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In order to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lastRenderedPageBreak/>
              <w:t>CB: #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XnAP on UL Packet Loss Rate metrics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CMCC: No need for reply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CB: #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lastRenderedPageBreak/>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78"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79"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0"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2"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3"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r>
              <w:rPr>
                <w:rFonts w:cs="Calibri"/>
                <w:b/>
                <w:color w:val="FF00FF"/>
                <w:lang w:eastAsia="en-US"/>
              </w:rPr>
              <w:t>CB: #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6"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7"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88"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89"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w:t>
            </w:r>
            <w:r w:rsidRPr="00D93AD2">
              <w:rPr>
                <w:rFonts w:cs="Calibri"/>
                <w:lang w:eastAsia="en-US"/>
              </w:rPr>
              <w:lastRenderedPageBreak/>
              <w:t>to-End Network Slice</w:t>
            </w:r>
            <w:bookmarkEnd w:id="6"/>
            <w:r w:rsidRPr="00D93AD2">
              <w:rPr>
                <w:rFonts w:cs="Calibri"/>
                <w:lang w:eastAsia="en-US"/>
              </w:rPr>
              <w:t>” (IETF teas(</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1"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CAE1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p w14:paraId="49E93C97" w14:textId="13C54358" w:rsidR="0027050C" w:rsidRPr="00D93AD2" w:rsidRDefault="0027050C" w:rsidP="00C87DB8">
            <w:pPr>
              <w:widowControl w:val="0"/>
              <w:spacing w:line="276" w:lineRule="auto"/>
              <w:ind w:left="144" w:hanging="144"/>
              <w:rPr>
                <w:rFonts w:cs="Calibri"/>
                <w:lang w:eastAsia="en-US"/>
              </w:rPr>
            </w:pPr>
            <w:r>
              <w:rPr>
                <w:rFonts w:cs="Calibri"/>
                <w:lang w:eastAsia="en-US"/>
              </w:rPr>
              <w:t xml:space="preserve">Rev in </w:t>
            </w:r>
            <w:hyperlink r:id="rId93" w:history="1">
              <w:r>
                <w:rPr>
                  <w:rStyle w:val="Hyperlink"/>
                  <w:rFonts w:cs="Calibri"/>
                  <w:lang w:eastAsia="en-US"/>
                </w:rPr>
                <w:t>R3-257231</w:t>
              </w:r>
            </w:hyperlink>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4"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5"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6"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7"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CB: #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Work on a Reply LS, taking into account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98"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proofErr w:type="spellStart"/>
            <w:r w:rsidRPr="00024FB7">
              <w:rPr>
                <w:rFonts w:cs="Calibri"/>
                <w:lang w:eastAsia="en-US"/>
              </w:rPr>
              <w:t>draftCR</w:t>
            </w:r>
            <w:proofErr w:type="spellEnd"/>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99"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100"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lastRenderedPageBreak/>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Note in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1"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2"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3"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4"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proofErr w:type="spellStart"/>
            <w:r w:rsidRPr="0036449E">
              <w:rPr>
                <w:rFonts w:cs="Calibri"/>
                <w:lang w:eastAsia="en-US"/>
              </w:rPr>
              <w:t>draftCR</w:t>
            </w:r>
            <w:proofErr w:type="spellEnd"/>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 xml:space="preserve">serving cell and </w:t>
            </w:r>
            <w:proofErr w:type="spellStart"/>
            <w:r w:rsidRPr="0036449E">
              <w:rPr>
                <w:rFonts w:cs="Calibri"/>
              </w:rPr>
              <w:t>neighbour</w:t>
            </w:r>
            <w:proofErr w:type="spellEnd"/>
            <w:r w:rsidRPr="0036449E">
              <w:rPr>
                <w:rFonts w:cs="Calibri"/>
              </w:rPr>
              <w:t xml:space="preserve"> cells” to “serving </w:t>
            </w:r>
            <w:proofErr w:type="spellStart"/>
            <w:r w:rsidRPr="0036449E">
              <w:rPr>
                <w:rFonts w:cs="Calibri"/>
              </w:rPr>
              <w:t>eNB</w:t>
            </w:r>
            <w:proofErr w:type="spellEnd"/>
            <w:r w:rsidRPr="0036449E">
              <w:rPr>
                <w:rFonts w:cs="Calibri"/>
              </w:rPr>
              <w:t xml:space="preserve"> and </w:t>
            </w:r>
            <w:proofErr w:type="spellStart"/>
            <w:r w:rsidRPr="0036449E">
              <w:rPr>
                <w:rFonts w:cs="Calibri"/>
              </w:rPr>
              <w:t>neighbour</w:t>
            </w:r>
            <w:proofErr w:type="spellEnd"/>
            <w:r w:rsidRPr="0036449E">
              <w:rPr>
                <w:rFonts w:cs="Calibri"/>
              </w:rPr>
              <w:t xml:space="preserve"> </w:t>
            </w:r>
            <w:proofErr w:type="spellStart"/>
            <w:r w:rsidRPr="0036449E">
              <w:rPr>
                <w:rFonts w:cs="Calibri"/>
              </w:rPr>
              <w:t>eNBs</w:t>
            </w:r>
            <w:proofErr w:type="spellEnd"/>
            <w:r w:rsidRPr="0036449E">
              <w:rPr>
                <w:rFonts w:cs="Calibri"/>
              </w:rPr>
              <w:t>”</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5"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6"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At the time instance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08"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09"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10"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1"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 xml:space="preserve">Correction of Time Interleaving parameters (ZTE </w:t>
            </w:r>
            <w:proofErr w:type="spellStart"/>
            <w:r w:rsidRPr="00647482">
              <w:rPr>
                <w:rFonts w:cs="Calibri"/>
                <w:lang w:eastAsia="en-US"/>
              </w:rPr>
              <w:t>Corporation,Pengcheng</w:t>
            </w:r>
            <w:proofErr w:type="spellEnd"/>
            <w:r w:rsidRPr="00647482">
              <w:rPr>
                <w:rFonts w:cs="Calibri"/>
                <w:lang w:eastAsia="en-US"/>
              </w:rPr>
              <w:t xml:space="preserve"> </w:t>
            </w:r>
            <w:proofErr w:type="spellStart"/>
            <w:r w:rsidRPr="00647482">
              <w:rPr>
                <w:rFonts w:cs="Calibri"/>
                <w:lang w:eastAsia="en-US"/>
              </w:rPr>
              <w:t>Laboratory,China</w:t>
            </w:r>
            <w:proofErr w:type="spellEnd"/>
            <w:r w:rsidRPr="00647482">
              <w:rPr>
                <w:rFonts w:cs="Calibri"/>
                <w:lang w:eastAsia="en-US"/>
              </w:rPr>
              <w:t xml:space="preserve"> </w:t>
            </w:r>
            <w:proofErr w:type="spellStart"/>
            <w:r w:rsidRPr="00647482">
              <w:rPr>
                <w:rFonts w:cs="Calibri"/>
                <w:lang w:eastAsia="en-US"/>
              </w:rPr>
              <w:t>Unicom,China</w:t>
            </w:r>
            <w:proofErr w:type="spellEnd"/>
            <w:r w:rsidRPr="0064748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2"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3"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4"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5"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6"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7"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18"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19"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20"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1"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2"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r>
              <w:rPr>
                <w:rFonts w:cs="Calibri"/>
                <w:lang w:eastAsia="en-US"/>
              </w:rPr>
              <w:t>E///: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Samsung: Strong concern on stage 2 solution prefer do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t>CB: # 5_SCGactTime</w:t>
            </w:r>
          </w:p>
          <w:p w14:paraId="2C9CB5CB" w14:textId="652ECD76"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lastRenderedPageBreak/>
              <w:t>-  Work on a stage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3"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4"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5"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6"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7"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28"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29"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 xml:space="preserve">In case the intra-SN </w:t>
            </w:r>
            <w:proofErr w:type="spellStart"/>
            <w:r w:rsidR="00F404D8" w:rsidRPr="00F404D8">
              <w:rPr>
                <w:rFonts w:cs="Calibri"/>
                <w:lang w:eastAsia="en-US"/>
              </w:rPr>
              <w:t>PSCell</w:t>
            </w:r>
            <w:proofErr w:type="spellEnd"/>
            <w:r w:rsidR="00F404D8" w:rsidRPr="00F404D8">
              <w:rPr>
                <w:rFonts w:cs="Calibri"/>
                <w:lang w:eastAsia="en-US"/>
              </w:rPr>
              <w:t xml:space="preserve">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30"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1"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2"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3"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4"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5"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7"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38"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HW: Agree that Source Cell CGI IE is needed, and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6F8784FB" w14:textId="1E853549" w:rsidR="0027050C" w:rsidRDefault="005B4DA9" w:rsidP="005F58AD">
            <w:pPr>
              <w:widowControl w:val="0"/>
              <w:spacing w:line="276" w:lineRule="auto"/>
              <w:ind w:left="144" w:hanging="144"/>
              <w:rPr>
                <w:rFonts w:cs="Calibri"/>
                <w:color w:val="000000"/>
                <w:lang w:eastAsia="en-US"/>
              </w:rPr>
            </w:pPr>
            <w:r>
              <w:rPr>
                <w:rFonts w:cs="Calibri"/>
                <w:color w:val="000000"/>
                <w:lang w:eastAsia="en-US"/>
              </w:rPr>
              <w:t xml:space="preserve">38.473 CR in </w:t>
            </w:r>
            <w:hyperlink r:id="rId139" w:history="1">
              <w:r w:rsidR="0027050C">
                <w:rPr>
                  <w:rStyle w:val="Hyperlink"/>
                  <w:rFonts w:cs="Calibri"/>
                  <w:lang w:eastAsia="en-US"/>
                </w:rPr>
                <w:t>R3-257235</w:t>
              </w:r>
            </w:hyperlink>
            <w:r w:rsidR="0027050C">
              <w:rPr>
                <w:rFonts w:cs="Calibri"/>
                <w:color w:val="000000"/>
                <w:lang w:eastAsia="en-US"/>
              </w:rPr>
              <w:t xml:space="preserve"> </w:t>
            </w:r>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40"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gNB-CU include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41"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2"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Samsung, CATT, CMCC, China Telecom, China </w:t>
            </w:r>
            <w:r w:rsidRPr="00C84E4F">
              <w:rPr>
                <w:rFonts w:cs="Calibri"/>
                <w:lang w:eastAsia="en-US"/>
              </w:rPr>
              <w:lastRenderedPageBreak/>
              <w:t>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 xml:space="preserve">Predicted </w:t>
            </w:r>
            <w:proofErr w:type="spellStart"/>
            <w:r w:rsidRPr="004B5FFE">
              <w:rPr>
                <w:rFonts w:cs="Calibri"/>
                <w:lang w:eastAsia="en-US"/>
              </w:rPr>
              <w:t>PSCell</w:t>
            </w:r>
            <w:proofErr w:type="spellEnd"/>
            <w:r w:rsidRPr="004B5FFE">
              <w:rPr>
                <w:rFonts w:cs="Calibri"/>
                <w:lang w:eastAsia="en-US"/>
              </w:rPr>
              <w:t xml:space="preserve"> ID</w:t>
            </w:r>
            <w:r>
              <w:rPr>
                <w:rFonts w:cs="Calibri"/>
                <w:lang w:eastAsia="en-US"/>
              </w:rPr>
              <w:t xml:space="preserve"> can be predicted by </w:t>
            </w:r>
            <w:r>
              <w:rPr>
                <w:rFonts w:cs="Calibri"/>
                <w:lang w:eastAsia="en-US"/>
              </w:rPr>
              <w:lastRenderedPageBreak/>
              <w:t>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t>HW: Same view as Nokia</w:t>
            </w:r>
          </w:p>
          <w:p w14:paraId="2767BB7D" w14:textId="77777777" w:rsidR="004B5FFE" w:rsidRDefault="004B5FFE" w:rsidP="00D93AD2">
            <w:pPr>
              <w:widowControl w:val="0"/>
              <w:spacing w:line="276" w:lineRule="auto"/>
              <w:ind w:left="144" w:hanging="144"/>
              <w:rPr>
                <w:rFonts w:cs="Calibri"/>
                <w:lang w:eastAsia="en-US"/>
              </w:rPr>
            </w:pPr>
            <w:r>
              <w:rPr>
                <w:rFonts w:cs="Calibri"/>
                <w:lang w:eastAsia="en-US"/>
              </w:rPr>
              <w:t>E///: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3"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4"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6"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48"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49"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55"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57"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59"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C9C534D" w14:textId="77777777" w:rsidR="004B5FFE" w:rsidRDefault="00EA4783" w:rsidP="00D93AD2">
            <w:pPr>
              <w:widowControl w:val="0"/>
              <w:spacing w:line="276" w:lineRule="auto"/>
              <w:ind w:left="144" w:hanging="144"/>
              <w:rPr>
                <w:rFonts w:cs="Calibri"/>
                <w:lang w:eastAsia="en-US"/>
              </w:rPr>
            </w:pPr>
            <w:r>
              <w:rPr>
                <w:rFonts w:cs="Calibri"/>
                <w:lang w:eastAsia="en-US"/>
              </w:rPr>
              <w:t xml:space="preserve"> </w:t>
            </w:r>
          </w:p>
          <w:p w14:paraId="5E82DFF9" w14:textId="151CD296"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CB: #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sidR="00C67F5D">
              <w:rPr>
                <w:rFonts w:cs="Calibri"/>
                <w:b/>
                <w:color w:val="FF00FF"/>
                <w:lang w:eastAsia="en-US"/>
              </w:rPr>
              <w:t>misc</w:t>
            </w:r>
            <w:proofErr w:type="spellEnd"/>
            <w:r w:rsidR="00C67F5D">
              <w:rPr>
                <w:rFonts w:cs="Calibri"/>
                <w:b/>
                <w:color w:val="FF00FF"/>
                <w:lang w:eastAsia="en-US"/>
              </w:rPr>
              <w:t xml:space="preserve">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xml:space="preserve">- E1AP </w:t>
            </w:r>
            <w:proofErr w:type="spellStart"/>
            <w:r>
              <w:rPr>
                <w:rFonts w:cs="Calibri"/>
                <w:b/>
                <w:color w:val="FF00FF"/>
                <w:lang w:eastAsia="en-US"/>
              </w:rPr>
              <w:t>misc</w:t>
            </w:r>
            <w:proofErr w:type="spellEnd"/>
            <w:r>
              <w:rPr>
                <w:rFonts w:cs="Calibri"/>
                <w:b/>
                <w:color w:val="FF00FF"/>
                <w:lang w:eastAsia="en-US"/>
              </w:rPr>
              <w:t xml:space="preserve">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lastRenderedPageBreak/>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How to handle error cases,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62"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67"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r w:rsidRPr="002D205B">
              <w:rPr>
                <w:rFonts w:cs="Calibri"/>
                <w:lang w:eastAsia="en-US"/>
              </w:rPr>
              <w:t>Samsung,China</w:t>
            </w:r>
            <w:proofErr w:type="spell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r w:rsidRPr="002D205B">
              <w:rPr>
                <w:rFonts w:cs="Calibri"/>
                <w:lang w:eastAsia="en-US"/>
              </w:rPr>
              <w:t>Samsung,China</w:t>
            </w:r>
            <w:proofErr w:type="spell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72"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75"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77"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common to be collected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5280C37A" w14:textId="77777777" w:rsidR="00962BC3" w:rsidRDefault="00962BC3" w:rsidP="00962BC3">
            <w:pPr>
              <w:widowControl w:val="0"/>
              <w:spacing w:line="276" w:lineRule="auto"/>
              <w:rPr>
                <w:rFonts w:cs="Calibri"/>
                <w:lang w:eastAsia="en-US"/>
              </w:rPr>
            </w:pPr>
            <w:r>
              <w:rPr>
                <w:rFonts w:cs="Calibri"/>
                <w:lang w:eastAsia="en-US"/>
              </w:rPr>
              <w:t xml:space="preserve"> </w:t>
            </w:r>
          </w:p>
          <w:p w14:paraId="683495EA" w14:textId="46EF0A8B" w:rsidR="00962BC3" w:rsidRDefault="00962BC3" w:rsidP="00962BC3">
            <w:pPr>
              <w:widowControl w:val="0"/>
              <w:spacing w:line="276" w:lineRule="auto"/>
              <w:rPr>
                <w:rFonts w:cs="Calibri"/>
                <w:b/>
                <w:color w:val="FF00FF"/>
                <w:lang w:eastAsia="en-US"/>
              </w:rPr>
            </w:pPr>
            <w:r>
              <w:rPr>
                <w:rFonts w:cs="Calibri"/>
                <w:b/>
                <w:color w:val="FF00FF"/>
                <w:lang w:eastAsia="en-US"/>
              </w:rPr>
              <w:t>CB: # 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815092" w:rsidRDefault="00DD0619" w:rsidP="00C87DB8">
            <w:pPr>
              <w:widowControl w:val="0"/>
              <w:spacing w:line="276" w:lineRule="auto"/>
              <w:ind w:left="144" w:hanging="144"/>
              <w:rPr>
                <w:rFonts w:cs="Calibri"/>
                <w:lang w:eastAsia="en-US"/>
              </w:rPr>
            </w:pPr>
            <w:hyperlink r:id="rId186" w:history="1">
              <w:r w:rsidRPr="00815092">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E3FB2"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p w14:paraId="36DB4445" w14:textId="77777777" w:rsidR="00815092" w:rsidRDefault="00815092" w:rsidP="00C87DB8">
            <w:pPr>
              <w:widowControl w:val="0"/>
              <w:spacing w:line="276" w:lineRule="auto"/>
              <w:ind w:left="144" w:hanging="144"/>
              <w:rPr>
                <w:rFonts w:cs="Calibri"/>
                <w:lang w:eastAsia="en-US"/>
              </w:rPr>
            </w:pPr>
            <w:r>
              <w:rPr>
                <w:rFonts w:cs="Calibri"/>
                <w:lang w:eastAsia="en-US"/>
              </w:rPr>
              <w:t>E///: terminology does not seem correct</w:t>
            </w:r>
          </w:p>
          <w:p w14:paraId="5BC24356" w14:textId="3662A473" w:rsidR="00815092" w:rsidRPr="00D93AD2" w:rsidRDefault="00815092" w:rsidP="00815092">
            <w:pPr>
              <w:widowControl w:val="0"/>
              <w:spacing w:line="276" w:lineRule="auto"/>
              <w:ind w:left="144" w:hanging="144"/>
              <w:rPr>
                <w:rFonts w:cs="Calibri"/>
                <w:lang w:eastAsia="en-US"/>
              </w:rPr>
            </w:pPr>
            <w:r>
              <w:rPr>
                <w:rFonts w:cs="Calibri"/>
                <w:lang w:eastAsia="en-US"/>
              </w:rPr>
              <w:t>“</w:t>
            </w:r>
            <w:r w:rsidRPr="00815092">
              <w:rPr>
                <w:rFonts w:cs="Calibri"/>
                <w:lang w:eastAsia="en-US"/>
              </w:rPr>
              <w:t xml:space="preserve">consider this transmitting NG-RAN node </w:t>
            </w:r>
            <w:r>
              <w:rPr>
                <w:rFonts w:cs="Calibri"/>
                <w:lang w:eastAsia="en-US"/>
              </w:rPr>
              <w:t>has</w:t>
            </w:r>
            <w:r w:rsidRPr="00815092">
              <w:rPr>
                <w:rFonts w:cs="Calibri"/>
                <w:lang w:eastAsia="en-US"/>
              </w:rPr>
              <w:t xml:space="preserve"> WAB-gNB</w:t>
            </w:r>
            <w:r>
              <w:rPr>
                <w:rFonts w:cs="Calibri"/>
                <w:lang w:eastAsia="en-US"/>
              </w:rPr>
              <w:t xml:space="preserve"> functionality.”</w:t>
            </w:r>
            <w:r w:rsidR="008C2B91">
              <w:rPr>
                <w:rFonts w:cs="Calibri"/>
                <w:lang w:eastAsia="en-US"/>
              </w:rPr>
              <w:t>?</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187"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775DB238" w14:textId="6E89DAF9" w:rsidR="008C2B91" w:rsidRPr="00D93AD2"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188"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proofErr w:type="spellStart"/>
            <w:r w:rsidRPr="008C2B91">
              <w:rPr>
                <w:rFonts w:cs="Calibri"/>
                <w:lang w:eastAsia="en-US"/>
              </w:rPr>
              <w:t>Neighbour</w:t>
            </w:r>
            <w:proofErr w:type="spellEnd"/>
            <w:r w:rsidRPr="008C2B91">
              <w:rPr>
                <w:rFonts w:cs="Calibri"/>
                <w:lang w:eastAsia="en-US"/>
              </w:rPr>
              <w:t xml:space="preserve">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189"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190"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08F4A601" w14:textId="450234A8" w:rsidR="00E4329E" w:rsidRPr="00D93AD2"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191"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192"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proofErr w:type="spellStart"/>
            <w:r w:rsidRPr="00C56539">
              <w:rPr>
                <w:rFonts w:cs="Calibri"/>
                <w:lang w:eastAsia="en-US"/>
              </w:rPr>
              <w:t>draftCR</w:t>
            </w:r>
            <w:proofErr w:type="spellEnd"/>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197"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566F922" w14:textId="05773B1F" w:rsidR="00815092" w:rsidRDefault="00815092" w:rsidP="00C87DB8">
            <w:pPr>
              <w:widowControl w:val="0"/>
              <w:spacing w:line="276" w:lineRule="auto"/>
              <w:ind w:left="144" w:hanging="144"/>
              <w:rPr>
                <w:rFonts w:cs="Calibri"/>
                <w:lang w:eastAsia="en-US"/>
              </w:rPr>
            </w:pPr>
          </w:p>
          <w:p w14:paraId="1F43C8FD" w14:textId="6629F11D"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CB: #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lastRenderedPageBreak/>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t>(</w:t>
            </w:r>
            <w:r w:rsidR="00C56539">
              <w:rPr>
                <w:rFonts w:cs="Calibri"/>
                <w:color w:val="000000"/>
                <w:lang w:eastAsia="en-US"/>
              </w:rPr>
              <w:t>ZTE -moderator</w:t>
            </w:r>
            <w:r>
              <w:rPr>
                <w:rFonts w:cs="Calibri"/>
                <w:color w:val="000000"/>
                <w:lang w:eastAsia="en-US"/>
              </w:rPr>
              <w:t>)</w:t>
            </w:r>
          </w:p>
          <w:p w14:paraId="3E0C35BF" w14:textId="77777777" w:rsidR="00815092" w:rsidRPr="00815092" w:rsidRDefault="00815092" w:rsidP="00C87DB8">
            <w:pPr>
              <w:widowControl w:val="0"/>
              <w:spacing w:line="276" w:lineRule="auto"/>
              <w:ind w:left="144" w:hanging="144"/>
              <w:rPr>
                <w:rFonts w:cs="Calibri"/>
                <w:color w:val="000000"/>
                <w:lang w:eastAsia="en-US"/>
              </w:rPr>
            </w:pPr>
          </w:p>
          <w:p w14:paraId="0C7F0E6D" w14:textId="77777777" w:rsidR="00815092" w:rsidRPr="00D93AD2" w:rsidRDefault="00815092" w:rsidP="00C87DB8">
            <w:pPr>
              <w:widowControl w:val="0"/>
              <w:spacing w:line="276" w:lineRule="auto"/>
              <w:ind w:left="144" w:hanging="144"/>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199"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200"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201"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02"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03"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04"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05"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D213B"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p w14:paraId="590E310A" w14:textId="38C78928" w:rsidR="00606700" w:rsidRPr="00D93AD2" w:rsidRDefault="00606700" w:rsidP="00C87DB8">
            <w:pPr>
              <w:widowControl w:val="0"/>
              <w:spacing w:line="276" w:lineRule="auto"/>
              <w:ind w:left="144" w:hanging="144"/>
              <w:rPr>
                <w:rFonts w:cs="Calibri"/>
                <w:lang w:eastAsia="en-US"/>
              </w:rPr>
            </w:pPr>
            <w:r>
              <w:rPr>
                <w:rFonts w:cs="Calibri"/>
                <w:lang w:eastAsia="en-US"/>
              </w:rPr>
              <w:t xml:space="preserve">Rev in </w:t>
            </w:r>
            <w:hyperlink r:id="rId206" w:history="1">
              <w:r>
                <w:rPr>
                  <w:rStyle w:val="Hyperlink"/>
                  <w:rFonts w:cs="Calibri"/>
                  <w:lang w:eastAsia="en-US"/>
                </w:rPr>
                <w:t>R3-257225</w:t>
              </w:r>
            </w:hyperlink>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07"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12"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0AB395" w14:textId="77777777" w:rsidR="002D0835" w:rsidRDefault="00A17334" w:rsidP="00D93AD2">
            <w:pPr>
              <w:widowControl w:val="0"/>
              <w:spacing w:line="276" w:lineRule="auto"/>
              <w:ind w:left="144" w:hanging="144"/>
              <w:rPr>
                <w:rFonts w:cs="Calibri"/>
                <w:lang w:eastAsia="en-US"/>
              </w:rPr>
            </w:pPr>
            <w:r>
              <w:rPr>
                <w:rFonts w:cs="Calibri"/>
                <w:lang w:eastAsia="en-US"/>
              </w:rPr>
              <w:t xml:space="preserve"> </w:t>
            </w:r>
          </w:p>
          <w:p w14:paraId="08D7A8E4" w14:textId="60C5B72E"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CB: #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NGAP </w:t>
            </w:r>
            <w:proofErr w:type="spellStart"/>
            <w:r>
              <w:rPr>
                <w:rFonts w:cs="Calibri"/>
                <w:b/>
                <w:color w:val="FF00FF"/>
                <w:lang w:eastAsia="en-US"/>
              </w:rPr>
              <w:t>misc</w:t>
            </w:r>
            <w:proofErr w:type="spellEnd"/>
            <w:r>
              <w:rPr>
                <w:rFonts w:cs="Calibri"/>
                <w:b/>
                <w:color w:val="FF00FF"/>
                <w:lang w:eastAsia="en-US"/>
              </w:rPr>
              <w:t xml:space="preserve">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- 38.300 </w:t>
            </w:r>
            <w:proofErr w:type="spellStart"/>
            <w:r>
              <w:rPr>
                <w:rFonts w:cs="Calibri"/>
                <w:b/>
                <w:color w:val="FF00FF"/>
                <w:lang w:eastAsia="en-US"/>
              </w:rPr>
              <w:t>misc</w:t>
            </w:r>
            <w:proofErr w:type="spellEnd"/>
            <w:r>
              <w:rPr>
                <w:rFonts w:cs="Calibri"/>
                <w:b/>
                <w:color w:val="FF00FF"/>
                <w:lang w:eastAsia="en-US"/>
              </w:rPr>
              <w:t xml:space="preserve">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14"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15"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 xml:space="preserve">Correction on CSI-RS Resource Set and CSI IM Resource Transfer for inter-CU LTM (Huawei, Jio </w:t>
            </w:r>
            <w:r w:rsidRPr="009A3575">
              <w:rPr>
                <w:rFonts w:cs="Calibri"/>
                <w:lang w:eastAsia="en-US"/>
              </w:rPr>
              <w:lastRenderedPageBreak/>
              <w:t>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2367" w14:textId="77777777" w:rsidR="005D7737" w:rsidRDefault="005D7737" w:rsidP="00B254B8">
            <w:pPr>
              <w:widowControl w:val="0"/>
              <w:spacing w:line="276" w:lineRule="auto"/>
              <w:ind w:left="144" w:hanging="144"/>
              <w:rPr>
                <w:rFonts w:cs="Calibri"/>
                <w:lang w:eastAsia="en-US"/>
              </w:rPr>
            </w:pPr>
            <w:r w:rsidRPr="00D93AD2">
              <w:rPr>
                <w:rFonts w:cs="Calibri"/>
                <w:lang w:eastAsia="en-US"/>
              </w:rPr>
              <w:lastRenderedPageBreak/>
              <w:t>CR1583r, TS 38.423 v19.0.0, Rel-19, Cat. F</w:t>
            </w:r>
          </w:p>
          <w:p w14:paraId="40C22AFF" w14:textId="741BE80B"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16" w:history="1">
              <w:r>
                <w:rPr>
                  <w:rStyle w:val="Hyperlink"/>
                  <w:rFonts w:cs="Calibri"/>
                  <w:lang w:eastAsia="en-US"/>
                </w:rPr>
                <w:t>R3-257223</w:t>
              </w:r>
            </w:hyperlink>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3C8F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p w14:paraId="50281F64" w14:textId="3521BCBD"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18" w:history="1">
              <w:r>
                <w:rPr>
                  <w:rStyle w:val="Hyperlink"/>
                  <w:rFonts w:cs="Calibri"/>
                  <w:lang w:eastAsia="en-US"/>
                </w:rPr>
                <w:t>R3-257224</w:t>
              </w:r>
            </w:hyperlink>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20"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21"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25"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26"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27"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28"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r w:rsidRPr="00786837">
              <w:rPr>
                <w:rFonts w:cs="Calibri"/>
                <w:lang w:eastAsia="en-US"/>
              </w:rPr>
              <w:t>CATT,Huawei</w:t>
            </w:r>
            <w:proofErr w:type="spell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r w:rsidRPr="00786837">
              <w:rPr>
                <w:rFonts w:cs="Calibri"/>
                <w:lang w:eastAsia="en-US"/>
              </w:rPr>
              <w:t>CATT,Huawei</w:t>
            </w:r>
            <w:proofErr w:type="spell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r w:rsidRPr="00786837">
              <w:rPr>
                <w:rFonts w:cs="Calibri"/>
                <w:lang w:eastAsia="en-US"/>
              </w:rPr>
              <w:t>CATT,Huawei</w:t>
            </w:r>
            <w:proofErr w:type="spell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inter-CU LTM (Huawei, Jio Platforms, </w:t>
            </w:r>
            <w:r w:rsidRPr="00786837">
              <w:rPr>
                <w:rFonts w:cs="Calibri"/>
                <w:lang w:eastAsia="en-US"/>
              </w:rPr>
              <w:lastRenderedPageBreak/>
              <w:t>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lastRenderedPageBreak/>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66"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 xml:space="preserve">To introduce the three IEs, </w:t>
            </w:r>
            <w:proofErr w:type="spellStart"/>
            <w:r w:rsidRPr="004901C9">
              <w:rPr>
                <w:rFonts w:cs="Calibri"/>
                <w:lang w:eastAsia="en-US"/>
              </w:rPr>
              <w:t>ltm</w:t>
            </w:r>
            <w:proofErr w:type="spellEnd"/>
            <w:r w:rsidRPr="004901C9">
              <w:rPr>
                <w:rFonts w:cs="Calibri"/>
                <w:lang w:eastAsia="en-US"/>
              </w:rPr>
              <w:t>-NZP-CSI-RS-</w:t>
            </w:r>
            <w:proofErr w:type="spellStart"/>
            <w:r w:rsidRPr="004901C9">
              <w:rPr>
                <w:rFonts w:cs="Calibri"/>
                <w:lang w:eastAsia="en-US"/>
              </w:rPr>
              <w:t>ResourceSet</w:t>
            </w:r>
            <w:proofErr w:type="spellEnd"/>
            <w:r w:rsidRPr="004901C9">
              <w:rPr>
                <w:rFonts w:cs="Calibri"/>
                <w:lang w:eastAsia="en-US"/>
              </w:rPr>
              <w:t xml:space="preserve"> </w:t>
            </w:r>
            <w:proofErr w:type="spellStart"/>
            <w:r w:rsidRPr="004901C9">
              <w:rPr>
                <w:rFonts w:cs="Calibri"/>
                <w:lang w:eastAsia="en-US"/>
              </w:rPr>
              <w:t>ltm</w:t>
            </w:r>
            <w:proofErr w:type="spellEnd"/>
            <w:r w:rsidRPr="004901C9">
              <w:rPr>
                <w:rFonts w:cs="Calibri"/>
                <w:lang w:eastAsia="en-US"/>
              </w:rPr>
              <w:t xml:space="preserve">-CSI-IM-Resource, and </w:t>
            </w:r>
            <w:proofErr w:type="spellStart"/>
            <w:r w:rsidRPr="004901C9">
              <w:rPr>
                <w:rFonts w:cs="Calibri"/>
                <w:lang w:eastAsia="en-US"/>
              </w:rPr>
              <w:t>ltm</w:t>
            </w:r>
            <w:proofErr w:type="spellEnd"/>
            <w:r w:rsidRPr="004901C9">
              <w:rPr>
                <w:rFonts w:cs="Calibri"/>
                <w:lang w:eastAsia="en-US"/>
              </w:rPr>
              <w:t>-CSI-IM-</w:t>
            </w:r>
            <w:proofErr w:type="spellStart"/>
            <w:r w:rsidRPr="004901C9">
              <w:rPr>
                <w:rFonts w:cs="Calibri"/>
                <w:lang w:eastAsia="en-US"/>
              </w:rPr>
              <w:t>ResourceSet</w:t>
            </w:r>
            <w:proofErr w:type="spellEnd"/>
            <w:r w:rsidRPr="004901C9">
              <w:rPr>
                <w:rFonts w:cs="Calibri"/>
                <w:lang w:eastAsia="en-US"/>
              </w:rPr>
              <w:t xml:space="preserve">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CB: #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r w:rsidRPr="004901C9">
              <w:rPr>
                <w:rFonts w:cs="Calibri"/>
                <w:lang w:eastAsia="en-US"/>
              </w:rPr>
              <w:t>LTM modification is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 prefer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lastRenderedPageBreak/>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CB: #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5BD17534" w14:textId="77777777" w:rsidR="00A24F6E" w:rsidRPr="00A24F6E" w:rsidRDefault="00A24F6E"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Observation: For each periodic CSI-RS, the QCL-info is shared (via </w:t>
            </w:r>
            <w:proofErr w:type="spellStart"/>
            <w:r w:rsidRPr="00716840">
              <w:rPr>
                <w:rFonts w:cs="Calibri"/>
                <w:color w:val="000000"/>
                <w:lang w:eastAsia="en-US"/>
              </w:rPr>
              <w:t>qcl</w:t>
            </w:r>
            <w:proofErr w:type="spellEnd"/>
            <w:r w:rsidRPr="00716840">
              <w:rPr>
                <w:rFonts w:cs="Calibri"/>
                <w:color w:val="000000"/>
                <w:lang w:eastAsia="en-US"/>
              </w:rPr>
              <w:t>-</w:t>
            </w:r>
            <w:proofErr w:type="spellStart"/>
            <w:r w:rsidRPr="00716840">
              <w:rPr>
                <w:rFonts w:cs="Calibri"/>
                <w:color w:val="000000"/>
                <w:lang w:eastAsia="en-US"/>
              </w:rPr>
              <w:t>InfoPeriodicCSI</w:t>
            </w:r>
            <w:proofErr w:type="spellEnd"/>
            <w:r w:rsidRPr="00716840">
              <w:rPr>
                <w:rFonts w:cs="Calibri"/>
                <w:color w:val="000000"/>
                <w:lang w:eastAsia="en-US"/>
              </w:rPr>
              <w:t xml:space="preserve">-RS) with an associated TCI state ID. However, for SP CSI-RSs this is not feasible, since they are dynamically activated and their TCI state is determined dynamically and </w:t>
            </w:r>
            <w:proofErr w:type="spellStart"/>
            <w:r w:rsidRPr="00716840">
              <w:rPr>
                <w:rFonts w:cs="Calibri"/>
                <w:color w:val="000000"/>
                <w:lang w:eastAsia="en-US"/>
              </w:rPr>
              <w:t>signalled</w:t>
            </w:r>
            <w:proofErr w:type="spellEnd"/>
            <w:r w:rsidRPr="00716840">
              <w:rPr>
                <w:rFonts w:cs="Calibri"/>
                <w:color w:val="000000"/>
                <w:lang w:eastAsia="en-US"/>
              </w:rPr>
              <w:t xml:space="preserve">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CB: #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Discussion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27830FDD" w14:textId="77777777" w:rsidR="00395E8E" w:rsidRPr="00395E8E" w:rsidRDefault="00395E8E" w:rsidP="00716840">
            <w:pPr>
              <w:widowControl w:val="0"/>
              <w:spacing w:line="276" w:lineRule="auto"/>
              <w:ind w:left="144" w:hanging="144"/>
              <w:rPr>
                <w:rFonts w:cs="Calibri"/>
                <w:color w:val="000000"/>
                <w:lang w:eastAsia="en-US"/>
              </w:rPr>
            </w:pP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269"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270"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271"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proofErr w:type="spellStart"/>
            <w:r w:rsidRPr="006B598D">
              <w:rPr>
                <w:rFonts w:cs="Calibri"/>
                <w:lang w:eastAsia="en-US"/>
              </w:rPr>
              <w:t>draftCR</w:t>
            </w:r>
            <w:proofErr w:type="spellEnd"/>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 xml:space="preserve">serving </w:t>
            </w:r>
            <w:proofErr w:type="spellStart"/>
            <w:r w:rsidRPr="006B598D">
              <w:rPr>
                <w:rFonts w:cs="Calibri"/>
              </w:rPr>
              <w:t>neighbour</w:t>
            </w:r>
            <w:proofErr w:type="spellEnd"/>
            <w:r w:rsidRPr="006B598D">
              <w:rPr>
                <w:rFonts w:cs="Calibri"/>
              </w:rPr>
              <w:t xml:space="preserve"> cell(s)</w:t>
            </w:r>
            <w:r w:rsidRPr="006B598D">
              <w:rPr>
                <w:rFonts w:cs="Calibri"/>
                <w:lang w:eastAsia="en-US"/>
              </w:rPr>
              <w:t xml:space="preserve">” with “of </w:t>
            </w:r>
            <w:proofErr w:type="spellStart"/>
            <w:r w:rsidRPr="006B598D">
              <w:rPr>
                <w:rFonts w:cs="Calibri"/>
              </w:rPr>
              <w:t>neighbour</w:t>
            </w:r>
            <w:proofErr w:type="spellEnd"/>
            <w:r w:rsidRPr="006B598D">
              <w:rPr>
                <w:rFonts w:cs="Calibri"/>
              </w:rPr>
              <w:t xml:space="preserve">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272"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273"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274"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t xml:space="preserve">Response in </w:t>
            </w:r>
            <w:hyperlink r:id="rId275"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82"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86"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287"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288"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289"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290"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291"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292"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293"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295"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FA08A0" w:rsidRDefault="00D93AD2" w:rsidP="00D93AD2">
            <w:pPr>
              <w:widowControl w:val="0"/>
              <w:spacing w:line="276" w:lineRule="auto"/>
              <w:ind w:left="144" w:hanging="144"/>
              <w:rPr>
                <w:rFonts w:cs="Calibri"/>
                <w:lang w:eastAsia="en-US"/>
              </w:rPr>
            </w:pPr>
            <w:hyperlink r:id="rId296" w:history="1">
              <w:r w:rsidRPr="00FA08A0">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298"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299"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AF2721" w:rsidRDefault="002526DB" w:rsidP="005F58AD">
            <w:pPr>
              <w:widowControl w:val="0"/>
              <w:spacing w:line="276" w:lineRule="auto"/>
              <w:ind w:left="144" w:hanging="144"/>
              <w:rPr>
                <w:rFonts w:cs="Calibri"/>
                <w:lang w:eastAsia="en-US"/>
              </w:rPr>
            </w:pPr>
            <w:hyperlink r:id="rId304" w:history="1">
              <w:r w:rsidRPr="00AF2721">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1C7E2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05"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6706AE" w14:paraId="64EEB8CA" w14:textId="77777777" w:rsidTr="001C7E2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351EDC" w14:textId="74A9FA8D"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 Correlation Identifier IE from OCTET STRING to INTEGER (0..65535, ...).</w:t>
            </w:r>
          </w:p>
          <w:p w14:paraId="14EDD044" w14:textId="37FDDB39"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AIOTF Identifier IE from OCTET STRING to OCTET STRING (SIZE(16)).</w:t>
            </w:r>
          </w:p>
          <w:p w14:paraId="025B7B3A" w14:textId="20CFF80B"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presence of Device Report List IE in the Inventory Report Transfer IE from mandatory to optional.</w:t>
            </w:r>
          </w:p>
          <w:p w14:paraId="0A930E3B" w14:textId="02C92981" w:rsidR="001C7E29" w:rsidRP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Time Interval IE.</w:t>
            </w:r>
          </w:p>
          <w:p w14:paraId="01DAEC02" w14:textId="77777777" w:rsid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A-IoT Device Identification Requested IE.</w:t>
            </w:r>
          </w:p>
          <w:p w14:paraId="087A68AC" w14:textId="77777777" w:rsidR="001C7E29" w:rsidRDefault="001C7E29" w:rsidP="001C7E29">
            <w:pPr>
              <w:widowControl w:val="0"/>
              <w:spacing w:line="276" w:lineRule="auto"/>
              <w:ind w:left="144" w:hanging="144"/>
              <w:rPr>
                <w:rFonts w:cs="Calibri"/>
                <w:lang w:eastAsia="en-US"/>
              </w:rPr>
            </w:pPr>
            <w:r>
              <w:rPr>
                <w:rFonts w:cs="Calibri"/>
                <w:lang w:eastAsia="en-US"/>
              </w:rPr>
              <w:t xml:space="preserve"> </w:t>
            </w:r>
          </w:p>
          <w:p w14:paraId="1753F5A0" w14:textId="73124D94" w:rsidR="00FA08A0" w:rsidRPr="00FA08A0" w:rsidRDefault="00FA08A0" w:rsidP="00FA08A0">
            <w:pPr>
              <w:widowControl w:val="0"/>
              <w:spacing w:line="276" w:lineRule="auto"/>
              <w:ind w:left="144" w:hanging="144"/>
              <w:rPr>
                <w:rFonts w:cs="Calibri"/>
                <w:b/>
                <w:color w:val="008000"/>
                <w:lang w:eastAsia="en-US"/>
              </w:rPr>
            </w:pPr>
            <w:r w:rsidRPr="00FA08A0">
              <w:rPr>
                <w:rFonts w:cs="Calibri"/>
                <w:b/>
                <w:color w:val="008000"/>
                <w:lang w:eastAsia="en-US"/>
              </w:rPr>
              <w:t>Include the A-IoT Support IE in the RAN CONFIGURATION UPDATE message</w:t>
            </w:r>
          </w:p>
          <w:p w14:paraId="17250B4B" w14:textId="78EE185C" w:rsidR="00FA08A0" w:rsidRDefault="00FA08A0" w:rsidP="00FA08A0">
            <w:pPr>
              <w:widowControl w:val="0"/>
              <w:spacing w:line="276" w:lineRule="auto"/>
              <w:ind w:left="144" w:hanging="144"/>
              <w:rPr>
                <w:rFonts w:cs="Calibri"/>
                <w:lang w:eastAsia="en-US"/>
              </w:rPr>
            </w:pPr>
            <w:r>
              <w:rPr>
                <w:rFonts w:cs="Calibri"/>
                <w:lang w:eastAsia="en-US"/>
              </w:rPr>
              <w:t>CATT, Nok, QC: agreeable</w:t>
            </w:r>
          </w:p>
          <w:p w14:paraId="52EE7235" w14:textId="17136736" w:rsidR="00FA08A0" w:rsidRDefault="00FA08A0" w:rsidP="00FA08A0">
            <w:pPr>
              <w:widowControl w:val="0"/>
              <w:spacing w:line="276" w:lineRule="auto"/>
              <w:ind w:left="144" w:hanging="144"/>
              <w:rPr>
                <w:rFonts w:cs="Calibri"/>
                <w:lang w:eastAsia="en-US"/>
              </w:rPr>
            </w:pPr>
            <w:r>
              <w:rPr>
                <w:rFonts w:cs="Calibri"/>
                <w:lang w:eastAsia="en-US"/>
              </w:rPr>
              <w:t>NEC: Not needed, NG interface can be reset</w:t>
            </w:r>
          </w:p>
          <w:p w14:paraId="3E55AADA" w14:textId="77777777" w:rsidR="00FA08A0" w:rsidRPr="00FA08A0" w:rsidRDefault="00FA08A0" w:rsidP="00FA08A0">
            <w:pPr>
              <w:widowControl w:val="0"/>
              <w:spacing w:line="276" w:lineRule="auto"/>
              <w:ind w:left="144" w:hanging="144"/>
              <w:rPr>
                <w:rFonts w:cs="Calibri"/>
                <w:lang w:eastAsia="en-US"/>
              </w:rPr>
            </w:pPr>
          </w:p>
          <w:p w14:paraId="3DC4D7AA" w14:textId="0B02B5CC" w:rsidR="00FA08A0" w:rsidRDefault="00FA08A0" w:rsidP="00FA08A0">
            <w:pPr>
              <w:widowControl w:val="0"/>
              <w:spacing w:line="276" w:lineRule="auto"/>
              <w:ind w:left="144" w:hanging="144"/>
              <w:rPr>
                <w:rFonts w:cs="Calibri"/>
                <w:lang w:eastAsia="en-US"/>
              </w:rPr>
            </w:pPr>
            <w:r w:rsidRPr="00FA08A0">
              <w:rPr>
                <w:rFonts w:cs="Calibri"/>
                <w:lang w:eastAsia="en-US"/>
              </w:rPr>
              <w:t>Proposal 2: Introduce an A-IoT Supported PLMN List IE in the NG SETUP REQUEST and RAN CONFIGURATION UPDATE messages.</w:t>
            </w:r>
          </w:p>
          <w:p w14:paraId="11CF31BE" w14:textId="3EB1C0B5" w:rsidR="00FA08A0" w:rsidRDefault="00FA08A0" w:rsidP="00FA08A0">
            <w:pPr>
              <w:widowControl w:val="0"/>
              <w:spacing w:line="276" w:lineRule="auto"/>
              <w:ind w:left="144" w:hanging="144"/>
              <w:rPr>
                <w:rFonts w:cs="Calibri"/>
                <w:lang w:eastAsia="en-US"/>
              </w:rPr>
            </w:pPr>
            <w:r>
              <w:rPr>
                <w:rFonts w:cs="Calibri"/>
                <w:lang w:eastAsia="en-US"/>
              </w:rPr>
              <w:t>CATT, Nok, E///: does not seem needed, can be done by configuration</w:t>
            </w:r>
          </w:p>
          <w:p w14:paraId="0E0E8384" w14:textId="1ED1EBC1" w:rsidR="00FA08A0" w:rsidRDefault="00FA08A0" w:rsidP="00FA08A0">
            <w:pPr>
              <w:widowControl w:val="0"/>
              <w:spacing w:line="276" w:lineRule="auto"/>
              <w:ind w:left="144" w:hanging="144"/>
              <w:rPr>
                <w:rFonts w:cs="Calibri"/>
                <w:lang w:eastAsia="en-US"/>
              </w:rPr>
            </w:pPr>
            <w:r>
              <w:rPr>
                <w:rFonts w:cs="Calibri"/>
                <w:lang w:eastAsia="en-US"/>
              </w:rPr>
              <w:t>QC: Not sure what action is for AMF</w:t>
            </w:r>
          </w:p>
          <w:p w14:paraId="6405B11D" w14:textId="77777777" w:rsidR="00FA08A0" w:rsidRDefault="00FA08A0" w:rsidP="001C7E29">
            <w:pPr>
              <w:widowControl w:val="0"/>
              <w:spacing w:line="276" w:lineRule="auto"/>
              <w:ind w:left="144" w:hanging="144"/>
              <w:rPr>
                <w:rFonts w:cs="Calibri"/>
                <w:lang w:eastAsia="en-US"/>
              </w:rPr>
            </w:pPr>
          </w:p>
          <w:p w14:paraId="57B68C2C" w14:textId="5F247136" w:rsidR="00346BC7" w:rsidRDefault="00346BC7" w:rsidP="001C7E29">
            <w:pPr>
              <w:widowControl w:val="0"/>
              <w:spacing w:line="276" w:lineRule="auto"/>
              <w:ind w:left="144" w:hanging="144"/>
              <w:rPr>
                <w:rFonts w:cs="Calibri"/>
                <w:lang w:eastAsia="en-US"/>
              </w:rPr>
            </w:pPr>
            <w:r w:rsidRPr="00346BC7">
              <w:rPr>
                <w:rFonts w:cs="Calibri"/>
                <w:lang w:eastAsia="en-US"/>
              </w:rPr>
              <w:lastRenderedPageBreak/>
              <w:t>Explicit indication of command type</w:t>
            </w:r>
          </w:p>
          <w:p w14:paraId="7BAE5074" w14:textId="35A3A2FA" w:rsidR="00346BC7" w:rsidRDefault="00346BC7" w:rsidP="001C7E29">
            <w:pPr>
              <w:widowControl w:val="0"/>
              <w:spacing w:line="276" w:lineRule="auto"/>
              <w:ind w:left="144" w:hanging="144"/>
              <w:rPr>
                <w:rFonts w:cs="Calibri"/>
                <w:lang w:eastAsia="en-US"/>
              </w:rPr>
            </w:pPr>
            <w:r>
              <w:rPr>
                <w:rFonts w:cs="Calibri"/>
                <w:lang w:eastAsia="en-US"/>
              </w:rPr>
              <w:t>Nok, Xiaomi, NEC, QC: not needed, can be understood from the expected data size</w:t>
            </w:r>
          </w:p>
          <w:p w14:paraId="7A54EB4B" w14:textId="0481B75D" w:rsidR="00346BC7" w:rsidRDefault="00346BC7" w:rsidP="001C7E29">
            <w:pPr>
              <w:widowControl w:val="0"/>
              <w:spacing w:line="276" w:lineRule="auto"/>
              <w:ind w:left="144" w:hanging="144"/>
              <w:rPr>
                <w:rFonts w:cs="Calibri"/>
                <w:lang w:eastAsia="en-US"/>
              </w:rPr>
            </w:pPr>
            <w:r>
              <w:rPr>
                <w:rFonts w:cs="Calibri"/>
                <w:lang w:eastAsia="en-US"/>
              </w:rPr>
              <w:t>HW, CATT: support</w:t>
            </w:r>
          </w:p>
          <w:p w14:paraId="733A7781" w14:textId="7CD4F0C4" w:rsidR="00346BC7" w:rsidRDefault="00346BC7" w:rsidP="001C7E29">
            <w:pPr>
              <w:widowControl w:val="0"/>
              <w:spacing w:line="276" w:lineRule="auto"/>
              <w:ind w:left="144" w:hanging="144"/>
              <w:rPr>
                <w:rFonts w:cs="Calibri"/>
                <w:lang w:eastAsia="en-US"/>
              </w:rPr>
            </w:pPr>
            <w:r>
              <w:rPr>
                <w:rFonts w:cs="Calibri"/>
                <w:lang w:eastAsia="en-US"/>
              </w:rPr>
              <w:t>E///: RAN2 discussing whether device can respond in time, so expected data size may not be enough, at least “write” codepoint could be useful</w:t>
            </w:r>
          </w:p>
          <w:p w14:paraId="0B602184" w14:textId="666A5DBF" w:rsidR="00346BC7" w:rsidRDefault="00346BC7" w:rsidP="001C7E29">
            <w:pPr>
              <w:widowControl w:val="0"/>
              <w:spacing w:line="276" w:lineRule="auto"/>
              <w:ind w:left="144" w:hanging="144"/>
              <w:rPr>
                <w:rFonts w:cs="Calibri"/>
                <w:lang w:eastAsia="en-US"/>
              </w:rPr>
            </w:pPr>
            <w:r>
              <w:rPr>
                <w:rFonts w:cs="Calibri"/>
                <w:lang w:eastAsia="en-US"/>
              </w:rPr>
              <w:t>Lenovo: Agree with E///</w:t>
            </w:r>
          </w:p>
          <w:p w14:paraId="3A67D4D9" w14:textId="20BA1E69" w:rsidR="00346BC7" w:rsidRDefault="00346BC7" w:rsidP="001C7E29">
            <w:pPr>
              <w:widowControl w:val="0"/>
              <w:spacing w:line="276" w:lineRule="auto"/>
              <w:ind w:left="144" w:hanging="144"/>
              <w:rPr>
                <w:rFonts w:cs="Calibri"/>
                <w:lang w:eastAsia="en-US"/>
              </w:rPr>
            </w:pPr>
            <w:r>
              <w:rPr>
                <w:rFonts w:cs="Calibri"/>
                <w:lang w:eastAsia="en-US"/>
              </w:rPr>
              <w:t>CMCC: there may be some cases where it</w:t>
            </w:r>
            <w:r w:rsidR="00E40AD7">
              <w:rPr>
                <w:rFonts w:cs="Calibri"/>
                <w:lang w:eastAsia="en-US"/>
              </w:rPr>
              <w:t>’</w:t>
            </w:r>
            <w:r>
              <w:rPr>
                <w:rFonts w:cs="Calibri"/>
                <w:lang w:eastAsia="en-US"/>
              </w:rPr>
              <w:t>s useful</w:t>
            </w:r>
          </w:p>
          <w:p w14:paraId="6BF76638" w14:textId="77777777" w:rsidR="00346BC7" w:rsidRDefault="00346BC7" w:rsidP="001C7E29">
            <w:pPr>
              <w:widowControl w:val="0"/>
              <w:spacing w:line="276" w:lineRule="auto"/>
              <w:ind w:left="144" w:hanging="144"/>
              <w:rPr>
                <w:rFonts w:cs="Calibri"/>
                <w:lang w:eastAsia="en-US"/>
              </w:rPr>
            </w:pPr>
          </w:p>
          <w:p w14:paraId="0A0A13C9" w14:textId="4AB983BA" w:rsidR="00346BC7" w:rsidRDefault="00346BC7" w:rsidP="001C7E29">
            <w:pPr>
              <w:widowControl w:val="0"/>
              <w:spacing w:line="276" w:lineRule="auto"/>
              <w:ind w:left="144" w:hanging="144"/>
            </w:pPr>
            <w:r w:rsidRPr="00E64432">
              <w:t>Add “maximum time to respond” as assistance information in the Inventory Request.</w:t>
            </w:r>
          </w:p>
          <w:p w14:paraId="2A76A72D" w14:textId="6B4A7920" w:rsidR="00346BC7" w:rsidRDefault="00346BC7" w:rsidP="001C7E29">
            <w:pPr>
              <w:widowControl w:val="0"/>
              <w:spacing w:line="276" w:lineRule="auto"/>
              <w:ind w:left="144" w:hanging="144"/>
            </w:pPr>
            <w:r>
              <w:t xml:space="preserve">ZTE: We already have </w:t>
            </w:r>
            <w:r w:rsidR="00A62F94">
              <w:t>Time Interval</w:t>
            </w:r>
          </w:p>
          <w:p w14:paraId="1445BA2F" w14:textId="5E8FDFB6" w:rsidR="00A62F94" w:rsidRDefault="00A62F94" w:rsidP="001C7E29">
            <w:pPr>
              <w:widowControl w:val="0"/>
              <w:spacing w:line="276" w:lineRule="auto"/>
              <w:ind w:left="144" w:hanging="144"/>
            </w:pPr>
            <w:r>
              <w:t>CATT: Don’t see the need</w:t>
            </w:r>
          </w:p>
          <w:p w14:paraId="479E4428" w14:textId="5D968928" w:rsidR="00A62F94" w:rsidRDefault="00A62F94" w:rsidP="001C7E29">
            <w:pPr>
              <w:widowControl w:val="0"/>
              <w:spacing w:line="276" w:lineRule="auto"/>
              <w:ind w:left="144" w:hanging="144"/>
            </w:pPr>
            <w:r>
              <w:t>HW: Similar purpose as Command Type</w:t>
            </w:r>
          </w:p>
          <w:p w14:paraId="123798BD" w14:textId="51F3BD01" w:rsidR="00A62F94" w:rsidRDefault="00A62F94" w:rsidP="001C7E29">
            <w:pPr>
              <w:widowControl w:val="0"/>
              <w:spacing w:line="276" w:lineRule="auto"/>
              <w:ind w:left="144" w:hanging="144"/>
              <w:rPr>
                <w:rFonts w:cs="Calibri"/>
                <w:lang w:eastAsia="en-US"/>
              </w:rPr>
            </w:pPr>
            <w:r>
              <w:t>Lenovo: Expected Number of Devices can help serve the purpose</w:t>
            </w:r>
          </w:p>
          <w:p w14:paraId="5342F4E3" w14:textId="77777777" w:rsidR="00346BC7" w:rsidRDefault="00346BC7" w:rsidP="001C7E29">
            <w:pPr>
              <w:widowControl w:val="0"/>
              <w:spacing w:line="276" w:lineRule="auto"/>
              <w:ind w:left="144" w:hanging="144"/>
              <w:rPr>
                <w:rFonts w:cs="Calibri"/>
                <w:lang w:eastAsia="en-US"/>
              </w:rPr>
            </w:pPr>
          </w:p>
          <w:p w14:paraId="2036670E" w14:textId="1800C42B"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CB: # 14_R19AmbientIOT</w:t>
            </w:r>
          </w:p>
          <w:p w14:paraId="04646211" w14:textId="064AC6E0"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 xml:space="preserve">- </w:t>
            </w:r>
            <w:r w:rsidR="00FA08A0">
              <w:rPr>
                <w:rFonts w:cs="Calibri"/>
                <w:b/>
                <w:color w:val="FF00FF"/>
                <w:lang w:eastAsia="en-US"/>
              </w:rPr>
              <w:t>NGAP encoding details: check 6642, taking into account 6661, 6883, 7061</w:t>
            </w:r>
          </w:p>
          <w:p w14:paraId="7A837C04" w14:textId="4EDCA1B6" w:rsidR="00FA08A0" w:rsidRDefault="00FA08A0" w:rsidP="001C7E29">
            <w:pPr>
              <w:widowControl w:val="0"/>
              <w:spacing w:line="276" w:lineRule="auto"/>
              <w:ind w:left="144" w:hanging="144"/>
              <w:rPr>
                <w:rFonts w:cs="Calibri"/>
                <w:b/>
                <w:color w:val="FF00FF"/>
                <w:lang w:eastAsia="en-US"/>
              </w:rPr>
            </w:pPr>
            <w:r>
              <w:rPr>
                <w:rFonts w:cs="Calibri"/>
                <w:b/>
                <w:color w:val="FF00FF"/>
                <w:lang w:eastAsia="en-US"/>
              </w:rPr>
              <w:t>- NGAP CR implementing above agreement</w:t>
            </w:r>
          </w:p>
          <w:p w14:paraId="23C38681" w14:textId="4BC680FD" w:rsidR="00346BC7" w:rsidRDefault="00346BC7" w:rsidP="001C7E29">
            <w:pPr>
              <w:widowControl w:val="0"/>
              <w:spacing w:line="276" w:lineRule="auto"/>
              <w:ind w:left="144" w:hanging="144"/>
              <w:rPr>
                <w:rFonts w:cs="Calibri"/>
                <w:b/>
                <w:color w:val="FF00FF"/>
                <w:lang w:eastAsia="en-US"/>
              </w:rPr>
            </w:pPr>
            <w:r>
              <w:rPr>
                <w:rFonts w:cs="Calibri"/>
                <w:b/>
                <w:color w:val="FF00FF"/>
                <w:lang w:eastAsia="en-US"/>
              </w:rPr>
              <w:t>- whether Command Type is needed?</w:t>
            </w:r>
          </w:p>
          <w:p w14:paraId="0815259F" w14:textId="7C8F01B9" w:rsidR="00AF2721" w:rsidRDefault="00AF2721" w:rsidP="001C7E29">
            <w:pPr>
              <w:widowControl w:val="0"/>
              <w:spacing w:line="276" w:lineRule="auto"/>
              <w:ind w:left="144" w:hanging="144"/>
              <w:rPr>
                <w:rFonts w:cs="Calibri"/>
                <w:b/>
                <w:color w:val="FF00FF"/>
                <w:lang w:eastAsia="en-US"/>
              </w:rPr>
            </w:pPr>
            <w:r>
              <w:rPr>
                <w:rFonts w:cs="Calibri"/>
                <w:b/>
                <w:color w:val="FF00FF"/>
                <w:lang w:eastAsia="en-US"/>
              </w:rPr>
              <w:t xml:space="preserve">- NGAP </w:t>
            </w:r>
            <w:proofErr w:type="spellStart"/>
            <w:r>
              <w:rPr>
                <w:rFonts w:cs="Calibri"/>
                <w:b/>
                <w:color w:val="FF00FF"/>
                <w:lang w:eastAsia="en-US"/>
              </w:rPr>
              <w:t>misc</w:t>
            </w:r>
            <w:proofErr w:type="spellEnd"/>
            <w:r>
              <w:rPr>
                <w:rFonts w:cs="Calibri"/>
                <w:b/>
                <w:color w:val="FF00FF"/>
                <w:lang w:eastAsia="en-US"/>
              </w:rPr>
              <w:t xml:space="preserve"> corrections: check 6635, 6707</w:t>
            </w:r>
          </w:p>
          <w:p w14:paraId="56A802BE" w14:textId="076D724F" w:rsidR="00794AD7" w:rsidRDefault="00794AD7" w:rsidP="001C7E29">
            <w:pPr>
              <w:widowControl w:val="0"/>
              <w:spacing w:line="276" w:lineRule="auto"/>
              <w:ind w:left="144" w:hanging="144"/>
              <w:rPr>
                <w:rFonts w:cs="Calibri"/>
                <w:b/>
                <w:color w:val="FF00FF"/>
                <w:lang w:eastAsia="en-US"/>
              </w:rPr>
            </w:pPr>
            <w:r>
              <w:rPr>
                <w:rFonts w:cs="Calibri"/>
                <w:b/>
                <w:color w:val="FF00FF"/>
                <w:lang w:eastAsia="en-US"/>
              </w:rPr>
              <w:t>- Discuss security-related corrections if time allows</w:t>
            </w:r>
          </w:p>
          <w:p w14:paraId="28B7F87F" w14:textId="7629DE8C" w:rsidR="001C7E29" w:rsidRDefault="001C7E29" w:rsidP="001C7E29">
            <w:pPr>
              <w:widowControl w:val="0"/>
              <w:spacing w:line="276" w:lineRule="auto"/>
              <w:ind w:left="144" w:hanging="144"/>
              <w:rPr>
                <w:rFonts w:cs="Calibri"/>
                <w:color w:val="000000"/>
                <w:lang w:eastAsia="en-US"/>
              </w:rPr>
            </w:pPr>
            <w:r>
              <w:rPr>
                <w:rFonts w:cs="Calibri"/>
                <w:color w:val="000000"/>
                <w:lang w:eastAsia="en-US"/>
              </w:rPr>
              <w:t>(</w:t>
            </w:r>
            <w:r w:rsidR="00794AD7">
              <w:rPr>
                <w:rFonts w:cs="Calibri"/>
                <w:color w:val="000000"/>
                <w:lang w:eastAsia="en-US"/>
              </w:rPr>
              <w:t>Huawei - moderator</w:t>
            </w:r>
            <w:r>
              <w:rPr>
                <w:rFonts w:cs="Calibri"/>
                <w:color w:val="000000"/>
                <w:lang w:eastAsia="en-US"/>
              </w:rPr>
              <w:t>)</w:t>
            </w:r>
          </w:p>
          <w:p w14:paraId="04164200" w14:textId="1A12DC0D" w:rsidR="001C7E29" w:rsidRPr="001C7E29" w:rsidRDefault="001C7E29" w:rsidP="001C7E29">
            <w:pPr>
              <w:widowControl w:val="0"/>
              <w:spacing w:line="276" w:lineRule="auto"/>
              <w:ind w:left="144" w:hanging="144"/>
              <w:rPr>
                <w:rFonts w:cs="Calibri"/>
                <w:color w:val="000000"/>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13"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14"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15"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78C26FDF" w:rsidR="00C1211D" w:rsidRPr="00D93AD2"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16"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Was discussed during the WI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17"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Nok: Support the new “Cell A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ZTE: New indicator is not needed,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BD741F" w:rsidRDefault="00D126E9" w:rsidP="005F58AD">
            <w:pPr>
              <w:widowControl w:val="0"/>
              <w:spacing w:line="276" w:lineRule="auto"/>
              <w:ind w:left="144" w:hanging="144"/>
              <w:rPr>
                <w:rFonts w:cs="Calibri"/>
                <w:lang w:eastAsia="en-US"/>
              </w:rPr>
            </w:pPr>
            <w:hyperlink r:id="rId318" w:history="1">
              <w:r w:rsidRPr="00BD741F">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C1211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6706AE" w14:paraId="7D7584A2" w14:textId="77777777" w:rsidTr="00C1211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3FD3451" w14:textId="77777777" w:rsidR="00C1211D" w:rsidRDefault="00C1211D" w:rsidP="005F58AD">
            <w:pPr>
              <w:widowControl w:val="0"/>
              <w:spacing w:line="276" w:lineRule="auto"/>
              <w:ind w:left="144" w:hanging="144"/>
              <w:rPr>
                <w:rFonts w:cs="Calibri"/>
                <w:lang w:eastAsia="en-US"/>
              </w:rPr>
            </w:pPr>
            <w:r>
              <w:rPr>
                <w:rFonts w:cs="Calibri"/>
                <w:lang w:eastAsia="en-US"/>
              </w:rPr>
              <w:t xml:space="preserve"> </w:t>
            </w:r>
          </w:p>
          <w:p w14:paraId="18691A81" w14:textId="6969C863"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CB: # 15_</w:t>
            </w:r>
            <w:r w:rsidR="008C65E0">
              <w:rPr>
                <w:rFonts w:cs="Calibri"/>
                <w:b/>
                <w:color w:val="FF00FF"/>
                <w:lang w:eastAsia="en-US"/>
              </w:rPr>
              <w:t>R19NES</w:t>
            </w:r>
          </w:p>
          <w:p w14:paraId="621DF1D0" w14:textId="573E9D7A" w:rsidR="00BD741F" w:rsidRDefault="00BD741F" w:rsidP="005F58AD">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7088, </w:t>
            </w:r>
            <w:r w:rsidR="008C65E0">
              <w:rPr>
                <w:rFonts w:cs="Calibri"/>
                <w:b/>
                <w:color w:val="FF00FF"/>
                <w:lang w:eastAsia="en-US"/>
              </w:rPr>
              <w:t xml:space="preserve">6764, </w:t>
            </w:r>
            <w:r>
              <w:rPr>
                <w:rFonts w:cs="Calibri"/>
                <w:b/>
                <w:color w:val="FF00FF"/>
                <w:lang w:eastAsia="en-US"/>
              </w:rPr>
              <w:t>6899, 7091, 7140</w:t>
            </w:r>
          </w:p>
          <w:p w14:paraId="481D6B1F" w14:textId="3AB66E3C"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6704, 7089, 6900</w:t>
            </w:r>
          </w:p>
          <w:p w14:paraId="0A6AF826" w14:textId="38315B3D" w:rsidR="008C65E0" w:rsidRDefault="008C65E0" w:rsidP="005F58AD">
            <w:pPr>
              <w:widowControl w:val="0"/>
              <w:spacing w:line="276" w:lineRule="auto"/>
              <w:ind w:left="144" w:hanging="144"/>
              <w:rPr>
                <w:rFonts w:cs="Calibri"/>
                <w:b/>
                <w:color w:val="FF00FF"/>
                <w:lang w:eastAsia="en-US"/>
              </w:rPr>
            </w:pPr>
            <w:r>
              <w:rPr>
                <w:rFonts w:cs="Calibri"/>
                <w:b/>
                <w:color w:val="FF00FF"/>
                <w:lang w:eastAsia="en-US"/>
              </w:rPr>
              <w:t>- Stage 2: check 38.401, 38.420 CRs if time allows</w:t>
            </w:r>
          </w:p>
          <w:p w14:paraId="76D86CED" w14:textId="51D20B44" w:rsidR="00C1211D" w:rsidRDefault="00C1211D" w:rsidP="005F58AD">
            <w:pPr>
              <w:widowControl w:val="0"/>
              <w:spacing w:line="276" w:lineRule="auto"/>
              <w:ind w:left="144" w:hanging="144"/>
              <w:rPr>
                <w:rFonts w:cs="Calibri"/>
                <w:color w:val="000000"/>
                <w:lang w:eastAsia="en-US"/>
              </w:rPr>
            </w:pPr>
            <w:r>
              <w:rPr>
                <w:rFonts w:cs="Calibri"/>
                <w:color w:val="000000"/>
                <w:lang w:eastAsia="en-US"/>
              </w:rPr>
              <w:t>(</w:t>
            </w:r>
            <w:r w:rsidR="008C65E0">
              <w:rPr>
                <w:rFonts w:cs="Calibri"/>
                <w:color w:val="000000"/>
                <w:lang w:eastAsia="en-US"/>
              </w:rPr>
              <w:t>Ericsson - moderator</w:t>
            </w:r>
            <w:r>
              <w:rPr>
                <w:rFonts w:cs="Calibri"/>
                <w:color w:val="000000"/>
                <w:lang w:eastAsia="en-US"/>
              </w:rPr>
              <w:t>)</w:t>
            </w:r>
          </w:p>
          <w:p w14:paraId="51B08F47" w14:textId="2BA35CFA" w:rsidR="00C1211D" w:rsidRPr="00C1211D"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31"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32"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proofErr w:type="spellStart"/>
            <w:r w:rsidRPr="00707D54">
              <w:rPr>
                <w:rFonts w:cs="Calibri"/>
                <w:lang w:eastAsia="en-US"/>
              </w:rPr>
              <w:t>draftCR</w:t>
            </w:r>
            <w:proofErr w:type="spellEnd"/>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33"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34"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35"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36"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[draft] Reply LS on enabling/disabling LP-WUS per UE with NAS </w:t>
            </w:r>
            <w:proofErr w:type="spellStart"/>
            <w:r w:rsidRPr="00094F44">
              <w:rPr>
                <w:rFonts w:cs="Calibri"/>
                <w:lang w:eastAsia="en-US"/>
              </w:rPr>
              <w:t>signalling</w:t>
            </w:r>
            <w:proofErr w:type="spellEnd"/>
            <w:r w:rsidRPr="00094F44">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LS out To: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37"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A5384B" w:rsidRDefault="00D93AD2" w:rsidP="00D93AD2">
            <w:pPr>
              <w:widowControl w:val="0"/>
              <w:spacing w:line="276" w:lineRule="auto"/>
              <w:ind w:left="144" w:hanging="144"/>
              <w:rPr>
                <w:rFonts w:cs="Calibri"/>
                <w:lang w:eastAsia="en-US"/>
              </w:rPr>
            </w:pPr>
            <w:hyperlink r:id="rId340" w:history="1">
              <w:r w:rsidRPr="00A5384B">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67516"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C6877" w14:textId="35FF277D" w:rsidR="008E342D" w:rsidRPr="00D93AD2" w:rsidRDefault="008E342D" w:rsidP="00D93AD2">
            <w:pPr>
              <w:widowControl w:val="0"/>
              <w:spacing w:line="276" w:lineRule="auto"/>
              <w:ind w:left="144" w:hanging="144"/>
              <w:rPr>
                <w:rFonts w:cs="Calibri"/>
                <w:lang w:eastAsia="en-US"/>
              </w:rPr>
            </w:pPr>
            <w:r>
              <w:rPr>
                <w:rFonts w:cs="Calibri"/>
                <w:lang w:eastAsia="en-US"/>
              </w:rPr>
              <w:t xml:space="preserve">Rev in </w:t>
            </w:r>
            <w:hyperlink r:id="rId341" w:history="1">
              <w:r>
                <w:rPr>
                  <w:rStyle w:val="Hyperlink"/>
                  <w:rFonts w:cs="Calibri"/>
                  <w:lang w:eastAsia="en-US"/>
                </w:rPr>
                <w:t>R3-257230</w:t>
              </w:r>
            </w:hyperlink>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42"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43"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44"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45"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46"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proofErr w:type="spellStart"/>
            <w:r>
              <w:rPr>
                <w:rFonts w:cs="Calibri"/>
                <w:lang w:eastAsia="en-US"/>
              </w:rPr>
              <w:t>Vdf</w:t>
            </w:r>
            <w:proofErr w:type="spellEnd"/>
            <w:r>
              <w:rPr>
                <w:rFonts w:cs="Calibri"/>
                <w:lang w:eastAsia="en-US"/>
              </w:rPr>
              <w:t>: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5220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47"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6706AE" w14:paraId="48CEA391" w14:textId="77777777" w:rsidTr="005220C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C44CC6" w14:textId="77777777" w:rsidR="005220C5" w:rsidRDefault="005220C5" w:rsidP="00D93AD2">
            <w:pPr>
              <w:widowControl w:val="0"/>
              <w:spacing w:line="276" w:lineRule="auto"/>
              <w:ind w:left="144" w:hanging="144"/>
              <w:rPr>
                <w:rFonts w:cs="Calibri"/>
                <w:lang w:eastAsia="en-US"/>
              </w:rPr>
            </w:pPr>
            <w:r>
              <w:rPr>
                <w:rFonts w:cs="Calibri"/>
                <w:lang w:eastAsia="en-US"/>
              </w:rPr>
              <w:t xml:space="preserve"> </w:t>
            </w:r>
          </w:p>
          <w:p w14:paraId="4264E919" w14:textId="24E14DFB"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lastRenderedPageBreak/>
              <w:t>CB: # 16_</w:t>
            </w:r>
            <w:r w:rsidR="00505DE3">
              <w:rPr>
                <w:rFonts w:cs="Calibri"/>
                <w:b/>
                <w:color w:val="FF00FF"/>
                <w:lang w:eastAsia="en-US"/>
              </w:rPr>
              <w:t>R19LP-WUS</w:t>
            </w:r>
          </w:p>
          <w:p w14:paraId="06594FDE" w14:textId="495AC98C"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t>-  Check 6884, find agreeable wording?</w:t>
            </w:r>
          </w:p>
          <w:p w14:paraId="16862F65" w14:textId="7E7BF0C5" w:rsidR="005220C5" w:rsidRDefault="005220C5" w:rsidP="00D93AD2">
            <w:pPr>
              <w:widowControl w:val="0"/>
              <w:spacing w:line="276" w:lineRule="auto"/>
              <w:ind w:left="144" w:hanging="144"/>
              <w:rPr>
                <w:rFonts w:cs="Calibri"/>
                <w:color w:val="000000"/>
                <w:lang w:eastAsia="en-US"/>
              </w:rPr>
            </w:pPr>
            <w:r>
              <w:rPr>
                <w:rFonts w:cs="Calibri"/>
                <w:color w:val="000000"/>
                <w:lang w:eastAsia="en-US"/>
              </w:rPr>
              <w:t>(</w:t>
            </w:r>
            <w:r w:rsidR="00505DE3">
              <w:rPr>
                <w:rFonts w:cs="Calibri"/>
                <w:color w:val="000000"/>
                <w:lang w:eastAsia="en-US"/>
              </w:rPr>
              <w:t>Nokia - moderator</w:t>
            </w:r>
            <w:r>
              <w:rPr>
                <w:rFonts w:cs="Calibri"/>
                <w:color w:val="000000"/>
                <w:lang w:eastAsia="en-US"/>
              </w:rPr>
              <w:t>)</w:t>
            </w:r>
          </w:p>
          <w:p w14:paraId="09C0E99B" w14:textId="2B59AD99" w:rsidR="005220C5" w:rsidRPr="005220C5"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48"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49"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51"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BF5C8F" w:rsidRDefault="00D93AD2" w:rsidP="00D93AD2">
            <w:pPr>
              <w:widowControl w:val="0"/>
              <w:spacing w:line="276" w:lineRule="auto"/>
              <w:ind w:left="144" w:hanging="144"/>
              <w:rPr>
                <w:rFonts w:cs="Calibri"/>
                <w:lang w:eastAsia="en-US"/>
              </w:rPr>
            </w:pPr>
            <w:hyperlink r:id="rId354" w:history="1">
              <w:r w:rsidRPr="00BF5C8F">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XnAP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356"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BF5C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6706AE" w14:paraId="0E42B27B" w14:textId="77777777" w:rsidTr="00BF5C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8D74883" w14:textId="77777777" w:rsidR="00BF5C8F" w:rsidRDefault="00BF5C8F" w:rsidP="005F58AD">
            <w:pPr>
              <w:widowControl w:val="0"/>
              <w:spacing w:line="276" w:lineRule="auto"/>
              <w:ind w:left="144" w:hanging="144"/>
              <w:rPr>
                <w:rFonts w:cs="Calibri"/>
                <w:lang w:eastAsia="en-US"/>
              </w:rPr>
            </w:pPr>
            <w:r>
              <w:rPr>
                <w:rFonts w:cs="Calibri"/>
                <w:lang w:eastAsia="en-US"/>
              </w:rPr>
              <w:t xml:space="preserve"> </w:t>
            </w:r>
          </w:p>
          <w:p w14:paraId="34F1BC05" w14:textId="77777777" w:rsidR="00F758C6" w:rsidRDefault="00F758C6" w:rsidP="005F58AD">
            <w:pPr>
              <w:widowControl w:val="0"/>
              <w:spacing w:line="276" w:lineRule="auto"/>
              <w:ind w:left="144" w:hanging="144"/>
              <w:rPr>
                <w:rFonts w:cs="Calibri"/>
                <w:lang w:eastAsia="en-US"/>
              </w:rPr>
            </w:pPr>
          </w:p>
          <w:p w14:paraId="39B8670B" w14:textId="64E7DCEA"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CB: # 17_R19</w:t>
            </w:r>
            <w:r w:rsidR="00F758C6">
              <w:rPr>
                <w:rFonts w:cs="Calibri"/>
                <w:b/>
                <w:color w:val="FF00FF"/>
                <w:lang w:eastAsia="en-US"/>
              </w:rPr>
              <w:t>Duplex</w:t>
            </w:r>
          </w:p>
          <w:p w14:paraId="5829E5FB" w14:textId="60B774E9"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 xml:space="preserve">-  </w:t>
            </w:r>
            <w:r w:rsidR="00F758C6">
              <w:rPr>
                <w:rFonts w:cs="Calibri"/>
                <w:b/>
                <w:color w:val="FF00FF"/>
                <w:lang w:eastAsia="en-US"/>
              </w:rPr>
              <w:t xml:space="preserve">discuss </w:t>
            </w:r>
            <w:r w:rsidRPr="00BF5C8F">
              <w:rPr>
                <w:rFonts w:cs="Calibri"/>
                <w:b/>
                <w:color w:val="FF00FF"/>
                <w:lang w:eastAsia="en-US"/>
              </w:rPr>
              <w:t>SBFD RACH configuration</w:t>
            </w:r>
            <w:r>
              <w:rPr>
                <w:rFonts w:cs="Calibri"/>
                <w:b/>
                <w:color w:val="FF00FF"/>
                <w:lang w:eastAsia="en-US"/>
              </w:rPr>
              <w:t xml:space="preserve"> exchange over Xn, 6653</w:t>
            </w:r>
            <w:r w:rsidR="00F758C6">
              <w:rPr>
                <w:rFonts w:cs="Calibri"/>
                <w:b/>
                <w:color w:val="FF00FF"/>
                <w:lang w:eastAsia="en-US"/>
              </w:rPr>
              <w:t>/6654</w:t>
            </w:r>
            <w:r>
              <w:rPr>
                <w:rFonts w:cs="Calibri"/>
                <w:b/>
                <w:color w:val="FF00FF"/>
                <w:lang w:eastAsia="en-US"/>
              </w:rPr>
              <w:t xml:space="preserve"> and 7164 can be used as starting point</w:t>
            </w:r>
            <w:r w:rsidR="00F758C6">
              <w:rPr>
                <w:rFonts w:cs="Calibri"/>
                <w:b/>
                <w:color w:val="FF00FF"/>
                <w:lang w:eastAsia="en-US"/>
              </w:rPr>
              <w:t xml:space="preserve">, reuse explicit IEs if </w:t>
            </w:r>
            <w:r w:rsidR="00F758C6">
              <w:rPr>
                <w:rFonts w:cs="Calibri"/>
                <w:b/>
                <w:color w:val="FF00FF"/>
                <w:lang w:eastAsia="en-US"/>
              </w:rPr>
              <w:lastRenderedPageBreak/>
              <w:t>feasible</w:t>
            </w:r>
          </w:p>
          <w:p w14:paraId="22850E39" w14:textId="5151E290"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discuss </w:t>
            </w:r>
            <w:r w:rsidRPr="00440E8A">
              <w:rPr>
                <w:rFonts w:cs="Calibri"/>
                <w:b/>
                <w:color w:val="FF00FF"/>
                <w:lang w:eastAsia="en-US"/>
              </w:rPr>
              <w:t>indication of L1 UE-to-UE CLI</w:t>
            </w:r>
            <w:r>
              <w:rPr>
                <w:rFonts w:cs="Calibri"/>
                <w:b/>
                <w:color w:val="FF00FF"/>
                <w:lang w:eastAsia="en-US"/>
              </w:rPr>
              <w:t xml:space="preserve"> based on 6692</w:t>
            </w:r>
          </w:p>
          <w:p w14:paraId="00A513F8" w14:textId="6F08912F"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7068, 7162 (and merge if possible?)</w:t>
            </w:r>
          </w:p>
          <w:p w14:paraId="348B7D8B" w14:textId="3A04F839"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7069, 7163, 7178 (and merge if possible?)</w:t>
            </w:r>
          </w:p>
          <w:p w14:paraId="1672BF76" w14:textId="58B8F115"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Stage 2: check 38.300, 38.401, 38.470 if time allows</w:t>
            </w:r>
          </w:p>
          <w:p w14:paraId="088E0003" w14:textId="2749BF98" w:rsidR="00BF5C8F" w:rsidRDefault="00BF5C8F" w:rsidP="005F58AD">
            <w:pPr>
              <w:widowControl w:val="0"/>
              <w:spacing w:line="276" w:lineRule="auto"/>
              <w:ind w:left="144" w:hanging="144"/>
              <w:rPr>
                <w:rFonts w:cs="Calibri"/>
                <w:color w:val="000000"/>
                <w:lang w:eastAsia="en-US"/>
              </w:rPr>
            </w:pPr>
            <w:r>
              <w:rPr>
                <w:rFonts w:cs="Calibri"/>
                <w:color w:val="000000"/>
                <w:lang w:eastAsia="en-US"/>
              </w:rPr>
              <w:t>(</w:t>
            </w:r>
            <w:r w:rsidR="00440E8A">
              <w:rPr>
                <w:rFonts w:cs="Calibri"/>
                <w:color w:val="000000"/>
                <w:lang w:eastAsia="en-US"/>
              </w:rPr>
              <w:t>Samsung - moderator</w:t>
            </w:r>
            <w:r>
              <w:rPr>
                <w:rFonts w:cs="Calibri"/>
                <w:color w:val="000000"/>
                <w:lang w:eastAsia="en-US"/>
              </w:rPr>
              <w:t>)</w:t>
            </w:r>
          </w:p>
          <w:p w14:paraId="0CEA2965" w14:textId="5A68ABD8" w:rsidR="00BF5C8F" w:rsidRPr="00BF5C8F"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362"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363"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364"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365"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366"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367"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368"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369"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QC: This is an essential correction, otherwise LMF is overloaded to calculate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w:t>
            </w:r>
            <w:r w:rsidRPr="00D93AD2">
              <w:rPr>
                <w:rFonts w:cs="Calibri"/>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420344" w:rsidRDefault="00D93AD2" w:rsidP="00D93AD2">
            <w:pPr>
              <w:widowControl w:val="0"/>
              <w:spacing w:line="276" w:lineRule="auto"/>
              <w:ind w:left="144" w:hanging="144"/>
              <w:rPr>
                <w:rFonts w:cs="Calibri"/>
                <w:lang w:eastAsia="en-US"/>
              </w:rPr>
            </w:pPr>
            <w:hyperlink r:id="rId372" w:history="1">
              <w:r w:rsidRPr="00420344">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390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p w14:paraId="5676395D" w14:textId="77777777" w:rsidR="00420344" w:rsidRDefault="00420344" w:rsidP="00D93AD2">
            <w:pPr>
              <w:widowControl w:val="0"/>
              <w:spacing w:line="276" w:lineRule="auto"/>
              <w:ind w:left="144" w:hanging="144"/>
              <w:rPr>
                <w:rFonts w:cs="Calibri"/>
                <w:lang w:eastAsia="en-US"/>
              </w:rPr>
            </w:pPr>
            <w:r>
              <w:rPr>
                <w:rFonts w:cs="Calibri"/>
                <w:lang w:eastAsia="en-US"/>
              </w:rPr>
              <w:t>Time Stamp IE</w:t>
            </w:r>
          </w:p>
          <w:p w14:paraId="7B36F7AC" w14:textId="77777777" w:rsidR="00420344" w:rsidRDefault="00420344" w:rsidP="00D93AD2">
            <w:pPr>
              <w:widowControl w:val="0"/>
              <w:spacing w:line="276" w:lineRule="auto"/>
              <w:ind w:left="144" w:hanging="144"/>
              <w:rPr>
                <w:rFonts w:cs="Calibri"/>
                <w:lang w:eastAsia="en-US"/>
              </w:rPr>
            </w:pPr>
            <w:r>
              <w:rPr>
                <w:rFonts w:cs="Calibri"/>
                <w:lang w:eastAsia="en-US"/>
              </w:rPr>
              <w:t>Xiaomi: Acknowledge but need further discussion</w:t>
            </w:r>
          </w:p>
          <w:p w14:paraId="211CA36E" w14:textId="5649B8EB" w:rsidR="00420344" w:rsidRDefault="00420344" w:rsidP="00D93AD2">
            <w:pPr>
              <w:widowControl w:val="0"/>
              <w:spacing w:line="276" w:lineRule="auto"/>
              <w:ind w:left="144" w:hanging="144"/>
              <w:rPr>
                <w:rFonts w:cs="Calibri"/>
                <w:lang w:eastAsia="en-US"/>
              </w:rPr>
            </w:pPr>
            <w:r>
              <w:rPr>
                <w:rFonts w:cs="Calibri"/>
                <w:lang w:eastAsia="en-US"/>
              </w:rPr>
              <w:t>Nokia: Not yet agreed in RAN1</w:t>
            </w:r>
          </w:p>
          <w:p w14:paraId="462E22EF" w14:textId="77777777" w:rsidR="00420344" w:rsidRDefault="00420344" w:rsidP="00D93AD2">
            <w:pPr>
              <w:widowControl w:val="0"/>
              <w:spacing w:line="276" w:lineRule="auto"/>
              <w:ind w:left="144" w:hanging="144"/>
              <w:rPr>
                <w:rFonts w:cs="Calibri"/>
                <w:lang w:eastAsia="en-US"/>
              </w:rPr>
            </w:pPr>
            <w:r>
              <w:rPr>
                <w:rFonts w:cs="Calibri"/>
                <w:lang w:eastAsia="en-US"/>
              </w:rPr>
              <w:t>QC: Not clear how this works</w:t>
            </w:r>
          </w:p>
          <w:p w14:paraId="58642649" w14:textId="4FDAB8CE" w:rsidR="00420344" w:rsidRDefault="00420344" w:rsidP="00D93AD2">
            <w:pPr>
              <w:widowControl w:val="0"/>
              <w:spacing w:line="276" w:lineRule="auto"/>
              <w:ind w:left="144" w:hanging="144"/>
              <w:rPr>
                <w:rFonts w:cs="Calibri"/>
                <w:lang w:eastAsia="en-US"/>
              </w:rPr>
            </w:pPr>
            <w:r>
              <w:rPr>
                <w:rFonts w:cs="Calibri"/>
                <w:lang w:eastAsia="en-US"/>
              </w:rPr>
              <w:t>CATT, ZTE, HW: Useful</w:t>
            </w:r>
          </w:p>
          <w:p w14:paraId="66428252" w14:textId="3D35F367" w:rsidR="00420344" w:rsidRPr="00D93AD2" w:rsidRDefault="00420344" w:rsidP="00D93AD2">
            <w:pPr>
              <w:widowControl w:val="0"/>
              <w:spacing w:line="276" w:lineRule="auto"/>
              <w:ind w:left="144" w:hanging="144"/>
              <w:rPr>
                <w:rFonts w:cs="Calibri"/>
                <w:lang w:eastAsia="en-US"/>
              </w:rPr>
            </w:pPr>
            <w:r>
              <w:rPr>
                <w:rFonts w:cs="Calibri"/>
                <w:lang w:eastAsia="en-US"/>
              </w:rPr>
              <w:t>NEC: motivation not clear</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236E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6706AE" w14:paraId="737874DB" w14:textId="77777777" w:rsidTr="00236E1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8D7582" w14:textId="77777777" w:rsidR="00236E12" w:rsidRDefault="00236E12" w:rsidP="00D93AD2">
            <w:pPr>
              <w:widowControl w:val="0"/>
              <w:spacing w:line="276" w:lineRule="auto"/>
              <w:ind w:left="144" w:hanging="144"/>
              <w:rPr>
                <w:rFonts w:cs="Calibri"/>
                <w:lang w:eastAsia="en-US"/>
              </w:rPr>
            </w:pPr>
            <w:r>
              <w:rPr>
                <w:rFonts w:cs="Calibri"/>
                <w:lang w:eastAsia="en-US"/>
              </w:rPr>
              <w:t xml:space="preserve"> </w:t>
            </w:r>
          </w:p>
          <w:p w14:paraId="52EDE9B2" w14:textId="2AA15517"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CB: # 18_R19AIML_air</w:t>
            </w:r>
          </w:p>
          <w:p w14:paraId="42EABB75" w14:textId="2FCB68D3"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Discuss per-TRP “data collection needed”, based on 6757 and 7022, NRPPa CR (if agreeable)</w:t>
            </w:r>
          </w:p>
          <w:p w14:paraId="59D12A47" w14:textId="3B921CF8"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xml:space="preserve">- NRPPa </w:t>
            </w:r>
            <w:proofErr w:type="spellStart"/>
            <w:r>
              <w:rPr>
                <w:rFonts w:cs="Calibri"/>
                <w:b/>
                <w:color w:val="FF00FF"/>
                <w:lang w:eastAsia="en-US"/>
              </w:rPr>
              <w:t>misc</w:t>
            </w:r>
            <w:proofErr w:type="spellEnd"/>
            <w:r>
              <w:rPr>
                <w:rFonts w:cs="Calibri"/>
                <w:b/>
                <w:color w:val="FF00FF"/>
                <w:lang w:eastAsia="en-US"/>
              </w:rPr>
              <w:t xml:space="preserve"> corrections: check 6989, 7171</w:t>
            </w:r>
          </w:p>
          <w:p w14:paraId="51213468" w14:textId="222BE43D" w:rsidR="00236E12" w:rsidRDefault="00236E12" w:rsidP="00D93AD2">
            <w:pPr>
              <w:widowControl w:val="0"/>
              <w:spacing w:line="276" w:lineRule="auto"/>
              <w:ind w:left="144" w:hanging="144"/>
              <w:rPr>
                <w:rFonts w:cs="Calibri"/>
                <w:color w:val="000000"/>
                <w:lang w:eastAsia="en-US"/>
              </w:rPr>
            </w:pPr>
            <w:r>
              <w:rPr>
                <w:rFonts w:cs="Calibri"/>
                <w:color w:val="000000"/>
                <w:lang w:eastAsia="en-US"/>
              </w:rPr>
              <w:t>(</w:t>
            </w:r>
            <w:r w:rsidR="00420344">
              <w:rPr>
                <w:rFonts w:cs="Calibri"/>
                <w:color w:val="000000"/>
                <w:lang w:eastAsia="en-US"/>
              </w:rPr>
              <w:t>Xiaomi - moderator</w:t>
            </w:r>
            <w:r>
              <w:rPr>
                <w:rFonts w:cs="Calibri"/>
                <w:color w:val="000000"/>
                <w:lang w:eastAsia="en-US"/>
              </w:rPr>
              <w:t>)</w:t>
            </w:r>
          </w:p>
          <w:p w14:paraId="2B2632D2" w14:textId="422655D7" w:rsidR="00236E12" w:rsidRPr="00236E12" w:rsidRDefault="00236E12" w:rsidP="00D93AD2">
            <w:pPr>
              <w:widowControl w:val="0"/>
              <w:spacing w:line="276" w:lineRule="auto"/>
              <w:ind w:left="144" w:hanging="144"/>
              <w:rPr>
                <w:rFonts w:cs="Calibri"/>
                <w:color w:val="000000"/>
                <w:lang w:eastAsia="en-US"/>
              </w:rPr>
            </w:pP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81"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LS out To: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 xml:space="preserve">Correction on PDU Set based QoS handling (CATT, Nokia, Nokia Shanghai Bell, Huawei, </w:t>
            </w:r>
            <w:proofErr w:type="spellStart"/>
            <w:r w:rsidRPr="00261C51">
              <w:rPr>
                <w:rFonts w:cs="Calibri"/>
                <w:lang w:eastAsia="en-US"/>
              </w:rPr>
              <w:t>Offinno</w:t>
            </w:r>
            <w:proofErr w:type="spellEnd"/>
            <w:r w:rsidRPr="00261C51">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PDU Set handling during Handover (Huawei, Nokia, Nokia Shanghai Bell, Ericsson, CATT, </w:t>
            </w:r>
            <w:proofErr w:type="spellStart"/>
            <w:r w:rsidRPr="00261C51">
              <w:rPr>
                <w:rFonts w:cs="Calibri"/>
                <w:lang w:eastAsia="en-US"/>
              </w:rPr>
              <w:t>Offinno</w:t>
            </w:r>
            <w:proofErr w:type="spellEnd"/>
            <w:r w:rsidRPr="00261C51">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w:t>
            </w:r>
            <w:proofErr w:type="spellStart"/>
            <w:r w:rsidRPr="00261C51">
              <w:rPr>
                <w:rFonts w:cs="Calibri"/>
                <w:lang w:eastAsia="en-US"/>
              </w:rPr>
              <w:t>Bell,CATT</w:t>
            </w:r>
            <w:proofErr w:type="spell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r w:rsidRPr="00366FE7">
              <w:rPr>
                <w:rFonts w:cs="Calibri"/>
                <w:lang w:eastAsia="en-US"/>
              </w:rPr>
              <w:t>Corporation,China</w:t>
            </w:r>
            <w:proofErr w:type="spellEnd"/>
            <w:r w:rsidRPr="00366FE7">
              <w:rPr>
                <w:rFonts w:cs="Calibri"/>
                <w:lang w:eastAsia="en-US"/>
              </w:rPr>
              <w:t xml:space="preserve"> </w:t>
            </w:r>
            <w:proofErr w:type="spellStart"/>
            <w:r w:rsidRPr="00366FE7">
              <w:rPr>
                <w:rFonts w:cs="Calibri"/>
                <w:lang w:eastAsia="en-US"/>
              </w:rPr>
              <w:t>Unicom,China</w:t>
            </w:r>
            <w:proofErr w:type="spellEnd"/>
            <w:r w:rsidRPr="00366FE7">
              <w:rPr>
                <w:rFonts w:cs="Calibri"/>
                <w:lang w:eastAsia="en-US"/>
              </w:rPr>
              <w:t xml:space="preserve"> </w:t>
            </w:r>
            <w:proofErr w:type="spellStart"/>
            <w:r w:rsidRPr="00366FE7">
              <w:rPr>
                <w:rFonts w:cs="Calibri"/>
                <w:lang w:eastAsia="en-US"/>
              </w:rPr>
              <w:t>Telecom,CMCC,Huawei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the description of UE Context Information - Retrieve UE Context Response (ZTE </w:t>
            </w:r>
            <w:r w:rsidRPr="00D93AD2">
              <w:rPr>
                <w:rFonts w:cs="Calibri"/>
                <w:lang w:eastAsia="en-US"/>
              </w:rPr>
              <w:lastRenderedPageBreak/>
              <w:t>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r w:rsidRPr="00D93AD2">
              <w:rPr>
                <w:rFonts w:cs="Calibri"/>
                <w:lang w:eastAsia="en-US"/>
              </w:rPr>
              <w:t>CATT,Huawei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61"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63"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Notification Control Indication (Nokia, </w:t>
            </w:r>
            <w:r w:rsidRPr="00D93AD2">
              <w:rPr>
                <w:rFonts w:cs="Calibri"/>
                <w:lang w:eastAsia="en-US"/>
              </w:rPr>
              <w:lastRenderedPageBreak/>
              <w:t>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89"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90"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91"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92"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494"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99"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500"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501"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502"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03"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R3-256536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04"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Initiation of discussions on a standardized AI/ML framework based on 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t xml:space="preserve">Rev in </w:t>
            </w:r>
            <w:hyperlink r:id="rId505"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06"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r w:rsidRPr="00DB4460">
              <w:rPr>
                <w:rFonts w:cs="Calibri"/>
                <w:lang w:eastAsia="en-US"/>
              </w:rPr>
              <w:t>Remove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07"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lastRenderedPageBreak/>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08"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 xml:space="preserve">6G RAN general principles and requirements (Qualcomm Inc, Charter Communications, T-Mobile USA, Verizon Wireless, KT Corp, Tejas Networks, Fujitsu, Rakuten, NTT DOCOMO, JIO Platforms, Reliance JIO, </w:t>
            </w:r>
            <w:proofErr w:type="spellStart"/>
            <w:r w:rsidRPr="00F40CEE">
              <w:rPr>
                <w:rFonts w:cs="Calibri"/>
                <w:lang w:eastAsia="en-US"/>
              </w:rPr>
              <w:t>FiberCop</w:t>
            </w:r>
            <w:proofErr w:type="spellEnd"/>
            <w:r w:rsidRPr="00F40CEE">
              <w:rPr>
                <w:rFonts w:cs="Calibri"/>
                <w:lang w:eastAsia="en-US"/>
              </w:rPr>
              <w:t xml:space="preserve">, </w:t>
            </w:r>
            <w:proofErr w:type="spellStart"/>
            <w:r w:rsidRPr="00F40CEE">
              <w:rPr>
                <w:rFonts w:cs="Calibri"/>
                <w:lang w:eastAsia="en-US"/>
              </w:rPr>
              <w:t>CEWiT</w:t>
            </w:r>
            <w:proofErr w:type="spellEnd"/>
            <w:r w:rsidRPr="00F40CEE">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09" w:history="1">
              <w:r w:rsidRPr="00252877">
                <w:rPr>
                  <w:rFonts w:cs="Calibri"/>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10"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11"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RAN3 shall study interface and function requirements to 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(emergency call and location services) without falling back to previous technology when 6G 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12"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A unified data collection framework shall be designed to support multiple 6G service requirements, ensuring data 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lastRenderedPageBreak/>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BD3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6706AE" w14:paraId="09CC2EA2" w14:textId="77777777" w:rsidTr="00BD348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38F789" w14:textId="218BF9B0" w:rsidR="007E1F89" w:rsidRPr="007E1F89" w:rsidRDefault="007E1F89" w:rsidP="007E1F89">
            <w:pPr>
              <w:widowControl w:val="0"/>
              <w:spacing w:line="276" w:lineRule="auto"/>
              <w:ind w:left="144" w:hanging="144"/>
              <w:rPr>
                <w:rFonts w:cs="Calibri"/>
                <w:color w:val="0070C0"/>
                <w:lang w:eastAsia="en-US"/>
              </w:rPr>
            </w:pPr>
            <w:r w:rsidRPr="007E1F89">
              <w:rPr>
                <w:rFonts w:cs="Calibri"/>
                <w:color w:val="0070C0"/>
                <w:lang w:eastAsia="en-US"/>
              </w:rPr>
              <w:lastRenderedPageBreak/>
              <w:t>From R3-256571:</w:t>
            </w:r>
          </w:p>
          <w:p w14:paraId="6DCFF30C" w14:textId="77E1D86E"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support both macro and small cell deployment scenarios to enable heterogeneous deployments for both indoor and outdoor deployment scenarios.</w:t>
            </w:r>
          </w:p>
          <w:p w14:paraId="5DABF417" w14:textId="3B0FAE58"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RAN sharing mechanisms same as in 5G RAN Sharing (i.e., MOCN and RAN Sharing with Multiple Cell Id)</w:t>
            </w:r>
          </w:p>
          <w:p w14:paraId="28C00361" w14:textId="5365471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inter-vendor inter operable interfaces between RAN nodes and between RAN-CN.</w:t>
            </w:r>
          </w:p>
          <w:p w14:paraId="331A307C" w14:textId="5BDE4C4A"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allow plug and play mechanism between different RAN network functions.</w:t>
            </w:r>
          </w:p>
          <w:p w14:paraId="0EC2E3FC" w14:textId="7A21921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protocol stack shall allow support for evolution of each protocol layer over the 6G lifespan.</w:t>
            </w:r>
          </w:p>
          <w:p w14:paraId="65B0F357" w14:textId="74EF5D9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framework shall allow RAN awareness of various services to enable real time service observability and service performance optimization.</w:t>
            </w:r>
          </w:p>
          <w:p w14:paraId="507444AB" w14:textId="11F6906F"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make use of native AI/ML framework for various functions to improve RAN functionality and performance.</w:t>
            </w:r>
          </w:p>
          <w:p w14:paraId="0222F3D7" w14:textId="77777777" w:rsidR="007E1F89" w:rsidRDefault="007E1F89" w:rsidP="007E1F89">
            <w:pPr>
              <w:widowControl w:val="0"/>
              <w:spacing w:line="276" w:lineRule="auto"/>
              <w:ind w:left="144" w:hanging="144"/>
              <w:rPr>
                <w:rFonts w:cs="Calibri"/>
                <w:lang w:eastAsia="en-US"/>
              </w:rPr>
            </w:pPr>
            <w:r w:rsidRPr="007E1F89">
              <w:rPr>
                <w:rFonts w:cs="Calibri"/>
                <w:lang w:eastAsia="en-US"/>
              </w:rPr>
              <w:t>6G RAN design shall allow self-organization and performance optimization of various features</w:t>
            </w:r>
          </w:p>
          <w:p w14:paraId="6A73CF3A" w14:textId="77777777" w:rsidR="007E1F89" w:rsidRDefault="007E1F89" w:rsidP="007E1F89">
            <w:pPr>
              <w:widowControl w:val="0"/>
              <w:spacing w:line="276" w:lineRule="auto"/>
              <w:ind w:left="144" w:hanging="144"/>
              <w:rPr>
                <w:rFonts w:cs="Calibri"/>
                <w:lang w:eastAsia="en-US"/>
              </w:rPr>
            </w:pPr>
          </w:p>
          <w:p w14:paraId="12D43B5F" w14:textId="2E7E5882" w:rsidR="007E1F89" w:rsidRDefault="007E1F89" w:rsidP="007E1F89">
            <w:pPr>
              <w:widowControl w:val="0"/>
              <w:spacing w:line="276" w:lineRule="auto"/>
              <w:ind w:left="144" w:hanging="144"/>
              <w:rPr>
                <w:rFonts w:cs="Calibri"/>
                <w:lang w:eastAsia="en-US"/>
              </w:rPr>
            </w:pPr>
            <w:r>
              <w:rPr>
                <w:rFonts w:cs="Calibri"/>
                <w:lang w:eastAsia="en-US"/>
              </w:rPr>
              <w:t>E///: We should try to capture problem statements that we need to fix</w:t>
            </w:r>
          </w:p>
          <w:p w14:paraId="66CB8CFB" w14:textId="6D8DBA74" w:rsidR="00E92ABE" w:rsidRDefault="00E92ABE" w:rsidP="007E1F89">
            <w:pPr>
              <w:widowControl w:val="0"/>
              <w:spacing w:line="276" w:lineRule="auto"/>
              <w:ind w:left="144" w:hanging="144"/>
              <w:rPr>
                <w:rFonts w:cs="Calibri"/>
                <w:lang w:eastAsia="en-US"/>
              </w:rPr>
            </w:pPr>
            <w:r>
              <w:rPr>
                <w:rFonts w:cs="Calibri"/>
                <w:lang w:eastAsia="en-US"/>
              </w:rPr>
              <w:t>NEC: We should ensure there is no requirement to operate with AI/ML</w:t>
            </w:r>
          </w:p>
          <w:p w14:paraId="7F724546" w14:textId="1D8A76CF" w:rsidR="00E92ABE" w:rsidRDefault="00E92ABE" w:rsidP="007E1F89">
            <w:pPr>
              <w:widowControl w:val="0"/>
              <w:spacing w:line="276" w:lineRule="auto"/>
              <w:ind w:left="144" w:hanging="144"/>
              <w:rPr>
                <w:rFonts w:cs="Calibri"/>
                <w:lang w:eastAsia="en-US"/>
              </w:rPr>
            </w:pPr>
            <w:r>
              <w:rPr>
                <w:rFonts w:cs="Calibri"/>
                <w:lang w:eastAsia="en-US"/>
              </w:rPr>
              <w:t>TIM: Agree with E///, need to check the words, but need to also identify our priorities</w:t>
            </w:r>
          </w:p>
          <w:p w14:paraId="5A4B7EBC" w14:textId="2A1D3FD6" w:rsidR="00E92ABE" w:rsidRDefault="00E92ABE" w:rsidP="007E1F89">
            <w:pPr>
              <w:widowControl w:val="0"/>
              <w:spacing w:line="276" w:lineRule="auto"/>
              <w:ind w:left="144" w:hanging="144"/>
              <w:rPr>
                <w:rFonts w:cs="Calibri"/>
                <w:lang w:eastAsia="en-US"/>
              </w:rPr>
            </w:pPr>
            <w:r>
              <w:rPr>
                <w:rFonts w:cs="Calibri"/>
                <w:lang w:eastAsia="en-US"/>
              </w:rPr>
              <w:t>CATT: Are we focusing only one Day 1?</w:t>
            </w:r>
          </w:p>
          <w:p w14:paraId="44FCD53A" w14:textId="050BE6FA" w:rsidR="00E92ABE" w:rsidRDefault="00E92ABE" w:rsidP="007E1F89">
            <w:pPr>
              <w:widowControl w:val="0"/>
              <w:spacing w:line="276" w:lineRule="auto"/>
              <w:ind w:left="144" w:hanging="144"/>
              <w:rPr>
                <w:rFonts w:cs="Calibri"/>
                <w:lang w:eastAsia="en-US"/>
              </w:rPr>
            </w:pPr>
            <w:r>
              <w:rPr>
                <w:rFonts w:cs="Calibri"/>
                <w:lang w:eastAsia="en-US"/>
              </w:rPr>
              <w:t>ZTE: We need to separate proposals between principles and deployment scenarios. RANP has already provided some guidance on principles.</w:t>
            </w:r>
          </w:p>
          <w:p w14:paraId="66B525A1" w14:textId="5609113A" w:rsidR="00E92ABE" w:rsidRDefault="00E92ABE" w:rsidP="007E1F89">
            <w:pPr>
              <w:widowControl w:val="0"/>
              <w:spacing w:line="276" w:lineRule="auto"/>
              <w:ind w:left="144" w:hanging="144"/>
              <w:rPr>
                <w:rFonts w:cs="Calibri"/>
                <w:lang w:eastAsia="en-US"/>
              </w:rPr>
            </w:pPr>
            <w:r>
              <w:rPr>
                <w:rFonts w:cs="Calibri"/>
                <w:lang w:eastAsia="en-US"/>
              </w:rPr>
              <w:t>HW: How to handle parallel discussion in RANP.</w:t>
            </w:r>
          </w:p>
          <w:p w14:paraId="1549535E" w14:textId="08ED5EB5" w:rsidR="00E92ABE" w:rsidRDefault="00E92ABE" w:rsidP="007E1F89">
            <w:pPr>
              <w:widowControl w:val="0"/>
              <w:spacing w:line="276" w:lineRule="auto"/>
              <w:ind w:left="144" w:hanging="144"/>
              <w:rPr>
                <w:rFonts w:cs="Calibri"/>
                <w:lang w:eastAsia="en-US"/>
              </w:rPr>
            </w:pPr>
            <w:r>
              <w:rPr>
                <w:rFonts w:cs="Calibri"/>
                <w:lang w:eastAsia="en-US"/>
              </w:rPr>
              <w:t>Jio Platforms: We should capture problem states related to use cases or deployments</w:t>
            </w:r>
          </w:p>
          <w:p w14:paraId="424E3901" w14:textId="77777777" w:rsidR="00E92ABE" w:rsidRDefault="00E92ABE" w:rsidP="007E1F89">
            <w:pPr>
              <w:widowControl w:val="0"/>
              <w:spacing w:line="276" w:lineRule="auto"/>
              <w:ind w:left="144" w:hanging="144"/>
              <w:rPr>
                <w:rFonts w:cs="Calibri"/>
                <w:lang w:eastAsia="en-US"/>
              </w:rPr>
            </w:pPr>
          </w:p>
          <w:p w14:paraId="0A8E4DA9" w14:textId="2C11DC4E" w:rsidR="00441BED" w:rsidRPr="00441BED" w:rsidRDefault="00441BED" w:rsidP="007E1F89">
            <w:pPr>
              <w:widowControl w:val="0"/>
              <w:spacing w:line="276" w:lineRule="auto"/>
              <w:ind w:left="144" w:hanging="144"/>
              <w:rPr>
                <w:rFonts w:cs="Calibri"/>
                <w:color w:val="0070C0"/>
                <w:lang w:eastAsia="en-US"/>
              </w:rPr>
            </w:pPr>
            <w:r w:rsidRPr="00441BED">
              <w:rPr>
                <w:rFonts w:cs="Calibri"/>
                <w:color w:val="0070C0"/>
                <w:lang w:eastAsia="en-US"/>
              </w:rPr>
              <w:t>From R3-256615:</w:t>
            </w:r>
          </w:p>
          <w:p w14:paraId="07B8CE21" w14:textId="1A36FA44" w:rsidR="00441BED" w:rsidRPr="00441BED" w:rsidRDefault="00441BED" w:rsidP="00441BED">
            <w:pPr>
              <w:widowControl w:val="0"/>
              <w:spacing w:line="276" w:lineRule="auto"/>
              <w:ind w:left="144" w:hanging="144"/>
              <w:rPr>
                <w:rFonts w:cs="Calibri"/>
                <w:lang w:eastAsia="en-US"/>
              </w:rPr>
            </w:pPr>
            <w:r w:rsidRPr="00441BED">
              <w:rPr>
                <w:rFonts w:cs="Calibri"/>
                <w:lang w:eastAsia="en-US"/>
              </w:rPr>
              <w:t>RAN3 confirms the RAN architecture requirements in TR 38.914 and capture them in our own TR to guide further study.</w:t>
            </w:r>
          </w:p>
          <w:p w14:paraId="57C88341" w14:textId="6B46E7C9"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following architecture requirements in 5G into 6G RAN3 TR.</w:t>
            </w:r>
          </w:p>
          <w:p w14:paraId="42604874"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deployments using Network Function Virtualization.</w:t>
            </w:r>
          </w:p>
          <w:p w14:paraId="78657A3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the RAN and the CN to evolve independently.</w:t>
            </w:r>
          </w:p>
          <w:p w14:paraId="680EEB71" w14:textId="443D7580"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architecture requirements on the services supported in 6G into the RAN3 TR.</w:t>
            </w:r>
          </w:p>
          <w:p w14:paraId="1F6B4F4E" w14:textId="6C35F05C"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allow the support of existing services (e.g. Mobile Broadband, Immersive Communication, massive IoT, V</w:t>
            </w:r>
            <w:r>
              <w:rPr>
                <w:rFonts w:cs="Calibri"/>
                <w:lang w:eastAsia="en-US"/>
              </w:rPr>
              <w:t>oi</w:t>
            </w:r>
            <w:r w:rsidRPr="00441BED">
              <w:rPr>
                <w:rFonts w:cs="Calibri"/>
                <w:lang w:eastAsia="en-US"/>
              </w:rPr>
              <w:t>ce).</w:t>
            </w:r>
          </w:p>
          <w:p w14:paraId="72CE2379"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support the deployment of the new services (e.g. AI/ML, sensing) rapidly and efficiently.</w:t>
            </w:r>
          </w:p>
          <w:p w14:paraId="6933C560" w14:textId="3EA6D347"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 Support efficient </w:t>
            </w:r>
            <w:proofErr w:type="spellStart"/>
            <w:r w:rsidRPr="00441BED">
              <w:rPr>
                <w:rFonts w:cs="Calibri"/>
                <w:lang w:eastAsia="en-US"/>
              </w:rPr>
              <w:t>signalling</w:t>
            </w:r>
            <w:proofErr w:type="spellEnd"/>
            <w:r w:rsidRPr="00441BED">
              <w:rPr>
                <w:rFonts w:cs="Calibri"/>
                <w:lang w:eastAsia="en-US"/>
              </w:rPr>
              <w:t xml:space="preserve"> exchange: Enable direct </w:t>
            </w:r>
            <w:proofErr w:type="spellStart"/>
            <w:r w:rsidRPr="00441BED">
              <w:rPr>
                <w:rFonts w:cs="Calibri"/>
                <w:lang w:eastAsia="en-US"/>
              </w:rPr>
              <w:t>signalling</w:t>
            </w:r>
            <w:proofErr w:type="spellEnd"/>
            <w:r w:rsidRPr="00441BED">
              <w:rPr>
                <w:rFonts w:cs="Calibri"/>
                <w:lang w:eastAsia="en-US"/>
              </w:rPr>
              <w:t xml:space="preserve"> exchange between network entities while guarantee elastic scalability as well   </w:t>
            </w:r>
          </w:p>
          <w:p w14:paraId="0227EDC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Support Efficient Data Transfer: Enable direct data transfer for new services (e.g., AI/ML, sensing) across all network entities (UE, RAN node, CN)</w:t>
            </w:r>
          </w:p>
          <w:p w14:paraId="50D9FFCD" w14:textId="354EFFEC" w:rsidR="00441BED" w:rsidRPr="00441BED" w:rsidRDefault="00441BED" w:rsidP="00441BED">
            <w:pPr>
              <w:widowControl w:val="0"/>
              <w:spacing w:line="276" w:lineRule="auto"/>
              <w:ind w:left="144" w:hanging="144"/>
              <w:rPr>
                <w:rFonts w:cs="Calibri"/>
                <w:lang w:eastAsia="en-US"/>
              </w:rPr>
            </w:pPr>
            <w:r w:rsidRPr="00441BED">
              <w:rPr>
                <w:rFonts w:cs="Calibri"/>
                <w:lang w:eastAsia="en-US"/>
              </w:rPr>
              <w:t>During the initial phase of architecture design, it should be prioritized to consider separating network function to meet specific design targets.</w:t>
            </w:r>
          </w:p>
          <w:p w14:paraId="563735C3" w14:textId="32BCDE79"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6G RAN architecture should support separating user planes and control plane functions.</w:t>
            </w:r>
          </w:p>
          <w:p w14:paraId="1F1665F7" w14:textId="12AF845A" w:rsidR="00441BED" w:rsidRPr="00441BED" w:rsidRDefault="00441BED" w:rsidP="00441BED">
            <w:pPr>
              <w:widowControl w:val="0"/>
              <w:spacing w:line="276" w:lineRule="auto"/>
              <w:ind w:left="144" w:hanging="144"/>
              <w:rPr>
                <w:rFonts w:cs="Calibri"/>
                <w:lang w:eastAsia="en-US"/>
              </w:rPr>
            </w:pPr>
            <w:r w:rsidRPr="00441BED">
              <w:rPr>
                <w:rFonts w:cs="Calibri"/>
                <w:lang w:eastAsia="en-US"/>
              </w:rPr>
              <w:lastRenderedPageBreak/>
              <w:t>-</w:t>
            </w:r>
            <w:r w:rsidRPr="00441BED">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new service scenarios (e.g., AI, Sensing, etc.), separating legacy service functions and new service functions should be considered.</w:t>
            </w:r>
          </w:p>
          <w:p w14:paraId="4149FFCE" w14:textId="77777777" w:rsidR="007E1F89" w:rsidRDefault="007E1F89" w:rsidP="00E9153E">
            <w:pPr>
              <w:widowControl w:val="0"/>
              <w:spacing w:line="276" w:lineRule="auto"/>
              <w:ind w:left="144" w:hanging="144"/>
              <w:rPr>
                <w:rFonts w:cs="Calibri"/>
                <w:lang w:eastAsia="en-US"/>
              </w:rPr>
            </w:pPr>
          </w:p>
          <w:p w14:paraId="7BA1358E" w14:textId="77777777" w:rsidR="00E9153E" w:rsidRDefault="00E9153E" w:rsidP="00E9153E">
            <w:pPr>
              <w:widowControl w:val="0"/>
              <w:spacing w:line="276" w:lineRule="auto"/>
              <w:ind w:left="144" w:hanging="144"/>
              <w:rPr>
                <w:rFonts w:cs="Calibri"/>
                <w:lang w:eastAsia="en-US"/>
              </w:rPr>
            </w:pPr>
            <w:r>
              <w:rPr>
                <w:rFonts w:cs="Calibri"/>
                <w:lang w:eastAsia="en-US"/>
              </w:rPr>
              <w:t>Vodafone: Deployment scenarios should look at RAN3 impacts</w:t>
            </w:r>
          </w:p>
          <w:p w14:paraId="3A73FD1B" w14:textId="387632F0" w:rsidR="00D47A1F" w:rsidRDefault="00E9153E" w:rsidP="00D47A1F">
            <w:pPr>
              <w:widowControl w:val="0"/>
              <w:spacing w:line="276" w:lineRule="auto"/>
              <w:ind w:left="144" w:hanging="144"/>
              <w:rPr>
                <w:rFonts w:cs="Calibri"/>
                <w:lang w:eastAsia="en-US"/>
              </w:rPr>
            </w:pPr>
            <w:r>
              <w:rPr>
                <w:rFonts w:cs="Calibri"/>
                <w:lang w:eastAsia="en-US"/>
              </w:rPr>
              <w:t xml:space="preserve">Samsung: </w:t>
            </w:r>
            <w:r w:rsidR="00D47A1F">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Default="00D47A1F" w:rsidP="00D47A1F">
            <w:pPr>
              <w:widowControl w:val="0"/>
              <w:spacing w:line="276" w:lineRule="auto"/>
              <w:ind w:left="144" w:hanging="144"/>
              <w:rPr>
                <w:rFonts w:cs="Calibri"/>
                <w:lang w:eastAsia="en-US"/>
              </w:rPr>
            </w:pPr>
            <w:r>
              <w:rPr>
                <w:rFonts w:cs="Calibri"/>
                <w:lang w:eastAsia="en-US"/>
              </w:rPr>
              <w:t>DT: We should see what new uses demand, and what problems we need to outcome.</w:t>
            </w:r>
          </w:p>
          <w:p w14:paraId="3C03E75D" w14:textId="7B6BC008" w:rsidR="00D47A1F" w:rsidRDefault="00D47A1F" w:rsidP="00D47A1F">
            <w:pPr>
              <w:widowControl w:val="0"/>
              <w:spacing w:line="276" w:lineRule="auto"/>
              <w:ind w:left="144" w:hanging="144"/>
              <w:rPr>
                <w:rFonts w:cs="Calibri"/>
                <w:lang w:eastAsia="en-US"/>
              </w:rPr>
            </w:pPr>
            <w:r>
              <w:rPr>
                <w:rFonts w:cs="Calibri"/>
                <w:lang w:eastAsia="en-US"/>
              </w:rPr>
              <w:t>CMCC: Agree that we need to consider problems and new services.</w:t>
            </w:r>
          </w:p>
          <w:p w14:paraId="1517FF4B" w14:textId="77777777" w:rsidR="00D47A1F" w:rsidRDefault="00D47A1F" w:rsidP="00E9153E">
            <w:pPr>
              <w:widowControl w:val="0"/>
              <w:spacing w:line="276" w:lineRule="auto"/>
              <w:ind w:left="144" w:hanging="144"/>
              <w:rPr>
                <w:rFonts w:cs="Calibri"/>
                <w:lang w:eastAsia="en-US"/>
              </w:rPr>
            </w:pPr>
          </w:p>
          <w:p w14:paraId="52ACC5A3" w14:textId="77777777" w:rsidR="00BD3480" w:rsidRDefault="00BD3480" w:rsidP="00E9153E">
            <w:pPr>
              <w:widowControl w:val="0"/>
              <w:spacing w:line="276" w:lineRule="auto"/>
              <w:ind w:left="144" w:hanging="144"/>
              <w:rPr>
                <w:rFonts w:cs="Calibri"/>
                <w:lang w:eastAsia="en-US"/>
              </w:rPr>
            </w:pPr>
            <w:r>
              <w:rPr>
                <w:rFonts w:cs="Calibri"/>
                <w:lang w:eastAsia="en-US"/>
              </w:rPr>
              <w:t xml:space="preserve"> </w:t>
            </w:r>
          </w:p>
          <w:p w14:paraId="010E1E52" w14:textId="151B5B2E"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CB: # 19_</w:t>
            </w:r>
            <w:r w:rsidR="00BA2285">
              <w:rPr>
                <w:rFonts w:cs="Calibri"/>
                <w:b/>
                <w:color w:val="FF00FF"/>
                <w:lang w:eastAsia="en-US"/>
              </w:rPr>
              <w:t>6GRANarch</w:t>
            </w:r>
          </w:p>
          <w:p w14:paraId="317BB5C5" w14:textId="5E1188D9"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 xml:space="preserve">- </w:t>
            </w:r>
            <w:r w:rsidR="00BA2285">
              <w:rPr>
                <w:rFonts w:cs="Calibri"/>
                <w:b/>
                <w:color w:val="FF00FF"/>
                <w:lang w:eastAsia="en-US"/>
              </w:rPr>
              <w:t>Work on TP for section 5.1 (General Principles)</w:t>
            </w:r>
            <w:r w:rsidR="00AF7E3B">
              <w:rPr>
                <w:rFonts w:cs="Calibri"/>
                <w:b/>
                <w:color w:val="FF00FF"/>
                <w:lang w:eastAsia="en-US"/>
              </w:rPr>
              <w:t xml:space="preserve"> and section 5.2 (Deployment Scenarios) of the RAN3 TR</w:t>
            </w:r>
          </w:p>
          <w:p w14:paraId="553B8562" w14:textId="5E238789" w:rsidR="00AF7E3B" w:rsidRDefault="00AF7E3B"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already agreed by RAN do not need to be rediscussed, RAN3 requirements should not conflict</w:t>
            </w:r>
          </w:p>
          <w:p w14:paraId="12AF51C0" w14:textId="10B871BB"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that will help drive our RAN architecture work</w:t>
            </w:r>
          </w:p>
          <w:p w14:paraId="587496B3" w14:textId="721B77B3"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Open issues via </w:t>
            </w:r>
            <w:proofErr w:type="spellStart"/>
            <w:r>
              <w:rPr>
                <w:rFonts w:cs="Calibri"/>
                <w:b/>
                <w:color w:val="FF00FF"/>
                <w:lang w:eastAsia="en-US"/>
              </w:rPr>
              <w:t>FFSes</w:t>
            </w:r>
            <w:proofErr w:type="spellEnd"/>
            <w:r>
              <w:rPr>
                <w:rFonts w:cs="Calibri"/>
                <w:b/>
                <w:color w:val="FF00FF"/>
                <w:lang w:eastAsia="en-US"/>
              </w:rPr>
              <w:t>, Editor’s Notes, new TR sub-sections</w:t>
            </w:r>
            <w:r w:rsidR="00AF7E3B">
              <w:rPr>
                <w:rFonts w:cs="Calibri"/>
                <w:b/>
                <w:color w:val="FF00FF"/>
                <w:lang w:eastAsia="en-US"/>
              </w:rPr>
              <w:t>, etc.</w:t>
            </w:r>
          </w:p>
          <w:p w14:paraId="696B511D" w14:textId="184B3A5F" w:rsidR="00BD3480" w:rsidRDefault="00BD3480" w:rsidP="00E9153E">
            <w:pPr>
              <w:widowControl w:val="0"/>
              <w:spacing w:line="276" w:lineRule="auto"/>
              <w:ind w:left="144" w:hanging="144"/>
              <w:rPr>
                <w:rFonts w:cs="Calibri"/>
                <w:color w:val="000000"/>
                <w:lang w:eastAsia="en-US"/>
              </w:rPr>
            </w:pPr>
            <w:r>
              <w:rPr>
                <w:rFonts w:cs="Calibri"/>
                <w:color w:val="000000"/>
                <w:lang w:eastAsia="en-US"/>
              </w:rPr>
              <w:t>(</w:t>
            </w:r>
            <w:r w:rsidR="00AF7E3B">
              <w:rPr>
                <w:rFonts w:cs="Calibri"/>
                <w:color w:val="000000"/>
                <w:lang w:eastAsia="en-US"/>
              </w:rPr>
              <w:t>Qualcomm - moderator</w:t>
            </w:r>
            <w:r>
              <w:rPr>
                <w:rFonts w:cs="Calibri"/>
                <w:color w:val="000000"/>
                <w:lang w:eastAsia="en-US"/>
              </w:rPr>
              <w:t>)</w:t>
            </w:r>
          </w:p>
          <w:p w14:paraId="59DCE1B8" w14:textId="71F91517" w:rsidR="00BD3480" w:rsidRPr="00BD3480"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547"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548"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549"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550"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551"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552"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553"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 xml:space="preserve">6G RAN-CN interface between RAN node and network functions for new services (e.g., Sensing, AI) shall support low latency and less complexity transmission and avoid </w:t>
            </w:r>
            <w:proofErr w:type="spellStart"/>
            <w:r w:rsidRPr="00A65E8E">
              <w:rPr>
                <w:rFonts w:cs="Calibri"/>
                <w:lang w:eastAsia="en-US"/>
              </w:rPr>
              <w:t>singalling</w:t>
            </w:r>
            <w:proofErr w:type="spellEnd"/>
            <w:r w:rsidRPr="00A65E8E">
              <w:rPr>
                <w:rFonts w:cs="Calibri"/>
                <w:lang w:eastAsia="en-US"/>
              </w:rPr>
              <w:t xml:space="preserve">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6G RAN-CN interface shall support efficient transmission of large-volume data for both UE-associated and non-UE-associated cases, with the ability to handle different 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554"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 xml:space="preserve">RAN3 needs to collaborate with SA2 to define the functional split for new 6G services, ensuring the requirements as analyzed in 2.2.1. The following </w:t>
            </w:r>
            <w:r w:rsidRPr="002E2984">
              <w:rPr>
                <w:rFonts w:cs="Calibri"/>
                <w:lang w:eastAsia="en-US"/>
              </w:rPr>
              <w:lastRenderedPageBreak/>
              <w:t>principles are proposed for the new 6G RAN–CN 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A new interface between 6G RAN and 6G CN is considered to support new 6G services and functionalities;</w:t>
            </w:r>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 xml:space="preserve">For these new services, which are not directly associated with UE dedicated </w:t>
            </w:r>
            <w:proofErr w:type="spellStart"/>
            <w:r w:rsidRPr="002E2984">
              <w:rPr>
                <w:rFonts w:cs="Calibri"/>
                <w:lang w:eastAsia="en-US"/>
              </w:rPr>
              <w:t>signalling</w:t>
            </w:r>
            <w:proofErr w:type="spellEnd"/>
            <w:r w:rsidRPr="002E2984">
              <w:rPr>
                <w:rFonts w:cs="Calibri"/>
                <w:lang w:eastAsia="en-US"/>
              </w:rPr>
              <w:t xml:space="preserve"> and traffic, both </w:t>
            </w:r>
            <w:proofErr w:type="spellStart"/>
            <w:r w:rsidRPr="002E2984">
              <w:rPr>
                <w:rFonts w:cs="Calibri"/>
                <w:lang w:eastAsia="en-US"/>
              </w:rPr>
              <w:t>signalling</w:t>
            </w:r>
            <w:proofErr w:type="spellEnd"/>
            <w:r w:rsidRPr="002E2984">
              <w:rPr>
                <w:rFonts w:cs="Calibri"/>
                <w:lang w:eastAsia="en-US"/>
              </w:rPr>
              <w:t xml:space="preserve"> and the corresponding service related data transmission are carried over this new interface;</w:t>
            </w:r>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 xml:space="preserve">6G RAN-CN interface: General principles and requirements (Qualcomm Inc, NTT Docomo Inc, </w:t>
            </w:r>
            <w:proofErr w:type="spellStart"/>
            <w:r w:rsidRPr="00600930">
              <w:rPr>
                <w:rFonts w:cs="Calibri"/>
                <w:lang w:eastAsia="en-US"/>
              </w:rPr>
              <w:t>Fibercop</w:t>
            </w:r>
            <w:proofErr w:type="spellEnd"/>
            <w:r w:rsidRPr="00600930">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potentialTP</w:t>
            </w:r>
            <w:proofErr w:type="spellEnd"/>
            <w:r w:rsidRPr="00D93AD2">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2E298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F03DB1" w:rsidRPr="006706AE" w14:paraId="1AFB09B3" w14:textId="77777777" w:rsidTr="002E298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103CEAC" w14:textId="39C76129"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w:t>
            </w:r>
            <w:r>
              <w:rPr>
                <w:rFonts w:cs="Calibri"/>
                <w:color w:val="0070C0"/>
                <w:lang w:eastAsia="en-US"/>
              </w:rPr>
              <w:t>6590</w:t>
            </w:r>
            <w:r w:rsidRPr="00FE47E8">
              <w:rPr>
                <w:rFonts w:cs="Calibri"/>
                <w:color w:val="0070C0"/>
                <w:lang w:eastAsia="en-US"/>
              </w:rPr>
              <w:t>:</w:t>
            </w:r>
          </w:p>
          <w:p w14:paraId="64CC155E" w14:textId="338B8109" w:rsidR="00F03DB1" w:rsidRPr="00F03DB1" w:rsidRDefault="00F03DB1" w:rsidP="00F03DB1">
            <w:pPr>
              <w:widowControl w:val="0"/>
              <w:spacing w:line="276" w:lineRule="auto"/>
              <w:ind w:left="144" w:hanging="144"/>
              <w:rPr>
                <w:rFonts w:cs="Calibri"/>
                <w:lang w:eastAsia="en-US"/>
              </w:rPr>
            </w:pPr>
            <w:r w:rsidRPr="00F03DB1">
              <w:rPr>
                <w:rFonts w:cs="Calibri"/>
                <w:lang w:eastAsia="en-US"/>
              </w:rPr>
              <w:t>Reuse the general principles for the</w:t>
            </w:r>
            <w:r>
              <w:rPr>
                <w:rFonts w:cs="Calibri"/>
                <w:lang w:eastAsia="en-US"/>
              </w:rPr>
              <w:t xml:space="preserve"> </w:t>
            </w:r>
            <w:r w:rsidRPr="00F03DB1">
              <w:rPr>
                <w:rFonts w:cs="Calibri"/>
                <w:lang w:eastAsia="en-US"/>
              </w:rPr>
              <w:t xml:space="preserve">NG interface for 6G RAN-CN interface as much as possible, in </w:t>
            </w:r>
            <w:proofErr w:type="spellStart"/>
            <w:r w:rsidRPr="00F03DB1">
              <w:rPr>
                <w:rFonts w:cs="Calibri"/>
                <w:lang w:eastAsia="en-US"/>
              </w:rPr>
              <w:t>particlar</w:t>
            </w:r>
            <w:proofErr w:type="spellEnd"/>
            <w:r w:rsidRPr="00F03DB1">
              <w:rPr>
                <w:rFonts w:cs="Calibri"/>
                <w:lang w:eastAsia="en-US"/>
              </w:rPr>
              <w:t xml:space="preserve">: </w:t>
            </w:r>
          </w:p>
          <w:p w14:paraId="045CA16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supports the exchange of </w:t>
            </w:r>
            <w:proofErr w:type="spellStart"/>
            <w:r w:rsidRPr="00F03DB1">
              <w:rPr>
                <w:rFonts w:cs="Calibri"/>
                <w:lang w:eastAsia="en-US"/>
              </w:rPr>
              <w:t>signalling</w:t>
            </w:r>
            <w:proofErr w:type="spellEnd"/>
            <w:r w:rsidRPr="00F03DB1">
              <w:rPr>
                <w:rFonts w:cs="Calibri"/>
                <w:lang w:eastAsia="en-US"/>
              </w:rPr>
              <w:t xml:space="preserve"> information between the RAN and CN;</w:t>
            </w:r>
          </w:p>
          <w:p w14:paraId="70A88F4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supports control plane and user plane separation;</w:t>
            </w:r>
          </w:p>
          <w:p w14:paraId="0D8CC29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separates Radio Network Layer and Transport Network Layer;</w:t>
            </w:r>
          </w:p>
          <w:p w14:paraId="6C1154F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shall be future proof to fulfil different new requirements and support of new services and new functions;</w:t>
            </w:r>
          </w:p>
          <w:p w14:paraId="6FF4B60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is decoupled with the possible NG-RAN deployment variants;</w:t>
            </w:r>
          </w:p>
          <w:p w14:paraId="19F937E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from </w:t>
            </w:r>
            <w:proofErr w:type="spellStart"/>
            <w:r w:rsidRPr="00F03DB1">
              <w:rPr>
                <w:rFonts w:cs="Calibri"/>
                <w:lang w:eastAsia="en-US"/>
              </w:rPr>
              <w:t>locial</w:t>
            </w:r>
            <w:proofErr w:type="spellEnd"/>
            <w:r w:rsidRPr="00F03DB1">
              <w:rPr>
                <w:rFonts w:cs="Calibri"/>
                <w:lang w:eastAsia="en-US"/>
              </w:rPr>
              <w:t xml:space="preserve"> standpoint, is be a point-to-point interface between an 6G RAN node and a CN node. A point-to-point logical interface is feasible even in the absence of a physical direct connection between the 6G RAN node and CN node.</w:t>
            </w:r>
          </w:p>
          <w:p w14:paraId="08E1E299" w14:textId="23219E26" w:rsidR="00F03DB1" w:rsidRPr="00F03DB1" w:rsidRDefault="00F03DB1" w:rsidP="00F03DB1">
            <w:pPr>
              <w:widowControl w:val="0"/>
              <w:spacing w:line="276" w:lineRule="auto"/>
              <w:ind w:left="144" w:hanging="144"/>
              <w:rPr>
                <w:rFonts w:cs="Calibri"/>
                <w:lang w:eastAsia="en-US"/>
              </w:rPr>
            </w:pPr>
            <w:r w:rsidRPr="00F03DB1">
              <w:rPr>
                <w:rFonts w:cs="Calibri"/>
                <w:lang w:eastAsia="en-US"/>
              </w:rPr>
              <w:t xml:space="preserve">The 6G RAN-CN interface, supports reliable </w:t>
            </w:r>
            <w:proofErr w:type="spellStart"/>
            <w:r w:rsidRPr="00F03DB1">
              <w:rPr>
                <w:rFonts w:cs="Calibri"/>
                <w:lang w:eastAsia="en-US"/>
              </w:rPr>
              <w:t>signalling</w:t>
            </w:r>
            <w:proofErr w:type="spellEnd"/>
            <w:r w:rsidRPr="00F03DB1">
              <w:rPr>
                <w:rFonts w:cs="Calibri"/>
                <w:lang w:eastAsia="en-US"/>
              </w:rPr>
              <w:t xml:space="preserve"> transmission, large scale of RAN nodes deployment, and clear boundaries between RAN and CN.</w:t>
            </w:r>
          </w:p>
          <w:p w14:paraId="509C4344" w14:textId="7533F64C" w:rsidR="00F03DB1" w:rsidRPr="00F03DB1" w:rsidRDefault="00F03DB1" w:rsidP="00F03DB1">
            <w:pPr>
              <w:widowControl w:val="0"/>
              <w:spacing w:line="276" w:lineRule="auto"/>
              <w:ind w:left="144" w:hanging="144"/>
              <w:rPr>
                <w:rFonts w:cs="Calibri"/>
                <w:lang w:eastAsia="en-US"/>
              </w:rPr>
            </w:pPr>
            <w:r w:rsidRPr="00F03DB1">
              <w:rPr>
                <w:rFonts w:cs="Calibri"/>
                <w:lang w:eastAsia="en-US"/>
              </w:rPr>
              <w:t>RAN-CN interface supports the following basic functions:</w:t>
            </w:r>
          </w:p>
          <w:p w14:paraId="15CD6B23"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lastRenderedPageBreak/>
              <w:t>-</w:t>
            </w:r>
            <w:r w:rsidRPr="00F03DB1">
              <w:rPr>
                <w:rFonts w:cs="Calibri"/>
                <w:lang w:eastAsia="en-US"/>
              </w:rPr>
              <w:tab/>
              <w:t xml:space="preserve">Interface management: The functionality to manage the RAN-CN Control Plane interface; </w:t>
            </w:r>
          </w:p>
          <w:p w14:paraId="0493D29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UE context management: The functionality to manage the UE context between the RAN and CN;</w:t>
            </w:r>
          </w:p>
          <w:p w14:paraId="3603B40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mobility management: The functionality to manage the UE mobility for connected mode between the RAN and CN; </w:t>
            </w:r>
          </w:p>
          <w:p w14:paraId="471DD545"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Transport of NAS messages: The functionality to transfer NAS messages between the CN and UE;</w:t>
            </w:r>
          </w:p>
          <w:p w14:paraId="5E8B8D6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Paging: The functionality to send paging requests to the RAN nodes involved in the paging area;</w:t>
            </w:r>
          </w:p>
          <w:p w14:paraId="2ABCCAB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PDU Session Management: The functionality to establish, manage and remove PDU sessions and respective RAN resources.</w:t>
            </w:r>
          </w:p>
          <w:p w14:paraId="27B9929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Default="00F03DB1" w:rsidP="00F03DB1">
            <w:pPr>
              <w:widowControl w:val="0"/>
              <w:spacing w:line="276" w:lineRule="auto"/>
              <w:ind w:left="144" w:hanging="144"/>
              <w:rPr>
                <w:rFonts w:cs="Calibri"/>
                <w:lang w:eastAsia="en-US"/>
              </w:rPr>
            </w:pPr>
          </w:p>
          <w:p w14:paraId="56B1676C" w14:textId="29645767" w:rsidR="00F03DB1" w:rsidRDefault="00F03DB1" w:rsidP="00F03DB1">
            <w:pPr>
              <w:widowControl w:val="0"/>
              <w:spacing w:line="276" w:lineRule="auto"/>
              <w:ind w:left="144" w:hanging="144"/>
              <w:rPr>
                <w:rFonts w:cs="Calibri"/>
                <w:lang w:eastAsia="en-US"/>
              </w:rPr>
            </w:pPr>
            <w:r>
              <w:rPr>
                <w:rFonts w:cs="Calibri"/>
                <w:lang w:eastAsia="en-US"/>
              </w:rPr>
              <w:t>Qualcomm: Needs further discussion, e.g. some already imply a solution.</w:t>
            </w:r>
          </w:p>
          <w:p w14:paraId="2778BB88" w14:textId="1DA6F8C2" w:rsidR="00F03DB1" w:rsidRDefault="00F03DB1" w:rsidP="00F03DB1">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Should be solution agnostic</w:t>
            </w:r>
          </w:p>
          <w:p w14:paraId="43567998" w14:textId="1A836247" w:rsidR="00F03DB1" w:rsidRDefault="00F03DB1" w:rsidP="00F03DB1">
            <w:pPr>
              <w:widowControl w:val="0"/>
              <w:spacing w:line="276" w:lineRule="auto"/>
              <w:ind w:left="144" w:hanging="144"/>
              <w:rPr>
                <w:rFonts w:cs="Calibri"/>
                <w:lang w:eastAsia="en-US"/>
              </w:rPr>
            </w:pPr>
            <w:r>
              <w:rPr>
                <w:rFonts w:cs="Calibri"/>
                <w:lang w:eastAsia="en-US"/>
              </w:rPr>
              <w:t xml:space="preserve">Ericsson: For legacy functions, it is expected that same </w:t>
            </w:r>
            <w:r w:rsidR="008D5DB5">
              <w:rPr>
                <w:rFonts w:cs="Calibri"/>
                <w:lang w:eastAsia="en-US"/>
              </w:rPr>
              <w:t>functions</w:t>
            </w:r>
            <w:r>
              <w:rPr>
                <w:rFonts w:cs="Calibri"/>
                <w:lang w:eastAsia="en-US"/>
              </w:rPr>
              <w:t xml:space="preserve"> should be in 6G.</w:t>
            </w:r>
          </w:p>
          <w:p w14:paraId="6EE91033" w14:textId="78F2C5A2" w:rsidR="00F03DB1" w:rsidRDefault="00F03DB1" w:rsidP="00F03DB1">
            <w:pPr>
              <w:widowControl w:val="0"/>
              <w:spacing w:line="276" w:lineRule="auto"/>
              <w:ind w:left="144" w:hanging="144"/>
              <w:rPr>
                <w:rFonts w:cs="Calibri"/>
                <w:lang w:eastAsia="en-US"/>
              </w:rPr>
            </w:pPr>
            <w:r>
              <w:rPr>
                <w:rFonts w:cs="Calibri"/>
                <w:lang w:eastAsia="en-US"/>
              </w:rPr>
              <w:t>CATT, ZTE, Samsung, Nokia: Similar view as Ericsson</w:t>
            </w:r>
          </w:p>
          <w:p w14:paraId="28033850" w14:textId="6BC07073" w:rsidR="00F03DB1" w:rsidRDefault="00F03DB1" w:rsidP="00F03DB1">
            <w:pPr>
              <w:widowControl w:val="0"/>
              <w:spacing w:line="276" w:lineRule="auto"/>
              <w:ind w:left="144" w:hanging="144"/>
              <w:rPr>
                <w:rFonts w:cs="Calibri"/>
                <w:lang w:eastAsia="en-US"/>
              </w:rPr>
            </w:pPr>
            <w:r>
              <w:rPr>
                <w:rFonts w:cs="Calibri"/>
                <w:lang w:eastAsia="en-US"/>
              </w:rPr>
              <w:t>Lenovo: OK to take legacy for basic functions, but some of the above solutions are not fully aligned with 5G</w:t>
            </w:r>
          </w:p>
          <w:p w14:paraId="5941EDC0" w14:textId="5C8E3464" w:rsidR="006C6DEB" w:rsidRDefault="006C6DEB" w:rsidP="00F03DB1">
            <w:pPr>
              <w:widowControl w:val="0"/>
              <w:spacing w:line="276" w:lineRule="auto"/>
              <w:ind w:left="144" w:hanging="144"/>
              <w:rPr>
                <w:rFonts w:cs="Calibri"/>
                <w:lang w:eastAsia="en-US"/>
              </w:rPr>
            </w:pPr>
            <w:r>
              <w:rPr>
                <w:rFonts w:cs="Calibri"/>
                <w:lang w:eastAsia="en-US"/>
              </w:rPr>
              <w:t>Vodafone: 5G functions can be a starting point</w:t>
            </w:r>
          </w:p>
          <w:p w14:paraId="7AB8563A" w14:textId="62F53D07" w:rsidR="00F03DB1" w:rsidRDefault="00F03DB1" w:rsidP="00F03DB1">
            <w:pPr>
              <w:widowControl w:val="0"/>
              <w:spacing w:line="276" w:lineRule="auto"/>
              <w:ind w:left="144" w:hanging="144"/>
              <w:rPr>
                <w:rFonts w:cs="Calibri"/>
                <w:lang w:eastAsia="en-US"/>
              </w:rPr>
            </w:pPr>
            <w:r>
              <w:rPr>
                <w:rFonts w:cs="Calibri"/>
                <w:lang w:eastAsia="en-US"/>
              </w:rPr>
              <w:t xml:space="preserve"> </w:t>
            </w:r>
          </w:p>
          <w:p w14:paraId="1FCF168C" w14:textId="338DF471"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R3-257063:</w:t>
            </w:r>
          </w:p>
          <w:p w14:paraId="66A0B77F" w14:textId="14793A20"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1:</w:t>
            </w:r>
            <w:r>
              <w:rPr>
                <w:rFonts w:cs="Calibri"/>
                <w:lang w:eastAsia="en-US"/>
              </w:rPr>
              <w:t xml:space="preserve"> </w:t>
            </w:r>
            <w:r w:rsidRPr="00FE47E8">
              <w:rPr>
                <w:rFonts w:cs="Calibri"/>
                <w:lang w:eastAsia="en-US"/>
              </w:rPr>
              <w:t xml:space="preserve">The 6G RAN-CN interface design shall enable </w:t>
            </w:r>
            <w:proofErr w:type="spellStart"/>
            <w:r w:rsidRPr="00FE47E8">
              <w:rPr>
                <w:rFonts w:cs="Calibri"/>
                <w:lang w:eastAsia="en-US"/>
              </w:rPr>
              <w:t>realisation</w:t>
            </w:r>
            <w:proofErr w:type="spellEnd"/>
            <w:r w:rsidRPr="00FE47E8">
              <w:rPr>
                <w:rFonts w:cs="Calibri"/>
                <w:lang w:eastAsia="en-US"/>
              </w:rPr>
              <w:t xml:space="preserve"> of RAN node and CN node modular functions in a cloud environment while neither affecting inter-vendor operability nor being visible to end users.</w:t>
            </w:r>
          </w:p>
          <w:p w14:paraId="3EAC7DA5" w14:textId="660678EC"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2:</w:t>
            </w:r>
            <w:r>
              <w:rPr>
                <w:rFonts w:cs="Calibri"/>
                <w:lang w:eastAsia="en-US"/>
              </w:rPr>
              <w:t xml:space="preserve"> </w:t>
            </w:r>
            <w:r w:rsidRPr="00FE47E8">
              <w:rPr>
                <w:rFonts w:cs="Calibri"/>
                <w:lang w:eastAsia="en-US"/>
              </w:rPr>
              <w:t>How 6G RAN-CN interface traffic is distributed to node-internal modular functionalities shall be transparent to the peer nodes.</w:t>
            </w:r>
          </w:p>
          <w:p w14:paraId="7A5CFC1A" w14:textId="0E1E04D6"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3:</w:t>
            </w:r>
            <w:r>
              <w:rPr>
                <w:rFonts w:cs="Calibri"/>
                <w:lang w:eastAsia="en-US"/>
              </w:rPr>
              <w:t xml:space="preserve"> </w:t>
            </w:r>
            <w:r w:rsidRPr="00FE47E8">
              <w:rPr>
                <w:rFonts w:cs="Calibri"/>
                <w:lang w:eastAsia="en-US"/>
              </w:rPr>
              <w:t>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4:</w:t>
            </w:r>
            <w:r>
              <w:rPr>
                <w:rFonts w:cs="Calibri"/>
                <w:lang w:eastAsia="en-US"/>
              </w:rPr>
              <w:t xml:space="preserve"> </w:t>
            </w:r>
            <w:r w:rsidRPr="00FE47E8">
              <w:rPr>
                <w:rFonts w:cs="Calibri"/>
                <w:lang w:eastAsia="en-US"/>
              </w:rPr>
              <w:t xml:space="preserve">6G RAN-CN (and RAN-RAN) application protocol design shall consider expected 6G logical node </w:t>
            </w:r>
            <w:proofErr w:type="spellStart"/>
            <w:r w:rsidRPr="00FE47E8">
              <w:rPr>
                <w:rFonts w:cs="Calibri"/>
                <w:lang w:eastAsia="en-US"/>
              </w:rPr>
              <w:t>realisations</w:t>
            </w:r>
            <w:proofErr w:type="spellEnd"/>
            <w:r w:rsidRPr="00FE47E8">
              <w:rPr>
                <w:rFonts w:cs="Calibri"/>
                <w:lang w:eastAsia="en-US"/>
              </w:rPr>
              <w:t xml:space="preserve"> applying </w:t>
            </w:r>
            <w:proofErr w:type="spellStart"/>
            <w:r w:rsidRPr="00FE47E8">
              <w:rPr>
                <w:rFonts w:cs="Calibri"/>
                <w:lang w:eastAsia="en-US"/>
              </w:rPr>
              <w:t>modularisation</w:t>
            </w:r>
            <w:proofErr w:type="spellEnd"/>
            <w:r w:rsidRPr="00FE47E8">
              <w:rPr>
                <w:rFonts w:cs="Calibri"/>
                <w:lang w:eastAsia="en-US"/>
              </w:rPr>
              <w:t xml:space="preserve"> by defining dedicated procedures for different protocol functions, </w:t>
            </w:r>
            <w:proofErr w:type="spellStart"/>
            <w:r w:rsidRPr="00FE47E8">
              <w:rPr>
                <w:rFonts w:cs="Calibri"/>
                <w:lang w:eastAsia="en-US"/>
              </w:rPr>
              <w:t>minimising</w:t>
            </w:r>
            <w:proofErr w:type="spellEnd"/>
            <w:r w:rsidRPr="00FE47E8">
              <w:rPr>
                <w:rFonts w:cs="Calibri"/>
                <w:lang w:eastAsia="en-US"/>
              </w:rPr>
              <w:t xml:space="preserve"> interactions between the node-internal functions and avoiding serving multiple functionalities with a single procedure as much as possible.</w:t>
            </w:r>
          </w:p>
          <w:p w14:paraId="3034F4F7" w14:textId="7FAAA45B"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5:</w:t>
            </w:r>
            <w:r>
              <w:rPr>
                <w:rFonts w:cs="Calibri"/>
                <w:lang w:eastAsia="en-US"/>
              </w:rPr>
              <w:t xml:space="preserve"> </w:t>
            </w:r>
            <w:r w:rsidRPr="00FE47E8">
              <w:rPr>
                <w:rFonts w:cs="Calibri"/>
                <w:lang w:eastAsia="en-US"/>
              </w:rPr>
              <w:t xml:space="preserve">6G RAN-CN (and RAN-RAN) application protocol design shall be decoupled from the </w:t>
            </w:r>
            <w:proofErr w:type="spellStart"/>
            <w:r w:rsidRPr="00FE47E8">
              <w:rPr>
                <w:rFonts w:cs="Calibri"/>
                <w:lang w:eastAsia="en-US"/>
              </w:rPr>
              <w:t>signalling</w:t>
            </w:r>
            <w:proofErr w:type="spellEnd"/>
            <w:r w:rsidRPr="00FE47E8">
              <w:rPr>
                <w:rFonts w:cs="Calibri"/>
                <w:lang w:eastAsia="en-US"/>
              </w:rPr>
              <w:t xml:space="preserve"> transport, "</w:t>
            </w:r>
            <w:proofErr w:type="spellStart"/>
            <w:r w:rsidRPr="00FE47E8">
              <w:rPr>
                <w:rFonts w:cs="Calibri"/>
                <w:lang w:eastAsia="en-US"/>
              </w:rPr>
              <w:t>signalling</w:t>
            </w:r>
            <w:proofErr w:type="spellEnd"/>
            <w:r w:rsidRPr="00FE47E8">
              <w:rPr>
                <w:rFonts w:cs="Calibri"/>
                <w:lang w:eastAsia="en-US"/>
              </w:rPr>
              <w:t xml:space="preserve"> TNL agnostic", i.e. it shall not expect any other function from the </w:t>
            </w:r>
            <w:proofErr w:type="spellStart"/>
            <w:r w:rsidRPr="00FE47E8">
              <w:rPr>
                <w:rFonts w:cs="Calibri"/>
                <w:lang w:eastAsia="en-US"/>
              </w:rPr>
              <w:t>signalling</w:t>
            </w:r>
            <w:proofErr w:type="spellEnd"/>
            <w:r w:rsidRPr="00FE47E8">
              <w:rPr>
                <w:rFonts w:cs="Calibri"/>
                <w:lang w:eastAsia="en-US"/>
              </w:rPr>
              <w:t xml:space="preserve"> transport than delivery of SDUs.</w:t>
            </w:r>
          </w:p>
          <w:p w14:paraId="5F91FD8C" w14:textId="0D5024FA"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6:</w:t>
            </w:r>
            <w:r>
              <w:rPr>
                <w:rFonts w:cs="Calibri"/>
                <w:lang w:eastAsia="en-US"/>
              </w:rPr>
              <w:t xml:space="preserve"> </w:t>
            </w:r>
            <w:r w:rsidRPr="00FE47E8">
              <w:rPr>
                <w:rFonts w:cs="Calibri"/>
                <w:lang w:eastAsia="en-US"/>
              </w:rPr>
              <w:t xml:space="preserve">Introduce protocol means to enable efficient routing of AP messages supporting 6G logical node </w:t>
            </w:r>
            <w:proofErr w:type="spellStart"/>
            <w:r w:rsidRPr="00FE47E8">
              <w:rPr>
                <w:rFonts w:cs="Calibri"/>
                <w:lang w:eastAsia="en-US"/>
              </w:rPr>
              <w:t>realisations</w:t>
            </w:r>
            <w:proofErr w:type="spellEnd"/>
            <w:r w:rsidRPr="00FE47E8">
              <w:rPr>
                <w:rFonts w:cs="Calibri"/>
                <w:lang w:eastAsia="en-US"/>
              </w:rPr>
              <w:t xml:space="preserve"> in a </w:t>
            </w:r>
            <w:proofErr w:type="spellStart"/>
            <w:r w:rsidRPr="00FE47E8">
              <w:rPr>
                <w:rFonts w:cs="Calibri"/>
                <w:lang w:eastAsia="en-US"/>
              </w:rPr>
              <w:t>modularised</w:t>
            </w:r>
            <w:proofErr w:type="spellEnd"/>
            <w:r w:rsidRPr="00FE47E8">
              <w:rPr>
                <w:rFonts w:cs="Calibri"/>
                <w:lang w:eastAsia="en-US"/>
              </w:rPr>
              <w:t xml:space="preserve"> cloud environment.</w:t>
            </w:r>
          </w:p>
          <w:p w14:paraId="6BBCBC5F" w14:textId="77777777" w:rsidR="00F03DB1" w:rsidRDefault="00F03DB1" w:rsidP="00FE47E8">
            <w:pPr>
              <w:widowControl w:val="0"/>
              <w:spacing w:line="276" w:lineRule="auto"/>
              <w:ind w:left="144" w:hanging="144"/>
              <w:rPr>
                <w:rFonts w:cs="Calibri"/>
                <w:lang w:eastAsia="en-US"/>
              </w:rPr>
            </w:pPr>
          </w:p>
          <w:p w14:paraId="26860CED" w14:textId="4F7E2E24" w:rsidR="0046368A" w:rsidRDefault="003C06DE" w:rsidP="00FE47E8">
            <w:pPr>
              <w:widowControl w:val="0"/>
              <w:spacing w:line="276" w:lineRule="auto"/>
              <w:ind w:left="144" w:hanging="144"/>
              <w:rPr>
                <w:rFonts w:cs="Calibri"/>
                <w:lang w:eastAsia="en-US"/>
              </w:rPr>
            </w:pPr>
            <w:r>
              <w:rPr>
                <w:rFonts w:cs="Calibri"/>
                <w:lang w:eastAsia="en-US"/>
              </w:rPr>
              <w:t>QC: Some proposals may be agreeable, but some need further discussion/clarification</w:t>
            </w:r>
          </w:p>
          <w:p w14:paraId="0D1A89DF" w14:textId="3C51D2A3" w:rsidR="003C06DE" w:rsidRDefault="003C06DE" w:rsidP="00FE47E8">
            <w:pPr>
              <w:widowControl w:val="0"/>
              <w:spacing w:line="276" w:lineRule="auto"/>
              <w:ind w:left="144" w:hanging="144"/>
              <w:rPr>
                <w:rFonts w:cs="Calibri"/>
                <w:lang w:eastAsia="en-US"/>
              </w:rPr>
            </w:pPr>
            <w:r>
              <w:rPr>
                <w:rFonts w:cs="Calibri"/>
                <w:lang w:eastAsia="en-US"/>
              </w:rPr>
              <w:t>Nokia: Proposal 5/6 need further discussion. Proposal 4 seems to imply very careful exercise</w:t>
            </w:r>
          </w:p>
          <w:p w14:paraId="70DC09BB" w14:textId="613041B8" w:rsidR="003C06DE" w:rsidRDefault="003C06DE" w:rsidP="00FE47E8">
            <w:pPr>
              <w:widowControl w:val="0"/>
              <w:spacing w:line="276" w:lineRule="auto"/>
              <w:ind w:left="144" w:hanging="144"/>
              <w:rPr>
                <w:rFonts w:cs="Calibri"/>
                <w:lang w:eastAsia="en-US"/>
              </w:rPr>
            </w:pPr>
            <w:r>
              <w:rPr>
                <w:rFonts w:cs="Calibri"/>
                <w:lang w:eastAsia="en-US"/>
              </w:rPr>
              <w:t>Lenovo: Support proposal 1, others need to be further checked</w:t>
            </w:r>
          </w:p>
          <w:p w14:paraId="6784A752" w14:textId="557F2901" w:rsidR="003C06DE" w:rsidRDefault="003C06DE" w:rsidP="00FE47E8">
            <w:pPr>
              <w:widowControl w:val="0"/>
              <w:spacing w:line="276" w:lineRule="auto"/>
              <w:ind w:left="144" w:hanging="144"/>
              <w:rPr>
                <w:rFonts w:cs="Calibri"/>
                <w:lang w:eastAsia="en-US"/>
              </w:rPr>
            </w:pPr>
            <w:r>
              <w:rPr>
                <w:rFonts w:cs="Calibri"/>
                <w:lang w:eastAsia="en-US"/>
              </w:rPr>
              <w:t>ZTE: Proposal 3 should clarify that legacy functionalities should be supported in 6G</w:t>
            </w:r>
          </w:p>
          <w:p w14:paraId="76F52188" w14:textId="05D6F388" w:rsidR="003C06DE" w:rsidRDefault="003C06DE" w:rsidP="00FE47E8">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xml:space="preserve">: </w:t>
            </w:r>
            <w:r w:rsidR="00CF2998">
              <w:rPr>
                <w:rFonts w:cs="Calibri"/>
                <w:lang w:eastAsia="en-US"/>
              </w:rPr>
              <w:t>Does this imply protocol-based interface?</w:t>
            </w:r>
          </w:p>
          <w:p w14:paraId="759B64A6" w14:textId="20DDAC72" w:rsidR="00CF2998" w:rsidRDefault="00CF2998" w:rsidP="00FE47E8">
            <w:pPr>
              <w:widowControl w:val="0"/>
              <w:spacing w:line="276" w:lineRule="auto"/>
              <w:ind w:left="144" w:hanging="144"/>
              <w:rPr>
                <w:rFonts w:cs="Calibri"/>
                <w:lang w:eastAsia="en-US"/>
              </w:rPr>
            </w:pPr>
            <w:r>
              <w:rPr>
                <w:rFonts w:cs="Calibri"/>
                <w:lang w:eastAsia="en-US"/>
              </w:rPr>
              <w:t xml:space="preserve">NEC: In proposal 5, do we really not expect </w:t>
            </w:r>
            <w:r w:rsidR="008C5FBC" w:rsidRPr="008C5FBC">
              <w:rPr>
                <w:rFonts w:cs="Calibri"/>
                <w:lang w:eastAsia="en-US"/>
              </w:rPr>
              <w:t xml:space="preserve">any other function from the </w:t>
            </w:r>
            <w:proofErr w:type="spellStart"/>
            <w:r w:rsidR="008C5FBC" w:rsidRPr="008C5FBC">
              <w:rPr>
                <w:rFonts w:cs="Calibri"/>
                <w:lang w:eastAsia="en-US"/>
              </w:rPr>
              <w:t>signalling</w:t>
            </w:r>
            <w:proofErr w:type="spellEnd"/>
            <w:r w:rsidR="008C5FBC" w:rsidRPr="008C5FBC">
              <w:rPr>
                <w:rFonts w:cs="Calibri"/>
                <w:lang w:eastAsia="en-US"/>
              </w:rPr>
              <w:t xml:space="preserve"> transport than delivery of SDUs</w:t>
            </w:r>
            <w:r w:rsidR="008C5FBC">
              <w:rPr>
                <w:rFonts w:cs="Calibri"/>
                <w:lang w:eastAsia="en-US"/>
              </w:rPr>
              <w:t>?</w:t>
            </w:r>
          </w:p>
          <w:p w14:paraId="48D3ABFD" w14:textId="0D39163B" w:rsidR="00011D0A" w:rsidRDefault="00011D0A" w:rsidP="00FE47E8">
            <w:pPr>
              <w:widowControl w:val="0"/>
              <w:spacing w:line="276" w:lineRule="auto"/>
              <w:ind w:left="144" w:hanging="144"/>
              <w:rPr>
                <w:rFonts w:cs="Calibri"/>
                <w:lang w:eastAsia="en-US"/>
              </w:rPr>
            </w:pPr>
            <w:r>
              <w:rPr>
                <w:rFonts w:cs="Calibri"/>
                <w:lang w:eastAsia="en-US"/>
              </w:rPr>
              <w:t>Nokia: Acknowledge the issue behind proposal 5, but there may be other solutions</w:t>
            </w:r>
          </w:p>
          <w:p w14:paraId="16D4912B" w14:textId="77777777" w:rsidR="00FE47E8" w:rsidRDefault="00FE47E8" w:rsidP="00FE47E8">
            <w:pPr>
              <w:widowControl w:val="0"/>
              <w:spacing w:line="276" w:lineRule="auto"/>
              <w:ind w:left="144" w:hanging="144"/>
              <w:rPr>
                <w:rFonts w:cs="Calibri"/>
                <w:lang w:eastAsia="en-US"/>
              </w:rPr>
            </w:pPr>
          </w:p>
          <w:p w14:paraId="43D6C918" w14:textId="77777777" w:rsidR="002E2984" w:rsidRDefault="002E2984" w:rsidP="00FE47E8">
            <w:pPr>
              <w:widowControl w:val="0"/>
              <w:spacing w:line="276" w:lineRule="auto"/>
              <w:ind w:left="144" w:hanging="144"/>
              <w:rPr>
                <w:rFonts w:cs="Calibri"/>
                <w:lang w:eastAsia="en-US"/>
              </w:rPr>
            </w:pPr>
            <w:r>
              <w:rPr>
                <w:rFonts w:cs="Calibri"/>
                <w:lang w:eastAsia="en-US"/>
              </w:rPr>
              <w:t xml:space="preserve"> </w:t>
            </w:r>
          </w:p>
          <w:p w14:paraId="517420F1" w14:textId="36E5CD5B"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CB: # 20_6GRAN-CNinf</w:t>
            </w:r>
          </w:p>
          <w:p w14:paraId="0BE55A7B" w14:textId="7AF99D94"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 xml:space="preserve">- TP </w:t>
            </w:r>
            <w:r w:rsidR="001C0A34">
              <w:rPr>
                <w:rFonts w:cs="Calibri"/>
                <w:b/>
                <w:color w:val="FF00FF"/>
                <w:lang w:eastAsia="en-US"/>
              </w:rPr>
              <w:t>for section 6.1.1 &amp; 6.1.2 (RAN-CN interface general principles and functions)</w:t>
            </w:r>
          </w:p>
          <w:p w14:paraId="2A9DADA2" w14:textId="6BEFC903"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Capture open issues for next meeting</w:t>
            </w:r>
          </w:p>
          <w:p w14:paraId="279A9654" w14:textId="197CCA72"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lastRenderedPageBreak/>
              <w:t>- Introduce new sections in the TR, if agreeable</w:t>
            </w:r>
          </w:p>
          <w:p w14:paraId="4FE4C46E" w14:textId="5B987A1B" w:rsidR="002E2984" w:rsidRDefault="002E2984" w:rsidP="00FE47E8">
            <w:pPr>
              <w:widowControl w:val="0"/>
              <w:spacing w:line="276" w:lineRule="auto"/>
              <w:ind w:left="144" w:hanging="144"/>
              <w:rPr>
                <w:rFonts w:cs="Calibri"/>
                <w:color w:val="000000"/>
                <w:lang w:eastAsia="en-US"/>
              </w:rPr>
            </w:pPr>
            <w:r>
              <w:rPr>
                <w:rFonts w:cs="Calibri"/>
                <w:color w:val="000000"/>
                <w:lang w:eastAsia="en-US"/>
              </w:rPr>
              <w:t>(</w:t>
            </w:r>
            <w:r w:rsidR="001C0A34">
              <w:rPr>
                <w:rFonts w:cs="Calibri"/>
                <w:color w:val="000000"/>
                <w:lang w:eastAsia="en-US"/>
              </w:rPr>
              <w:t>Huawei - moderator</w:t>
            </w:r>
            <w:r>
              <w:rPr>
                <w:rFonts w:cs="Calibri"/>
                <w:color w:val="000000"/>
                <w:lang w:eastAsia="en-US"/>
              </w:rPr>
              <w:t>)</w:t>
            </w:r>
          </w:p>
          <w:p w14:paraId="3ED5611A" w14:textId="78CCC8FE" w:rsidR="002E2984" w:rsidRPr="002E2984"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6G RAN-CN Interface options (Qualcomm Inc, NTT Docomo Inc, </w:t>
            </w:r>
            <w:proofErr w:type="spellStart"/>
            <w:r w:rsidRPr="00825156">
              <w:rPr>
                <w:rFonts w:cs="Calibri"/>
                <w:lang w:eastAsia="en-US"/>
              </w:rPr>
              <w:t>Fibercop</w:t>
            </w:r>
            <w:proofErr w:type="spellEnd"/>
            <w:r w:rsidRPr="00825156">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w:t>
            </w:r>
            <w:proofErr w:type="spellStart"/>
            <w:r w:rsidRPr="00825156">
              <w:rPr>
                <w:rFonts w:cs="Calibri"/>
                <w:lang w:eastAsia="en-US"/>
              </w:rPr>
              <w:t>FiberCop</w:t>
            </w:r>
            <w:proofErr w:type="spellEnd"/>
            <w:r w:rsidRPr="00825156">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RAN-CN interface Principal Interface Options (Jio Platforms, </w:t>
            </w:r>
            <w:proofErr w:type="spellStart"/>
            <w:r w:rsidRPr="00825156">
              <w:rPr>
                <w:rFonts w:cs="Calibri"/>
                <w:lang w:eastAsia="en-US"/>
              </w:rPr>
              <w:t>FiberCop</w:t>
            </w:r>
            <w:proofErr w:type="spellEnd"/>
            <w:r w:rsidRPr="00825156">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D93AD2" w:rsidRDefault="00546CE7" w:rsidP="00785003">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B165E" w14:textId="77777777" w:rsidR="00546CE7" w:rsidRPr="00D93AD2" w:rsidRDefault="00546CE7" w:rsidP="00785003">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D93AD2" w:rsidRDefault="002131E3" w:rsidP="00CE20B1">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5B6CF6"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D93AD2" w:rsidRDefault="002131E3" w:rsidP="00CE20B1">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36B2F"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D93AD2" w:rsidRDefault="002131E3" w:rsidP="00CE20B1">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0084C"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D93AD2" w:rsidRDefault="002131E3" w:rsidP="00CE20B1">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E752"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23"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366247CD" w14:textId="2FDF9643" w:rsidR="00CE6D4E" w:rsidRPr="00D93AD2" w:rsidRDefault="00CE6D4E" w:rsidP="00D93AD2">
            <w:pPr>
              <w:widowControl w:val="0"/>
              <w:spacing w:line="276" w:lineRule="auto"/>
              <w:ind w:left="144" w:hanging="144"/>
              <w:rPr>
                <w:rFonts w:cs="Calibri"/>
                <w:lang w:eastAsia="en-US"/>
              </w:rPr>
            </w:pPr>
            <w:r>
              <w:rPr>
                <w:rFonts w:cs="Calibri"/>
                <w:lang w:eastAsia="en-US"/>
              </w:rPr>
              <w:t xml:space="preserve">Rev in </w:t>
            </w:r>
            <w:hyperlink r:id="rId625" w:history="1">
              <w:r>
                <w:rPr>
                  <w:rStyle w:val="Hyperlink"/>
                  <w:rFonts w:cs="Calibri"/>
                  <w:lang w:eastAsia="en-US"/>
                </w:rPr>
                <w:t>R3-257203</w:t>
              </w:r>
            </w:hyperlink>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 on MRO for inter CU LTM (ZTE </w:t>
            </w:r>
            <w:r w:rsidRPr="00D93AD2">
              <w:rPr>
                <w:rFonts w:cs="Calibri"/>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46"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 xml:space="preserve">.2.1. Multi-hop UE trajectory across </w:t>
            </w:r>
            <w:proofErr w:type="spellStart"/>
            <w:r w:rsidRPr="006706AE">
              <w:rPr>
                <w:rFonts w:eastAsia="DengXian"/>
              </w:rPr>
              <w:t>gNBs</w:t>
            </w:r>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B77FC3" w:rsidRPr="00D93AD2" w:rsidRDefault="00B77FC3" w:rsidP="00D80867">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B77FC3" w:rsidRPr="00D93AD2" w:rsidRDefault="00B77FC3" w:rsidP="00D80867">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B77FC3" w:rsidRPr="00D93AD2" w:rsidRDefault="00B77FC3" w:rsidP="00D80867">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B77FC3"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B77FC3" w:rsidRPr="00D93AD2" w:rsidRDefault="00B77FC3" w:rsidP="00D80867">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B77FC3" w:rsidRPr="00D93AD2" w:rsidRDefault="00B77FC3" w:rsidP="00D80867">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B77FC3" w:rsidRPr="00D93AD2" w:rsidRDefault="00B77FC3" w:rsidP="00D80867">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considerations in intra-CU LTM use case </w:t>
            </w:r>
            <w:r w:rsidRPr="00D93AD2">
              <w:rPr>
                <w:rFonts w:cs="Calibri"/>
                <w:lang w:eastAsia="en-US"/>
              </w:rPr>
              <w:lastRenderedPageBreak/>
              <w:t>(LG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B77FC3"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B77FC3" w:rsidRPr="00D93AD2" w:rsidRDefault="00B77FC3" w:rsidP="00D80867">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B77FC3" w:rsidRPr="00D93AD2" w:rsidRDefault="00B77FC3" w:rsidP="00D80867">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proofErr w:type="spellStart"/>
            <w:r w:rsidR="00D30372" w:rsidRPr="006706AE">
              <w:rPr>
                <w:rFonts w:cs="Calibri"/>
                <w:szCs w:val="18"/>
                <w:lang w:eastAsia="en-US"/>
              </w:rPr>
              <w:t>FS_Sensing_NR_</w:t>
            </w:r>
            <w:r w:rsidR="00D02ABC">
              <w:rPr>
                <w:rFonts w:cs="Calibri"/>
                <w:szCs w:val="18"/>
                <w:lang w:eastAsia="en-US"/>
              </w:rPr>
              <w:t>bis</w:t>
            </w:r>
            <w:proofErr w:type="spellEnd"/>
            <w:r w:rsidR="00A42A3F" w:rsidRPr="006706AE">
              <w:rPr>
                <w:rFonts w:cs="Calibri"/>
                <w:szCs w:val="18"/>
                <w:lang w:eastAsia="en-US"/>
              </w:rPr>
              <w:t xml:space="preserve">]: </w:t>
            </w:r>
            <w:hyperlink r:id="rId687"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Network Architecture for NR ISAC (Tejas </w:t>
            </w:r>
            <w:r w:rsidRPr="00D93AD2">
              <w:rPr>
                <w:rFonts w:cs="Calibri"/>
                <w:lang w:eastAsia="en-US"/>
              </w:rPr>
              <w:lastRenderedPageBreak/>
              <w:t>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703"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704"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705"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706"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707"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709"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710"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713"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714"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715"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716"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717"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718"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719"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720"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721"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722"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723"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724"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725"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726"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7135F8"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7135F8" w:rsidRPr="00D93AD2" w:rsidRDefault="007135F8" w:rsidP="007231E7">
            <w:pPr>
              <w:widowControl w:val="0"/>
              <w:spacing w:line="276" w:lineRule="auto"/>
              <w:ind w:left="144" w:hanging="144"/>
              <w:rPr>
                <w:rFonts w:cs="Calibri"/>
                <w:highlight w:val="yellow"/>
                <w:lang w:eastAsia="en-US"/>
              </w:rPr>
            </w:pPr>
            <w:hyperlink r:id="rId727"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other</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728"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7135F8" w:rsidRPr="00D93AD2" w:rsidRDefault="007135F8" w:rsidP="007231E7">
            <w:pPr>
              <w:widowControl w:val="0"/>
              <w:spacing w:line="276" w:lineRule="auto"/>
              <w:ind w:left="144" w:hanging="144"/>
              <w:rPr>
                <w:rFonts w:cs="Calibri"/>
                <w:highlight w:val="yellow"/>
                <w:lang w:eastAsia="en-US"/>
              </w:rPr>
            </w:pPr>
            <w:hyperlink r:id="rId729"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7135F8" w:rsidRPr="00D93AD2" w:rsidRDefault="007135F8" w:rsidP="007231E7">
            <w:pPr>
              <w:widowControl w:val="0"/>
              <w:spacing w:line="276" w:lineRule="auto"/>
              <w:ind w:left="144" w:hanging="144"/>
              <w:rPr>
                <w:rFonts w:cs="Calibri"/>
                <w:highlight w:val="yellow"/>
                <w:lang w:eastAsia="en-US"/>
              </w:rPr>
            </w:pPr>
            <w:hyperlink r:id="rId730"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7135F8" w:rsidRPr="00D93AD2" w:rsidRDefault="007135F8" w:rsidP="007231E7">
            <w:pPr>
              <w:widowControl w:val="0"/>
              <w:spacing w:line="276" w:lineRule="auto"/>
              <w:ind w:left="144" w:hanging="144"/>
              <w:rPr>
                <w:rFonts w:cs="Calibri"/>
                <w:highlight w:val="yellow"/>
                <w:lang w:eastAsia="en-US"/>
              </w:rPr>
            </w:pPr>
            <w:hyperlink r:id="rId731"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7135F8" w:rsidRPr="00D93AD2" w:rsidRDefault="007135F8" w:rsidP="007231E7">
            <w:pPr>
              <w:widowControl w:val="0"/>
              <w:spacing w:line="276" w:lineRule="auto"/>
              <w:ind w:left="144" w:hanging="144"/>
              <w:rPr>
                <w:rFonts w:cs="Calibri"/>
                <w:highlight w:val="yellow"/>
                <w:lang w:eastAsia="en-US"/>
              </w:rPr>
            </w:pPr>
            <w:hyperlink r:id="rId732"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7135F8" w:rsidRPr="00D93AD2" w:rsidRDefault="007135F8" w:rsidP="007231E7">
            <w:pPr>
              <w:widowControl w:val="0"/>
              <w:spacing w:line="276" w:lineRule="auto"/>
              <w:ind w:left="144" w:hanging="144"/>
              <w:rPr>
                <w:rFonts w:cs="Calibri"/>
                <w:highlight w:val="yellow"/>
                <w:lang w:eastAsia="en-US"/>
              </w:rPr>
            </w:pPr>
            <w:hyperlink r:id="rId733"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734"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735"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736"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737"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738"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39"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40"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lastRenderedPageBreak/>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41"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 xml:space="preserve">LTM </w:t>
            </w:r>
            <w:proofErr w:type="spellStart"/>
            <w:r w:rsidR="00246C0E" w:rsidRPr="006706AE">
              <w:t>SCell</w:t>
            </w:r>
            <w:proofErr w:type="spellEnd"/>
            <w:r w:rsidR="00246C0E" w:rsidRPr="006706AE">
              <w:t xml:space="preserve"> activation enhancements</w:t>
            </w:r>
          </w:p>
          <w:p w14:paraId="6F2B260F" w14:textId="6DDA0F41" w:rsidR="009C569A" w:rsidRPr="006706AE" w:rsidRDefault="00246C0E" w:rsidP="00EB0278">
            <w:pPr>
              <w:pStyle w:val="Guidance"/>
            </w:pPr>
            <w:r w:rsidRPr="006706AE">
              <w:t xml:space="preserve">NW triggering of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42"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43"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3BCB52F7" w:rsidR="00335B39" w:rsidRPr="006706AE" w:rsidRDefault="00335B39" w:rsidP="00335B39">
            <w:pPr>
              <w:pStyle w:val="20"/>
              <w:spacing w:after="0"/>
              <w:jc w:val="center"/>
              <w:rPr>
                <w:rFonts w:ascii="Calibri" w:hAnsi="Calibri" w:cs="Calibri"/>
              </w:rPr>
            </w:pPr>
            <w:r w:rsidRPr="00A2720D">
              <w:rPr>
                <w:rFonts w:ascii="Calibri" w:hAnsi="Calibri" w:cs="Calibri"/>
                <w:sz w:val="18"/>
                <w:szCs w:val="18"/>
                <w:highlight w:val="yellow"/>
              </w:rPr>
              <w:t>CB</w:t>
            </w:r>
            <w:r w:rsidR="00A2720D">
              <w:rPr>
                <w:rFonts w:ascii="Calibri" w:hAnsi="Calibri" w:cs="Calibri"/>
                <w:sz w:val="18"/>
                <w:szCs w:val="18"/>
                <w:highlight w:val="yellow"/>
              </w:rPr>
              <w:t xml:space="preserve"> 19</w:t>
            </w:r>
            <w:r w:rsidRPr="00A2720D">
              <w:rPr>
                <w:rFonts w:ascii="Calibri" w:hAnsi="Calibri" w:cs="Calibri"/>
                <w:sz w:val="18"/>
                <w:szCs w:val="18"/>
                <w:highlight w:val="yellow"/>
              </w:rPr>
              <w:t>: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37A11BB3" w:rsidR="00335B39" w:rsidRDefault="00335B39" w:rsidP="00250EC2">
            <w:pPr>
              <w:widowControl w:val="0"/>
              <w:spacing w:after="0" w:line="276" w:lineRule="auto"/>
              <w:jc w:val="center"/>
              <w:rPr>
                <w:rStyle w:val="15"/>
                <w:rFonts w:ascii="Calibri" w:hAnsi="Calibri" w:cs="Calibri"/>
                <w:color w:val="auto"/>
                <w:szCs w:val="18"/>
                <w:u w:val="none"/>
              </w:rPr>
            </w:pPr>
            <w:r w:rsidRPr="00A2720D">
              <w:rPr>
                <w:rStyle w:val="15"/>
                <w:rFonts w:ascii="Calibri" w:hAnsi="Calibri" w:cs="Calibri"/>
                <w:color w:val="auto"/>
                <w:szCs w:val="18"/>
                <w:highlight w:val="yellow"/>
                <w:u w:val="none"/>
              </w:rPr>
              <w:t>CB</w:t>
            </w:r>
            <w:r w:rsidR="00A2720D">
              <w:rPr>
                <w:rStyle w:val="15"/>
                <w:rFonts w:ascii="Calibri" w:hAnsi="Calibri" w:cs="Calibri"/>
                <w:color w:val="auto"/>
                <w:szCs w:val="18"/>
                <w:highlight w:val="yellow"/>
                <w:u w:val="none"/>
              </w:rPr>
              <w:t xml:space="preserve"> 20</w:t>
            </w:r>
            <w:r w:rsidRPr="00A2720D">
              <w:rPr>
                <w:rStyle w:val="15"/>
                <w:rFonts w:ascii="Calibri" w:hAnsi="Calibri" w:cs="Calibri"/>
                <w:color w:val="auto"/>
                <w:szCs w:val="18"/>
                <w:highlight w:val="yellow"/>
                <w:u w:val="none"/>
              </w:rPr>
              <w:t>: 6G RAN-CN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3"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9"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4"/>
  </w:num>
  <w:num w:numId="11" w16cid:durableId="550851738">
    <w:abstractNumId w:val="33"/>
  </w:num>
  <w:num w:numId="12" w16cid:durableId="1516648961">
    <w:abstractNumId w:val="4"/>
  </w:num>
  <w:num w:numId="13" w16cid:durableId="1188064866">
    <w:abstractNumId w:val="37"/>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2"/>
  </w:num>
  <w:num w:numId="21" w16cid:durableId="150799690">
    <w:abstractNumId w:val="5"/>
  </w:num>
  <w:num w:numId="22" w16cid:durableId="661860874">
    <w:abstractNumId w:val="40"/>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8"/>
  </w:num>
  <w:num w:numId="29" w16cid:durableId="1917283369">
    <w:abstractNumId w:val="13"/>
  </w:num>
  <w:num w:numId="30" w16cid:durableId="1052267372">
    <w:abstractNumId w:val="30"/>
  </w:num>
  <w:num w:numId="31" w16cid:durableId="1974021109">
    <w:abstractNumId w:val="35"/>
  </w:num>
  <w:num w:numId="32" w16cid:durableId="1861159582">
    <w:abstractNumId w:val="39"/>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6"/>
  </w:num>
  <w:num w:numId="38" w16cid:durableId="1929341154">
    <w:abstractNumId w:val="17"/>
  </w:num>
  <w:num w:numId="39" w16cid:durableId="776677631">
    <w:abstractNumId w:val="41"/>
  </w:num>
  <w:num w:numId="40" w16cid:durableId="1595897541">
    <w:abstractNumId w:val="27"/>
  </w:num>
  <w:num w:numId="41" w16cid:durableId="806552381">
    <w:abstractNumId w:val="31"/>
  </w:num>
  <w:num w:numId="42" w16cid:durableId="1342050358">
    <w:abstractNumId w:val="12"/>
  </w:num>
  <w:num w:numId="43" w16cid:durableId="1623418233">
    <w:abstractNumId w:val="11"/>
  </w:num>
  <w:num w:numId="44" w16cid:durableId="1234657766">
    <w:abstractNumId w:val="29"/>
  </w:num>
  <w:num w:numId="45" w16cid:durableId="2131588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3E4"/>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50C"/>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A9"/>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42D"/>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678"/>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20D"/>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197.zip" TargetMode="External"/><Relationship Id="rId671" Type="http://schemas.openxmlformats.org/officeDocument/2006/relationships/hyperlink" Target="file:///C:\Users\q12059\Documents\3GPP%20RAN3\RAN3%20Meetings\RAN3_129b%20(Oct%202025,%20Prague)\Docs\R3-256794.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7081.zip" TargetMode="External"/><Relationship Id="rId531" Type="http://schemas.openxmlformats.org/officeDocument/2006/relationships/hyperlink" Target="file:///C:\Users\q12059\Documents\3GPP%20RAN3\RAN3%20Meetings\RAN3_129b%20(Oct%202025,%20Prague)\Docs\R3-257192.zip" TargetMode="External"/><Relationship Id="rId629" Type="http://schemas.openxmlformats.org/officeDocument/2006/relationships/hyperlink" Target="file:///C:\Users\q12059\Documents\3GPP%20RAN3\RAN3%20Meetings\RAN3_129b%20(Oct%202025,%20Prague)\Docs\R3-256601.zip" TargetMode="External"/><Relationship Id="rId170" Type="http://schemas.openxmlformats.org/officeDocument/2006/relationships/hyperlink" Target="file:///C:\Users\q12059\Documents\3GPP%20RAN3\RAN3%20Meetings\RAN3_129b%20(Oct%202025,%20Prague)\Docs\R3-256607.zip" TargetMode="External"/><Relationship Id="rId268" Type="http://schemas.openxmlformats.org/officeDocument/2006/relationships/hyperlink" Target="file:///C:\Users\q12059\Documents\3GPP%20RAN3\RAN3%20Meetings\RAN3_129b%20(Oct%202025,%20Prague)\Docs\R3-257175.zip" TargetMode="External"/><Relationship Id="rId475" Type="http://schemas.openxmlformats.org/officeDocument/2006/relationships/hyperlink" Target="file:///C:\Users\q12059\Documents\3GPP%20RAN3\RAN3%20Meetings\RAN3_129b%20(Oct%202025,%20Prague)\Docs\R3-257014.zip" TargetMode="External"/><Relationship Id="rId682" Type="http://schemas.openxmlformats.org/officeDocument/2006/relationships/hyperlink" Target="file:///C:\Users\q12059\Documents\3GPP%20RAN3\RAN3%20Meetings\RAN3_129b%20(Oct%202025,%20Prague)\Docs\R3-256722.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650.zip" TargetMode="External"/><Relationship Id="rId335" Type="http://schemas.openxmlformats.org/officeDocument/2006/relationships/hyperlink" Target="file:///C:\Users\q12059\Documents\3GPP%20RAN3\RAN3%20Meetings\RAN3_129b%20(Oct%202025,%20Prague)\Docs\R3-257019.zip" TargetMode="External"/><Relationship Id="rId542" Type="http://schemas.openxmlformats.org/officeDocument/2006/relationships/hyperlink" Target="file:///C:\Users\q12059\Documents\3GPP%20RAN3\RAN3%20Meetings\RAN3_129b%20(Oct%202025,%20Prague)\Docs\R3-256812.zip" TargetMode="External"/><Relationship Id="rId181" Type="http://schemas.openxmlformats.org/officeDocument/2006/relationships/hyperlink" Target="file:///C:\Users\q12059\Documents\3GPP%20RAN3\RAN3%20Meetings\RAN3_129b%20(Oct%202025,%20Prague)\Docs\R3-256689.zip" TargetMode="External"/><Relationship Id="rId402" Type="http://schemas.openxmlformats.org/officeDocument/2006/relationships/hyperlink" Target="file:///C:\Users\q12059\Documents\3GPP%20RAN3\RAN3%20Meetings\RAN3_129b%20(Oct%202025,%20Prague)\Docs\R3-256663.zip" TargetMode="External"/><Relationship Id="rId279" Type="http://schemas.openxmlformats.org/officeDocument/2006/relationships/hyperlink" Target="file:///C:\Users\q12059\Documents\3GPP%20RAN3\RAN3%20Meetings\RAN3_129b%20(Oct%202025,%20Prague)\Docs\R3-256920.zip" TargetMode="External"/><Relationship Id="rId486" Type="http://schemas.openxmlformats.org/officeDocument/2006/relationships/hyperlink" Target="file:///C:\Users\q12059\Documents\3GPP%20RAN3\RAN3%20Meetings\RAN3_129b%20(Oct%202025,%20Prague)\Docs\R3-257137.zip" TargetMode="External"/><Relationship Id="rId693" Type="http://schemas.openxmlformats.org/officeDocument/2006/relationships/hyperlink" Target="file:///C:\Users\q12059\Documents\3GPP%20RAN3\RAN3%20Meetings\RAN3_129b%20(Oct%202025,%20Prague)\Docs\R3-256676.zip" TargetMode="External"/><Relationship Id="rId707" Type="http://schemas.openxmlformats.org/officeDocument/2006/relationships/hyperlink" Target="file:///C:\Users\q12059\Documents\3GPP%20RAN3\RAN3%20Meetings\RAN3_129b%20(Oct%202025,%20Prague)\Docs\R3-257144.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Inbox\R3-257235.zip" TargetMode="External"/><Relationship Id="rId346" Type="http://schemas.openxmlformats.org/officeDocument/2006/relationships/hyperlink" Target="file:///C:\Users\q12059\Documents\3GPP%20RAN3\RAN3%20Meetings\RAN3_129b%20(Oct%202025,%20Prague)\Docs\R3-257020.zip" TargetMode="External"/><Relationship Id="rId553" Type="http://schemas.openxmlformats.org/officeDocument/2006/relationships/hyperlink" Target="file:///C:\Users\q12059\Documents\3GPP%20RAN3\RAN3%20Meetings\RAN3_129b%20(Oct%202025,%20Prague)\Docs\R3-256624.zip" TargetMode="External"/><Relationship Id="rId192" Type="http://schemas.openxmlformats.org/officeDocument/2006/relationships/hyperlink" Target="file:///C:\Users\q12059\Documents\3GPP%20RAN3\RAN3%20Meetings\RAN3_129b%20(Oct%202025,%20Prague)\Docs\R3-256715.zip" TargetMode="External"/><Relationship Id="rId206" Type="http://schemas.openxmlformats.org/officeDocument/2006/relationships/hyperlink" Target="Inbox\R3-257225.zip" TargetMode="External"/><Relationship Id="rId413" Type="http://schemas.openxmlformats.org/officeDocument/2006/relationships/hyperlink" Target="file:///C:\Users\q12059\Documents\3GPP%20RAN3\RAN3%20Meetings\RAN3_129b%20(Oct%202025,%20Prague)\Docs\R3-256817.zip" TargetMode="External"/><Relationship Id="rId497" Type="http://schemas.openxmlformats.org/officeDocument/2006/relationships/hyperlink" Target="file:///C:\Users\q12059\Documents\3GPP%20RAN3\RAN3%20Meetings\RAN3_129b%20(Oct%202025,%20Prague)\Docs\R3-257062.zip" TargetMode="External"/><Relationship Id="rId620" Type="http://schemas.openxmlformats.org/officeDocument/2006/relationships/hyperlink" Target="file:///C:\Users\q12059\Documents\3GPP%20RAN3\RAN3%20Meetings\RAN3_129b%20(Oct%202025,%20Prague)\Docs\R3-257102.zip" TargetMode="External"/><Relationship Id="rId718" Type="http://schemas.openxmlformats.org/officeDocument/2006/relationships/hyperlink" Target="file:///C:\Users\q12059\Documents\3GPP%20RAN3\RAN3%20Meetings\RAN3_129b%20(Oct%202025,%20Prague)\Docs\R3-256896.zip" TargetMode="External"/><Relationship Id="rId357" Type="http://schemas.openxmlformats.org/officeDocument/2006/relationships/hyperlink" Target="file:///C:\Users\q12059\Documents\3GPP%20RAN3\RAN3%20Meetings\RAN3_129b%20(Oct%202025,%20Prague)\Docs\R3-257178.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7129.zip" TargetMode="External"/><Relationship Id="rId564" Type="http://schemas.openxmlformats.org/officeDocument/2006/relationships/hyperlink" Target="file:///C:\Users\q12059\Documents\3GPP%20RAN3\RAN3%20Meetings\RAN3_129b%20(Oct%202025,%20Prague)\Docs\R3-257109.zip" TargetMode="External"/><Relationship Id="rId424" Type="http://schemas.openxmlformats.org/officeDocument/2006/relationships/hyperlink" Target="file:///C:\Users\q12059\Documents\3GPP%20RAN3\RAN3%20Meetings\RAN3_129b%20(Oct%202025,%20Prague)\Docs\R3-257108.zip" TargetMode="External"/><Relationship Id="rId631" Type="http://schemas.openxmlformats.org/officeDocument/2006/relationships/hyperlink" Target="file:///C:\Users\q12059\Documents\3GPP%20RAN3\RAN3%20Meetings\RAN3_129b%20(Oct%202025,%20Prague)\Docs\R3-256755.zip" TargetMode="External"/><Relationship Id="rId729" Type="http://schemas.openxmlformats.org/officeDocument/2006/relationships/hyperlink" Target="file:///C:\Users\q12059\Documents\3GPP%20RAN3\RAN3%20Meetings\RAN3_129b%20(Oct%202025,%20Prague)\Docs\R3-256726.zip" TargetMode="External"/><Relationship Id="rId270" Type="http://schemas.openxmlformats.org/officeDocument/2006/relationships/hyperlink" Target="Inbox\R3-257221.zip" TargetMode="External"/><Relationship Id="rId65" Type="http://schemas.openxmlformats.org/officeDocument/2006/relationships/hyperlink" Target="file:///C:\Users\q12059\Documents\3GPP%20RAN3\RAN3%20Meetings\RAN3_129b%20(Oct%202025,%20Prague)\Docs\R3-256837.zip" TargetMode="External"/><Relationship Id="rId130" Type="http://schemas.openxmlformats.org/officeDocument/2006/relationships/hyperlink" Target="file:///C:\Users\q12059\Documents\3GPP%20RAN3\RAN3%20Meetings\RAN3_129b%20(Oct%202025,%20Prague)\Docs\R3-256659.zip" TargetMode="External"/><Relationship Id="rId368" Type="http://schemas.openxmlformats.org/officeDocument/2006/relationships/hyperlink" Target="Inbox\R3-257232.zip" TargetMode="External"/><Relationship Id="rId575" Type="http://schemas.openxmlformats.org/officeDocument/2006/relationships/hyperlink" Target="file:///C:\Users\q12059\Documents\3GPP%20RAN3\RAN3%20Meetings\RAN3_129b%20(Oct%202025,%20Prague)\Docs\R3-256719.zip" TargetMode="External"/><Relationship Id="rId228" Type="http://schemas.openxmlformats.org/officeDocument/2006/relationships/hyperlink" Target="Inbox\R3-257220.zip" TargetMode="External"/><Relationship Id="rId435" Type="http://schemas.openxmlformats.org/officeDocument/2006/relationships/hyperlink" Target="file:///C:\Users\q12059\Documents\3GPP%20RAN3\RAN3%20Meetings\RAN3_129b%20(Oct%202025,%20Prague)\Docs\R3-256958.zip" TargetMode="External"/><Relationship Id="rId642" Type="http://schemas.openxmlformats.org/officeDocument/2006/relationships/hyperlink" Target="file:///C:\Users\q12059\Documents\3GPP%20RAN3\RAN3%20Meetings\RAN3_129b%20(Oct%202025,%20Prague)\Docs\R3-256667.zip" TargetMode="External"/><Relationship Id="rId281" Type="http://schemas.openxmlformats.org/officeDocument/2006/relationships/hyperlink" Target="file:///C:\Users\q12059\Documents\3GPP%20RAN3\RAN3%20Meetings\RAN3_129b%20(Oct%202025,%20Prague)\Docs\R3-256734.zip" TargetMode="External"/><Relationship Id="rId502" Type="http://schemas.openxmlformats.org/officeDocument/2006/relationships/hyperlink" Target="file:///C:\Users\q12059\Documents\3GPP%20RAN3\RAN3%20Meetings\RAN3_129b%20(Oct%202025,%20Prague)\Docs\R3-256535.zip" TargetMode="External"/><Relationship Id="rId76" Type="http://schemas.openxmlformats.org/officeDocument/2006/relationships/hyperlink" Target="file:///C:\Users\q12059\Documents\3GPP%20RAN3\RAN3%20Meetings\RAN3_129b%20(Oct%202025,%20Prague)\Docs\R3-257094.zip" TargetMode="External"/><Relationship Id="rId141" Type="http://schemas.openxmlformats.org/officeDocument/2006/relationships/hyperlink" Target="file:///C:\Users\q12059\Documents\3GPP%20RAN3\RAN3%20Meetings\RAN3_129b%20(Oct%202025,%20Prague)\Docs\R3-256523.zip" TargetMode="External"/><Relationship Id="rId379" Type="http://schemas.openxmlformats.org/officeDocument/2006/relationships/hyperlink" Target="file:///C:\Users\q12059\Documents\3GPP%20RAN3\RAN3%20Meetings\RAN3_129b%20(Oct%202025,%20Prague)\Docs\R3-256988.zip" TargetMode="External"/><Relationship Id="rId586" Type="http://schemas.openxmlformats.org/officeDocument/2006/relationships/hyperlink" Target="file:///C:\Users\q12059\Documents\3GPP%20RAN3\RAN3%20Meetings\RAN3_129b%20(Oct%202025,%20Prague)\Docs\R3-256630.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043.zip" TargetMode="External"/><Relationship Id="rId446" Type="http://schemas.openxmlformats.org/officeDocument/2006/relationships/hyperlink" Target="file:///C:\Users\q12059\Documents\3GPP%20RAN3\RAN3%20Meetings\RAN3_129b%20(Oct%202025,%20Prague)\Docs\R3-257039.zip" TargetMode="External"/><Relationship Id="rId653" Type="http://schemas.openxmlformats.org/officeDocument/2006/relationships/hyperlink" Target="file:///C:\Users\q12059\Documents\3GPP%20RAN3\RAN3%20Meetings\RAN3_129b%20(Oct%202025,%20Prague)\Docs\R3-257072.zip" TargetMode="External"/><Relationship Id="rId292" Type="http://schemas.openxmlformats.org/officeDocument/2006/relationships/hyperlink" Target="file:///C:\Users\q12059\Documents\3GPP%20RAN3\RAN3%20Meetings\RAN3_129b%20(Oct%202025,%20Prague)\Docs\R3-256634.zip" TargetMode="External"/><Relationship Id="rId306" Type="http://schemas.openxmlformats.org/officeDocument/2006/relationships/hyperlink" Target="file:///C:\Users\q12059\Documents\3GPP%20RAN3\RAN3%20Meetings\RAN3_129b%20(Oct%202025,%20Prague)\Docs\R3-256758.zip" TargetMode="External"/><Relationship Id="rId87" Type="http://schemas.openxmlformats.org/officeDocument/2006/relationships/hyperlink" Target="file:///C:\Users\q12059\Documents\3GPP%20RAN3\RAN3%20Meetings\RAN3_129b%20(Oct%202025,%20Prague)\Docs\R3-256506.zip" TargetMode="External"/><Relationship Id="rId513" Type="http://schemas.openxmlformats.org/officeDocument/2006/relationships/hyperlink" Target="file:///C:\Users\q12059\Documents\3GPP%20RAN3\RAN3%20Meetings\RAN3_129b%20(Oct%202025,%20Prague)\Docs\R3-256904.zip" TargetMode="External"/><Relationship Id="rId597" Type="http://schemas.openxmlformats.org/officeDocument/2006/relationships/hyperlink" Target="file:///C:\Users\q12059\Documents\3GPP%20RAN3\RAN3%20Meetings\RAN3_129b%20(Oct%202025,%20Prague)\Docs\R3-256810.zip" TargetMode="External"/><Relationship Id="rId720" Type="http://schemas.openxmlformats.org/officeDocument/2006/relationships/hyperlink" Target="file:///C:\Users\q12059\Documents\3GPP%20RAN3\RAN3%20Meetings\RAN3_129b%20(Oct%202025,%20Prague)\Docs\R3-256942.zip" TargetMode="External"/><Relationship Id="rId152" Type="http://schemas.openxmlformats.org/officeDocument/2006/relationships/hyperlink" Target="file:///C:\Users\q12059\Documents\3GPP%20RAN3\RAN3%20Meetings\RAN3_129b%20(Oct%202025,%20Prague)\Docs\R3-256926.zip" TargetMode="External"/><Relationship Id="rId457" Type="http://schemas.openxmlformats.org/officeDocument/2006/relationships/hyperlink" Target="file:///C:\Users\q12059\Documents\3GPP%20RAN3\RAN3%20Meetings\RAN3_129b%20(Oct%202025,%20Prague)\Docs\R3-256672.zip" TargetMode="External"/><Relationship Id="rId664" Type="http://schemas.openxmlformats.org/officeDocument/2006/relationships/hyperlink" Target="file:///C:\Users\q12059\Documents\3GPP%20RAN3\RAN3%20Meetings\RAN3_129b%20(Oct%202025,%20Prague)\Docs\R3-256578.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792.zip" TargetMode="External"/><Relationship Id="rId524" Type="http://schemas.openxmlformats.org/officeDocument/2006/relationships/hyperlink" Target="file:///C:\Users\q12059\Documents\3GPP%20RAN3\RAN3%20Meetings\RAN3_129b%20(Oct%202025,%20Prague)\Docs\R3-256638.zip" TargetMode="External"/><Relationship Id="rId731" Type="http://schemas.openxmlformats.org/officeDocument/2006/relationships/hyperlink" Target="file:///C:\Users\q12059\Documents\3GPP%20RAN3\RAN3%20Meetings\RAN3_129b%20(Oct%202025,%20Prague)\Docs\R3-257065.zip" TargetMode="External"/><Relationship Id="rId98" Type="http://schemas.openxmlformats.org/officeDocument/2006/relationships/hyperlink" Target="file:///C:\Users\q12059\Documents\3GPP%20RAN3\RAN3%20Meetings\RAN3_129b%20(Oct%202025,%20Prague)\Docs\R3-256683.zip" TargetMode="External"/><Relationship Id="rId163" Type="http://schemas.openxmlformats.org/officeDocument/2006/relationships/hyperlink" Target="file:///C:\Users\q12059\Documents\3GPP%20RAN3\RAN3%20Meetings\RAN3_129b%20(Oct%202025,%20Prague)\Docs\R3-256936.zip" TargetMode="External"/><Relationship Id="rId370" Type="http://schemas.openxmlformats.org/officeDocument/2006/relationships/hyperlink" Target="file:///C:\Users\q12059\Documents\3GPP%20RAN3\RAN3%20Meetings\RAN3_129b%20(Oct%202025,%20Prague)\Docs\R3-256780.zip" TargetMode="External"/><Relationship Id="rId230" Type="http://schemas.openxmlformats.org/officeDocument/2006/relationships/hyperlink" Target="file:///C:\Users\q12059\Documents\3GPP%20RAN3\RAN3%20Meetings\RAN3_129b%20(Oct%202025,%20Prague)\Docs\R3-256831.zip" TargetMode="External"/><Relationship Id="rId468" Type="http://schemas.openxmlformats.org/officeDocument/2006/relationships/hyperlink" Target="file:///C:\Users\q12059\Documents\3GPP%20RAN3\RAN3%20Meetings\RAN3_129b%20(Oct%202025,%20Prague)\Docs\R3-256859.zip" TargetMode="External"/><Relationship Id="rId675" Type="http://schemas.openxmlformats.org/officeDocument/2006/relationships/hyperlink" Target="file:///C:\Users\q12059\Documents\3GPP%20RAN3\RAN3%20Meetings\RAN3_129b%20(Oct%202025,%20Prague)\Docs\R3-257073.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7087.zip" TargetMode="External"/><Relationship Id="rId535" Type="http://schemas.openxmlformats.org/officeDocument/2006/relationships/hyperlink" Target="file:///C:\Users\q12059\Documents\3GPP%20RAN3\RAN3%20Meetings\RAN3_129b%20(Oct%202025,%20Prague)\Docs\R3-256545.zip" TargetMode="External"/><Relationship Id="rId742" Type="http://schemas.openxmlformats.org/officeDocument/2006/relationships/hyperlink" Target="https://www.3gpp.org/ftp/tsg_ran/TSG_RAN/TSGR_109/Docs/RP-252755.zip" TargetMode="External"/><Relationship Id="rId174" Type="http://schemas.openxmlformats.org/officeDocument/2006/relationships/hyperlink" Target="file:///C:\Users\q12059\Documents\3GPP%20RAN3\RAN3%20Meetings\RAN3_129b%20(Oct%202025,%20Prague)\Docs\R3-257187.zip" TargetMode="External"/><Relationship Id="rId381" Type="http://schemas.openxmlformats.org/officeDocument/2006/relationships/hyperlink" Target="file:///C:\Users\q12059\Documents\3GPP%20RAN3\RAN3%20Meetings\RAN3_129b%20(Oct%202025,%20Prague)\Docs\R3-256735.zip" TargetMode="External"/><Relationship Id="rId602" Type="http://schemas.openxmlformats.org/officeDocument/2006/relationships/hyperlink" Target="file:///C:\Users\q12059\Documents\3GPP%20RAN3\RAN3%20Meetings\RAN3_129b%20(Oct%202025,%20Prague)\Docs\R3-257122.zip" TargetMode="External"/><Relationship Id="rId241" Type="http://schemas.openxmlformats.org/officeDocument/2006/relationships/hyperlink" Target="file:///C:\Users\q12059\Documents\3GPP%20RAN3\RAN3%20Meetings\RAN3_129b%20(Oct%202025,%20Prague)\Docs\R3-257045.zip" TargetMode="External"/><Relationship Id="rId479" Type="http://schemas.openxmlformats.org/officeDocument/2006/relationships/hyperlink" Target="file:///C:\Users\q12059\Documents\3GPP%20RAN3\RAN3%20Meetings\RAN3_129b%20(Oct%202025,%20Prague)\Docs\R3-257036.zip" TargetMode="External"/><Relationship Id="rId686" Type="http://schemas.openxmlformats.org/officeDocument/2006/relationships/hyperlink" Target="file:///C:\Users\q12059\Documents\3GPP%20RAN3\RAN3%20Meetings\RAN3_129b%20(Oct%202025,%20Prague)\Docs\R3-257104.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6698.zip" TargetMode="External"/><Relationship Id="rId546" Type="http://schemas.openxmlformats.org/officeDocument/2006/relationships/hyperlink" Target="file:///C:\Users\q12059\Documents\3GPP%20RAN3\RAN3%20Meetings\RAN3_129b%20(Oct%202025,%20Prague)\Docs\R3-257180.zip" TargetMode="External"/><Relationship Id="rId101" Type="http://schemas.openxmlformats.org/officeDocument/2006/relationships/hyperlink" Target="file:///C:\Users\q12059\Documents\3GPP%20RAN3\RAN3%20Meetings\RAN3_129b%20(Oct%202025,%20Prague)\Docs\R3-256733.zip" TargetMode="External"/><Relationship Id="rId185" Type="http://schemas.openxmlformats.org/officeDocument/2006/relationships/hyperlink" Target="file:///C:\Users\q12059\Documents\3GPP%20RAN3\RAN3%20Meetings\RAN3_129b%20(Oct%202025,%20Prague)\Docs\R3-256981.zip" TargetMode="External"/><Relationship Id="rId406" Type="http://schemas.openxmlformats.org/officeDocument/2006/relationships/hyperlink" Target="file:///C:\Users\q12059\Documents\3GPP%20RAN3\RAN3%20Meetings\RAN3_129b%20(Oct%202025,%20Prague)\Docs\R3-256665.zip" TargetMode="External"/><Relationship Id="rId392" Type="http://schemas.openxmlformats.org/officeDocument/2006/relationships/hyperlink" Target="file:///C:\Users\q12059\Documents\3GPP%20RAN3\RAN3%20Meetings\RAN3_129b%20(Oct%202025,%20Prague)\Docs\R3-257165.zip" TargetMode="External"/><Relationship Id="rId613" Type="http://schemas.openxmlformats.org/officeDocument/2006/relationships/hyperlink" Target="file:///C:\Users\q12059\Documents\3GPP%20RAN3\RAN3%20Meetings\RAN3_129b%20(Oct%202025,%20Prague)\Docs\R3-256813.zip" TargetMode="External"/><Relationship Id="rId697" Type="http://schemas.openxmlformats.org/officeDocument/2006/relationships/hyperlink" Target="file:///C:\Users\q12059\Documents\3GPP%20RAN3\RAN3%20Meetings\RAN3_129b%20(Oct%202025,%20Prague)\Docs\R3-256826.zip" TargetMode="External"/><Relationship Id="rId252" Type="http://schemas.openxmlformats.org/officeDocument/2006/relationships/hyperlink" Target="file:///C:\Users\q12059\Documents\3GPP%20RAN3\RAN3%20Meetings\RAN3_129b%20(Oct%202025,%20Prague)\Docs\R3-257146.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Inbox\R3-257202.zip" TargetMode="External"/><Relationship Id="rId557" Type="http://schemas.openxmlformats.org/officeDocument/2006/relationships/hyperlink" Target="file:///C:\Users\q12059\Documents\3GPP%20RAN3\RAN3%20Meetings\RAN3_129b%20(Oct%202025,%20Prague)\Docs\R3-256617.zip" TargetMode="External"/><Relationship Id="rId196" Type="http://schemas.openxmlformats.org/officeDocument/2006/relationships/hyperlink" Target="file:///C:\Users\q12059\Documents\3GPP%20RAN3\RAN3%20Meetings\RAN3_129b%20(Oct%202025,%20Prague)\Docs\R3-256889.zip" TargetMode="External"/><Relationship Id="rId417" Type="http://schemas.openxmlformats.org/officeDocument/2006/relationships/hyperlink" Target="file:///C:\Users\q12059\Documents\3GPP%20RAN3\RAN3%20Meetings\RAN3_129b%20(Oct%202025,%20Prague)\Docs\R3-256821.zip" TargetMode="External"/><Relationship Id="rId624" Type="http://schemas.openxmlformats.org/officeDocument/2006/relationships/hyperlink" Target="file:///C:\Users\q12059\Documents\3GPP%20RAN3\RAN3%20Meetings\RAN3_129b%20(Oct%202025,%20Prague)\Docs\R3-256774.zip" TargetMode="External"/><Relationship Id="rId263" Type="http://schemas.openxmlformats.org/officeDocument/2006/relationships/hyperlink" Target="file:///C:\Users\q12059\Documents\3GPP%20RAN3\RAN3%20Meetings\RAN3_129b%20(Oct%202025,%20Prague)\Docs\R3-257157.zip" TargetMode="External"/><Relationship Id="rId470" Type="http://schemas.openxmlformats.org/officeDocument/2006/relationships/hyperlink" Target="file:///C:\Users\q12059\Documents\3GPP%20RAN3\RAN3%20Meetings\RAN3_129b%20(Oct%202025,%20Prague)\Docs\R3-256892.zip" TargetMode="External"/><Relationship Id="rId58" Type="http://schemas.openxmlformats.org/officeDocument/2006/relationships/hyperlink" Target="file:///C:\Users\q12059\Documents\3GPP%20RAN3\RAN3%20Meetings\RAN3_129b%20(Oct%202025,%20Prague)\Docs\R3-256979.zip" TargetMode="External"/><Relationship Id="rId123" Type="http://schemas.openxmlformats.org/officeDocument/2006/relationships/hyperlink" Target="file:///C:\Users\q12059\Documents\3GPP%20RAN3\RAN3%20Meetings\RAN3_129b%20(Oct%202025,%20Prague)\Docs\R3-256960.zip" TargetMode="External"/><Relationship Id="rId330" Type="http://schemas.openxmlformats.org/officeDocument/2006/relationships/hyperlink" Target="file:///C:\Users\q12059\Documents\3GPP%20RAN3\RAN3%20Meetings\RAN3_129b%20(Oct%202025,%20Prague)\Docs\R3-257090.zip" TargetMode="External"/><Relationship Id="rId568" Type="http://schemas.openxmlformats.org/officeDocument/2006/relationships/hyperlink" Target="file:///C:\Users\q12059\Documents\3GPP%20RAN3\RAN3%20Meetings\RAN3_129b%20(Oct%202025,%20Prague)\Docs\R3-256576.zip" TargetMode="External"/><Relationship Id="rId428" Type="http://schemas.openxmlformats.org/officeDocument/2006/relationships/hyperlink" Target="file:///C:\Users\q12059\Documents\3GPP%20RAN3\RAN3%20Meetings\RAN3_129b%20(Oct%202025,%20Prague)\Docs\R3-257055.zip" TargetMode="External"/><Relationship Id="rId635" Type="http://schemas.openxmlformats.org/officeDocument/2006/relationships/hyperlink" Target="file:///C:\Users\q12059\Documents\3GPP%20RAN3\RAN3%20Meetings\RAN3_129b%20(Oct%202025,%20Prague)\Docs\R3-256966.zip" TargetMode="External"/><Relationship Id="rId274" Type="http://schemas.openxmlformats.org/officeDocument/2006/relationships/hyperlink" Target="file:///C:\Users\q12059\Documents\3GPP%20RAN3\RAN3%20Meetings\RAN3_129b%20(Oct%202025,%20Prague)\Docs\R3-256631.zip" TargetMode="External"/><Relationship Id="rId481" Type="http://schemas.openxmlformats.org/officeDocument/2006/relationships/hyperlink" Target="file:///C:\Users\q12059\Documents\3GPP%20RAN3\RAN3%20Meetings\RAN3_129b%20(Oct%202025,%20Prague)\Docs\R3-257101.zip" TargetMode="External"/><Relationship Id="rId702" Type="http://schemas.openxmlformats.org/officeDocument/2006/relationships/hyperlink" Target="file:///C:\Users\q12059\Documents\3GPP%20RAN3\RAN3%20Meetings\RAN3_129b%20(Oct%202025,%20Prague)\Docs\R3-256941.zip" TargetMode="External"/><Relationship Id="rId69" Type="http://schemas.openxmlformats.org/officeDocument/2006/relationships/hyperlink" Target="file:///C:\Users\q12059\Documents\3GPP%20RAN3\RAN3%20Meetings\RAN3_129b%20(Oct%202025,%20Prague)\Docs\R3-256869.zip" TargetMode="External"/><Relationship Id="rId134" Type="http://schemas.openxmlformats.org/officeDocument/2006/relationships/hyperlink" Target="file:///C:\Users\q12059\Documents\3GPP%20RAN3\RAN3%20Meetings\RAN3_129b%20(Oct%202025,%20Prague)\Docs\R3-257114.zip" TargetMode="External"/><Relationship Id="rId579" Type="http://schemas.openxmlformats.org/officeDocument/2006/relationships/hyperlink" Target="file:///C:\Users\q12059\Documents\3GPP%20RAN3\RAN3%20Meetings\RAN3_129b%20(Oct%202025,%20Prague)\Docs\R3-256887.zip" TargetMode="External"/><Relationship Id="rId341" Type="http://schemas.openxmlformats.org/officeDocument/2006/relationships/hyperlink" Target="Inbox\R3-257230.zip" TargetMode="External"/><Relationship Id="rId439" Type="http://schemas.openxmlformats.org/officeDocument/2006/relationships/hyperlink" Target="file:///C:\Users\q12059\Documents\3GPP%20RAN3\RAN3%20Meetings\RAN3_129b%20(Oct%202025,%20Prague)\Docs\R3-256995.zip" TargetMode="External"/><Relationship Id="rId646" Type="http://schemas.openxmlformats.org/officeDocument/2006/relationships/hyperlink" Target="https://www.3gpp.org/ftp/tsg_ran/TSG_RAN/TSGR_109/Docs/RP-252867.zip" TargetMode="External"/><Relationship Id="rId201" Type="http://schemas.openxmlformats.org/officeDocument/2006/relationships/hyperlink" Target="Inbox\R3-257217.zip" TargetMode="External"/><Relationship Id="rId285" Type="http://schemas.openxmlformats.org/officeDocument/2006/relationships/hyperlink" Target="file:///C:\Users\q12059\Documents\3GPP%20RAN3\RAN3%20Meetings\RAN3_129b%20(Oct%202025,%20Prague)\Docs\R3-256842.zip" TargetMode="External"/><Relationship Id="rId506" Type="http://schemas.openxmlformats.org/officeDocument/2006/relationships/hyperlink" Target="file:///C:\Users\q12059\Documents\3GPP%20RAN3\RAN3%20Meetings\RAN3_129b%20(Oct%202025,%20Prague)\Docs\R3-257035.zip" TargetMode="External"/><Relationship Id="rId492" Type="http://schemas.openxmlformats.org/officeDocument/2006/relationships/hyperlink" Target="file:///C:\Users\q12059\Documents\3GPP%20RAN3\RAN3%20Meetings\RAN3_129b%20(Oct%202025,%20Prague)\Docs\R3-256880.zip" TargetMode="External"/><Relationship Id="rId713" Type="http://schemas.openxmlformats.org/officeDocument/2006/relationships/hyperlink" Target="file:///C:\Users\q12059\Documents\3GPP%20RAN3\RAN3%20Meetings\RAN3_129b%20(Oct%202025,%20Prague)\Docs\R3-256712.zip" TargetMode="External"/><Relationship Id="rId145" Type="http://schemas.openxmlformats.org/officeDocument/2006/relationships/hyperlink" Target="file:///C:\Users\q12059\Documents\3GPP%20RAN3\RAN3%20Meetings\RAN3_129b%20(Oct%202025,%20Prague)\Docs\R3-257079.zip" TargetMode="External"/><Relationship Id="rId352" Type="http://schemas.openxmlformats.org/officeDocument/2006/relationships/hyperlink" Target="file:///C:\Users\q12059\Documents\3GPP%20RAN3\RAN3%20Meetings\RAN3_129b%20(Oct%202025,%20Prague)\Docs\R3-257068.zip" TargetMode="External"/><Relationship Id="rId212" Type="http://schemas.openxmlformats.org/officeDocument/2006/relationships/hyperlink" Target="Inbox\R3-257218.zip" TargetMode="External"/><Relationship Id="rId657" Type="http://schemas.openxmlformats.org/officeDocument/2006/relationships/hyperlink" Target="file:///C:\Users\q12059\Documents\3GPP%20RAN3\RAN3%20Meetings\RAN3_129b%20(Oct%202025,%20Prague)\Docs\R3-256720.zip" TargetMode="External"/><Relationship Id="rId296" Type="http://schemas.openxmlformats.org/officeDocument/2006/relationships/hyperlink" Target="file:///C:\Users\q12059\Documents\3GPP%20RAN3\RAN3%20Meetings\RAN3_129b%20(Oct%202025,%20Prague)\Docs\R3-256644.zip" TargetMode="External"/><Relationship Id="rId517" Type="http://schemas.openxmlformats.org/officeDocument/2006/relationships/hyperlink" Target="file:///C:\Users\q12059\Documents\3GPP%20RAN3\RAN3%20Meetings\RAN3_129b%20(Oct%202025,%20Prague)\Docs\R3-257057.zip" TargetMode="External"/><Relationship Id="rId724" Type="http://schemas.openxmlformats.org/officeDocument/2006/relationships/hyperlink" Target="file:///C:\Users\q12059\Documents\3GPP%20RAN3\RAN3%20Meetings\RAN3_129b%20(Oct%202025,%20Prague)\Docs\R3-257145.zip" TargetMode="External"/><Relationship Id="rId60" Type="http://schemas.openxmlformats.org/officeDocument/2006/relationships/hyperlink" Target="file:///C:\Users\q12059\Documents\3GPP%20RAN3\RAN3%20Meetings\RAN3_129b%20(Oct%202025,%20Prague)\Docs\R3-257112.zip" TargetMode="External"/><Relationship Id="rId156" Type="http://schemas.openxmlformats.org/officeDocument/2006/relationships/hyperlink" Target="file:///C:\Users\q12059\Documents\3GPP%20RAN3\RAN3%20Meetings\RAN3_129b%20(Oct%202025,%20Prague)\Docs\R3-256930.zip" TargetMode="External"/><Relationship Id="rId363" Type="http://schemas.openxmlformats.org/officeDocument/2006/relationships/hyperlink" Target="file:///C:\Users\q12059\Documents\3GPP%20RAN3\RAN3%20Meetings\RAN3_129b%20(Oct%202025,%20Prague)\Docs\R3-256509.zip" TargetMode="External"/><Relationship Id="rId570" Type="http://schemas.openxmlformats.org/officeDocument/2006/relationships/hyperlink" Target="file:///C:\Users\q12059\Documents\3GPP%20RAN3\RAN3%20Meetings\RAN3_129b%20(Oct%202025,%20Prague)\Docs\R3-256591.zip" TargetMode="External"/><Relationship Id="rId223" Type="http://schemas.openxmlformats.org/officeDocument/2006/relationships/hyperlink" Target="file:///C:\Users\q12059\Documents\3GPP%20RAN3\RAN3%20Meetings\RAN3_129b%20(Oct%202025,%20Prague)\Docs\R3-256705.zip" TargetMode="External"/><Relationship Id="rId430" Type="http://schemas.openxmlformats.org/officeDocument/2006/relationships/hyperlink" Target="file:///C:\Users\q12059\Documents\3GPP%20RAN3\RAN3%20Meetings\RAN3_129b%20(Oct%202025,%20Prague)\Docs\R3-256767.zip" TargetMode="External"/><Relationship Id="rId668" Type="http://schemas.openxmlformats.org/officeDocument/2006/relationships/hyperlink" Target="file:///C:\Users\q12059\Documents\3GPP%20RAN3\RAN3%20Meetings\RAN3_129b%20(Oct%202025,%20Prague)\Docs\R3-256684.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7067.zip" TargetMode="External"/><Relationship Id="rId735" Type="http://schemas.openxmlformats.org/officeDocument/2006/relationships/hyperlink" Target="file:///C:\Users\q12059\Documents\3GPP%20RAN3\RAN3%20Meetings\RAN3_129b%20(Oct%202025,%20Prague)\Docs\R3-256668.zip" TargetMode="External"/><Relationship Id="rId167" Type="http://schemas.openxmlformats.org/officeDocument/2006/relationships/hyperlink" Target="file:///C:\Users\q12059\Documents\3GPP%20RAN3\RAN3%20Meetings\RAN3_129b%20(Oct%202025,%20Prague)\Docs\R3-256865.zip" TargetMode="External"/><Relationship Id="rId374" Type="http://schemas.openxmlformats.org/officeDocument/2006/relationships/hyperlink" Target="file:///C:\Users\q12059\Documents\3GPP%20RAN3\RAN3%20Meetings\RAN3_129b%20(Oct%202025,%20Prague)\Docs\R3-257100.zip" TargetMode="External"/><Relationship Id="rId581" Type="http://schemas.openxmlformats.org/officeDocument/2006/relationships/hyperlink" Target="file:///C:\Users\q12059\Documents\3GPP%20RAN3\RAN3%20Meetings\RAN3_129b%20(Oct%202025,%20Prague)\Docs\R3-257059.zip" TargetMode="External"/><Relationship Id="rId71" Type="http://schemas.openxmlformats.org/officeDocument/2006/relationships/hyperlink" Target="file:///C:\Users\q12059\Documents\3GPP%20RAN3\RAN3%20Meetings\RAN3_129b%20(Oct%202025,%20Prague)\Docs\R3-256931.zip" TargetMode="External"/><Relationship Id="rId234" Type="http://schemas.openxmlformats.org/officeDocument/2006/relationships/hyperlink" Target="file:///C:\Users\q12059\Documents\3GPP%20RAN3\RAN3%20Meetings\RAN3_129b%20(Oct%202025,%20Prague)\Docs\R3-256873.zip" TargetMode="External"/><Relationship Id="rId679" Type="http://schemas.openxmlformats.org/officeDocument/2006/relationships/hyperlink" Target="file:///C:\Users\q12059\Documents\3GPP%20RAN3\RAN3%20Meetings\RAN3_129b%20(Oct%202025,%20Prague)\Docs\R3-256550.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997.zip" TargetMode="External"/><Relationship Id="rId539" Type="http://schemas.openxmlformats.org/officeDocument/2006/relationships/hyperlink" Target="file:///C:\Users\q12059\Documents\3GPP%20RAN3\RAN3%20Meetings\RAN3_129b%20(Oct%202025,%20Prague)\Docs\R3-256616.zip" TargetMode="External"/><Relationship Id="rId178" Type="http://schemas.openxmlformats.org/officeDocument/2006/relationships/hyperlink" Target="file:///C:\Users\q12059\Documents\3GPP%20RAN3\RAN3%20Meetings\RAN3_129b%20(Oct%202025,%20Prague)\Docs\R3-256604.zip" TargetMode="External"/><Relationship Id="rId301" Type="http://schemas.openxmlformats.org/officeDocument/2006/relationships/hyperlink" Target="file:///C:\Users\q12059\Documents\3GPP%20RAN3\RAN3%20Meetings\RAN3_129b%20(Oct%202025,%20Prague)\Docs\R3-257061.zip" TargetMode="External"/><Relationship Id="rId82" Type="http://schemas.openxmlformats.org/officeDocument/2006/relationships/hyperlink" Target="Inbox\R3-257198.zip" TargetMode="External"/><Relationship Id="rId385" Type="http://schemas.openxmlformats.org/officeDocument/2006/relationships/hyperlink" Target="file:///C:\Users\q12059\Documents\3GPP%20RAN3\RAN3%20Meetings\RAN3_129b%20(Oct%202025,%20Prague)\Docs\R3-257166.zip" TargetMode="External"/><Relationship Id="rId592" Type="http://schemas.openxmlformats.org/officeDocument/2006/relationships/hyperlink" Target="file:///C:\Users\q12059\Documents\3GPP%20RAN3\RAN3%20Meetings\RAN3_129b%20(Oct%202025,%20Prague)\Docs\R3-256620.zip" TargetMode="External"/><Relationship Id="rId606" Type="http://schemas.openxmlformats.org/officeDocument/2006/relationships/hyperlink" Target="file:///C:\Users\q12059\Documents\3GPP%20RAN3\RAN3%20Meetings\RAN3_129b%20(Oct%202025,%20Prague)\Docs\R3-256580.zip" TargetMode="External"/><Relationship Id="rId245" Type="http://schemas.openxmlformats.org/officeDocument/2006/relationships/hyperlink" Target="file:///C:\Users\q12059\Documents\3GPP%20RAN3\RAN3%20Meetings\RAN3_129b%20(Oct%202025,%20Prague)\Docs\R3-257050.zip" TargetMode="External"/><Relationship Id="rId452" Type="http://schemas.openxmlformats.org/officeDocument/2006/relationships/hyperlink" Target="file:///C:\Users\q12059\Documents\3GPP%20RAN3\RAN3%20Meetings\RAN3_129b%20(Oct%202025,%20Prague)\Docs\R3-256569.zip" TargetMode="External"/><Relationship Id="rId105" Type="http://schemas.openxmlformats.org/officeDocument/2006/relationships/hyperlink" Target="Inbox\R3-257201.zip" TargetMode="External"/><Relationship Id="rId312" Type="http://schemas.openxmlformats.org/officeDocument/2006/relationships/hyperlink" Target="file:///C:\Users\q12059\Documents\3GPP%20RAN3\RAN3%20Meetings\RAN3_129b%20(Oct%202025,%20Prague)\Docs\R3-256845.zip" TargetMode="External"/><Relationship Id="rId93" Type="http://schemas.openxmlformats.org/officeDocument/2006/relationships/hyperlink" Target="Inbox\R3-257231.zip" TargetMode="External"/><Relationship Id="rId189" Type="http://schemas.openxmlformats.org/officeDocument/2006/relationships/hyperlink" Target="file:///C:\Users\q12059\Documents\3GPP%20RAN3\RAN3%20Meetings\RAN3_129b%20(Oct%202025,%20Prague)\Docs\R3-256761.zip" TargetMode="External"/><Relationship Id="rId396" Type="http://schemas.openxmlformats.org/officeDocument/2006/relationships/hyperlink" Target="file:///C:\Users\q12059\Documents\3GPP%20RAN3\RAN3%20Meetings\RAN3_129b%20(Oct%202025,%20Prague)\Docs\R3-256968.zip" TargetMode="External"/><Relationship Id="rId617" Type="http://schemas.openxmlformats.org/officeDocument/2006/relationships/hyperlink" Target="file:///C:\Users\q12059\Documents\3GPP%20RAN3\RAN3%20Meetings\RAN3_129b%20(Oct%202025,%20Prague)\Docs\R3-256972.zip" TargetMode="External"/><Relationship Id="rId256" Type="http://schemas.openxmlformats.org/officeDocument/2006/relationships/hyperlink" Target="file:///C:\Users\q12059\Documents\3GPP%20RAN3\RAN3%20Meetings\RAN3_129b%20(Oct%202025,%20Prague)\Docs\R3-257150.zip" TargetMode="External"/><Relationship Id="rId463" Type="http://schemas.openxmlformats.org/officeDocument/2006/relationships/hyperlink" Target="Inbox\R3-257197.zip" TargetMode="External"/><Relationship Id="rId670" Type="http://schemas.openxmlformats.org/officeDocument/2006/relationships/hyperlink" Target="file:///C:\Users\q12059\Documents\3GPP%20RAN3\RAN3%20Meetings\RAN3_129b%20(Oct%202025,%20Prague)\Docs\R3-256721.zip" TargetMode="External"/><Relationship Id="rId116" Type="http://schemas.openxmlformats.org/officeDocument/2006/relationships/hyperlink" Target="file:///C:\Users\q12059\Documents\3GPP%20RAN3\RAN3%20Meetings\RAN3_129b%20(Oct%202025,%20Prague)\Docs\R3-256742.zip" TargetMode="External"/><Relationship Id="rId323" Type="http://schemas.openxmlformats.org/officeDocument/2006/relationships/hyperlink" Target="file:///C:\Users\q12059\Documents\3GPP%20RAN3\RAN3%20Meetings\RAN3_129b%20(Oct%202025,%20Prague)\Docs\R3-257080.zip" TargetMode="External"/><Relationship Id="rId530" Type="http://schemas.openxmlformats.org/officeDocument/2006/relationships/hyperlink" Target="file:///C:\Users\q12059\Documents\3GPP%20RAN3\RAN3%20Meetings\RAN3_129b%20(Oct%202025,%20Prague)\Docs\R3-257179.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561.zip" TargetMode="External"/><Relationship Id="rId365" Type="http://schemas.openxmlformats.org/officeDocument/2006/relationships/hyperlink" Target="file:///C:\Users\q12059\Documents\3GPP%20RAN3\RAN3%20Meetings\RAN3_129b%20(Oct%202025,%20Prague)\Docs\R3-256514.zip" TargetMode="External"/><Relationship Id="rId572" Type="http://schemas.openxmlformats.org/officeDocument/2006/relationships/hyperlink" Target="file:///C:\Users\q12059\Documents\3GPP%20RAN3\RAN3%20Meetings\RAN3_129b%20(Oct%202025,%20Prague)\Docs\R3-256618.zip" TargetMode="External"/><Relationship Id="rId628" Type="http://schemas.openxmlformats.org/officeDocument/2006/relationships/hyperlink" Target="file:///C:\Users\q12059\Documents\3GPP%20RAN3\RAN3%20Meetings\RAN3_129b%20(Oct%202025,%20Prague)\Docs\R3-256656.zip" TargetMode="External"/><Relationship Id="rId225" Type="http://schemas.openxmlformats.org/officeDocument/2006/relationships/hyperlink" Target="file:///C:\Users\q12059\Documents\3GPP%20RAN3\RAN3%20Meetings\RAN3_129b%20(Oct%202025,%20Prague)\Docs\R3-256802.zip" TargetMode="External"/><Relationship Id="rId267" Type="http://schemas.openxmlformats.org/officeDocument/2006/relationships/hyperlink" Target="file:///C:\Users\q12059\Documents\3GPP%20RAN3\RAN3%20Meetings\RAN3_129b%20(Oct%202025,%20Prague)\Docs\R3-257174.zip" TargetMode="External"/><Relationship Id="rId432" Type="http://schemas.openxmlformats.org/officeDocument/2006/relationships/hyperlink" Target="file:///C:\Users\q12059\Documents\3GPP%20RAN3\RAN3%20Meetings\RAN3_129b%20(Oct%202025,%20Prague)\Docs\R3-256823.zip" TargetMode="External"/><Relationship Id="rId474" Type="http://schemas.openxmlformats.org/officeDocument/2006/relationships/hyperlink" Target="file:///C:\Users\q12059\Documents\3GPP%20RAN3\RAN3%20Meetings\RAN3_129b%20(Oct%202025,%20Prague)\Docs\R3-257013.zip" TargetMode="External"/><Relationship Id="rId127" Type="http://schemas.openxmlformats.org/officeDocument/2006/relationships/hyperlink" Target="file:///C:\Users\q12059\Documents\3GPP%20RAN3\RAN3%20Meetings\RAN3_129b%20(Oct%202025,%20Prague)\Docs\R3-256629.zip" TargetMode="External"/><Relationship Id="rId681" Type="http://schemas.openxmlformats.org/officeDocument/2006/relationships/hyperlink" Target="file:///C:\Users\q12059\Documents\3GPP%20RAN3\RAN3%20Meetings\RAN3_129b%20(Oct%202025,%20Prague)\Docs\R3-256696.zip" TargetMode="External"/><Relationship Id="rId737" Type="http://schemas.openxmlformats.org/officeDocument/2006/relationships/hyperlink" Target="file:///C:\Users\q12059\Documents\3GPP%20RAN3\RAN3%20Meetings\RAN3_129b%20(Oct%202025,%20Prague)\Docs\R3-256786.zip" TargetMode="External"/><Relationship Id="rId31" Type="http://schemas.openxmlformats.org/officeDocument/2006/relationships/hyperlink" Target="file:///C:\Users\q12059\Documents\3GPP%20RAN3\RAN3%20Meetings\RAN3_129b%20(Oct%202025,%20Prague)\Docs\R3-257005.zip" TargetMode="External"/><Relationship Id="rId73" Type="http://schemas.openxmlformats.org/officeDocument/2006/relationships/hyperlink" Target="file:///C:\Users\q12059\Documents\3GPP%20RAN3\RAN3%20Meetings\RAN3_129b%20(Oct%202025,%20Prague)\Docs\R3-256933.zip" TargetMode="External"/><Relationship Id="rId169" Type="http://schemas.openxmlformats.org/officeDocument/2006/relationships/hyperlink" Target="file:///C:\Users\q12059\Documents\3GPP%20RAN3\RAN3%20Meetings\RAN3_129b%20(Oct%202025,%20Prague)\Docs\R3-256606.zip" TargetMode="External"/><Relationship Id="rId334" Type="http://schemas.openxmlformats.org/officeDocument/2006/relationships/hyperlink" Target="file:///C:\Users\q12059\Documents\3GPP%20RAN3\RAN3%20Meetings\RAN3_129b%20(Oct%202025,%20Prague)\Docs\R3-256956.zip" TargetMode="External"/><Relationship Id="rId376" Type="http://schemas.openxmlformats.org/officeDocument/2006/relationships/hyperlink" Target="file:///C:\Users\q12059\Documents\3GPP%20RAN3\RAN3%20Meetings\RAN3_129b%20(Oct%202025,%20Prague)\Docs\R3-257170.zip" TargetMode="External"/><Relationship Id="rId541" Type="http://schemas.openxmlformats.org/officeDocument/2006/relationships/hyperlink" Target="file:///C:\Users\q12059\Documents\3GPP%20RAN3\RAN3%20Meetings\RAN3_129b%20(Oct%202025,%20Prague)\Docs\R3-256778.zip" TargetMode="External"/><Relationship Id="rId583" Type="http://schemas.openxmlformats.org/officeDocument/2006/relationships/hyperlink" Target="file:///C:\Users\q12059\Documents\3GPP%20RAN3\RAN3%20Meetings\RAN3_129b%20(Oct%202025,%20Prague)\Docs\R3-257181.zip" TargetMode="External"/><Relationship Id="rId639" Type="http://schemas.openxmlformats.org/officeDocument/2006/relationships/hyperlink" Target="file:///C:\Users\q12059\Documents\3GPP%20RAN3\RAN3%20Meetings\RAN3_129b%20(Oct%202025,%20Prague)\Docs\R3-256611.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688.zip" TargetMode="External"/><Relationship Id="rId236" Type="http://schemas.openxmlformats.org/officeDocument/2006/relationships/hyperlink" Target="file:///C:\Users\q12059\Documents\3GPP%20RAN3\RAN3%20Meetings\RAN3_129b%20(Oct%202025,%20Prague)\Docs\R3-256875.zip" TargetMode="External"/><Relationship Id="rId278" Type="http://schemas.openxmlformats.org/officeDocument/2006/relationships/hyperlink" Target="file:///C:\Users\q12059\Documents\3GPP%20RAN3\RAN3%20Meetings\RAN3_129b%20(Oct%202025,%20Prague)\Docs\R3-256675.zip" TargetMode="External"/><Relationship Id="rId401" Type="http://schemas.openxmlformats.org/officeDocument/2006/relationships/hyperlink" Target="file:///C:\Users\q12059\Documents\3GPP%20RAN3\RAN3%20Meetings\RAN3_129b%20(Oct%202025,%20Prague)\Docs\R3-257031.zip" TargetMode="External"/><Relationship Id="rId443" Type="http://schemas.openxmlformats.org/officeDocument/2006/relationships/hyperlink" Target="file:///C:\Users\q12059\Documents\3GPP%20RAN3\RAN3%20Meetings\RAN3_129b%20(Oct%202025,%20Prague)\Docs\R3-256999.zip" TargetMode="External"/><Relationship Id="rId650" Type="http://schemas.openxmlformats.org/officeDocument/2006/relationships/hyperlink" Target="file:///C:\Users\q12059\Documents\3GPP%20RAN3\RAN3%20Meetings\RAN3_129b%20(Oct%202025,%20Prague)\Docs\R3-256565.zip" TargetMode="External"/><Relationship Id="rId303" Type="http://schemas.openxmlformats.org/officeDocument/2006/relationships/hyperlink" Target="file:///C:\Users\q12059\Documents\3GPP%20RAN3\RAN3%20Meetings\RAN3_129b%20(Oct%202025,%20Prague)\Docs\R3-256640.zip" TargetMode="External"/><Relationship Id="rId485" Type="http://schemas.openxmlformats.org/officeDocument/2006/relationships/hyperlink" Target="file:///C:\Users\q12059\Documents\3GPP%20RAN3\RAN3%20Meetings\RAN3_129b%20(Oct%202025,%20Prague)\Docs\R3-257136.zip" TargetMode="External"/><Relationship Id="rId692" Type="http://schemas.openxmlformats.org/officeDocument/2006/relationships/hyperlink" Target="file:///C:\Users\q12059\Documents\3GPP%20RAN3\RAN3%20Meetings\RAN3_129b%20(Oct%202025,%20Prague)\Docs\R3-256586.zip" TargetMode="External"/><Relationship Id="rId706" Type="http://schemas.openxmlformats.org/officeDocument/2006/relationships/hyperlink" Target="file:///C:\Users\q12059\Documents\3GPP%20RAN3\RAN3%20Meetings\RAN3_129b%20(Oct%202025,%20Prague)\Docs\R3-257123.zip" TargetMode="External"/><Relationship Id="rId42" Type="http://schemas.openxmlformats.org/officeDocument/2006/relationships/hyperlink" Target="Inbox\R3-257211.zip" TargetMode="External"/><Relationship Id="rId84" Type="http://schemas.openxmlformats.org/officeDocument/2006/relationships/hyperlink" Target="Inbox\R3-257195.zip" TargetMode="External"/><Relationship Id="rId138" Type="http://schemas.openxmlformats.org/officeDocument/2006/relationships/hyperlink" Target="file:///C:\Users\q12059\Documents\3GPP%20RAN3\RAN3%20Meetings\RAN3_129b%20(Oct%202025,%20Prague)\Docs\R3-256781.zip" TargetMode="External"/><Relationship Id="rId345" Type="http://schemas.openxmlformats.org/officeDocument/2006/relationships/hyperlink" Target="Inbox\R3-257229.zip" TargetMode="External"/><Relationship Id="rId387" Type="http://schemas.openxmlformats.org/officeDocument/2006/relationships/hyperlink" Target="file:///C:\Users\q12059\Documents\3GPP%20RAN3\RAN3%20Meetings\RAN3_129b%20(Oct%202025,%20Prague)\Docs\R3-257143.zip" TargetMode="External"/><Relationship Id="rId510" Type="http://schemas.openxmlformats.org/officeDocument/2006/relationships/hyperlink" Target="file:///C:\Users\q12059\Documents\3GPP%20RAN3\RAN3%20Meetings\RAN3_129b%20(Oct%202025,%20Prague)\Docs\R3-256716.zip" TargetMode="External"/><Relationship Id="rId552" Type="http://schemas.openxmlformats.org/officeDocument/2006/relationships/hyperlink" Target="file:///C:\Users\q12059\Documents\3GPP%20RAN3\RAN3%20Meetings\RAN3_129b%20(Oct%202025,%20Prague)\Docs\R3-257063.zip" TargetMode="External"/><Relationship Id="rId594" Type="http://schemas.openxmlformats.org/officeDocument/2006/relationships/hyperlink" Target="file:///C:\Users\q12059\Documents\3GPP%20RAN3\RAN3%20Meetings\RAN3_129b%20(Oct%202025,%20Prague)\Docs\R3-256700.zip" TargetMode="External"/><Relationship Id="rId608" Type="http://schemas.openxmlformats.org/officeDocument/2006/relationships/hyperlink" Target="file:///C:\Users\q12059\Documents\3GPP%20RAN3\RAN3%20Meetings\RAN3_129b%20(Oct%202025,%20Prague)\Docs\R3-256613.zip" TargetMode="External"/><Relationship Id="rId191" Type="http://schemas.openxmlformats.org/officeDocument/2006/relationships/hyperlink" Target="file:///C:\Users\q12059\Documents\3GPP%20RAN3\RAN3%20Meetings\RAN3_129b%20(Oct%202025,%20Prague)\Docs\R3-257191.zip" TargetMode="External"/><Relationship Id="rId205" Type="http://schemas.openxmlformats.org/officeDocument/2006/relationships/hyperlink" Target="file:///C:\Users\q12059\Documents\3GPP%20RAN3\RAN3%20Meetings\RAN3_129b%20(Oct%202025,%20Prague)\Docs\R3-256953.zip" TargetMode="External"/><Relationship Id="rId247" Type="http://schemas.openxmlformats.org/officeDocument/2006/relationships/hyperlink" Target="file:///C:\Users\q12059\Documents\3GPP%20RAN3\RAN3%20Meetings\RAN3_129b%20(Oct%202025,%20Prague)\Docs\R3-257125.zip" TargetMode="External"/><Relationship Id="rId412" Type="http://schemas.openxmlformats.org/officeDocument/2006/relationships/hyperlink" Target="file:///C:\Users\q12059\Documents\3GPP%20RAN3\RAN3%20Meetings\RAN3_129b%20(Oct%202025,%20Prague)\Docs\R3-256816.zip" TargetMode="External"/><Relationship Id="rId107" Type="http://schemas.openxmlformats.org/officeDocument/2006/relationships/hyperlink" Target="file:///C:\Users\q12059\Documents\3GPP%20RAN3\RAN3%20Meetings\RAN3_129b%20(Oct%202025,%20Prague)\Docs\R3-256843.zip" TargetMode="External"/><Relationship Id="rId289" Type="http://schemas.openxmlformats.org/officeDocument/2006/relationships/hyperlink" Target="file:///C:\Users\q12059\Documents\3GPP%20RAN3\RAN3%20Meetings\RAN3_129b%20(Oct%202025,%20Prague)\Docs\R3-256525.zip" TargetMode="External"/><Relationship Id="rId454" Type="http://schemas.openxmlformats.org/officeDocument/2006/relationships/hyperlink" Target="file:///C:\Users\q12059\Documents\3GPP%20RAN3\RAN3%20Meetings\RAN3_129b%20(Oct%202025,%20Prague)\Docs\R3-256669.zip" TargetMode="External"/><Relationship Id="rId496" Type="http://schemas.openxmlformats.org/officeDocument/2006/relationships/hyperlink" Target="file:///C:\Users\q12059\Documents\3GPP%20RAN3\RAN3%20Meetings\RAN3_129b%20(Oct%202025,%20Prague)\Docs\R3-257024.zip" TargetMode="External"/><Relationship Id="rId661" Type="http://schemas.openxmlformats.org/officeDocument/2006/relationships/hyperlink" Target="file:///C:\Users\q12059\Documents\3GPP%20RAN3\RAN3%20Meetings\RAN3_129b%20(Oct%202025,%20Prague)\Docs\R3-256861.zip" TargetMode="External"/><Relationship Id="rId717" Type="http://schemas.openxmlformats.org/officeDocument/2006/relationships/hyperlink" Target="file:///C:\Users\q12059\Documents\3GPP%20RAN3\RAN3%20Meetings\RAN3_129b%20(Oct%202025,%20Prague)\Docs\R3-256855.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866.zip" TargetMode="External"/><Relationship Id="rId314" Type="http://schemas.openxmlformats.org/officeDocument/2006/relationships/hyperlink" Target="file:///C:\Users\q12059\Documents\3GPP%20RAN3\RAN3%20Meetings\RAN3_129b%20(Oct%202025,%20Prague)\Docs\R3-256703.zip" TargetMode="External"/><Relationship Id="rId356" Type="http://schemas.openxmlformats.org/officeDocument/2006/relationships/hyperlink" Target="file:///C:\Users\q12059\Documents\3GPP%20RAN3\RAN3%20Meetings\RAN3_129b%20(Oct%202025,%20Prague)\Docs\R3-257164.zip" TargetMode="External"/><Relationship Id="rId398" Type="http://schemas.openxmlformats.org/officeDocument/2006/relationships/hyperlink" Target="file:///C:\Users\q12059\Documents\3GPP%20RAN3\RAN3%20Meetings\RAN3_129b%20(Oct%202025,%20Prague)\Docs\R3-257030.zip" TargetMode="External"/><Relationship Id="rId521" Type="http://schemas.openxmlformats.org/officeDocument/2006/relationships/hyperlink" Target="file:///C:\Users\q12059\Documents\3GPP%20RAN3\RAN3%20Meetings\RAN3_129b%20(Oct%202025,%20Prague)\Docs\R3-256556.zip" TargetMode="External"/><Relationship Id="rId563" Type="http://schemas.openxmlformats.org/officeDocument/2006/relationships/hyperlink" Target="file:///C:\Users\q12059\Documents\3GPP%20RAN3\RAN3%20Meetings\RAN3_129b%20(Oct%202025,%20Prague)\Docs\R3-257064.zip" TargetMode="External"/><Relationship Id="rId619" Type="http://schemas.openxmlformats.org/officeDocument/2006/relationships/hyperlink" Target="file:///C:\Users\q12059\Documents\3GPP%20RAN3\RAN3%20Meetings\RAN3_129b%20(Oct%202025,%20Prague)\Docs\R3-257076.zip" TargetMode="External"/><Relationship Id="rId95" Type="http://schemas.openxmlformats.org/officeDocument/2006/relationships/hyperlink" Target="file:///C:\Users\q12059\Documents\3GPP%20RAN3\RAN3%20Meetings\RAN3_129b%20(Oct%202025,%20Prague)\Docs\R3-256750.zip" TargetMode="External"/><Relationship Id="rId160" Type="http://schemas.openxmlformats.org/officeDocument/2006/relationships/hyperlink" Target="file:///C:\Users\q12059\Documents\3GPP%20RAN3\RAN3%20Meetings\RAN3_129b%20(Oct%202025,%20Prague)\Docs\R3-257096.zip" TargetMode="External"/><Relationship Id="rId216" Type="http://schemas.openxmlformats.org/officeDocument/2006/relationships/hyperlink" Target="Inbox\R3-257223.zip" TargetMode="External"/><Relationship Id="rId423" Type="http://schemas.openxmlformats.org/officeDocument/2006/relationships/hyperlink" Target="file:///C:\Users\q12059\Documents\3GPP%20RAN3\RAN3%20Meetings\RAN3_129b%20(Oct%202025,%20Prague)\Docs\R3-257107.zip" TargetMode="External"/><Relationship Id="rId258" Type="http://schemas.openxmlformats.org/officeDocument/2006/relationships/hyperlink" Target="file:///C:\Users\q12059\Documents\3GPP%20RAN3\RAN3%20Meetings\RAN3_129b%20(Oct%202025,%20Prague)\Docs\R3-257152.zip" TargetMode="External"/><Relationship Id="rId465" Type="http://schemas.openxmlformats.org/officeDocument/2006/relationships/hyperlink" Target="file:///C:\Users\q12059\Documents\3GPP%20RAN3\RAN3%20Meetings\RAN3_129b%20(Oct%202025,%20Prague)\Docs\R3-256754.zip" TargetMode="External"/><Relationship Id="rId630" Type="http://schemas.openxmlformats.org/officeDocument/2006/relationships/hyperlink" Target="file:///C:\Users\q12059\Documents\3GPP%20RAN3\RAN3%20Meetings\RAN3_129b%20(Oct%202025,%20Prague)\Docs\R3-256608.zip" TargetMode="External"/><Relationship Id="rId672" Type="http://schemas.openxmlformats.org/officeDocument/2006/relationships/hyperlink" Target="file:///C:\Users\q12059\Documents\3GPP%20RAN3\RAN3%20Meetings\RAN3_129b%20(Oct%202025,%20Prague)\Docs\R3-256862.zip" TargetMode="External"/><Relationship Id="rId728" Type="http://schemas.openxmlformats.org/officeDocument/2006/relationships/hyperlink" Target="file:///C:\Users\q12059\Documents\3GPP%20RAN3\RAN3%20Meetings\RAN3_129b%20(Oct%202025,%20Prague)\Docs\R3-256551.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799.zip" TargetMode="External"/><Relationship Id="rId118" Type="http://schemas.openxmlformats.org/officeDocument/2006/relationships/hyperlink" Target="Inbox\R3-257215.zip" TargetMode="External"/><Relationship Id="rId325" Type="http://schemas.openxmlformats.org/officeDocument/2006/relationships/hyperlink" Target="file:///C:\Users\q12059\Documents\3GPP%20RAN3\RAN3%20Meetings\RAN3_129b%20(Oct%202025,%20Prague)\Docs\R3-257091.zip" TargetMode="External"/><Relationship Id="rId367" Type="http://schemas.openxmlformats.org/officeDocument/2006/relationships/hyperlink" Target="file:///C:\Users\q12059\Documents\3GPP%20RAN3\RAN3%20Meetings\RAN3_129b%20(Oct%202025,%20Prague)\Docs\R3-256693.zip" TargetMode="External"/><Relationship Id="rId532" Type="http://schemas.openxmlformats.org/officeDocument/2006/relationships/hyperlink" Target="file:///C:\Users\q12059\Documents\3GPP%20RAN3\RAN3%20Meetings\RAN3_129b%20(Oct%202025,%20Prague)\Docs\R3-256847.zip" TargetMode="External"/><Relationship Id="rId574" Type="http://schemas.openxmlformats.org/officeDocument/2006/relationships/hyperlink" Target="file:///C:\Users\q12059\Documents\3GPP%20RAN3\RAN3%20Meetings\RAN3_129b%20(Oct%202025,%20Prague)\Docs\R3-256710.zip" TargetMode="External"/><Relationship Id="rId171" Type="http://schemas.openxmlformats.org/officeDocument/2006/relationships/hyperlink" Target="file:///C:\Users\q12059\Documents\3GPP%20RAN3\RAN3%20Meetings\RAN3_129b%20(Oct%202025,%20Prague)\Docs\R3-256690.zip" TargetMode="External"/><Relationship Id="rId227" Type="http://schemas.openxmlformats.org/officeDocument/2006/relationships/hyperlink" Target="file:///C:\Users\q12059\Documents\3GPP%20RAN3\RAN3%20Meetings\RAN3_129b%20(Oct%202025,%20Prague)\Docs\R3-256803.zip" TargetMode="External"/><Relationship Id="rId269" Type="http://schemas.openxmlformats.org/officeDocument/2006/relationships/hyperlink" Target="file:///C:\Users\q12059\Documents\3GPP%20RAN3\RAN3%20Meetings\RAN3_129b%20(Oct%202025,%20Prague)\Docs\R3-256919.zip" TargetMode="External"/><Relationship Id="rId434" Type="http://schemas.openxmlformats.org/officeDocument/2006/relationships/hyperlink" Target="file:///C:\Users\q12059\Documents\3GPP%20RAN3\RAN3%20Meetings\RAN3_129b%20(Oct%202025,%20Prague)\Docs\R3-256957.zip" TargetMode="External"/><Relationship Id="rId476" Type="http://schemas.openxmlformats.org/officeDocument/2006/relationships/hyperlink" Target="file:///C:\Users\q12059\Documents\3GPP%20RAN3\RAN3%20Meetings\RAN3_129b%20(Oct%202025,%20Prague)\Docs\R3-257026.zip" TargetMode="External"/><Relationship Id="rId641" Type="http://schemas.openxmlformats.org/officeDocument/2006/relationships/hyperlink" Target="file:///C:\Users\q12059\Documents\3GPP%20RAN3\RAN3%20Meetings\RAN3_129b%20(Oct%202025,%20Prague)\Docs\R3-256756.zip" TargetMode="External"/><Relationship Id="rId683" Type="http://schemas.openxmlformats.org/officeDocument/2006/relationships/hyperlink" Target="file:///C:\Users\q12059\Documents\3GPP%20RAN3\RAN3%20Meetings\RAN3_129b%20(Oct%202025,%20Prague)\Docs\R3-256834.zip" TargetMode="External"/><Relationship Id="rId739" Type="http://schemas.openxmlformats.org/officeDocument/2006/relationships/hyperlink" Target="file:///C:\Users\q12059\Documents\3GPP%20RAN3\RAN3%20Meetings\RAN3_129b%20(Oct%202025,%20Prague)\Docs\R3-257027.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51.zip" TargetMode="External"/><Relationship Id="rId280" Type="http://schemas.openxmlformats.org/officeDocument/2006/relationships/hyperlink" Target="file:///C:\Users\q12059\Documents\3GPP%20RAN3\RAN3%20Meetings\RAN3_129b%20(Oct%202025,%20Prague)\Docs\R3-256921.zip" TargetMode="External"/><Relationship Id="rId336" Type="http://schemas.openxmlformats.org/officeDocument/2006/relationships/hyperlink" Target="file:///C:\Users\q12059\Documents\3GPP%20RAN3\RAN3%20Meetings\RAN3_129b%20(Oct%202025,%20Prague)\Docs\R3-256901.zip" TargetMode="External"/><Relationship Id="rId501" Type="http://schemas.openxmlformats.org/officeDocument/2006/relationships/hyperlink" Target="file:///C:\Users\q12059\Documents\3GPP%20RAN3\RAN3%20Meetings\RAN3_129b%20(Oct%202025,%20Prague)\Docs\R3-256534.zip" TargetMode="External"/><Relationship Id="rId543" Type="http://schemas.openxmlformats.org/officeDocument/2006/relationships/hyperlink" Target="file:///C:\Users\q12059\Documents\3GPP%20RAN3\RAN3%20Meetings\RAN3_129b%20(Oct%202025,%20Prague)\Docs\R3-256905.zip" TargetMode="External"/><Relationship Id="rId75" Type="http://schemas.openxmlformats.org/officeDocument/2006/relationships/hyperlink" Target="file:///C:\Users\q12059\Documents\3GPP%20RAN3\RAN3%20Meetings\RAN3_129b%20(Oct%202025,%20Prague)\Docs\R3-257093.zip" TargetMode="External"/><Relationship Id="rId140" Type="http://schemas.openxmlformats.org/officeDocument/2006/relationships/hyperlink" Target="file:///C:\Users\q12059\Documents\3GPP%20RAN3\RAN3%20Meetings\RAN3_129b%20(Oct%202025,%20Prague)\Docs\R3-256752.zip" TargetMode="External"/><Relationship Id="rId182" Type="http://schemas.openxmlformats.org/officeDocument/2006/relationships/hyperlink" Target="file:///C:\Users\q12059\Documents\3GPP%20RAN3\RAN3%20Meetings\RAN3_129b%20(Oct%202025,%20Prague)\Docs\R3-256798.zip" TargetMode="External"/><Relationship Id="rId378" Type="http://schemas.openxmlformats.org/officeDocument/2006/relationships/hyperlink" Target="file:///C:\Users\q12059\Documents\3GPP%20RAN3\RAN3%20Meetings\RAN3_129b%20(Oct%202025,%20Prague)\Docs\R3-256850.zip" TargetMode="External"/><Relationship Id="rId403" Type="http://schemas.openxmlformats.org/officeDocument/2006/relationships/hyperlink" Target="file:///C:\Users\q12059\Documents\3GPP%20RAN3\RAN3%20Meetings\RAN3_129b%20(Oct%202025,%20Prague)\Docs\R3-256636.zip" TargetMode="External"/><Relationship Id="rId585" Type="http://schemas.openxmlformats.org/officeDocument/2006/relationships/hyperlink" Target="file:///C:\Users\q12059\Documents\3GPP%20RAN3\RAN3%20Meetings\RAN3_129b%20(Oct%202025,%20Prague)\Docs\R3-256596.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042.zip" TargetMode="External"/><Relationship Id="rId445" Type="http://schemas.openxmlformats.org/officeDocument/2006/relationships/hyperlink" Target="file:///C:\Users\q12059\Documents\3GPP%20RAN3\RAN3%20Meetings\RAN3_129b%20(Oct%202025,%20Prague)\Docs\R3-257037.zip" TargetMode="External"/><Relationship Id="rId487" Type="http://schemas.openxmlformats.org/officeDocument/2006/relationships/hyperlink" Target="file:///C:\Users\q12059\Documents\3GPP%20RAN3\RAN3%20Meetings\RAN3_129b%20(Oct%202025,%20Prague)\Docs\R3-257182.zip" TargetMode="External"/><Relationship Id="rId610" Type="http://schemas.openxmlformats.org/officeDocument/2006/relationships/hyperlink" Target="file:///C:\Users\q12059\Documents\3GPP%20RAN3\RAN3%20Meetings\RAN3_129b%20(Oct%202025,%20Prague)\Docs\R3-256627.zip" TargetMode="External"/><Relationship Id="rId652" Type="http://schemas.openxmlformats.org/officeDocument/2006/relationships/hyperlink" Target="file:///C:\Users\q12059\Documents\3GPP%20RAN3\RAN3%20Meetings\RAN3_129b%20(Oct%202025,%20Prague)\Docs\R3-257103.zip" TargetMode="External"/><Relationship Id="rId694" Type="http://schemas.openxmlformats.org/officeDocument/2006/relationships/hyperlink" Target="file:///C:\Users\q12059\Documents\3GPP%20RAN3\RAN3%20Meetings\RAN3_129b%20(Oct%202025,%20Prague)\Docs\R3-256685.zip" TargetMode="External"/><Relationship Id="rId708" Type="http://schemas.openxmlformats.org/officeDocument/2006/relationships/hyperlink" Target="file:///C:\Users\q12059\Documents\3GPP%20RAN3\RAN3%20Meetings\RAN3_129b%20(Oct%202025,%20Prague)\Docs\R3-256529.zip" TargetMode="External"/><Relationship Id="rId291" Type="http://schemas.openxmlformats.org/officeDocument/2006/relationships/hyperlink" Target="file:///C:\Users\q12059\Documents\3GPP%20RAN3\RAN3%20Meetings\RAN3_129b%20(Oct%202025,%20Prague)\Docs\R3-256517.zip" TargetMode="External"/><Relationship Id="rId305" Type="http://schemas.openxmlformats.org/officeDocument/2006/relationships/hyperlink" Target="file:///C:\Users\q12059\Documents\3GPP%20RAN3\RAN3%20Meetings\RAN3_129b%20(Oct%202025,%20Prague)\Docs\R3-256707.zip" TargetMode="External"/><Relationship Id="rId347" Type="http://schemas.openxmlformats.org/officeDocument/2006/relationships/hyperlink" Target="file:///C:\Users\q12059\Documents\3GPP%20RAN3\RAN3%20Meetings\RAN3_129b%20(Oct%202025,%20Prague)\Docs\R3-257021.zip" TargetMode="External"/><Relationship Id="rId512" Type="http://schemas.openxmlformats.org/officeDocument/2006/relationships/hyperlink" Target="file:///C:\Users\q12059\Documents\3GPP%20RAN3\RAN3%20Meetings\RAN3_129b%20(Oct%202025,%20Prague)\Docs\R3-256846.zip" TargetMode="External"/><Relationship Id="rId44" Type="http://schemas.openxmlformats.org/officeDocument/2006/relationships/hyperlink" Target="Inbox\R3-257212.zip" TargetMode="External"/><Relationship Id="rId86" Type="http://schemas.openxmlformats.org/officeDocument/2006/relationships/hyperlink" Target="file:///C:\Users\q12059\Documents\3GPP%20RAN3\RAN3%20Meetings\RAN3_129b%20(Oct%202025,%20Prague)\Docs\R3-256505.zip" TargetMode="External"/><Relationship Id="rId151" Type="http://schemas.openxmlformats.org/officeDocument/2006/relationships/hyperlink" Target="file:///C:\Users\q12059\Documents\3GPP%20RAN3\RAN3%20Meetings\RAN3_129b%20(Oct%202025,%20Prague)\Docs\R3-256925.zip" TargetMode="External"/><Relationship Id="rId389" Type="http://schemas.openxmlformats.org/officeDocument/2006/relationships/hyperlink" Target="file:///C:\Users\q12059\Documents\3GPP%20RAN3\RAN3%20Meetings\RAN3_129b%20(Oct%202025,%20Prague)\Docs\R3-256731.zip" TargetMode="External"/><Relationship Id="rId554" Type="http://schemas.openxmlformats.org/officeDocument/2006/relationships/hyperlink" Target="file:///C:\Users\q12059\Documents\3GPP%20RAN3\RAN3%20Meetings\RAN3_129b%20(Oct%202025,%20Prague)\Docs\R3-256540.zip" TargetMode="External"/><Relationship Id="rId596" Type="http://schemas.openxmlformats.org/officeDocument/2006/relationships/hyperlink" Target="file:///C:\Users\q12059\Documents\3GPP%20RAN3\RAN3%20Meetings\RAN3_129b%20(Oct%202025,%20Prague)\Docs\R3-256801.zip" TargetMode="External"/><Relationship Id="rId193" Type="http://schemas.openxmlformats.org/officeDocument/2006/relationships/hyperlink" Target="file:///C:\Users\q12059\Documents\3GPP%20RAN3\RAN3%20Meetings\RAN3_129b%20(Oct%202025,%20Prague)\Docs\R3-256714.zip" TargetMode="External"/><Relationship Id="rId207" Type="http://schemas.openxmlformats.org/officeDocument/2006/relationships/hyperlink" Target="file:///C:\Users\q12059\Documents\3GPP%20RAN3\RAN3%20Meetings\RAN3_129b%20(Oct%202025,%20Prague)\Docs\R3-257139.zip" TargetMode="External"/><Relationship Id="rId249" Type="http://schemas.openxmlformats.org/officeDocument/2006/relationships/hyperlink" Target="file:///C:\Users\q12059\Documents\3GPP%20RAN3\RAN3%20Meetings\RAN3_129b%20(Oct%202025,%20Prague)\Docs\R3-257130.zip" TargetMode="External"/><Relationship Id="rId414" Type="http://schemas.openxmlformats.org/officeDocument/2006/relationships/hyperlink" Target="file:///C:\Users\q12059\Documents\3GPP%20RAN3\RAN3%20Meetings\RAN3_129b%20(Oct%202025,%20Prague)\Docs\R3-256818.zip" TargetMode="External"/><Relationship Id="rId456" Type="http://schemas.openxmlformats.org/officeDocument/2006/relationships/hyperlink" Target="file:///C:\Users\q12059\Documents\3GPP%20RAN3\RAN3%20Meetings\RAN3_129b%20(Oct%202025,%20Prague)\Docs\R3-256671.zip" TargetMode="External"/><Relationship Id="rId498" Type="http://schemas.openxmlformats.org/officeDocument/2006/relationships/hyperlink" Target="file:///C:\Users\q12059\Documents\3GPP%20RAN3\RAN3%20Meetings\RAN3_129b%20(Oct%202025,%20Prague)\Docs\R3-257120.zip" TargetMode="External"/><Relationship Id="rId621" Type="http://schemas.openxmlformats.org/officeDocument/2006/relationships/hyperlink" Target="file:///C:\Users\q12059\Documents\3GPP%20RAN3\RAN3%20Meetings\RAN3_129b%20(Oct%202025,%20Prague)\Docs\R3-257194.zip" TargetMode="External"/><Relationship Id="rId663" Type="http://schemas.openxmlformats.org/officeDocument/2006/relationships/hyperlink" Target="file:///C:\Users\q12059\Documents\3GPP%20RAN3\RAN3%20Meetings\RAN3_129b%20(Oct%202025,%20Prague)\Docs\R3-256610.zip" TargetMode="External"/><Relationship Id="rId13" Type="http://schemas.openxmlformats.org/officeDocument/2006/relationships/hyperlink" Target="http://www.3gpp.org/DynaReport/30531.htm" TargetMode="External"/><Relationship Id="rId109" Type="http://schemas.openxmlformats.org/officeDocument/2006/relationships/hyperlink" Target="Inbox\R3-257196.zip" TargetMode="External"/><Relationship Id="rId260" Type="http://schemas.openxmlformats.org/officeDocument/2006/relationships/hyperlink" Target="file:///C:\Users\q12059\Documents\3GPP%20RAN3\RAN3%20Meetings\RAN3_129b%20(Oct%202025,%20Prague)\Docs\R3-257154.zip" TargetMode="External"/><Relationship Id="rId316" Type="http://schemas.openxmlformats.org/officeDocument/2006/relationships/hyperlink" Target="file:///C:\Users\q12059\Documents\3GPP%20RAN3\RAN3%20Meetings\RAN3_129b%20(Oct%202025,%20Prague)\Docs\R3-256791.zip" TargetMode="External"/><Relationship Id="rId523" Type="http://schemas.openxmlformats.org/officeDocument/2006/relationships/hyperlink" Target="file:///C:\Users\q12059\Documents\3GPP%20RAN3\RAN3%20Meetings\RAN3_129b%20(Oct%202025,%20Prague)\Docs\R3-256622.zip" TargetMode="External"/><Relationship Id="rId719" Type="http://schemas.openxmlformats.org/officeDocument/2006/relationships/hyperlink" Target="file:///C:\Users\q12059\Documents\3GPP%20RAN3\RAN3%20Meetings\RAN3_129b%20(Oct%202025,%20Prague)\Docs\R3-256915.zip" TargetMode="External"/><Relationship Id="rId55" Type="http://schemas.openxmlformats.org/officeDocument/2006/relationships/hyperlink" Target="file:///C:\Users\q12059\Documents\3GPP%20RAN3\RAN3%20Meetings\RAN3_129b%20(Oct%202025,%20Prague)\Docs\R3-256975.zip" TargetMode="External"/><Relationship Id="rId97" Type="http://schemas.openxmlformats.org/officeDocument/2006/relationships/hyperlink" Target="file:///C:\Users\q12059\Documents\3GPP%20RAN3\RAN3%20Meetings\RAN3_129b%20(Oct%202025,%20Prague)\Docs\R3-256918.zip" TargetMode="External"/><Relationship Id="rId120" Type="http://schemas.openxmlformats.org/officeDocument/2006/relationships/hyperlink" Target="file:///C:\Users\q12059\Documents\3GPP%20RAN3\RAN3%20Meetings\RAN3_129b%20(Oct%202025,%20Prague)\Docs\R3-256658.zip" TargetMode="External"/><Relationship Id="rId358" Type="http://schemas.openxmlformats.org/officeDocument/2006/relationships/hyperlink" Target="file:///C:\Users\q12059\Documents\3GPP%20RAN3\RAN3%20Meetings\RAN3_129b%20(Oct%202025,%20Prague)\Docs\R3-257176.zip" TargetMode="External"/><Relationship Id="rId565" Type="http://schemas.openxmlformats.org/officeDocument/2006/relationships/hyperlink" Target="file:///C:\Users\q12059\Documents\3GPP%20RAN3\RAN3%20Meetings\RAN3_129b%20(Oct%202025,%20Prague)\Docs\R3-257160.zip" TargetMode="External"/><Relationship Id="rId730" Type="http://schemas.openxmlformats.org/officeDocument/2006/relationships/hyperlink" Target="file:///C:\Users\q12059\Documents\3GPP%20RAN3\RAN3%20Meetings\RAN3_129b%20(Oct%202025,%20Prague)\Docs\R3-256773.zip" TargetMode="External"/><Relationship Id="rId162" Type="http://schemas.openxmlformats.org/officeDocument/2006/relationships/hyperlink" Target="file:///C:\Users\q12059\Documents\3GPP%20RAN3\RAN3%20Meetings\RAN3_129b%20(Oct%202025,%20Prague)\Docs\R3-256935.zip" TargetMode="External"/><Relationship Id="rId218" Type="http://schemas.openxmlformats.org/officeDocument/2006/relationships/hyperlink" Target="Inbox\R3-257224.zip" TargetMode="External"/><Relationship Id="rId425" Type="http://schemas.openxmlformats.org/officeDocument/2006/relationships/hyperlink" Target="file:///C:\Users\q12059\Documents\3GPP%20RAN3\RAN3%20Meetings\RAN3_129b%20(Oct%202025,%20Prague)\Docs\R3-257110.zip" TargetMode="External"/><Relationship Id="rId467" Type="http://schemas.openxmlformats.org/officeDocument/2006/relationships/hyperlink" Target="file:///C:\Users\q12059\Documents\3GPP%20RAN3\RAN3%20Meetings\RAN3_129b%20(Oct%202025,%20Prague)\Docs\R3-256805.zip" TargetMode="External"/><Relationship Id="rId632" Type="http://schemas.openxmlformats.org/officeDocument/2006/relationships/hyperlink" Target="file:///C:\Users\q12059\Documents\3GPP%20RAN3\RAN3%20Meetings\RAN3_129b%20(Oct%202025,%20Prague)\Docs\R3-256775.zip" TargetMode="External"/><Relationship Id="rId271" Type="http://schemas.openxmlformats.org/officeDocument/2006/relationships/hyperlink" Target="file:///C:\Users\q12059\Documents\3GPP%20RAN3\RAN3%20Meetings\RAN3_129b%20(Oct%202025,%20Prague)\Docs\R3-256743.zip" TargetMode="External"/><Relationship Id="rId674" Type="http://schemas.openxmlformats.org/officeDocument/2006/relationships/hyperlink" Target="file:///C:\Users\q12059\Documents\3GPP%20RAN3\RAN3%20Meetings\RAN3_129b%20(Oct%202025,%20Prague)\Docs\R3-256992.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838.zip" TargetMode="External"/><Relationship Id="rId131" Type="http://schemas.openxmlformats.org/officeDocument/2006/relationships/hyperlink" Target="file:///C:\Users\q12059\Documents\3GPP%20RAN3\RAN3%20Meetings\RAN3_129b%20(Oct%202025,%20Prague)\Docs\R3-256660.zip" TargetMode="External"/><Relationship Id="rId327" Type="http://schemas.openxmlformats.org/officeDocument/2006/relationships/hyperlink" Target="file:///C:\Users\q12059\Documents\3GPP%20RAN3\RAN3%20Meetings\RAN3_129b%20(Oct%202025,%20Prague)\Docs\R3-257141.zip" TargetMode="External"/><Relationship Id="rId369" Type="http://schemas.openxmlformats.org/officeDocument/2006/relationships/hyperlink" Target="file:///C:\Users\q12059\Documents\3GPP%20RAN3\RAN3%20Meetings\RAN3_129b%20(Oct%202025,%20Prague)\Docs\R3-256757.zip" TargetMode="External"/><Relationship Id="rId534" Type="http://schemas.openxmlformats.org/officeDocument/2006/relationships/hyperlink" Target="file:///C:\Users\q12059\Documents\3GPP%20RAN3\RAN3%20Meetings\RAN3_129b%20(Oct%202025,%20Prague)\Docs\R3-256623.zip" TargetMode="External"/><Relationship Id="rId576" Type="http://schemas.openxmlformats.org/officeDocument/2006/relationships/hyperlink" Target="file:///C:\Users\q12059\Documents\3GPP%20RAN3\RAN3%20Meetings\RAN3_129b%20(Oct%202025,%20Prague)\Docs\R3-256796.zip" TargetMode="External"/><Relationship Id="rId741" Type="http://schemas.openxmlformats.org/officeDocument/2006/relationships/hyperlink" Target="https://www.3gpp.org/ftp/tsg_ran/TSG_RAN/TSGR_109/Docs/RP-252113.zip" TargetMode="External"/><Relationship Id="rId173" Type="http://schemas.openxmlformats.org/officeDocument/2006/relationships/hyperlink" Target="file:///C:\Users\q12059\Documents\3GPP%20RAN3\RAN3%20Meetings\RAN3_129b%20(Oct%202025,%20Prague)\Docs\R3-256984.zip" TargetMode="External"/><Relationship Id="rId229" Type="http://schemas.openxmlformats.org/officeDocument/2006/relationships/hyperlink" Target="file:///C:\Users\q12059\Documents\3GPP%20RAN3\RAN3%20Meetings\RAN3_129b%20(Oct%202025,%20Prague)\Docs\R3-256830.zip" TargetMode="External"/><Relationship Id="rId380" Type="http://schemas.openxmlformats.org/officeDocument/2006/relationships/hyperlink" Target="file:///C:\Users\q12059\Documents\3GPP%20RAN3\RAN3%20Meetings\RAN3_129b%20(Oct%202025,%20Prague)\Docs\R3-257075.zip" TargetMode="External"/><Relationship Id="rId436" Type="http://schemas.openxmlformats.org/officeDocument/2006/relationships/hyperlink" Target="file:///C:\Users\q12059\Documents\3GPP%20RAN3\RAN3%20Meetings\RAN3_129b%20(Oct%202025,%20Prague)\Docs\R3-256527.zip" TargetMode="External"/><Relationship Id="rId601" Type="http://schemas.openxmlformats.org/officeDocument/2006/relationships/hyperlink" Target="file:///C:\Users\q12059\Documents\3GPP%20RAN3\RAN3%20Meetings\RAN3_129b%20(Oct%202025,%20Prague)\Docs\R3-257049.zip" TargetMode="External"/><Relationship Id="rId643" Type="http://schemas.openxmlformats.org/officeDocument/2006/relationships/hyperlink" Target="file:///C:\Users\q12059\Documents\3GPP%20RAN3\RAN3%20Meetings\RAN3_129b%20(Oct%202025,%20Prague)\Docs\R3-256776.zip" TargetMode="External"/><Relationship Id="rId240" Type="http://schemas.openxmlformats.org/officeDocument/2006/relationships/hyperlink" Target="file:///C:\Users\q12059\Documents\3GPP%20RAN3\RAN3%20Meetings\RAN3_129b%20(Oct%202025,%20Prague)\Docs\R3-257044.zip" TargetMode="External"/><Relationship Id="rId478" Type="http://schemas.openxmlformats.org/officeDocument/2006/relationships/hyperlink" Target="file:///C:\Users\q12059\Documents\3GPP%20RAN3\RAN3%20Meetings\RAN3_129b%20(Oct%202025,%20Prague)\Docs\R3-257029.zip" TargetMode="External"/><Relationship Id="rId685" Type="http://schemas.openxmlformats.org/officeDocument/2006/relationships/hyperlink" Target="file:///C:\Users\q12059\Documents\3GPP%20RAN3\RAN3%20Meetings\RAN3_129b%20(Oct%202025,%20Prague)\Docs\R3-257074.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5.zip" TargetMode="External"/><Relationship Id="rId100" Type="http://schemas.openxmlformats.org/officeDocument/2006/relationships/hyperlink" Target="file:///C:\Users\q12059\Documents\3GPP%20RAN3\RAN3%20Meetings\RAN3_129b%20(Oct%202025,%20Prague)\Docs\R3-256737.zip" TargetMode="External"/><Relationship Id="rId282" Type="http://schemas.openxmlformats.org/officeDocument/2006/relationships/hyperlink" Target="Inbox\R3-257196.zip" TargetMode="External"/><Relationship Id="rId338" Type="http://schemas.openxmlformats.org/officeDocument/2006/relationships/hyperlink" Target="file:///C:\Users\q12059\Documents\3GPP%20RAN3\RAN3%20Meetings\RAN3_129b%20(Oct%202025,%20Prague)\Docs\R3-256697.zip" TargetMode="External"/><Relationship Id="rId503" Type="http://schemas.openxmlformats.org/officeDocument/2006/relationships/hyperlink" Target="file:///C:\Users\q12059\Documents\3GPP%20RAN3\RAN3%20Meetings\RAN3_129b%20(Oct%202025,%20Prague)\Docs\R3-256536.zip" TargetMode="External"/><Relationship Id="rId545" Type="http://schemas.openxmlformats.org/officeDocument/2006/relationships/hyperlink" Target="file:///C:\Users\q12059\Documents\3GPP%20RAN3\RAN3%20Meetings\RAN3_129b%20(Oct%202025,%20Prague)\Docs\R3-257066.zip" TargetMode="External"/><Relationship Id="rId587" Type="http://schemas.openxmlformats.org/officeDocument/2006/relationships/hyperlink" Target="file:///C:\Users\q12059\Documents\3GPP%20RAN3\RAN3%20Meetings\RAN3_129b%20(Oct%202025,%20Prague)\Docs\R3-256711.zip" TargetMode="External"/><Relationship Id="rId710" Type="http://schemas.openxmlformats.org/officeDocument/2006/relationships/hyperlink" Target="file:///C:\Users\q12059\Documents\3GPP%20RAN3\RAN3%20Meetings\RAN3_129b%20(Oct%202025,%20Prague)\Docs\R3-256587.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603.zip" TargetMode="External"/><Relationship Id="rId184" Type="http://schemas.openxmlformats.org/officeDocument/2006/relationships/hyperlink" Target="file:///C:\Users\q12059\Documents\3GPP%20RAN3\RAN3%20Meetings\RAN3_129b%20(Oct%202025,%20Prague)\Docs\R3-256978.zip" TargetMode="External"/><Relationship Id="rId391" Type="http://schemas.openxmlformats.org/officeDocument/2006/relationships/hyperlink" Target="file:///C:\Users\q12059\Documents\3GPP%20RAN3\RAN3%20Meetings\RAN3_129b%20(Oct%202025,%20Prague)\Docs\R3-257142.zip" TargetMode="External"/><Relationship Id="rId405" Type="http://schemas.openxmlformats.org/officeDocument/2006/relationships/hyperlink" Target="file:///C:\Users\q12059\Documents\3GPP%20RAN3\RAN3%20Meetings\RAN3_129b%20(Oct%202025,%20Prague)\Docs\R3-256664.zip" TargetMode="External"/><Relationship Id="rId447" Type="http://schemas.openxmlformats.org/officeDocument/2006/relationships/hyperlink" Target="file:///C:\Users\q12059\Documents\3GPP%20RAN3\RAN3%20Meetings\RAN3_129b%20(Oct%202025,%20Prague)\Docs\R3-256563.zip" TargetMode="External"/><Relationship Id="rId612" Type="http://schemas.openxmlformats.org/officeDocument/2006/relationships/hyperlink" Target="file:///C:\Users\q12059\Documents\3GPP%20RAN3\RAN3%20Meetings\RAN3_129b%20(Oct%202025,%20Prague)\Docs\R3-256797.zip" TargetMode="External"/><Relationship Id="rId251" Type="http://schemas.openxmlformats.org/officeDocument/2006/relationships/hyperlink" Target="file:///C:\Users\q12059\Documents\3GPP%20RAN3\RAN3%20Meetings\RAN3_129b%20(Oct%202025,%20Prague)\Docs\R3-257132.zip" TargetMode="External"/><Relationship Id="rId489" Type="http://schemas.openxmlformats.org/officeDocument/2006/relationships/hyperlink" Target="file:///C:\Users\q12059\Documents\3GPP%20RAN3\RAN3%20Meetings\RAN3_129b%20(Oct%202025,%20Prague)\Docs\R3-256876.zip" TargetMode="External"/><Relationship Id="rId654" Type="http://schemas.openxmlformats.org/officeDocument/2006/relationships/hyperlink" Target="file:///C:\Users\q12059\Documents\3GPP%20RAN3\RAN3%20Meetings\RAN3_129b%20(Oct%202025,%20Prague)\Docs\R3-256579.zip" TargetMode="External"/><Relationship Id="rId696" Type="http://schemas.openxmlformats.org/officeDocument/2006/relationships/hyperlink" Target="file:///C:\Users\q12059\Documents\3GPP%20RAN3\RAN3%20Meetings\RAN3_129b%20(Oct%202025,%20Prague)\Docs\R3-256784.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6641.zip" TargetMode="External"/><Relationship Id="rId307" Type="http://schemas.openxmlformats.org/officeDocument/2006/relationships/hyperlink" Target="file:///C:\Users\q12059\Documents\3GPP%20RAN3\RAN3%20Meetings\RAN3_129b%20(Oct%202025,%20Prague)\Docs\R3-256759.zip" TargetMode="External"/><Relationship Id="rId349" Type="http://schemas.openxmlformats.org/officeDocument/2006/relationships/hyperlink" Target="file:///C:\Users\q12059\Documents\3GPP%20RAN3\RAN3%20Meetings\RAN3_129b%20(Oct%202025,%20Prague)\Docs\R3-256653.zip" TargetMode="External"/><Relationship Id="rId514" Type="http://schemas.openxmlformats.org/officeDocument/2006/relationships/hyperlink" Target="file:///C:\Users\q12059\Documents\3GPP%20RAN3\RAN3%20Meetings\RAN3_129b%20(Oct%202025,%20Prague)\Docs\R3-256945.zip" TargetMode="External"/><Relationship Id="rId556" Type="http://schemas.openxmlformats.org/officeDocument/2006/relationships/hyperlink" Target="file:///C:\Users\q12059\Documents\3GPP%20RAN3\RAN3%20Meetings\RAN3_129b%20(Oct%202025,%20Prague)\Docs\R3-256594.zip" TargetMode="External"/><Relationship Id="rId721" Type="http://schemas.openxmlformats.org/officeDocument/2006/relationships/hyperlink" Target="file:///C:\Users\q12059\Documents\3GPP%20RAN3\RAN3%20Meetings\RAN3_129b%20(Oct%202025,%20Prague)\Docs\R3-257025.zip" TargetMode="External"/><Relationship Id="rId88" Type="http://schemas.openxmlformats.org/officeDocument/2006/relationships/hyperlink" Target="file:///C:\Users\q12059\Documents\3GPP%20RAN3\RAN3%20Meetings\RAN3_129b%20(Oct%202025,%20Prague)\Docs\R3-256521.zip" TargetMode="External"/><Relationship Id="rId111" Type="http://schemas.openxmlformats.org/officeDocument/2006/relationships/hyperlink" Target="file:///C:\Users\q12059\Documents\3GPP%20RAN3\RAN3%20Meetings\RAN3_129b%20(Oct%202025,%20Prague)\Docs\R3-256751.zip" TargetMode="External"/><Relationship Id="rId153" Type="http://schemas.openxmlformats.org/officeDocument/2006/relationships/hyperlink" Target="file:///C:\Users\q12059\Documents\3GPP%20RAN3\RAN3%20Meetings\RAN3_129b%20(Oct%202025,%20Prague)\Docs\R3-256927.zip" TargetMode="External"/><Relationship Id="rId195" Type="http://schemas.openxmlformats.org/officeDocument/2006/relationships/hyperlink" Target="file:///C:\Users\q12059\Documents\3GPP%20RAN3\RAN3%20Meetings\RAN3_129b%20(Oct%202025,%20Prague)\Docs\R3-256760.zip" TargetMode="External"/><Relationship Id="rId209" Type="http://schemas.openxmlformats.org/officeDocument/2006/relationships/hyperlink" Target="file:///C:\Users\q12059\Documents\3GPP%20RAN3\RAN3%20Meetings\RAN3_129b%20(Oct%202025,%20Prague)\Docs\R3-256807.zip" TargetMode="External"/><Relationship Id="rId360" Type="http://schemas.openxmlformats.org/officeDocument/2006/relationships/hyperlink" Target="file:///C:\Users\q12059\Documents\3GPP%20RAN3\RAN3%20Meetings\RAN3_129b%20(Oct%202025,%20Prague)\Docs\R3-257177.zip" TargetMode="External"/><Relationship Id="rId416" Type="http://schemas.openxmlformats.org/officeDocument/2006/relationships/hyperlink" Target="file:///C:\Users\q12059\Documents\3GPP%20RAN3\RAN3%20Meetings\RAN3_129b%20(Oct%202025,%20Prague)\Docs\R3-256820.zip" TargetMode="External"/><Relationship Id="rId598" Type="http://schemas.openxmlformats.org/officeDocument/2006/relationships/hyperlink" Target="file:///C:\Users\q12059\Documents\3GPP%20RAN3\RAN3%20Meetings\RAN3_129b%20(Oct%202025,%20Prague)\Docs\R3-256897.zip" TargetMode="External"/><Relationship Id="rId220" Type="http://schemas.openxmlformats.org/officeDocument/2006/relationships/hyperlink" Target="file:///C:\Users\q12059\Documents\3GPP%20RAN3\RAN3%20Meetings\RAN3_129b%20(Oct%202025,%20Prague)\Docs\R3-256872.zip" TargetMode="External"/><Relationship Id="rId458" Type="http://schemas.openxmlformats.org/officeDocument/2006/relationships/hyperlink" Target="file:///C:\Users\q12059\Documents\3GPP%20RAN3\RAN3%20Meetings\RAN3_129b%20(Oct%202025,%20Prague)\Docs\R3-256673.zip" TargetMode="External"/><Relationship Id="rId623" Type="http://schemas.openxmlformats.org/officeDocument/2006/relationships/hyperlink" Target="https://www.3gpp.org/ftp/tsg_ran/TSG_RAN/TSGR_109/Docs/RP-252560.zip" TargetMode="External"/><Relationship Id="rId665" Type="http://schemas.openxmlformats.org/officeDocument/2006/relationships/hyperlink" Target="file:///C:\Users\q12059\Documents\3GPP%20RAN3\RAN3%20Meetings\RAN3_129b%20(Oct%202025,%20Prague)\Docs\R3-256841.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7.zip" TargetMode="External"/><Relationship Id="rId262" Type="http://schemas.openxmlformats.org/officeDocument/2006/relationships/hyperlink" Target="file:///C:\Users\q12059\Documents\3GPP%20RAN3\RAN3%20Meetings\RAN3_129b%20(Oct%202025,%20Prague)\Docs\R3-257156.zip" TargetMode="External"/><Relationship Id="rId318" Type="http://schemas.openxmlformats.org/officeDocument/2006/relationships/hyperlink" Target="file:///C:\Users\q12059\Documents\3GPP%20RAN3\RAN3%20Meetings\RAN3_129b%20(Oct%202025,%20Prague)\Docs\R3-257088.zip" TargetMode="External"/><Relationship Id="rId525" Type="http://schemas.openxmlformats.org/officeDocument/2006/relationships/hyperlink" Target="file:///C:\Users\q12059\Documents\3GPP%20RAN3\RAN3%20Meetings\RAN3_129b%20(Oct%202025,%20Prague)\Docs\R3-256687.zip" TargetMode="External"/><Relationship Id="rId567" Type="http://schemas.openxmlformats.org/officeDocument/2006/relationships/hyperlink" Target="file:///C:\Users\q12059\Documents\3GPP%20RAN3\RAN3%20Meetings\RAN3_129b%20(Oct%202025,%20Prague)\Docs\R3-256542.zip" TargetMode="External"/><Relationship Id="rId732" Type="http://schemas.openxmlformats.org/officeDocument/2006/relationships/hyperlink" Target="file:///C:\Users\q12059\Documents\3GPP%20RAN3\RAN3%20Meetings\RAN3_129b%20(Oct%202025,%20Prague)\Docs\R3-256888.zip" TargetMode="External"/><Relationship Id="rId99" Type="http://schemas.openxmlformats.org/officeDocument/2006/relationships/hyperlink" Target="Inbox\R3-257199.zip" TargetMode="External"/><Relationship Id="rId122" Type="http://schemas.openxmlformats.org/officeDocument/2006/relationships/hyperlink" Target="file:///C:\Users\q12059\Documents\3GPP%20RAN3\RAN3%20Meetings\RAN3_129b%20(Oct%202025,%20Prague)\Docs\R3-256959.zip" TargetMode="External"/><Relationship Id="rId164" Type="http://schemas.openxmlformats.org/officeDocument/2006/relationships/hyperlink" Target="file:///C:\Users\q12059\Documents\3GPP%20RAN3\RAN3%20Meetings\RAN3_129b%20(Oct%202025,%20Prague)\Docs\R3-256937.zip" TargetMode="External"/><Relationship Id="rId371" Type="http://schemas.openxmlformats.org/officeDocument/2006/relationships/hyperlink" Target="file:///C:\Users\q12059\Documents\3GPP%20RAN3\RAN3%20Meetings\RAN3_129b%20(Oct%202025,%20Prague)\Docs\R3-256989.zip" TargetMode="External"/><Relationship Id="rId427" Type="http://schemas.openxmlformats.org/officeDocument/2006/relationships/hyperlink" Target="file:///C:\Users\q12059\Documents\3GPP%20RAN3\RAN3%20Meetings\RAN3_129b%20(Oct%202025,%20Prague)\Docs\R3-257054.zip" TargetMode="External"/><Relationship Id="rId469" Type="http://schemas.openxmlformats.org/officeDocument/2006/relationships/hyperlink" Target="file:///C:\Users\q12059\Documents\3GPP%20RAN3\RAN3%20Meetings\RAN3_129b%20(Oct%202025,%20Prague)\Docs\R3-256860.zip" TargetMode="External"/><Relationship Id="rId634" Type="http://schemas.openxmlformats.org/officeDocument/2006/relationships/hyperlink" Target="file:///C:\Users\q12059\Documents\3GPP%20RAN3\RAN3%20Meetings\RAN3_129b%20(Oct%202025,%20Prague)\Docs\R3-256910.zip" TargetMode="External"/><Relationship Id="rId676" Type="http://schemas.openxmlformats.org/officeDocument/2006/relationships/hyperlink" Target="file:///C:\Users\q12059\Documents\3GPP%20RAN3\RAN3%20Meetings\RAN3_129b%20(Oct%202025,%20Prague)\Docs\R3-257077.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857.zip" TargetMode="External"/><Relationship Id="rId273" Type="http://schemas.openxmlformats.org/officeDocument/2006/relationships/hyperlink" Target="file:///C:\Users\q12059\Documents\3GPP%20RAN3\RAN3%20Meetings\RAN3_129b%20(Oct%202025,%20Prague)\Docs\R3-256744.zip" TargetMode="External"/><Relationship Id="rId329" Type="http://schemas.openxmlformats.org/officeDocument/2006/relationships/hyperlink" Target="file:///C:\Users\q12059\Documents\3GPP%20RAN3\RAN3%20Meetings\RAN3_129b%20(Oct%202025,%20Prague)\Docs\R3-256765.zip" TargetMode="External"/><Relationship Id="rId480" Type="http://schemas.openxmlformats.org/officeDocument/2006/relationships/hyperlink" Target="file:///C:\Users\q12059\Documents\3GPP%20RAN3\RAN3%20Meetings\RAN3_129b%20(Oct%202025,%20Prague)\Docs\R3-257117.zip" TargetMode="External"/><Relationship Id="rId536" Type="http://schemas.openxmlformats.org/officeDocument/2006/relationships/hyperlink" Target="file:///C:\Users\q12059\Documents\3GPP%20RAN3\RAN3%20Meetings\RAN3_129b%20(Oct%202025,%20Prague)\Docs\R3-256557.zip" TargetMode="External"/><Relationship Id="rId701" Type="http://schemas.openxmlformats.org/officeDocument/2006/relationships/hyperlink" Target="file:///C:\Users\q12059\Documents\3GPP%20RAN3\RAN3%20Meetings\RAN3_129b%20(Oct%202025,%20Prague)\Docs\R3-256922.zip" TargetMode="External"/><Relationship Id="rId68" Type="http://schemas.openxmlformats.org/officeDocument/2006/relationships/hyperlink" Target="file:///C:\Users\q12059\Documents\3GPP%20RAN3\RAN3%20Meetings\RAN3_129b%20(Oct%202025,%20Prague)\Docs\R3-256868.zip" TargetMode="External"/><Relationship Id="rId133" Type="http://schemas.openxmlformats.org/officeDocument/2006/relationships/hyperlink" Target="file:///C:\Users\q12059\Documents\3GPP%20RAN3\RAN3%20Meetings\RAN3_129b%20(Oct%202025,%20Prague)\Docs\R3-257113.zip" TargetMode="External"/><Relationship Id="rId175" Type="http://schemas.openxmlformats.org/officeDocument/2006/relationships/hyperlink" Target="file:///C:\Users\q12059\Documents\3GPP%20RAN3\RAN3%20Meetings\RAN3_129b%20(Oct%202025,%20Prague)\Docs\R3-257188.zip" TargetMode="External"/><Relationship Id="rId340" Type="http://schemas.openxmlformats.org/officeDocument/2006/relationships/hyperlink" Target="file:///C:\Users\q12059\Documents\3GPP%20RAN3\RAN3%20Meetings\RAN3_129b%20(Oct%202025,%20Prague)\Docs\R3-256884.zip" TargetMode="External"/><Relationship Id="rId578" Type="http://schemas.openxmlformats.org/officeDocument/2006/relationships/hyperlink" Target="file:///C:\Users\q12059\Documents\3GPP%20RAN3\RAN3%20Meetings\RAN3_129b%20(Oct%202025,%20Prague)\Docs\R3-256853.zip" TargetMode="External"/><Relationship Id="rId743" Type="http://schemas.openxmlformats.org/officeDocument/2006/relationships/hyperlink" Target="https://www.3gpp.org/ftp/tsg_ran/TSG_RAN/TSGR_109/Docs/RP-252445.zip" TargetMode="External"/><Relationship Id="rId200" Type="http://schemas.openxmlformats.org/officeDocument/2006/relationships/hyperlink" Target="file:///C:\Users\q12059\Documents\3GPP%20RAN3\RAN3%20Meetings\RAN3_129b%20(Oct%202025,%20Prague)\Docs\R3-256729.zip" TargetMode="External"/><Relationship Id="rId382" Type="http://schemas.openxmlformats.org/officeDocument/2006/relationships/hyperlink" Target="file:///C:\Users\q12059\Documents\3GPP%20RAN3\RAN3%20Meetings\RAN3_129b%20(Oct%202025,%20Prague)\Docs\R3-256655.zip" TargetMode="External"/><Relationship Id="rId438" Type="http://schemas.openxmlformats.org/officeDocument/2006/relationships/hyperlink" Target="file:///C:\Users\q12059\Documents\3GPP%20RAN3\RAN3%20Meetings\RAN3_129b%20(Oct%202025,%20Prague)\Docs\R3-256682.zip" TargetMode="External"/><Relationship Id="rId603" Type="http://schemas.openxmlformats.org/officeDocument/2006/relationships/hyperlink" Target="file:///C:\Users\q12059\Documents\3GPP%20RAN3\RAN3%20Meetings\RAN3_129b%20(Oct%202025,%20Prague)\Docs\R3-257169.zip" TargetMode="External"/><Relationship Id="rId645" Type="http://schemas.openxmlformats.org/officeDocument/2006/relationships/hyperlink" Target="file:///C:\Users\q12059\Documents\3GPP%20RAN3\RAN3%20Meetings\RAN3_129b%20(Oct%202025,%20Prague)\Docs\R3-257116.zip" TargetMode="External"/><Relationship Id="rId687" Type="http://schemas.openxmlformats.org/officeDocument/2006/relationships/hyperlink" Target="https://www.3gpp.org/ftp/tsg_ran/TSG_RAN/TSGR_109/Docs/RP-252819.zip" TargetMode="External"/><Relationship Id="rId242" Type="http://schemas.openxmlformats.org/officeDocument/2006/relationships/hyperlink" Target="file:///C:\Users\q12059\Documents\3GPP%20RAN3\RAN3%20Meetings\RAN3_129b%20(Oct%202025,%20Prague)\Docs\R3-257046.zip" TargetMode="External"/><Relationship Id="rId284" Type="http://schemas.openxmlformats.org/officeDocument/2006/relationships/hyperlink" Target="file:///C:\Users\q12059\Documents\3GPP%20RAN3\RAN3%20Meetings\RAN3_129b%20(Oct%202025,%20Prague)\Docs\R3-256788.zip" TargetMode="External"/><Relationship Id="rId491" Type="http://schemas.openxmlformats.org/officeDocument/2006/relationships/hyperlink" Target="file:///C:\Users\q12059\Documents\3GPP%20RAN3\RAN3%20Meetings\RAN3_129b%20(Oct%202025,%20Prague)\Docs\R3-256878.zip" TargetMode="External"/><Relationship Id="rId505" Type="http://schemas.openxmlformats.org/officeDocument/2006/relationships/hyperlink" Target="Inbox\R3-257233.zip" TargetMode="External"/><Relationship Id="rId712" Type="http://schemas.openxmlformats.org/officeDocument/2006/relationships/hyperlink" Target="file:///C:\Users\q12059\Documents\3GPP%20RAN3\RAN3%20Meetings\RAN3_129b%20(Oct%202025,%20Prague)\Docs\R3-256686.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70.zip" TargetMode="External"/><Relationship Id="rId102" Type="http://schemas.openxmlformats.org/officeDocument/2006/relationships/hyperlink" Target="Inbox\R3-257200.zip" TargetMode="External"/><Relationship Id="rId144" Type="http://schemas.openxmlformats.org/officeDocument/2006/relationships/hyperlink" Target="file:///C:\Users\q12059\Documents\3GPP%20RAN3\RAN3%20Meetings\RAN3_129b%20(Oct%202025,%20Prague)\Docs\R3-256924.zip" TargetMode="External"/><Relationship Id="rId547" Type="http://schemas.openxmlformats.org/officeDocument/2006/relationships/hyperlink" Target="file:///C:\Users\q12059\Documents\3GPP%20RAN3\RAN3%20Meetings\RAN3_129b%20(Oct%202025,%20Prague)\Docs\R3-256590.zip" TargetMode="External"/><Relationship Id="rId589" Type="http://schemas.openxmlformats.org/officeDocument/2006/relationships/hyperlink" Target="file:///C:\Users\q12059\Documents\3GPP%20RAN3\RAN3%20Meetings\RAN3_129b%20(Oct%202025,%20Prague)\Docs\R3-256541.zip" TargetMode="External"/><Relationship Id="rId90" Type="http://schemas.openxmlformats.org/officeDocument/2006/relationships/hyperlink" Target="file:///C:\Users\q12059\Documents\3GPP%20RAN3\RAN3%20Meetings\RAN3_129b%20(Oct%202025,%20Prague)\Docs\R3-256526.zip" TargetMode="External"/><Relationship Id="rId186" Type="http://schemas.openxmlformats.org/officeDocument/2006/relationships/hyperlink" Target="file:///C:\Users\q12059\Documents\3GPP%20RAN3\RAN3%20Meetings\RAN3_129b%20(Oct%202025,%20Prague)\Docs\R3-256806.zip" TargetMode="External"/><Relationship Id="rId351" Type="http://schemas.openxmlformats.org/officeDocument/2006/relationships/hyperlink" Target="file:///C:\Users\q12059\Documents\3GPP%20RAN3\RAN3%20Meetings\RAN3_129b%20(Oct%202025,%20Prague)\Docs\R3-256692.zip" TargetMode="External"/><Relationship Id="rId393" Type="http://schemas.openxmlformats.org/officeDocument/2006/relationships/hyperlink" Target="file:///C:\Users\q12059\Documents\3GPP%20RAN3\RAN3%20Meetings\RAN3_129b%20(Oct%202025,%20Prague)\Docs\R3-257167.zip" TargetMode="External"/><Relationship Id="rId407" Type="http://schemas.openxmlformats.org/officeDocument/2006/relationships/hyperlink" Target="file:///C:\Users\q12059\Documents\3GPP%20RAN3\RAN3%20Meetings\RAN3_129b%20(Oct%202025,%20Prague)\Docs\R3-256678.zip" TargetMode="External"/><Relationship Id="rId449" Type="http://schemas.openxmlformats.org/officeDocument/2006/relationships/hyperlink" Target="file:///C:\Users\q12059\Documents\3GPP%20RAN3\RAN3%20Meetings\RAN3_129b%20(Oct%202025,%20Prague)\Docs\R3-256566.zip" TargetMode="External"/><Relationship Id="rId614" Type="http://schemas.openxmlformats.org/officeDocument/2006/relationships/hyperlink" Target="file:///C:\Users\q12059\Documents\3GPP%20RAN3\RAN3%20Meetings\RAN3_129b%20(Oct%202025,%20Prague)\Docs\R3-256835.zip" TargetMode="External"/><Relationship Id="rId656" Type="http://schemas.openxmlformats.org/officeDocument/2006/relationships/hyperlink" Target="file:///C:\Users\q12059\Documents\3GPP%20RAN3\RAN3%20Meetings\RAN3_129b%20(Oct%202025,%20Prague)\Docs\R3-256694.zip" TargetMode="External"/><Relationship Id="rId211" Type="http://schemas.openxmlformats.org/officeDocument/2006/relationships/hyperlink" Target="file:///C:\Users\q12059\Documents\3GPP%20RAN3\RAN3%20Meetings\RAN3_129b%20(Oct%202025,%20Prague)\Docs\R3-257092.zip" TargetMode="External"/><Relationship Id="rId253" Type="http://schemas.openxmlformats.org/officeDocument/2006/relationships/hyperlink" Target="file:///C:\Users\q12059\Documents\3GPP%20RAN3\RAN3%20Meetings\RAN3_129b%20(Oct%202025,%20Prague)\Docs\R3-257147.zip" TargetMode="External"/><Relationship Id="rId295" Type="http://schemas.openxmlformats.org/officeDocument/2006/relationships/hyperlink" Target="file:///C:\Users\q12059\Documents\3GPP%20RAN3\RAN3%20Meetings\RAN3_129b%20(Oct%202025,%20Prague)\Docs\R3-256643.zip" TargetMode="External"/><Relationship Id="rId309" Type="http://schemas.openxmlformats.org/officeDocument/2006/relationships/hyperlink" Target="file:///C:\Users\q12059\Documents\3GPP%20RAN3\RAN3%20Meetings\RAN3_129b%20(Oct%202025,%20Prague)\Docs\R3-256789.zip" TargetMode="External"/><Relationship Id="rId460" Type="http://schemas.openxmlformats.org/officeDocument/2006/relationships/hyperlink" Target="file:///C:\Users\q12059\Documents\3GPP%20RAN3\RAN3%20Meetings\RAN3_129b%20(Oct%202025,%20Prague)\Docs\R3-256745.zip" TargetMode="External"/><Relationship Id="rId516" Type="http://schemas.openxmlformats.org/officeDocument/2006/relationships/hyperlink" Target="file:///C:\Users\q12059\Documents\3GPP%20RAN3\RAN3%20Meetings\RAN3_129b%20(Oct%202025,%20Prague)\Docs\R3-257041.zip" TargetMode="External"/><Relationship Id="rId698" Type="http://schemas.openxmlformats.org/officeDocument/2006/relationships/hyperlink" Target="file:///C:\Users\q12059\Documents\3GPP%20RAN3\RAN3%20Meetings\RAN3_129b%20(Oct%202025,%20Prague)\Docs\R3-256854.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file:///C:\Users\q12059\Documents\3GPP%20RAN3\RAN3%20Meetings\RAN3_129b%20(Oct%202025,%20Prague)\Docs\R3-256741.zip" TargetMode="External"/><Relationship Id="rId320" Type="http://schemas.openxmlformats.org/officeDocument/2006/relationships/hyperlink" Target="file:///C:\Users\q12059\Documents\3GPP%20RAN3\RAN3%20Meetings\RAN3_129b%20(Oct%202025,%20Prague)\Docs\R3-256764.zip" TargetMode="External"/><Relationship Id="rId558" Type="http://schemas.openxmlformats.org/officeDocument/2006/relationships/hyperlink" Target="file:///C:\Users\q12059\Documents\3GPP%20RAN3\RAN3%20Meetings\RAN3_129b%20(Oct%202025,%20Prague)\Docs\R3-256717.zip" TargetMode="External"/><Relationship Id="rId723" Type="http://schemas.openxmlformats.org/officeDocument/2006/relationships/hyperlink" Target="file:///C:\Users\q12059\Documents\3GPP%20RAN3\RAN3%20Meetings\RAN3_129b%20(Oct%202025,%20Prague)\Docs\R3-257124.zip" TargetMode="External"/><Relationship Id="rId155" Type="http://schemas.openxmlformats.org/officeDocument/2006/relationships/hyperlink" Target="file:///C:\Users\q12059\Documents\3GPP%20RAN3\RAN3%20Meetings\RAN3_129b%20(Oct%202025,%20Prague)\Docs\R3-256929.zip" TargetMode="External"/><Relationship Id="rId197" Type="http://schemas.openxmlformats.org/officeDocument/2006/relationships/hyperlink" Target="file:///C:\Users\q12059\Documents\3GPP%20RAN3\RAN3%20Meetings\RAN3_129b%20(Oct%202025,%20Prague)\Docs\R3-256950.zip" TargetMode="External"/><Relationship Id="rId362" Type="http://schemas.openxmlformats.org/officeDocument/2006/relationships/hyperlink" Target="file:///C:\Users\q12059\Documents\3GPP%20RAN3\RAN3%20Meetings\RAN3_129b%20(Oct%202025,%20Prague)\Docs\R3-256511.zip" TargetMode="External"/><Relationship Id="rId418" Type="http://schemas.openxmlformats.org/officeDocument/2006/relationships/hyperlink" Target="file:///C:\Users\q12059\Documents\3GPP%20RAN3\RAN3%20Meetings\RAN3_129b%20(Oct%202025,%20Prague)\Docs\R3-257015.zip" TargetMode="External"/><Relationship Id="rId625" Type="http://schemas.openxmlformats.org/officeDocument/2006/relationships/hyperlink" Target="Inbox\R3-257203.zip" TargetMode="External"/><Relationship Id="rId222" Type="http://schemas.openxmlformats.org/officeDocument/2006/relationships/hyperlink" Target="file:///C:\Users\q12059\Documents\3GPP%20RAN3\RAN3%20Meetings\RAN3_129b%20(Oct%202025,%20Prague)\Docs\R3-256699.zip" TargetMode="External"/><Relationship Id="rId264" Type="http://schemas.openxmlformats.org/officeDocument/2006/relationships/hyperlink" Target="file:///C:\Users\q12059\Documents\3GPP%20RAN3\RAN3%20Meetings\RAN3_129b%20(Oct%202025,%20Prague)\Docs\R3-257158.zip" TargetMode="External"/><Relationship Id="rId471" Type="http://schemas.openxmlformats.org/officeDocument/2006/relationships/hyperlink" Target="file:///C:\Users\q12059\Documents\3GPP%20RAN3\RAN3%20Meetings\RAN3_129b%20(Oct%202025,%20Prague)\Docs\R3-256893.zip" TargetMode="External"/><Relationship Id="rId667" Type="http://schemas.openxmlformats.org/officeDocument/2006/relationships/hyperlink" Target="file:///C:\Users\q12059\Documents\3GPP%20RAN3\RAN3%20Meetings\RAN3_129b%20(Oct%202025,%20Prague)\Docs\R3-256549.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80.zip" TargetMode="External"/><Relationship Id="rId124" Type="http://schemas.openxmlformats.org/officeDocument/2006/relationships/hyperlink" Target="file:///C:\Users\q12059\Documents\3GPP%20RAN3\RAN3%20Meetings\RAN3_129b%20(Oct%202025,%20Prague)\Docs\R3-256961.zip" TargetMode="External"/><Relationship Id="rId527" Type="http://schemas.openxmlformats.org/officeDocument/2006/relationships/hyperlink" Target="file:///C:\Users\q12059\Documents\3GPP%20RAN3\RAN3%20Meetings\RAN3_129b%20(Oct%202025,%20Prague)\Docs\R3-257040.zip" TargetMode="External"/><Relationship Id="rId569" Type="http://schemas.openxmlformats.org/officeDocument/2006/relationships/hyperlink" Target="file:///C:\Users\q12059\Documents\3GPP%20RAN3\RAN3%20Meetings\RAN3_129b%20(Oct%202025,%20Prague)\Docs\R3-256581.zip" TargetMode="External"/><Relationship Id="rId734" Type="http://schemas.openxmlformats.org/officeDocument/2006/relationships/hyperlink" Target="file:///C:\Users\q12059\Documents\3GPP%20RAN3\RAN3%20Meetings\RAN3_129b%20(Oct%202025,%20Prague)\Docs\R3-256582.zip" TargetMode="External"/><Relationship Id="rId70" Type="http://schemas.openxmlformats.org/officeDocument/2006/relationships/hyperlink" Target="file:///C:\Users\q12059\Documents\3GPP%20RAN3\RAN3%20Meetings\RAN3_129b%20(Oct%202025,%20Prague)\Docs\R3-256870.zip" TargetMode="External"/><Relationship Id="rId166" Type="http://schemas.openxmlformats.org/officeDocument/2006/relationships/hyperlink" Target="file:///C:\Users\q12059\Documents\3GPP%20RAN3\RAN3%20Meetings\RAN3_129b%20(Oct%202025,%20Prague)\Docs\R3-256944.zip" TargetMode="External"/><Relationship Id="rId331" Type="http://schemas.openxmlformats.org/officeDocument/2006/relationships/hyperlink" Target="file:///C:\Users\q12059\Documents\3GPP%20RAN3\RAN3%20Meetings\RAN3_129b%20(Oct%202025,%20Prague)\Docs\R3-256507.zip" TargetMode="External"/><Relationship Id="rId373" Type="http://schemas.openxmlformats.org/officeDocument/2006/relationships/hyperlink" Target="file:///C:\Users\q12059\Documents\3GPP%20RAN3\RAN3%20Meetings\RAN3_129b%20(Oct%202025,%20Prague)\Docs\R3-257099.zip" TargetMode="External"/><Relationship Id="rId429" Type="http://schemas.openxmlformats.org/officeDocument/2006/relationships/hyperlink" Target="file:///C:\Users\q12059\Documents\3GPP%20RAN3\RAN3%20Meetings\RAN3_129b%20(Oct%202025,%20Prague)\Docs\R3-257056.zip" TargetMode="External"/><Relationship Id="rId580" Type="http://schemas.openxmlformats.org/officeDocument/2006/relationships/hyperlink" Target="file:///C:\Users\q12059\Documents\3GPP%20RAN3\RAN3%20Meetings\RAN3_129b%20(Oct%202025,%20Prague)\Docs\R3-256907.zip" TargetMode="External"/><Relationship Id="rId636" Type="http://schemas.openxmlformats.org/officeDocument/2006/relationships/hyperlink" Target="file:///C:\Users\q12059\Documents\3GPP%20RAN3\RAN3%20Meetings\RAN3_129b%20(Oct%202025,%20Prague)\Docs\R3-256657.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6871.zip" TargetMode="External"/><Relationship Id="rId440" Type="http://schemas.openxmlformats.org/officeDocument/2006/relationships/hyperlink" Target="file:///C:\Users\q12059\Documents\3GPP%20RAN3\RAN3%20Meetings\RAN3_129b%20(Oct%202025,%20Prague)\Docs\R3-256996.zip" TargetMode="External"/><Relationship Id="rId678" Type="http://schemas.openxmlformats.org/officeDocument/2006/relationships/hyperlink" Target="file:///C:\Users\q12059\Documents\3GPP%20RAN3\RAN3%20Meetings\RAN3_129b%20(Oct%202025,%20Prague)\Docs\R3-256795.zip" TargetMode="External"/><Relationship Id="rId28" Type="http://schemas.openxmlformats.org/officeDocument/2006/relationships/hyperlink" Target="Inbox\R3-257204.zip" TargetMode="External"/><Relationship Id="rId275" Type="http://schemas.openxmlformats.org/officeDocument/2006/relationships/hyperlink" Target="Inbox\R3-257196.zip" TargetMode="External"/><Relationship Id="rId300" Type="http://schemas.openxmlformats.org/officeDocument/2006/relationships/hyperlink" Target="file:///C:\Users\q12059\Documents\3GPP%20RAN3\RAN3%20Meetings\RAN3_129b%20(Oct%202025,%20Prague)\Docs\R3-256883.zip" TargetMode="External"/><Relationship Id="rId482" Type="http://schemas.openxmlformats.org/officeDocument/2006/relationships/hyperlink" Target="file:///C:\Users\q12059\Documents\3GPP%20RAN3\RAN3%20Meetings\RAN3_129b%20(Oct%202025,%20Prague)\Docs\R3-257133.zip" TargetMode="External"/><Relationship Id="rId538" Type="http://schemas.openxmlformats.org/officeDocument/2006/relationships/hyperlink" Target="file:///C:\Users\q12059\Documents\3GPP%20RAN3\RAN3%20Meetings\RAN3_129b%20(Oct%202025,%20Prague)\Docs\R3-256593.zip" TargetMode="External"/><Relationship Id="rId703" Type="http://schemas.openxmlformats.org/officeDocument/2006/relationships/hyperlink" Target="file:///C:\Users\q12059\Documents\3GPP%20RAN3\RAN3%20Meetings\RAN3_129b%20(Oct%202025,%20Prague)\Docs\R3-256947.zip" TargetMode="External"/><Relationship Id="rId745" Type="http://schemas.openxmlformats.org/officeDocument/2006/relationships/theme" Target="theme/theme1.xml"/><Relationship Id="rId81" Type="http://schemas.openxmlformats.org/officeDocument/2006/relationships/hyperlink" Target="file:///C:\Users\q12059\Documents\3GPP%20RAN3\RAN3%20Meetings\RAN3_129b%20(Oct%202025,%20Prague)\Docs\R3-257071.zip" TargetMode="External"/><Relationship Id="rId135" Type="http://schemas.openxmlformats.org/officeDocument/2006/relationships/hyperlink" Target="file:///C:\Users\q12059\Documents\3GPP%20RAN3\RAN3%20Meetings\RAN3_129b%20(Oct%202025,%20Prague)\Docs\R3-256962.zip" TargetMode="External"/><Relationship Id="rId177" Type="http://schemas.openxmlformats.org/officeDocument/2006/relationships/hyperlink" Target="file:///C:\Users\q12059\Documents\3GPP%20RAN3\RAN3%20Meetings\RAN3_129b%20(Oct%202025,%20Prague)\Docs\R3-257098.zip" TargetMode="External"/><Relationship Id="rId342" Type="http://schemas.openxmlformats.org/officeDocument/2006/relationships/hyperlink" Target="file:///C:\Users\q12059\Documents\3GPP%20RAN3\RAN3%20Meetings\RAN3_129b%20(Oct%202025,%20Prague)\Docs\R3-256885.zip" TargetMode="External"/><Relationship Id="rId384" Type="http://schemas.openxmlformats.org/officeDocument/2006/relationships/hyperlink" Target="file:///C:\Users\q12059\Documents\3GPP%20RAN3\RAN3%20Meetings\RAN3_129b%20(Oct%202025,%20Prague)\Docs\R3-256891.zip" TargetMode="External"/><Relationship Id="rId591" Type="http://schemas.openxmlformats.org/officeDocument/2006/relationships/hyperlink" Target="file:///C:\Users\q12059\Documents\3GPP%20RAN3\RAN3%20Meetings\RAN3_129b%20(Oct%202025,%20Prague)\Docs\R3-256583.zip" TargetMode="External"/><Relationship Id="rId605" Type="http://schemas.openxmlformats.org/officeDocument/2006/relationships/hyperlink" Target="file:///C:\Users\q12059\Documents\3GPP%20RAN3\RAN3%20Meetings\RAN3_129b%20(Oct%202025,%20Prague)\Docs\R3-256538.zip" TargetMode="External"/><Relationship Id="rId202" Type="http://schemas.openxmlformats.org/officeDocument/2006/relationships/hyperlink" Target="file:///C:\Users\q12059\Documents\3GPP%20RAN3\RAN3%20Meetings\RAN3_129b%20(Oct%202025,%20Prague)\Docs\R3-256763.zip" TargetMode="External"/><Relationship Id="rId244" Type="http://schemas.openxmlformats.org/officeDocument/2006/relationships/hyperlink" Target="file:///C:\Users\q12059\Documents\3GPP%20RAN3\RAN3%20Meetings\RAN3_129b%20(Oct%202025,%20Prague)\Docs\R3-257048.zip" TargetMode="External"/><Relationship Id="rId647" Type="http://schemas.openxmlformats.org/officeDocument/2006/relationships/hyperlink" Target="file:///C:\Users\q12059\Documents\3GPP%20RAN3\RAN3%20Meetings\RAN3_129b%20(Oct%202025,%20Prague)\Docs\R3-256546.zip" TargetMode="External"/><Relationship Id="rId689" Type="http://schemas.openxmlformats.org/officeDocument/2006/relationships/hyperlink" Target="file:///C:\Users\q12059\Documents\3GPP%20RAN3\RAN3%20Meetings\RAN3_129b%20(Oct%202025,%20Prague)\Docs\R3-256589.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Inbox\R3-257196.zip" TargetMode="External"/><Relationship Id="rId451" Type="http://schemas.openxmlformats.org/officeDocument/2006/relationships/hyperlink" Target="file:///C:\Users\q12059\Documents\3GPP%20RAN3\RAN3%20Meetings\RAN3_129b%20(Oct%202025,%20Prague)\Docs\R3-256568.zip" TargetMode="External"/><Relationship Id="rId493" Type="http://schemas.openxmlformats.org/officeDocument/2006/relationships/hyperlink" Target="file:///C:\Users\q12059\Documents\3GPP%20RAN3\RAN3%20Meetings\RAN3_129b%20(Oct%202025,%20Prague)\Docs\R3-256894.zip" TargetMode="External"/><Relationship Id="rId507" Type="http://schemas.openxmlformats.org/officeDocument/2006/relationships/hyperlink" Target="Inbox\R3-257234.zip" TargetMode="External"/><Relationship Id="rId549" Type="http://schemas.openxmlformats.org/officeDocument/2006/relationships/hyperlink" Target="file:///C:\Users\q12059\Documents\3GPP%20RAN3\RAN3%20Meetings\RAN3_129b%20(Oct%202025,%20Prague)\Docs\R3-256811.zip" TargetMode="External"/><Relationship Id="rId714" Type="http://schemas.openxmlformats.org/officeDocument/2006/relationships/hyperlink" Target="file:///C:\Users\q12059\Documents\3GPP%20RAN3\RAN3%20Meetings\RAN3_129b%20(Oct%202025,%20Prague)\Docs\R3-256772.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file:///C:\Users\q12059\Documents\3GPP%20RAN3\RAN3%20Meetings\RAN3_129b%20(Oct%202025,%20Prague)\Docs\R3-256738.zip" TargetMode="External"/><Relationship Id="rId146" Type="http://schemas.openxmlformats.org/officeDocument/2006/relationships/hyperlink" Target="file:///C:\Users\q12059\Documents\3GPP%20RAN3\RAN3%20Meetings\RAN3_129b%20(Oct%202025,%20Prague)\Docs\R3-256828.zip" TargetMode="External"/><Relationship Id="rId188" Type="http://schemas.openxmlformats.org/officeDocument/2006/relationships/hyperlink" Target="file:///C:\Users\q12059\Documents\3GPP%20RAN3\RAN3%20Meetings\RAN3_129b%20(Oct%202025,%20Prague)\Docs\R3-256728.zip" TargetMode="External"/><Relationship Id="rId311" Type="http://schemas.openxmlformats.org/officeDocument/2006/relationships/hyperlink" Target="file:///C:\Users\q12059\Documents\3GPP%20RAN3\RAN3%20Meetings\RAN3_129b%20(Oct%202025,%20Prague)\Docs\R3-256844.zip" TargetMode="External"/><Relationship Id="rId353" Type="http://schemas.openxmlformats.org/officeDocument/2006/relationships/hyperlink" Target="file:///C:\Users\q12059\Documents\3GPP%20RAN3\RAN3%20Meetings\RAN3_129b%20(Oct%202025,%20Prague)\Docs\R3-257069.zip" TargetMode="External"/><Relationship Id="rId395" Type="http://schemas.openxmlformats.org/officeDocument/2006/relationships/hyperlink" Target="file:///C:\Users\q12059\Documents\3GPP%20RAN3\RAN3%20Meetings\RAN3_129b%20(Oct%202025,%20Prague)\Docs\R3-256955.zip" TargetMode="External"/><Relationship Id="rId409" Type="http://schemas.openxmlformats.org/officeDocument/2006/relationships/hyperlink" Target="file:///C:\Users\q12059\Documents\3GPP%20RAN3\RAN3%20Meetings\RAN3_129b%20(Oct%202025,%20Prague)\Docs\R3-256680.zip" TargetMode="External"/><Relationship Id="rId560" Type="http://schemas.openxmlformats.org/officeDocument/2006/relationships/hyperlink" Target="file:///C:\Users\q12059\Documents\3GPP%20RAN3\RAN3%20Meetings\RAN3_129b%20(Oct%202025,%20Prague)\Docs\R3-256886.zip" TargetMode="External"/><Relationship Id="rId92" Type="http://schemas.openxmlformats.org/officeDocument/2006/relationships/hyperlink" Target="file:///C:\Users\q12059\Documents\3GPP%20RAN3\RAN3%20Meetings\RAN3_129b%20(Oct%202025,%20Prague)\Docs\R3-257185.zip" TargetMode="External"/><Relationship Id="rId213" Type="http://schemas.openxmlformats.org/officeDocument/2006/relationships/hyperlink" Target="file:///C:\Users\q12059\Documents\3GPP%20RAN3\RAN3%20Meetings\RAN3_129b%20(Oct%202025,%20Prague)\Docs\R3-257105.zip" TargetMode="External"/><Relationship Id="rId420" Type="http://schemas.openxmlformats.org/officeDocument/2006/relationships/hyperlink" Target="file:///C:\Users\q12059\Documents\3GPP%20RAN3\RAN3%20Meetings\RAN3_129b%20(Oct%202025,%20Prague)\Docs\R3-257017.zip" TargetMode="External"/><Relationship Id="rId616" Type="http://schemas.openxmlformats.org/officeDocument/2006/relationships/hyperlink" Target="file:///C:\Users\q12059\Documents\3GPP%20RAN3\RAN3%20Meetings\RAN3_129b%20(Oct%202025,%20Prague)\Docs\R3-256948.zip" TargetMode="External"/><Relationship Id="rId658" Type="http://schemas.openxmlformats.org/officeDocument/2006/relationships/hyperlink" Target="file:///C:\Users\q12059\Documents\3GPP%20RAN3\RAN3%20Meetings\RAN3_129b%20(Oct%202025,%20Prague)\Docs\R3-256793.zip" TargetMode="External"/><Relationship Id="rId255" Type="http://schemas.openxmlformats.org/officeDocument/2006/relationships/hyperlink" Target="file:///C:\Users\q12059\Documents\3GPP%20RAN3\RAN3%20Meetings\RAN3_129b%20(Oct%202025,%20Prague)\Docs\R3-257149.zip" TargetMode="External"/><Relationship Id="rId297" Type="http://schemas.openxmlformats.org/officeDocument/2006/relationships/hyperlink" Target="file:///C:\Users\q12059\Documents\3GPP%20RAN3\RAN3%20Meetings\RAN3_129b%20(Oct%202025,%20Prague)\Docs\R3-256661.zip" TargetMode="External"/><Relationship Id="rId462" Type="http://schemas.openxmlformats.org/officeDocument/2006/relationships/hyperlink" Target="file:///C:\Users\q12059\Documents\3GPP%20RAN3\RAN3%20Meetings\RAN3_129b%20(Oct%202025,%20Prague)\Docs\R3-256746.zip" TargetMode="External"/><Relationship Id="rId518" Type="http://schemas.openxmlformats.org/officeDocument/2006/relationships/hyperlink" Target="file:///C:\Users\q12059\Documents\3GPP%20RAN3\RAN3%20Meetings\RAN3_129b%20(Oct%202025,%20Prague)\Docs\R3-257159.zip" TargetMode="External"/><Relationship Id="rId725" Type="http://schemas.openxmlformats.org/officeDocument/2006/relationships/hyperlink" Target="https://www.3gpp.org/ftp/tsg_ran/TSG_RAN/TSGR_109/Docs/RP-252894.zip" TargetMode="External"/><Relationship Id="rId115" Type="http://schemas.openxmlformats.org/officeDocument/2006/relationships/hyperlink" Target="Inbox\R3-257214.zip" TargetMode="External"/><Relationship Id="rId157" Type="http://schemas.openxmlformats.org/officeDocument/2006/relationships/hyperlink" Target="file:///C:\Users\q12059\Documents\3GPP%20RAN3\RAN3%20Meetings\RAN3_129b%20(Oct%202025,%20Prague)\Docs\R3-256986.zip" TargetMode="External"/><Relationship Id="rId322" Type="http://schemas.openxmlformats.org/officeDocument/2006/relationships/hyperlink" Target="file:///C:\Users\q12059\Documents\3GPP%20RAN3\RAN3%20Meetings\RAN3_129b%20(Oct%202025,%20Prague)\Docs\R3-256900.zip" TargetMode="External"/><Relationship Id="rId364" Type="http://schemas.openxmlformats.org/officeDocument/2006/relationships/hyperlink" Target="file:///C:\Users\q12059\Documents\3GPP%20RAN3\RAN3%20Meetings\RAN3_129b%20(Oct%202025,%20Prague)\Docs\R3-256510.zip" TargetMode="External"/><Relationship Id="rId61" Type="http://schemas.openxmlformats.org/officeDocument/2006/relationships/hyperlink" Target="file:///C:\Users\q12059\Documents\3GPP%20RAN3\RAN3%20Meetings\RAN3_129b%20(Oct%202025,%20Prague)\Docs\R3-256560.zip" TargetMode="External"/><Relationship Id="rId199" Type="http://schemas.openxmlformats.org/officeDocument/2006/relationships/hyperlink" Target="file:///C:\Users\q12059\Documents\3GPP%20RAN3\RAN3%20Meetings\RAN3_129b%20(Oct%202025,%20Prague)\Docs\R3-256516.zip" TargetMode="External"/><Relationship Id="rId571" Type="http://schemas.openxmlformats.org/officeDocument/2006/relationships/hyperlink" Target="file:///C:\Users\q12059\Documents\3GPP%20RAN3\RAN3%20Meetings\RAN3_129b%20(Oct%202025,%20Prague)\Docs\R3-256595.zip" TargetMode="External"/><Relationship Id="rId627" Type="http://schemas.openxmlformats.org/officeDocument/2006/relationships/hyperlink" Target="file:///C:\Users\q12059\Documents\3GPP%20RAN3\RAN3%20Meetings\RAN3_129b%20(Oct%202025,%20Prague)\Docs\R3-257115.zip" TargetMode="External"/><Relationship Id="rId669" Type="http://schemas.openxmlformats.org/officeDocument/2006/relationships/hyperlink" Target="file:///C:\Users\q12059\Documents\3GPP%20RAN3\RAN3%20Meetings\RAN3_129b%20(Oct%202025,%20Prague)\Docs\R3-256695.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6706.zip" TargetMode="External"/><Relationship Id="rId266" Type="http://schemas.openxmlformats.org/officeDocument/2006/relationships/hyperlink" Target="file:///C:\Users\q12059\Documents\3GPP%20RAN3\RAN3%20Meetings\RAN3_129b%20(Oct%202025,%20Prague)\Docs\R3-257173.zip" TargetMode="External"/><Relationship Id="rId431" Type="http://schemas.openxmlformats.org/officeDocument/2006/relationships/hyperlink" Target="file:///C:\Users\q12059\Documents\3GPP%20RAN3\RAN3%20Meetings\RAN3_129b%20(Oct%202025,%20Prague)\Docs\R3-256822.zip" TargetMode="External"/><Relationship Id="rId473" Type="http://schemas.openxmlformats.org/officeDocument/2006/relationships/hyperlink" Target="file:///C:\Users\q12059\Documents\3GPP%20RAN3\RAN3%20Meetings\RAN3_129b%20(Oct%202025,%20Prague)\Docs\R3-257001.zip" TargetMode="External"/><Relationship Id="rId529" Type="http://schemas.openxmlformats.org/officeDocument/2006/relationships/hyperlink" Target="file:///C:\Users\q12059\Documents\3GPP%20RAN3\RAN3%20Meetings\RAN3_129b%20(Oct%202025,%20Prague)\Docs\R3-257121.zip" TargetMode="External"/><Relationship Id="rId680" Type="http://schemas.openxmlformats.org/officeDocument/2006/relationships/hyperlink" Target="file:///C:\Users\q12059\Documents\3GPP%20RAN3\RAN3%20Meetings\RAN3_129b%20(Oct%202025,%20Prague)\Docs\R3-256612.zip" TargetMode="External"/><Relationship Id="rId736" Type="http://schemas.openxmlformats.org/officeDocument/2006/relationships/hyperlink" Target="file:///C:\Users\q12059\Documents\3GPP%20RAN3\RAN3%20Meetings\RAN3_129b%20(Oct%202025,%20Prague)\Docs\R3-256723.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599.zip" TargetMode="External"/><Relationship Id="rId168" Type="http://schemas.openxmlformats.org/officeDocument/2006/relationships/hyperlink" Target="file:///C:\Users\q12059\Documents\3GPP%20RAN3\RAN3%20Meetings\RAN3_129b%20(Oct%202025,%20Prague)\Docs\R3-256864.zip" TargetMode="External"/><Relationship Id="rId333" Type="http://schemas.openxmlformats.org/officeDocument/2006/relationships/hyperlink" Target="Inbox\R3-257227.zip" TargetMode="External"/><Relationship Id="rId540" Type="http://schemas.openxmlformats.org/officeDocument/2006/relationships/hyperlink" Target="file:///C:\Users\q12059\Documents\3GPP%20RAN3\RAN3%20Meetings\RAN3_129b%20(Oct%202025,%20Prague)\Docs\R3-256709.zip" TargetMode="External"/><Relationship Id="rId72" Type="http://schemas.openxmlformats.org/officeDocument/2006/relationships/hyperlink" Target="file:///C:\Users\q12059\Documents\3GPP%20RAN3\RAN3%20Meetings\RAN3_129b%20(Oct%202025,%20Prague)\Docs\R3-256932.zip" TargetMode="External"/><Relationship Id="rId375" Type="http://schemas.openxmlformats.org/officeDocument/2006/relationships/hyperlink" Target="file:///C:\Users\q12059\Documents\3GPP%20RAN3\RAN3%20Meetings\RAN3_129b%20(Oct%202025,%20Prague)\Docs\R3-257171.zip" TargetMode="External"/><Relationship Id="rId582" Type="http://schemas.openxmlformats.org/officeDocument/2006/relationships/hyperlink" Target="file:///C:\Users\q12059\Documents\3GPP%20RAN3\RAN3%20Meetings\RAN3_129b%20(Oct%202025,%20Prague)\Docs\R3-257161.zip" TargetMode="External"/><Relationship Id="rId638" Type="http://schemas.openxmlformats.org/officeDocument/2006/relationships/hyperlink" Target="file:///C:\Users\q12059\Documents\3GPP%20RAN3\RAN3%20Meetings\RAN3_129b%20(Oct%202025,%20Prague)\Docs\R3-256600.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6874.zip" TargetMode="External"/><Relationship Id="rId277" Type="http://schemas.openxmlformats.org/officeDocument/2006/relationships/hyperlink" Target="file:///C:\Users\q12059\Documents\3GPP%20RAN3\RAN3%20Meetings\RAN3_129b%20(Oct%202025,%20Prague)\Docs\R3-256633.zip" TargetMode="External"/><Relationship Id="rId400" Type="http://schemas.openxmlformats.org/officeDocument/2006/relationships/hyperlink" Target="file:///C:\Users\q12059\Documents\3GPP%20RAN3\RAN3%20Meetings\RAN3_129b%20(Oct%202025,%20Prague)\Docs\R3-256662.zip" TargetMode="External"/><Relationship Id="rId442" Type="http://schemas.openxmlformats.org/officeDocument/2006/relationships/hyperlink" Target="file:///C:\Users\q12059\Documents\3GPP%20RAN3\RAN3%20Meetings\RAN3_129b%20(Oct%202025,%20Prague)\Docs\R3-256998.zip" TargetMode="External"/><Relationship Id="rId484" Type="http://schemas.openxmlformats.org/officeDocument/2006/relationships/hyperlink" Target="file:///C:\Users\q12059\Documents\3GPP%20RAN3\RAN3%20Meetings\RAN3_129b%20(Oct%202025,%20Prague)\Docs\R3-257135.zip" TargetMode="External"/><Relationship Id="rId705" Type="http://schemas.openxmlformats.org/officeDocument/2006/relationships/hyperlink" Target="file:///C:\Users\q12059\Documents\3GPP%20RAN3\RAN3%20Meetings\RAN3_129b%20(Oct%202025,%20Prague)\Docs\R3-257118.zip" TargetMode="External"/><Relationship Id="rId137" Type="http://schemas.openxmlformats.org/officeDocument/2006/relationships/hyperlink" Target="file:///C:\Users\q12059\Documents\3GPP%20RAN3\RAN3%20Meetings\RAN3_129b%20(Oct%202025,%20Prague)\Docs\R3-256964.zip" TargetMode="External"/><Relationship Id="rId302" Type="http://schemas.openxmlformats.org/officeDocument/2006/relationships/hyperlink" Target="file:///C:\Users\q12059\Documents\3GPP%20RAN3\RAN3%20Meetings\RAN3_129b%20(Oct%202025,%20Prague)\Docs\R3-256639.zip" TargetMode="External"/><Relationship Id="rId344" Type="http://schemas.openxmlformats.org/officeDocument/2006/relationships/hyperlink" Target="file:///C:\Users\q12059\Documents\3GPP%20RAN3\RAN3%20Meetings\RAN3_129b%20(Oct%202025,%20Prague)\Docs\R3-256903.zip" TargetMode="External"/><Relationship Id="rId691" Type="http://schemas.openxmlformats.org/officeDocument/2006/relationships/hyperlink" Target="file:///C:\Users\q12059\Documents\3GPP%20RAN3\RAN3%20Meetings\RAN3_129b%20(Oct%202025,%20Prague)\Docs\R3-256558.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6747.zip" TargetMode="External"/><Relationship Id="rId179" Type="http://schemas.openxmlformats.org/officeDocument/2006/relationships/hyperlink" Target="file:///C:\Users\q12059\Documents\3GPP%20RAN3\RAN3%20Meetings\RAN3_129b%20(Oct%202025,%20Prague)\Docs\R3-256605.zip" TargetMode="External"/><Relationship Id="rId386" Type="http://schemas.openxmlformats.org/officeDocument/2006/relationships/hyperlink" Target="file:///C:\Users\q12059\Documents\3GPP%20RAN3\RAN3%20Meetings\RAN3_129b%20(Oct%202025,%20Prague)\Docs\R3-257034.zip" TargetMode="External"/><Relationship Id="rId551" Type="http://schemas.openxmlformats.org/officeDocument/2006/relationships/hyperlink" Target="file:///C:\Users\q12059\Documents\3GPP%20RAN3\RAN3%20Meetings\RAN3_129b%20(Oct%202025,%20Prague)\Docs\R3-257051.zip" TargetMode="External"/><Relationship Id="rId593" Type="http://schemas.openxmlformats.org/officeDocument/2006/relationships/hyperlink" Target="file:///C:\Users\q12059\Documents\3GPP%20RAN3\RAN3%20Meetings\RAN3_129b%20(Oct%202025,%20Prague)\Docs\R3-256626.zip" TargetMode="External"/><Relationship Id="rId607" Type="http://schemas.openxmlformats.org/officeDocument/2006/relationships/hyperlink" Target="file:///C:\Users\q12059\Documents\3GPP%20RAN3\RAN3%20Meetings\RAN3_129b%20(Oct%202025,%20Prague)\Docs\R3-256597.zip" TargetMode="External"/><Relationship Id="rId649" Type="http://schemas.openxmlformats.org/officeDocument/2006/relationships/hyperlink" Target="file:///C:\Users\q12059\Documents\3GPP%20RAN3\RAN3%20Meetings\RAN3_129b%20(Oct%202025,%20Prague)\Docs\R3-256548.zip" TargetMode="External"/><Relationship Id="rId190" Type="http://schemas.openxmlformats.org/officeDocument/2006/relationships/hyperlink" Target="file:///C:\Users\q12059\Documents\3GPP%20RAN3\RAN3%20Meetings\RAN3_129b%20(Oct%202025,%20Prague)\Docs\R3-256951.zip" TargetMode="External"/><Relationship Id="rId204" Type="http://schemas.openxmlformats.org/officeDocument/2006/relationships/hyperlink" Target="file:///C:\Users\q12059\Documents\3GPP%20RAN3\RAN3%20Meetings\RAN3_129b%20(Oct%202025,%20Prague)\Docs\R3-256881.zip" TargetMode="External"/><Relationship Id="rId246" Type="http://schemas.openxmlformats.org/officeDocument/2006/relationships/hyperlink" Target="file:///C:\Users\q12059\Documents\3GPP%20RAN3\RAN3%20Meetings\RAN3_129b%20(Oct%202025,%20Prague)\Docs\R3-257058.zip" TargetMode="External"/><Relationship Id="rId288" Type="http://schemas.openxmlformats.org/officeDocument/2006/relationships/hyperlink" Target="file:///C:\Users\q12059\Documents\3GPP%20RAN3\RAN3%20Meetings\RAN3_129b%20(Oct%202025,%20Prague)\Docs\R3-256522.zip" TargetMode="External"/><Relationship Id="rId411" Type="http://schemas.openxmlformats.org/officeDocument/2006/relationships/hyperlink" Target="file:///C:\Users\q12059\Documents\3GPP%20RAN3\RAN3%20Meetings\RAN3_129b%20(Oct%202025,%20Prague)\Docs\R3-256815.zip" TargetMode="External"/><Relationship Id="rId453" Type="http://schemas.openxmlformats.org/officeDocument/2006/relationships/hyperlink" Target="file:///C:\Users\q12059\Documents\3GPP%20RAN3\RAN3%20Meetings\RAN3_129b%20(Oct%202025,%20Prague)\Docs\R3-256570.zip" TargetMode="External"/><Relationship Id="rId509" Type="http://schemas.openxmlformats.org/officeDocument/2006/relationships/hyperlink" Target="file:///C:\Users\q12059\Documents\3GPP%20RAN3\RAN3%20Meetings\RAN3_129b%20(Oct%202025,%20Prague)\Docs\R3-256615.zip" TargetMode="External"/><Relationship Id="rId660" Type="http://schemas.openxmlformats.org/officeDocument/2006/relationships/hyperlink" Target="file:///C:\Users\q12059\Documents\3GPP%20RAN3\RAN3%20Meetings\RAN3_129b%20(Oct%202025,%20Prague)\Docs\R3-256833.zip" TargetMode="External"/><Relationship Id="rId106" Type="http://schemas.openxmlformats.org/officeDocument/2006/relationships/hyperlink" Target="file:///C:\Users\q12059\Documents\3GPP%20RAN3\RAN3%20Meetings\RAN3_129b%20(Oct%202025,%20Prague)\Docs\R3-256739.zip" TargetMode="External"/><Relationship Id="rId313" Type="http://schemas.openxmlformats.org/officeDocument/2006/relationships/hyperlink" Target="file:///C:\Users\q12059\Documents\3GPP%20RAN3\RAN3%20Meetings\RAN3_129b%20(Oct%202025,%20Prague)\Docs\R3-256513.zip" TargetMode="External"/><Relationship Id="rId495" Type="http://schemas.openxmlformats.org/officeDocument/2006/relationships/hyperlink" Target="file:///C:\Users\q12059\Documents\3GPP%20RAN3\RAN3%20Meetings\RAN3_129b%20(Oct%202025,%20Prague)\Docs\R3-256965.zip" TargetMode="External"/><Relationship Id="rId716" Type="http://schemas.openxmlformats.org/officeDocument/2006/relationships/hyperlink" Target="file:///C:\Users\q12059\Documents\3GPP%20RAN3\RAN3%20Meetings\RAN3_129b%20(Oct%202025,%20Prague)\Docs\R3-256827.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749.zip" TargetMode="External"/><Relationship Id="rId148" Type="http://schemas.openxmlformats.org/officeDocument/2006/relationships/hyperlink" Target="file:///C:\Users\q12059\Documents\3GPP%20RAN3\RAN3%20Meetings\RAN3_129b%20(Oct%202025,%20Prague)\Docs\R3-256840.zip" TargetMode="External"/><Relationship Id="rId355" Type="http://schemas.openxmlformats.org/officeDocument/2006/relationships/hyperlink" Target="file:///C:\Users\q12059\Documents\3GPP%20RAN3\RAN3%20Meetings\RAN3_129b%20(Oct%202025,%20Prague)\Docs\R3-257163.zip" TargetMode="External"/><Relationship Id="rId397" Type="http://schemas.openxmlformats.org/officeDocument/2006/relationships/hyperlink" Target="file:///C:\Users\q12059\Documents\3GPP%20RAN3\RAN3%20Meetings\RAN3_129b%20(Oct%202025,%20Prague)\Docs\R3-256969.zip" TargetMode="External"/><Relationship Id="rId520" Type="http://schemas.openxmlformats.org/officeDocument/2006/relationships/hyperlink" Target="file:///C:\Users\q12059\Documents\3GPP%20RAN3\RAN3%20Meetings\RAN3_129b%20(Oct%202025,%20Prague)\Docs\R3-256544.zip" TargetMode="External"/><Relationship Id="rId562" Type="http://schemas.openxmlformats.org/officeDocument/2006/relationships/hyperlink" Target="file:///C:\Users\q12059\Documents\3GPP%20RAN3\RAN3%20Meetings\RAN3_129b%20(Oct%202025,%20Prague)\Docs\R3-256949.zip" TargetMode="External"/><Relationship Id="rId618" Type="http://schemas.openxmlformats.org/officeDocument/2006/relationships/hyperlink" Target="file:///C:\Users\q12059\Documents\3GPP%20RAN3\RAN3%20Meetings\RAN3_129b%20(Oct%202025,%20Prague)\Docs\R3-256990.zip" TargetMode="External"/><Relationship Id="rId215" Type="http://schemas.openxmlformats.org/officeDocument/2006/relationships/hyperlink" Target="file:///C:\Users\q12059\Documents\3GPP%20RAN3\RAN3%20Meetings\RAN3_129b%20(Oct%202025,%20Prague)\Docs\R3-257128.zip" TargetMode="External"/><Relationship Id="rId257" Type="http://schemas.openxmlformats.org/officeDocument/2006/relationships/hyperlink" Target="file:///C:\Users\q12059\Documents\3GPP%20RAN3\RAN3%20Meetings\RAN3_129b%20(Oct%202025,%20Prague)\Docs\R3-257151.zip" TargetMode="External"/><Relationship Id="rId422" Type="http://schemas.openxmlformats.org/officeDocument/2006/relationships/hyperlink" Target="file:///C:\Users\q12059\Documents\3GPP%20RAN3\RAN3%20Meetings\RAN3_129b%20(Oct%202025,%20Prague)\Docs\R3-257106.zip" TargetMode="External"/><Relationship Id="rId464" Type="http://schemas.openxmlformats.org/officeDocument/2006/relationships/hyperlink" Target="file:///C:\Users\q12059\Documents\3GPP%20RAN3\RAN3%20Meetings\RAN3_129b%20(Oct%202025,%20Prague)\Docs\R3-256753.zip" TargetMode="External"/><Relationship Id="rId299" Type="http://schemas.openxmlformats.org/officeDocument/2006/relationships/hyperlink" Target="file:///C:\Users\q12059\Documents\3GPP%20RAN3\RAN3%20Meetings\RAN3_129b%20(Oct%202025,%20Prague)\Docs\R3-256882.zip" TargetMode="External"/><Relationship Id="rId727" Type="http://schemas.openxmlformats.org/officeDocument/2006/relationships/hyperlink" Target="file:///C:\Users\q12059\Documents\3GPP%20RAN3\RAN3%20Meetings\RAN3_129b%20(Oct%202025,%20Prague)\Docs\R3-256573.zip" TargetMode="External"/><Relationship Id="rId63" Type="http://schemas.openxmlformats.org/officeDocument/2006/relationships/hyperlink" Target="file:///C:\Users\q12059\Documents\3GPP%20RAN3\RAN3%20Meetings\RAN3_129b%20(Oct%202025,%20Prague)\Docs\R3-256562.zip" TargetMode="External"/><Relationship Id="rId159" Type="http://schemas.openxmlformats.org/officeDocument/2006/relationships/hyperlink" Target="file:///C:\Users\q12059\Documents\3GPP%20RAN3\RAN3%20Meetings\RAN3_129b%20(Oct%202025,%20Prague)\Docs\R3-257078.zip" TargetMode="External"/><Relationship Id="rId366" Type="http://schemas.openxmlformats.org/officeDocument/2006/relationships/hyperlink" Target="file:///C:\Users\q12059\Documents\3GPP%20RAN3\RAN3%20Meetings\RAN3_129b%20(Oct%202025,%20Prague)\Docs\R3-256520.zip" TargetMode="External"/><Relationship Id="rId573" Type="http://schemas.openxmlformats.org/officeDocument/2006/relationships/hyperlink" Target="file:///C:\Users\q12059\Documents\3GPP%20RAN3\RAN3%20Meetings\RAN3_129b%20(Oct%202025,%20Prague)\Docs\R3-256625.zip" TargetMode="External"/><Relationship Id="rId226" Type="http://schemas.openxmlformats.org/officeDocument/2006/relationships/hyperlink" Target="Inbox\R3-257219.zip" TargetMode="External"/><Relationship Id="rId433" Type="http://schemas.openxmlformats.org/officeDocument/2006/relationships/hyperlink" Target="file:///C:\Users\q12059\Documents\3GPP%20RAN3\RAN3%20Meetings\RAN3_129b%20(Oct%202025,%20Prague)\Docs\R3-256824.zip" TargetMode="External"/><Relationship Id="rId640" Type="http://schemas.openxmlformats.org/officeDocument/2006/relationships/hyperlink" Target="file:///C:\Users\q12059\Documents\3GPP%20RAN3\RAN3%20Meetings\RAN3_129b%20(Oct%202025,%20Prague)\Docs\R3-256911.zip" TargetMode="External"/><Relationship Id="rId738" Type="http://schemas.openxmlformats.org/officeDocument/2006/relationships/hyperlink" Target="file:///C:\Users\q12059\Documents\3GPP%20RAN3\RAN3%20Meetings\RAN3_129b%20(Oct%202025,%20Prague)\Docs\R3-256836.zip" TargetMode="External"/><Relationship Id="rId74" Type="http://schemas.openxmlformats.org/officeDocument/2006/relationships/hyperlink" Target="file:///C:\Users\q12059\Documents\3GPP%20RAN3\RAN3%20Meetings\RAN3_129b%20(Oct%202025,%20Prague)\Docs\R3-256943.zip" TargetMode="External"/><Relationship Id="rId377" Type="http://schemas.openxmlformats.org/officeDocument/2006/relationships/hyperlink" Target="file:///C:\Users\q12059\Documents\3GPP%20RAN3\RAN3%20Meetings\RAN3_129b%20(Oct%202025,%20Prague)\Docs\R3-256851.zip" TargetMode="External"/><Relationship Id="rId500" Type="http://schemas.openxmlformats.org/officeDocument/2006/relationships/hyperlink" Target="file:///C:\Users\q12059\Documents\3GPP%20RAN3\RAN3%20Meetings\RAN3_129b%20(Oct%202025,%20Prague)\Docs\R3-256533.zip" TargetMode="External"/><Relationship Id="rId584" Type="http://schemas.openxmlformats.org/officeDocument/2006/relationships/hyperlink" Target="file:///C:\Users\q12059\Documents\3GPP%20RAN3\RAN3%20Meetings\RAN3_129b%20(Oct%202025,%20Prague)\Docs\R3-256832.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033.zip" TargetMode="External"/><Relationship Id="rId444" Type="http://schemas.openxmlformats.org/officeDocument/2006/relationships/hyperlink" Target="file:///C:\Users\q12059\Documents\3GPP%20RAN3\RAN3%20Meetings\RAN3_129b%20(Oct%202025,%20Prague)\Docs\R3-257000.zip" TargetMode="External"/><Relationship Id="rId651" Type="http://schemas.openxmlformats.org/officeDocument/2006/relationships/hyperlink" Target="file:///C:\Users\q12059\Documents\3GPP%20RAN3\RAN3%20Meetings\RAN3_129b%20(Oct%202025,%20Prague)\Docs\R3-256991.zip" TargetMode="External"/><Relationship Id="rId290" Type="http://schemas.openxmlformats.org/officeDocument/2006/relationships/hyperlink" Target="file:///C:\Users\q12059\Documents\3GPP%20RAN3\RAN3%20Meetings\RAN3_129b%20(Oct%202025,%20Prague)\Docs\R3-256504.zip" TargetMode="External"/><Relationship Id="rId304" Type="http://schemas.openxmlformats.org/officeDocument/2006/relationships/hyperlink" Target="file:///C:\Users\q12059\Documents\3GPP%20RAN3\RAN3%20Meetings\RAN3_129b%20(Oct%202025,%20Prague)\Docs\R3-256635.zip" TargetMode="External"/><Relationship Id="rId388" Type="http://schemas.openxmlformats.org/officeDocument/2006/relationships/hyperlink" Target="file:///C:\Users\q12059\Documents\3GPP%20RAN3\RAN3%20Meetings\RAN3_129b%20(Oct%202025,%20Prague)\Docs\R3-256730.zip" TargetMode="External"/><Relationship Id="rId511" Type="http://schemas.openxmlformats.org/officeDocument/2006/relationships/hyperlink" Target="file:///C:\Users\q12059\Documents\3GPP%20RAN3\RAN3%20Meetings\RAN3_129b%20(Oct%202025,%20Prague)\Docs\R3-256718.zip" TargetMode="External"/><Relationship Id="rId609" Type="http://schemas.openxmlformats.org/officeDocument/2006/relationships/hyperlink" Target="file:///C:\Users\q12059\Documents\3GPP%20RAN3\RAN3%20Meetings\RAN3_129b%20(Oct%202025,%20Prague)\Docs\R3-256619.zip" TargetMode="External"/><Relationship Id="rId85" Type="http://schemas.openxmlformats.org/officeDocument/2006/relationships/hyperlink" Target="file:///C:\Users\q12059\Documents\3GPP%20RAN3\RAN3%20Meetings\RAN3_129b%20(Oct%202025,%20Prague)\Docs\R3-256748.zip" TargetMode="External"/><Relationship Id="rId150" Type="http://schemas.openxmlformats.org/officeDocument/2006/relationships/hyperlink" Target="file:///C:\Users\q12059\Documents\3GPP%20RAN3\RAN3%20Meetings\RAN3_129b%20(Oct%202025,%20Prague)\Docs\R3-256867.zip" TargetMode="External"/><Relationship Id="rId595" Type="http://schemas.openxmlformats.org/officeDocument/2006/relationships/hyperlink" Target="file:///C:\Users\q12059\Documents\3GPP%20RAN3\RAN3%20Meetings\RAN3_129b%20(Oct%202025,%20Prague)\Docs\R3-256736.zip" TargetMode="External"/><Relationship Id="rId248" Type="http://schemas.openxmlformats.org/officeDocument/2006/relationships/hyperlink" Target="file:///C:\Users\q12059\Documents\3GPP%20RAN3\RAN3%20Meetings\RAN3_129b%20(Oct%202025,%20Prague)\Docs\R3-257126.zip" TargetMode="External"/><Relationship Id="rId455" Type="http://schemas.openxmlformats.org/officeDocument/2006/relationships/hyperlink" Target="file:///C:\Users\q12059\Documents\3GPP%20RAN3\RAN3%20Meetings\RAN3_129b%20(Oct%202025,%20Prague)\Docs\R3-256670.zip" TargetMode="External"/><Relationship Id="rId662" Type="http://schemas.openxmlformats.org/officeDocument/2006/relationships/hyperlink" Target="file:///C:\Users\q12059\Documents\3GPP%20RAN3\RAN3%20Meetings\RAN3_129b%20(Oct%202025,%20Prague)\Docs\R3-256912.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614.zip" TargetMode="External"/><Relationship Id="rId315" Type="http://schemas.openxmlformats.org/officeDocument/2006/relationships/hyperlink" Target="file:///C:\Users\q12059\Documents\3GPP%20RAN3\RAN3%20Meetings\RAN3_129b%20(Oct%202025,%20Prague)\Docs\R3-256704.zip" TargetMode="External"/><Relationship Id="rId522" Type="http://schemas.openxmlformats.org/officeDocument/2006/relationships/hyperlink" Target="file:///C:\Users\q12059\Documents\3GPP%20RAN3\RAN3%20Meetings\RAN3_129b%20(Oct%202025,%20Prague)\Docs\R3-256592.zip" TargetMode="External"/><Relationship Id="rId96" Type="http://schemas.openxmlformats.org/officeDocument/2006/relationships/hyperlink" Target="file:///C:\Users\q12059\Documents\3GPP%20RAN3\RAN3%20Meetings\RAN3_129b%20(Oct%202025,%20Prague)\Docs\R3-256917.zip" TargetMode="External"/><Relationship Id="rId161" Type="http://schemas.openxmlformats.org/officeDocument/2006/relationships/hyperlink" Target="file:///C:\Users\q12059\Documents\3GPP%20RAN3\RAN3%20Meetings\RAN3_129b%20(Oct%202025,%20Prague)\Docs\R3-257097.zip" TargetMode="External"/><Relationship Id="rId399" Type="http://schemas.openxmlformats.org/officeDocument/2006/relationships/hyperlink" Target="file:///C:\Users\q12059\Documents\3GPP%20RAN3\RAN3%20Meetings\RAN3_129b%20(Oct%202025,%20Prague)\Docs\R3-256954.zip" TargetMode="External"/><Relationship Id="rId259" Type="http://schemas.openxmlformats.org/officeDocument/2006/relationships/hyperlink" Target="file:///C:\Users\q12059\Documents\3GPP%20RAN3\RAN3%20Meetings\RAN3_129b%20(Oct%202025,%20Prague)\Docs\R3-257153.zip" TargetMode="External"/><Relationship Id="rId466" Type="http://schemas.openxmlformats.org/officeDocument/2006/relationships/hyperlink" Target="file:///C:\Users\q12059\Documents\3GPP%20RAN3\RAN3%20Meetings\RAN3_129b%20(Oct%202025,%20Prague)\Docs\R3-256804.zip" TargetMode="External"/><Relationship Id="rId673" Type="http://schemas.openxmlformats.org/officeDocument/2006/relationships/hyperlink" Target="file:///C:\Users\q12059\Documents\3GPP%20RAN3\RAN3%20Meetings\RAN3_129b%20(Oct%202025,%20Prague)\Docs\R3-256913.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628.zip" TargetMode="External"/><Relationship Id="rId326" Type="http://schemas.openxmlformats.org/officeDocument/2006/relationships/hyperlink" Target="file:///C:\Users\q12059\Documents\3GPP%20RAN3\RAN3%20Meetings\RAN3_129b%20(Oct%202025,%20Prague)\Docs\R3-257140.zip" TargetMode="External"/><Relationship Id="rId533" Type="http://schemas.openxmlformats.org/officeDocument/2006/relationships/hyperlink" Target="file:///C:\Users\q12059\Documents\3GPP%20RAN3\RAN3%20Meetings\RAN3_129b%20(Oct%202025,%20Prague)\Docs\R3-256543.zip" TargetMode="External"/><Relationship Id="rId740" Type="http://schemas.openxmlformats.org/officeDocument/2006/relationships/hyperlink" Target="file:///C:\Users\q12059\Documents\3GPP%20RAN3\RAN3%20Meetings\RAN3_129b%20(Oct%202025,%20Prague)\Docs\R3-257032.zip" TargetMode="External"/><Relationship Id="rId172" Type="http://schemas.openxmlformats.org/officeDocument/2006/relationships/hyperlink" Target="file:///C:\Users\q12059\Documents\3GPP%20RAN3\RAN3%20Meetings\RAN3_129b%20(Oct%202025,%20Prague)\Docs\R3-257189.zip" TargetMode="External"/><Relationship Id="rId477" Type="http://schemas.openxmlformats.org/officeDocument/2006/relationships/hyperlink" Target="file:///C:\Users\q12059\Documents\3GPP%20RAN3\RAN3%20Meetings\RAN3_129b%20(Oct%202025,%20Prague)\Docs\R3-257028.zip" TargetMode="External"/><Relationship Id="rId600" Type="http://schemas.openxmlformats.org/officeDocument/2006/relationships/hyperlink" Target="file:///C:\Users\q12059\Documents\3GPP%20RAN3\RAN3%20Meetings\RAN3_129b%20(Oct%202025,%20Prague)\Docs\R3-256971.zip" TargetMode="External"/><Relationship Id="rId684" Type="http://schemas.openxmlformats.org/officeDocument/2006/relationships/hyperlink" Target="file:///C:\Users\q12059\Documents\3GPP%20RAN3\RAN3%20Meetings\RAN3_129b%20(Oct%202025,%20Prague)\Docs\R3-256993.zip" TargetMode="External"/><Relationship Id="rId337" Type="http://schemas.openxmlformats.org/officeDocument/2006/relationships/hyperlink" Target="Inbox\R3-257228.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946.zip" TargetMode="External"/><Relationship Id="rId183" Type="http://schemas.openxmlformats.org/officeDocument/2006/relationships/hyperlink" Target="file:///C:\Users\q12059\Documents\3GPP%20RAN3\RAN3%20Meetings\RAN3_129b%20(Oct%202025,%20Prague)\Docs\R3-256934.zip" TargetMode="External"/><Relationship Id="rId390" Type="http://schemas.openxmlformats.org/officeDocument/2006/relationships/hyperlink" Target="file:///C:\Users\q12059\Documents\3GPP%20RAN3\RAN3%20Meetings\RAN3_129b%20(Oct%202025,%20Prague)\Docs\R3-257023.zip" TargetMode="External"/><Relationship Id="rId404" Type="http://schemas.openxmlformats.org/officeDocument/2006/relationships/hyperlink" Target="file:///C:\Users\q12059\Documents\3GPP%20RAN3\RAN3%20Meetings\RAN3_129b%20(Oct%202025,%20Prague)\Docs\R3-256637.zip" TargetMode="External"/><Relationship Id="rId611" Type="http://schemas.openxmlformats.org/officeDocument/2006/relationships/hyperlink" Target="file:///C:\Users\q12059\Documents\3GPP%20RAN3\RAN3%20Meetings\RAN3_129b%20(Oct%202025,%20Prague)\Docs\R3-256713.zip" TargetMode="External"/><Relationship Id="rId250" Type="http://schemas.openxmlformats.org/officeDocument/2006/relationships/hyperlink" Target="file:///C:\Users\q12059\Documents\3GPP%20RAN3\RAN3%20Meetings\RAN3_129b%20(Oct%202025,%20Prague)\Docs\R3-257131.zip" TargetMode="External"/><Relationship Id="rId488" Type="http://schemas.openxmlformats.org/officeDocument/2006/relationships/hyperlink" Target="file:///C:\Users\q12059\Documents\3GPP%20RAN3\RAN3%20Meetings\RAN3_129b%20(Oct%202025,%20Prague)\Docs\R3-257183.zip" TargetMode="External"/><Relationship Id="rId695" Type="http://schemas.openxmlformats.org/officeDocument/2006/relationships/hyperlink" Target="file:///C:\Users\q12059\Documents\3GPP%20RAN3\RAN3%20Meetings\RAN3_129b%20(Oct%202025,%20Prague)\Docs\R3-256771.zip" TargetMode="External"/><Relationship Id="rId709" Type="http://schemas.openxmlformats.org/officeDocument/2006/relationships/hyperlink" Target="file:///C:\Users\q12059\Documents\3GPP%20RAN3\RAN3%20Meetings\RAN3_129b%20(Oct%202025,%20Prague)\Docs\R3-256559.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732.zip" TargetMode="External"/><Relationship Id="rId348" Type="http://schemas.openxmlformats.org/officeDocument/2006/relationships/hyperlink" Target="file:///C:\Users\q12059\Documents\3GPP%20RAN3\RAN3%20Meetings\RAN3_129b%20(Oct%202025,%20Prague)\Docs\R3-256508.zip" TargetMode="External"/><Relationship Id="rId555" Type="http://schemas.openxmlformats.org/officeDocument/2006/relationships/hyperlink" Target="file:///C:\Users\q12059\Documents\3GPP%20RAN3\RAN3%20Meetings\RAN3_129b%20(Oct%202025,%20Prague)\Docs\R3-256575.zip" TargetMode="External"/><Relationship Id="rId194" Type="http://schemas.openxmlformats.org/officeDocument/2006/relationships/hyperlink" Target="file:///C:\Users\q12059\Documents\3GPP%20RAN3\RAN3%20Meetings\RAN3_129b%20(Oct%202025,%20Prague)\Docs\R3-256727.zip" TargetMode="External"/><Relationship Id="rId208" Type="http://schemas.openxmlformats.org/officeDocument/2006/relationships/hyperlink" Target="file:///C:\Users\q12059\Documents\3GPP%20RAN3\RAN3%20Meetings\RAN3_129b%20(Oct%202025,%20Prague)\Docs\R3-256762.zip" TargetMode="External"/><Relationship Id="rId415" Type="http://schemas.openxmlformats.org/officeDocument/2006/relationships/hyperlink" Target="file:///C:\Users\q12059\Documents\3GPP%20RAN3\RAN3%20Meetings\RAN3_129b%20(Oct%202025,%20Prague)\Docs\R3-256819.zip" TargetMode="External"/><Relationship Id="rId622" Type="http://schemas.openxmlformats.org/officeDocument/2006/relationships/hyperlink" Target="file:///C:\Users\q12059\Documents\3GPP%20RAN3\RAN3%20Meetings\RAN3_129b%20(Oct%202025,%20Prague)\Docs\R3-256602.zip" TargetMode="External"/><Relationship Id="rId261" Type="http://schemas.openxmlformats.org/officeDocument/2006/relationships/hyperlink" Target="file:///C:\Users\q12059\Documents\3GPP%20RAN3\RAN3%20Meetings\RAN3_129b%20(Oct%202025,%20Prague)\Docs\R3-257155.zip" TargetMode="External"/><Relationship Id="rId499" Type="http://schemas.openxmlformats.org/officeDocument/2006/relationships/hyperlink" Target="https://www.3gpp.org/ftp/tsg_ran/TSG_RAN/TSGR_109/Docs/RP-252912.zip" TargetMode="External"/><Relationship Id="rId56" Type="http://schemas.openxmlformats.org/officeDocument/2006/relationships/hyperlink" Target="file:///C:\Users\q12059\Documents\3GPP%20RAN3\RAN3%20Meetings\RAN3_129b%20(Oct%202025,%20Prague)\Docs\R3-256976.zip" TargetMode="External"/><Relationship Id="rId359" Type="http://schemas.openxmlformats.org/officeDocument/2006/relationships/hyperlink" Target="file:///C:\Users\q12059\Documents\3GPP%20RAN3\RAN3%20Meetings\RAN3_129b%20(Oct%202025,%20Prague)\Docs\R3-256691.zip" TargetMode="External"/><Relationship Id="rId566" Type="http://schemas.openxmlformats.org/officeDocument/2006/relationships/hyperlink" Target="file:///C:\Users\q12059\Documents\3GPP%20RAN3\RAN3%20Meetings\RAN3_129b%20(Oct%202025,%20Prague)\Docs\R3-257052.zip" TargetMode="External"/><Relationship Id="rId121" Type="http://schemas.openxmlformats.org/officeDocument/2006/relationships/hyperlink" Target="file:///C:\Users\q12059\Documents\3GPP%20RAN3\RAN3%20Meetings\RAN3_129b%20(Oct%202025,%20Prague)\Docs\R3-256674.zip" TargetMode="External"/><Relationship Id="rId219" Type="http://schemas.openxmlformats.org/officeDocument/2006/relationships/hyperlink" Target="file:///C:\Users\q12059\Documents\3GPP%20RAN3\RAN3%20Meetings\RAN3_129b%20(Oct%202025,%20Prague)\Docs\R3-256825.zip" TargetMode="External"/><Relationship Id="rId426" Type="http://schemas.openxmlformats.org/officeDocument/2006/relationships/hyperlink" Target="file:///C:\Users\q12059\Documents\3GPP%20RAN3\RAN3%20Meetings\RAN3_129b%20(Oct%202025,%20Prague)\Docs\R3-257053.zip" TargetMode="External"/><Relationship Id="rId633" Type="http://schemas.openxmlformats.org/officeDocument/2006/relationships/hyperlink" Target="file:///C:\Users\q12059\Documents\3GPP%20RAN3\RAN3%20Meetings\RAN3_129b%20(Oct%202025,%20Prague)\Docs\R3-256782.zip" TargetMode="External"/><Relationship Id="rId67" Type="http://schemas.openxmlformats.org/officeDocument/2006/relationships/hyperlink" Target="file:///C:\Users\q12059\Documents\3GPP%20RAN3\RAN3%20Meetings\RAN3_129b%20(Oct%202025,%20Prague)\Docs\R3-256839.zip" TargetMode="External"/><Relationship Id="rId272" Type="http://schemas.openxmlformats.org/officeDocument/2006/relationships/hyperlink" Target="Inbox\R3-257222.zip" TargetMode="External"/><Relationship Id="rId577" Type="http://schemas.openxmlformats.org/officeDocument/2006/relationships/hyperlink" Target="file:///C:\Users\q12059\Documents\3GPP%20RAN3\RAN3%20Meetings\RAN3_129b%20(Oct%202025,%20Prague)\Docs\R3-256809.zip" TargetMode="External"/><Relationship Id="rId700" Type="http://schemas.openxmlformats.org/officeDocument/2006/relationships/hyperlink" Target="file:///C:\Users\q12059\Documents\3GPP%20RAN3\RAN3%20Meetings\RAN3_129b%20(Oct%202025,%20Prague)\Docs\R3-256914.zip" TargetMode="External"/><Relationship Id="rId132" Type="http://schemas.openxmlformats.org/officeDocument/2006/relationships/hyperlink" Target="file:///C:\Users\q12059\Documents\3GPP%20RAN3\RAN3%20Meetings\RAN3_129b%20(Oct%202025,%20Prague)\Docs\R3-256856.zip" TargetMode="External"/><Relationship Id="rId437" Type="http://schemas.openxmlformats.org/officeDocument/2006/relationships/hyperlink" Target="file:///C:\Users\q12059\Documents\3GPP%20RAN3\RAN3%20Meetings\RAN3_129b%20(Oct%202025,%20Prague)\Docs\R3-256598.zip" TargetMode="External"/><Relationship Id="rId644" Type="http://schemas.openxmlformats.org/officeDocument/2006/relationships/hyperlink" Target="file:///C:\Users\q12059\Documents\3GPP%20RAN3\RAN3%20Meetings\RAN3_129b%20(Oct%202025,%20Prague)\Docs\R3-256967.zip" TargetMode="External"/><Relationship Id="rId283" Type="http://schemas.openxmlformats.org/officeDocument/2006/relationships/hyperlink" Target="file:///C:\Users\q12059\Documents\3GPP%20RAN3\RAN3%20Meetings\RAN3_129b%20(Oct%202025,%20Prague)\Docs\R3-256787.zip" TargetMode="External"/><Relationship Id="rId490" Type="http://schemas.openxmlformats.org/officeDocument/2006/relationships/hyperlink" Target="file:///C:\Users\q12059\Documents\3GPP%20RAN3\RAN3%20Meetings\RAN3_129b%20(Oct%202025,%20Prague)\Docs\R3-256877.zip" TargetMode="External"/><Relationship Id="rId504" Type="http://schemas.openxmlformats.org/officeDocument/2006/relationships/hyperlink" Target="file:///C:\Users\q12059\Documents\3GPP%20RAN3\RAN3%20Meetings\RAN3_129b%20(Oct%202025,%20Prague)\Docs\R3-256939.zip" TargetMode="External"/><Relationship Id="rId711" Type="http://schemas.openxmlformats.org/officeDocument/2006/relationships/hyperlink" Target="file:///C:\Users\q12059\Documents\3GPP%20RAN3\RAN3%20Meetings\RAN3_129b%20(Oct%202025,%20Prague)\Docs\R3-256677.zip" TargetMode="External"/><Relationship Id="rId78" Type="http://schemas.openxmlformats.org/officeDocument/2006/relationships/hyperlink" Target="file:///C:\Users\q12059\Documents\3GPP%20RAN3\RAN3%20Meetings\RAN3_129b%20(Oct%202025,%20Prague)\Docs\R3-256519.zip" TargetMode="External"/><Relationship Id="rId143" Type="http://schemas.openxmlformats.org/officeDocument/2006/relationships/hyperlink" Target="file:///C:\Users\q12059\Documents\3GPP%20RAN3\RAN3%20Meetings\RAN3_129b%20(Oct%202025,%20Prague)\Docs\R3-256923.zip" TargetMode="External"/><Relationship Id="rId350" Type="http://schemas.openxmlformats.org/officeDocument/2006/relationships/hyperlink" Target="file:///C:\Users\q12059\Documents\3GPP%20RAN3\RAN3%20Meetings\RAN3_129b%20(Oct%202025,%20Prague)\Docs\R3-256654.zip" TargetMode="External"/><Relationship Id="rId588" Type="http://schemas.openxmlformats.org/officeDocument/2006/relationships/hyperlink" Target="file:///C:\Users\q12059\Documents\3GPP%20RAN3\RAN3%20Meetings\RAN3_129b%20(Oct%202025,%20Prague)\Docs\R3-257082.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6952.zip" TargetMode="External"/><Relationship Id="rId448" Type="http://schemas.openxmlformats.org/officeDocument/2006/relationships/hyperlink" Target="file:///C:\Users\q12059\Documents\3GPP%20RAN3\RAN3%20Meetings\RAN3_129b%20(Oct%202025,%20Prague)\Docs\R3-256564.zip" TargetMode="External"/><Relationship Id="rId655" Type="http://schemas.openxmlformats.org/officeDocument/2006/relationships/hyperlink" Target="file:///C:\Users\q12059\Documents\3GPP%20RAN3\RAN3%20Meetings\RAN3_129b%20(Oct%202025,%20Prague)\Docs\R3-256609.zip" TargetMode="External"/><Relationship Id="rId294" Type="http://schemas.openxmlformats.org/officeDocument/2006/relationships/hyperlink" Target="file:///C:\Users\q12059\Documents\3GPP%20RAN3\RAN3%20Meetings\RAN3_129b%20(Oct%202025,%20Prague)\Docs\R3-256642.zip" TargetMode="External"/><Relationship Id="rId308" Type="http://schemas.openxmlformats.org/officeDocument/2006/relationships/hyperlink" Target="file:///C:\Users\q12059\Documents\3GPP%20RAN3\RAN3%20Meetings\RAN3_129b%20(Oct%202025,%20Prague)\Docs\R3-257060.zip" TargetMode="External"/><Relationship Id="rId515" Type="http://schemas.openxmlformats.org/officeDocument/2006/relationships/hyperlink" Target="file:///C:\Users\q12059\Documents\3GPP%20RAN3\RAN3%20Meetings\RAN3_129b%20(Oct%202025,%20Prague)\Docs\R3-256970.zip" TargetMode="External"/><Relationship Id="rId722" Type="http://schemas.openxmlformats.org/officeDocument/2006/relationships/hyperlink" Target="file:///C:\Users\q12059\Documents\3GPP%20RAN3\RAN3%20Meetings\RAN3_129b%20(Oct%202025,%20Prague)\Docs\R3-257119.zip" TargetMode="External"/><Relationship Id="rId89" Type="http://schemas.openxmlformats.org/officeDocument/2006/relationships/hyperlink" Target="file:///C:\Users\q12059\Documents\3GPP%20RAN3\RAN3%20Meetings\RAN3_129b%20(Oct%202025,%20Prague)\Docs\R3-256524.zip" TargetMode="External"/><Relationship Id="rId154" Type="http://schemas.openxmlformats.org/officeDocument/2006/relationships/hyperlink" Target="file:///C:\Users\q12059\Documents\3GPP%20RAN3\RAN3%20Meetings\RAN3_129b%20(Oct%202025,%20Prague)\Docs\R3-256928.zip" TargetMode="External"/><Relationship Id="rId361" Type="http://schemas.openxmlformats.org/officeDocument/2006/relationships/hyperlink" Target="file:///C:\Users\q12059\Documents\3GPP%20RAN3\RAN3%20Meetings\RAN3_129b%20(Oct%202025,%20Prague)\Docs\R3-256652.zip" TargetMode="External"/><Relationship Id="rId599" Type="http://schemas.openxmlformats.org/officeDocument/2006/relationships/hyperlink" Target="file:///C:\Users\q12059\Documents\3GPP%20RAN3\RAN3%20Meetings\RAN3_129b%20(Oct%202025,%20Prague)\Docs\R3-256908.zip" TargetMode="External"/><Relationship Id="rId459" Type="http://schemas.openxmlformats.org/officeDocument/2006/relationships/hyperlink" Target="file:///C:\Users\q12059\Documents\3GPP%20RAN3\RAN3%20Meetings\RAN3_129b%20(Oct%202025,%20Prague)\Docs\R3-256621.zip" TargetMode="External"/><Relationship Id="rId666" Type="http://schemas.openxmlformats.org/officeDocument/2006/relationships/hyperlink" Target="file:///C:\Users\q12059\Documents\3GPP%20RAN3\RAN3%20Meetings\RAN3_129b%20(Oct%202025,%20Prague)\Docs\R3-256537.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6531.zip" TargetMode="External"/><Relationship Id="rId319" Type="http://schemas.openxmlformats.org/officeDocument/2006/relationships/hyperlink" Target="file:///C:\Users\q12059\Documents\3GPP%20RAN3\RAN3%20Meetings\RAN3_129b%20(Oct%202025,%20Prague)\Docs\R3-257089.zip" TargetMode="External"/><Relationship Id="rId526" Type="http://schemas.openxmlformats.org/officeDocument/2006/relationships/hyperlink" Target="file:///C:\Users\q12059\Documents\3GPP%20RAN3\RAN3%20Meetings\RAN3_129b%20(Oct%202025,%20Prague)\Docs\R3-256777.zip" TargetMode="External"/><Relationship Id="rId733" Type="http://schemas.openxmlformats.org/officeDocument/2006/relationships/hyperlink" Target="file:///C:\Users\q12059\Documents\3GPP%20RAN3\RAN3%20Meetings\RAN3_129b%20(Oct%202025,%20Prague)\Docs\R3-256916.zip" TargetMode="External"/><Relationship Id="rId165" Type="http://schemas.openxmlformats.org/officeDocument/2006/relationships/hyperlink" Target="file:///C:\Users\q12059\Documents\3GPP%20RAN3\RAN3%20Meetings\RAN3_129b%20(Oct%202025,%20Prague)\Docs\R3-256938.zip" TargetMode="External"/><Relationship Id="rId372" Type="http://schemas.openxmlformats.org/officeDocument/2006/relationships/hyperlink" Target="file:///C:\Users\q12059\Documents\3GPP%20RAN3\RAN3%20Meetings\RAN3_129b%20(Oct%202025,%20Prague)\Docs\R3-257022.zip" TargetMode="External"/><Relationship Id="rId677" Type="http://schemas.openxmlformats.org/officeDocument/2006/relationships/hyperlink" Target="file:///C:\Users\q12059\Documents\3GPP%20RAN3\RAN3%20Meetings\RAN3_129b%20(Oct%202025,%20Prague)\Docs\R3-256863.zip" TargetMode="External"/><Relationship Id="rId232" Type="http://schemas.openxmlformats.org/officeDocument/2006/relationships/hyperlink" Target="file:///C:\Users\q12059\Documents\3GPP%20RAN3\RAN3%20Meetings\RAN3_129b%20(Oct%202025,%20Prague)\Docs\R3-256858.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574.zip" TargetMode="External"/><Relationship Id="rId744" Type="http://schemas.openxmlformats.org/officeDocument/2006/relationships/fontTable" Target="fontTable.xml"/><Relationship Id="rId80" Type="http://schemas.openxmlformats.org/officeDocument/2006/relationships/hyperlink" Target="Inbox\R3-257195.zip" TargetMode="External"/><Relationship Id="rId176" Type="http://schemas.openxmlformats.org/officeDocument/2006/relationships/hyperlink" Target="file:///C:\Users\q12059\Documents\3GPP%20RAN3\RAN3%20Meetings\RAN3_129b%20(Oct%202025,%20Prague)\Docs\R3-256800.zip" TargetMode="External"/><Relationship Id="rId383" Type="http://schemas.openxmlformats.org/officeDocument/2006/relationships/hyperlink" Target="file:///C:\Users\q12059\Documents\3GPP%20RAN3\RAN3%20Meetings\RAN3_129b%20(Oct%202025,%20Prague)\Docs\R3-256808.zip" TargetMode="External"/><Relationship Id="rId590" Type="http://schemas.openxmlformats.org/officeDocument/2006/relationships/hyperlink" Target="file:///C:\Users\q12059\Documents\3GPP%20RAN3\RAN3%20Meetings\RAN3_129b%20(Oct%202025,%20Prague)\Docs\R3-256577.zip" TargetMode="External"/><Relationship Id="rId604" Type="http://schemas.openxmlformats.org/officeDocument/2006/relationships/hyperlink" Target="file:///C:\Users\q12059\Documents\3GPP%20RAN3\RAN3%20Meetings\RAN3_129b%20(Oct%202025,%20Prague)\Docs\R3-257193.zip" TargetMode="External"/><Relationship Id="rId243" Type="http://schemas.openxmlformats.org/officeDocument/2006/relationships/hyperlink" Target="file:///C:\Users\q12059\Documents\3GPP%20RAN3\RAN3%20Meetings\RAN3_129b%20(Oct%202025,%20Prague)\Docs\R3-257047.zip" TargetMode="External"/><Relationship Id="rId450" Type="http://schemas.openxmlformats.org/officeDocument/2006/relationships/hyperlink" Target="file:///C:\Users\q12059\Documents\3GPP%20RAN3\RAN3%20Meetings\RAN3_129b%20(Oct%202025,%20Prague)\Docs\R3-256567.zip" TargetMode="External"/><Relationship Id="rId688" Type="http://schemas.openxmlformats.org/officeDocument/2006/relationships/hyperlink" Target="file:///C:\Users\q12059\Documents\3GPP%20RAN3\RAN3%20Meetings\RAN3_129b%20(Oct%202025,%20Prague)\Docs\R3-256588.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40.zip" TargetMode="External"/><Relationship Id="rId310" Type="http://schemas.openxmlformats.org/officeDocument/2006/relationships/hyperlink" Target="file:///C:\Users\q12059\Documents\3GPP%20RAN3\RAN3%20Meetings\RAN3_129b%20(Oct%202025,%20Prague)\Docs\R3-256790.zip" TargetMode="External"/><Relationship Id="rId548" Type="http://schemas.openxmlformats.org/officeDocument/2006/relationships/hyperlink" Target="file:///C:\Users\q12059\Documents\3GPP%20RAN3\RAN3%20Meetings\RAN3_129b%20(Oct%202025,%20Prague)\Docs\R3-256779.zip" TargetMode="External"/><Relationship Id="rId91" Type="http://schemas.openxmlformats.org/officeDocument/2006/relationships/hyperlink" Target="file:///C:\Users\q12059\Documents\3GPP%20RAN3\RAN3%20Meetings\RAN3_129b%20(Oct%202025,%20Prague)\Docs\R3-257184.zip" TargetMode="External"/><Relationship Id="rId187" Type="http://schemas.openxmlformats.org/officeDocument/2006/relationships/hyperlink" Target="file:///C:\Users\q12059\Documents\3GPP%20RAN3\RAN3%20Meetings\RAN3_129b%20(Oct%202025,%20Prague)\Docs\R3-256890.zip" TargetMode="External"/><Relationship Id="rId394" Type="http://schemas.openxmlformats.org/officeDocument/2006/relationships/hyperlink" Target="file:///C:\Users\q12059\Documents\3GPP%20RAN3\RAN3%20Meetings\RAN3_129b%20(Oct%202025,%20Prague)\Docs\R3-257186.zip" TargetMode="External"/><Relationship Id="rId408" Type="http://schemas.openxmlformats.org/officeDocument/2006/relationships/hyperlink" Target="file:///C:\Users\q12059\Documents\3GPP%20RAN3\RAN3%20Meetings\RAN3_129b%20(Oct%202025,%20Prague)\Docs\R3-256679.zip" TargetMode="External"/><Relationship Id="rId615" Type="http://schemas.openxmlformats.org/officeDocument/2006/relationships/hyperlink" Target="file:///C:\Users\q12059\Documents\3GPP%20RAN3\RAN3%20Meetings\RAN3_129b%20(Oct%202025,%20Prague)\Docs\R3-256909.zip" TargetMode="External"/><Relationship Id="rId254" Type="http://schemas.openxmlformats.org/officeDocument/2006/relationships/hyperlink" Target="file:///C:\Users\q12059\Documents\3GPP%20RAN3\RAN3%20Meetings\RAN3_129b%20(Oct%202025,%20Prague)\Docs\R3-257148.zip" TargetMode="External"/><Relationship Id="rId699" Type="http://schemas.openxmlformats.org/officeDocument/2006/relationships/hyperlink" Target="file:///C:\Users\q12059\Documents\3GPP%20RAN3\RAN3%20Meetings\RAN3_129b%20(Oct%202025,%20Prague)\Docs\R3-256895.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197.zip" TargetMode="External"/><Relationship Id="rId461" Type="http://schemas.openxmlformats.org/officeDocument/2006/relationships/hyperlink" Target="Inbox\R3-257197.zip" TargetMode="External"/><Relationship Id="rId559" Type="http://schemas.openxmlformats.org/officeDocument/2006/relationships/hyperlink" Target="file:///C:\Users\q12059\Documents\3GPP%20RAN3\RAN3%20Meetings\RAN3_129b%20(Oct%202025,%20Prague)\Docs\R3-256852.zip" TargetMode="External"/><Relationship Id="rId198" Type="http://schemas.openxmlformats.org/officeDocument/2006/relationships/hyperlink" Target="file:///C:\Users\q12059\Documents\3GPP%20RAN3\RAN3%20Meetings\RAN3_129b%20(Oct%202025,%20Prague)\Docs\R3-257138.zip" TargetMode="External"/><Relationship Id="rId321" Type="http://schemas.openxmlformats.org/officeDocument/2006/relationships/hyperlink" Target="file:///C:\Users\q12059\Documents\3GPP%20RAN3\RAN3%20Meetings\RAN3_129b%20(Oct%202025,%20Prague)\Docs\R3-256899.zip" TargetMode="External"/><Relationship Id="rId419" Type="http://schemas.openxmlformats.org/officeDocument/2006/relationships/hyperlink" Target="file:///C:\Users\q12059\Documents\3GPP%20RAN3\RAN3%20Meetings\RAN3_129b%20(Oct%202025,%20Prague)\Docs\R3-257016.zip" TargetMode="External"/><Relationship Id="rId626" Type="http://schemas.openxmlformats.org/officeDocument/2006/relationships/hyperlink" Target="file:///C:\Users\q12059\Documents\3GPP%20RAN3\RAN3%20Meetings\RAN3_129b%20(Oct%202025,%20Prague)\Docs\R3-256666.zip" TargetMode="External"/><Relationship Id="rId265" Type="http://schemas.openxmlformats.org/officeDocument/2006/relationships/hyperlink" Target="file:///C:\Users\q12059\Documents\3GPP%20RAN3\RAN3%20Meetings\RAN3_129b%20(Oct%202025,%20Prague)\Docs\R3-257172.zip" TargetMode="External"/><Relationship Id="rId472" Type="http://schemas.openxmlformats.org/officeDocument/2006/relationships/hyperlink" Target="file:///C:\Users\q12059\Documents\3GPP%20RAN3\RAN3%20Meetings\RAN3_129b%20(Oct%202025,%20Prague)\Docs\R3-256898.zip" TargetMode="External"/><Relationship Id="rId125" Type="http://schemas.openxmlformats.org/officeDocument/2006/relationships/hyperlink" Target="Inbox\R3-257216.zip" TargetMode="External"/><Relationship Id="rId332" Type="http://schemas.openxmlformats.org/officeDocument/2006/relationships/hyperlink" Target="file:///C:\Users\q12059\Documents\3GPP%20RAN3\RAN3%20Meetings\RAN3_129b%20(Oct%202025,%20Prague)\Docs\R3-256766.zip" TargetMode="External"/><Relationship Id="rId637" Type="http://schemas.openxmlformats.org/officeDocument/2006/relationships/hyperlink" Target="file:///C:\Users\q12059\Documents\3GPP%20RAN3\RAN3%20Meetings\RAN3_129b%20(Oct%202025,%20Prague)\Docs\R3-256783.zip" TargetMode="External"/><Relationship Id="rId276" Type="http://schemas.openxmlformats.org/officeDocument/2006/relationships/hyperlink" Target="file:///C:\Users\q12059\Documents\3GPP%20RAN3\RAN3%20Meetings\RAN3_129b%20(Oct%202025,%20Prague)\Docs\R3-256632.zip" TargetMode="External"/><Relationship Id="rId483" Type="http://schemas.openxmlformats.org/officeDocument/2006/relationships/hyperlink" Target="file:///C:\Users\q12059\Documents\3GPP%20RAN3\RAN3%20Meetings\RAN3_129b%20(Oct%202025,%20Prague)\Docs\R3-257134.zip" TargetMode="External"/><Relationship Id="rId690" Type="http://schemas.openxmlformats.org/officeDocument/2006/relationships/hyperlink" Target="file:///C:\Users\q12059\Documents\3GPP%20RAN3\RAN3%20Meetings\RAN3_129b%20(Oct%202025,%20Prague)\Docs\R3-256528.zip" TargetMode="External"/><Relationship Id="rId704" Type="http://schemas.openxmlformats.org/officeDocument/2006/relationships/hyperlink" Target="file:///C:\Users\q12059\Documents\3GPP%20RAN3\RAN3%20Meetings\RAN3_129b%20(Oct%202025,%20Prague)\Docs\R3-257111.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963.zip" TargetMode="External"/><Relationship Id="rId343" Type="http://schemas.openxmlformats.org/officeDocument/2006/relationships/hyperlink" Target="file:///C:\Users\q12059\Documents\3GPP%20RAN3\RAN3%20Meetings\RAN3_129b%20(Oct%202025,%20Prague)\Docs\R3-256902.zip" TargetMode="External"/><Relationship Id="rId550" Type="http://schemas.openxmlformats.org/officeDocument/2006/relationships/hyperlink" Target="file:///C:\Users\q12059\Documents\3GPP%20RAN3\RAN3%20Meetings\RAN3_129b%20(Oct%202025,%20Prague)\Docs\R3-256906.zip" TargetMode="External"/><Relationship Id="rId203" Type="http://schemas.openxmlformats.org/officeDocument/2006/relationships/hyperlink" Target="file:///C:\Users\q12059\Documents\3GPP%20RAN3\RAN3%20Meetings\RAN3_129b%20(Oct%202025,%20Prague)\Docs\R3-256879.zip" TargetMode="External"/><Relationship Id="rId648" Type="http://schemas.openxmlformats.org/officeDocument/2006/relationships/hyperlink" Target="file:///C:\Users\q12059\Documents\3GPP%20RAN3\RAN3%20Meetings\RAN3_129b%20(Oct%202025,%20Prague)\Docs\R3-256547.zip" TargetMode="External"/><Relationship Id="rId287" Type="http://schemas.openxmlformats.org/officeDocument/2006/relationships/hyperlink" Target="file:///C:\Users\q12059\Documents\3GPP%20RAN3\RAN3%20Meetings\RAN3_129b%20(Oct%202025,%20Prague)\Docs\R3-256512.zip" TargetMode="External"/><Relationship Id="rId410" Type="http://schemas.openxmlformats.org/officeDocument/2006/relationships/hyperlink" Target="file:///C:\Users\q12059\Documents\3GPP%20RAN3\RAN3%20Meetings\RAN3_129b%20(Oct%202025,%20Prague)\Docs\R3-256681.zip" TargetMode="External"/><Relationship Id="rId494" Type="http://schemas.openxmlformats.org/officeDocument/2006/relationships/hyperlink" Target="Inbox\R3-257226.zip" TargetMode="External"/><Relationship Id="rId508" Type="http://schemas.openxmlformats.org/officeDocument/2006/relationships/hyperlink" Target="file:///C:\Users\q12059\Documents\3GPP%20RAN3\RAN3%20Meetings\RAN3_129b%20(Oct%202025,%20Prague)\Docs\R3-256571.zip" TargetMode="External"/><Relationship Id="rId715" Type="http://schemas.openxmlformats.org/officeDocument/2006/relationships/hyperlink" Target="file:///C:\Users\q12059\Documents\3GPP%20RAN3\RAN3%20Meetings\RAN3_129b%20(Oct%202025,%20Prague)\Docs\R3-256785.zip" TargetMode="External"/><Relationship Id="rId147" Type="http://schemas.openxmlformats.org/officeDocument/2006/relationships/hyperlink" Target="file:///C:\Users\q12059\Documents\3GPP%20RAN3\RAN3%20Meetings\RAN3_129b%20(Oct%202025,%20Prague)\Docs\R3-256829.zip" TargetMode="External"/><Relationship Id="rId354" Type="http://schemas.openxmlformats.org/officeDocument/2006/relationships/hyperlink" Target="file:///C:\Users\q12059\Documents\3GPP%20RAN3\RAN3%20Meetings\RAN3_129b%20(Oct%202025,%20Prague)\Docs\R3-257162.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file:///C:\Users\q12059\Documents\3GPP%20RAN3\RAN3%20Meetings\RAN3_129b%20(Oct%202025,%20Prague)\Docs\R3-256940.zip" TargetMode="External"/><Relationship Id="rId659" Type="http://schemas.openxmlformats.org/officeDocument/2006/relationships/hyperlink" Target="file:///C:\Users\q12059\Documents\3GPP%20RAN3\RAN3%20Meetings\RAN3_129b%20(Oct%202025,%20Prague)\Docs\R3-256814.zip" TargetMode="External"/><Relationship Id="rId214" Type="http://schemas.openxmlformats.org/officeDocument/2006/relationships/hyperlink" Target="file:///C:\Users\q12059\Documents\3GPP%20RAN3\RAN3%20Meetings\RAN3_129b%20(Oct%202025,%20Prague)\Docs\R3-257127.zip" TargetMode="External"/><Relationship Id="rId298" Type="http://schemas.openxmlformats.org/officeDocument/2006/relationships/hyperlink" Target="file:///C:\Users\q12059\Documents\3GPP%20RAN3\RAN3%20Meetings\RAN3_129b%20(Oct%202025,%20Prague)\Docs\R3-256708.zip" TargetMode="External"/><Relationship Id="rId421" Type="http://schemas.openxmlformats.org/officeDocument/2006/relationships/hyperlink" Target="file:///C:\Users\q12059\Documents\3GPP%20RAN3\RAN3%20Meetings\RAN3_129b%20(Oct%202025,%20Prague)\Docs\R3-257018.zip" TargetMode="External"/><Relationship Id="rId519" Type="http://schemas.openxmlformats.org/officeDocument/2006/relationships/hyperlink" Target="file:///C:\Users\q12059\Documents\3GPP%20RAN3\RAN3%20Meetings\RAN3_129b%20(Oct%202025,%20Prague)\Docs\R3-256539.zip" TargetMode="External"/><Relationship Id="rId158" Type="http://schemas.openxmlformats.org/officeDocument/2006/relationships/hyperlink" Target="file:///C:\Users\q12059\Documents\3GPP%20RAN3\RAN3%20Meetings\RAN3_129b%20(Oct%202025,%20Prague)\Docs\R3-256987.zip" TargetMode="External"/><Relationship Id="rId726" Type="http://schemas.openxmlformats.org/officeDocument/2006/relationships/hyperlink" Target="file:///C:\Users\q12059\Documents\3GPP%20RAN3\RAN3%20Meetings\RAN3_129b%20(Oct%202025,%20Prague)\Docs\R3-256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2178</TotalTime>
  <Pages>55</Pages>
  <Words>32618</Words>
  <Characters>185927</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218109</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112</cp:revision>
  <cp:lastPrinted>2025-06-30T06:38:00Z</cp:lastPrinted>
  <dcterms:created xsi:type="dcterms:W3CDTF">2025-10-04T09:37:00Z</dcterms:created>
  <dcterms:modified xsi:type="dcterms:W3CDTF">2025-10-15T06:03:00Z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