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9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3"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7"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8"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19"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1"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4"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5"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6"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7"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8"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29"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1"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2"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4"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7"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39"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0"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lastRenderedPageBreak/>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1"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2"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4"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6"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7"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5"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lastRenderedPageBreak/>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r w:rsidRPr="00D93AD2">
              <w:rPr>
                <w:rFonts w:cs="Calibri"/>
                <w:lang w:eastAsia="en-US"/>
              </w:rPr>
              <w:lastRenderedPageBreak/>
              <w:t>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lastRenderedPageBreak/>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lastRenderedPageBreak/>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6"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7"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88"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0"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5"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lastRenderedPageBreak/>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7"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198"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199"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0"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1"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2"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3"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4"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09"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1"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2"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w:t>
            </w:r>
            <w:r w:rsidRPr="009A3575">
              <w:rPr>
                <w:rFonts w:cs="Calibri"/>
                <w:lang w:eastAsia="en-US"/>
              </w:rPr>
              <w:lastRenderedPageBreak/>
              <w:t>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lastRenderedPageBreak/>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20"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1"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2"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3"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Corrections on inter-CU MCG LTM without SN change </w:t>
            </w:r>
            <w:r w:rsidRPr="00786837">
              <w:rPr>
                <w:rFonts w:cs="Calibri"/>
                <w:lang w:eastAsia="en-US"/>
              </w:rPr>
              <w:lastRenderedPageBreak/>
              <w:t>(Huawei,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lastRenderedPageBreak/>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1"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lastRenderedPageBreak/>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64"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65"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66"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draftCR</w:t>
            </w:r>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serving neighbour cell(s)</w:t>
            </w:r>
            <w:r w:rsidRPr="006B598D">
              <w:rPr>
                <w:rFonts w:cs="Calibri"/>
                <w:lang w:eastAsia="en-US"/>
              </w:rPr>
              <w:t xml:space="preserve">” with “of </w:t>
            </w:r>
            <w:r w:rsidRPr="006B598D">
              <w:rPr>
                <w:rFonts w:cs="Calibri"/>
              </w:rPr>
              <w:t>neighbour cell(s)</w:t>
            </w:r>
            <w:r w:rsidRPr="006B598D">
              <w:rPr>
                <w:rFonts w:cs="Calibri"/>
              </w:rPr>
              <w:t>”</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67"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68"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69"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70" w:history="1">
              <w:r>
                <w:rPr>
                  <w:rStyle w:val="Hyperlink"/>
                  <w:rFonts w:cs="Calibri"/>
                  <w:lang w:eastAsia="en-US"/>
                </w:rPr>
                <w:t>R3-2571</w:t>
              </w:r>
              <w:r>
                <w:rPr>
                  <w:rStyle w:val="Hyperlink"/>
                  <w:rFonts w:cs="Calibri"/>
                  <w:lang w:eastAsia="en-US"/>
                </w:rPr>
                <w:t>9</w:t>
              </w:r>
              <w:r>
                <w:rPr>
                  <w:rStyle w:val="Hyperlink"/>
                  <w:rFonts w:cs="Calibri"/>
                  <w:lang w:eastAsia="en-US"/>
                </w:rPr>
                <w:t>6</w:t>
              </w:r>
            </w:hyperlink>
          </w:p>
          <w:p w14:paraId="44EC13BD" w14:textId="77777777" w:rsidR="00ED44E0" w:rsidRDefault="00ED44E0" w:rsidP="00D93AD2">
            <w:pPr>
              <w:widowControl w:val="0"/>
              <w:spacing w:line="276" w:lineRule="auto"/>
              <w:ind w:left="144" w:hanging="144"/>
            </w:pPr>
            <w:r>
              <w:lastRenderedPageBreak/>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77"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81"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282"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283"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284"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285"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286"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287"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lastRenderedPageBreak/>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288"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290"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291"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293"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294"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299"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00"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lastRenderedPageBreak/>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NGAP misc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08"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09"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10"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11"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lastRenderedPageBreak/>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12"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13"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misc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F1AP misc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26"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27"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draftCR</w:t>
            </w:r>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28"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29"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30"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31"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5158114A" w:rsidR="00094F44" w:rsidRPr="00094F44" w:rsidRDefault="00094F44" w:rsidP="00094F44">
            <w:pPr>
              <w:widowControl w:val="0"/>
              <w:spacing w:line="276" w:lineRule="auto"/>
              <w:rPr>
                <w:rFonts w:cs="Calibri"/>
                <w:color w:val="000000"/>
                <w:lang w:eastAsia="en-US"/>
              </w:rPr>
            </w:pPr>
            <w:r w:rsidRPr="00094F44">
              <w:rPr>
                <w:rFonts w:cs="Calibri"/>
                <w:lang w:eastAsia="en-US"/>
              </w:rPr>
              <w:t>Rev in 7228</w:t>
            </w:r>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34"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35"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36"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37"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38"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39"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r>
              <w:rPr>
                <w:rFonts w:cs="Calibri"/>
                <w:lang w:eastAsia="en-US"/>
              </w:rPr>
              <w:t>Vdf: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40"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lastRenderedPageBreak/>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41"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42"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44"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47"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49"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lastRenderedPageBreak/>
              <w:t>- XnAP misc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F1AP misc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55"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56"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57"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58"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59"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60"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61"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62"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65"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Positioning Data Collection Needed </w:t>
            </w:r>
            <w:r w:rsidRPr="00D93AD2">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lastRenderedPageBreak/>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6428252" w14:textId="3D35F367" w:rsidR="00420344" w:rsidRPr="00D93AD2" w:rsidRDefault="00420344" w:rsidP="00D93AD2">
            <w:pPr>
              <w:widowControl w:val="0"/>
              <w:spacing w:line="276" w:lineRule="auto"/>
              <w:ind w:left="144" w:hanging="144"/>
              <w:rPr>
                <w:rFonts w:cs="Calibri"/>
                <w:lang w:eastAsia="en-US"/>
              </w:rPr>
            </w:pPr>
            <w:r>
              <w:rPr>
                <w:rFonts w:cs="Calibri"/>
                <w:lang w:eastAsia="en-US"/>
              </w:rPr>
              <w:t>NEC: motivation not clear</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NRPPa misc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B2632D2" w14:textId="422655D7" w:rsidR="00236E12" w:rsidRPr="00236E12" w:rsidRDefault="00236E12" w:rsidP="00D93AD2">
            <w:pPr>
              <w:widowControl w:val="0"/>
              <w:spacing w:line="276" w:lineRule="auto"/>
              <w:ind w:left="144" w:hanging="144"/>
              <w:rPr>
                <w:rFonts w:cs="Calibri"/>
                <w:color w:val="000000"/>
                <w:lang w:eastAsia="en-US"/>
              </w:rPr>
            </w:pP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74"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Bell,CATT, Qualcomm, </w:t>
            </w:r>
            <w:r w:rsidRPr="00261C51">
              <w:rPr>
                <w:rFonts w:cs="Calibri"/>
                <w:lang w:eastAsia="en-US"/>
              </w:rPr>
              <w:lastRenderedPageBreak/>
              <w:t>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w:t>
            </w:r>
            <w:r w:rsidRPr="00D93AD2">
              <w:rPr>
                <w:rFonts w:cs="Calibri"/>
                <w:lang w:eastAsia="en-US"/>
              </w:rPr>
              <w:lastRenderedPageBreak/>
              <w:t>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lastRenderedPageBreak/>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54"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56"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82"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83"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84"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85"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lastRenderedPageBreak/>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91"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lastRenderedPageBreak/>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1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lastRenderedPageBreak/>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15"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lastRenderedPageBreak/>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36"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D93AD2" w:rsidRDefault="00B77FC3" w:rsidP="00D80867">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D93AD2" w:rsidRDefault="00B77FC3" w:rsidP="00D80867">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D93AD2" w:rsidRDefault="00B77FC3" w:rsidP="00D80867">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B77FC3"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B77FC3" w:rsidRPr="00D93AD2" w:rsidRDefault="00B77FC3" w:rsidP="00D80867">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B77FC3" w:rsidRPr="00D93AD2" w:rsidRDefault="00B77FC3" w:rsidP="00D80867">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B77FC3" w:rsidRPr="00D93AD2" w:rsidRDefault="00B77FC3" w:rsidP="00D80867">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B77FC3"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B77FC3" w:rsidRPr="00D93AD2" w:rsidRDefault="00B77FC3" w:rsidP="00D80867">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B77FC3" w:rsidRPr="00D93AD2" w:rsidRDefault="00B77FC3" w:rsidP="00D80867">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lastRenderedPageBreak/>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77"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lastRenderedPageBreak/>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15"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 xml:space="preserve">NOTE: F1AP/XnAP/NGAP impact is expected to be </w:t>
            </w:r>
            <w:r w:rsidR="00030A25" w:rsidRPr="006706AE">
              <w:lastRenderedPageBreak/>
              <w:t>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25"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29"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30"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31"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32"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33"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lastRenderedPageBreak/>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lastRenderedPageBreak/>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5.zip" TargetMode="External"/><Relationship Id="rId671" Type="http://schemas.openxmlformats.org/officeDocument/2006/relationships/hyperlink" Target="file:///C:\Users\q12059\Documents\3GPP%20RAN3\RAN3%20Meetings\RAN3_129b%20(Oct%202025,%20Prague)\Docs\R3-256696.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765.zip" TargetMode="External"/><Relationship Id="rId531" Type="http://schemas.openxmlformats.org/officeDocument/2006/relationships/hyperlink" Target="file:///C:\Users\q12059\Documents\3GPP%20RAN3\RAN3%20Meetings\RAN3_129b%20(Oct%202025,%20Prague)\Docs\R3-256778.zip" TargetMode="External"/><Relationship Id="rId629" Type="http://schemas.openxmlformats.org/officeDocument/2006/relationships/hyperlink" Target="file:///C:\Users\q12059\Documents\3GPP%20RAN3\RAN3%20Meetings\RAN3_129b%20(Oct%202025,%20Prague)\Docs\R3-256611.zip" TargetMode="External"/><Relationship Id="rId170" Type="http://schemas.openxmlformats.org/officeDocument/2006/relationships/hyperlink" Target="file:///C:\Users\q12059\Documents\3GPP%20RAN3\RAN3%20Meetings\RAN3_129b%20(Oct%202025,%20Prague)\Docs\R3-257189.zip" TargetMode="External"/><Relationship Id="rId268" Type="http://schemas.openxmlformats.org/officeDocument/2006/relationships/hyperlink" Target="file:///C:\Users\q12059\Documents\3GPP%20RAN3\RAN3%20Meetings\RAN3_129b%20(Oct%202025,%20Prague)\Docs\R3-256744.zip" TargetMode="External"/><Relationship Id="rId475" Type="http://schemas.openxmlformats.org/officeDocument/2006/relationships/hyperlink" Target="file:///C:\Users\q12059\Documents\3GPP%20RAN3\RAN3%20Meetings\RAN3_129b%20(Oct%202025,%20Prague)\Docs\R3-257133.zip" TargetMode="External"/><Relationship Id="rId682" Type="http://schemas.openxmlformats.org/officeDocument/2006/relationships/hyperlink" Target="file:///C:\Users\q12059\Documents\3GPP%20RAN3\RAN3%20Meetings\RAN3_129b%20(Oct%202025,%20Prague)\Docs\R3-256586.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1.zip" TargetMode="External"/><Relationship Id="rId335" Type="http://schemas.openxmlformats.org/officeDocument/2006/relationships/hyperlink" Target="file:///C:\Users\q12059\Documents\3GPP%20RAN3\RAN3%20Meetings\RAN3_129b%20(Oct%202025,%20Prague)\Docs\R3-256885.zip" TargetMode="External"/><Relationship Id="rId542" Type="http://schemas.openxmlformats.org/officeDocument/2006/relationships/hyperlink" Target="file:///C:\Users\q12059\Documents\3GPP%20RAN3\RAN3%20Meetings\RAN3_129b%20(Oct%202025,%20Prague)\Docs\R3-257063.zip" TargetMode="External"/><Relationship Id="rId181" Type="http://schemas.openxmlformats.org/officeDocument/2006/relationships/hyperlink" Target="file:///C:\Users\q12059\Documents\3GPP%20RAN3\RAN3%20Meetings\RAN3_129b%20(Oct%202025,%20Prague)\Docs\R3-256934.zip" TargetMode="External"/><Relationship Id="rId402" Type="http://schemas.openxmlformats.org/officeDocument/2006/relationships/hyperlink" Target="file:///C:\Users\q12059\Documents\3GPP%20RAN3\RAN3%20Meetings\RAN3_129b%20(Oct%202025,%20Prague)\Docs\R3-256680.zip" TargetMode="External"/><Relationship Id="rId279" Type="http://schemas.openxmlformats.org/officeDocument/2006/relationships/hyperlink" Target="file:///C:\Users\q12059\Documents\3GPP%20RAN3\RAN3%20Meetings\RAN3_129b%20(Oct%202025,%20Prague)\Docs\R3-256788.zip" TargetMode="External"/><Relationship Id="rId486" Type="http://schemas.openxmlformats.org/officeDocument/2006/relationships/hyperlink" Target="file:///C:\Users\q12059\Documents\3GPP%20RAN3\RAN3%20Meetings\RAN3_129b%20(Oct%202025,%20Prague)\Docs\R3-256894.zip" TargetMode="External"/><Relationship Id="rId693" Type="http://schemas.openxmlformats.org/officeDocument/2006/relationships/hyperlink" Target="file:///C:\Users\q12059\Documents\3GPP%20RAN3\RAN3%20Meetings\RAN3_129b%20(Oct%202025,%20Prague)\Docs\R3-256947.zip" TargetMode="External"/><Relationship Id="rId707" Type="http://schemas.openxmlformats.org/officeDocument/2006/relationships/hyperlink" Target="file:///C:\Users\q12059\Documents\3GPP%20RAN3\RAN3%20Meetings\RAN3_129b%20(Oct%202025,%20Prague)\Docs\R3-256855.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523.zip" TargetMode="External"/><Relationship Id="rId346" Type="http://schemas.openxmlformats.org/officeDocument/2006/relationships/hyperlink" Target="file:///C:\Users\q12059\Documents\3GPP%20RAN3\RAN3%20Meetings\RAN3_129b%20(Oct%202025,%20Prague)\Docs\R3-257069.zip" TargetMode="External"/><Relationship Id="rId553" Type="http://schemas.openxmlformats.org/officeDocument/2006/relationships/hyperlink" Target="file:///C:\Users\q12059\Documents\3GPP%20RAN3\RAN3%20Meetings\RAN3_129b%20(Oct%202025,%20Prague)\Docs\R3-257064.zip" TargetMode="External"/><Relationship Id="rId192" Type="http://schemas.openxmlformats.org/officeDocument/2006/relationships/hyperlink" Target="file:///C:\Users\q12059\Documents\3GPP%20RAN3\RAN3%20Meetings\RAN3_129b%20(Oct%202025,%20Prague)\Docs\R3-256727.zip" TargetMode="External"/><Relationship Id="rId206" Type="http://schemas.openxmlformats.org/officeDocument/2006/relationships/hyperlink" Target="file:///C:\Users\q12059\Documents\3GPP%20RAN3\RAN3%20Meetings\RAN3_129b%20(Oct%202025,%20Prague)\Docs\R3-256807.zip" TargetMode="External"/><Relationship Id="rId413" Type="http://schemas.openxmlformats.org/officeDocument/2006/relationships/hyperlink" Target="file:///C:\Users\q12059\Documents\3GPP%20RAN3\RAN3%20Meetings\RAN3_129b%20(Oct%202025,%20Prague)\Docs\R3-257017.zip" TargetMode="External"/><Relationship Id="rId497" Type="http://schemas.openxmlformats.org/officeDocument/2006/relationships/hyperlink" Target="file:///C:\Users\q12059\Documents\3GPP%20RAN3\RAN3%20Meetings\RAN3_129b%20(Oct%202025,%20Prague)\Docs\R3-257035.zip" TargetMode="External"/><Relationship Id="rId620" Type="http://schemas.openxmlformats.org/officeDocument/2006/relationships/hyperlink" Target="file:///C:\Users\q12059\Documents\3GPP%20RAN3\RAN3%20Meetings\RAN3_129b%20(Oct%202025,%20Prague)\Docs\R3-256608.zip" TargetMode="External"/><Relationship Id="rId718" Type="http://schemas.openxmlformats.org/officeDocument/2006/relationships/hyperlink" Target="file:///C:\Users\q12059\Documents\3GPP%20RAN3\RAN3%20Meetings\RAN3_129b%20(Oct%202025,%20Prague)\Docs\R3-256551.zip" TargetMode="External"/><Relationship Id="rId357" Type="http://schemas.openxmlformats.org/officeDocument/2006/relationships/hyperlink" Target="file:///C:\Users\q12059\Documents\3GPP%20RAN3\RAN3%20Meetings\RAN3_129b%20(Oct%202025,%20Prague)\Docs\R3-256510.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699.zip" TargetMode="External"/><Relationship Id="rId564" Type="http://schemas.openxmlformats.org/officeDocument/2006/relationships/hyperlink" Target="file:///C:\Users\q12059\Documents\3GPP%20RAN3\RAN3%20Meetings\RAN3_129b%20(Oct%202025,%20Prague)\Docs\R3-256710.zip" TargetMode="External"/><Relationship Id="rId424" Type="http://schemas.openxmlformats.org/officeDocument/2006/relationships/hyperlink" Target="file:///C:\Users\q12059\Documents\3GPP%20RAN3\RAN3%20Meetings\RAN3_129b%20(Oct%202025,%20Prague)\Docs\R3-256822.zip" TargetMode="External"/><Relationship Id="rId631" Type="http://schemas.openxmlformats.org/officeDocument/2006/relationships/hyperlink" Target="file:///C:\Users\q12059\Documents\3GPP%20RAN3\RAN3%20Meetings\RAN3_129b%20(Oct%202025,%20Prague)\Docs\R3-256756.zip" TargetMode="External"/><Relationship Id="rId729" Type="http://schemas.openxmlformats.org/officeDocument/2006/relationships/hyperlink" Target="file:///C:\Users\q12059\Documents\3GPP%20RAN3\RAN3%20Meetings\RAN3_129b%20(Oct%202025,%20Prague)\Docs\R3-257027.zip" TargetMode="External"/><Relationship Id="rId270" Type="http://schemas.openxmlformats.org/officeDocument/2006/relationships/hyperlink" Target="Inbox\R3-257196.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60.zip" TargetMode="External"/><Relationship Id="rId368" Type="http://schemas.openxmlformats.org/officeDocument/2006/relationships/hyperlink" Target="file:///C:\Users\q12059\Documents\3GPP%20RAN3\RAN3%20Meetings\RAN3_129b%20(Oct%202025,%20Prague)\Docs\R3-257171.zip" TargetMode="External"/><Relationship Id="rId575" Type="http://schemas.openxmlformats.org/officeDocument/2006/relationships/hyperlink" Target="file:///C:\Users\q12059\Documents\3GPP%20RAN3\RAN3%20Meetings\RAN3_129b%20(Oct%202025,%20Prague)\Docs\R3-256596.zip" TargetMode="External"/><Relationship Id="rId228" Type="http://schemas.openxmlformats.org/officeDocument/2006/relationships/hyperlink" Target="file:///C:\Users\q12059\Documents\3GPP%20RAN3\RAN3%20Meetings\RAN3_129b%20(Oct%202025,%20Prague)\Docs\R3-256871.zip" TargetMode="External"/><Relationship Id="rId435" Type="http://schemas.openxmlformats.org/officeDocument/2006/relationships/hyperlink" Target="file:///C:\Users\q12059\Documents\3GPP%20RAN3\RAN3%20Meetings\RAN3_129b%20(Oct%202025,%20Prague)\Docs\R3-256998.zip" TargetMode="External"/><Relationship Id="rId642" Type="http://schemas.openxmlformats.org/officeDocument/2006/relationships/hyperlink" Target="file:///C:\Users\q12059\Documents\3GPP%20RAN3\RAN3%20Meetings\RAN3_129b%20(Oct%202025,%20Prague)\Docs\R3-257103.zip" TargetMode="External"/><Relationship Id="rId281" Type="http://schemas.openxmlformats.org/officeDocument/2006/relationships/hyperlink" Target="Inbox\R3-257196.zip" TargetMode="External"/><Relationship Id="rId502" Type="http://schemas.openxmlformats.org/officeDocument/2006/relationships/hyperlink" Target="file:///C:\Users\q12059\Documents\3GPP%20RAN3\RAN3%20Meetings\RAN3_129b%20(Oct%202025,%20Prague)\Docs\R3-256846.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923.zip" TargetMode="External"/><Relationship Id="rId379" Type="http://schemas.openxmlformats.org/officeDocument/2006/relationships/hyperlink" Target="file:///C:\Users\q12059\Documents\3GPP%20RAN3\RAN3%20Meetings\RAN3_129b%20(Oct%202025,%20Prague)\Docs\R3-257034.zip" TargetMode="External"/><Relationship Id="rId586" Type="http://schemas.openxmlformats.org/officeDocument/2006/relationships/hyperlink" Target="file:///C:\Users\q12059\Documents\3GPP%20RAN3\RAN3%20Meetings\RAN3_129b%20(Oct%202025,%20Prague)\Docs\R3-256801.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48.zip" TargetMode="External"/><Relationship Id="rId446" Type="http://schemas.openxmlformats.org/officeDocument/2006/relationships/hyperlink" Target="file:///C:\Users\q12059\Documents\3GPP%20RAN3\RAN3%20Meetings\RAN3_129b%20(Oct%202025,%20Prague)\Docs\R3-256570.zip" TargetMode="External"/><Relationship Id="rId653" Type="http://schemas.openxmlformats.org/officeDocument/2006/relationships/hyperlink" Target="file:///C:\Users\q12059\Documents\3GPP%20RAN3\RAN3%20Meetings\RAN3_129b%20(Oct%202025,%20Prague)\Docs\R3-256610.zip" TargetMode="External"/><Relationship Id="rId292" Type="http://schemas.openxmlformats.org/officeDocument/2006/relationships/hyperlink" Target="file:///C:\Users\q12059\Documents\3GPP%20RAN3\RAN3%20Meetings\RAN3_129b%20(Oct%202025,%20Prague)\Docs\R3-256661.zip" TargetMode="External"/><Relationship Id="rId306" Type="http://schemas.openxmlformats.org/officeDocument/2006/relationships/hyperlink" Target="file:///C:\Users\q12059\Documents\3GPP%20RAN3\RAN3%20Meetings\RAN3_129b%20(Oct%202025,%20Prague)\Docs\R3-256844.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6622.zip" TargetMode="External"/><Relationship Id="rId597" Type="http://schemas.openxmlformats.org/officeDocument/2006/relationships/hyperlink" Target="file:///C:\Users\q12059\Documents\3GPP%20RAN3\RAN3%20Meetings\RAN3_129b%20(Oct%202025,%20Prague)\Docs\R3-256597.zip" TargetMode="External"/><Relationship Id="rId720" Type="http://schemas.openxmlformats.org/officeDocument/2006/relationships/hyperlink" Target="file:///C:\Users\q12059\Documents\3GPP%20RAN3\RAN3%20Meetings\RAN3_129b%20(Oct%202025,%20Prague)\Docs\R3-256773.zip" TargetMode="External"/><Relationship Id="rId152" Type="http://schemas.openxmlformats.org/officeDocument/2006/relationships/hyperlink" Target="file:///C:\Users\q12059\Documents\3GPP%20RAN3\RAN3%20Meetings\RAN3_129b%20(Oct%202025,%20Prague)\Docs\R3-256928.zip" TargetMode="External"/><Relationship Id="rId457" Type="http://schemas.openxmlformats.org/officeDocument/2006/relationships/hyperlink" Target="file:///C:\Users\q12059\Documents\3GPP%20RAN3\RAN3%20Meetings\RAN3_129b%20(Oct%202025,%20Prague)\Docs\R3-256753.zip" TargetMode="External"/><Relationship Id="rId664" Type="http://schemas.openxmlformats.org/officeDocument/2006/relationships/hyperlink" Target="file:///C:\Users\q12059\Documents\3GPP%20RAN3\RAN3%20Meetings\RAN3_129b%20(Oct%202025,%20Prague)\Docs\R3-256992.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900.zip" TargetMode="External"/><Relationship Id="rId524" Type="http://schemas.openxmlformats.org/officeDocument/2006/relationships/hyperlink" Target="file:///C:\Users\q12059\Documents\3GPP%20RAN3\RAN3%20Meetings\RAN3_129b%20(Oct%202025,%20Prague)\Docs\R3-256623.zip" TargetMode="External"/><Relationship Id="rId731" Type="http://schemas.openxmlformats.org/officeDocument/2006/relationships/hyperlink" Target="https://www.3gpp.org/ftp/tsg_ran/TSG_RAN/TSGR_109/Docs/RP-252113.zip" TargetMode="External"/><Relationship Id="rId98" Type="http://schemas.openxmlformats.org/officeDocument/2006/relationships/hyperlink" Target="Inbox\R3-257199.zip" TargetMode="External"/><Relationship Id="rId163" Type="http://schemas.openxmlformats.org/officeDocument/2006/relationships/hyperlink" Target="file:///C:\Users\q12059\Documents\3GPP%20RAN3\RAN3%20Meetings\RAN3_129b%20(Oct%202025,%20Prague)\Docs\R3-256938.zip" TargetMode="External"/><Relationship Id="rId370" Type="http://schemas.openxmlformats.org/officeDocument/2006/relationships/hyperlink" Target="file:///C:\Users\q12059\Documents\3GPP%20RAN3\RAN3%20Meetings\RAN3_129b%20(Oct%202025,%20Prague)\Docs\R3-256851.zip" TargetMode="External"/><Relationship Id="rId230" Type="http://schemas.openxmlformats.org/officeDocument/2006/relationships/hyperlink" Target="file:///C:\Users\q12059\Documents\3GPP%20RAN3\RAN3%20Meetings\RAN3_129b%20(Oct%202025,%20Prague)\Docs\R3-256874.zip" TargetMode="External"/><Relationship Id="rId468" Type="http://schemas.openxmlformats.org/officeDocument/2006/relationships/hyperlink" Target="file:///C:\Users\q12059\Documents\3GPP%20RAN3\RAN3%20Meetings\RAN3_129b%20(Oct%202025,%20Prague)\Docs\R3-257014.zip" TargetMode="External"/><Relationship Id="rId675" Type="http://schemas.openxmlformats.org/officeDocument/2006/relationships/hyperlink" Target="file:///C:\Users\q12059\Documents\3GPP%20RAN3\RAN3%20Meetings\RAN3_129b%20(Oct%202025,%20Prague)\Docs\R3-257074.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Inbox\R3-257227.zip" TargetMode="External"/><Relationship Id="rId535" Type="http://schemas.openxmlformats.org/officeDocument/2006/relationships/hyperlink" Target="file:///C:\Users\q12059\Documents\3GPP%20RAN3\RAN3%20Meetings\RAN3_129b%20(Oct%202025,%20Prague)\Docs\R3-257066.zip" TargetMode="External"/><Relationship Id="rId174" Type="http://schemas.openxmlformats.org/officeDocument/2006/relationships/hyperlink" Target="file:///C:\Users\q12059\Documents\3GPP%20RAN3\RAN3%20Meetings\RAN3_129b%20(Oct%202025,%20Prague)\Docs\R3-256800.zip" TargetMode="External"/><Relationship Id="rId381" Type="http://schemas.openxmlformats.org/officeDocument/2006/relationships/hyperlink" Target="file:///C:\Users\q12059\Documents\3GPP%20RAN3\RAN3%20Meetings\RAN3_129b%20(Oct%202025,%20Prague)\Docs\R3-256730.zip" TargetMode="External"/><Relationship Id="rId602" Type="http://schemas.openxmlformats.org/officeDocument/2006/relationships/hyperlink" Target="file:///C:\Users\q12059\Documents\3GPP%20RAN3\RAN3%20Meetings\RAN3_129b%20(Oct%202025,%20Prague)\Docs\R3-256797.zip" TargetMode="External"/><Relationship Id="rId241" Type="http://schemas.openxmlformats.org/officeDocument/2006/relationships/hyperlink" Target="file:///C:\Users\q12059\Documents\3GPP%20RAN3\RAN3%20Meetings\RAN3_129b%20(Oct%202025,%20Prague)\Docs\R3-257058.zip" TargetMode="External"/><Relationship Id="rId479" Type="http://schemas.openxmlformats.org/officeDocument/2006/relationships/hyperlink" Target="file:///C:\Users\q12059\Documents\3GPP%20RAN3\RAN3%20Meetings\RAN3_129b%20(Oct%202025,%20Prague)\Docs\R3-257137.zip" TargetMode="External"/><Relationship Id="rId686" Type="http://schemas.openxmlformats.org/officeDocument/2006/relationships/hyperlink" Target="file:///C:\Users\q12059\Documents\3GPP%20RAN3\RAN3%20Meetings\RAN3_129b%20(Oct%202025,%20Prague)\Docs\R3-256784.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7020.zip" TargetMode="External"/><Relationship Id="rId546" Type="http://schemas.openxmlformats.org/officeDocument/2006/relationships/hyperlink" Target="file:///C:\Users\q12059\Documents\3GPP%20RAN3\RAN3%20Meetings\RAN3_129b%20(Oct%202025,%20Prague)\Docs\R3-256594.zip" TargetMode="External"/><Relationship Id="rId101" Type="http://schemas.openxmlformats.org/officeDocument/2006/relationships/hyperlink" Target="Inbox\R3-257200.zip" TargetMode="External"/><Relationship Id="rId185" Type="http://schemas.openxmlformats.org/officeDocument/2006/relationships/hyperlink" Target="file:///C:\Users\q12059\Documents\3GPP%20RAN3\RAN3%20Meetings\RAN3_129b%20(Oct%202025,%20Prague)\Docs\R3-256890.zip" TargetMode="External"/><Relationship Id="rId406" Type="http://schemas.openxmlformats.org/officeDocument/2006/relationships/hyperlink" Target="file:///C:\Users\q12059\Documents\3GPP%20RAN3\RAN3%20Meetings\RAN3_129b%20(Oct%202025,%20Prague)\Docs\R3-256817.zip" TargetMode="External"/><Relationship Id="rId392" Type="http://schemas.openxmlformats.org/officeDocument/2006/relationships/hyperlink" Target="file:///C:\Users\q12059\Documents\3GPP%20RAN3\RAN3%20Meetings\RAN3_129b%20(Oct%202025,%20Prague)\Docs\R3-256954.zip" TargetMode="External"/><Relationship Id="rId613" Type="http://schemas.openxmlformats.org/officeDocument/2006/relationships/hyperlink" Target="https://www.3gpp.org/ftp/tsg_ran/TSG_RAN/TSGR_109/Docs/RP-252560.zip" TargetMode="External"/><Relationship Id="rId697" Type="http://schemas.openxmlformats.org/officeDocument/2006/relationships/hyperlink" Target="file:///C:\Users\q12059\Documents\3GPP%20RAN3\RAN3%20Meetings\RAN3_129b%20(Oct%202025,%20Prague)\Docs\R3-257144.zip" TargetMode="External"/><Relationship Id="rId252" Type="http://schemas.openxmlformats.org/officeDocument/2006/relationships/hyperlink" Target="file:///C:\Users\q12059\Documents\3GPP%20RAN3\RAN3%20Meetings\RAN3_129b%20(Oct%202025,%20Prague)\Docs\R3-257151.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41.zip" TargetMode="External"/><Relationship Id="rId557" Type="http://schemas.openxmlformats.org/officeDocument/2006/relationships/hyperlink" Target="file:///C:\Users\q12059\Documents\3GPP%20RAN3\RAN3%20Meetings\RAN3_129b%20(Oct%202025,%20Prague)\Docs\R3-256542.zip" TargetMode="External"/><Relationship Id="rId196" Type="http://schemas.openxmlformats.org/officeDocument/2006/relationships/hyperlink" Target="file:///C:\Users\q12059\Documents\3GPP%20RAN3\RAN3%20Meetings\RAN3_129b%20(Oct%202025,%20Prague)\Docs\R3-257138.zip" TargetMode="External"/><Relationship Id="rId417" Type="http://schemas.openxmlformats.org/officeDocument/2006/relationships/hyperlink" Target="file:///C:\Users\q12059\Documents\3GPP%20RAN3\RAN3%20Meetings\RAN3_129b%20(Oct%202025,%20Prague)\Docs\R3-257108.zip" TargetMode="External"/><Relationship Id="rId624" Type="http://schemas.openxmlformats.org/officeDocument/2006/relationships/hyperlink" Target="file:///C:\Users\q12059\Documents\3GPP%20RAN3\RAN3%20Meetings\RAN3_129b%20(Oct%202025,%20Prague)\Docs\R3-256910.zip" TargetMode="External"/><Relationship Id="rId263" Type="http://schemas.openxmlformats.org/officeDocument/2006/relationships/hyperlink" Target="file:///C:\Users\q12059\Documents\3GPP%20RAN3\RAN3%20Meetings\RAN3_129b%20(Oct%202025,%20Prague)\Docs\R3-257175.zip" TargetMode="External"/><Relationship Id="rId470" Type="http://schemas.openxmlformats.org/officeDocument/2006/relationships/hyperlink" Target="file:///C:\Users\q12059\Documents\3GPP%20RAN3\RAN3%20Meetings\RAN3_129b%20(Oct%202025,%20Prague)\Docs\R3-257028.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1.zip" TargetMode="External"/><Relationship Id="rId330" Type="http://schemas.openxmlformats.org/officeDocument/2006/relationships/hyperlink" Target="file:///C:\Users\q12059\Documents\3GPP%20RAN3\RAN3%20Meetings\RAN3_129b%20(Oct%202025,%20Prague)\Docs\R3-257019.zip" TargetMode="External"/><Relationship Id="rId568" Type="http://schemas.openxmlformats.org/officeDocument/2006/relationships/hyperlink" Target="file:///C:\Users\q12059\Documents\3GPP%20RAN3\RAN3%20Meetings\RAN3_129b%20(Oct%202025,%20Prague)\Docs\R3-256853.zip" TargetMode="External"/><Relationship Id="rId428" Type="http://schemas.openxmlformats.org/officeDocument/2006/relationships/hyperlink" Target="file:///C:\Users\q12059\Documents\3GPP%20RAN3\RAN3%20Meetings\RAN3_129b%20(Oct%202025,%20Prague)\Docs\R3-256958.zip" TargetMode="External"/><Relationship Id="rId635" Type="http://schemas.openxmlformats.org/officeDocument/2006/relationships/hyperlink" Target="file:///C:\Users\q12059\Documents\3GPP%20RAN3\RAN3%20Meetings\RAN3_129b%20(Oct%202025,%20Prague)\Docs\R3-257116.zip" TargetMode="External"/><Relationship Id="rId274" Type="http://schemas.openxmlformats.org/officeDocument/2006/relationships/hyperlink" Target="file:///C:\Users\q12059\Documents\3GPP%20RAN3\RAN3%20Meetings\RAN3_129b%20(Oct%202025,%20Prague)\Docs\R3-256920.zip" TargetMode="External"/><Relationship Id="rId481" Type="http://schemas.openxmlformats.org/officeDocument/2006/relationships/hyperlink" Target="file:///C:\Users\q12059\Documents\3GPP%20RAN3\RAN3%20Meetings\RAN3_129b%20(Oct%202025,%20Prague)\Docs\R3-257183.zip" TargetMode="External"/><Relationship Id="rId702" Type="http://schemas.openxmlformats.org/officeDocument/2006/relationships/hyperlink" Target="file:///C:\Users\q12059\Documents\3GPP%20RAN3\RAN3%20Meetings\RAN3_129b%20(Oct%202025,%20Prague)\Docs\R3-256686.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6962.zip" TargetMode="External"/><Relationship Id="rId579" Type="http://schemas.openxmlformats.org/officeDocument/2006/relationships/hyperlink" Target="file:///C:\Users\q12059\Documents\3GPP%20RAN3\RAN3%20Meetings\RAN3_129b%20(Oct%202025,%20Prague)\Docs\R3-256541.zip" TargetMode="External"/><Relationship Id="rId341" Type="http://schemas.openxmlformats.org/officeDocument/2006/relationships/hyperlink" Target="file:///C:\Users\q12059\Documents\3GPP%20RAN3\RAN3%20Meetings\RAN3_129b%20(Oct%202025,%20Prague)\Docs\R3-256508.zip" TargetMode="External"/><Relationship Id="rId439" Type="http://schemas.openxmlformats.org/officeDocument/2006/relationships/hyperlink" Target="file:///C:\Users\q12059\Documents\3GPP%20RAN3\RAN3%20Meetings\RAN3_129b%20(Oct%202025,%20Prague)\Docs\R3-257039.zip" TargetMode="External"/><Relationship Id="rId646" Type="http://schemas.openxmlformats.org/officeDocument/2006/relationships/hyperlink" Target="file:///C:\Users\q12059\Documents\3GPP%20RAN3\RAN3%20Meetings\RAN3_129b%20(Oct%202025,%20Prague)\Docs\R3-256694.zip" TargetMode="External"/><Relationship Id="rId201" Type="http://schemas.openxmlformats.org/officeDocument/2006/relationships/hyperlink" Target="file:///C:\Users\q12059\Documents\3GPP%20RAN3\RAN3%20Meetings\RAN3_129b%20(Oct%202025,%20Prague)\Docs\R3-256879.zip" TargetMode="External"/><Relationship Id="rId285" Type="http://schemas.openxmlformats.org/officeDocument/2006/relationships/hyperlink" Target="file:///C:\Users\q12059\Documents\3GPP%20RAN3\RAN3%20Meetings\RAN3_129b%20(Oct%202025,%20Prague)\Docs\R3-256504.zip" TargetMode="External"/><Relationship Id="rId506" Type="http://schemas.openxmlformats.org/officeDocument/2006/relationships/hyperlink" Target="file:///C:\Users\q12059\Documents\3GPP%20RAN3\RAN3%20Meetings\RAN3_129b%20(Oct%202025,%20Prague)\Docs\R3-257041.zip" TargetMode="External"/><Relationship Id="rId492" Type="http://schemas.openxmlformats.org/officeDocument/2006/relationships/hyperlink" Target="file:///C:\Users\q12059\Documents\3GPP%20RAN3\RAN3%20Meetings\RAN3_129b%20(Oct%202025,%20Prague)\Docs\R3-256533.zip" TargetMode="External"/><Relationship Id="rId713" Type="http://schemas.openxmlformats.org/officeDocument/2006/relationships/hyperlink" Target="file:///C:\Users\q12059\Documents\3GPP%20RAN3\RAN3%20Meetings\RAN3_129b%20(Oct%202025,%20Prague)\Docs\R3-257124.zip" TargetMode="External"/><Relationship Id="rId145" Type="http://schemas.openxmlformats.org/officeDocument/2006/relationships/hyperlink" Target="file:///C:\Users\q12059\Documents\3GPP%20RAN3\RAN3%20Meetings\RAN3_129b%20(Oct%202025,%20Prague)\Docs\R3-256829.zip" TargetMode="External"/><Relationship Id="rId352" Type="http://schemas.openxmlformats.org/officeDocument/2006/relationships/hyperlink" Target="file:///C:\Users\q12059\Documents\3GPP%20RAN3\RAN3%20Meetings\RAN3_129b%20(Oct%202025,%20Prague)\Docs\R3-256691.zip" TargetMode="External"/><Relationship Id="rId212" Type="http://schemas.openxmlformats.org/officeDocument/2006/relationships/hyperlink" Target="file:///C:\Users\q12059\Documents\3GPP%20RAN3\RAN3%20Meetings\RAN3_129b%20(Oct%202025,%20Prague)\Docs\R3-257128.zip" TargetMode="External"/><Relationship Id="rId657" Type="http://schemas.openxmlformats.org/officeDocument/2006/relationships/hyperlink" Target="file:///C:\Users\q12059\Documents\3GPP%20RAN3\RAN3%20Meetings\RAN3_129b%20(Oct%202025,%20Prague)\Docs\R3-256549.zip" TargetMode="External"/><Relationship Id="rId296" Type="http://schemas.openxmlformats.org/officeDocument/2006/relationships/hyperlink" Target="file:///C:\Users\q12059\Documents\3GPP%20RAN3\RAN3%20Meetings\RAN3_129b%20(Oct%202025,%20Prague)\Docs\R3-257061.zip" TargetMode="External"/><Relationship Id="rId517" Type="http://schemas.openxmlformats.org/officeDocument/2006/relationships/hyperlink" Target="file:///C:\Users\q12059\Documents\3GPP%20RAN3\RAN3%20Meetings\RAN3_129b%20(Oct%202025,%20Prague)\Docs\R3-257040.zip" TargetMode="External"/><Relationship Id="rId724" Type="http://schemas.openxmlformats.org/officeDocument/2006/relationships/hyperlink" Target="file:///C:\Users\q12059\Documents\3GPP%20RAN3\RAN3%20Meetings\RAN3_129b%20(Oct%202025,%20Prague)\Docs\R3-256582.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87.zip" TargetMode="External"/><Relationship Id="rId363" Type="http://schemas.openxmlformats.org/officeDocument/2006/relationships/hyperlink" Target="file:///C:\Users\q12059\Documents\3GPP%20RAN3\RAN3%20Meetings\RAN3_129b%20(Oct%202025,%20Prague)\Docs\R3-256780.zip" TargetMode="External"/><Relationship Id="rId570" Type="http://schemas.openxmlformats.org/officeDocument/2006/relationships/hyperlink" Target="file:///C:\Users\q12059\Documents\3GPP%20RAN3\RAN3%20Meetings\RAN3_129b%20(Oct%202025,%20Prague)\Docs\R3-256907.zip" TargetMode="External"/><Relationship Id="rId223" Type="http://schemas.openxmlformats.org/officeDocument/2006/relationships/hyperlink" Target="Inbox\R3-257220.zip" TargetMode="External"/><Relationship Id="rId430" Type="http://schemas.openxmlformats.org/officeDocument/2006/relationships/hyperlink" Target="file:///C:\Users\q12059\Documents\3GPP%20RAN3\RAN3%20Meetings\RAN3_129b%20(Oct%202025,%20Prague)\Docs\R3-256598.zip" TargetMode="External"/><Relationship Id="rId668" Type="http://schemas.openxmlformats.org/officeDocument/2006/relationships/hyperlink" Target="file:///C:\Users\q12059\Documents\3GPP%20RAN3\RAN3%20Meetings\RAN3_129b%20(Oct%202025,%20Prague)\Docs\R3-256795.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593.zip" TargetMode="External"/><Relationship Id="rId735" Type="http://schemas.openxmlformats.org/officeDocument/2006/relationships/theme" Target="theme/theme1.xml"/><Relationship Id="rId167" Type="http://schemas.openxmlformats.org/officeDocument/2006/relationships/hyperlink" Target="file:///C:\Users\q12059\Documents\3GPP%20RAN3\RAN3%20Meetings\RAN3_129b%20(Oct%202025,%20Prague)\Docs\R3-256606.zip" TargetMode="External"/><Relationship Id="rId374" Type="http://schemas.openxmlformats.org/officeDocument/2006/relationships/hyperlink" Target="file:///C:\Users\q12059\Documents\3GPP%20RAN3\RAN3%20Meetings\RAN3_129b%20(Oct%202025,%20Prague)\Docs\R3-256735.zip" TargetMode="External"/><Relationship Id="rId581" Type="http://schemas.openxmlformats.org/officeDocument/2006/relationships/hyperlink" Target="file:///C:\Users\q12059\Documents\3GPP%20RAN3\RAN3%20Meetings\RAN3_129b%20(Oct%202025,%20Prague)\Docs\R3-256583.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7043.zip" TargetMode="External"/><Relationship Id="rId679" Type="http://schemas.openxmlformats.org/officeDocument/2006/relationships/hyperlink" Target="file:///C:\Users\q12059\Documents\3GPP%20RAN3\RAN3%20Meetings\RAN3_129b%20(Oct%202025,%20Prague)\Docs\R3-256589.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564.zip" TargetMode="External"/><Relationship Id="rId539" Type="http://schemas.openxmlformats.org/officeDocument/2006/relationships/hyperlink" Target="file:///C:\Users\q12059\Documents\3GPP%20RAN3\RAN3%20Meetings\RAN3_129b%20(Oct%202025,%20Prague)\Docs\R3-256811.zip" TargetMode="External"/><Relationship Id="rId178" Type="http://schemas.openxmlformats.org/officeDocument/2006/relationships/hyperlink" Target="file:///C:\Users\q12059\Documents\3GPP%20RAN3\RAN3%20Meetings\RAN3_129b%20(Oct%202025,%20Prague)\Docs\R3-256688.zip" TargetMode="External"/><Relationship Id="rId301" Type="http://schemas.openxmlformats.org/officeDocument/2006/relationships/hyperlink" Target="file:///C:\Users\q12059\Documents\3GPP%20RAN3\RAN3%20Meetings\RAN3_129b%20(Oct%202025,%20Prague)\Docs\R3-256758.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7165.zip" TargetMode="External"/><Relationship Id="rId592" Type="http://schemas.openxmlformats.org/officeDocument/2006/relationships/hyperlink" Target="file:///C:\Users\q12059\Documents\3GPP%20RAN3\RAN3%20Meetings\RAN3_129b%20(Oct%202025,%20Prague)\Docs\R3-257122.zip" TargetMode="External"/><Relationship Id="rId606" Type="http://schemas.openxmlformats.org/officeDocument/2006/relationships/hyperlink" Target="file:///C:\Users\q12059\Documents\3GPP%20RAN3\RAN3%20Meetings\RAN3_129b%20(Oct%202025,%20Prague)\Docs\R3-256948.zip" TargetMode="External"/><Relationship Id="rId245" Type="http://schemas.openxmlformats.org/officeDocument/2006/relationships/hyperlink" Target="file:///C:\Users\q12059\Documents\3GPP%20RAN3\RAN3%20Meetings\RAN3_129b%20(Oct%202025,%20Prague)\Docs\R3-257131.zip" TargetMode="External"/><Relationship Id="rId452" Type="http://schemas.openxmlformats.org/officeDocument/2006/relationships/hyperlink" Target="file:///C:\Users\q12059\Documents\3GPP%20RAN3\RAN3%20Meetings\RAN3_129b%20(Oct%202025,%20Prague)\Docs\R3-256621.zip" TargetMode="External"/><Relationship Id="rId105" Type="http://schemas.openxmlformats.org/officeDocument/2006/relationships/hyperlink" Target="file:///C:\Users\q12059\Documents\3GPP%20RAN3\RAN3%20Meetings\RAN3_129b%20(Oct%202025,%20Prague)\Docs\R3-256739.zip" TargetMode="External"/><Relationship Id="rId312" Type="http://schemas.openxmlformats.org/officeDocument/2006/relationships/hyperlink" Target="file:///C:\Users\q12059\Documents\3GPP%20RAN3\RAN3%20Meetings\RAN3_129b%20(Oct%202025,%20Prague)\Docs\R3-256792.zip" TargetMode="External"/><Relationship Id="rId51" Type="http://schemas.openxmlformats.org/officeDocument/2006/relationships/hyperlink" Target="file:///C:\Users\q12059\Documents\3GPP%20RAN3\RAN3%20Meetings\RAN3_129b%20(Oct%202025,%20Prague)\Docs\R3-257168.zip" TargetMode="External"/><Relationship Id="rId93" Type="http://schemas.openxmlformats.org/officeDocument/2006/relationships/hyperlink" Target="file:///C:\Users\q12059\Documents\3GPP%20RAN3\RAN3%20Meetings\RAN3_129b%20(Oct%202025,%20Prague)\Docs\R3-256749.zip" TargetMode="External"/><Relationship Id="rId189" Type="http://schemas.openxmlformats.org/officeDocument/2006/relationships/hyperlink" Target="file:///C:\Users\q12059\Documents\3GPP%20RAN3\RAN3%20Meetings\RAN3_129b%20(Oct%202025,%20Prague)\Docs\R3-257191.zip" TargetMode="External"/><Relationship Id="rId396" Type="http://schemas.openxmlformats.org/officeDocument/2006/relationships/hyperlink" Target="file:///C:\Users\q12059\Documents\3GPP%20RAN3\RAN3%20Meetings\RAN3_129b%20(Oct%202025,%20Prague)\Docs\R3-256636.zip" TargetMode="External"/><Relationship Id="rId561" Type="http://schemas.openxmlformats.org/officeDocument/2006/relationships/hyperlink" Target="file:///C:\Users\q12059\Documents\3GPP%20RAN3\RAN3%20Meetings\RAN3_129b%20(Oct%202025,%20Prague)\Docs\R3-256595.zip" TargetMode="External"/><Relationship Id="rId617" Type="http://schemas.openxmlformats.org/officeDocument/2006/relationships/hyperlink" Target="file:///C:\Users\q12059\Documents\3GPP%20RAN3\RAN3%20Meetings\RAN3_129b%20(Oct%202025,%20Prague)\Docs\R3-257115.zip" TargetMode="External"/><Relationship Id="rId659" Type="http://schemas.openxmlformats.org/officeDocument/2006/relationships/hyperlink" Target="file:///C:\Users\q12059\Documents\3GPP%20RAN3\RAN3%20Meetings\RAN3_129b%20(Oct%202025,%20Prague)\Docs\R3-256695.zip" TargetMode="External"/><Relationship Id="rId214" Type="http://schemas.openxmlformats.org/officeDocument/2006/relationships/hyperlink" Target="file:///C:\Users\q12059\Documents\3GPP%20RAN3\RAN3%20Meetings\RAN3_129b%20(Oct%202025,%20Prague)\Docs\R3-256825.zip" TargetMode="External"/><Relationship Id="rId256" Type="http://schemas.openxmlformats.org/officeDocument/2006/relationships/hyperlink" Target="file:///C:\Users\q12059\Documents\3GPP%20RAN3\RAN3%20Meetings\RAN3_129b%20(Oct%202025,%20Prague)\Docs\R3-257155.zip" TargetMode="External"/><Relationship Id="rId298" Type="http://schemas.openxmlformats.org/officeDocument/2006/relationships/hyperlink" Target="file:///C:\Users\q12059\Documents\3GPP%20RAN3\RAN3%20Meetings\RAN3_129b%20(Oct%202025,%20Prague)\Docs\R3-256640.zip" TargetMode="External"/><Relationship Id="rId421" Type="http://schemas.openxmlformats.org/officeDocument/2006/relationships/hyperlink" Target="file:///C:\Users\q12059\Documents\3GPP%20RAN3\RAN3%20Meetings\RAN3_129b%20(Oct%202025,%20Prague)\Docs\R3-257055.zip" TargetMode="External"/><Relationship Id="rId463" Type="http://schemas.openxmlformats.org/officeDocument/2006/relationships/hyperlink" Target="file:///C:\Users\q12059\Documents\3GPP%20RAN3\RAN3%20Meetings\RAN3_129b%20(Oct%202025,%20Prague)\Docs\R3-256892.zip" TargetMode="External"/><Relationship Id="rId519" Type="http://schemas.openxmlformats.org/officeDocument/2006/relationships/hyperlink" Target="file:///C:\Users\q12059\Documents\3GPP%20RAN3\RAN3%20Meetings\RAN3_129b%20(Oct%202025,%20Prague)\Docs\R3-257121.zip" TargetMode="External"/><Relationship Id="rId670" Type="http://schemas.openxmlformats.org/officeDocument/2006/relationships/hyperlink" Target="file:///C:\Users\q12059\Documents\3GPP%20RAN3\RAN3%20Meetings\RAN3_129b%20(Oct%202025,%20Prague)\Docs\R3-256612.zip" TargetMode="External"/><Relationship Id="rId116" Type="http://schemas.openxmlformats.org/officeDocument/2006/relationships/hyperlink" Target="Inbox\R3-257197.zip" TargetMode="External"/><Relationship Id="rId158" Type="http://schemas.openxmlformats.org/officeDocument/2006/relationships/hyperlink" Target="file:///C:\Users\q12059\Documents\3GPP%20RAN3\RAN3%20Meetings\RAN3_129b%20(Oct%202025,%20Prague)\Docs\R3-257096.zip" TargetMode="External"/><Relationship Id="rId323" Type="http://schemas.openxmlformats.org/officeDocument/2006/relationships/hyperlink" Target="file:///C:\Users\q12059\Documents\3GPP%20RAN3\RAN3%20Meetings\RAN3_129b%20(Oct%202025,%20Prague)\Docs\R3-257087.zip" TargetMode="External"/><Relationship Id="rId530" Type="http://schemas.openxmlformats.org/officeDocument/2006/relationships/hyperlink" Target="file:///C:\Users\q12059\Documents\3GPP%20RAN3\RAN3%20Meetings\RAN3_129b%20(Oct%202025,%20Prague)\Docs\R3-256709.zip" TargetMode="External"/><Relationship Id="rId726" Type="http://schemas.openxmlformats.org/officeDocument/2006/relationships/hyperlink" Target="file:///C:\Users\q12059\Documents\3GPP%20RAN3\RAN3%20Meetings\RAN3_129b%20(Oct%202025,%20Prague)\Docs\R3-256723.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7022.zip" TargetMode="External"/><Relationship Id="rId572" Type="http://schemas.openxmlformats.org/officeDocument/2006/relationships/hyperlink" Target="file:///C:\Users\q12059\Documents\3GPP%20RAN3\RAN3%20Meetings\RAN3_129b%20(Oct%202025,%20Prague)\Docs\R3-257161.zip" TargetMode="External"/><Relationship Id="rId628" Type="http://schemas.openxmlformats.org/officeDocument/2006/relationships/hyperlink" Target="file:///C:\Users\q12059\Documents\3GPP%20RAN3\RAN3%20Meetings\RAN3_129b%20(Oct%202025,%20Prague)\Docs\R3-256600.zip" TargetMode="External"/><Relationship Id="rId225" Type="http://schemas.openxmlformats.org/officeDocument/2006/relationships/hyperlink" Target="file:///C:\Users\q12059\Documents\3GPP%20RAN3\RAN3%20Meetings\RAN3_129b%20(Oct%202025,%20Prague)\Docs\R3-256831.zip" TargetMode="External"/><Relationship Id="rId267" Type="http://schemas.openxmlformats.org/officeDocument/2006/relationships/hyperlink" Target="Inbox\R3-257222.zip" TargetMode="External"/><Relationship Id="rId432" Type="http://schemas.openxmlformats.org/officeDocument/2006/relationships/hyperlink" Target="file:///C:\Users\q12059\Documents\3GPP%20RAN3\RAN3%20Meetings\RAN3_129b%20(Oct%202025,%20Prague)\Docs\R3-256995.zip" TargetMode="External"/><Relationship Id="rId474" Type="http://schemas.openxmlformats.org/officeDocument/2006/relationships/hyperlink" Target="file:///C:\Users\q12059\Documents\3GPP%20RAN3\RAN3%20Meetings\RAN3_129b%20(Oct%202025,%20Prague)\Docs\R3-257101.zip" TargetMode="External"/><Relationship Id="rId127" Type="http://schemas.openxmlformats.org/officeDocument/2006/relationships/hyperlink" Target="file:///C:\Users\q12059\Documents\3GPP%20RAN3\RAN3%20Meetings\RAN3_129b%20(Oct%202025,%20Prague)\Docs\R3-256650.zip" TargetMode="External"/><Relationship Id="rId681" Type="http://schemas.openxmlformats.org/officeDocument/2006/relationships/hyperlink" Target="file:///C:\Users\q12059\Documents\3GPP%20RAN3\RAN3%20Meetings\RAN3_129b%20(Oct%202025,%20Prague)\Docs\R3-256558.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90.zip" TargetMode="External"/><Relationship Id="rId334" Type="http://schemas.openxmlformats.org/officeDocument/2006/relationships/hyperlink" Target="file:///C:\Users\q12059\Documents\3GPP%20RAN3\RAN3%20Meetings\RAN3_129b%20(Oct%202025,%20Prague)\Docs\R3-256884.zip" TargetMode="External"/><Relationship Id="rId376" Type="http://schemas.openxmlformats.org/officeDocument/2006/relationships/hyperlink" Target="file:///C:\Users\q12059\Documents\3GPP%20RAN3\RAN3%20Meetings\RAN3_129b%20(Oct%202025,%20Prague)\Docs\R3-256808.zip" TargetMode="External"/><Relationship Id="rId541" Type="http://schemas.openxmlformats.org/officeDocument/2006/relationships/hyperlink" Target="file:///C:\Users\q12059\Documents\3GPP%20RAN3\RAN3%20Meetings\RAN3_129b%20(Oct%202025,%20Prague)\Docs\R3-257051.zip" TargetMode="External"/><Relationship Id="rId583" Type="http://schemas.openxmlformats.org/officeDocument/2006/relationships/hyperlink" Target="file:///C:\Users\q12059\Documents\3GPP%20RAN3\RAN3%20Meetings\RAN3_129b%20(Oct%202025,%20Prague)\Docs\R3-256626.zip" TargetMode="External"/><Relationship Id="rId639" Type="http://schemas.openxmlformats.org/officeDocument/2006/relationships/hyperlink" Target="file:///C:\Users\q12059\Documents\3GPP%20RAN3\RAN3%20Meetings\RAN3_129b%20(Oct%202025,%20Prague)\Docs\R3-256548.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98.zip" TargetMode="External"/><Relationship Id="rId236" Type="http://schemas.openxmlformats.org/officeDocument/2006/relationships/hyperlink" Target="file:///C:\Users\q12059\Documents\3GPP%20RAN3\RAN3%20Meetings\RAN3_129b%20(Oct%202025,%20Prague)\Docs\R3-257045.zip" TargetMode="External"/><Relationship Id="rId278" Type="http://schemas.openxmlformats.org/officeDocument/2006/relationships/hyperlink" Target="file:///C:\Users\q12059\Documents\3GPP%20RAN3\RAN3%20Meetings\RAN3_129b%20(Oct%202025,%20Prague)\Docs\R3-256787.zip" TargetMode="External"/><Relationship Id="rId401" Type="http://schemas.openxmlformats.org/officeDocument/2006/relationships/hyperlink" Target="file:///C:\Users\q12059\Documents\3GPP%20RAN3\RAN3%20Meetings\RAN3_129b%20(Oct%202025,%20Prague)\Docs\R3-256679.zip" TargetMode="External"/><Relationship Id="rId443" Type="http://schemas.openxmlformats.org/officeDocument/2006/relationships/hyperlink" Target="file:///C:\Users\q12059\Documents\3GPP%20RAN3\RAN3%20Meetings\RAN3_129b%20(Oct%202025,%20Prague)\Docs\R3-256567.zip" TargetMode="External"/><Relationship Id="rId650" Type="http://schemas.openxmlformats.org/officeDocument/2006/relationships/hyperlink" Target="file:///C:\Users\q12059\Documents\3GPP%20RAN3\RAN3%20Meetings\RAN3_129b%20(Oct%202025,%20Prague)\Docs\R3-256833.zip" TargetMode="External"/><Relationship Id="rId303" Type="http://schemas.openxmlformats.org/officeDocument/2006/relationships/hyperlink" Target="file:///C:\Users\q12059\Documents\3GPP%20RAN3\RAN3%20Meetings\RAN3_129b%20(Oct%202025,%20Prague)\Docs\R3-257060.zip" TargetMode="External"/><Relationship Id="rId485" Type="http://schemas.openxmlformats.org/officeDocument/2006/relationships/hyperlink" Target="file:///C:\Users\q12059\Documents\3GPP%20RAN3\RAN3%20Meetings\RAN3_129b%20(Oct%202025,%20Prague)\Docs\R3-256880.zip" TargetMode="External"/><Relationship Id="rId692" Type="http://schemas.openxmlformats.org/officeDocument/2006/relationships/hyperlink" Target="file:///C:\Users\q12059\Documents\3GPP%20RAN3\RAN3%20Meetings\RAN3_129b%20(Oct%202025,%20Prague)\Docs\R3-256941.zip" TargetMode="External"/><Relationship Id="rId706" Type="http://schemas.openxmlformats.org/officeDocument/2006/relationships/hyperlink" Target="file:///C:\Users\q12059\Documents\3GPP%20RAN3\RAN3%20Meetings\RAN3_129b%20(Oct%202025,%20Prague)\Docs\R3-256827.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52.zip" TargetMode="External"/><Relationship Id="rId345" Type="http://schemas.openxmlformats.org/officeDocument/2006/relationships/hyperlink" Target="file:///C:\Users\q12059\Documents\3GPP%20RAN3\RAN3%20Meetings\RAN3_129b%20(Oct%202025,%20Prague)\Docs\R3-257068.zip" TargetMode="External"/><Relationship Id="rId387" Type="http://schemas.openxmlformats.org/officeDocument/2006/relationships/hyperlink" Target="file:///C:\Users\q12059\Documents\3GPP%20RAN3\RAN3%20Meetings\RAN3_129b%20(Oct%202025,%20Prague)\Docs\R3-257186.zip" TargetMode="External"/><Relationship Id="rId510" Type="http://schemas.openxmlformats.org/officeDocument/2006/relationships/hyperlink" Target="file:///C:\Users\q12059\Documents\3GPP%20RAN3\RAN3%20Meetings\RAN3_129b%20(Oct%202025,%20Prague)\Docs\R3-256544.zip" TargetMode="External"/><Relationship Id="rId552" Type="http://schemas.openxmlformats.org/officeDocument/2006/relationships/hyperlink" Target="file:///C:\Users\q12059\Documents\3GPP%20RAN3\RAN3%20Meetings\RAN3_129b%20(Oct%202025,%20Prague)\Docs\R3-256949.zip" TargetMode="External"/><Relationship Id="rId594" Type="http://schemas.openxmlformats.org/officeDocument/2006/relationships/hyperlink" Target="file:///C:\Users\q12059\Documents\3GPP%20RAN3\RAN3%20Meetings\RAN3_129b%20(Oct%202025,%20Prague)\Docs\R3-257193.zip" TargetMode="External"/><Relationship Id="rId608" Type="http://schemas.openxmlformats.org/officeDocument/2006/relationships/hyperlink" Target="file:///C:\Users\q12059\Documents\3GPP%20RAN3\RAN3%20Meetings\RAN3_129b%20(Oct%202025,%20Prague)\Docs\R3-256990.zip" TargetMode="External"/><Relationship Id="rId191" Type="http://schemas.openxmlformats.org/officeDocument/2006/relationships/hyperlink" Target="file:///C:\Users\q12059\Documents\3GPP%20RAN3\RAN3%20Meetings\RAN3_129b%20(Oct%202025,%20Prague)\Docs\R3-256714.zip" TargetMode="External"/><Relationship Id="rId205" Type="http://schemas.openxmlformats.org/officeDocument/2006/relationships/hyperlink" Target="file:///C:\Users\q12059\Documents\3GPP%20RAN3\RAN3%20Meetings\RAN3_129b%20(Oct%202025,%20Prague)\Docs\R3-256762.zip" TargetMode="External"/><Relationship Id="rId247" Type="http://schemas.openxmlformats.org/officeDocument/2006/relationships/hyperlink" Target="file:///C:\Users\q12059\Documents\3GPP%20RAN3\RAN3%20Meetings\RAN3_129b%20(Oct%202025,%20Prague)\Docs\R3-257146.zip" TargetMode="External"/><Relationship Id="rId412" Type="http://schemas.openxmlformats.org/officeDocument/2006/relationships/hyperlink" Target="file:///C:\Users\q12059\Documents\3GPP%20RAN3\RAN3%20Meetings\RAN3_129b%20(Oct%202025,%20Prague)\Docs\R3-257016.zip" TargetMode="External"/><Relationship Id="rId107" Type="http://schemas.openxmlformats.org/officeDocument/2006/relationships/hyperlink" Target="file:///C:\Users\q12059\Documents\3GPP%20RAN3\RAN3%20Meetings\RAN3_129b%20(Oct%202025,%20Prague)\Docs\R3-256614.zip" TargetMode="External"/><Relationship Id="rId289" Type="http://schemas.openxmlformats.org/officeDocument/2006/relationships/hyperlink" Target="file:///C:\Users\q12059\Documents\3GPP%20RAN3\RAN3%20Meetings\RAN3_129b%20(Oct%202025,%20Prague)\Docs\R3-256642.zip" TargetMode="External"/><Relationship Id="rId454" Type="http://schemas.openxmlformats.org/officeDocument/2006/relationships/hyperlink" Target="Inbox\R3-257197.zip" TargetMode="External"/><Relationship Id="rId496" Type="http://schemas.openxmlformats.org/officeDocument/2006/relationships/hyperlink" Target="file:///C:\Users\q12059\Documents\3GPP%20RAN3\RAN3%20Meetings\RAN3_129b%20(Oct%202025,%20Prague)\Docs\R3-256939.zip" TargetMode="External"/><Relationship Id="rId661" Type="http://schemas.openxmlformats.org/officeDocument/2006/relationships/hyperlink" Target="file:///C:\Users\q12059\Documents\3GPP%20RAN3\RAN3%20Meetings\RAN3_129b%20(Oct%202025,%20Prague)\Docs\R3-256794.zip" TargetMode="External"/><Relationship Id="rId717" Type="http://schemas.openxmlformats.org/officeDocument/2006/relationships/hyperlink" Target="file:///C:\Users\q12059\Documents\3GPP%20RAN3\RAN3%20Meetings\RAN3_129b%20(Oct%202025,%20Prague)\Docs\R3-256573.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5.zip" TargetMode="External"/><Relationship Id="rId314" Type="http://schemas.openxmlformats.org/officeDocument/2006/relationships/hyperlink" Target="file:///C:\Users\q12059\Documents\3GPP%20RAN3\RAN3%20Meetings\RAN3_129b%20(Oct%202025,%20Prague)\Docs\R3-257089.zip" TargetMode="External"/><Relationship Id="rId356" Type="http://schemas.openxmlformats.org/officeDocument/2006/relationships/hyperlink" Target="file:///C:\Users\q12059\Documents\3GPP%20RAN3\RAN3%20Meetings\RAN3_129b%20(Oct%202025,%20Prague)\Docs\R3-256509.zip" TargetMode="External"/><Relationship Id="rId398" Type="http://schemas.openxmlformats.org/officeDocument/2006/relationships/hyperlink" Target="file:///C:\Users\q12059\Documents\3GPP%20RAN3\RAN3%20Meetings\RAN3_129b%20(Oct%202025,%20Prague)\Docs\R3-256664.zip" TargetMode="External"/><Relationship Id="rId521" Type="http://schemas.openxmlformats.org/officeDocument/2006/relationships/hyperlink" Target="file:///C:\Users\q12059\Documents\3GPP%20RAN3\RAN3%20Meetings\RAN3_129b%20(Oct%202025,%20Prague)\Docs\R3-257192.zip" TargetMode="External"/><Relationship Id="rId563" Type="http://schemas.openxmlformats.org/officeDocument/2006/relationships/hyperlink" Target="file:///C:\Users\q12059\Documents\3GPP%20RAN3\RAN3%20Meetings\RAN3_129b%20(Oct%202025,%20Prague)\Docs\R3-256625.zip" TargetMode="External"/><Relationship Id="rId619" Type="http://schemas.openxmlformats.org/officeDocument/2006/relationships/hyperlink" Target="file:///C:\Users\q12059\Documents\3GPP%20RAN3\RAN3%20Meetings\RAN3_129b%20(Oct%202025,%20Prague)\Docs\R3-256601.zip" TargetMode="External"/><Relationship Id="rId95" Type="http://schemas.openxmlformats.org/officeDocument/2006/relationships/hyperlink" Target="file:///C:\Users\q12059\Documents\3GPP%20RAN3\RAN3%20Meetings\RAN3_129b%20(Oct%202025,%20Prague)\Docs\R3-256917.zip" TargetMode="External"/><Relationship Id="rId160" Type="http://schemas.openxmlformats.org/officeDocument/2006/relationships/hyperlink" Target="file:///C:\Users\q12059\Documents\3GPP%20RAN3\RAN3%20Meetings\RAN3_129b%20(Oct%202025,%20Prague)\Docs\R3-256935.zip" TargetMode="External"/><Relationship Id="rId216" Type="http://schemas.openxmlformats.org/officeDocument/2006/relationships/hyperlink" Target="file:///C:\Users\q12059\Documents\3GPP%20RAN3\RAN3%20Meetings\RAN3_129b%20(Oct%202025,%20Prague)\Docs\R3-256531.zip" TargetMode="External"/><Relationship Id="rId423" Type="http://schemas.openxmlformats.org/officeDocument/2006/relationships/hyperlink" Target="file:///C:\Users\q12059\Documents\3GPP%20RAN3\RAN3%20Meetings\RAN3_129b%20(Oct%202025,%20Prague)\Docs\R3-256767.zip" TargetMode="External"/><Relationship Id="rId258" Type="http://schemas.openxmlformats.org/officeDocument/2006/relationships/hyperlink" Target="file:///C:\Users\q12059\Documents\3GPP%20RAN3\RAN3%20Meetings\RAN3_129b%20(Oct%202025,%20Prague)\Docs\R3-257157.zip" TargetMode="External"/><Relationship Id="rId465" Type="http://schemas.openxmlformats.org/officeDocument/2006/relationships/hyperlink" Target="file:///C:\Users\q12059\Documents\3GPP%20RAN3\RAN3%20Meetings\RAN3_129b%20(Oct%202025,%20Prague)\Docs\R3-256898.zip" TargetMode="External"/><Relationship Id="rId630" Type="http://schemas.openxmlformats.org/officeDocument/2006/relationships/hyperlink" Target="file:///C:\Users\q12059\Documents\3GPP%20RAN3\RAN3%20Meetings\RAN3_129b%20(Oct%202025,%20Prague)\Docs\R3-256911.zip" TargetMode="External"/><Relationship Id="rId672" Type="http://schemas.openxmlformats.org/officeDocument/2006/relationships/hyperlink" Target="file:///C:\Users\q12059\Documents\3GPP%20RAN3\RAN3%20Meetings\RAN3_129b%20(Oct%202025,%20Prague)\Docs\R3-256722.zip" TargetMode="External"/><Relationship Id="rId728" Type="http://schemas.openxmlformats.org/officeDocument/2006/relationships/hyperlink" Target="file:///C:\Users\q12059\Documents\3GPP%20RAN3\RAN3%20Meetings\RAN3_129b%20(Oct%202025,%20Prague)\Docs\R3-256836.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file:///C:\Users\q12059\Documents\3GPP%20RAN3\RAN3%20Meetings\RAN3_129b%20(Oct%202025,%20Prague)\Docs\R3-256628.zip" TargetMode="External"/><Relationship Id="rId325" Type="http://schemas.openxmlformats.org/officeDocument/2006/relationships/hyperlink" Target="file:///C:\Users\q12059\Documents\3GPP%20RAN3\RAN3%20Meetings\RAN3_129b%20(Oct%202025,%20Prague)\Docs\R3-257090.zip" TargetMode="External"/><Relationship Id="rId367" Type="http://schemas.openxmlformats.org/officeDocument/2006/relationships/hyperlink" Target="file:///C:\Users\q12059\Documents\3GPP%20RAN3\RAN3%20Meetings\RAN3_129b%20(Oct%202025,%20Prague)\Docs\R3-257100.zip" TargetMode="External"/><Relationship Id="rId532" Type="http://schemas.openxmlformats.org/officeDocument/2006/relationships/hyperlink" Target="file:///C:\Users\q12059\Documents\3GPP%20RAN3\RAN3%20Meetings\RAN3_129b%20(Oct%202025,%20Prague)\Docs\R3-256812.zip" TargetMode="External"/><Relationship Id="rId574" Type="http://schemas.openxmlformats.org/officeDocument/2006/relationships/hyperlink" Target="file:///C:\Users\q12059\Documents\3GPP%20RAN3\RAN3%20Meetings\RAN3_129b%20(Oct%202025,%20Prague)\Docs\R3-256832.zip" TargetMode="External"/><Relationship Id="rId171" Type="http://schemas.openxmlformats.org/officeDocument/2006/relationships/hyperlink" Target="file:///C:\Users\q12059\Documents\3GPP%20RAN3\RAN3%20Meetings\RAN3_129b%20(Oct%202025,%20Prague)\Docs\R3-256984.zip" TargetMode="External"/><Relationship Id="rId227" Type="http://schemas.openxmlformats.org/officeDocument/2006/relationships/hyperlink" Target="file:///C:\Users\q12059\Documents\3GPP%20RAN3\RAN3%20Meetings\RAN3_129b%20(Oct%202025,%20Prague)\Docs\R3-256858.zip" TargetMode="External"/><Relationship Id="rId269" Type="http://schemas.openxmlformats.org/officeDocument/2006/relationships/hyperlink" Target="file:///C:\Users\q12059\Documents\3GPP%20RAN3\RAN3%20Meetings\RAN3_129b%20(Oct%202025,%20Prague)\Docs\R3-256631.zip" TargetMode="External"/><Relationship Id="rId434" Type="http://schemas.openxmlformats.org/officeDocument/2006/relationships/hyperlink" Target="file:///C:\Users\q12059\Documents\3GPP%20RAN3\RAN3%20Meetings\RAN3_129b%20(Oct%202025,%20Prague)\Docs\R3-256997.zip" TargetMode="External"/><Relationship Id="rId476" Type="http://schemas.openxmlformats.org/officeDocument/2006/relationships/hyperlink" Target="file:///C:\Users\q12059\Documents\3GPP%20RAN3\RAN3%20Meetings\RAN3_129b%20(Oct%202025,%20Prague)\Docs\R3-257134.zip" TargetMode="External"/><Relationship Id="rId641" Type="http://schemas.openxmlformats.org/officeDocument/2006/relationships/hyperlink" Target="file:///C:\Users\q12059\Documents\3GPP%20RAN3\RAN3%20Meetings\RAN3_129b%20(Oct%202025,%20Prague)\Docs\R3-256991.zip" TargetMode="External"/><Relationship Id="rId683" Type="http://schemas.openxmlformats.org/officeDocument/2006/relationships/hyperlink" Target="file:///C:\Users\q12059\Documents\3GPP%20RAN3\RAN3%20Meetings\RAN3_129b%20(Oct%202025,%20Prague)\Docs\R3-256676.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9.zip" TargetMode="External"/><Relationship Id="rId280" Type="http://schemas.openxmlformats.org/officeDocument/2006/relationships/hyperlink" Target="file:///C:\Users\q12059\Documents\3GPP%20RAN3\RAN3%20Meetings\RAN3_129b%20(Oct%202025,%20Prague)\Docs\R3-256842.zip" TargetMode="External"/><Relationship Id="rId336" Type="http://schemas.openxmlformats.org/officeDocument/2006/relationships/hyperlink" Target="file:///C:\Users\q12059\Documents\3GPP%20RAN3\RAN3%20Meetings\RAN3_129b%20(Oct%202025,%20Prague)\Docs\R3-256902.zip" TargetMode="External"/><Relationship Id="rId501" Type="http://schemas.openxmlformats.org/officeDocument/2006/relationships/hyperlink" Target="file:///C:\Users\q12059\Documents\3GPP%20RAN3\RAN3%20Meetings\RAN3_129b%20(Oct%202025,%20Prague)\Docs\R3-256718.zip" TargetMode="External"/><Relationship Id="rId543" Type="http://schemas.openxmlformats.org/officeDocument/2006/relationships/hyperlink" Target="file:///C:\Users\q12059\Documents\3GPP%20RAN3\RAN3%20Meetings\RAN3_129b%20(Oct%202025,%20Prague)\Docs\R3-256624.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603.zip" TargetMode="External"/><Relationship Id="rId182" Type="http://schemas.openxmlformats.org/officeDocument/2006/relationships/hyperlink" Target="file:///C:\Users\q12059\Documents\3GPP%20RAN3\RAN3%20Meetings\RAN3_129b%20(Oct%202025,%20Prague)\Docs\R3-256978.zip" TargetMode="External"/><Relationship Id="rId378" Type="http://schemas.openxmlformats.org/officeDocument/2006/relationships/hyperlink" Target="file:///C:\Users\q12059\Documents\3GPP%20RAN3\RAN3%20Meetings\RAN3_129b%20(Oct%202025,%20Prague)\Docs\R3-257166.zip" TargetMode="External"/><Relationship Id="rId403" Type="http://schemas.openxmlformats.org/officeDocument/2006/relationships/hyperlink" Target="file:///C:\Users\q12059\Documents\3GPP%20RAN3\RAN3%20Meetings\RAN3_129b%20(Oct%202025,%20Prague)\Docs\R3-256681.zip" TargetMode="External"/><Relationship Id="rId585" Type="http://schemas.openxmlformats.org/officeDocument/2006/relationships/hyperlink" Target="file:///C:\Users\q12059\Documents\3GPP%20RAN3\RAN3%20Meetings\RAN3_129b%20(Oct%202025,%20Prague)\Docs\R3-25673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7.zip" TargetMode="External"/><Relationship Id="rId445" Type="http://schemas.openxmlformats.org/officeDocument/2006/relationships/hyperlink" Target="file:///C:\Users\q12059\Documents\3GPP%20RAN3\RAN3%20Meetings\RAN3_129b%20(Oct%202025,%20Prague)\Docs\R3-256569.zip" TargetMode="External"/><Relationship Id="rId487" Type="http://schemas.openxmlformats.org/officeDocument/2006/relationships/hyperlink" Target="file:///C:\Users\q12059\Documents\3GPP%20RAN3\RAN3%20Meetings\RAN3_129b%20(Oct%202025,%20Prague)\Docs\R3-256965.zip" TargetMode="External"/><Relationship Id="rId610" Type="http://schemas.openxmlformats.org/officeDocument/2006/relationships/hyperlink" Target="file:///C:\Users\q12059\Documents\3GPP%20RAN3\RAN3%20Meetings\RAN3_129b%20(Oct%202025,%20Prague)\Docs\R3-257102.zip" TargetMode="External"/><Relationship Id="rId652" Type="http://schemas.openxmlformats.org/officeDocument/2006/relationships/hyperlink" Target="file:///C:\Users\q12059\Documents\3GPP%20RAN3\RAN3%20Meetings\RAN3_129b%20(Oct%202025,%20Prague)\Docs\R3-256912.zip" TargetMode="External"/><Relationship Id="rId694" Type="http://schemas.openxmlformats.org/officeDocument/2006/relationships/hyperlink" Target="file:///C:\Users\q12059\Documents\3GPP%20RAN3\RAN3%20Meetings\RAN3_129b%20(Oct%202025,%20Prague)\Docs\R3-257111.zip" TargetMode="External"/><Relationship Id="rId708" Type="http://schemas.openxmlformats.org/officeDocument/2006/relationships/hyperlink" Target="file:///C:\Users\q12059\Documents\3GPP%20RAN3\RAN3%20Meetings\RAN3_129b%20(Oct%202025,%20Prague)\Docs\R3-256896.zip" TargetMode="External"/><Relationship Id="rId291" Type="http://schemas.openxmlformats.org/officeDocument/2006/relationships/hyperlink" Target="file:///C:\Users\q12059\Documents\3GPP%20RAN3\RAN3%20Meetings\RAN3_129b%20(Oct%202025,%20Prague)\Docs\R3-256644.zip" TargetMode="External"/><Relationship Id="rId305" Type="http://schemas.openxmlformats.org/officeDocument/2006/relationships/hyperlink" Target="file:///C:\Users\q12059\Documents\3GPP%20RAN3\RAN3%20Meetings\RAN3_129b%20(Oct%202025,%20Prague)\Docs\R3-256790.zip" TargetMode="External"/><Relationship Id="rId347" Type="http://schemas.openxmlformats.org/officeDocument/2006/relationships/hyperlink" Target="file:///C:\Users\q12059\Documents\3GPP%20RAN3\RAN3%20Meetings\RAN3_129b%20(Oct%202025,%20Prague)\Docs\R3-257162.zip" TargetMode="External"/><Relationship Id="rId512" Type="http://schemas.openxmlformats.org/officeDocument/2006/relationships/hyperlink" Target="file:///C:\Users\q12059\Documents\3GPP%20RAN3\RAN3%20Meetings\RAN3_129b%20(Oct%202025,%20Prague)\Docs\R3-256592.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7.zip" TargetMode="External"/><Relationship Id="rId389" Type="http://schemas.openxmlformats.org/officeDocument/2006/relationships/hyperlink" Target="file:///C:\Users\q12059\Documents\3GPP%20RAN3\RAN3%20Meetings\RAN3_129b%20(Oct%202025,%20Prague)\Docs\R3-256968.zip" TargetMode="External"/><Relationship Id="rId554" Type="http://schemas.openxmlformats.org/officeDocument/2006/relationships/hyperlink" Target="file:///C:\Users\q12059\Documents\3GPP%20RAN3\RAN3%20Meetings\RAN3_129b%20(Oct%202025,%20Prague)\Docs\R3-257109.zip" TargetMode="External"/><Relationship Id="rId596" Type="http://schemas.openxmlformats.org/officeDocument/2006/relationships/hyperlink" Target="file:///C:\Users\q12059\Documents\3GPP%20RAN3\RAN3%20Meetings\RAN3_129b%20(Oct%202025,%20Prague)\Docs\R3-256580.zip" TargetMode="External"/><Relationship Id="rId193" Type="http://schemas.openxmlformats.org/officeDocument/2006/relationships/hyperlink" Target="file:///C:\Users\q12059\Documents\3GPP%20RAN3\RAN3%20Meetings\RAN3_129b%20(Oct%202025,%20Prague)\Docs\R3-256760.zip" TargetMode="External"/><Relationship Id="rId207" Type="http://schemas.openxmlformats.org/officeDocument/2006/relationships/hyperlink" Target="file:///C:\Users\q12059\Documents\3GPP%20RAN3\RAN3%20Meetings\RAN3_129b%20(Oct%202025,%20Prague)\Docs\R3-256952.zip" TargetMode="External"/><Relationship Id="rId249" Type="http://schemas.openxmlformats.org/officeDocument/2006/relationships/hyperlink" Target="file:///C:\Users\q12059\Documents\3GPP%20RAN3\RAN3%20Meetings\RAN3_129b%20(Oct%202025,%20Prague)\Docs\R3-257148.zip" TargetMode="External"/><Relationship Id="rId414" Type="http://schemas.openxmlformats.org/officeDocument/2006/relationships/hyperlink" Target="file:///C:\Users\q12059\Documents\3GPP%20RAN3\RAN3%20Meetings\RAN3_129b%20(Oct%202025,%20Prague)\Docs\R3-257018.zip" TargetMode="External"/><Relationship Id="rId456" Type="http://schemas.openxmlformats.org/officeDocument/2006/relationships/hyperlink" Target="Inbox\R3-257197.zip" TargetMode="External"/><Relationship Id="rId498" Type="http://schemas.openxmlformats.org/officeDocument/2006/relationships/hyperlink" Target="file:///C:\Users\q12059\Documents\3GPP%20RAN3\RAN3%20Meetings\RAN3_129b%20(Oct%202025,%20Prague)\Docs\R3-256571.zip" TargetMode="External"/><Relationship Id="rId621" Type="http://schemas.openxmlformats.org/officeDocument/2006/relationships/hyperlink" Target="file:///C:\Users\q12059\Documents\3GPP%20RAN3\RAN3%20Meetings\RAN3_129b%20(Oct%202025,%20Prague)\Docs\R3-256755.zip" TargetMode="External"/><Relationship Id="rId663" Type="http://schemas.openxmlformats.org/officeDocument/2006/relationships/hyperlink" Target="file:///C:\Users\q12059\Documents\3GPP%20RAN3\RAN3%20Meetings\RAN3_129b%20(Oct%202025,%20Prague)\Docs\R3-256913.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2.zip" TargetMode="External"/><Relationship Id="rId260" Type="http://schemas.openxmlformats.org/officeDocument/2006/relationships/hyperlink" Target="file:///C:\Users\q12059\Documents\3GPP%20RAN3\RAN3%20Meetings\RAN3_129b%20(Oct%202025,%20Prague)\Docs\R3-257172.zip" TargetMode="External"/><Relationship Id="rId316" Type="http://schemas.openxmlformats.org/officeDocument/2006/relationships/hyperlink" Target="file:///C:\Users\q12059\Documents\3GPP%20RAN3\RAN3%20Meetings\RAN3_129b%20(Oct%202025,%20Prague)\Docs\R3-256899.zip" TargetMode="External"/><Relationship Id="rId523" Type="http://schemas.openxmlformats.org/officeDocument/2006/relationships/hyperlink" Target="file:///C:\Users\q12059\Documents\3GPP%20RAN3\RAN3%20Meetings\RAN3_129b%20(Oct%202025,%20Prague)\Docs\R3-256543.zip" TargetMode="External"/><Relationship Id="rId719" Type="http://schemas.openxmlformats.org/officeDocument/2006/relationships/hyperlink" Target="file:///C:\Users\q12059\Documents\3GPP%20RAN3\RAN3%20Meetings\RAN3_129b%20(Oct%202025,%20Prague)\Docs\R3-256726.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683.zip" TargetMode="External"/><Relationship Id="rId120" Type="http://schemas.openxmlformats.org/officeDocument/2006/relationships/hyperlink" Target="file:///C:\Users\q12059\Documents\3GPP%20RAN3\RAN3%20Meetings\RAN3_129b%20(Oct%202025,%20Prague)\Docs\R3-256674.zip" TargetMode="External"/><Relationship Id="rId358" Type="http://schemas.openxmlformats.org/officeDocument/2006/relationships/hyperlink" Target="file:///C:\Users\q12059\Documents\3GPP%20RAN3\RAN3%20Meetings\RAN3_129b%20(Oct%202025,%20Prague)\Docs\R3-256514.zip" TargetMode="External"/><Relationship Id="rId565" Type="http://schemas.openxmlformats.org/officeDocument/2006/relationships/hyperlink" Target="file:///C:\Users\q12059\Documents\3GPP%20RAN3\RAN3%20Meetings\RAN3_129b%20(Oct%202025,%20Prague)\Docs\R3-256719.zip" TargetMode="External"/><Relationship Id="rId730" Type="http://schemas.openxmlformats.org/officeDocument/2006/relationships/hyperlink" Target="file:///C:\Users\q12059\Documents\3GPP%20RAN3\RAN3%20Meetings\RAN3_129b%20(Oct%202025,%20Prague)\Docs\R3-257032.zip" TargetMode="External"/><Relationship Id="rId162" Type="http://schemas.openxmlformats.org/officeDocument/2006/relationships/hyperlink" Target="file:///C:\Users\q12059\Documents\3GPP%20RAN3\RAN3%20Meetings\RAN3_129b%20(Oct%202025,%20Prague)\Docs\R3-256937.zip" TargetMode="External"/><Relationship Id="rId218" Type="http://schemas.openxmlformats.org/officeDocument/2006/relationships/hyperlink" Target="file:///C:\Users\q12059\Documents\3GPP%20RAN3\RAN3%20Meetings\RAN3_129b%20(Oct%202025,%20Prague)\Docs\R3-256705.zip" TargetMode="External"/><Relationship Id="rId425" Type="http://schemas.openxmlformats.org/officeDocument/2006/relationships/hyperlink" Target="file:///C:\Users\q12059\Documents\3GPP%20RAN3\RAN3%20Meetings\RAN3_129b%20(Oct%202025,%20Prague)\Docs\R3-256823.zip" TargetMode="External"/><Relationship Id="rId467" Type="http://schemas.openxmlformats.org/officeDocument/2006/relationships/hyperlink" Target="file:///C:\Users\q12059\Documents\3GPP%20RAN3\RAN3%20Meetings\RAN3_129b%20(Oct%202025,%20Prague)\Docs\R3-257013.zip" TargetMode="External"/><Relationship Id="rId632" Type="http://schemas.openxmlformats.org/officeDocument/2006/relationships/hyperlink" Target="file:///C:\Users\q12059\Documents\3GPP%20RAN3\RAN3%20Meetings\RAN3_129b%20(Oct%202025,%20Prague)\Docs\R3-256667.zip" TargetMode="External"/><Relationship Id="rId271" Type="http://schemas.openxmlformats.org/officeDocument/2006/relationships/hyperlink" Target="file:///C:\Users\q12059\Documents\3GPP%20RAN3\RAN3%20Meetings\RAN3_129b%20(Oct%202025,%20Prague)\Docs\R3-256632.zip" TargetMode="External"/><Relationship Id="rId674" Type="http://schemas.openxmlformats.org/officeDocument/2006/relationships/hyperlink" Target="file:///C:\Users\q12059\Documents\3GPP%20RAN3\RAN3%20Meetings\RAN3_129b%20(Oct%202025,%20Prague)\Docs\R3-256993.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856.zip" TargetMode="External"/><Relationship Id="rId327" Type="http://schemas.openxmlformats.org/officeDocument/2006/relationships/hyperlink" Target="file:///C:\Users\q12059\Documents\3GPP%20RAN3\RAN3%20Meetings\RAN3_129b%20(Oct%202025,%20Prague)\Docs\R3-256766.zip" TargetMode="External"/><Relationship Id="rId369" Type="http://schemas.openxmlformats.org/officeDocument/2006/relationships/hyperlink" Target="file:///C:\Users\q12059\Documents\3GPP%20RAN3\RAN3%20Meetings\RAN3_129b%20(Oct%202025,%20Prague)\Docs\R3-257170.zip" TargetMode="External"/><Relationship Id="rId534" Type="http://schemas.openxmlformats.org/officeDocument/2006/relationships/hyperlink" Target="file:///C:\Users\q12059\Documents\3GPP%20RAN3\RAN3%20Meetings\RAN3_129b%20(Oct%202025,%20Prague)\Docs\R3-256946.zip" TargetMode="External"/><Relationship Id="rId576" Type="http://schemas.openxmlformats.org/officeDocument/2006/relationships/hyperlink" Target="file:///C:\Users\q12059\Documents\3GPP%20RAN3\RAN3%20Meetings\RAN3_129b%20(Oct%202025,%20Prague)\Docs\R3-256630.zip" TargetMode="External"/><Relationship Id="rId173" Type="http://schemas.openxmlformats.org/officeDocument/2006/relationships/hyperlink" Target="file:///C:\Users\q12059\Documents\3GPP%20RAN3\RAN3%20Meetings\RAN3_129b%20(Oct%202025,%20Prague)\Docs\R3-257188.zip" TargetMode="External"/><Relationship Id="rId229" Type="http://schemas.openxmlformats.org/officeDocument/2006/relationships/hyperlink" Target="file:///C:\Users\q12059\Documents\3GPP%20RAN3\RAN3%20Meetings\RAN3_129b%20(Oct%202025,%20Prague)\Docs\R3-256873.zip" TargetMode="External"/><Relationship Id="rId380" Type="http://schemas.openxmlformats.org/officeDocument/2006/relationships/hyperlink" Target="file:///C:\Users\q12059\Documents\3GPP%20RAN3\RAN3%20Meetings\RAN3_129b%20(Oct%202025,%20Prague)\Docs\R3-257143.zip" TargetMode="External"/><Relationship Id="rId436" Type="http://schemas.openxmlformats.org/officeDocument/2006/relationships/hyperlink" Target="file:///C:\Users\q12059\Documents\3GPP%20RAN3\RAN3%20Meetings\RAN3_129b%20(Oct%202025,%20Prague)\Docs\R3-256999.zip" TargetMode="External"/><Relationship Id="rId601" Type="http://schemas.openxmlformats.org/officeDocument/2006/relationships/hyperlink" Target="file:///C:\Users\q12059\Documents\3GPP%20RAN3\RAN3%20Meetings\RAN3_129b%20(Oct%202025,%20Prague)\Docs\R3-256713.zip" TargetMode="External"/><Relationship Id="rId643" Type="http://schemas.openxmlformats.org/officeDocument/2006/relationships/hyperlink" Target="file:///C:\Users\q12059\Documents\3GPP%20RAN3\RAN3%20Meetings\RAN3_129b%20(Oct%202025,%20Prague)\Docs\R3-257072.zip" TargetMode="External"/><Relationship Id="rId240" Type="http://schemas.openxmlformats.org/officeDocument/2006/relationships/hyperlink" Target="file:///C:\Users\q12059\Documents\3GPP%20RAN3\RAN3%20Meetings\RAN3_129b%20(Oct%202025,%20Prague)\Docs\R3-257050.zip" TargetMode="External"/><Relationship Id="rId478" Type="http://schemas.openxmlformats.org/officeDocument/2006/relationships/hyperlink" Target="file:///C:\Users\q12059\Documents\3GPP%20RAN3\RAN3%20Meetings\RAN3_129b%20(Oct%202025,%20Prague)\Docs\R3-257136.zip" TargetMode="External"/><Relationship Id="rId685" Type="http://schemas.openxmlformats.org/officeDocument/2006/relationships/hyperlink" Target="file:///C:\Users\q12059\Documents\3GPP%20RAN3\RAN3%20Meetings\RAN3_129b%20(Oct%202025,%20Prague)\Docs\R3-256771.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3.zip" TargetMode="External"/><Relationship Id="rId282" Type="http://schemas.openxmlformats.org/officeDocument/2006/relationships/hyperlink" Target="file:///C:\Users\q12059\Documents\3GPP%20RAN3\RAN3%20Meetings\RAN3_129b%20(Oct%202025,%20Prague)\Docs\R3-256512.zip" TargetMode="External"/><Relationship Id="rId338" Type="http://schemas.openxmlformats.org/officeDocument/2006/relationships/hyperlink" Target="Inbox\R3-257229.zip" TargetMode="External"/><Relationship Id="rId503" Type="http://schemas.openxmlformats.org/officeDocument/2006/relationships/hyperlink" Target="file:///C:\Users\q12059\Documents\3GPP%20RAN3\RAN3%20Meetings\RAN3_129b%20(Oct%202025,%20Prague)\Docs\R3-256904.zip" TargetMode="External"/><Relationship Id="rId545" Type="http://schemas.openxmlformats.org/officeDocument/2006/relationships/hyperlink" Target="file:///C:\Users\q12059\Documents\3GPP%20RAN3\RAN3%20Meetings\RAN3_129b%20(Oct%202025,%20Prague)\Docs\R3-256575.zip" TargetMode="External"/><Relationship Id="rId587" Type="http://schemas.openxmlformats.org/officeDocument/2006/relationships/hyperlink" Target="file:///C:\Users\q12059\Documents\3GPP%20RAN3\RAN3%20Meetings\RAN3_129b%20(Oct%202025,%20Prague)\Docs\R3-256810.zip" TargetMode="External"/><Relationship Id="rId710" Type="http://schemas.openxmlformats.org/officeDocument/2006/relationships/hyperlink" Target="file:///C:\Users\q12059\Documents\3GPP%20RAN3\RAN3%20Meetings\RAN3_129b%20(Oct%202025,%20Prague)\Docs\R3-256942.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24.zip" TargetMode="External"/><Relationship Id="rId184" Type="http://schemas.openxmlformats.org/officeDocument/2006/relationships/hyperlink" Target="file:///C:\Users\q12059\Documents\3GPP%20RAN3\RAN3%20Meetings\RAN3_129b%20(Oct%202025,%20Prague)\Docs\R3-256806.zip" TargetMode="External"/><Relationship Id="rId391" Type="http://schemas.openxmlformats.org/officeDocument/2006/relationships/hyperlink" Target="file:///C:\Users\q12059\Documents\3GPP%20RAN3\RAN3%20Meetings\RAN3_129b%20(Oct%202025,%20Prague)\Docs\R3-257030.zip" TargetMode="External"/><Relationship Id="rId405" Type="http://schemas.openxmlformats.org/officeDocument/2006/relationships/hyperlink" Target="file:///C:\Users\q12059\Documents\3GPP%20RAN3\RAN3%20Meetings\RAN3_129b%20(Oct%202025,%20Prague)\Docs\R3-256816.zip" TargetMode="External"/><Relationship Id="rId447" Type="http://schemas.openxmlformats.org/officeDocument/2006/relationships/hyperlink" Target="file:///C:\Users\q12059\Documents\3GPP%20RAN3\RAN3%20Meetings\RAN3_129b%20(Oct%202025,%20Prague)\Docs\R3-256669.zip" TargetMode="External"/><Relationship Id="rId612" Type="http://schemas.openxmlformats.org/officeDocument/2006/relationships/hyperlink" Target="file:///C:\Users\q12059\Documents\3GPP%20RAN3\RAN3%20Meetings\RAN3_129b%20(Oct%202025,%20Prague)\Docs\R3-256602.zip" TargetMode="External"/><Relationship Id="rId251" Type="http://schemas.openxmlformats.org/officeDocument/2006/relationships/hyperlink" Target="file:///C:\Users\q12059\Documents\3GPP%20RAN3\RAN3%20Meetings\RAN3_129b%20(Oct%202025,%20Prague)\Docs\R3-257150.zip" TargetMode="External"/><Relationship Id="rId489" Type="http://schemas.openxmlformats.org/officeDocument/2006/relationships/hyperlink" Target="file:///C:\Users\q12059\Documents\3GPP%20RAN3\RAN3%20Meetings\RAN3_129b%20(Oct%202025,%20Prague)\Docs\R3-257062.zip" TargetMode="External"/><Relationship Id="rId654" Type="http://schemas.openxmlformats.org/officeDocument/2006/relationships/hyperlink" Target="file:///C:\Users\q12059\Documents\3GPP%20RAN3\RAN3%20Meetings\RAN3_129b%20(Oct%202025,%20Prague)\Docs\R3-256578.zip" TargetMode="External"/><Relationship Id="rId696" Type="http://schemas.openxmlformats.org/officeDocument/2006/relationships/hyperlink" Target="file:///C:\Users\q12059\Documents\3GPP%20RAN3\RAN3%20Meetings\RAN3_129b%20(Oct%202025,%20Prague)\Docs\R3-257123.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708.zip" TargetMode="External"/><Relationship Id="rId307" Type="http://schemas.openxmlformats.org/officeDocument/2006/relationships/hyperlink" Target="file:///C:\Users\q12059\Documents\3GPP%20RAN3\RAN3%20Meetings\RAN3_129b%20(Oct%202025,%20Prague)\Docs\R3-256845.zip" TargetMode="External"/><Relationship Id="rId349" Type="http://schemas.openxmlformats.org/officeDocument/2006/relationships/hyperlink" Target="file:///C:\Users\q12059\Documents\3GPP%20RAN3\RAN3%20Meetings\RAN3_129b%20(Oct%202025,%20Prague)\Docs\R3-257164.zip" TargetMode="External"/><Relationship Id="rId514" Type="http://schemas.openxmlformats.org/officeDocument/2006/relationships/hyperlink" Target="file:///C:\Users\q12059\Documents\3GPP%20RAN3\RAN3%20Meetings\RAN3_129b%20(Oct%202025,%20Prague)\Docs\R3-256638.zip" TargetMode="External"/><Relationship Id="rId556" Type="http://schemas.openxmlformats.org/officeDocument/2006/relationships/hyperlink" Target="file:///C:\Users\q12059\Documents\3GPP%20RAN3\RAN3%20Meetings\RAN3_129b%20(Oct%202025,%20Prague)\Docs\R3-257052.zip" TargetMode="External"/><Relationship Id="rId721" Type="http://schemas.openxmlformats.org/officeDocument/2006/relationships/hyperlink" Target="file:///C:\Users\q12059\Documents\3GPP%20RAN3\RAN3%20Meetings\RAN3_129b%20(Oct%202025,%20Prague)\Docs\R3-257065.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Inbox\R3-257202.zip" TargetMode="External"/><Relationship Id="rId153" Type="http://schemas.openxmlformats.org/officeDocument/2006/relationships/hyperlink" Target="file:///C:\Users\q12059\Documents\3GPP%20RAN3\RAN3%20Meetings\RAN3_129b%20(Oct%202025,%20Prague)\Docs\R3-256929.zip" TargetMode="External"/><Relationship Id="rId195" Type="http://schemas.openxmlformats.org/officeDocument/2006/relationships/hyperlink" Target="file:///C:\Users\q12059\Documents\3GPP%20RAN3\RAN3%20Meetings\RAN3_129b%20(Oct%202025,%20Prague)\Docs\R3-256950.zip" TargetMode="External"/><Relationship Id="rId209" Type="http://schemas.openxmlformats.org/officeDocument/2006/relationships/hyperlink" Target="Inbox\R3-257218.zip" TargetMode="External"/><Relationship Id="rId360" Type="http://schemas.openxmlformats.org/officeDocument/2006/relationships/hyperlink" Target="file:///C:\Users\q12059\Documents\3GPP%20RAN3\RAN3%20Meetings\RAN3_129b%20(Oct%202025,%20Prague)\Docs\R3-256693.zip" TargetMode="External"/><Relationship Id="rId416" Type="http://schemas.openxmlformats.org/officeDocument/2006/relationships/hyperlink" Target="file:///C:\Users\q12059\Documents\3GPP%20RAN3\RAN3%20Meetings\RAN3_129b%20(Oct%202025,%20Prague)\Docs\R3-257107.zip" TargetMode="External"/><Relationship Id="rId598" Type="http://schemas.openxmlformats.org/officeDocument/2006/relationships/hyperlink" Target="file:///C:\Users\q12059\Documents\3GPP%20RAN3\RAN3%20Meetings\RAN3_129b%20(Oct%202025,%20Prague)\Docs\R3-256613.zip" TargetMode="External"/><Relationship Id="rId220" Type="http://schemas.openxmlformats.org/officeDocument/2006/relationships/hyperlink" Target="file:///C:\Users\q12059\Documents\3GPP%20RAN3\RAN3%20Meetings\RAN3_129b%20(Oct%202025,%20Prague)\Docs\R3-256802.zip" TargetMode="External"/><Relationship Id="rId458" Type="http://schemas.openxmlformats.org/officeDocument/2006/relationships/hyperlink" Target="file:///C:\Users\q12059\Documents\3GPP%20RAN3\RAN3%20Meetings\RAN3_129b%20(Oct%202025,%20Prague)\Docs\R3-256754.zip" TargetMode="External"/><Relationship Id="rId623" Type="http://schemas.openxmlformats.org/officeDocument/2006/relationships/hyperlink" Target="file:///C:\Users\q12059\Documents\3GPP%20RAN3\RAN3%20Meetings\RAN3_129b%20(Oct%202025,%20Prague)\Docs\R3-256782.zip" TargetMode="External"/><Relationship Id="rId665" Type="http://schemas.openxmlformats.org/officeDocument/2006/relationships/hyperlink" Target="file:///C:\Users\q12059\Documents\3GPP%20RAN3\RAN3%20Meetings\RAN3_129b%20(Oct%202025,%20Prague)\Docs\R3-257073.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74.zip" TargetMode="External"/><Relationship Id="rId318" Type="http://schemas.openxmlformats.org/officeDocument/2006/relationships/hyperlink" Target="file:///C:\Users\q12059\Documents\3GPP%20RAN3\RAN3%20Meetings\RAN3_129b%20(Oct%202025,%20Prague)\Docs\R3-257080.zip" TargetMode="External"/><Relationship Id="rId525" Type="http://schemas.openxmlformats.org/officeDocument/2006/relationships/hyperlink" Target="file:///C:\Users\q12059\Documents\3GPP%20RAN3\RAN3%20Meetings\RAN3_129b%20(Oct%202025,%20Prague)\Docs\R3-256545.zip" TargetMode="External"/><Relationship Id="rId567" Type="http://schemas.openxmlformats.org/officeDocument/2006/relationships/hyperlink" Target="file:///C:\Users\q12059\Documents\3GPP%20RAN3\RAN3%20Meetings\RAN3_129b%20(Oct%202025,%20Prague)\Docs\R3-256809.zip" TargetMode="External"/><Relationship Id="rId732" Type="http://schemas.openxmlformats.org/officeDocument/2006/relationships/hyperlink" Target="https://www.3gpp.org/ftp/tsg_ran/TSG_RAN/TSGR_109/Docs/RP-252755.zip" TargetMode="External"/><Relationship Id="rId99" Type="http://schemas.openxmlformats.org/officeDocument/2006/relationships/hyperlink" Target="file:///C:\Users\q12059\Documents\3GPP%20RAN3\RAN3%20Meetings\RAN3_129b%20(Oct%202025,%20Prague)\Docs\R3-256737.zip" TargetMode="External"/><Relationship Id="rId122" Type="http://schemas.openxmlformats.org/officeDocument/2006/relationships/hyperlink" Target="file:///C:\Users\q12059\Documents\3GPP%20RAN3\RAN3%20Meetings\RAN3_129b%20(Oct%202025,%20Prague)\Docs\R3-256960.zip" TargetMode="External"/><Relationship Id="rId164" Type="http://schemas.openxmlformats.org/officeDocument/2006/relationships/hyperlink" Target="file:///C:\Users\q12059\Documents\3GPP%20RAN3\RAN3%20Meetings\RAN3_129b%20(Oct%202025,%20Prague)\Docs\R3-256944.zip" TargetMode="External"/><Relationship Id="rId371" Type="http://schemas.openxmlformats.org/officeDocument/2006/relationships/hyperlink" Target="file:///C:\Users\q12059\Documents\3GPP%20RAN3\RAN3%20Meetings\RAN3_129b%20(Oct%202025,%20Prague)\Docs\R3-256850.zip" TargetMode="External"/><Relationship Id="rId427" Type="http://schemas.openxmlformats.org/officeDocument/2006/relationships/hyperlink" Target="file:///C:\Users\q12059\Documents\3GPP%20RAN3\RAN3%20Meetings\RAN3_129b%20(Oct%202025,%20Prague)\Docs\R3-256957.zip" TargetMode="External"/><Relationship Id="rId469" Type="http://schemas.openxmlformats.org/officeDocument/2006/relationships/hyperlink" Target="file:///C:\Users\q12059\Documents\3GPP%20RAN3\RAN3%20Meetings\RAN3_129b%20(Oct%202025,%20Prague)\Docs\R3-257026.zip" TargetMode="External"/><Relationship Id="rId634" Type="http://schemas.openxmlformats.org/officeDocument/2006/relationships/hyperlink" Target="file:///C:\Users\q12059\Documents\3GPP%20RAN3\RAN3%20Meetings\RAN3_129b%20(Oct%202025,%20Prague)\Docs\R3-256967.zip" TargetMode="External"/><Relationship Id="rId676" Type="http://schemas.openxmlformats.org/officeDocument/2006/relationships/hyperlink" Target="file:///C:\Users\q12059\Documents\3GPP%20RAN3\RAN3%20Meetings\RAN3_129b%20(Oct%202025,%20Prague)\Docs\R3-257104.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875.zip" TargetMode="External"/><Relationship Id="rId273" Type="http://schemas.openxmlformats.org/officeDocument/2006/relationships/hyperlink" Target="file:///C:\Users\q12059\Documents\3GPP%20RAN3\RAN3%20Meetings\RAN3_129b%20(Oct%202025,%20Prague)\Docs\R3-256675.zip" TargetMode="External"/><Relationship Id="rId329" Type="http://schemas.openxmlformats.org/officeDocument/2006/relationships/hyperlink" Target="file:///C:\Users\q12059\Documents\3GPP%20RAN3\RAN3%20Meetings\RAN3_129b%20(Oct%202025,%20Prague)\Docs\R3-256956.zip" TargetMode="External"/><Relationship Id="rId480" Type="http://schemas.openxmlformats.org/officeDocument/2006/relationships/hyperlink" Target="file:///C:\Users\q12059\Documents\3GPP%20RAN3\RAN3%20Meetings\RAN3_129b%20(Oct%202025,%20Prague)\Docs\R3-257182.zip" TargetMode="External"/><Relationship Id="rId536" Type="http://schemas.openxmlformats.org/officeDocument/2006/relationships/hyperlink" Target="file:///C:\Users\q12059\Documents\3GPP%20RAN3\RAN3%20Meetings\RAN3_129b%20(Oct%202025,%20Prague)\Docs\R3-257180.zip" TargetMode="External"/><Relationship Id="rId701" Type="http://schemas.openxmlformats.org/officeDocument/2006/relationships/hyperlink" Target="file:///C:\Users\q12059\Documents\3GPP%20RAN3\RAN3%20Meetings\RAN3_129b%20(Oct%202025,%20Prague)\Docs\R3-256677.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4.zip" TargetMode="External"/><Relationship Id="rId175" Type="http://schemas.openxmlformats.org/officeDocument/2006/relationships/hyperlink" Target="file:///C:\Users\q12059\Documents\3GPP%20RAN3\RAN3%20Meetings\RAN3_129b%20(Oct%202025,%20Prague)\Docs\R3-257098.zip" TargetMode="External"/><Relationship Id="rId340" Type="http://schemas.openxmlformats.org/officeDocument/2006/relationships/hyperlink" Target="file:///C:\Users\q12059\Documents\3GPP%20RAN3\RAN3%20Meetings\RAN3_129b%20(Oct%202025,%20Prague)\Docs\R3-257021.zip" TargetMode="External"/><Relationship Id="rId578" Type="http://schemas.openxmlformats.org/officeDocument/2006/relationships/hyperlink" Target="file:///C:\Users\q12059\Documents\3GPP%20RAN3\RAN3%20Meetings\RAN3_129b%20(Oct%202025,%20Prague)\Docs\R3-257082.zip" TargetMode="External"/><Relationship Id="rId200" Type="http://schemas.openxmlformats.org/officeDocument/2006/relationships/hyperlink" Target="file:///C:\Users\q12059\Documents\3GPP%20RAN3\RAN3%20Meetings\RAN3_129b%20(Oct%202025,%20Prague)\Docs\R3-256763.zip" TargetMode="External"/><Relationship Id="rId382" Type="http://schemas.openxmlformats.org/officeDocument/2006/relationships/hyperlink" Target="file:///C:\Users\q12059\Documents\3GPP%20RAN3\RAN3%20Meetings\RAN3_129b%20(Oct%202025,%20Prague)\Docs\R3-256731.zip" TargetMode="External"/><Relationship Id="rId438" Type="http://schemas.openxmlformats.org/officeDocument/2006/relationships/hyperlink" Target="file:///C:\Users\q12059\Documents\3GPP%20RAN3\RAN3%20Meetings\RAN3_129b%20(Oct%202025,%20Prague)\Docs\R3-257037.zip" TargetMode="External"/><Relationship Id="rId603" Type="http://schemas.openxmlformats.org/officeDocument/2006/relationships/hyperlink" Target="file:///C:\Users\q12059\Documents\3GPP%20RAN3\RAN3%20Meetings\RAN3_129b%20(Oct%202025,%20Prague)\Docs\R3-256813.zip" TargetMode="External"/><Relationship Id="rId645" Type="http://schemas.openxmlformats.org/officeDocument/2006/relationships/hyperlink" Target="file:///C:\Users\q12059\Documents\3GPP%20RAN3\RAN3%20Meetings\RAN3_129b%20(Oct%202025,%20Prague)\Docs\R3-256609.zip" TargetMode="External"/><Relationship Id="rId687" Type="http://schemas.openxmlformats.org/officeDocument/2006/relationships/hyperlink" Target="file:///C:\Users\q12059\Documents\3GPP%20RAN3\RAN3%20Meetings\RAN3_129b%20(Oct%202025,%20Prague)\Docs\R3-256826.zip" TargetMode="External"/><Relationship Id="rId242" Type="http://schemas.openxmlformats.org/officeDocument/2006/relationships/hyperlink" Target="file:///C:\Users\q12059\Documents\3GPP%20RAN3\RAN3%20Meetings\RAN3_129b%20(Oct%202025,%20Prague)\Docs\R3-257125.zip" TargetMode="External"/><Relationship Id="rId284" Type="http://schemas.openxmlformats.org/officeDocument/2006/relationships/hyperlink" Target="file:///C:\Users\q12059\Documents\3GPP%20RAN3\RAN3%20Meetings\RAN3_129b%20(Oct%202025,%20Prague)\Docs\R3-256525.zip" TargetMode="External"/><Relationship Id="rId491" Type="http://schemas.openxmlformats.org/officeDocument/2006/relationships/hyperlink" Target="https://www.3gpp.org/ftp/tsg_ran/TSG_RAN/TSGR_109/Docs/RP-252912.zip" TargetMode="External"/><Relationship Id="rId505" Type="http://schemas.openxmlformats.org/officeDocument/2006/relationships/hyperlink" Target="file:///C:\Users\q12059\Documents\3GPP%20RAN3\RAN3%20Meetings\RAN3_129b%20(Oct%202025,%20Prague)\Docs\R3-256970.zip" TargetMode="External"/><Relationship Id="rId712" Type="http://schemas.openxmlformats.org/officeDocument/2006/relationships/hyperlink" Target="file:///C:\Users\q12059\Documents\3GPP%20RAN3\RAN3%20Meetings\RAN3_129b%20(Oct%202025,%20Prague)\Docs\R3-257119.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file:///C:\Users\q12059\Documents\3GPP%20RAN3\RAN3%20Meetings\RAN3_129b%20(Oct%202025,%20Prague)\Docs\R3-256740.zip" TargetMode="External"/><Relationship Id="rId144" Type="http://schemas.openxmlformats.org/officeDocument/2006/relationships/hyperlink" Target="file:///C:\Users\q12059\Documents\3GPP%20RAN3\RAN3%20Meetings\RAN3_129b%20(Oct%202025,%20Prague)\Docs\R3-256828.zip" TargetMode="External"/><Relationship Id="rId547" Type="http://schemas.openxmlformats.org/officeDocument/2006/relationships/hyperlink" Target="file:///C:\Users\q12059\Documents\3GPP%20RAN3\RAN3%20Meetings\RAN3_129b%20(Oct%202025,%20Prague)\Docs\R3-256617.zip" TargetMode="External"/><Relationship Id="rId589" Type="http://schemas.openxmlformats.org/officeDocument/2006/relationships/hyperlink" Target="file:///C:\Users\q12059\Documents\3GPP%20RAN3\RAN3%20Meetings\RAN3_129b%20(Oct%202025,%20Prague)\Docs\R3-256908.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728.zip" TargetMode="External"/><Relationship Id="rId351" Type="http://schemas.openxmlformats.org/officeDocument/2006/relationships/hyperlink" Target="file:///C:\Users\q12059\Documents\3GPP%20RAN3\RAN3%20Meetings\RAN3_129b%20(Oct%202025,%20Prague)\Docs\R3-257176.zip" TargetMode="External"/><Relationship Id="rId393" Type="http://schemas.openxmlformats.org/officeDocument/2006/relationships/hyperlink" Target="file:///C:\Users\q12059\Documents\3GPP%20RAN3\RAN3%20Meetings\RAN3_129b%20(Oct%202025,%20Prague)\Docs\R3-256662.zip" TargetMode="External"/><Relationship Id="rId407" Type="http://schemas.openxmlformats.org/officeDocument/2006/relationships/hyperlink" Target="file:///C:\Users\q12059\Documents\3GPP%20RAN3\RAN3%20Meetings\RAN3_129b%20(Oct%202025,%20Prague)\Docs\R3-256818.zip" TargetMode="External"/><Relationship Id="rId449" Type="http://schemas.openxmlformats.org/officeDocument/2006/relationships/hyperlink" Target="file:///C:\Users\q12059\Documents\3GPP%20RAN3\RAN3%20Meetings\RAN3_129b%20(Oct%202025,%20Prague)\Docs\R3-256671.zip" TargetMode="External"/><Relationship Id="rId614" Type="http://schemas.openxmlformats.org/officeDocument/2006/relationships/hyperlink" Target="file:///C:\Users\q12059\Documents\3GPP%20RAN3\RAN3%20Meetings\RAN3_129b%20(Oct%202025,%20Prague)\Docs\R3-256774.zip" TargetMode="External"/><Relationship Id="rId656" Type="http://schemas.openxmlformats.org/officeDocument/2006/relationships/hyperlink" Target="file:///C:\Users\q12059\Documents\3GPP%20RAN3\RAN3%20Meetings\RAN3_129b%20(Oct%202025,%20Prague)\Docs\R3-256537.zip" TargetMode="External"/><Relationship Id="rId211" Type="http://schemas.openxmlformats.org/officeDocument/2006/relationships/hyperlink" Target="file:///C:\Users\q12059\Documents\3GPP%20RAN3\RAN3%20Meetings\RAN3_129b%20(Oct%202025,%20Prague)\Docs\R3-257127.zip" TargetMode="External"/><Relationship Id="rId253" Type="http://schemas.openxmlformats.org/officeDocument/2006/relationships/hyperlink" Target="file:///C:\Users\q12059\Documents\3GPP%20RAN3\RAN3%20Meetings\RAN3_129b%20(Oct%202025,%20Prague)\Docs\R3-257152.zip" TargetMode="External"/><Relationship Id="rId295" Type="http://schemas.openxmlformats.org/officeDocument/2006/relationships/hyperlink" Target="file:///C:\Users\q12059\Documents\3GPP%20RAN3\RAN3%20Meetings\RAN3_129b%20(Oct%202025,%20Prague)\Docs\R3-256883.zip" TargetMode="External"/><Relationship Id="rId309" Type="http://schemas.openxmlformats.org/officeDocument/2006/relationships/hyperlink" Target="file:///C:\Users\q12059\Documents\3GPP%20RAN3\RAN3%20Meetings\RAN3_129b%20(Oct%202025,%20Prague)\Docs\R3-256703.zip" TargetMode="External"/><Relationship Id="rId460" Type="http://schemas.openxmlformats.org/officeDocument/2006/relationships/hyperlink" Target="file:///C:\Users\q12059\Documents\3GPP%20RAN3\RAN3%20Meetings\RAN3_129b%20(Oct%202025,%20Prague)\Docs\R3-256805.zip" TargetMode="External"/><Relationship Id="rId516" Type="http://schemas.openxmlformats.org/officeDocument/2006/relationships/hyperlink" Target="file:///C:\Users\q12059\Documents\3GPP%20RAN3\RAN3%20Meetings\RAN3_129b%20(Oct%202025,%20Prague)\Docs\R3-256777.zip" TargetMode="External"/><Relationship Id="rId698" Type="http://schemas.openxmlformats.org/officeDocument/2006/relationships/hyperlink" Target="file:///C:\Users\q12059\Documents\3GPP%20RAN3\RAN3%20Meetings\RAN3_129b%20(Oct%202025,%20Prague)\Docs\R3-256529.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197.zip" TargetMode="External"/><Relationship Id="rId320" Type="http://schemas.openxmlformats.org/officeDocument/2006/relationships/hyperlink" Target="file:///C:\Users\q12059\Documents\3GPP%20RAN3\RAN3%20Meetings\RAN3_129b%20(Oct%202025,%20Prague)\Docs\R3-257091.zip" TargetMode="External"/><Relationship Id="rId558" Type="http://schemas.openxmlformats.org/officeDocument/2006/relationships/hyperlink" Target="file:///C:\Users\q12059\Documents\3GPP%20RAN3\RAN3%20Meetings\RAN3_129b%20(Oct%202025,%20Prague)\Docs\R3-256576.zip" TargetMode="External"/><Relationship Id="rId723" Type="http://schemas.openxmlformats.org/officeDocument/2006/relationships/hyperlink" Target="file:///C:\Users\q12059\Documents\3GPP%20RAN3\RAN3%20Meetings\RAN3_129b%20(Oct%202025,%20Prague)\Docs\R3-256916.zip" TargetMode="External"/><Relationship Id="rId155" Type="http://schemas.openxmlformats.org/officeDocument/2006/relationships/hyperlink" Target="file:///C:\Users\q12059\Documents\3GPP%20RAN3\RAN3%20Meetings\RAN3_129b%20(Oct%202025,%20Prague)\Docs\R3-256986.zip" TargetMode="External"/><Relationship Id="rId197" Type="http://schemas.openxmlformats.org/officeDocument/2006/relationships/hyperlink" Target="file:///C:\Users\q12059\Documents\3GPP%20RAN3\RAN3%20Meetings\RAN3_129b%20(Oct%202025,%20Prague)\Docs\R3-256516.zip" TargetMode="External"/><Relationship Id="rId362" Type="http://schemas.openxmlformats.org/officeDocument/2006/relationships/hyperlink" Target="file:///C:\Users\q12059\Documents\3GPP%20RAN3\RAN3%20Meetings\RAN3_129b%20(Oct%202025,%20Prague)\Docs\R3-256757.zip" TargetMode="External"/><Relationship Id="rId418" Type="http://schemas.openxmlformats.org/officeDocument/2006/relationships/hyperlink" Target="file:///C:\Users\q12059\Documents\3GPP%20RAN3\RAN3%20Meetings\RAN3_129b%20(Oct%202025,%20Prague)\Docs\R3-257110.zip" TargetMode="External"/><Relationship Id="rId625" Type="http://schemas.openxmlformats.org/officeDocument/2006/relationships/hyperlink" Target="file:///C:\Users\q12059\Documents\3GPP%20RAN3\RAN3%20Meetings\RAN3_129b%20(Oct%202025,%20Prague)\Docs\R3-256966.zip" TargetMode="External"/><Relationship Id="rId222" Type="http://schemas.openxmlformats.org/officeDocument/2006/relationships/hyperlink" Target="file:///C:\Users\q12059\Documents\3GPP%20RAN3\RAN3%20Meetings\RAN3_129b%20(Oct%202025,%20Prague)\Docs\R3-256803.zip" TargetMode="External"/><Relationship Id="rId264" Type="http://schemas.openxmlformats.org/officeDocument/2006/relationships/hyperlink" Target="file:///C:\Users\q12059\Documents\3GPP%20RAN3\RAN3%20Meetings\RAN3_129b%20(Oct%202025,%20Prague)\Docs\R3-256919.zip" TargetMode="External"/><Relationship Id="rId471" Type="http://schemas.openxmlformats.org/officeDocument/2006/relationships/hyperlink" Target="file:///C:\Users\q12059\Documents\3GPP%20RAN3\RAN3%20Meetings\RAN3_129b%20(Oct%202025,%20Prague)\Docs\R3-257029.zip" TargetMode="External"/><Relationship Id="rId667" Type="http://schemas.openxmlformats.org/officeDocument/2006/relationships/hyperlink" Target="file:///C:\Users\q12059\Documents\3GPP%20RAN3\RAN3%20Meetings\RAN3_129b%20(Oct%202025,%20Prague)\Docs\R3-256863.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Inbox\R3-257216.zip" TargetMode="External"/><Relationship Id="rId527" Type="http://schemas.openxmlformats.org/officeDocument/2006/relationships/hyperlink" Target="file:///C:\Users\q12059\Documents\3GPP%20RAN3\RAN3%20Meetings\RAN3_129b%20(Oct%202025,%20Prague)\Docs\R3-256574.zip" TargetMode="External"/><Relationship Id="rId569" Type="http://schemas.openxmlformats.org/officeDocument/2006/relationships/hyperlink" Target="file:///C:\Users\q12059\Documents\3GPP%20RAN3\RAN3%20Meetings\RAN3_129b%20(Oct%202025,%20Prague)\Docs\R3-256887.zip" TargetMode="External"/><Relationship Id="rId734" Type="http://schemas.openxmlformats.org/officeDocument/2006/relationships/fontTable" Target="fontTable.xm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864.zip" TargetMode="External"/><Relationship Id="rId331" Type="http://schemas.openxmlformats.org/officeDocument/2006/relationships/hyperlink" Target="file:///C:\Users\q12059\Documents\3GPP%20RAN3\RAN3%20Meetings\RAN3_129b%20(Oct%202025,%20Prague)\Docs\R3-256901.zip" TargetMode="External"/><Relationship Id="rId373" Type="http://schemas.openxmlformats.org/officeDocument/2006/relationships/hyperlink" Target="file:///C:\Users\q12059\Documents\3GPP%20RAN3\RAN3%20Meetings\RAN3_129b%20(Oct%202025,%20Prague)\Docs\R3-257075.zip" TargetMode="External"/><Relationship Id="rId429" Type="http://schemas.openxmlformats.org/officeDocument/2006/relationships/hyperlink" Target="file:///C:\Users\q12059\Documents\3GPP%20RAN3\RAN3%20Meetings\RAN3_129b%20(Oct%202025,%20Prague)\Docs\R3-256527.zip" TargetMode="External"/><Relationship Id="rId580" Type="http://schemas.openxmlformats.org/officeDocument/2006/relationships/hyperlink" Target="file:///C:\Users\q12059\Documents\3GPP%20RAN3\RAN3%20Meetings\RAN3_129b%20(Oct%202025,%20Prague)\Docs\R3-256577.zip" TargetMode="External"/><Relationship Id="rId636" Type="http://schemas.openxmlformats.org/officeDocument/2006/relationships/hyperlink" Target="https://www.3gpp.org/ftp/tsg_ran/TSG_RAN/TSGR_109/Docs/RP-25286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042.zip" TargetMode="External"/><Relationship Id="rId440" Type="http://schemas.openxmlformats.org/officeDocument/2006/relationships/hyperlink" Target="file:///C:\Users\q12059\Documents\3GPP%20RAN3\RAN3%20Meetings\RAN3_129b%20(Oct%202025,%20Prague)\Docs\R3-256563.zip" TargetMode="External"/><Relationship Id="rId678" Type="http://schemas.openxmlformats.org/officeDocument/2006/relationships/hyperlink" Target="file:///C:\Users\q12059\Documents\3GPP%20RAN3\RAN3%20Meetings\RAN3_129b%20(Oct%202025,%20Prague)\Docs\R3-256588.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6921.zip" TargetMode="External"/><Relationship Id="rId300" Type="http://schemas.openxmlformats.org/officeDocument/2006/relationships/hyperlink" Target="file:///C:\Users\q12059\Documents\3GPP%20RAN3\RAN3%20Meetings\RAN3_129b%20(Oct%202025,%20Prague)\Docs\R3-256707.zip" TargetMode="External"/><Relationship Id="rId482" Type="http://schemas.openxmlformats.org/officeDocument/2006/relationships/hyperlink" Target="file:///C:\Users\q12059\Documents\3GPP%20RAN3\RAN3%20Meetings\RAN3_129b%20(Oct%202025,%20Prague)\Docs\R3-256876.zip" TargetMode="External"/><Relationship Id="rId538" Type="http://schemas.openxmlformats.org/officeDocument/2006/relationships/hyperlink" Target="file:///C:\Users\q12059\Documents\3GPP%20RAN3\RAN3%20Meetings\RAN3_129b%20(Oct%202025,%20Prague)\Docs\R3-256779.zip" TargetMode="External"/><Relationship Id="rId703" Type="http://schemas.openxmlformats.org/officeDocument/2006/relationships/hyperlink" Target="file:///C:\Users\q12059\Documents\3GPP%20RAN3\RAN3%20Meetings\RAN3_129b%20(Oct%202025,%20Prague)\Docs\R3-256712.zip" TargetMode="Externa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3.zip" TargetMode="External"/><Relationship Id="rId177" Type="http://schemas.openxmlformats.org/officeDocument/2006/relationships/hyperlink" Target="file:///C:\Users\q12059\Documents\3GPP%20RAN3\RAN3%20Meetings\RAN3_129b%20(Oct%202025,%20Prague)\Docs\R3-256605.zip" TargetMode="External"/><Relationship Id="rId342" Type="http://schemas.openxmlformats.org/officeDocument/2006/relationships/hyperlink" Target="file:///C:\Users\q12059\Documents\3GPP%20RAN3\RAN3%20Meetings\RAN3_129b%20(Oct%202025,%20Prague)\Docs\R3-256653.zip" TargetMode="External"/><Relationship Id="rId384" Type="http://schemas.openxmlformats.org/officeDocument/2006/relationships/hyperlink" Target="file:///C:\Users\q12059\Documents\3GPP%20RAN3\RAN3%20Meetings\RAN3_129b%20(Oct%202025,%20Prague)\Docs\R3-257142.zip" TargetMode="External"/><Relationship Id="rId591" Type="http://schemas.openxmlformats.org/officeDocument/2006/relationships/hyperlink" Target="file:///C:\Users\q12059\Documents\3GPP%20RAN3\RAN3%20Meetings\RAN3_129b%20(Oct%202025,%20Prague)\Docs\R3-257049.zip" TargetMode="External"/><Relationship Id="rId605" Type="http://schemas.openxmlformats.org/officeDocument/2006/relationships/hyperlink" Target="file:///C:\Users\q12059\Documents\3GPP%20RAN3\RAN3%20Meetings\RAN3_129b%20(Oct%202025,%20Prague)\Docs\R3-256909.zip" TargetMode="External"/><Relationship Id="rId202" Type="http://schemas.openxmlformats.org/officeDocument/2006/relationships/hyperlink" Target="file:///C:\Users\q12059\Documents\3GPP%20RAN3\RAN3%20Meetings\RAN3_129b%20(Oct%202025,%20Prague)\Docs\R3-256881.zip" TargetMode="External"/><Relationship Id="rId244" Type="http://schemas.openxmlformats.org/officeDocument/2006/relationships/hyperlink" Target="file:///C:\Users\q12059\Documents\3GPP%20RAN3\RAN3%20Meetings\RAN3_129b%20(Oct%202025,%20Prague)\Docs\R3-257130.zip" TargetMode="External"/><Relationship Id="rId647" Type="http://schemas.openxmlformats.org/officeDocument/2006/relationships/hyperlink" Target="file:///C:\Users\q12059\Documents\3GPP%20RAN3\RAN3%20Meetings\RAN3_129b%20(Oct%202025,%20Prague)\Docs\R3-256720.zip" TargetMode="External"/><Relationship Id="rId689" Type="http://schemas.openxmlformats.org/officeDocument/2006/relationships/hyperlink" Target="file:///C:\Users\q12059\Documents\3GPP%20RAN3\RAN3%20Meetings\RAN3_129b%20(Oct%202025,%20Prague)\Docs\R3-256895.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517.zip" TargetMode="External"/><Relationship Id="rId451" Type="http://schemas.openxmlformats.org/officeDocument/2006/relationships/hyperlink" Target="file:///C:\Users\q12059\Documents\3GPP%20RAN3\RAN3%20Meetings\RAN3_129b%20(Oct%202025,%20Prague)\Docs\R3-256673.zip" TargetMode="External"/><Relationship Id="rId493" Type="http://schemas.openxmlformats.org/officeDocument/2006/relationships/hyperlink" Target="file:///C:\Users\q12059\Documents\3GPP%20RAN3\RAN3%20Meetings\RAN3_129b%20(Oct%202025,%20Prague)\Docs\R3-256534.zip" TargetMode="External"/><Relationship Id="rId507" Type="http://schemas.openxmlformats.org/officeDocument/2006/relationships/hyperlink" Target="file:///C:\Users\q12059\Documents\3GPP%20RAN3\RAN3%20Meetings\RAN3_129b%20(Oct%202025,%20Prague)\Docs\R3-257057.zip" TargetMode="External"/><Relationship Id="rId549" Type="http://schemas.openxmlformats.org/officeDocument/2006/relationships/hyperlink" Target="file:///C:\Users\q12059\Documents\3GPP%20RAN3\RAN3%20Meetings\RAN3_129b%20(Oct%202025,%20Prague)\Docs\R3-256852.zip" TargetMode="External"/><Relationship Id="rId714" Type="http://schemas.openxmlformats.org/officeDocument/2006/relationships/hyperlink" Target="file:///C:\Users\q12059\Documents\3GPP%20RAN3\RAN3%20Meetings\RAN3_129b%20(Oct%202025,%20Prague)\Docs\R3-257145.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1.zip" TargetMode="External"/><Relationship Id="rId146" Type="http://schemas.openxmlformats.org/officeDocument/2006/relationships/hyperlink" Target="file:///C:\Users\q12059\Documents\3GPP%20RAN3\RAN3%20Meetings\RAN3_129b%20(Oct%202025,%20Prague)\Docs\R3-256840.zip" TargetMode="External"/><Relationship Id="rId188" Type="http://schemas.openxmlformats.org/officeDocument/2006/relationships/hyperlink" Target="file:///C:\Users\q12059\Documents\3GPP%20RAN3\RAN3%20Meetings\RAN3_129b%20(Oct%202025,%20Prague)\Docs\R3-256951.zip" TargetMode="External"/><Relationship Id="rId311" Type="http://schemas.openxmlformats.org/officeDocument/2006/relationships/hyperlink" Target="file:///C:\Users\q12059\Documents\3GPP%20RAN3\RAN3%20Meetings\RAN3_129b%20(Oct%202025,%20Prague)\Docs\R3-256791.zip" TargetMode="External"/><Relationship Id="rId353" Type="http://schemas.openxmlformats.org/officeDocument/2006/relationships/hyperlink" Target="file:///C:\Users\q12059\Documents\3GPP%20RAN3\RAN3%20Meetings\RAN3_129b%20(Oct%202025,%20Prague)\Docs\R3-257177.zip" TargetMode="External"/><Relationship Id="rId395" Type="http://schemas.openxmlformats.org/officeDocument/2006/relationships/hyperlink" Target="file:///C:\Users\q12059\Documents\3GPP%20RAN3\RAN3%20Meetings\RAN3_129b%20(Oct%202025,%20Prague)\Docs\R3-256663.zip" TargetMode="External"/><Relationship Id="rId409" Type="http://schemas.openxmlformats.org/officeDocument/2006/relationships/hyperlink" Target="file:///C:\Users\q12059\Documents\3GPP%20RAN3\RAN3%20Meetings\RAN3_129b%20(Oct%202025,%20Prague)\Docs\R3-256820.zip" TargetMode="External"/><Relationship Id="rId560" Type="http://schemas.openxmlformats.org/officeDocument/2006/relationships/hyperlink" Target="file:///C:\Users\q12059\Documents\3GPP%20RAN3\RAN3%20Meetings\RAN3_129b%20(Oct%202025,%20Prague)\Docs\R3-256591.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7129.zip" TargetMode="External"/><Relationship Id="rId420" Type="http://schemas.openxmlformats.org/officeDocument/2006/relationships/hyperlink" Target="file:///C:\Users\q12059\Documents\3GPP%20RAN3\RAN3%20Meetings\RAN3_129b%20(Oct%202025,%20Prague)\Docs\R3-257054.zip" TargetMode="External"/><Relationship Id="rId616" Type="http://schemas.openxmlformats.org/officeDocument/2006/relationships/hyperlink" Target="file:///C:\Users\q12059\Documents\3GPP%20RAN3\RAN3%20Meetings\RAN3_129b%20(Oct%202025,%20Prague)\Docs\R3-256666.zip" TargetMode="External"/><Relationship Id="rId658" Type="http://schemas.openxmlformats.org/officeDocument/2006/relationships/hyperlink" Target="file:///C:\Users\q12059\Documents\3GPP%20RAN3\RAN3%20Meetings\RAN3_129b%20(Oct%202025,%20Prague)\Docs\R3-256684.zip" TargetMode="External"/><Relationship Id="rId255" Type="http://schemas.openxmlformats.org/officeDocument/2006/relationships/hyperlink" Target="file:///C:\Users\q12059\Documents\3GPP%20RAN3\RAN3%20Meetings\RAN3_129b%20(Oct%202025,%20Prague)\Docs\R3-257154.zip" TargetMode="External"/><Relationship Id="rId297" Type="http://schemas.openxmlformats.org/officeDocument/2006/relationships/hyperlink" Target="file:///C:\Users\q12059\Documents\3GPP%20RAN3\RAN3%20Meetings\RAN3_129b%20(Oct%202025,%20Prague)\Docs\R3-256639.zip" TargetMode="External"/><Relationship Id="rId462" Type="http://schemas.openxmlformats.org/officeDocument/2006/relationships/hyperlink" Target="file:///C:\Users\q12059\Documents\3GPP%20RAN3\RAN3%20Meetings\RAN3_129b%20(Oct%202025,%20Prague)\Docs\R3-256860.zip" TargetMode="External"/><Relationship Id="rId518" Type="http://schemas.openxmlformats.org/officeDocument/2006/relationships/hyperlink" Target="file:///C:\Users\q12059\Documents\3GPP%20RAN3\RAN3%20Meetings\RAN3_129b%20(Oct%202025,%20Prague)\Docs\R3-257067.zip" TargetMode="External"/><Relationship Id="rId725" Type="http://schemas.openxmlformats.org/officeDocument/2006/relationships/hyperlink" Target="file:///C:\Users\q12059\Documents\3GPP%20RAN3\RAN3%20Meetings\RAN3_129b%20(Oct%202025,%20Prague)\Docs\R3-256668.zip" TargetMode="External"/><Relationship Id="rId115" Type="http://schemas.openxmlformats.org/officeDocument/2006/relationships/hyperlink" Target="file:///C:\Users\q12059\Documents\3GPP%20RAN3\RAN3%20Meetings\RAN3_129b%20(Oct%202025,%20Prague)\Docs\R3-256742.zip" TargetMode="External"/><Relationship Id="rId157" Type="http://schemas.openxmlformats.org/officeDocument/2006/relationships/hyperlink" Target="file:///C:\Users\q12059\Documents\3GPP%20RAN3\RAN3%20Meetings\RAN3_129b%20(Oct%202025,%20Prague)\Docs\R3-257078.zip" TargetMode="External"/><Relationship Id="rId322" Type="http://schemas.openxmlformats.org/officeDocument/2006/relationships/hyperlink" Target="file:///C:\Users\q12059\Documents\3GPP%20RAN3\RAN3%20Meetings\RAN3_129b%20(Oct%202025,%20Prague)\Docs\R3-257141.zip" TargetMode="External"/><Relationship Id="rId364" Type="http://schemas.openxmlformats.org/officeDocument/2006/relationships/hyperlink" Target="file:///C:\Users\q12059\Documents\3GPP%20RAN3\RAN3%20Meetings\RAN3_129b%20(Oct%202025,%20Prague)\Docs\R3-256989.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Inbox\R3-257217.zip" TargetMode="External"/><Relationship Id="rId571" Type="http://schemas.openxmlformats.org/officeDocument/2006/relationships/hyperlink" Target="file:///C:\Users\q12059\Documents\3GPP%20RAN3\RAN3%20Meetings\RAN3_129b%20(Oct%202025,%20Prague)\Docs\R3-257059.zip" TargetMode="External"/><Relationship Id="rId627" Type="http://schemas.openxmlformats.org/officeDocument/2006/relationships/hyperlink" Target="file:///C:\Users\q12059\Documents\3GPP%20RAN3\RAN3%20Meetings\RAN3_129b%20(Oct%202025,%20Prague)\Docs\R3-256783.zip" TargetMode="External"/><Relationship Id="rId669" Type="http://schemas.openxmlformats.org/officeDocument/2006/relationships/hyperlink" Target="file:///C:\Users\q12059\Documents\3GPP%20RAN3\RAN3%20Meetings\RAN3_129b%20(Oct%202025,%20Prague)\Docs\R3-256550.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830.zip" TargetMode="External"/><Relationship Id="rId266" Type="http://schemas.openxmlformats.org/officeDocument/2006/relationships/hyperlink" Target="file:///C:\Users\q12059\Documents\3GPP%20RAN3\RAN3%20Meetings\RAN3_129b%20(Oct%202025,%20Prague)\Docs\R3-256743.zip" TargetMode="External"/><Relationship Id="rId431" Type="http://schemas.openxmlformats.org/officeDocument/2006/relationships/hyperlink" Target="file:///C:\Users\q12059\Documents\3GPP%20RAN3\RAN3%20Meetings\RAN3_129b%20(Oct%202025,%20Prague)\Docs\R3-256682.zip" TargetMode="External"/><Relationship Id="rId473" Type="http://schemas.openxmlformats.org/officeDocument/2006/relationships/hyperlink" Target="file:///C:\Users\q12059\Documents\3GPP%20RAN3\RAN3%20Meetings\RAN3_129b%20(Oct%202025,%20Prague)\Docs\R3-257117.zip" TargetMode="External"/><Relationship Id="rId529" Type="http://schemas.openxmlformats.org/officeDocument/2006/relationships/hyperlink" Target="file:///C:\Users\q12059\Documents\3GPP%20RAN3\RAN3%20Meetings\RAN3_129b%20(Oct%202025,%20Prague)\Docs\R3-256616.zip" TargetMode="External"/><Relationship Id="rId680" Type="http://schemas.openxmlformats.org/officeDocument/2006/relationships/hyperlink" Target="file:///C:\Users\q12059\Documents\3GPP%20RAN3\RAN3%20Meetings\RAN3_129b%20(Oct%202025,%20Prague)\Docs\R3-256528.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29.zip" TargetMode="External"/><Relationship Id="rId168" Type="http://schemas.openxmlformats.org/officeDocument/2006/relationships/hyperlink" Target="file:///C:\Users\q12059\Documents\3GPP%20RAN3\RAN3%20Meetings\RAN3_129b%20(Oct%202025,%20Prague)\Docs\R3-256607.zip" TargetMode="External"/><Relationship Id="rId333" Type="http://schemas.openxmlformats.org/officeDocument/2006/relationships/hyperlink" Target="file:///C:\Users\q12059\Documents\3GPP%20RAN3\RAN3%20Meetings\RAN3_129b%20(Oct%202025,%20Prague)\Docs\R3-256698.zip" TargetMode="External"/><Relationship Id="rId540" Type="http://schemas.openxmlformats.org/officeDocument/2006/relationships/hyperlink" Target="file:///C:\Users\q12059\Documents\3GPP%20RAN3\RAN3%20Meetings\RAN3_129b%20(Oct%202025,%20Prague)\Docs\R3-256906.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6655.zip" TargetMode="External"/><Relationship Id="rId582" Type="http://schemas.openxmlformats.org/officeDocument/2006/relationships/hyperlink" Target="file:///C:\Users\q12059\Documents\3GPP%20RAN3\RAN3%20Meetings\RAN3_129b%20(Oct%202025,%20Prague)\Docs\R3-256620.zip" TargetMode="External"/><Relationship Id="rId638" Type="http://schemas.openxmlformats.org/officeDocument/2006/relationships/hyperlink" Target="file:///C:\Users\q12059\Documents\3GPP%20RAN3\RAN3%20Meetings\RAN3_129b%20(Oct%202025,%20Prague)\Docs\R3-256547.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044.zip" TargetMode="External"/><Relationship Id="rId277" Type="http://schemas.openxmlformats.org/officeDocument/2006/relationships/hyperlink" Target="Inbox\R3-257196.zip" TargetMode="External"/><Relationship Id="rId400" Type="http://schemas.openxmlformats.org/officeDocument/2006/relationships/hyperlink" Target="file:///C:\Users\q12059\Documents\3GPP%20RAN3\RAN3%20Meetings\RAN3_129b%20(Oct%202025,%20Prague)\Docs\R3-256678.zip" TargetMode="External"/><Relationship Id="rId442" Type="http://schemas.openxmlformats.org/officeDocument/2006/relationships/hyperlink" Target="file:///C:\Users\q12059\Documents\3GPP%20RAN3\RAN3%20Meetings\RAN3_129b%20(Oct%202025,%20Prague)\Docs\R3-256566.zip" TargetMode="External"/><Relationship Id="rId484" Type="http://schemas.openxmlformats.org/officeDocument/2006/relationships/hyperlink" Target="file:///C:\Users\q12059\Documents\3GPP%20RAN3\RAN3%20Meetings\RAN3_129b%20(Oct%202025,%20Prague)\Docs\R3-256878.zip" TargetMode="External"/><Relationship Id="rId705" Type="http://schemas.openxmlformats.org/officeDocument/2006/relationships/hyperlink" Target="file:///C:\Users\q12059\Documents\3GPP%20RAN3\RAN3%20Meetings\RAN3_129b%20(Oct%202025,%20Prague)\Docs\R3-256785.zip" TargetMode="External"/><Relationship Id="rId137" Type="http://schemas.openxmlformats.org/officeDocument/2006/relationships/hyperlink" Target="file:///C:\Users\q12059\Documents\3GPP%20RAN3\RAN3%20Meetings\RAN3_129b%20(Oct%202025,%20Prague)\Docs\R3-256781.zip" TargetMode="External"/><Relationship Id="rId302" Type="http://schemas.openxmlformats.org/officeDocument/2006/relationships/hyperlink" Target="file:///C:\Users\q12059\Documents\3GPP%20RAN3\RAN3%20Meetings\RAN3_129b%20(Oct%202025,%20Prague)\Docs\R3-256759.zip" TargetMode="External"/><Relationship Id="rId344" Type="http://schemas.openxmlformats.org/officeDocument/2006/relationships/hyperlink" Target="file:///C:\Users\q12059\Documents\3GPP%20RAN3\RAN3%20Meetings\RAN3_129b%20(Oct%202025,%20Prague)\Docs\R3-256692.zip" TargetMode="External"/><Relationship Id="rId691" Type="http://schemas.openxmlformats.org/officeDocument/2006/relationships/hyperlink" Target="file:///C:\Users\q12059\Documents\3GPP%20RAN3\RAN3%20Meetings\RAN3_129b%20(Oct%202025,%20Prague)\Docs\R3-256922.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89.zip" TargetMode="External"/><Relationship Id="rId386" Type="http://schemas.openxmlformats.org/officeDocument/2006/relationships/hyperlink" Target="file:///C:\Users\q12059\Documents\3GPP%20RAN3\RAN3%20Meetings\RAN3_129b%20(Oct%202025,%20Prague)\Docs\R3-257167.zip" TargetMode="External"/><Relationship Id="rId551" Type="http://schemas.openxmlformats.org/officeDocument/2006/relationships/hyperlink" Target="file:///C:\Users\q12059\Documents\3GPP%20RAN3\RAN3%20Meetings\RAN3_129b%20(Oct%202025,%20Prague)\Docs\R3-256940.zip" TargetMode="External"/><Relationship Id="rId593" Type="http://schemas.openxmlformats.org/officeDocument/2006/relationships/hyperlink" Target="file:///C:\Users\q12059\Documents\3GPP%20RAN3\RAN3%20Meetings\RAN3_129b%20(Oct%202025,%20Prague)\Docs\R3-257169.zip" TargetMode="External"/><Relationship Id="rId607" Type="http://schemas.openxmlformats.org/officeDocument/2006/relationships/hyperlink" Target="file:///C:\Users\q12059\Documents\3GPP%20RAN3\RAN3%20Meetings\RAN3_129b%20(Oct%202025,%20Prague)\Docs\R3-256972.zip" TargetMode="External"/><Relationship Id="rId649" Type="http://schemas.openxmlformats.org/officeDocument/2006/relationships/hyperlink" Target="file:///C:\Users\q12059\Documents\3GPP%20RAN3\RAN3%20Meetings\RAN3_129b%20(Oct%202025,%20Prague)\Docs\R3-256814.zip" TargetMode="External"/><Relationship Id="rId190" Type="http://schemas.openxmlformats.org/officeDocument/2006/relationships/hyperlink" Target="file:///C:\Users\q12059\Documents\3GPP%20RAN3\RAN3%20Meetings\RAN3_129b%20(Oct%202025,%20Prague)\Docs\R3-256715.zip" TargetMode="External"/><Relationship Id="rId204" Type="http://schemas.openxmlformats.org/officeDocument/2006/relationships/hyperlink" Target="file:///C:\Users\q12059\Documents\3GPP%20RAN3\RAN3%20Meetings\RAN3_129b%20(Oct%202025,%20Prague)\Docs\R3-257139.zip" TargetMode="External"/><Relationship Id="rId246" Type="http://schemas.openxmlformats.org/officeDocument/2006/relationships/hyperlink" Target="file:///C:\Users\q12059\Documents\3GPP%20RAN3\RAN3%20Meetings\RAN3_129b%20(Oct%202025,%20Prague)\Docs\R3-257132.zip" TargetMode="External"/><Relationship Id="rId288" Type="http://schemas.openxmlformats.org/officeDocument/2006/relationships/hyperlink" Target="file:///C:\Users\q12059\Documents\3GPP%20RAN3\RAN3%20Meetings\RAN3_129b%20(Oct%202025,%20Prague)\Docs\R3-256641.zip" TargetMode="External"/><Relationship Id="rId411" Type="http://schemas.openxmlformats.org/officeDocument/2006/relationships/hyperlink" Target="file:///C:\Users\q12059\Documents\3GPP%20RAN3\RAN3%20Meetings\RAN3_129b%20(Oct%202025,%20Prague)\Docs\R3-257015.zip" TargetMode="External"/><Relationship Id="rId453" Type="http://schemas.openxmlformats.org/officeDocument/2006/relationships/hyperlink" Target="file:///C:\Users\q12059\Documents\3GPP%20RAN3\RAN3%20Meetings\RAN3_129b%20(Oct%202025,%20Prague)\Docs\R3-256745.zip" TargetMode="External"/><Relationship Id="rId509" Type="http://schemas.openxmlformats.org/officeDocument/2006/relationships/hyperlink" Target="file:///C:\Users\q12059\Documents\3GPP%20RAN3\RAN3%20Meetings\RAN3_129b%20(Oct%202025,%20Prague)\Docs\R3-256539.zip" TargetMode="External"/><Relationship Id="rId660" Type="http://schemas.openxmlformats.org/officeDocument/2006/relationships/hyperlink" Target="file:///C:\Users\q12059\Documents\3GPP%20RAN3\RAN3%20Meetings\RAN3_129b%20(Oct%202025,%20Prague)\Docs\R3-256721.zip" TargetMode="External"/><Relationship Id="rId106" Type="http://schemas.openxmlformats.org/officeDocument/2006/relationships/hyperlink" Target="file:///C:\Users\q12059\Documents\3GPP%20RAN3\RAN3%20Meetings\RAN3_129b%20(Oct%202025,%20Prague)\Docs\R3-256843.zip" TargetMode="External"/><Relationship Id="rId313" Type="http://schemas.openxmlformats.org/officeDocument/2006/relationships/hyperlink" Target="file:///C:\Users\q12059\Documents\3GPP%20RAN3\RAN3%20Meetings\RAN3_129b%20(Oct%202025,%20Prague)\Docs\R3-257088.zip" TargetMode="External"/><Relationship Id="rId495" Type="http://schemas.openxmlformats.org/officeDocument/2006/relationships/hyperlink" Target="file:///C:\Users\q12059\Documents\3GPP%20RAN3\RAN3%20Meetings\RAN3_129b%20(Oct%202025,%20Prague)\Docs\R3-256536.zip" TargetMode="External"/><Relationship Id="rId716" Type="http://schemas.openxmlformats.org/officeDocument/2006/relationships/hyperlink" Target="file:///C:\Users\q12059\Documents\3GPP%20RAN3\RAN3%20Meetings\RAN3_129b%20(Oct%202025,%20Prague)\Docs\R3-256572.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50.zip" TargetMode="External"/><Relationship Id="rId148" Type="http://schemas.openxmlformats.org/officeDocument/2006/relationships/hyperlink" Target="file:///C:\Users\q12059\Documents\3GPP%20RAN3\RAN3%20Meetings\RAN3_129b%20(Oct%202025,%20Prague)\Docs\R3-256867.zip" TargetMode="External"/><Relationship Id="rId355" Type="http://schemas.openxmlformats.org/officeDocument/2006/relationships/hyperlink" Target="file:///C:\Users\q12059\Documents\3GPP%20RAN3\RAN3%20Meetings\RAN3_129b%20(Oct%202025,%20Prague)\Docs\R3-256511.zip" TargetMode="External"/><Relationship Id="rId397" Type="http://schemas.openxmlformats.org/officeDocument/2006/relationships/hyperlink" Target="file:///C:\Users\q12059\Documents\3GPP%20RAN3\RAN3%20Meetings\RAN3_129b%20(Oct%202025,%20Prague)\Docs\R3-256637.zip" TargetMode="External"/><Relationship Id="rId520" Type="http://schemas.openxmlformats.org/officeDocument/2006/relationships/hyperlink" Target="file:///C:\Users\q12059\Documents\3GPP%20RAN3\RAN3%20Meetings\RAN3_129b%20(Oct%202025,%20Prague)\Docs\R3-257179.zip" TargetMode="External"/><Relationship Id="rId562" Type="http://schemas.openxmlformats.org/officeDocument/2006/relationships/hyperlink" Target="file:///C:\Users\q12059\Documents\3GPP%20RAN3\RAN3%20Meetings\RAN3_129b%20(Oct%202025,%20Prague)\Docs\R3-256618.zip" TargetMode="External"/><Relationship Id="rId618" Type="http://schemas.openxmlformats.org/officeDocument/2006/relationships/hyperlink" Target="file:///C:\Users\q12059\Documents\3GPP%20RAN3\RAN3%20Meetings\RAN3_129b%20(Oct%202025,%20Prague)\Docs\R3-256656.zip" TargetMode="External"/><Relationship Id="rId215" Type="http://schemas.openxmlformats.org/officeDocument/2006/relationships/hyperlink" Target="file:///C:\Users\q12059\Documents\3GPP%20RAN3\RAN3%20Meetings\RAN3_129b%20(Oct%202025,%20Prague)\Docs\R3-256872.zip" TargetMode="External"/><Relationship Id="rId257" Type="http://schemas.openxmlformats.org/officeDocument/2006/relationships/hyperlink" Target="file:///C:\Users\q12059\Documents\3GPP%20RAN3\RAN3%20Meetings\RAN3_129b%20(Oct%202025,%20Prague)\Docs\R3-257156.zip" TargetMode="External"/><Relationship Id="rId422" Type="http://schemas.openxmlformats.org/officeDocument/2006/relationships/hyperlink" Target="file:///C:\Users\q12059\Documents\3GPP%20RAN3\RAN3%20Meetings\RAN3_129b%20(Oct%202025,%20Prague)\Docs\R3-257056.zip" TargetMode="External"/><Relationship Id="rId464" Type="http://schemas.openxmlformats.org/officeDocument/2006/relationships/hyperlink" Target="file:///C:\Users\q12059\Documents\3GPP%20RAN3\RAN3%20Meetings\RAN3_129b%20(Oct%202025,%20Prague)\Docs\R3-256893.zip" TargetMode="External"/><Relationship Id="rId299" Type="http://schemas.openxmlformats.org/officeDocument/2006/relationships/hyperlink" Target="file:///C:\Users\q12059\Documents\3GPP%20RAN3\RAN3%20Meetings\RAN3_129b%20(Oct%202025,%20Prague)\Docs\R3-256635.zip" TargetMode="External"/><Relationship Id="rId727" Type="http://schemas.openxmlformats.org/officeDocument/2006/relationships/hyperlink" Target="file:///C:\Users\q12059\Documents\3GPP%20RAN3\RAN3%20Meetings\RAN3_129b%20(Oct%202025,%20Prague)\Docs\R3-256786.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97.zip" TargetMode="External"/><Relationship Id="rId366" Type="http://schemas.openxmlformats.org/officeDocument/2006/relationships/hyperlink" Target="file:///C:\Users\q12059\Documents\3GPP%20RAN3\RAN3%20Meetings\RAN3_129b%20(Oct%202025,%20Prague)\Docs\R3-257099.zip" TargetMode="External"/><Relationship Id="rId573" Type="http://schemas.openxmlformats.org/officeDocument/2006/relationships/hyperlink" Target="file:///C:\Users\q12059\Documents\3GPP%20RAN3\RAN3%20Meetings\RAN3_129b%20(Oct%202025,%20Prague)\Docs\R3-257181.zip" TargetMode="External"/><Relationship Id="rId226" Type="http://schemas.openxmlformats.org/officeDocument/2006/relationships/hyperlink" Target="file:///C:\Users\q12059\Documents\3GPP%20RAN3\RAN3%20Meetings\RAN3_129b%20(Oct%202025,%20Prague)\Docs\R3-256857.zip" TargetMode="External"/><Relationship Id="rId433" Type="http://schemas.openxmlformats.org/officeDocument/2006/relationships/hyperlink" Target="file:///C:\Users\q12059\Documents\3GPP%20RAN3\RAN3%20Meetings\RAN3_129b%20(Oct%202025,%20Prague)\Docs\R3-256996.zip" TargetMode="External"/><Relationship Id="rId640" Type="http://schemas.openxmlformats.org/officeDocument/2006/relationships/hyperlink" Target="file:///C:\Users\q12059\Documents\3GPP%20RAN3\RAN3%20Meetings\RAN3_129b%20(Oct%202025,%20Prague)\Docs\R3-256565.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6891.zip" TargetMode="External"/><Relationship Id="rId500" Type="http://schemas.openxmlformats.org/officeDocument/2006/relationships/hyperlink" Target="file:///C:\Users\q12059\Documents\3GPP%20RAN3\RAN3%20Meetings\RAN3_129b%20(Oct%202025,%20Prague)\Docs\R3-256716.zip" TargetMode="External"/><Relationship Id="rId584" Type="http://schemas.openxmlformats.org/officeDocument/2006/relationships/hyperlink" Target="file:///C:\Users\q12059\Documents\3GPP%20RAN3\RAN3%20Meetings\RAN3_129b%20(Oct%202025,%20Prague)\Docs\R3-256700.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46.zip" TargetMode="External"/><Relationship Id="rId444" Type="http://schemas.openxmlformats.org/officeDocument/2006/relationships/hyperlink" Target="file:///C:\Users\q12059\Documents\3GPP%20RAN3\RAN3%20Meetings\RAN3_129b%20(Oct%202025,%20Prague)\Docs\R3-256568.zip" TargetMode="External"/><Relationship Id="rId651" Type="http://schemas.openxmlformats.org/officeDocument/2006/relationships/hyperlink" Target="file:///C:\Users\q12059\Documents\3GPP%20RAN3\RAN3%20Meetings\RAN3_129b%20(Oct%202025,%20Prague)\Docs\R3-256861.zip" TargetMode="External"/><Relationship Id="rId290" Type="http://schemas.openxmlformats.org/officeDocument/2006/relationships/hyperlink" Target="file:///C:\Users\q12059\Documents\3GPP%20RAN3\RAN3%20Meetings\RAN3_129b%20(Oct%202025,%20Prague)\Docs\R3-256643.zip" TargetMode="External"/><Relationship Id="rId304" Type="http://schemas.openxmlformats.org/officeDocument/2006/relationships/hyperlink" Target="file:///C:\Users\q12059\Documents\3GPP%20RAN3\RAN3%20Meetings\RAN3_129b%20(Oct%202025,%20Prague)\Docs\R3-256789.zip" TargetMode="External"/><Relationship Id="rId388" Type="http://schemas.openxmlformats.org/officeDocument/2006/relationships/hyperlink" Target="file:///C:\Users\q12059\Documents\3GPP%20RAN3\RAN3%20Meetings\RAN3_129b%20(Oct%202025,%20Prague)\Docs\R3-256955.zip" TargetMode="External"/><Relationship Id="rId511" Type="http://schemas.openxmlformats.org/officeDocument/2006/relationships/hyperlink" Target="file:///C:\Users\q12059\Documents\3GPP%20RAN3\RAN3%20Meetings\RAN3_129b%20(Oct%202025,%20Prague)\Docs\R3-256556.zip" TargetMode="External"/><Relationship Id="rId609" Type="http://schemas.openxmlformats.org/officeDocument/2006/relationships/hyperlink" Target="file:///C:\Users\q12059\Documents\3GPP%20RAN3\RAN3%20Meetings\RAN3_129b%20(Oct%202025,%20Prague)\Docs\R3-257076.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926.zip" TargetMode="External"/><Relationship Id="rId595" Type="http://schemas.openxmlformats.org/officeDocument/2006/relationships/hyperlink" Target="file:///C:\Users\q12059\Documents\3GPP%20RAN3\RAN3%20Meetings\RAN3_129b%20(Oct%202025,%20Prague)\Docs\R3-256538.zip" TargetMode="External"/><Relationship Id="rId248" Type="http://schemas.openxmlformats.org/officeDocument/2006/relationships/hyperlink" Target="file:///C:\Users\q12059\Documents\3GPP%20RAN3\RAN3%20Meetings\RAN3_129b%20(Oct%202025,%20Prague)\Docs\R3-257147.zip" TargetMode="External"/><Relationship Id="rId455" Type="http://schemas.openxmlformats.org/officeDocument/2006/relationships/hyperlink" Target="file:///C:\Users\q12059\Documents\3GPP%20RAN3\RAN3%20Meetings\RAN3_129b%20(Oct%202025,%20Prague)\Docs\R3-256746.zip" TargetMode="External"/><Relationship Id="rId662" Type="http://schemas.openxmlformats.org/officeDocument/2006/relationships/hyperlink" Target="file:///C:\Users\q12059\Documents\3GPP%20RAN3\RAN3%20Meetings\RAN3_129b%20(Oct%202025,%20Prague)\Docs\R3-256862.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196.zip" TargetMode="External"/><Relationship Id="rId315" Type="http://schemas.openxmlformats.org/officeDocument/2006/relationships/hyperlink" Target="file:///C:\Users\q12059\Documents\3GPP%20RAN3\RAN3%20Meetings\RAN3_129b%20(Oct%202025,%20Prague)\Docs\R3-256764.zip" TargetMode="External"/><Relationship Id="rId522" Type="http://schemas.openxmlformats.org/officeDocument/2006/relationships/hyperlink" Target="file:///C:\Users\q12059\Documents\3GPP%20RAN3\RAN3%20Meetings\RAN3_129b%20(Oct%202025,%20Prague)\Docs\R3-256847.zip" TargetMode="External"/><Relationship Id="rId96" Type="http://schemas.openxmlformats.org/officeDocument/2006/relationships/hyperlink" Target="file:///C:\Users\q12059\Documents\3GPP%20RAN3\RAN3%20Meetings\RAN3_129b%20(Oct%202025,%20Prague)\Docs\R3-256918.zip" TargetMode="External"/><Relationship Id="rId161" Type="http://schemas.openxmlformats.org/officeDocument/2006/relationships/hyperlink" Target="file:///C:\Users\q12059\Documents\3GPP%20RAN3\RAN3%20Meetings\RAN3_129b%20(Oct%202025,%20Prague)\Docs\R3-256936.zip" TargetMode="External"/><Relationship Id="rId399" Type="http://schemas.openxmlformats.org/officeDocument/2006/relationships/hyperlink" Target="file:///C:\Users\q12059\Documents\3GPP%20RAN3\RAN3%20Meetings\RAN3_129b%20(Oct%202025,%20Prague)\Docs\R3-256665.zip" TargetMode="External"/><Relationship Id="rId259" Type="http://schemas.openxmlformats.org/officeDocument/2006/relationships/hyperlink" Target="file:///C:\Users\q12059\Documents\3GPP%20RAN3\RAN3%20Meetings\RAN3_129b%20(Oct%202025,%20Prague)\Docs\R3-257158.zip" TargetMode="External"/><Relationship Id="rId466" Type="http://schemas.openxmlformats.org/officeDocument/2006/relationships/hyperlink" Target="file:///C:\Users\q12059\Documents\3GPP%20RAN3\RAN3%20Meetings\RAN3_129b%20(Oct%202025,%20Prague)\Docs\R3-257001.zip" TargetMode="External"/><Relationship Id="rId673" Type="http://schemas.openxmlformats.org/officeDocument/2006/relationships/hyperlink" Target="file:///C:\Users\q12059\Documents\3GPP%20RAN3\RAN3%20Meetings\RAN3_129b%20(Oct%202025,%20Prague)\Docs\R3-256834.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58.zip" TargetMode="External"/><Relationship Id="rId326" Type="http://schemas.openxmlformats.org/officeDocument/2006/relationships/hyperlink" Target="file:///C:\Users\q12059\Documents\3GPP%20RAN3\RAN3%20Meetings\RAN3_129b%20(Oct%202025,%20Prague)\Docs\R3-256507.zip" TargetMode="External"/><Relationship Id="rId533" Type="http://schemas.openxmlformats.org/officeDocument/2006/relationships/hyperlink" Target="file:///C:\Users\q12059\Documents\3GPP%20RAN3\RAN3%20Meetings\RAN3_129b%20(Oct%202025,%20Prague)\Docs\R3-256905.zip" TargetMode="External"/><Relationship Id="rId172" Type="http://schemas.openxmlformats.org/officeDocument/2006/relationships/hyperlink" Target="file:///C:\Users\q12059\Documents\3GPP%20RAN3\RAN3%20Meetings\RAN3_129b%20(Oct%202025,%20Prague)\Docs\R3-257187.zip" TargetMode="External"/><Relationship Id="rId477" Type="http://schemas.openxmlformats.org/officeDocument/2006/relationships/hyperlink" Target="file:///C:\Users\q12059\Documents\3GPP%20RAN3\RAN3%20Meetings\RAN3_129b%20(Oct%202025,%20Prague)\Docs\R3-257135.zip" TargetMode="External"/><Relationship Id="rId600" Type="http://schemas.openxmlformats.org/officeDocument/2006/relationships/hyperlink" Target="file:///C:\Users\q12059\Documents\3GPP%20RAN3\RAN3%20Meetings\RAN3_129b%20(Oct%202025,%20Prague)\Docs\R3-256627.zip" TargetMode="External"/><Relationship Id="rId684" Type="http://schemas.openxmlformats.org/officeDocument/2006/relationships/hyperlink" Target="file:///C:\Users\q12059\Documents\3GPP%20RAN3\RAN3%20Meetings\RAN3_129b%20(Oct%202025,%20Prague)\Docs\R3-256685.zip" TargetMode="External"/><Relationship Id="rId337" Type="http://schemas.openxmlformats.org/officeDocument/2006/relationships/hyperlink" Target="file:///C:\Users\q12059\Documents\3GPP%20RAN3\RAN3%20Meetings\RAN3_129b%20(Oct%202025,%20Prague)\Docs\R3-256903.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540.zip" TargetMode="External"/><Relationship Id="rId183" Type="http://schemas.openxmlformats.org/officeDocument/2006/relationships/hyperlink" Target="file:///C:\Users\q12059\Documents\3GPP%20RAN3\RAN3%20Meetings\RAN3_129b%20(Oct%202025,%20Prague)\Docs\R3-256981.zip" TargetMode="External"/><Relationship Id="rId390" Type="http://schemas.openxmlformats.org/officeDocument/2006/relationships/hyperlink" Target="file:///C:\Users\q12059\Documents\3GPP%20RAN3\RAN3%20Meetings\RAN3_129b%20(Oct%202025,%20Prague)\Docs\R3-256969.zip" TargetMode="External"/><Relationship Id="rId404" Type="http://schemas.openxmlformats.org/officeDocument/2006/relationships/hyperlink" Target="file:///C:\Users\q12059\Documents\3GPP%20RAN3\RAN3%20Meetings\RAN3_129b%20(Oct%202025,%20Prague)\Docs\R3-256815.zip" TargetMode="External"/><Relationship Id="rId611" Type="http://schemas.openxmlformats.org/officeDocument/2006/relationships/hyperlink" Target="file:///C:\Users\q12059\Documents\3GPP%20RAN3\RAN3%20Meetings\RAN3_129b%20(Oct%202025,%20Prague)\Docs\R3-257194.zip" TargetMode="External"/><Relationship Id="rId250" Type="http://schemas.openxmlformats.org/officeDocument/2006/relationships/hyperlink" Target="file:///C:\Users\q12059\Documents\3GPP%20RAN3\RAN3%20Meetings\RAN3_129b%20(Oct%202025,%20Prague)\Docs\R3-257149.zip" TargetMode="External"/><Relationship Id="rId488" Type="http://schemas.openxmlformats.org/officeDocument/2006/relationships/hyperlink" Target="file:///C:\Users\q12059\Documents\3GPP%20RAN3\RAN3%20Meetings\RAN3_129b%20(Oct%202025,%20Prague)\Docs\R3-257024.zip" TargetMode="External"/><Relationship Id="rId695" Type="http://schemas.openxmlformats.org/officeDocument/2006/relationships/hyperlink" Target="file:///C:\Users\q12059\Documents\3GPP%20RAN3\RAN3%20Meetings\RAN3_129b%20(Oct%202025,%20Prague)\Docs\R3-257118.zip" TargetMode="External"/><Relationship Id="rId709" Type="http://schemas.openxmlformats.org/officeDocument/2006/relationships/hyperlink" Target="file:///C:\Users\q12059\Documents\3GPP%20RAN3\RAN3%20Meetings\RAN3_129b%20(Oct%202025,%20Prague)\Docs\R3-256915.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51.zip" TargetMode="External"/><Relationship Id="rId348" Type="http://schemas.openxmlformats.org/officeDocument/2006/relationships/hyperlink" Target="file:///C:\Users\q12059\Documents\3GPP%20RAN3\RAN3%20Meetings\RAN3_129b%20(Oct%202025,%20Prague)\Docs\R3-257163.zip" TargetMode="External"/><Relationship Id="rId555" Type="http://schemas.openxmlformats.org/officeDocument/2006/relationships/hyperlink" Target="file:///C:\Users\q12059\Documents\3GPP%20RAN3\RAN3%20Meetings\RAN3_129b%20(Oct%202025,%20Prague)\Docs\R3-257160.zip" TargetMode="External"/><Relationship Id="rId194" Type="http://schemas.openxmlformats.org/officeDocument/2006/relationships/hyperlink" Target="file:///C:\Users\q12059\Documents\3GPP%20RAN3\RAN3%20Meetings\RAN3_129b%20(Oct%202025,%20Prague)\Docs\R3-256889.zip" TargetMode="External"/><Relationship Id="rId208" Type="http://schemas.openxmlformats.org/officeDocument/2006/relationships/hyperlink" Target="file:///C:\Users\q12059\Documents\3GPP%20RAN3\RAN3%20Meetings\RAN3_129b%20(Oct%202025,%20Prague)\Docs\R3-257092.zip" TargetMode="External"/><Relationship Id="rId415" Type="http://schemas.openxmlformats.org/officeDocument/2006/relationships/hyperlink" Target="file:///C:\Users\q12059\Documents\3GPP%20RAN3\RAN3%20Meetings\RAN3_129b%20(Oct%202025,%20Prague)\Docs\R3-257106.zip" TargetMode="External"/><Relationship Id="rId622" Type="http://schemas.openxmlformats.org/officeDocument/2006/relationships/hyperlink" Target="file:///C:\Users\q12059\Documents\3GPP%20RAN3\RAN3%20Meetings\RAN3_129b%20(Oct%202025,%20Prague)\Docs\R3-256775.zip" TargetMode="External"/><Relationship Id="rId261" Type="http://schemas.openxmlformats.org/officeDocument/2006/relationships/hyperlink" Target="file:///C:\Users\q12059\Documents\3GPP%20RAN3\RAN3%20Meetings\RAN3_129b%20(Oct%202025,%20Prague)\Docs\R3-257173.zip" TargetMode="External"/><Relationship Id="rId499" Type="http://schemas.openxmlformats.org/officeDocument/2006/relationships/hyperlink" Target="file:///C:\Users\q12059\Documents\3GPP%20RAN3\RAN3%20Meetings\RAN3_129b%20(Oct%202025,%20Prague)\Docs\R3-256615.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6520.zip" TargetMode="External"/><Relationship Id="rId566" Type="http://schemas.openxmlformats.org/officeDocument/2006/relationships/hyperlink" Target="file:///C:\Users\q12059\Documents\3GPP%20RAN3\RAN3%20Meetings\RAN3_129b%20(Oct%202025,%20Prague)\Docs\R3-256796.zip" TargetMode="External"/><Relationship Id="rId121" Type="http://schemas.openxmlformats.org/officeDocument/2006/relationships/hyperlink" Target="file:///C:\Users\q12059\Documents\3GPP%20RAN3\RAN3%20Meetings\RAN3_129b%20(Oct%202025,%20Prague)\Docs\R3-256959.zip" TargetMode="External"/><Relationship Id="rId219" Type="http://schemas.openxmlformats.org/officeDocument/2006/relationships/hyperlink" Target="file:///C:\Users\q12059\Documents\3GPP%20RAN3\RAN3%20Meetings\RAN3_129b%20(Oct%202025,%20Prague)\Docs\R3-256706.zip" TargetMode="External"/><Relationship Id="rId426" Type="http://schemas.openxmlformats.org/officeDocument/2006/relationships/hyperlink" Target="file:///C:\Users\q12059\Documents\3GPP%20RAN3\RAN3%20Meetings\RAN3_129b%20(Oct%202025,%20Prague)\Docs\R3-256824.zip" TargetMode="External"/><Relationship Id="rId633" Type="http://schemas.openxmlformats.org/officeDocument/2006/relationships/hyperlink" Target="file:///C:\Users\q12059\Documents\3GPP%20RAN3\RAN3%20Meetings\RAN3_129b%20(Oct%202025,%20Prague)\Docs\R3-256776.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file:///C:\Users\q12059\Documents\3GPP%20RAN3\RAN3%20Meetings\RAN3_129b%20(Oct%202025,%20Prague)\Docs\R3-256633.zip" TargetMode="External"/><Relationship Id="rId577" Type="http://schemas.openxmlformats.org/officeDocument/2006/relationships/hyperlink" Target="file:///C:\Users\q12059\Documents\3GPP%20RAN3\RAN3%20Meetings\RAN3_129b%20(Oct%202025,%20Prague)\Docs\R3-256711.zip" TargetMode="External"/><Relationship Id="rId700" Type="http://schemas.openxmlformats.org/officeDocument/2006/relationships/hyperlink" Target="file:///C:\Users\q12059\Documents\3GPP%20RAN3\RAN3%20Meetings\RAN3_129b%20(Oct%202025,%20Prague)\Docs\R3-256587.zip" TargetMode="External"/><Relationship Id="rId132" Type="http://schemas.openxmlformats.org/officeDocument/2006/relationships/hyperlink" Target="file:///C:\Users\q12059\Documents\3GPP%20RAN3\RAN3%20Meetings\RAN3_129b%20(Oct%202025,%20Prague)\Docs\R3-257113.zip" TargetMode="External"/><Relationship Id="rId437" Type="http://schemas.openxmlformats.org/officeDocument/2006/relationships/hyperlink" Target="file:///C:\Users\q12059\Documents\3GPP%20RAN3\RAN3%20Meetings\RAN3_129b%20(Oct%202025,%20Prague)\Docs\R3-257000.zip" TargetMode="External"/><Relationship Id="rId644" Type="http://schemas.openxmlformats.org/officeDocument/2006/relationships/hyperlink" Target="file:///C:\Users\q12059\Documents\3GPP%20RAN3\RAN3%20Meetings\RAN3_129b%20(Oct%202025,%20Prague)\Docs\R3-256579.zip" TargetMode="External"/><Relationship Id="rId283" Type="http://schemas.openxmlformats.org/officeDocument/2006/relationships/hyperlink" Target="file:///C:\Users\q12059\Documents\3GPP%20RAN3\RAN3%20Meetings\RAN3_129b%20(Oct%202025,%20Prague)\Docs\R3-256522.zip" TargetMode="External"/><Relationship Id="rId490" Type="http://schemas.openxmlformats.org/officeDocument/2006/relationships/hyperlink" Target="file:///C:\Users\q12059\Documents\3GPP%20RAN3\RAN3%20Meetings\RAN3_129b%20(Oct%202025,%20Prague)\Docs\R3-257120.zip" TargetMode="External"/><Relationship Id="rId504" Type="http://schemas.openxmlformats.org/officeDocument/2006/relationships/hyperlink" Target="file:///C:\Users\q12059\Documents\3GPP%20RAN3\RAN3%20Meetings\RAN3_129b%20(Oct%202025,%20Prague)\Docs\R3-256945.zip" TargetMode="External"/><Relationship Id="rId711" Type="http://schemas.openxmlformats.org/officeDocument/2006/relationships/hyperlink" Target="file:///C:\Users\q12059\Documents\3GPP%20RAN3\RAN3%20Meetings\RAN3_129b%20(Oct%202025,%20Prague)\Docs\R3-257025.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7079.zip" TargetMode="External"/><Relationship Id="rId350" Type="http://schemas.openxmlformats.org/officeDocument/2006/relationships/hyperlink" Target="file:///C:\Users\q12059\Documents\3GPP%20RAN3\RAN3%20Meetings\RAN3_129b%20(Oct%202025,%20Prague)\Docs\R3-257178.zip" TargetMode="External"/><Relationship Id="rId588" Type="http://schemas.openxmlformats.org/officeDocument/2006/relationships/hyperlink" Target="file:///C:\Users\q12059\Documents\3GPP%20RAN3\RAN3%20Meetings\RAN3_129b%20(Oct%202025,%20Prague)\Docs\R3-256897.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105.zip" TargetMode="External"/><Relationship Id="rId448" Type="http://schemas.openxmlformats.org/officeDocument/2006/relationships/hyperlink" Target="file:///C:\Users\q12059\Documents\3GPP%20RAN3\RAN3%20Meetings\RAN3_129b%20(Oct%202025,%20Prague)\Docs\R3-256670.zip" TargetMode="External"/><Relationship Id="rId655" Type="http://schemas.openxmlformats.org/officeDocument/2006/relationships/hyperlink" Target="file:///C:\Users\q12059\Documents\3GPP%20RAN3\RAN3%20Meetings\RAN3_129b%20(Oct%202025,%20Prague)\Docs\R3-256841.zip" TargetMode="External"/><Relationship Id="rId294" Type="http://schemas.openxmlformats.org/officeDocument/2006/relationships/hyperlink" Target="file:///C:\Users\q12059\Documents\3GPP%20RAN3\RAN3%20Meetings\RAN3_129b%20(Oct%202025,%20Prague)\Docs\R3-256882.zip" TargetMode="External"/><Relationship Id="rId308" Type="http://schemas.openxmlformats.org/officeDocument/2006/relationships/hyperlink" Target="file:///C:\Users\q12059\Documents\3GPP%20RAN3\RAN3%20Meetings\RAN3_129b%20(Oct%202025,%20Prague)\Docs\R3-256513.zip" TargetMode="External"/><Relationship Id="rId515" Type="http://schemas.openxmlformats.org/officeDocument/2006/relationships/hyperlink" Target="file:///C:\Users\q12059\Documents\3GPP%20RAN3\RAN3%20Meetings\RAN3_129b%20(Oct%202025,%20Prague)\Docs\R3-256687.zip" TargetMode="External"/><Relationship Id="rId722" Type="http://schemas.openxmlformats.org/officeDocument/2006/relationships/hyperlink" Target="file:///C:\Users\q12059\Documents\3GPP%20RAN3\RAN3%20Meetings\RAN3_129b%20(Oct%202025,%20Prague)\Docs\R3-256888.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30.zip" TargetMode="External"/><Relationship Id="rId361" Type="http://schemas.openxmlformats.org/officeDocument/2006/relationships/hyperlink" Target="Inbox\R3-257232.zip" TargetMode="External"/><Relationship Id="rId599" Type="http://schemas.openxmlformats.org/officeDocument/2006/relationships/hyperlink" Target="file:///C:\Users\q12059\Documents\3GPP%20RAN3\RAN3%20Meetings\RAN3_129b%20(Oct%202025,%20Prague)\Docs\R3-256619.zip" TargetMode="External"/><Relationship Id="rId459" Type="http://schemas.openxmlformats.org/officeDocument/2006/relationships/hyperlink" Target="file:///C:\Users\q12059\Documents\3GPP%20RAN3\RAN3%20Meetings\RAN3_129b%20(Oct%202025,%20Prague)\Docs\R3-256804.zip" TargetMode="External"/><Relationship Id="rId666" Type="http://schemas.openxmlformats.org/officeDocument/2006/relationships/hyperlink" Target="file:///C:\Users\q12059\Documents\3GPP%20RAN3\RAN3%20Meetings\RAN3_129b%20(Oct%202025,%20Prague)\Docs\R3-257077.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Inbox\R3-257219.zip" TargetMode="External"/><Relationship Id="rId319" Type="http://schemas.openxmlformats.org/officeDocument/2006/relationships/hyperlink" Target="file:///C:\Users\q12059\Documents\3GPP%20RAN3\RAN3%20Meetings\RAN3_129b%20(Oct%202025,%20Prague)\Docs\R3-257081.zip" TargetMode="External"/><Relationship Id="rId526" Type="http://schemas.openxmlformats.org/officeDocument/2006/relationships/hyperlink" Target="file:///C:\Users\q12059\Documents\3GPP%20RAN3\RAN3%20Meetings\RAN3_129b%20(Oct%202025,%20Prague)\Docs\R3-256557.zip" TargetMode="External"/><Relationship Id="rId733" Type="http://schemas.openxmlformats.org/officeDocument/2006/relationships/hyperlink" Target="https://www.3gpp.org/ftp/tsg_ran/TSG_RAN/TSGR_109/Docs/RP-252445.zip" TargetMode="External"/><Relationship Id="rId165" Type="http://schemas.openxmlformats.org/officeDocument/2006/relationships/hyperlink" Target="file:///C:\Users\q12059\Documents\3GPP%20RAN3\RAN3%20Meetings\RAN3_129b%20(Oct%202025,%20Prague)\Docs\R3-256865.zip" TargetMode="External"/><Relationship Id="rId372" Type="http://schemas.openxmlformats.org/officeDocument/2006/relationships/hyperlink" Target="file:///C:\Users\q12059\Documents\3GPP%20RAN3\RAN3%20Meetings\RAN3_129b%20(Oct%202025,%20Prague)\Docs\R3-256988.zip" TargetMode="External"/><Relationship Id="rId677" Type="http://schemas.openxmlformats.org/officeDocument/2006/relationships/hyperlink" Target="https://www.3gpp.org/ftp/tsg_ran/TSG_RAN/TSGR_109/Docs/RP-252819.zip" TargetMode="External"/><Relationship Id="rId232" Type="http://schemas.openxmlformats.org/officeDocument/2006/relationships/hyperlink" Target="file:///C:\Users\q12059\Documents\3GPP%20RAN3\RAN3%20Meetings\RAN3_129b%20(Oct%202025,%20Prague)\Docs\R3-257033.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590.zip" TargetMode="Externa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604.zip" TargetMode="External"/><Relationship Id="rId383" Type="http://schemas.openxmlformats.org/officeDocument/2006/relationships/hyperlink" Target="file:///C:\Users\q12059\Documents\3GPP%20RAN3\RAN3%20Meetings\RAN3_129b%20(Oct%202025,%20Prague)\Docs\R3-257023.zip" TargetMode="External"/><Relationship Id="rId590" Type="http://schemas.openxmlformats.org/officeDocument/2006/relationships/hyperlink" Target="file:///C:\Users\q12059\Documents\3GPP%20RAN3\RAN3%20Meetings\RAN3_129b%20(Oct%202025,%20Prague)\Docs\R3-256971.zip" TargetMode="External"/><Relationship Id="rId604" Type="http://schemas.openxmlformats.org/officeDocument/2006/relationships/hyperlink" Target="file:///C:\Users\q12059\Documents\3GPP%20RAN3\RAN3%20Meetings\RAN3_129b%20(Oct%202025,%20Prague)\Docs\R3-256835.zip" TargetMode="External"/><Relationship Id="rId243" Type="http://schemas.openxmlformats.org/officeDocument/2006/relationships/hyperlink" Target="file:///C:\Users\q12059\Documents\3GPP%20RAN3\RAN3%20Meetings\RAN3_129b%20(Oct%202025,%20Prague)\Docs\R3-257126.zip" TargetMode="External"/><Relationship Id="rId450" Type="http://schemas.openxmlformats.org/officeDocument/2006/relationships/hyperlink" Target="file:///C:\Users\q12059\Documents\3GPP%20RAN3\RAN3%20Meetings\RAN3_129b%20(Oct%202025,%20Prague)\Docs\R3-256672.zip" TargetMode="External"/><Relationship Id="rId688" Type="http://schemas.openxmlformats.org/officeDocument/2006/relationships/hyperlink" Target="file:///C:\Users\q12059\Documents\3GPP%20RAN3\RAN3%20Meetings\RAN3_129b%20(Oct%202025,%20Prague)\Docs\R3-256854.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8.zip" TargetMode="External"/><Relationship Id="rId310" Type="http://schemas.openxmlformats.org/officeDocument/2006/relationships/hyperlink" Target="file:///C:\Users\q12059\Documents\3GPP%20RAN3\RAN3%20Meetings\RAN3_129b%20(Oct%202025,%20Prague)\Docs\R3-256704.zip" TargetMode="External"/><Relationship Id="rId548" Type="http://schemas.openxmlformats.org/officeDocument/2006/relationships/hyperlink" Target="file:///C:\Users\q12059\Documents\3GPP%20RAN3\RAN3%20Meetings\RAN3_129b%20(Oct%202025,%20Prague)\Docs\R3-256717.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761.zip" TargetMode="External"/><Relationship Id="rId394" Type="http://schemas.openxmlformats.org/officeDocument/2006/relationships/hyperlink" Target="file:///C:\Users\q12059\Documents\3GPP%20RAN3\RAN3%20Meetings\RAN3_129b%20(Oct%202025,%20Prague)\Docs\R3-257031.zip" TargetMode="External"/><Relationship Id="rId408" Type="http://schemas.openxmlformats.org/officeDocument/2006/relationships/hyperlink" Target="file:///C:\Users\q12059\Documents\3GPP%20RAN3\RAN3%20Meetings\RAN3_129b%20(Oct%202025,%20Prague)\Docs\R3-256819.zip" TargetMode="External"/><Relationship Id="rId615" Type="http://schemas.openxmlformats.org/officeDocument/2006/relationships/hyperlink" Target="Inbox\R3-257203.zip" TargetMode="External"/><Relationship Id="rId254" Type="http://schemas.openxmlformats.org/officeDocument/2006/relationships/hyperlink" Target="file:///C:\Users\q12059\Documents\3GPP%20RAN3\RAN3%20Meetings\RAN3_129b%20(Oct%202025,%20Prague)\Docs\R3-257153.zip" TargetMode="External"/><Relationship Id="rId699" Type="http://schemas.openxmlformats.org/officeDocument/2006/relationships/hyperlink" Target="file:///C:\Users\q12059\Documents\3GPP%20RAN3\RAN3%20Meetings\RAN3_129b%20(Oct%202025,%20Prague)\Docs\R3-256559.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14.zip" TargetMode="External"/><Relationship Id="rId461" Type="http://schemas.openxmlformats.org/officeDocument/2006/relationships/hyperlink" Target="file:///C:\Users\q12059\Documents\3GPP%20RAN3\RAN3%20Meetings\RAN3_129b%20(Oct%202025,%20Prague)\Docs\R3-256859.zip" TargetMode="External"/><Relationship Id="rId559" Type="http://schemas.openxmlformats.org/officeDocument/2006/relationships/hyperlink" Target="file:///C:\Users\q12059\Documents\3GPP%20RAN3\RAN3%20Meetings\RAN3_129b%20(Oct%202025,%20Prague)\Docs\R3-256581.zip" TargetMode="External"/><Relationship Id="rId198" Type="http://schemas.openxmlformats.org/officeDocument/2006/relationships/hyperlink" Target="file:///C:\Users\q12059\Documents\3GPP%20RAN3\RAN3%20Meetings\RAN3_129b%20(Oct%202025,%20Prague)\Docs\R3-256729.zip" TargetMode="External"/><Relationship Id="rId321" Type="http://schemas.openxmlformats.org/officeDocument/2006/relationships/hyperlink" Target="file:///C:\Users\q12059\Documents\3GPP%20RAN3\RAN3%20Meetings\RAN3_129b%20(Oct%202025,%20Prague)\Docs\R3-257140.zip" TargetMode="External"/><Relationship Id="rId419" Type="http://schemas.openxmlformats.org/officeDocument/2006/relationships/hyperlink" Target="file:///C:\Users\q12059\Documents\3GPP%20RAN3\RAN3%20Meetings\RAN3_129b%20(Oct%202025,%20Prague)\Docs\R3-257053.zip" TargetMode="External"/><Relationship Id="rId626" Type="http://schemas.openxmlformats.org/officeDocument/2006/relationships/hyperlink" Target="file:///C:\Users\q12059\Documents\3GPP%20RAN3\RAN3%20Meetings\RAN3_129b%20(Oct%202025,%20Prague)\Docs\R3-256657.zip" TargetMode="External"/><Relationship Id="rId265" Type="http://schemas.openxmlformats.org/officeDocument/2006/relationships/hyperlink" Target="Inbox\R3-257221.zip" TargetMode="External"/><Relationship Id="rId472" Type="http://schemas.openxmlformats.org/officeDocument/2006/relationships/hyperlink" Target="file:///C:\Users\q12059\Documents\3GPP%20RAN3\RAN3%20Meetings\RAN3_129b%20(Oct%202025,%20Prague)\Docs\R3-257036.zip" TargetMode="External"/><Relationship Id="rId125" Type="http://schemas.openxmlformats.org/officeDocument/2006/relationships/hyperlink" Target="file:///C:\Users\q12059\Documents\3GPP%20RAN3\RAN3%20Meetings\RAN3_129b%20(Oct%202025,%20Prague)\Docs\R3-256599.zip" TargetMode="External"/><Relationship Id="rId332" Type="http://schemas.openxmlformats.org/officeDocument/2006/relationships/hyperlink" Target="file:///C:\Users\q12059\Documents\3GPP%20RAN3\RAN3%20Meetings\RAN3_129b%20(Oct%202025,%20Prague)\Docs\R3-256697.zip" TargetMode="External"/><Relationship Id="rId637" Type="http://schemas.openxmlformats.org/officeDocument/2006/relationships/hyperlink" Target="file:///C:\Users\q12059\Documents\3GPP%20RAN3\RAN3%20Meetings\RAN3_129b%20(Oct%202025,%20Prague)\Docs\R3-256546.zip" TargetMode="External"/><Relationship Id="rId276" Type="http://schemas.openxmlformats.org/officeDocument/2006/relationships/hyperlink" Target="file:///C:\Users\q12059\Documents\3GPP%20RAN3\RAN3%20Meetings\RAN3_129b%20(Oct%202025,%20Prague)\Docs\R3-256734.zip" TargetMode="External"/><Relationship Id="rId483" Type="http://schemas.openxmlformats.org/officeDocument/2006/relationships/hyperlink" Target="file:///C:\Users\q12059\Documents\3GPP%20RAN3\RAN3%20Meetings\RAN3_129b%20(Oct%202025,%20Prague)\Docs\R3-256877.zip" TargetMode="External"/><Relationship Id="rId690" Type="http://schemas.openxmlformats.org/officeDocument/2006/relationships/hyperlink" Target="file:///C:\Users\q12059\Documents\3GPP%20RAN3\RAN3%20Meetings\RAN3_129b%20(Oct%202025,%20Prague)\Docs\R3-256914.zip" TargetMode="External"/><Relationship Id="rId704" Type="http://schemas.openxmlformats.org/officeDocument/2006/relationships/hyperlink" Target="file:///C:\Users\q12059\Documents\3GPP%20RAN3\RAN3%20Meetings\RAN3_129b%20(Oct%202025,%20Prague)\Docs\R3-256772.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4.zip" TargetMode="External"/><Relationship Id="rId343" Type="http://schemas.openxmlformats.org/officeDocument/2006/relationships/hyperlink" Target="file:///C:\Users\q12059\Documents\3GPP%20RAN3\RAN3%20Meetings\RAN3_129b%20(Oct%202025,%20Prague)\Docs\R3-256654.zip" TargetMode="External"/><Relationship Id="rId550" Type="http://schemas.openxmlformats.org/officeDocument/2006/relationships/hyperlink" Target="file:///C:\Users\q12059\Documents\3GPP%20RAN3\RAN3%20Meetings\RAN3_129b%20(Oct%202025,%20Prague)\Docs\R3-256886.zip" TargetMode="External"/><Relationship Id="rId203" Type="http://schemas.openxmlformats.org/officeDocument/2006/relationships/hyperlink" Target="file:///C:\Users\q12059\Documents\3GPP%20RAN3\RAN3%20Meetings\RAN3_129b%20(Oct%202025,%20Prague)\Docs\R3-256953.zip" TargetMode="External"/><Relationship Id="rId648" Type="http://schemas.openxmlformats.org/officeDocument/2006/relationships/hyperlink" Target="file:///C:\Users\q12059\Documents\3GPP%20RAN3\RAN3%20Meetings\RAN3_129b%20(Oct%202025,%20Prague)\Docs\R3-256793.zip" TargetMode="External"/><Relationship Id="rId287" Type="http://schemas.openxmlformats.org/officeDocument/2006/relationships/hyperlink" Target="file:///C:\Users\q12059\Documents\3GPP%20RAN3\RAN3%20Meetings\RAN3_129b%20(Oct%202025,%20Prague)\Docs\R3-256634.zip" TargetMode="External"/><Relationship Id="rId410" Type="http://schemas.openxmlformats.org/officeDocument/2006/relationships/hyperlink" Target="file:///C:\Users\q12059\Documents\3GPP%20RAN3\RAN3%20Meetings\RAN3_129b%20(Oct%202025,%20Prague)\Docs\R3-256821.zip" TargetMode="External"/><Relationship Id="rId494" Type="http://schemas.openxmlformats.org/officeDocument/2006/relationships/hyperlink" Target="file:///C:\Users\q12059\Documents\3GPP%20RAN3\RAN3%20Meetings\RAN3_129b%20(Oct%202025,%20Prague)\Docs\R3-256535.zip" TargetMode="External"/><Relationship Id="rId508" Type="http://schemas.openxmlformats.org/officeDocument/2006/relationships/hyperlink" Target="file:///C:\Users\q12059\Documents\3GPP%20RAN3\RAN3%20Meetings\RAN3_129b%20(Oct%202025,%20Prague)\Docs\R3-257159.zip" TargetMode="External"/><Relationship Id="rId715" Type="http://schemas.openxmlformats.org/officeDocument/2006/relationships/hyperlink" Target="https://www.3gpp.org/ftp/tsg_ran/TSG_RAN/TSGR_109/Docs/RP-252894.zip" TargetMode="External"/><Relationship Id="rId147" Type="http://schemas.openxmlformats.org/officeDocument/2006/relationships/hyperlink" Target="file:///C:\Users\q12059\Documents\3GPP%20RAN3\RAN3%20Meetings\RAN3_129b%20(Oct%202025,%20Prague)\Docs\R3-256866.zip" TargetMode="External"/><Relationship Id="rId354" Type="http://schemas.openxmlformats.org/officeDocument/2006/relationships/hyperlink" Target="file:///C:\Users\q12059\Documents\3GPP%20RAN3\RAN3%20Meetings\RAN3_129b%20(Oct%202025,%20Prague)\Docs\R3-2566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1962</TotalTime>
  <Pages>51</Pages>
  <Words>30697</Words>
  <Characters>174973</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85</cp:revision>
  <cp:lastPrinted>2025-06-30T06:38:00Z</cp:lastPrinted>
  <dcterms:created xsi:type="dcterms:W3CDTF">2025-10-04T09:37:00Z</dcterms:created>
  <dcterms:modified xsi:type="dcterms:W3CDTF">2025-10-14T10:59:00Z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