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706AE">
              <w:rPr>
                <w:lang w:eastAsia="en-US"/>
              </w:rPr>
              <w:t>member</w:t>
            </w:r>
            <w:proofErr w:type="gramEnd"/>
            <w:r w:rsidRPr="006706AE">
              <w:rPr>
                <w:lang w:eastAsia="en-US"/>
              </w:rPr>
              <w:t xml:space="preserve">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706AE">
              <w:rPr>
                <w:lang w:eastAsia="en-US"/>
              </w:rPr>
              <w:t>question</w:t>
            </w:r>
            <w:proofErr w:type="gramEnd"/>
            <w:r w:rsidRPr="006706AE">
              <w:rPr>
                <w:lang w:eastAsia="en-US"/>
              </w:rPr>
              <w:t xml:space="preserve">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w:t>
            </w:r>
            <w:proofErr w:type="gramStart"/>
            <w:r w:rsidRPr="006706AE">
              <w:rPr>
                <w:lang w:eastAsia="en-US"/>
              </w:rPr>
              <w:t>In particular, Individual</w:t>
            </w:r>
            <w:proofErr w:type="gramEnd"/>
            <w:r w:rsidRPr="006706AE">
              <w:rPr>
                <w:lang w:eastAsia="en-US"/>
              </w:rPr>
              <w:t xml:space="preserve"> Members are encouraged to seek a consensus-based solution and only to sustain objections as a very last resort, and where </w:t>
            </w:r>
            <w:proofErr w:type="gramStart"/>
            <w:r w:rsidRPr="006706AE">
              <w:rPr>
                <w:lang w:eastAsia="en-US"/>
              </w:rPr>
              <w:t>absolutely necessary</w:t>
            </w:r>
            <w:proofErr w:type="gramEnd"/>
            <w:r w:rsidRPr="006706AE">
              <w:rPr>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706AE">
              <w:rPr>
                <w:lang w:eastAsia="en-US"/>
              </w:rPr>
              <w:t>taken into account</w:t>
            </w:r>
            <w:proofErr w:type="gramEnd"/>
            <w:r w:rsidRPr="006706AE">
              <w:rPr>
                <w:lang w:eastAsia="en-US"/>
              </w:rPr>
              <w: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w:t>
            </w:r>
            <w:proofErr w:type="gramStart"/>
            <w:r w:rsidRPr="006706AE">
              <w:rPr>
                <w:rFonts w:cs="Calibri"/>
                <w:b/>
                <w:color w:val="FF0000"/>
                <w:szCs w:val="18"/>
                <w:lang w:eastAsia="en-US"/>
              </w:rPr>
              <w:t>mode;</w:t>
            </w:r>
            <w:proofErr w:type="gramEnd"/>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2. DON’T set up a personal </w:t>
            </w:r>
            <w:proofErr w:type="gramStart"/>
            <w:r w:rsidRPr="006706AE">
              <w:rPr>
                <w:rFonts w:cs="Calibri"/>
                <w:b/>
                <w:color w:val="FF0000"/>
                <w:szCs w:val="18"/>
                <w:lang w:eastAsia="en-US"/>
              </w:rPr>
              <w:t>hotspot</w:t>
            </w:r>
            <w:proofErr w:type="gramEnd"/>
            <w:r w:rsidRPr="006706AE">
              <w:rPr>
                <w:rFonts w:cs="Calibri"/>
                <w:b/>
                <w:color w:val="FF0000"/>
                <w:szCs w:val="18"/>
                <w:lang w:eastAsia="en-US"/>
              </w:rPr>
              <w:t xml:space="preserve"> in the meeting </w:t>
            </w:r>
            <w:proofErr w:type="gramStart"/>
            <w:r w:rsidRPr="006706AE">
              <w:rPr>
                <w:rFonts w:cs="Calibri"/>
                <w:b/>
                <w:color w:val="FF0000"/>
                <w:szCs w:val="18"/>
                <w:lang w:eastAsia="en-US"/>
              </w:rPr>
              <w:t>room;</w:t>
            </w:r>
            <w:proofErr w:type="gramEnd"/>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3. DO try 802.11a if your device supports </w:t>
            </w:r>
            <w:proofErr w:type="gramStart"/>
            <w:r w:rsidRPr="006706AE">
              <w:rPr>
                <w:rFonts w:cs="Calibri"/>
                <w:b/>
                <w:color w:val="FF0000"/>
                <w:szCs w:val="18"/>
                <w:lang w:eastAsia="en-US"/>
              </w:rPr>
              <w:t>it;</w:t>
            </w:r>
            <w:proofErr w:type="gramEnd"/>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4. DON’T manually allocate an IP </w:t>
            </w:r>
            <w:proofErr w:type="gramStart"/>
            <w:r w:rsidRPr="006706AE">
              <w:rPr>
                <w:rFonts w:cs="Calibri"/>
                <w:b/>
                <w:color w:val="FF0000"/>
                <w:szCs w:val="18"/>
                <w:lang w:eastAsia="en-US"/>
              </w:rPr>
              <w:t>address;</w:t>
            </w:r>
            <w:proofErr w:type="gramEnd"/>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5. DON’T stream </w:t>
            </w:r>
            <w:proofErr w:type="gramStart"/>
            <w:r w:rsidRPr="006706AE">
              <w:rPr>
                <w:rFonts w:cs="Calibri"/>
                <w:b/>
                <w:color w:val="FF0000"/>
                <w:szCs w:val="18"/>
                <w:lang w:eastAsia="en-US"/>
              </w:rPr>
              <w:t>video</w:t>
            </w:r>
            <w:proofErr w:type="gramEnd"/>
            <w:r w:rsidRPr="006706AE">
              <w:rPr>
                <w:rFonts w:cs="Calibri"/>
                <w:b/>
                <w:color w:val="FF0000"/>
                <w:szCs w:val="18"/>
                <w:lang w:eastAsia="en-US"/>
              </w:rPr>
              <w:t xml:space="preserve">, play online games, or download huge </w:t>
            </w:r>
            <w:proofErr w:type="gramStart"/>
            <w:r w:rsidRPr="006706AE">
              <w:rPr>
                <w:rFonts w:cs="Calibri"/>
                <w:b/>
                <w:color w:val="FF0000"/>
                <w:szCs w:val="18"/>
                <w:lang w:eastAsia="en-US"/>
              </w:rPr>
              <w:t>files;</w:t>
            </w:r>
            <w:proofErr w:type="gramEnd"/>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w:t>
            </w:r>
            <w:proofErr w:type="gramStart"/>
            <w:r w:rsidR="00DB5737" w:rsidRPr="00DB5737">
              <w:rPr>
                <w:rFonts w:cs="Calibri"/>
                <w:szCs w:val="18"/>
                <w:lang w:eastAsia="en-US"/>
              </w:rPr>
              <w:t>In order to</w:t>
            </w:r>
            <w:proofErr w:type="gramEnd"/>
            <w:r w:rsidR="00DB5737" w:rsidRPr="00DB5737">
              <w:rPr>
                <w:rFonts w:cs="Calibri"/>
                <w:szCs w:val="18"/>
                <w:lang w:eastAsia="en-US"/>
              </w:rPr>
              <w:t xml:space="preserve">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proofErr w:type="gramStart"/>
            <w:r w:rsidRPr="006706AE">
              <w:rPr>
                <w:rFonts w:cs="Calibri"/>
                <w:b/>
                <w:color w:val="FF00FF"/>
                <w:szCs w:val="18"/>
                <w:lang w:eastAsia="en-US"/>
              </w:rPr>
              <w:t>CB: #</w:t>
            </w:r>
            <w:proofErr w:type="gramEnd"/>
            <w:r w:rsidRPr="006706AE">
              <w:rPr>
                <w:rFonts w:cs="Calibri"/>
                <w:b/>
                <w:color w:val="FF00FF"/>
                <w:szCs w:val="18"/>
                <w:lang w:eastAsia="en-US"/>
              </w:rPr>
              <w:t xml:space="preserve">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xml:space="preserve">) and </w:t>
            </w:r>
            <w:proofErr w:type="gramStart"/>
            <w:r w:rsidRPr="006706AE">
              <w:rPr>
                <w:rFonts w:cs="Calibri"/>
                <w:color w:val="000000"/>
                <w:szCs w:val="18"/>
                <w:lang w:eastAsia="en-US"/>
              </w:rPr>
              <w:t>name;</w:t>
            </w:r>
            <w:proofErr w:type="gramEnd"/>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proofErr w:type="gramStart"/>
            <w:r w:rsidRPr="006706AE">
              <w:rPr>
                <w:rFonts w:cs="Calibri"/>
                <w:color w:val="000000"/>
                <w:szCs w:val="18"/>
                <w:lang w:eastAsia="en-US"/>
              </w:rPr>
              <w:t>”;</w:t>
            </w:r>
            <w:proofErr w:type="gramEnd"/>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 xml:space="preserve">may electronically record any portion of the meeting without prior written consent </w:t>
            </w:r>
            <w:proofErr w:type="gramStart"/>
            <w:r w:rsidRPr="006706AE">
              <w:t>of</w:t>
            </w:r>
            <w:proofErr w:type="gramEnd"/>
            <w:r w:rsidRPr="006706AE">
              <w:t xml:space="preserve"> the Chair and all the meeting participants.</w:t>
            </w:r>
            <w:r w:rsidRPr="006706AE">
              <w:rPr>
                <w:b/>
                <w:bCs/>
              </w:rPr>
              <w:t xml:space="preserve"> </w:t>
            </w:r>
            <w:proofErr w:type="gramStart"/>
            <w:r w:rsidRPr="006706AE">
              <w:t>Recording of</w:t>
            </w:r>
            <w:proofErr w:type="gramEnd"/>
            <w:r w:rsidRPr="006706AE">
              <w:t xml:space="preserve">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1BC4F237" w14:textId="77777777" w:rsidTr="002C5F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6706AE" w14:paraId="248D0694" w14:textId="77777777" w:rsidTr="002C5F1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8E4B20" w14:textId="6D2F2E96" w:rsidR="00F41C3F" w:rsidRPr="00F41C3F" w:rsidRDefault="00F41C3F" w:rsidP="00F41C3F">
            <w:pPr>
              <w:widowControl w:val="0"/>
              <w:spacing w:line="276" w:lineRule="auto"/>
              <w:ind w:left="144" w:hanging="144"/>
              <w:rPr>
                <w:rFonts w:cs="Calibri"/>
                <w:lang w:eastAsia="en-US"/>
              </w:rPr>
            </w:pPr>
            <w:r w:rsidRPr="00F41C3F">
              <w:rPr>
                <w:rFonts w:cs="Calibri"/>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Default="00F41C3F" w:rsidP="00F41C3F">
            <w:pPr>
              <w:widowControl w:val="0"/>
              <w:spacing w:line="276" w:lineRule="auto"/>
              <w:ind w:left="144" w:hanging="144"/>
              <w:rPr>
                <w:rFonts w:cs="Calibri"/>
                <w:lang w:eastAsia="en-US"/>
              </w:rPr>
            </w:pPr>
            <w:r w:rsidRPr="00F41C3F">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Default="00F41C3F" w:rsidP="00F41C3F">
            <w:pPr>
              <w:widowControl w:val="0"/>
              <w:spacing w:line="276" w:lineRule="auto"/>
              <w:ind w:left="144" w:hanging="144"/>
              <w:rPr>
                <w:rFonts w:cs="Calibri"/>
                <w:lang w:eastAsia="en-US"/>
              </w:rPr>
            </w:pPr>
            <w:r>
              <w:rPr>
                <w:rFonts w:cs="Calibri"/>
                <w:lang w:eastAsia="en-US"/>
              </w:rPr>
              <w:t xml:space="preserve">CATT: </w:t>
            </w:r>
            <w:r w:rsidRPr="00F41C3F">
              <w:rPr>
                <w:rFonts w:cs="Calibri"/>
                <w:lang w:eastAsia="en-US"/>
              </w:rPr>
              <w:t>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Default="00C90CB7" w:rsidP="00F41C3F">
            <w:pPr>
              <w:widowControl w:val="0"/>
              <w:spacing w:line="276" w:lineRule="auto"/>
              <w:ind w:left="144" w:hanging="144"/>
              <w:rPr>
                <w:rFonts w:cs="Calibri"/>
                <w:lang w:eastAsia="en-US"/>
              </w:rPr>
            </w:pPr>
            <w:r>
              <w:rPr>
                <w:rFonts w:cs="Calibri"/>
                <w:lang w:eastAsia="en-US"/>
              </w:rPr>
              <w:t xml:space="preserve">HW: </w:t>
            </w:r>
            <w:r w:rsidR="002C5F1E">
              <w:rPr>
                <w:rFonts w:cs="Calibri"/>
                <w:lang w:eastAsia="en-US"/>
              </w:rPr>
              <w:t>U</w:t>
            </w:r>
            <w:r w:rsidRPr="00C90CB7">
              <w:rPr>
                <w:rFonts w:cs="Calibri"/>
                <w:lang w:eastAsia="en-US"/>
              </w:rPr>
              <w:t xml:space="preserve">nderstanding </w:t>
            </w:r>
            <w:r>
              <w:rPr>
                <w:rFonts w:cs="Calibri"/>
                <w:lang w:eastAsia="en-US"/>
              </w:rPr>
              <w:t>1</w:t>
            </w:r>
          </w:p>
          <w:p w14:paraId="5A404EED" w14:textId="77777777" w:rsidR="00C90CB7" w:rsidRDefault="00C90CB7" w:rsidP="00F41C3F">
            <w:pPr>
              <w:widowControl w:val="0"/>
              <w:spacing w:line="276" w:lineRule="auto"/>
              <w:ind w:left="144" w:hanging="144"/>
              <w:rPr>
                <w:rFonts w:cs="Calibri"/>
                <w:lang w:eastAsia="en-US"/>
              </w:rPr>
            </w:pPr>
            <w:r>
              <w:rPr>
                <w:rFonts w:cs="Calibri"/>
                <w:lang w:eastAsia="en-US"/>
              </w:rPr>
              <w:t>CMCC: Understanding 1, but u</w:t>
            </w:r>
            <w:r w:rsidRPr="00C90CB7">
              <w:rPr>
                <w:rFonts w:cs="Calibri"/>
                <w:lang w:eastAsia="en-US"/>
              </w:rPr>
              <w:t>nderstanding 2 could be adopted if simplified implementation guidelines are defined</w:t>
            </w:r>
          </w:p>
          <w:p w14:paraId="1E3D5204" w14:textId="6A16C6C7" w:rsidR="00B615F1" w:rsidRDefault="00B615F1" w:rsidP="00F41C3F">
            <w:pPr>
              <w:widowControl w:val="0"/>
              <w:spacing w:line="276" w:lineRule="auto"/>
              <w:ind w:left="144" w:hanging="144"/>
              <w:rPr>
                <w:rFonts w:cs="Calibri"/>
                <w:lang w:eastAsia="en-US"/>
              </w:rPr>
            </w:pPr>
            <w:r>
              <w:rPr>
                <w:rFonts w:cs="Calibri"/>
                <w:lang w:eastAsia="en-US"/>
              </w:rPr>
              <w:t>Ericsson: Understanding 1 (with CRs)</w:t>
            </w:r>
          </w:p>
          <w:p w14:paraId="7BE76AFE" w14:textId="77777777" w:rsidR="00B615F1" w:rsidRDefault="00B615F1" w:rsidP="00F41C3F">
            <w:pPr>
              <w:widowControl w:val="0"/>
              <w:spacing w:line="276" w:lineRule="auto"/>
              <w:ind w:left="144" w:hanging="144"/>
              <w:rPr>
                <w:rFonts w:cs="Calibri"/>
                <w:lang w:eastAsia="en-US"/>
              </w:rPr>
            </w:pPr>
            <w:r>
              <w:rPr>
                <w:rFonts w:cs="Calibri"/>
                <w:lang w:eastAsia="en-US"/>
              </w:rPr>
              <w:t>Nokia: Understanding 1</w:t>
            </w:r>
          </w:p>
          <w:p w14:paraId="2882757C" w14:textId="77777777" w:rsidR="00B615F1" w:rsidRDefault="00B615F1" w:rsidP="00F41C3F">
            <w:pPr>
              <w:widowControl w:val="0"/>
              <w:spacing w:line="276" w:lineRule="auto"/>
              <w:ind w:left="144" w:hanging="144"/>
              <w:rPr>
                <w:rFonts w:cs="Calibri"/>
                <w:lang w:eastAsia="en-US"/>
              </w:rPr>
            </w:pPr>
            <w:r>
              <w:rPr>
                <w:rFonts w:cs="Calibri"/>
                <w:lang w:eastAsia="en-US"/>
              </w:rPr>
              <w:t>ZTE: Understanding 1</w:t>
            </w:r>
          </w:p>
          <w:p w14:paraId="64B6CA4B" w14:textId="77777777" w:rsidR="00B615F1" w:rsidRDefault="00B615F1" w:rsidP="00F41C3F">
            <w:pPr>
              <w:widowControl w:val="0"/>
              <w:spacing w:line="276" w:lineRule="auto"/>
              <w:ind w:left="144" w:hanging="144"/>
              <w:rPr>
                <w:rFonts w:cs="Calibri"/>
                <w:lang w:eastAsia="en-US"/>
              </w:rPr>
            </w:pPr>
            <w:r>
              <w:rPr>
                <w:rFonts w:cs="Calibri"/>
                <w:lang w:eastAsia="en-US"/>
              </w:rPr>
              <w:t xml:space="preserve">QC: </w:t>
            </w:r>
            <w:r w:rsidR="002C5F1E">
              <w:rPr>
                <w:rFonts w:cs="Calibri"/>
                <w:lang w:eastAsia="en-US"/>
              </w:rPr>
              <w:t>Understanding 1 is simple, but CATT proposal has benefits</w:t>
            </w:r>
          </w:p>
          <w:p w14:paraId="1463E49A" w14:textId="77777777" w:rsidR="002C5F1E" w:rsidRDefault="002C5F1E" w:rsidP="00F41C3F">
            <w:pPr>
              <w:widowControl w:val="0"/>
              <w:spacing w:line="276" w:lineRule="auto"/>
              <w:ind w:left="144" w:hanging="144"/>
              <w:rPr>
                <w:rFonts w:cs="Calibri"/>
                <w:lang w:eastAsia="en-US"/>
              </w:rPr>
            </w:pPr>
            <w:r>
              <w:rPr>
                <w:rFonts w:cs="Calibri"/>
                <w:lang w:eastAsia="en-US"/>
              </w:rPr>
              <w:t>Samsung: prefer Understanding 1</w:t>
            </w:r>
          </w:p>
          <w:p w14:paraId="48D56918" w14:textId="5CA016BA" w:rsidR="002C5F1E" w:rsidRPr="002C5F1E" w:rsidRDefault="002C5F1E" w:rsidP="00F41C3F">
            <w:pPr>
              <w:widowControl w:val="0"/>
              <w:spacing w:line="276" w:lineRule="auto"/>
              <w:ind w:left="144" w:hanging="144"/>
              <w:rPr>
                <w:rFonts w:cs="Calibri"/>
                <w:b/>
                <w:color w:val="008000"/>
                <w:lang w:eastAsia="en-US"/>
              </w:rPr>
            </w:pPr>
            <w:r>
              <w:rPr>
                <w:rFonts w:cs="Calibri"/>
                <w:lang w:eastAsia="en-US"/>
              </w:rPr>
              <w:t xml:space="preserve"> </w:t>
            </w:r>
            <w:r w:rsidRPr="002C5F1E">
              <w:rPr>
                <w:rFonts w:cs="Calibri"/>
                <w:b/>
                <w:color w:val="008000"/>
                <w:lang w:eastAsia="en-US"/>
              </w:rPr>
              <w:t>RAN3 agrees on understanding 1</w:t>
            </w:r>
          </w:p>
          <w:p w14:paraId="42B77C38" w14:textId="14E03AC2" w:rsidR="002C5F1E" w:rsidRDefault="002C5F1E" w:rsidP="00F41C3F">
            <w:pPr>
              <w:widowControl w:val="0"/>
              <w:spacing w:line="276" w:lineRule="auto"/>
              <w:ind w:left="144" w:hanging="144"/>
              <w:rPr>
                <w:rFonts w:cs="Calibri"/>
                <w:b/>
                <w:color w:val="FF00FF"/>
                <w:lang w:eastAsia="en-US"/>
              </w:rPr>
            </w:pPr>
            <w:proofErr w:type="gramStart"/>
            <w:r>
              <w:rPr>
                <w:rFonts w:cs="Calibri"/>
                <w:b/>
                <w:color w:val="FF00FF"/>
                <w:lang w:eastAsia="en-US"/>
              </w:rPr>
              <w:lastRenderedPageBreak/>
              <w:t>CB: #</w:t>
            </w:r>
            <w:proofErr w:type="gramEnd"/>
            <w:r>
              <w:rPr>
                <w:rFonts w:cs="Calibri"/>
                <w:b/>
                <w:color w:val="FF00FF"/>
                <w:lang w:eastAsia="en-US"/>
              </w:rPr>
              <w:t xml:space="preserve"> 1_AverageWindow</w:t>
            </w:r>
          </w:p>
          <w:p w14:paraId="7148D4EC" w14:textId="04846179"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Check whether any CRs are needed for understanding 1, and attempt convergence</w:t>
            </w:r>
          </w:p>
          <w:p w14:paraId="31A6DC08" w14:textId="0494CF8A"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Reply LS to SA2?</w:t>
            </w:r>
          </w:p>
          <w:p w14:paraId="3D480DCF" w14:textId="58D85F27" w:rsidR="002C5F1E" w:rsidRDefault="002C5F1E" w:rsidP="00F41C3F">
            <w:pPr>
              <w:widowControl w:val="0"/>
              <w:spacing w:line="276" w:lineRule="auto"/>
              <w:ind w:left="144" w:hanging="144"/>
              <w:rPr>
                <w:rFonts w:cs="Calibri"/>
                <w:color w:val="000000"/>
                <w:lang w:eastAsia="en-US"/>
              </w:rPr>
            </w:pPr>
            <w:r>
              <w:rPr>
                <w:rFonts w:cs="Calibri"/>
                <w:color w:val="000000"/>
                <w:lang w:eastAsia="en-US"/>
              </w:rPr>
              <w:t>(Ericsson - moderator)</w:t>
            </w:r>
          </w:p>
          <w:p w14:paraId="4992ECA3" w14:textId="121D64F0" w:rsidR="002C5F1E" w:rsidRPr="002C5F1E" w:rsidRDefault="002C5F1E" w:rsidP="00F41C3F">
            <w:pPr>
              <w:widowControl w:val="0"/>
              <w:spacing w:line="276" w:lineRule="auto"/>
              <w:ind w:left="144" w:hanging="144"/>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for NG-RAN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5"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58"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XnAP on UL Packet Loss Rate metrics </w:t>
            </w:r>
            <w:r w:rsidRPr="00D93AD2">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On LS discussions with SA5 on Packet loss measurements in context of Release-19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Release-18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Reply to R3-256518 on per-UE UE performance metrics (Ericsson, </w:t>
            </w:r>
            <w:proofErr w:type="spellStart"/>
            <w:r w:rsidRPr="002140D0">
              <w:rPr>
                <w:rFonts w:cs="Calibri"/>
                <w:lang w:eastAsia="en-US"/>
              </w:rPr>
              <w:t>InterDigital</w:t>
            </w:r>
            <w:proofErr w:type="spellEnd"/>
            <w:r w:rsidRPr="002140D0">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4815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FF7724" w:rsidRPr="006706AE" w14:paraId="218E0EBB" w14:textId="77777777" w:rsidTr="0048159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B218E9" w14:textId="0B909A0A" w:rsidR="00FF7724" w:rsidRPr="00E83718" w:rsidRDefault="00FF7724" w:rsidP="00FF7724">
            <w:pPr>
              <w:widowControl w:val="0"/>
              <w:spacing w:line="276" w:lineRule="auto"/>
              <w:ind w:left="144" w:hanging="144"/>
              <w:rPr>
                <w:rFonts w:cs="Calibri"/>
                <w:b/>
                <w:color w:val="008000"/>
                <w:lang w:eastAsia="en-US"/>
              </w:rPr>
            </w:pPr>
            <w:r w:rsidRPr="00E83718">
              <w:rPr>
                <w:rFonts w:cs="Calibri"/>
                <w:b/>
                <w:color w:val="008000"/>
                <w:lang w:eastAsia="en-US"/>
              </w:rPr>
              <w:t xml:space="preserve">RAN3 to agree to add a reference to clause 6.3.1.1 of TS 28.558 (Packet delay) for the Average Packet Delay IE. </w:t>
            </w:r>
          </w:p>
          <w:p w14:paraId="1413119E" w14:textId="0DB8F36B" w:rsidR="00FF7724" w:rsidRDefault="00FF7724" w:rsidP="00FF7724">
            <w:pPr>
              <w:widowControl w:val="0"/>
              <w:spacing w:line="276" w:lineRule="auto"/>
              <w:ind w:left="144" w:hanging="144"/>
              <w:rPr>
                <w:rFonts w:cs="Calibri"/>
                <w:lang w:eastAsia="en-US"/>
              </w:rPr>
            </w:pPr>
            <w:r>
              <w:rPr>
                <w:rFonts w:cs="Calibri"/>
                <w:lang w:eastAsia="en-US"/>
              </w:rPr>
              <w:t>CATT: SA5 did not clarify the aggregation method, we either need to define in RAN3 or ask SA5 to define</w:t>
            </w:r>
          </w:p>
          <w:p w14:paraId="5929C6D2" w14:textId="37971E2A" w:rsidR="00FF7724" w:rsidRDefault="00FF7724" w:rsidP="00FF7724">
            <w:pPr>
              <w:widowControl w:val="0"/>
              <w:spacing w:line="276" w:lineRule="auto"/>
              <w:ind w:left="144" w:hanging="144"/>
              <w:rPr>
                <w:rFonts w:cs="Calibri"/>
                <w:lang w:eastAsia="en-US"/>
              </w:rPr>
            </w:pPr>
            <w:r>
              <w:rPr>
                <w:rFonts w:cs="Calibri"/>
                <w:lang w:eastAsia="en-US"/>
              </w:rPr>
              <w:t>Nokia: Same view as CATT</w:t>
            </w:r>
            <w:r w:rsidR="00481594">
              <w:rPr>
                <w:rFonts w:cs="Calibri"/>
                <w:lang w:eastAsia="en-US"/>
              </w:rPr>
              <w:t>, important to specify the aggregation method</w:t>
            </w:r>
          </w:p>
          <w:p w14:paraId="4FA12C09" w14:textId="380379BB" w:rsidR="00FF7724" w:rsidRDefault="00FF7724" w:rsidP="00FF7724">
            <w:pPr>
              <w:widowControl w:val="0"/>
              <w:spacing w:line="276" w:lineRule="auto"/>
              <w:ind w:left="144" w:hanging="144"/>
              <w:rPr>
                <w:rFonts w:cs="Calibri"/>
                <w:lang w:eastAsia="en-US"/>
              </w:rPr>
            </w:pPr>
            <w:r>
              <w:rPr>
                <w:rFonts w:cs="Calibri"/>
                <w:lang w:eastAsia="en-US"/>
              </w:rPr>
              <w:t>ZTE: RAN3 already asked SA5 how to aggregate, it should be summation per-DRB (not RAN3 scope)</w:t>
            </w:r>
          </w:p>
          <w:p w14:paraId="7DEFDA2A" w14:textId="60171152" w:rsidR="00FF7724" w:rsidRDefault="00FF7724" w:rsidP="00FF7724">
            <w:pPr>
              <w:widowControl w:val="0"/>
              <w:spacing w:line="276" w:lineRule="auto"/>
              <w:ind w:left="144" w:hanging="144"/>
              <w:rPr>
                <w:rFonts w:cs="Calibri"/>
                <w:lang w:eastAsia="en-US"/>
              </w:rPr>
            </w:pPr>
            <w:r>
              <w:rPr>
                <w:rFonts w:cs="Calibri"/>
                <w:lang w:eastAsia="en-US"/>
              </w:rPr>
              <w:t xml:space="preserve">NEC: Same view as </w:t>
            </w:r>
            <w:r w:rsidR="00E83718">
              <w:rPr>
                <w:rFonts w:cs="Calibri"/>
                <w:lang w:eastAsia="en-US"/>
              </w:rPr>
              <w:t>ZTE</w:t>
            </w:r>
          </w:p>
          <w:p w14:paraId="14596997" w14:textId="2880F488" w:rsidR="00FF7724" w:rsidRDefault="00FF7724" w:rsidP="00FF7724">
            <w:pPr>
              <w:widowControl w:val="0"/>
              <w:spacing w:line="276" w:lineRule="auto"/>
              <w:ind w:left="144" w:hanging="144"/>
              <w:rPr>
                <w:rFonts w:cs="Calibri"/>
                <w:lang w:eastAsia="en-US"/>
              </w:rPr>
            </w:pPr>
            <w:r>
              <w:rPr>
                <w:rFonts w:cs="Calibri"/>
                <w:lang w:eastAsia="en-US"/>
              </w:rPr>
              <w:t>Ericsson:</w:t>
            </w:r>
            <w:r w:rsidR="00E83718">
              <w:rPr>
                <w:rFonts w:cs="Calibri"/>
                <w:lang w:eastAsia="en-US"/>
              </w:rPr>
              <w:t xml:space="preserve"> Agree with ZTE, SA5 has explained how their spec calculates per UE metrics</w:t>
            </w:r>
          </w:p>
          <w:p w14:paraId="5166C8CB" w14:textId="133EAE6E" w:rsidR="00FF7724" w:rsidRDefault="00FF7724" w:rsidP="00FF7724">
            <w:pPr>
              <w:widowControl w:val="0"/>
              <w:spacing w:line="276" w:lineRule="auto"/>
              <w:ind w:left="144" w:hanging="144"/>
              <w:rPr>
                <w:rFonts w:cs="Calibri"/>
                <w:lang w:eastAsia="en-US"/>
              </w:rPr>
            </w:pPr>
            <w:r>
              <w:rPr>
                <w:rFonts w:cs="Calibri"/>
                <w:lang w:eastAsia="en-US"/>
              </w:rPr>
              <w:t xml:space="preserve">Huawei: </w:t>
            </w:r>
            <w:r w:rsidR="00E83718">
              <w:rPr>
                <w:rFonts w:cs="Calibri"/>
                <w:lang w:eastAsia="en-US"/>
              </w:rPr>
              <w:t>Share the same view as Ericsson</w:t>
            </w:r>
          </w:p>
          <w:p w14:paraId="7D24F974" w14:textId="54F2A6B5" w:rsidR="00E83718" w:rsidRDefault="00E83718" w:rsidP="00FF7724">
            <w:pPr>
              <w:widowControl w:val="0"/>
              <w:spacing w:line="276" w:lineRule="auto"/>
              <w:ind w:left="144" w:hanging="144"/>
              <w:rPr>
                <w:rFonts w:cs="Calibri"/>
                <w:lang w:eastAsia="en-US"/>
              </w:rPr>
            </w:pPr>
            <w:r>
              <w:rPr>
                <w:rFonts w:cs="Calibri"/>
                <w:lang w:eastAsia="en-US"/>
              </w:rPr>
              <w:t>CATT, Nokia: Even if per-DRB is assumed, there is insufficient details in SA5 specs</w:t>
            </w:r>
          </w:p>
          <w:p w14:paraId="1866A741" w14:textId="6A8F921A" w:rsidR="00E83718" w:rsidRDefault="00E83718" w:rsidP="00FF7724">
            <w:pPr>
              <w:widowControl w:val="0"/>
              <w:spacing w:line="276" w:lineRule="auto"/>
              <w:ind w:left="144" w:hanging="144"/>
              <w:rPr>
                <w:rFonts w:cs="Calibri"/>
                <w:lang w:eastAsia="en-US"/>
              </w:rPr>
            </w:pPr>
            <w:r>
              <w:rPr>
                <w:rFonts w:cs="Calibri"/>
                <w:lang w:eastAsia="en-US"/>
              </w:rPr>
              <w:t>Samsung: Same view as ZTE &amp; Ericsson</w:t>
            </w:r>
          </w:p>
          <w:p w14:paraId="0494C0FD" w14:textId="6B5CE7C6" w:rsidR="00E83718" w:rsidRDefault="00E83718" w:rsidP="00FF7724">
            <w:pPr>
              <w:widowControl w:val="0"/>
              <w:spacing w:line="276" w:lineRule="auto"/>
              <w:ind w:left="144" w:hanging="144"/>
              <w:rPr>
                <w:rFonts w:cs="Calibri"/>
                <w:lang w:eastAsia="en-US"/>
              </w:rPr>
            </w:pPr>
            <w:r>
              <w:rPr>
                <w:rFonts w:cs="Calibri"/>
                <w:lang w:eastAsia="en-US"/>
              </w:rPr>
              <w:t>Qualcomm: Also believe SA5 specs are not fully clear.</w:t>
            </w:r>
          </w:p>
          <w:p w14:paraId="4900E87E" w14:textId="12CCC8C6" w:rsidR="00481594" w:rsidRDefault="00481594" w:rsidP="00FF7724">
            <w:pPr>
              <w:widowControl w:val="0"/>
              <w:spacing w:line="276" w:lineRule="auto"/>
              <w:ind w:left="144" w:hanging="144"/>
              <w:rPr>
                <w:rFonts w:cs="Calibri"/>
                <w:lang w:eastAsia="en-US"/>
              </w:rPr>
            </w:pPr>
            <w:r>
              <w:rPr>
                <w:rFonts w:cs="Calibri"/>
                <w:lang w:eastAsia="en-US"/>
              </w:rPr>
              <w:t>CATT: SA5 may not be aware of RAN3 need to have well-defined aggregation for inter-operability</w:t>
            </w:r>
          </w:p>
          <w:p w14:paraId="6EA72B78" w14:textId="75103B20" w:rsidR="00481594" w:rsidRDefault="00481594" w:rsidP="00FF7724">
            <w:pPr>
              <w:widowControl w:val="0"/>
              <w:spacing w:line="276" w:lineRule="auto"/>
              <w:ind w:left="144" w:hanging="144"/>
              <w:rPr>
                <w:rFonts w:cs="Calibri"/>
                <w:lang w:eastAsia="en-US"/>
              </w:rPr>
            </w:pPr>
            <w:r>
              <w:rPr>
                <w:rFonts w:cs="Calibri"/>
                <w:lang w:eastAsia="en-US"/>
              </w:rPr>
              <w:t xml:space="preserve">CMCC: No need for </w:t>
            </w:r>
            <w:proofErr w:type="gramStart"/>
            <w:r>
              <w:rPr>
                <w:rFonts w:cs="Calibri"/>
                <w:lang w:eastAsia="en-US"/>
              </w:rPr>
              <w:t>reply</w:t>
            </w:r>
            <w:proofErr w:type="gramEnd"/>
            <w:r>
              <w:rPr>
                <w:rFonts w:cs="Calibri"/>
                <w:lang w:eastAsia="en-US"/>
              </w:rPr>
              <w:t xml:space="preserve"> LS</w:t>
            </w:r>
          </w:p>
          <w:p w14:paraId="7E99EE31" w14:textId="77777777" w:rsidR="00481594" w:rsidRDefault="00481594" w:rsidP="00FF7724">
            <w:pPr>
              <w:widowControl w:val="0"/>
              <w:spacing w:line="276" w:lineRule="auto"/>
              <w:ind w:left="144" w:hanging="144"/>
              <w:rPr>
                <w:rFonts w:cs="Calibri"/>
                <w:lang w:eastAsia="en-US"/>
              </w:rPr>
            </w:pPr>
          </w:p>
          <w:p w14:paraId="28724869" w14:textId="1FDB282D" w:rsidR="00FF7724" w:rsidRDefault="00FF7724" w:rsidP="00FF7724">
            <w:pPr>
              <w:widowControl w:val="0"/>
              <w:spacing w:line="276" w:lineRule="auto"/>
              <w:ind w:left="144" w:hanging="144"/>
              <w:rPr>
                <w:rFonts w:cs="Calibri"/>
                <w:b/>
                <w:color w:val="008000"/>
                <w:lang w:eastAsia="en-US"/>
              </w:rPr>
            </w:pPr>
            <w:r w:rsidRPr="00DE1006">
              <w:rPr>
                <w:rFonts w:cs="Calibri"/>
                <w:b/>
                <w:color w:val="008000"/>
                <w:lang w:eastAsia="en-US"/>
              </w:rPr>
              <w:t xml:space="preserve">RAN3 to agree to </w:t>
            </w:r>
            <w:r w:rsidR="00DE1006">
              <w:rPr>
                <w:rFonts w:cs="Calibri"/>
                <w:b/>
                <w:color w:val="008000"/>
                <w:lang w:eastAsia="en-US"/>
              </w:rPr>
              <w:t xml:space="preserve">change Average Packet Loss DL IE to Average Packet Drop DL IE and </w:t>
            </w:r>
            <w:r w:rsidRPr="00DE1006">
              <w:rPr>
                <w:rFonts w:cs="Calibri"/>
                <w:b/>
                <w:color w:val="008000"/>
                <w:lang w:eastAsia="en-US"/>
              </w:rPr>
              <w:t>add a reference to clause 6.3.1.6.1.1 of TS 28.558 (DL PDCP SDU Drop Rate in gNB).</w:t>
            </w:r>
          </w:p>
          <w:p w14:paraId="461D771F" w14:textId="102DB240" w:rsidR="00DE1006" w:rsidRDefault="00DE1006" w:rsidP="00FF7724">
            <w:pPr>
              <w:widowControl w:val="0"/>
              <w:spacing w:line="276" w:lineRule="auto"/>
              <w:ind w:left="144" w:hanging="144"/>
              <w:rPr>
                <w:rFonts w:cs="Calibri"/>
                <w:b/>
                <w:color w:val="008000"/>
                <w:lang w:eastAsia="en-US"/>
              </w:rPr>
            </w:pPr>
            <w:r>
              <w:rPr>
                <w:rFonts w:cs="Calibri"/>
                <w:b/>
                <w:color w:val="008000"/>
                <w:lang w:eastAsia="en-US"/>
              </w:rPr>
              <w:t>Average Packet Loss DL will be discussed in R20.</w:t>
            </w:r>
          </w:p>
          <w:p w14:paraId="4249E54A" w14:textId="77777777" w:rsidR="00DE1006" w:rsidRDefault="00DE1006" w:rsidP="00DE1006">
            <w:pPr>
              <w:widowControl w:val="0"/>
              <w:spacing w:line="276" w:lineRule="auto"/>
              <w:ind w:left="144" w:hanging="144"/>
              <w:rPr>
                <w:rFonts w:cs="Calibri"/>
                <w:b/>
                <w:color w:val="008000"/>
                <w:lang w:eastAsia="en-US"/>
              </w:rPr>
            </w:pPr>
          </w:p>
          <w:p w14:paraId="6595AB0E" w14:textId="55ABFE5C" w:rsidR="00DE1006" w:rsidRPr="00DE1006" w:rsidRDefault="00DE1006" w:rsidP="00DE1006">
            <w:pPr>
              <w:widowControl w:val="0"/>
              <w:spacing w:line="276" w:lineRule="auto"/>
              <w:ind w:left="144" w:hanging="144"/>
              <w:rPr>
                <w:rFonts w:cs="Calibri"/>
                <w:b/>
                <w:color w:val="008000"/>
                <w:lang w:eastAsia="en-US"/>
              </w:rPr>
            </w:pPr>
            <w:r w:rsidRPr="00DE1006">
              <w:rPr>
                <w:rFonts w:cs="Calibri"/>
                <w:b/>
                <w:color w:val="008000"/>
                <w:lang w:eastAsia="en-US"/>
              </w:rPr>
              <w:t>RAN3 to agree to introduce the Average Packet Loss UL IE including a reference to clause 6.3.1.7.1 of TS 28.558 (UL PDCP SDU Loss Rate) in the corresponding semantics description.</w:t>
            </w:r>
          </w:p>
          <w:p w14:paraId="1E380146" w14:textId="77777777" w:rsidR="00DE1006" w:rsidRPr="00DE1006" w:rsidRDefault="00DE1006" w:rsidP="00FF7724">
            <w:pPr>
              <w:widowControl w:val="0"/>
              <w:spacing w:line="276" w:lineRule="auto"/>
              <w:ind w:left="144" w:hanging="144"/>
              <w:rPr>
                <w:rFonts w:cs="Calibri"/>
                <w:b/>
                <w:color w:val="008000"/>
                <w:lang w:eastAsia="en-US"/>
              </w:rPr>
            </w:pPr>
          </w:p>
          <w:p w14:paraId="1B34DBBC" w14:textId="13F63B8B" w:rsidR="00481594" w:rsidRDefault="00481594" w:rsidP="00FF7724">
            <w:pPr>
              <w:widowControl w:val="0"/>
              <w:spacing w:line="276" w:lineRule="auto"/>
              <w:ind w:left="144" w:hanging="144"/>
              <w:rPr>
                <w:rFonts w:cs="Calibri"/>
                <w:lang w:eastAsia="en-US"/>
              </w:rPr>
            </w:pPr>
            <w:r>
              <w:rPr>
                <w:rFonts w:cs="Calibri"/>
                <w:lang w:eastAsia="en-US"/>
              </w:rPr>
              <w:t xml:space="preserve">Ericsson: SA5 has defined UL/DL Average Packet Loss, we are fine </w:t>
            </w:r>
            <w:r w:rsidR="007B6B0D">
              <w:rPr>
                <w:rFonts w:cs="Calibri"/>
                <w:lang w:eastAsia="en-US"/>
              </w:rPr>
              <w:t>with the proposal</w:t>
            </w:r>
          </w:p>
          <w:p w14:paraId="7D6349A4" w14:textId="6D621ADD" w:rsidR="007B6B0D" w:rsidRDefault="007B6B0D" w:rsidP="00FF7724">
            <w:pPr>
              <w:widowControl w:val="0"/>
              <w:spacing w:line="276" w:lineRule="auto"/>
              <w:ind w:left="144" w:hanging="144"/>
              <w:rPr>
                <w:rFonts w:cs="Calibri"/>
                <w:lang w:eastAsia="en-US"/>
              </w:rPr>
            </w:pPr>
            <w:r>
              <w:rPr>
                <w:rFonts w:cs="Calibri"/>
                <w:lang w:eastAsia="en-US"/>
              </w:rPr>
              <w:t>Nokia: SA5 has defined a Packet Drop Rate, not Packet Loss Rate</w:t>
            </w:r>
          </w:p>
          <w:p w14:paraId="0054330B" w14:textId="128EA02F" w:rsidR="00481594" w:rsidRDefault="00481594" w:rsidP="009B53F1">
            <w:pPr>
              <w:widowControl w:val="0"/>
              <w:spacing w:line="276" w:lineRule="auto"/>
              <w:rPr>
                <w:rFonts w:cs="Calibri"/>
                <w:lang w:eastAsia="en-US"/>
              </w:rPr>
            </w:pPr>
          </w:p>
          <w:p w14:paraId="2C6089FE" w14:textId="1C824E6A" w:rsidR="00481594" w:rsidRDefault="00481594" w:rsidP="00FF7724">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2_UEPerformanceMetrics</w:t>
            </w:r>
          </w:p>
          <w:p w14:paraId="159A132D" w14:textId="53C67F17"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lastRenderedPageBreak/>
              <w:t xml:space="preserve">- </w:t>
            </w:r>
            <w:r w:rsidR="009B53F1">
              <w:rPr>
                <w:rFonts w:cs="Calibri"/>
                <w:b/>
                <w:color w:val="FF00FF"/>
                <w:lang w:eastAsia="en-US"/>
              </w:rPr>
              <w:t>Work on XnAP CRs capturing above agreements</w:t>
            </w:r>
          </w:p>
          <w:p w14:paraId="1E085497" w14:textId="71167338" w:rsidR="009B53F1" w:rsidRDefault="009B53F1" w:rsidP="00FF7724">
            <w:pPr>
              <w:widowControl w:val="0"/>
              <w:spacing w:line="276" w:lineRule="auto"/>
              <w:ind w:left="144" w:hanging="144"/>
              <w:rPr>
                <w:rFonts w:cs="Calibri"/>
                <w:b/>
                <w:color w:val="FF00FF"/>
                <w:lang w:eastAsia="en-US"/>
              </w:rPr>
            </w:pPr>
            <w:r>
              <w:rPr>
                <w:rFonts w:cs="Calibri"/>
                <w:b/>
                <w:color w:val="FF00FF"/>
                <w:lang w:eastAsia="en-US"/>
              </w:rPr>
              <w:t>- Reply LS related to aggregation methods?</w:t>
            </w:r>
          </w:p>
          <w:p w14:paraId="40EAFA3C" w14:textId="68570CB6" w:rsidR="00481594" w:rsidRDefault="00481594" w:rsidP="00FF7724">
            <w:pPr>
              <w:widowControl w:val="0"/>
              <w:spacing w:line="276" w:lineRule="auto"/>
              <w:ind w:left="144" w:hanging="144"/>
              <w:rPr>
                <w:rFonts w:cs="Calibri"/>
                <w:color w:val="000000"/>
                <w:lang w:eastAsia="en-US"/>
              </w:rPr>
            </w:pPr>
            <w:r>
              <w:rPr>
                <w:rFonts w:cs="Calibri"/>
                <w:color w:val="000000"/>
                <w:lang w:eastAsia="en-US"/>
              </w:rPr>
              <w:t>(</w:t>
            </w:r>
            <w:r w:rsidR="009B53F1">
              <w:rPr>
                <w:rFonts w:cs="Calibri"/>
                <w:color w:val="000000"/>
                <w:lang w:eastAsia="en-US"/>
              </w:rPr>
              <w:t>Huawei - moderator</w:t>
            </w:r>
            <w:r>
              <w:rPr>
                <w:rFonts w:cs="Calibri"/>
                <w:color w:val="000000"/>
                <w:lang w:eastAsia="en-US"/>
              </w:rPr>
              <w:t>)</w:t>
            </w:r>
          </w:p>
          <w:p w14:paraId="310B822F" w14:textId="52DE6350" w:rsidR="00481594" w:rsidRPr="00481594"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78"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79"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0"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Reply to R3-256519 </w:t>
            </w:r>
            <w:proofErr w:type="gramStart"/>
            <w:r w:rsidRPr="00D93AD2">
              <w:rPr>
                <w:rFonts w:cs="Calibri"/>
                <w:lang w:eastAsia="en-US"/>
              </w:rPr>
              <w:t>on</w:t>
            </w:r>
            <w:proofErr w:type="gramEnd"/>
            <w:r w:rsidRPr="00D93AD2">
              <w:rPr>
                <w:rFonts w:cs="Calibri"/>
                <w:lang w:eastAsia="en-US"/>
              </w:rPr>
              <w:t xml:space="preserve">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59CA2491" w14:textId="306B6125" w:rsidR="0076742F" w:rsidRPr="00D93AD2" w:rsidRDefault="0076742F" w:rsidP="0076742F">
            <w:pPr>
              <w:widowControl w:val="0"/>
              <w:spacing w:line="276" w:lineRule="auto"/>
              <w:ind w:left="144" w:hanging="144"/>
              <w:rPr>
                <w:rFonts w:cs="Calibri"/>
                <w:lang w:eastAsia="en-US"/>
              </w:rPr>
            </w:pPr>
            <w:r>
              <w:rPr>
                <w:rFonts w:cs="Calibri"/>
                <w:lang w:eastAsia="en-US"/>
              </w:rPr>
              <w:t xml:space="preserve">Rev in </w:t>
            </w:r>
            <w:hyperlink r:id="rId82" w:history="1">
              <w:r>
                <w:rPr>
                  <w:rStyle w:val="Hyperlink"/>
                  <w:rFonts w:cs="Calibri"/>
                  <w:lang w:eastAsia="en-US"/>
                </w:rPr>
                <w:t>R3-257198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3"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4"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86"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w:t>
            </w:r>
            <w:proofErr w:type="spellStart"/>
            <w:r w:rsidRPr="00D93AD2">
              <w:rPr>
                <w:rFonts w:cs="Calibri"/>
                <w:lang w:eastAsia="en-US"/>
              </w:rPr>
              <w:t>RedCap</w:t>
            </w:r>
            <w:proofErr w:type="spellEnd"/>
            <w:r w:rsidRPr="00D93AD2">
              <w:rPr>
                <w:rFonts w:cs="Calibri"/>
                <w:lang w:eastAsia="en-US"/>
              </w:rPr>
              <w:t xml:space="preserve">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87"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88"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w:t>
            </w:r>
            <w:proofErr w:type="spellStart"/>
            <w:r w:rsidRPr="00D93AD2">
              <w:rPr>
                <w:rFonts w:cs="Calibri"/>
                <w:lang w:eastAsia="en-US"/>
              </w:rPr>
              <w:t>Chinatelecom</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89"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0"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w:t>
            </w:r>
            <w:r w:rsidRPr="00D93AD2">
              <w:rPr>
                <w:rFonts w:cs="Calibri"/>
                <w:lang w:eastAsia="en-US"/>
              </w:rPr>
              <w:lastRenderedPageBreak/>
              <w:t>to-End Network Slice</w:t>
            </w:r>
            <w:bookmarkEnd w:id="6"/>
            <w:r w:rsidRPr="00D93AD2">
              <w:rPr>
                <w:rFonts w:cs="Calibri"/>
                <w:lang w:eastAsia="en-US"/>
              </w:rPr>
              <w:t xml:space="preserve">” (IETF </w:t>
            </w:r>
            <w:proofErr w:type="gramStart"/>
            <w:r w:rsidRPr="00D93AD2">
              <w:rPr>
                <w:rFonts w:cs="Calibri"/>
                <w:lang w:eastAsia="en-US"/>
              </w:rPr>
              <w:t>teas(</w:t>
            </w:r>
            <w:proofErr w:type="spellStart"/>
            <w:proofErr w:type="gramEnd"/>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lastRenderedPageBreak/>
              <w:t>Noted</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1"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92"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93C97"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93"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94"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95"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A97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96"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CC5AE4" w:rsidRPr="006706AE" w14:paraId="40AD9772" w14:textId="77777777" w:rsidTr="00A97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4C590D" w14:textId="39302B49"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Default="00CC5AE4" w:rsidP="00CC5AE4">
            <w:pPr>
              <w:widowControl w:val="0"/>
              <w:spacing w:line="276" w:lineRule="auto"/>
              <w:ind w:left="144" w:hanging="144"/>
              <w:rPr>
                <w:rFonts w:cs="Calibri"/>
                <w:lang w:eastAsia="en-US"/>
              </w:rPr>
            </w:pPr>
            <w:r w:rsidRPr="00CC5AE4">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3.3, what is referred to as CU and DU, connected by the F1 interface, seems inconsistent with the definitions given by RAN3 (especially the DU).</w:t>
            </w:r>
          </w:p>
          <w:p w14:paraId="40D8FC25" w14:textId="746F1170"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3.4 there is a reference to Figure 6, but the text seems related to Figure 5.</w:t>
            </w:r>
          </w:p>
          <w:p w14:paraId="195C60EF" w14:textId="63FCE2A2" w:rsidR="00A97C11" w:rsidRDefault="00A97C11" w:rsidP="00A97C11">
            <w:pPr>
              <w:widowControl w:val="0"/>
              <w:spacing w:line="276" w:lineRule="auto"/>
              <w:ind w:left="144" w:hanging="144"/>
              <w:rPr>
                <w:rFonts w:cs="Calibri"/>
                <w:lang w:eastAsia="en-US"/>
              </w:rPr>
            </w:pPr>
            <w:r w:rsidRPr="00A97C11">
              <w:rPr>
                <w:rFonts w:cs="Calibri"/>
                <w:lang w:eastAsia="en-US"/>
              </w:rPr>
              <w:t>In Sec. 7.1, Figure 20 mentions that the association between DU and CU-UP (F1-U) is according to O-RAN, but gNB-DU, gNB-CU-UP and F1-U are defined by 3GPP RAN3.</w:t>
            </w:r>
          </w:p>
          <w:p w14:paraId="7892B12E" w14:textId="778F3EE2" w:rsidR="00CC5AE4" w:rsidRDefault="00A97C11" w:rsidP="00D93AD2">
            <w:pPr>
              <w:widowControl w:val="0"/>
              <w:spacing w:line="276" w:lineRule="auto"/>
              <w:ind w:left="144" w:hanging="144"/>
              <w:rPr>
                <w:rFonts w:cs="Calibri"/>
                <w:lang w:eastAsia="en-US"/>
              </w:rPr>
            </w:pPr>
            <w:r>
              <w:rPr>
                <w:rFonts w:cs="Calibri"/>
                <w:lang w:eastAsia="en-US"/>
              </w:rPr>
              <w:t xml:space="preserve"> </w:t>
            </w:r>
          </w:p>
          <w:p w14:paraId="521478DF" w14:textId="6607D2F2" w:rsidR="00A97C11" w:rsidRDefault="00A97C11"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4_ReplyLSIETF</w:t>
            </w:r>
          </w:p>
          <w:p w14:paraId="6E548A1B" w14:textId="5B3D5D55"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 xml:space="preserve">- Work on a Reply LS, </w:t>
            </w:r>
            <w:proofErr w:type="gramStart"/>
            <w:r>
              <w:rPr>
                <w:rFonts w:cs="Calibri"/>
                <w:b/>
                <w:color w:val="FF00FF"/>
                <w:lang w:eastAsia="en-US"/>
              </w:rPr>
              <w:t>taking into account</w:t>
            </w:r>
            <w:proofErr w:type="gramEnd"/>
            <w:r>
              <w:rPr>
                <w:rFonts w:cs="Calibri"/>
                <w:b/>
                <w:color w:val="FF00FF"/>
                <w:lang w:eastAsia="en-US"/>
              </w:rPr>
              <w:t xml:space="preserve"> the feedback in 7184, 6749, and 6917</w:t>
            </w:r>
          </w:p>
          <w:p w14:paraId="0B3E64B2" w14:textId="00CB8591" w:rsidR="00A97C11" w:rsidRDefault="00A97C11" w:rsidP="00D93AD2">
            <w:pPr>
              <w:widowControl w:val="0"/>
              <w:spacing w:line="276" w:lineRule="auto"/>
              <w:ind w:left="144" w:hanging="144"/>
              <w:rPr>
                <w:rFonts w:cs="Calibri"/>
                <w:color w:val="000000"/>
                <w:lang w:eastAsia="en-US"/>
              </w:rPr>
            </w:pPr>
            <w:r>
              <w:rPr>
                <w:rFonts w:cs="Calibri"/>
                <w:color w:val="000000"/>
                <w:lang w:eastAsia="en-US"/>
              </w:rPr>
              <w:t>(Huawei - moderator)</w:t>
            </w:r>
          </w:p>
          <w:p w14:paraId="339D9D70" w14:textId="77777777" w:rsidR="00CC5AE4" w:rsidRPr="00D93AD2"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 xml:space="preserve">8.2. </w:t>
            </w:r>
            <w:proofErr w:type="spellStart"/>
            <w:r w:rsidRPr="006706AE">
              <w:t>LSin</w:t>
            </w:r>
            <w:proofErr w:type="spellEnd"/>
            <w:r w:rsidRPr="006706AE">
              <w:t xml:space="preserve">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97"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proofErr w:type="spellStart"/>
            <w:r w:rsidRPr="00024FB7">
              <w:rPr>
                <w:rFonts w:cs="Calibri"/>
                <w:lang w:eastAsia="en-US"/>
              </w:rPr>
              <w:t>draftCR</w:t>
            </w:r>
            <w:proofErr w:type="spellEnd"/>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98"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99"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lastRenderedPageBreak/>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 xml:space="preserve">Note </w:t>
            </w:r>
            <w:proofErr w:type="gramStart"/>
            <w:r w:rsidRPr="00FA02A4">
              <w:rPr>
                <w:rFonts w:cs="Calibri"/>
                <w:b/>
                <w:color w:val="FF0000"/>
                <w:lang w:eastAsia="en-US"/>
              </w:rPr>
              <w:t>in</w:t>
            </w:r>
            <w:proofErr w:type="gramEnd"/>
            <w:r w:rsidRPr="00FA02A4">
              <w:rPr>
                <w:rFonts w:cs="Calibri"/>
                <w:b/>
                <w:color w:val="FF0000"/>
                <w:lang w:eastAsia="en-US"/>
              </w:rPr>
              <w:t xml:space="preserve">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0"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1"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2"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03"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proofErr w:type="spellStart"/>
            <w:r w:rsidRPr="0036449E">
              <w:rPr>
                <w:rFonts w:cs="Calibri"/>
                <w:lang w:eastAsia="en-US"/>
              </w:rPr>
              <w:t>draftCR</w:t>
            </w:r>
            <w:proofErr w:type="spellEnd"/>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 xml:space="preserve">serving cell and </w:t>
            </w:r>
            <w:proofErr w:type="spellStart"/>
            <w:r w:rsidRPr="0036449E">
              <w:rPr>
                <w:rFonts w:cs="Calibri"/>
              </w:rPr>
              <w:t>neighbour</w:t>
            </w:r>
            <w:proofErr w:type="spellEnd"/>
            <w:r w:rsidRPr="0036449E">
              <w:rPr>
                <w:rFonts w:cs="Calibri"/>
              </w:rPr>
              <w:t xml:space="preserve"> cells” to “serving </w:t>
            </w:r>
            <w:proofErr w:type="spellStart"/>
            <w:r w:rsidRPr="0036449E">
              <w:rPr>
                <w:rFonts w:cs="Calibri"/>
              </w:rPr>
              <w:t>eNB</w:t>
            </w:r>
            <w:proofErr w:type="spellEnd"/>
            <w:r w:rsidRPr="0036449E">
              <w:rPr>
                <w:rFonts w:cs="Calibri"/>
              </w:rPr>
              <w:t xml:space="preserve"> and </w:t>
            </w:r>
            <w:proofErr w:type="spellStart"/>
            <w:r w:rsidRPr="0036449E">
              <w:rPr>
                <w:rFonts w:cs="Calibri"/>
              </w:rPr>
              <w:t>neighbour</w:t>
            </w:r>
            <w:proofErr w:type="spellEnd"/>
            <w:r w:rsidRPr="0036449E">
              <w:rPr>
                <w:rFonts w:cs="Calibri"/>
              </w:rPr>
              <w:t xml:space="preserve"> </w:t>
            </w:r>
            <w:proofErr w:type="spellStart"/>
            <w:r w:rsidRPr="0036449E">
              <w:rPr>
                <w:rFonts w:cs="Calibri"/>
              </w:rPr>
              <w:t>eNBs</w:t>
            </w:r>
            <w:proofErr w:type="spellEnd"/>
            <w:r w:rsidRPr="0036449E">
              <w:rPr>
                <w:rFonts w:cs="Calibri"/>
              </w:rPr>
              <w:t>”</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04"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05"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 xml:space="preserve">Clarify MME </w:t>
            </w:r>
            <w:proofErr w:type="spellStart"/>
            <w:r w:rsidRPr="00D93AD2">
              <w:rPr>
                <w:rFonts w:cs="Calibri"/>
                <w:lang w:eastAsia="en-US"/>
              </w:rPr>
              <w:t>unchange</w:t>
            </w:r>
            <w:proofErr w:type="spellEnd"/>
            <w:r w:rsidRPr="00D93AD2">
              <w:rPr>
                <w:rFonts w:cs="Calibri"/>
                <w:lang w:eastAsia="en-US"/>
              </w:rPr>
              <w:t xml:space="preserv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 xml:space="preserve">At the </w:t>
            </w:r>
            <w:proofErr w:type="gramStart"/>
            <w:r w:rsidRPr="004B33A8">
              <w:rPr>
                <w:rFonts w:eastAsia="Times New Roman" w:cs="Calibri"/>
                <w:b/>
                <w:color w:val="FF0000"/>
              </w:rPr>
              <w:t>time instance</w:t>
            </w:r>
            <w:proofErr w:type="gramEnd"/>
            <w:r w:rsidRPr="004B33A8">
              <w:rPr>
                <w:rFonts w:eastAsia="Times New Roman" w:cs="Calibri"/>
                <w:b/>
                <w:color w:val="FF0000"/>
              </w:rPr>
              <w:t xml:space="preserv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06"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07"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08"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09"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0"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 xml:space="preserve">Correction of Time Interleaving parameters (ZTE </w:t>
            </w:r>
            <w:proofErr w:type="spellStart"/>
            <w:proofErr w:type="gramStart"/>
            <w:r w:rsidRPr="00647482">
              <w:rPr>
                <w:rFonts w:cs="Calibri"/>
                <w:lang w:eastAsia="en-US"/>
              </w:rPr>
              <w:t>Corporation,Pengcheng</w:t>
            </w:r>
            <w:proofErr w:type="spellEnd"/>
            <w:proofErr w:type="gramEnd"/>
            <w:r w:rsidRPr="00647482">
              <w:rPr>
                <w:rFonts w:cs="Calibri"/>
                <w:lang w:eastAsia="en-US"/>
              </w:rPr>
              <w:t xml:space="preserve"> </w:t>
            </w:r>
            <w:proofErr w:type="spellStart"/>
            <w:proofErr w:type="gramStart"/>
            <w:r w:rsidRPr="00647482">
              <w:rPr>
                <w:rFonts w:cs="Calibri"/>
                <w:lang w:eastAsia="en-US"/>
              </w:rPr>
              <w:t>Laboratory,China</w:t>
            </w:r>
            <w:proofErr w:type="spellEnd"/>
            <w:proofErr w:type="gramEnd"/>
            <w:r w:rsidRPr="00647482">
              <w:rPr>
                <w:rFonts w:cs="Calibri"/>
                <w:lang w:eastAsia="en-US"/>
              </w:rPr>
              <w:t xml:space="preserve"> </w:t>
            </w:r>
            <w:proofErr w:type="spellStart"/>
            <w:proofErr w:type="gramStart"/>
            <w:r w:rsidRPr="00647482">
              <w:rPr>
                <w:rFonts w:cs="Calibri"/>
                <w:lang w:eastAsia="en-US"/>
              </w:rPr>
              <w:t>Unicom,China</w:t>
            </w:r>
            <w:proofErr w:type="spellEnd"/>
            <w:proofErr w:type="gramEnd"/>
            <w:r w:rsidRPr="00647482">
              <w:rPr>
                <w:rFonts w:cs="Calibri"/>
                <w:lang w:eastAsia="en-US"/>
              </w:rPr>
              <w:t xml:space="preserve">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1"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2"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3"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lastRenderedPageBreak/>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14"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15"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6"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17"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18"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19"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0"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6706AE" w14:paraId="60538A57"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4F2582DD" w14:textId="77777777" w:rsidR="002A5BB7" w:rsidRPr="00D25211" w:rsidRDefault="002A5BB7" w:rsidP="005F58AD">
            <w:pPr>
              <w:widowControl w:val="0"/>
              <w:spacing w:line="276" w:lineRule="auto"/>
              <w:ind w:left="144" w:hanging="144"/>
              <w:rPr>
                <w:rFonts w:cs="Calibri"/>
                <w:lang w:eastAsia="en-US"/>
              </w:rPr>
            </w:pPr>
            <w:hyperlink r:id="rId121" w:history="1">
              <w:r w:rsidRPr="00D25211">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622130B"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discussion</w:t>
            </w:r>
          </w:p>
          <w:p w14:paraId="5B29315D" w14:textId="77777777" w:rsidR="00D25211" w:rsidRDefault="00D25211" w:rsidP="005F58AD">
            <w:pPr>
              <w:widowControl w:val="0"/>
              <w:spacing w:line="276" w:lineRule="auto"/>
              <w:ind w:left="144" w:hanging="144"/>
              <w:rPr>
                <w:rFonts w:cs="Calibri"/>
                <w:lang w:eastAsia="en-US"/>
              </w:rPr>
            </w:pPr>
            <w:r>
              <w:rPr>
                <w:rFonts w:cs="Calibri"/>
                <w:lang w:eastAsia="en-US"/>
              </w:rPr>
              <w:t>Stage 2, or Stage 3, or do nothing</w:t>
            </w:r>
          </w:p>
          <w:p w14:paraId="554A5E0F" w14:textId="21074B47" w:rsidR="00D25211" w:rsidRDefault="00D25211" w:rsidP="005F58AD">
            <w:pPr>
              <w:widowControl w:val="0"/>
              <w:spacing w:line="276" w:lineRule="auto"/>
              <w:ind w:left="144" w:hanging="144"/>
              <w:rPr>
                <w:rFonts w:cs="Calibri"/>
                <w:lang w:eastAsia="en-US"/>
              </w:rPr>
            </w:pPr>
            <w:proofErr w:type="gramStart"/>
            <w:r>
              <w:rPr>
                <w:rFonts w:cs="Calibri"/>
                <w:lang w:eastAsia="en-US"/>
              </w:rPr>
              <w:t>E//</w:t>
            </w:r>
            <w:proofErr w:type="gramEnd"/>
            <w:r>
              <w:rPr>
                <w:rFonts w:cs="Calibri"/>
                <w:lang w:eastAsia="en-US"/>
              </w:rPr>
              <w:t>/: Prefer not to have stage 3 solution, problem is acknowledged so we can work on stage 2 text</w:t>
            </w:r>
          </w:p>
          <w:p w14:paraId="1668ACEC" w14:textId="77777777" w:rsidR="00D25211" w:rsidRDefault="00D25211" w:rsidP="005F58AD">
            <w:pPr>
              <w:widowControl w:val="0"/>
              <w:spacing w:line="276" w:lineRule="auto"/>
              <w:ind w:left="144" w:hanging="144"/>
              <w:rPr>
                <w:rFonts w:cs="Calibri"/>
                <w:lang w:eastAsia="en-US"/>
              </w:rPr>
            </w:pPr>
            <w:r>
              <w:rPr>
                <w:rFonts w:cs="Calibri"/>
                <w:lang w:eastAsia="en-US"/>
              </w:rPr>
              <w:t>ZTE: Prefer Stage 2</w:t>
            </w:r>
          </w:p>
          <w:p w14:paraId="618DC8C4" w14:textId="77777777" w:rsidR="00D25211" w:rsidRDefault="00D25211" w:rsidP="005F58AD">
            <w:pPr>
              <w:widowControl w:val="0"/>
              <w:spacing w:line="276" w:lineRule="auto"/>
              <w:ind w:left="144" w:hanging="144"/>
              <w:rPr>
                <w:rFonts w:cs="Calibri"/>
                <w:lang w:eastAsia="en-US"/>
              </w:rPr>
            </w:pPr>
            <w:r>
              <w:rPr>
                <w:rFonts w:cs="Calibri"/>
                <w:lang w:eastAsia="en-US"/>
              </w:rPr>
              <w:t>Nokia: Same view as E///</w:t>
            </w:r>
          </w:p>
          <w:p w14:paraId="7D9835DE" w14:textId="77777777" w:rsidR="00D25211" w:rsidRDefault="00D25211" w:rsidP="00D25211">
            <w:pPr>
              <w:widowControl w:val="0"/>
              <w:spacing w:line="276" w:lineRule="auto"/>
              <w:ind w:left="144" w:hanging="144"/>
              <w:rPr>
                <w:rFonts w:cs="Calibri"/>
                <w:lang w:eastAsia="en-US"/>
              </w:rPr>
            </w:pPr>
            <w:r>
              <w:rPr>
                <w:rFonts w:cs="Calibri"/>
                <w:lang w:eastAsia="en-US"/>
              </w:rPr>
              <w:t xml:space="preserve">Samsung: Strong concern on stage 2 solution </w:t>
            </w:r>
            <w:proofErr w:type="gramStart"/>
            <w:r>
              <w:rPr>
                <w:rFonts w:cs="Calibri"/>
                <w:lang w:eastAsia="en-US"/>
              </w:rPr>
              <w:t>prefer</w:t>
            </w:r>
            <w:proofErr w:type="gramEnd"/>
            <w:r>
              <w:rPr>
                <w:rFonts w:cs="Calibri"/>
                <w:lang w:eastAsia="en-US"/>
              </w:rPr>
              <w:t xml:space="preserve"> </w:t>
            </w:r>
            <w:proofErr w:type="gramStart"/>
            <w:r>
              <w:rPr>
                <w:rFonts w:cs="Calibri"/>
                <w:lang w:eastAsia="en-US"/>
              </w:rPr>
              <w:t>do</w:t>
            </w:r>
            <w:proofErr w:type="gramEnd"/>
            <w:r>
              <w:rPr>
                <w:rFonts w:cs="Calibri"/>
                <w:lang w:eastAsia="en-US"/>
              </w:rPr>
              <w:t xml:space="preserve"> nothing</w:t>
            </w:r>
          </w:p>
          <w:p w14:paraId="32E340B0" w14:textId="77777777" w:rsidR="00D25211" w:rsidRDefault="00D25211" w:rsidP="00D25211">
            <w:pPr>
              <w:widowControl w:val="0"/>
              <w:spacing w:line="276" w:lineRule="auto"/>
              <w:ind w:left="144" w:hanging="144"/>
              <w:rPr>
                <w:rFonts w:cs="Calibri"/>
                <w:lang w:eastAsia="en-US"/>
              </w:rPr>
            </w:pPr>
            <w:r>
              <w:rPr>
                <w:rFonts w:cs="Calibri"/>
                <w:lang w:eastAsia="en-US"/>
              </w:rPr>
              <w:t>CATT: Prefer stage 2, but details need further discussion</w:t>
            </w:r>
          </w:p>
          <w:p w14:paraId="5277EE98" w14:textId="77777777" w:rsidR="00D25211" w:rsidRDefault="00D25211" w:rsidP="00D25211">
            <w:pPr>
              <w:widowControl w:val="0"/>
              <w:spacing w:line="276" w:lineRule="auto"/>
              <w:ind w:left="144" w:hanging="144"/>
              <w:rPr>
                <w:rFonts w:cs="Calibri"/>
                <w:lang w:eastAsia="en-US"/>
              </w:rPr>
            </w:pPr>
            <w:r>
              <w:rPr>
                <w:rFonts w:cs="Calibri"/>
                <w:lang w:eastAsia="en-US"/>
              </w:rPr>
              <w:t>Lenovo: Same view as CATT</w:t>
            </w:r>
          </w:p>
          <w:p w14:paraId="18A3732F" w14:textId="77777777" w:rsidR="00D25211" w:rsidRDefault="00D25211" w:rsidP="00D25211">
            <w:pPr>
              <w:widowControl w:val="0"/>
              <w:spacing w:line="276" w:lineRule="auto"/>
              <w:ind w:left="144" w:hanging="144"/>
              <w:rPr>
                <w:rFonts w:cs="Calibri"/>
                <w:lang w:eastAsia="en-US"/>
              </w:rPr>
            </w:pPr>
            <w:r>
              <w:rPr>
                <w:rFonts w:cs="Calibri"/>
                <w:lang w:eastAsia="en-US"/>
              </w:rPr>
              <w:t xml:space="preserve">QC: </w:t>
            </w:r>
            <w:r w:rsidR="0052560E">
              <w:rPr>
                <w:rFonts w:cs="Calibri"/>
                <w:lang w:eastAsia="en-US"/>
              </w:rPr>
              <w:t>No strong view between stage 2 and stage 3</w:t>
            </w:r>
          </w:p>
          <w:p w14:paraId="05289C39" w14:textId="77777777" w:rsidR="0052560E" w:rsidRDefault="0052560E" w:rsidP="00D25211">
            <w:pPr>
              <w:widowControl w:val="0"/>
              <w:spacing w:line="276" w:lineRule="auto"/>
              <w:ind w:left="144" w:hanging="144"/>
              <w:rPr>
                <w:rFonts w:cs="Calibri"/>
                <w:lang w:eastAsia="en-US"/>
              </w:rPr>
            </w:pPr>
            <w:r>
              <w:rPr>
                <w:rFonts w:cs="Calibri"/>
                <w:lang w:eastAsia="en-US"/>
              </w:rPr>
              <w:t xml:space="preserve"> </w:t>
            </w:r>
          </w:p>
          <w:p w14:paraId="7E211D9B" w14:textId="47AC3B49" w:rsidR="0052560E" w:rsidRDefault="0052560E" w:rsidP="00D25211">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5_SCGactTime</w:t>
            </w:r>
          </w:p>
          <w:p w14:paraId="2C9CB5CB" w14:textId="652ECD76" w:rsidR="0052560E" w:rsidRDefault="0052560E" w:rsidP="00D25211">
            <w:pPr>
              <w:widowControl w:val="0"/>
              <w:spacing w:line="276" w:lineRule="auto"/>
              <w:ind w:left="144" w:hanging="144"/>
              <w:rPr>
                <w:rFonts w:cs="Calibri"/>
                <w:b/>
                <w:color w:val="FF00FF"/>
                <w:lang w:eastAsia="en-US"/>
              </w:rPr>
            </w:pPr>
            <w:proofErr w:type="gramStart"/>
            <w:r>
              <w:rPr>
                <w:rFonts w:cs="Calibri"/>
                <w:b/>
                <w:color w:val="FF00FF"/>
                <w:lang w:eastAsia="en-US"/>
              </w:rPr>
              <w:lastRenderedPageBreak/>
              <w:t>-  Work</w:t>
            </w:r>
            <w:proofErr w:type="gramEnd"/>
            <w:r>
              <w:rPr>
                <w:rFonts w:cs="Calibri"/>
                <w:b/>
                <w:color w:val="FF00FF"/>
                <w:lang w:eastAsia="en-US"/>
              </w:rPr>
              <w:t xml:space="preserve"> on </w:t>
            </w:r>
            <w:proofErr w:type="gramStart"/>
            <w:r>
              <w:rPr>
                <w:rFonts w:cs="Calibri"/>
                <w:b/>
                <w:color w:val="FF00FF"/>
                <w:lang w:eastAsia="en-US"/>
              </w:rPr>
              <w:t>a stage</w:t>
            </w:r>
            <w:proofErr w:type="gramEnd"/>
            <w:r>
              <w:rPr>
                <w:rFonts w:cs="Calibri"/>
                <w:b/>
                <w:color w:val="FF00FF"/>
                <w:lang w:eastAsia="en-US"/>
              </w:rPr>
              <w:t xml:space="preserve"> 2 CR</w:t>
            </w:r>
          </w:p>
          <w:p w14:paraId="5E8A8E02" w14:textId="567990B0" w:rsidR="0052560E" w:rsidRDefault="0052560E" w:rsidP="00D25211">
            <w:pPr>
              <w:widowControl w:val="0"/>
              <w:spacing w:line="276" w:lineRule="auto"/>
              <w:ind w:left="144" w:hanging="144"/>
              <w:rPr>
                <w:rFonts w:cs="Calibri"/>
                <w:color w:val="000000"/>
                <w:lang w:eastAsia="en-US"/>
              </w:rPr>
            </w:pPr>
            <w:r>
              <w:rPr>
                <w:rFonts w:cs="Calibri"/>
                <w:color w:val="000000"/>
                <w:lang w:eastAsia="en-US"/>
              </w:rPr>
              <w:t>(Huawei - moderator)</w:t>
            </w:r>
          </w:p>
          <w:p w14:paraId="205B0ECD" w14:textId="12F6EB9D" w:rsidR="0052560E" w:rsidRPr="0052560E"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2"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25211" w:rsidRDefault="002A5BB7" w:rsidP="005F58AD">
            <w:pPr>
              <w:widowControl w:val="0"/>
              <w:spacing w:line="276" w:lineRule="auto"/>
              <w:ind w:left="144" w:hanging="144"/>
              <w:rPr>
                <w:rFonts w:cs="Calibri"/>
                <w:lang w:eastAsia="en-US"/>
              </w:rPr>
            </w:pPr>
            <w:hyperlink r:id="rId123" w:history="1">
              <w:r w:rsidRPr="00D25211">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C373F" w14:textId="77777777" w:rsidR="002A5BB7" w:rsidRDefault="002A5BB7"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71AC1E0" w14:textId="7FD9213A" w:rsidR="0052560E" w:rsidRPr="00D93AD2" w:rsidRDefault="0052560E" w:rsidP="005F58AD">
            <w:pPr>
              <w:widowControl w:val="0"/>
              <w:spacing w:line="276" w:lineRule="auto"/>
              <w:ind w:left="144" w:hanging="144"/>
              <w:rPr>
                <w:rFonts w:cs="Calibri"/>
                <w:lang w:eastAsia="en-US"/>
              </w:rPr>
            </w:pPr>
            <w:r>
              <w:rPr>
                <w:rFonts w:cs="Calibri"/>
                <w:lang w:eastAsia="en-US"/>
              </w:rPr>
              <w:t xml:space="preserve">Rev in </w:t>
            </w:r>
            <w:hyperlink r:id="rId124" w:history="1">
              <w:r>
                <w:rPr>
                  <w:rStyle w:val="Hyperlink"/>
                  <w:rFonts w:cs="Calibri"/>
                  <w:lang w:eastAsia="en-US"/>
                </w:rPr>
                <w:t>R3-257216</w:t>
              </w:r>
            </w:hyperlink>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25"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26"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27"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28"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 xml:space="preserve">In case the intra-SN </w:t>
            </w:r>
            <w:proofErr w:type="spellStart"/>
            <w:r w:rsidR="00F404D8" w:rsidRPr="00F404D8">
              <w:rPr>
                <w:rFonts w:cs="Calibri"/>
                <w:lang w:eastAsia="en-US"/>
              </w:rPr>
              <w:t>PSCell</w:t>
            </w:r>
            <w:proofErr w:type="spellEnd"/>
            <w:r w:rsidR="00F404D8" w:rsidRPr="00F404D8">
              <w:rPr>
                <w:rFonts w:cs="Calibri"/>
                <w:lang w:eastAsia="en-US"/>
              </w:rPr>
              <w:t xml:space="preserve">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29"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30"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1"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32"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33"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34"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35"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36"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886C504" w14:textId="77777777" w:rsidR="008A06A1" w:rsidRPr="00F9077A" w:rsidRDefault="008A06A1" w:rsidP="005F58AD">
            <w:pPr>
              <w:widowControl w:val="0"/>
              <w:spacing w:line="276" w:lineRule="auto"/>
              <w:ind w:left="144" w:hanging="144"/>
              <w:rPr>
                <w:rFonts w:cs="Calibri"/>
                <w:lang w:eastAsia="en-US"/>
              </w:rPr>
            </w:pPr>
            <w:hyperlink r:id="rId137" w:history="1">
              <w:r w:rsidRPr="00F9077A">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A79E80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5D8947E3" w14:textId="77777777" w:rsidR="00F9077A" w:rsidRDefault="00F9077A" w:rsidP="005F58AD">
            <w:pPr>
              <w:widowControl w:val="0"/>
              <w:spacing w:line="276" w:lineRule="auto"/>
              <w:ind w:left="144" w:hanging="144"/>
              <w:rPr>
                <w:rFonts w:cs="Calibri"/>
                <w:lang w:eastAsia="en-US"/>
              </w:rPr>
            </w:pPr>
            <w:r>
              <w:rPr>
                <w:rFonts w:cs="Calibri"/>
                <w:lang w:eastAsia="en-US"/>
              </w:rPr>
              <w:t xml:space="preserve">HW: Agree that Source Cell CGI IE is </w:t>
            </w:r>
            <w:proofErr w:type="gramStart"/>
            <w:r>
              <w:rPr>
                <w:rFonts w:cs="Calibri"/>
                <w:lang w:eastAsia="en-US"/>
              </w:rPr>
              <w:t>needed, and</w:t>
            </w:r>
            <w:proofErr w:type="gramEnd"/>
            <w:r>
              <w:rPr>
                <w:rFonts w:cs="Calibri"/>
                <w:lang w:eastAsia="en-US"/>
              </w:rPr>
              <w:t xml:space="preserve"> should be mandatory. But some other changes are not needed.</w:t>
            </w:r>
          </w:p>
          <w:p w14:paraId="688E8DCF" w14:textId="77777777" w:rsidR="00F9077A" w:rsidRDefault="00F9077A" w:rsidP="005F58AD">
            <w:pPr>
              <w:widowControl w:val="0"/>
              <w:spacing w:line="276" w:lineRule="auto"/>
              <w:ind w:left="144" w:hanging="144"/>
              <w:rPr>
                <w:rFonts w:cs="Calibri"/>
                <w:lang w:eastAsia="en-US"/>
              </w:rPr>
            </w:pPr>
            <w:r>
              <w:rPr>
                <w:rFonts w:cs="Calibri"/>
                <w:lang w:eastAsia="en-US"/>
              </w:rPr>
              <w:t>E///: CR needed but details need further discussion</w:t>
            </w:r>
          </w:p>
          <w:p w14:paraId="681F3D31" w14:textId="77777777" w:rsidR="00F9077A" w:rsidRDefault="00F9077A" w:rsidP="005F58AD">
            <w:pPr>
              <w:widowControl w:val="0"/>
              <w:spacing w:line="276" w:lineRule="auto"/>
              <w:ind w:left="144" w:hanging="144"/>
              <w:rPr>
                <w:rFonts w:cs="Calibri"/>
                <w:lang w:eastAsia="en-US"/>
              </w:rPr>
            </w:pPr>
            <w:r>
              <w:rPr>
                <w:rFonts w:cs="Calibri"/>
                <w:lang w:eastAsia="en-US"/>
              </w:rPr>
              <w:t>SS: The two new IEs are needed</w:t>
            </w:r>
          </w:p>
          <w:p w14:paraId="49EE264F" w14:textId="77777777" w:rsidR="00F9077A" w:rsidRDefault="00F9077A" w:rsidP="005F58AD">
            <w:pPr>
              <w:widowControl w:val="0"/>
              <w:spacing w:line="276" w:lineRule="auto"/>
              <w:ind w:left="144" w:hanging="144"/>
              <w:rPr>
                <w:rFonts w:cs="Calibri"/>
                <w:lang w:eastAsia="en-US"/>
              </w:rPr>
            </w:pPr>
            <w:r>
              <w:rPr>
                <w:rFonts w:cs="Calibri"/>
                <w:lang w:eastAsia="en-US"/>
              </w:rPr>
              <w:t xml:space="preserve"> </w:t>
            </w:r>
          </w:p>
          <w:p w14:paraId="49961978" w14:textId="64A1DA8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CB: # 6_LTMfailureWithoutRLFreport</w:t>
            </w:r>
          </w:p>
          <w:p w14:paraId="59487525" w14:textId="6D01AB4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 Work on CR details</w:t>
            </w:r>
          </w:p>
          <w:p w14:paraId="758F6AFA" w14:textId="30208088" w:rsidR="00F9077A" w:rsidRDefault="00F9077A" w:rsidP="005F58AD">
            <w:pPr>
              <w:widowControl w:val="0"/>
              <w:spacing w:line="276" w:lineRule="auto"/>
              <w:ind w:left="144" w:hanging="144"/>
              <w:rPr>
                <w:rFonts w:cs="Calibri"/>
                <w:color w:val="000000"/>
                <w:lang w:eastAsia="en-US"/>
              </w:rPr>
            </w:pPr>
            <w:r>
              <w:rPr>
                <w:rFonts w:cs="Calibri"/>
                <w:color w:val="000000"/>
                <w:lang w:eastAsia="en-US"/>
              </w:rPr>
              <w:t>(NEC - moderator)</w:t>
            </w:r>
          </w:p>
          <w:p w14:paraId="2860192A" w14:textId="4BC2E275" w:rsidR="00F9077A" w:rsidRPr="00F9077A"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38"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 xml:space="preserve">Correction of missing stage 2 description of LTM MRO without RLF Report (ZTE Corporation, Google, </w:t>
            </w:r>
            <w:proofErr w:type="spellStart"/>
            <w:r w:rsidRPr="008A06A1">
              <w:rPr>
                <w:rFonts w:cs="Calibri"/>
                <w:lang w:eastAsia="en-US"/>
              </w:rPr>
              <w:t>Pengcheng</w:t>
            </w:r>
            <w:proofErr w:type="spellEnd"/>
            <w:r w:rsidRPr="008A06A1">
              <w:rPr>
                <w:rFonts w:cs="Calibri"/>
                <w:lang w:eastAsia="en-US"/>
              </w:rPr>
              <w:t xml:space="preserve">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 xml:space="preserve">gNB-CU </w:t>
            </w:r>
            <w:proofErr w:type="gramStart"/>
            <w:r w:rsidRPr="00FF2769">
              <w:rPr>
                <w:rFonts w:cs="Calibri"/>
                <w:lang w:eastAsia="en-US"/>
              </w:rPr>
              <w:t>include</w:t>
            </w:r>
            <w:proofErr w:type="gramEnd"/>
            <w:r w:rsidRPr="00FF2769">
              <w:rPr>
                <w:rFonts w:cs="Calibri"/>
                <w:lang w:eastAsia="en-US"/>
              </w:rPr>
              <w:t xml:space="preserv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39"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40"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w:t>
            </w:r>
            <w:proofErr w:type="spellStart"/>
            <w:r w:rsidRPr="00C84E4F">
              <w:rPr>
                <w:rFonts w:cs="Calibri"/>
                <w:lang w:eastAsia="en-US"/>
              </w:rPr>
              <w:t>PSCell</w:t>
            </w:r>
            <w:proofErr w:type="spellEnd"/>
            <w:r w:rsidRPr="00C84E4F">
              <w:rPr>
                <w:rFonts w:cs="Calibri"/>
                <w:lang w:eastAsia="en-US"/>
              </w:rPr>
              <w:t xml:space="preserve">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 xml:space="preserve">Predicted </w:t>
            </w:r>
            <w:proofErr w:type="spellStart"/>
            <w:r w:rsidRPr="004B5FFE">
              <w:rPr>
                <w:rFonts w:cs="Calibri"/>
                <w:lang w:eastAsia="en-US"/>
              </w:rPr>
              <w:t>PSCell</w:t>
            </w:r>
            <w:proofErr w:type="spellEnd"/>
            <w:r w:rsidRPr="004B5FFE">
              <w:rPr>
                <w:rFonts w:cs="Calibri"/>
                <w:lang w:eastAsia="en-US"/>
              </w:rPr>
              <w:t xml:space="preserve"> ID</w:t>
            </w:r>
            <w:r>
              <w:rPr>
                <w:rFonts w:cs="Calibri"/>
                <w:lang w:eastAsia="en-US"/>
              </w:rPr>
              <w:t xml:space="preserve"> can be predicted by 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lastRenderedPageBreak/>
              <w:t>HW: Same view as Nokia</w:t>
            </w:r>
          </w:p>
          <w:p w14:paraId="2767BB7D" w14:textId="77777777" w:rsidR="004B5FFE" w:rsidRDefault="004B5FFE" w:rsidP="00D93AD2">
            <w:pPr>
              <w:widowControl w:val="0"/>
              <w:spacing w:line="276" w:lineRule="auto"/>
              <w:ind w:left="144" w:hanging="144"/>
              <w:rPr>
                <w:rFonts w:cs="Calibri"/>
                <w:lang w:eastAsia="en-US"/>
              </w:rPr>
            </w:pPr>
            <w:proofErr w:type="gramStart"/>
            <w:r>
              <w:rPr>
                <w:rFonts w:cs="Calibri"/>
                <w:lang w:eastAsia="en-US"/>
              </w:rPr>
              <w:t>E//</w:t>
            </w:r>
            <w:proofErr w:type="gramEnd"/>
            <w:r>
              <w:rPr>
                <w:rFonts w:cs="Calibri"/>
                <w:lang w:eastAsia="en-US"/>
              </w:rPr>
              <w:t>/: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41"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42"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43"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44"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45"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46"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47"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48"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49"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51"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53"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to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Semantic description of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55"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57"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C9C534D" w14:textId="77777777" w:rsidR="004B5FFE" w:rsidRDefault="00EA4783" w:rsidP="00D93AD2">
            <w:pPr>
              <w:widowControl w:val="0"/>
              <w:spacing w:line="276" w:lineRule="auto"/>
              <w:ind w:left="144" w:hanging="144"/>
              <w:rPr>
                <w:rFonts w:cs="Calibri"/>
                <w:lang w:eastAsia="en-US"/>
              </w:rPr>
            </w:pPr>
            <w:r>
              <w:rPr>
                <w:rFonts w:cs="Calibri"/>
                <w:lang w:eastAsia="en-US"/>
              </w:rPr>
              <w:t xml:space="preserve"> </w:t>
            </w:r>
          </w:p>
          <w:p w14:paraId="5E82DFF9" w14:textId="151CD296" w:rsidR="00EA4783" w:rsidRDefault="00EA4783"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sidR="00C67F5D">
              <w:rPr>
                <w:rFonts w:cs="Calibri"/>
                <w:b/>
                <w:color w:val="FF00FF"/>
                <w:lang w:eastAsia="en-US"/>
              </w:rPr>
              <w:t>misc</w:t>
            </w:r>
            <w:proofErr w:type="spellEnd"/>
            <w:r w:rsidR="00C67F5D">
              <w:rPr>
                <w:rFonts w:cs="Calibri"/>
                <w:b/>
                <w:color w:val="FF00FF"/>
                <w:lang w:eastAsia="en-US"/>
              </w:rPr>
              <w:t xml:space="preserve"> corrections: check 6829; merge agreeable corrections (if any) from 6926, 6930, 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xml:space="preserve">- E1AP </w:t>
            </w:r>
            <w:proofErr w:type="spellStart"/>
            <w:r>
              <w:rPr>
                <w:rFonts w:cs="Calibri"/>
                <w:b/>
                <w:color w:val="FF00FF"/>
                <w:lang w:eastAsia="en-US"/>
              </w:rPr>
              <w:t>misc</w:t>
            </w:r>
            <w:proofErr w:type="spellEnd"/>
            <w:r>
              <w:rPr>
                <w:rFonts w:cs="Calibri"/>
                <w:b/>
                <w:color w:val="FF00FF"/>
                <w:lang w:eastAsia="en-US"/>
              </w:rPr>
              <w:t xml:space="preserve"> corrections: check 6867, 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lastRenderedPageBreak/>
              <w:t xml:space="preserve">- How to handle </w:t>
            </w:r>
            <w:proofErr w:type="gramStart"/>
            <w:r>
              <w:rPr>
                <w:rFonts w:cs="Calibri"/>
                <w:b/>
                <w:color w:val="FF00FF"/>
                <w:lang w:eastAsia="en-US"/>
              </w:rPr>
              <w:t>error cases</w:t>
            </w:r>
            <w:proofErr w:type="gramEnd"/>
            <w:r>
              <w:rPr>
                <w:rFonts w:cs="Calibri"/>
                <w:b/>
                <w:color w:val="FF00FF"/>
                <w:lang w:eastAsia="en-US"/>
              </w:rPr>
              <w:t>,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lastRenderedPageBreak/>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60"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Support for Continuous MDT in RAN3 specifications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62"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Reply to R3-256523 on Continuous MDT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65"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Completion of Continuous management-based MDT in RAN3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Support for continuous management-based MDT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67"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69"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70"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72"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75"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lastRenderedPageBreak/>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t>M</w:t>
            </w:r>
            <w:r w:rsidRPr="00307921">
              <w:rPr>
                <w:rFonts w:cs="Calibri"/>
                <w:lang w:eastAsia="en-US"/>
              </w:rPr>
              <w:t xml:space="preserve">easurements to be configured in a C-MDT session should be the ones which are </w:t>
            </w:r>
            <w:proofErr w:type="gramStart"/>
            <w:r w:rsidRPr="00307921">
              <w:rPr>
                <w:rFonts w:cs="Calibri"/>
                <w:lang w:eastAsia="en-US"/>
              </w:rPr>
              <w:t>common</w:t>
            </w:r>
            <w:proofErr w:type="gramEnd"/>
            <w:r w:rsidRPr="00307921">
              <w:rPr>
                <w:rFonts w:cs="Calibri"/>
                <w:lang w:eastAsia="en-US"/>
              </w:rPr>
              <w:t xml:space="preserve"> </w:t>
            </w:r>
            <w:proofErr w:type="gramStart"/>
            <w:r w:rsidRPr="00307921">
              <w:rPr>
                <w:rFonts w:cs="Calibri"/>
                <w:lang w:eastAsia="en-US"/>
              </w:rPr>
              <w:t>to be collected</w:t>
            </w:r>
            <w:proofErr w:type="gramEnd"/>
            <w:r w:rsidRPr="00307921">
              <w:rPr>
                <w:rFonts w:cs="Calibri"/>
                <w:lang w:eastAsia="en-US"/>
              </w:rPr>
              <w:t xml:space="preserve">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5280C37A" w14:textId="77777777" w:rsidR="00962BC3" w:rsidRDefault="00962BC3" w:rsidP="00962BC3">
            <w:pPr>
              <w:widowControl w:val="0"/>
              <w:spacing w:line="276" w:lineRule="auto"/>
              <w:rPr>
                <w:rFonts w:cs="Calibri"/>
                <w:lang w:eastAsia="en-US"/>
              </w:rPr>
            </w:pPr>
            <w:r>
              <w:rPr>
                <w:rFonts w:cs="Calibri"/>
                <w:lang w:eastAsia="en-US"/>
              </w:rPr>
              <w:t xml:space="preserve"> </w:t>
            </w:r>
          </w:p>
          <w:p w14:paraId="683495EA" w14:textId="46EF0A8B" w:rsidR="00962BC3" w:rsidRDefault="00962BC3" w:rsidP="00962BC3">
            <w:pPr>
              <w:widowControl w:val="0"/>
              <w:spacing w:line="276" w:lineRule="auto"/>
              <w:rPr>
                <w:rFonts w:cs="Calibri"/>
                <w:b/>
                <w:color w:val="FF00FF"/>
                <w:lang w:eastAsia="en-US"/>
              </w:rPr>
            </w:pPr>
            <w:proofErr w:type="gramStart"/>
            <w:r>
              <w:rPr>
                <w:rFonts w:cs="Calibri"/>
                <w:b/>
                <w:color w:val="FF00FF"/>
                <w:lang w:eastAsia="en-US"/>
              </w:rPr>
              <w:t xml:space="preserve">CB: # </w:t>
            </w:r>
            <w:proofErr w:type="gramEnd"/>
            <w:r>
              <w:rPr>
                <w:rFonts w:cs="Calibri"/>
                <w:b/>
                <w:color w:val="FF00FF"/>
                <w:lang w:eastAsia="en-US"/>
              </w:rPr>
              <w:t>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5596C70" w14:textId="2199A10E" w:rsidR="00962BC3" w:rsidRPr="00962BC3" w:rsidRDefault="00962BC3"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lastRenderedPageBreak/>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 xml:space="preserve">Corrections to Release-19 Packet Loss measurements in UE Performance for Slicing (Ericsson, </w:t>
            </w:r>
            <w:proofErr w:type="spellStart"/>
            <w:r w:rsidRPr="00864F7F">
              <w:rPr>
                <w:rFonts w:cs="Calibri"/>
                <w:lang w:eastAsia="en-US"/>
              </w:rPr>
              <w:t>InterDigital</w:t>
            </w:r>
            <w:proofErr w:type="spellEnd"/>
            <w:r w:rsidRPr="00864F7F">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proofErr w:type="spellStart"/>
            <w:r w:rsidRPr="00D93AD2">
              <w:rPr>
                <w:rFonts w:cs="Calibri"/>
                <w:lang w:eastAsia="en-US"/>
              </w:rPr>
              <w:lastRenderedPageBreak/>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lastRenderedPageBreak/>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lastRenderedPageBreak/>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815092" w:rsidRDefault="00DD0619" w:rsidP="00C87DB8">
            <w:pPr>
              <w:widowControl w:val="0"/>
              <w:spacing w:line="276" w:lineRule="auto"/>
              <w:ind w:left="144" w:hanging="144"/>
              <w:rPr>
                <w:rFonts w:cs="Calibri"/>
                <w:lang w:eastAsia="en-US"/>
              </w:rPr>
            </w:pPr>
            <w:hyperlink r:id="rId184" w:history="1">
              <w:r w:rsidRPr="00815092">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E3FB2"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p w14:paraId="36DB4445" w14:textId="77777777" w:rsidR="00815092" w:rsidRDefault="00815092" w:rsidP="00C87DB8">
            <w:pPr>
              <w:widowControl w:val="0"/>
              <w:spacing w:line="276" w:lineRule="auto"/>
              <w:ind w:left="144" w:hanging="144"/>
              <w:rPr>
                <w:rFonts w:cs="Calibri"/>
                <w:lang w:eastAsia="en-US"/>
              </w:rPr>
            </w:pPr>
            <w:r>
              <w:rPr>
                <w:rFonts w:cs="Calibri"/>
                <w:lang w:eastAsia="en-US"/>
              </w:rPr>
              <w:t>E///: terminology does not seem correct</w:t>
            </w:r>
          </w:p>
          <w:p w14:paraId="5BC24356" w14:textId="3662A473" w:rsidR="00815092" w:rsidRPr="00D93AD2" w:rsidRDefault="00815092" w:rsidP="00815092">
            <w:pPr>
              <w:widowControl w:val="0"/>
              <w:spacing w:line="276" w:lineRule="auto"/>
              <w:ind w:left="144" w:hanging="144"/>
              <w:rPr>
                <w:rFonts w:cs="Calibri"/>
                <w:lang w:eastAsia="en-US"/>
              </w:rPr>
            </w:pPr>
            <w:r>
              <w:rPr>
                <w:rFonts w:cs="Calibri"/>
                <w:lang w:eastAsia="en-US"/>
              </w:rPr>
              <w:t>“</w:t>
            </w:r>
            <w:proofErr w:type="gramStart"/>
            <w:r w:rsidRPr="00815092">
              <w:rPr>
                <w:rFonts w:cs="Calibri"/>
                <w:lang w:eastAsia="en-US"/>
              </w:rPr>
              <w:t>consider</w:t>
            </w:r>
            <w:proofErr w:type="gramEnd"/>
            <w:r w:rsidRPr="00815092">
              <w:rPr>
                <w:rFonts w:cs="Calibri"/>
                <w:lang w:eastAsia="en-US"/>
              </w:rPr>
              <w:t xml:space="preserve"> this transmitting NG-RAN node </w:t>
            </w:r>
            <w:r>
              <w:rPr>
                <w:rFonts w:cs="Calibri"/>
                <w:lang w:eastAsia="en-US"/>
              </w:rPr>
              <w:t>has</w:t>
            </w:r>
            <w:r w:rsidRPr="00815092">
              <w:rPr>
                <w:rFonts w:cs="Calibri"/>
                <w:lang w:eastAsia="en-US"/>
              </w:rPr>
              <w:t xml:space="preserve"> WAB-gNB</w:t>
            </w:r>
            <w:r>
              <w:rPr>
                <w:rFonts w:cs="Calibri"/>
                <w:lang w:eastAsia="en-US"/>
              </w:rPr>
              <w:t xml:space="preserve"> functionality.”</w:t>
            </w:r>
            <w:r w:rsidR="008C2B91">
              <w:rPr>
                <w:rFonts w:cs="Calibri"/>
                <w:lang w:eastAsia="en-US"/>
              </w:rPr>
              <w:t>?</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185"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775DB238" w14:textId="6E89DAF9" w:rsidR="008C2B91" w:rsidRPr="00D93AD2"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186"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proofErr w:type="spellStart"/>
            <w:r w:rsidRPr="008C2B91">
              <w:rPr>
                <w:rFonts w:cs="Calibri"/>
                <w:lang w:eastAsia="en-US"/>
              </w:rPr>
              <w:t>Neighbour</w:t>
            </w:r>
            <w:proofErr w:type="spellEnd"/>
            <w:r w:rsidRPr="008C2B91">
              <w:rPr>
                <w:rFonts w:cs="Calibri"/>
                <w:lang w:eastAsia="en-US"/>
              </w:rPr>
              <w:t xml:space="preserve">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187"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E4329E" w:rsidRDefault="00D93AD2" w:rsidP="00D93AD2">
            <w:pPr>
              <w:widowControl w:val="0"/>
              <w:spacing w:line="276" w:lineRule="auto"/>
              <w:ind w:left="144" w:hanging="144"/>
              <w:rPr>
                <w:rFonts w:cs="Calibri"/>
                <w:lang w:eastAsia="en-US"/>
              </w:rPr>
            </w:pPr>
            <w:hyperlink r:id="rId188" w:history="1">
              <w:r w:rsidRPr="00E4329E">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740C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p w14:paraId="247CA29E" w14:textId="77777777" w:rsidR="00E4329E" w:rsidRDefault="00E4329E" w:rsidP="00D93AD2">
            <w:pPr>
              <w:widowControl w:val="0"/>
              <w:spacing w:line="276" w:lineRule="auto"/>
              <w:ind w:left="144" w:hanging="144"/>
              <w:rPr>
                <w:rFonts w:cs="Calibri"/>
                <w:lang w:eastAsia="en-US"/>
              </w:rPr>
            </w:pPr>
            <w:r>
              <w:rPr>
                <w:rFonts w:cs="Calibri"/>
                <w:lang w:eastAsia="en-US"/>
              </w:rPr>
              <w:t>QC: Change 1 is already captured in Stage 2, wording is too strong.</w:t>
            </w:r>
          </w:p>
          <w:p w14:paraId="08F4A601" w14:textId="450234A8" w:rsidR="00E4329E" w:rsidRPr="00D93AD2" w:rsidRDefault="00E4329E" w:rsidP="00D93AD2">
            <w:pPr>
              <w:widowControl w:val="0"/>
              <w:spacing w:line="276" w:lineRule="auto"/>
              <w:ind w:left="144" w:hanging="144"/>
              <w:rPr>
                <w:rFonts w:cs="Calibri"/>
                <w:lang w:eastAsia="en-US"/>
              </w:rPr>
            </w:pPr>
            <w:r>
              <w:rPr>
                <w:rFonts w:cs="Calibri"/>
                <w:lang w:eastAsia="en-US"/>
              </w:rPr>
              <w:t>Nok: “may” is typically not used in reject cases</w:t>
            </w:r>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189"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190"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proofErr w:type="spellStart"/>
            <w:r w:rsidRPr="00C56539">
              <w:rPr>
                <w:rFonts w:cs="Calibri"/>
                <w:lang w:eastAsia="en-US"/>
              </w:rPr>
              <w:t>draftCR</w:t>
            </w:r>
            <w:proofErr w:type="spellEnd"/>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C56539" w:rsidRDefault="00DD0619" w:rsidP="00C87DB8">
            <w:pPr>
              <w:widowControl w:val="0"/>
              <w:spacing w:line="276" w:lineRule="auto"/>
              <w:ind w:left="144" w:hanging="144"/>
              <w:rPr>
                <w:rFonts w:cs="Calibri"/>
                <w:lang w:eastAsia="en-US"/>
              </w:rPr>
            </w:pPr>
            <w:hyperlink r:id="rId195" w:history="1">
              <w:r w:rsidRPr="00C56539">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81509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815092" w:rsidRPr="006706AE" w14:paraId="01593050" w14:textId="77777777" w:rsidTr="0081509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566F922" w14:textId="05773B1F" w:rsidR="00815092" w:rsidRDefault="00815092" w:rsidP="00C87DB8">
            <w:pPr>
              <w:widowControl w:val="0"/>
              <w:spacing w:line="276" w:lineRule="auto"/>
              <w:ind w:left="144" w:hanging="144"/>
              <w:rPr>
                <w:rFonts w:cs="Calibri"/>
                <w:lang w:eastAsia="en-US"/>
              </w:rPr>
            </w:pPr>
          </w:p>
          <w:p w14:paraId="1F43C8FD" w14:textId="6629F11D" w:rsidR="00815092" w:rsidRDefault="00815092" w:rsidP="00C87DB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9_R19WAB</w:t>
            </w:r>
          </w:p>
          <w:p w14:paraId="7443F254" w14:textId="2CCC3FD3"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 NGAP corrections: check 6806</w:t>
            </w:r>
            <w:r w:rsidR="008C2B91">
              <w:rPr>
                <w:rFonts w:cs="Calibri"/>
                <w:b/>
                <w:color w:val="FF00FF"/>
                <w:lang w:eastAsia="en-US"/>
              </w:rPr>
              <w:t xml:space="preserve"> and 6890</w:t>
            </w:r>
          </w:p>
          <w:p w14:paraId="36FBAA74" w14:textId="40699029" w:rsidR="00E4329E" w:rsidRDefault="00E4329E" w:rsidP="00C87DB8">
            <w:pPr>
              <w:widowControl w:val="0"/>
              <w:spacing w:line="276" w:lineRule="auto"/>
              <w:ind w:left="144" w:hanging="144"/>
              <w:rPr>
                <w:rFonts w:cs="Calibri"/>
                <w:b/>
                <w:color w:val="FF00FF"/>
                <w:lang w:eastAsia="en-US"/>
              </w:rPr>
            </w:pPr>
            <w:r>
              <w:rPr>
                <w:rFonts w:cs="Calibri"/>
                <w:b/>
                <w:color w:val="FF00FF"/>
                <w:lang w:eastAsia="en-US"/>
              </w:rPr>
              <w:t>- XnAP corrections: check 6951</w:t>
            </w:r>
            <w:r w:rsidR="00C56539">
              <w:rPr>
                <w:rFonts w:cs="Calibri"/>
                <w:b/>
                <w:color w:val="FF00FF"/>
                <w:lang w:eastAsia="en-US"/>
              </w:rPr>
              <w:t xml:space="preserve"> and 7191</w:t>
            </w:r>
          </w:p>
          <w:p w14:paraId="4C73F1DB" w14:textId="1E1A1318" w:rsidR="00C56539" w:rsidRDefault="00C56539" w:rsidP="00C87DB8">
            <w:pPr>
              <w:widowControl w:val="0"/>
              <w:spacing w:line="276" w:lineRule="auto"/>
              <w:ind w:left="144" w:hanging="144"/>
              <w:rPr>
                <w:rFonts w:cs="Calibri"/>
                <w:b/>
                <w:color w:val="FF00FF"/>
                <w:lang w:eastAsia="en-US"/>
              </w:rPr>
            </w:pPr>
            <w:r>
              <w:rPr>
                <w:rFonts w:cs="Calibri"/>
                <w:b/>
                <w:color w:val="FF00FF"/>
                <w:lang w:eastAsia="en-US"/>
              </w:rPr>
              <w:t>- 38.401 corrections: check CRs</w:t>
            </w:r>
          </w:p>
          <w:p w14:paraId="23E8AAB5" w14:textId="2473B1C3" w:rsidR="00815092" w:rsidRDefault="00815092" w:rsidP="00C87DB8">
            <w:pPr>
              <w:widowControl w:val="0"/>
              <w:spacing w:line="276" w:lineRule="auto"/>
              <w:ind w:left="144" w:hanging="144"/>
              <w:rPr>
                <w:rFonts w:cs="Calibri"/>
                <w:color w:val="000000"/>
                <w:lang w:eastAsia="en-US"/>
              </w:rPr>
            </w:pPr>
            <w:r>
              <w:rPr>
                <w:rFonts w:cs="Calibri"/>
                <w:color w:val="000000"/>
                <w:lang w:eastAsia="en-US"/>
              </w:rPr>
              <w:lastRenderedPageBreak/>
              <w:t>(</w:t>
            </w:r>
            <w:r w:rsidR="00C56539">
              <w:rPr>
                <w:rFonts w:cs="Calibri"/>
                <w:color w:val="000000"/>
                <w:lang w:eastAsia="en-US"/>
              </w:rPr>
              <w:t>ZTE -moderator</w:t>
            </w:r>
            <w:r>
              <w:rPr>
                <w:rFonts w:cs="Calibri"/>
                <w:color w:val="000000"/>
                <w:lang w:eastAsia="en-US"/>
              </w:rPr>
              <w:t>)</w:t>
            </w:r>
          </w:p>
          <w:p w14:paraId="3E0C35BF" w14:textId="77777777" w:rsidR="00815092" w:rsidRPr="00815092" w:rsidRDefault="00815092" w:rsidP="00C87DB8">
            <w:pPr>
              <w:widowControl w:val="0"/>
              <w:spacing w:line="276" w:lineRule="auto"/>
              <w:ind w:left="144" w:hanging="144"/>
              <w:rPr>
                <w:rFonts w:cs="Calibri"/>
                <w:color w:val="000000"/>
                <w:lang w:eastAsia="en-US"/>
              </w:rPr>
            </w:pPr>
          </w:p>
          <w:p w14:paraId="0C7F0E6D" w14:textId="77777777" w:rsidR="00815092" w:rsidRPr="00D93AD2" w:rsidRDefault="00815092" w:rsidP="00C87DB8">
            <w:pPr>
              <w:widowControl w:val="0"/>
              <w:spacing w:line="276" w:lineRule="auto"/>
              <w:ind w:left="144" w:hanging="144"/>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lastRenderedPageBreak/>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197"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198"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199"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00"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01"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02"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A17334" w:rsidRDefault="00BD3F20" w:rsidP="00C87DB8">
            <w:pPr>
              <w:widowControl w:val="0"/>
              <w:spacing w:line="276" w:lineRule="auto"/>
              <w:ind w:left="144" w:hanging="144"/>
              <w:rPr>
                <w:rFonts w:cs="Calibri"/>
                <w:lang w:eastAsia="en-US"/>
              </w:rPr>
            </w:pPr>
            <w:hyperlink r:id="rId203" w:history="1">
              <w:r w:rsidRPr="00A17334">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E310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04"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05"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06"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07"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208"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AB6A1"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236D4C4" w14:textId="06C76142" w:rsidR="00945AD2" w:rsidRPr="00D93AD2" w:rsidRDefault="00945AD2" w:rsidP="00D93AD2">
            <w:pPr>
              <w:widowControl w:val="0"/>
              <w:spacing w:line="276" w:lineRule="auto"/>
              <w:ind w:left="144" w:hanging="144"/>
              <w:rPr>
                <w:rFonts w:cs="Calibri"/>
                <w:lang w:eastAsia="en-US"/>
              </w:rPr>
            </w:pPr>
            <w:r>
              <w:rPr>
                <w:rFonts w:cs="Calibri"/>
                <w:lang w:eastAsia="en-US"/>
              </w:rPr>
              <w:t xml:space="preserve">Rev in </w:t>
            </w:r>
            <w:hyperlink r:id="rId209" w:history="1">
              <w:r>
                <w:rPr>
                  <w:rStyle w:val="Hyperlink"/>
                  <w:rFonts w:cs="Calibri"/>
                  <w:lang w:eastAsia="en-US"/>
                </w:rPr>
                <w:t>R3-257218</w:t>
              </w:r>
            </w:hyperlink>
          </w:p>
        </w:tc>
      </w:tr>
      <w:tr w:rsidR="00D93AD2" w:rsidRPr="006706AE" w14:paraId="37B25858" w14:textId="77777777" w:rsidTr="00A173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10"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D0835" w:rsidRPr="006706AE" w14:paraId="0C3B1C45" w14:textId="77777777" w:rsidTr="00A1733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0AB395" w14:textId="77777777" w:rsidR="002D0835" w:rsidRDefault="00A17334" w:rsidP="00D93AD2">
            <w:pPr>
              <w:widowControl w:val="0"/>
              <w:spacing w:line="276" w:lineRule="auto"/>
              <w:ind w:left="144" w:hanging="144"/>
              <w:rPr>
                <w:rFonts w:cs="Calibri"/>
                <w:lang w:eastAsia="en-US"/>
              </w:rPr>
            </w:pPr>
            <w:r>
              <w:rPr>
                <w:rFonts w:cs="Calibri"/>
                <w:lang w:eastAsia="en-US"/>
              </w:rPr>
              <w:t xml:space="preserve"> </w:t>
            </w:r>
          </w:p>
          <w:p w14:paraId="08D7A8E4" w14:textId="60C5B72E" w:rsidR="00A17334" w:rsidRDefault="00A17334"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10_R19Femto</w:t>
            </w:r>
          </w:p>
          <w:p w14:paraId="5123A37A" w14:textId="08468379"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xml:space="preserve">- NGAP </w:t>
            </w:r>
            <w:proofErr w:type="spellStart"/>
            <w:r>
              <w:rPr>
                <w:rFonts w:cs="Calibri"/>
                <w:b/>
                <w:color w:val="FF00FF"/>
                <w:lang w:eastAsia="en-US"/>
              </w:rPr>
              <w:t>misc</w:t>
            </w:r>
            <w:proofErr w:type="spellEnd"/>
            <w:r>
              <w:rPr>
                <w:rFonts w:cs="Calibri"/>
                <w:b/>
                <w:color w:val="FF00FF"/>
                <w:lang w:eastAsia="en-US"/>
              </w:rPr>
              <w:t xml:space="preserve"> corrections: check 6953</w:t>
            </w:r>
          </w:p>
          <w:p w14:paraId="33F8CC6F" w14:textId="3E274BB3"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xml:space="preserve">- 38.300 </w:t>
            </w:r>
            <w:proofErr w:type="spellStart"/>
            <w:r>
              <w:rPr>
                <w:rFonts w:cs="Calibri"/>
                <w:b/>
                <w:color w:val="FF00FF"/>
                <w:lang w:eastAsia="en-US"/>
              </w:rPr>
              <w:t>misc</w:t>
            </w:r>
            <w:proofErr w:type="spellEnd"/>
            <w:r>
              <w:rPr>
                <w:rFonts w:cs="Calibri"/>
                <w:b/>
                <w:color w:val="FF00FF"/>
                <w:lang w:eastAsia="en-US"/>
              </w:rPr>
              <w:t xml:space="preserve"> corrections: check CRs</w:t>
            </w:r>
          </w:p>
          <w:p w14:paraId="0F2318D4" w14:textId="3F179F49" w:rsidR="00A17334" w:rsidRDefault="00A17334" w:rsidP="00D93AD2">
            <w:pPr>
              <w:widowControl w:val="0"/>
              <w:spacing w:line="276" w:lineRule="auto"/>
              <w:ind w:left="144" w:hanging="144"/>
              <w:rPr>
                <w:rFonts w:cs="Calibri"/>
                <w:color w:val="000000"/>
                <w:lang w:eastAsia="en-US"/>
              </w:rPr>
            </w:pPr>
            <w:r>
              <w:rPr>
                <w:rFonts w:cs="Calibri"/>
                <w:color w:val="000000"/>
                <w:lang w:eastAsia="en-US"/>
              </w:rPr>
              <w:t>(Nokia - moderator)</w:t>
            </w:r>
          </w:p>
          <w:p w14:paraId="69DE3243" w14:textId="5F436B24" w:rsidR="00A17334" w:rsidRPr="00A17334"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11"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t>Noted</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681CFE" w:rsidRDefault="005D7737" w:rsidP="00B254B8">
            <w:pPr>
              <w:widowControl w:val="0"/>
              <w:spacing w:line="276" w:lineRule="auto"/>
              <w:ind w:left="144" w:hanging="144"/>
              <w:rPr>
                <w:rFonts w:cs="Calibri"/>
                <w:lang w:eastAsia="en-US"/>
              </w:rPr>
            </w:pPr>
            <w:hyperlink r:id="rId212" w:history="1">
              <w:r w:rsidRPr="00681CFE">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22AFF"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213"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 xml:space="preserve">Correction on CSI-RS Resource Set and CSI IM </w:t>
            </w:r>
            <w:r w:rsidRPr="009A3575">
              <w:rPr>
                <w:rFonts w:cs="Calibri"/>
                <w:lang w:eastAsia="en-US"/>
              </w:rPr>
              <w:lastRenderedPageBreak/>
              <w:t>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281F64"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lastRenderedPageBreak/>
              <w:t>CR1633r, TS 38.473 v19.0.0, Rel-19, Cat. F</w:t>
            </w:r>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14"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15"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16"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18"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20"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21"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22"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23"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24"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25"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26"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27"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28"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Discussion on LTM candidate </w:t>
            </w:r>
            <w:proofErr w:type="spellStart"/>
            <w:r w:rsidRPr="00786837">
              <w:rPr>
                <w:rFonts w:cs="Calibri"/>
                <w:lang w:eastAsia="en-US"/>
              </w:rPr>
              <w:t>PSCell</w:t>
            </w:r>
            <w:proofErr w:type="spellEnd"/>
            <w:r w:rsidRPr="00786837">
              <w:rPr>
                <w:rFonts w:cs="Calibri"/>
                <w:lang w:eastAsia="en-US"/>
              </w:rPr>
              <w:t xml:space="preserve"> cancel procedure in DC (</w:t>
            </w:r>
            <w:proofErr w:type="spellStart"/>
            <w:proofErr w:type="gramStart"/>
            <w:r w:rsidRPr="00786837">
              <w:rPr>
                <w:rFonts w:cs="Calibri"/>
                <w:lang w:eastAsia="en-US"/>
              </w:rPr>
              <w:t>CATT,Huawei</w:t>
            </w:r>
            <w:proofErr w:type="spellEnd"/>
            <w:proofErr w:type="gramEnd"/>
            <w:r w:rsidRPr="0078683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LTM candidate </w:t>
            </w:r>
            <w:proofErr w:type="spellStart"/>
            <w:r w:rsidRPr="00786837">
              <w:rPr>
                <w:rFonts w:cs="Calibri"/>
                <w:lang w:eastAsia="en-US"/>
              </w:rPr>
              <w:t>PSCell</w:t>
            </w:r>
            <w:proofErr w:type="spellEnd"/>
            <w:r w:rsidRPr="00786837">
              <w:rPr>
                <w:rFonts w:cs="Calibri"/>
                <w:lang w:eastAsia="en-US"/>
              </w:rPr>
              <w:t xml:space="preserve">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33"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46"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Corrections on inter-CU MCG LTM without SN change </w:t>
            </w:r>
            <w:r w:rsidRPr="00786837">
              <w:rPr>
                <w:rFonts w:cs="Calibri"/>
                <w:lang w:eastAsia="en-US"/>
              </w:rPr>
              <w:lastRenderedPageBreak/>
              <w:t>(Huawei,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lastRenderedPageBreak/>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261"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395E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6706AE" w14:paraId="67FD4A78" w14:textId="77777777" w:rsidTr="00681CF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01C70CF" w14:textId="39374042" w:rsidR="004901C9" w:rsidRPr="004901C9" w:rsidRDefault="004901C9" w:rsidP="004901C9">
            <w:pPr>
              <w:widowControl w:val="0"/>
              <w:spacing w:line="276" w:lineRule="auto"/>
              <w:ind w:left="144" w:hanging="144"/>
              <w:rPr>
                <w:rFonts w:cs="Calibri"/>
                <w:lang w:eastAsia="en-US"/>
              </w:rPr>
            </w:pPr>
            <w:r w:rsidRPr="004901C9">
              <w:rPr>
                <w:rFonts w:cs="Calibri"/>
                <w:lang w:eastAsia="en-US"/>
              </w:rPr>
              <w:t xml:space="preserve">To introduce the three IEs, </w:t>
            </w:r>
            <w:proofErr w:type="spellStart"/>
            <w:r w:rsidRPr="004901C9">
              <w:rPr>
                <w:rFonts w:cs="Calibri"/>
                <w:lang w:eastAsia="en-US"/>
              </w:rPr>
              <w:t>ltm</w:t>
            </w:r>
            <w:proofErr w:type="spellEnd"/>
            <w:r w:rsidRPr="004901C9">
              <w:rPr>
                <w:rFonts w:cs="Calibri"/>
                <w:lang w:eastAsia="en-US"/>
              </w:rPr>
              <w:t>-NZP-CSI-RS-</w:t>
            </w:r>
            <w:proofErr w:type="spellStart"/>
            <w:r w:rsidRPr="004901C9">
              <w:rPr>
                <w:rFonts w:cs="Calibri"/>
                <w:lang w:eastAsia="en-US"/>
              </w:rPr>
              <w:t>ResourceSet</w:t>
            </w:r>
            <w:proofErr w:type="spellEnd"/>
            <w:r w:rsidRPr="004901C9">
              <w:rPr>
                <w:rFonts w:cs="Calibri"/>
                <w:lang w:eastAsia="en-US"/>
              </w:rPr>
              <w:t xml:space="preserve"> </w:t>
            </w:r>
            <w:proofErr w:type="spellStart"/>
            <w:r w:rsidRPr="004901C9">
              <w:rPr>
                <w:rFonts w:cs="Calibri"/>
                <w:lang w:eastAsia="en-US"/>
              </w:rPr>
              <w:t>ltm</w:t>
            </w:r>
            <w:proofErr w:type="spellEnd"/>
            <w:r w:rsidRPr="004901C9">
              <w:rPr>
                <w:rFonts w:cs="Calibri"/>
                <w:lang w:eastAsia="en-US"/>
              </w:rPr>
              <w:t xml:space="preserve">-CSI-IM-Resource, and </w:t>
            </w:r>
            <w:proofErr w:type="spellStart"/>
            <w:r w:rsidRPr="004901C9">
              <w:rPr>
                <w:rFonts w:cs="Calibri"/>
                <w:lang w:eastAsia="en-US"/>
              </w:rPr>
              <w:t>ltm</w:t>
            </w:r>
            <w:proofErr w:type="spellEnd"/>
            <w:r w:rsidRPr="004901C9">
              <w:rPr>
                <w:rFonts w:cs="Calibri"/>
                <w:lang w:eastAsia="en-US"/>
              </w:rPr>
              <w:t>-CSI-IM-</w:t>
            </w:r>
            <w:proofErr w:type="spellStart"/>
            <w:r w:rsidRPr="004901C9">
              <w:rPr>
                <w:rFonts w:cs="Calibri"/>
                <w:lang w:eastAsia="en-US"/>
              </w:rPr>
              <w:t>ResourceSet</w:t>
            </w:r>
            <w:proofErr w:type="spellEnd"/>
            <w:r w:rsidRPr="004901C9">
              <w:rPr>
                <w:rFonts w:cs="Calibri"/>
                <w:lang w:eastAsia="en-US"/>
              </w:rPr>
              <w:t xml:space="preserve"> into LTM preparation related procedures in F1AP and XnAP.</w:t>
            </w:r>
          </w:p>
          <w:p w14:paraId="736EE272" w14:textId="77777777" w:rsidR="00681CFE" w:rsidRDefault="00681CFE" w:rsidP="004901C9">
            <w:pPr>
              <w:widowControl w:val="0"/>
              <w:spacing w:line="276" w:lineRule="auto"/>
              <w:ind w:left="144" w:hanging="144"/>
              <w:rPr>
                <w:rFonts w:cs="Calibri"/>
                <w:lang w:eastAsia="en-US"/>
              </w:rPr>
            </w:pPr>
          </w:p>
          <w:p w14:paraId="5169C84A" w14:textId="1FB6B2C3" w:rsidR="004901C9" w:rsidRPr="00681CFE" w:rsidRDefault="00681CFE" w:rsidP="004901C9">
            <w:pPr>
              <w:widowControl w:val="0"/>
              <w:spacing w:line="276" w:lineRule="auto"/>
              <w:ind w:left="144" w:hanging="144"/>
              <w:rPr>
                <w:rFonts w:cs="Calibri"/>
                <w:b/>
                <w:color w:val="008000"/>
                <w:lang w:eastAsia="en-US"/>
              </w:rPr>
            </w:pPr>
            <w:r w:rsidRPr="00681CFE">
              <w:rPr>
                <w:rFonts w:cs="Calibri"/>
                <w:b/>
                <w:color w:val="008000"/>
                <w:lang w:eastAsia="en-US"/>
              </w:rPr>
              <w:t>T</w:t>
            </w:r>
            <w:r w:rsidR="004901C9" w:rsidRPr="00681CFE">
              <w:rPr>
                <w:rFonts w:cs="Calibri"/>
                <w:b/>
                <w:color w:val="008000"/>
                <w:lang w:eastAsia="en-US"/>
              </w:rPr>
              <w:t>he candidate gNB decides whether to provide the CSI-IM resource to the source gNB by implementation</w:t>
            </w:r>
          </w:p>
          <w:p w14:paraId="462D6E46" w14:textId="77777777" w:rsidR="004901C9" w:rsidRDefault="004901C9" w:rsidP="004901C9">
            <w:pPr>
              <w:widowControl w:val="0"/>
              <w:spacing w:line="276" w:lineRule="auto"/>
              <w:ind w:left="144" w:hanging="144"/>
              <w:rPr>
                <w:rFonts w:cs="Calibri"/>
                <w:lang w:eastAsia="en-US"/>
              </w:rPr>
            </w:pPr>
          </w:p>
          <w:p w14:paraId="019D8CD4" w14:textId="78FEE102" w:rsidR="004901C9" w:rsidRDefault="004901C9" w:rsidP="004901C9">
            <w:pPr>
              <w:widowControl w:val="0"/>
              <w:spacing w:line="276" w:lineRule="auto"/>
              <w:ind w:left="144" w:hanging="144"/>
              <w:rPr>
                <w:rFonts w:cs="Calibri"/>
                <w:lang w:eastAsia="en-US"/>
              </w:rPr>
            </w:pPr>
            <w:r>
              <w:rPr>
                <w:rFonts w:cs="Calibri"/>
                <w:lang w:eastAsia="en-US"/>
              </w:rPr>
              <w:t>E///: Option 1 is not valid</w:t>
            </w:r>
            <w:r w:rsidR="00681CFE">
              <w:rPr>
                <w:rFonts w:cs="Calibri"/>
                <w:lang w:eastAsia="en-US"/>
              </w:rPr>
              <w:t>, support Option 2 plus some deltas</w:t>
            </w:r>
          </w:p>
          <w:p w14:paraId="0FDBF693" w14:textId="68E6C160" w:rsidR="00681CFE" w:rsidRDefault="00681CFE" w:rsidP="004901C9">
            <w:pPr>
              <w:widowControl w:val="0"/>
              <w:spacing w:line="276" w:lineRule="auto"/>
              <w:ind w:left="144" w:hanging="144"/>
              <w:rPr>
                <w:rFonts w:cs="Calibri"/>
                <w:lang w:eastAsia="en-US"/>
              </w:rPr>
            </w:pPr>
            <w:r>
              <w:rPr>
                <w:rFonts w:cs="Calibri"/>
                <w:lang w:eastAsia="en-US"/>
              </w:rPr>
              <w:t>QC: Support Option 2</w:t>
            </w:r>
          </w:p>
          <w:p w14:paraId="3BA784BA" w14:textId="3F15763B" w:rsidR="00681CFE" w:rsidRDefault="00681CFE" w:rsidP="004901C9">
            <w:pPr>
              <w:widowControl w:val="0"/>
              <w:spacing w:line="276" w:lineRule="auto"/>
              <w:ind w:left="144" w:hanging="144"/>
              <w:rPr>
                <w:rFonts w:cs="Calibri"/>
                <w:lang w:eastAsia="en-US"/>
              </w:rPr>
            </w:pPr>
            <w:r>
              <w:rPr>
                <w:rFonts w:cs="Calibri"/>
                <w:lang w:eastAsia="en-US"/>
              </w:rPr>
              <w:t>ZTE: Support Option 2</w:t>
            </w:r>
          </w:p>
          <w:p w14:paraId="35C3E516" w14:textId="5845AE11" w:rsidR="00681CFE" w:rsidRDefault="00681CFE" w:rsidP="00681CFE">
            <w:pPr>
              <w:widowControl w:val="0"/>
              <w:spacing w:line="276" w:lineRule="auto"/>
              <w:rPr>
                <w:rFonts w:cs="Calibri"/>
                <w:lang w:eastAsia="en-US"/>
              </w:rPr>
            </w:pPr>
          </w:p>
          <w:p w14:paraId="5C842629" w14:textId="3335BDEA" w:rsidR="00681CFE" w:rsidRDefault="00681CFE" w:rsidP="004901C9">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11_</w:t>
            </w:r>
            <w:r w:rsidR="00395E8E">
              <w:rPr>
                <w:rFonts w:cs="Calibri"/>
                <w:b/>
                <w:color w:val="FF00FF"/>
                <w:lang w:eastAsia="en-US"/>
              </w:rPr>
              <w:t>R19Mob_</w:t>
            </w:r>
            <w:r>
              <w:rPr>
                <w:rFonts w:cs="Calibri"/>
                <w:b/>
                <w:color w:val="FF00FF"/>
                <w:lang w:eastAsia="en-US"/>
              </w:rPr>
              <w:t>CSI-IMRscConfig</w:t>
            </w:r>
          </w:p>
          <w:p w14:paraId="18D7D2AC" w14:textId="4D798D3D"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 xml:space="preserve">- </w:t>
            </w:r>
            <w:r w:rsidR="00C058BD">
              <w:rPr>
                <w:rFonts w:cs="Calibri"/>
                <w:b/>
                <w:color w:val="FF00FF"/>
                <w:lang w:eastAsia="en-US"/>
              </w:rPr>
              <w:t>Work on XnAP and F1AP CRs based on agreement above</w:t>
            </w:r>
          </w:p>
          <w:p w14:paraId="79807598" w14:textId="5B25969C" w:rsidR="00C058BD" w:rsidRDefault="00C058BD" w:rsidP="004901C9">
            <w:pPr>
              <w:widowControl w:val="0"/>
              <w:spacing w:line="276" w:lineRule="auto"/>
              <w:ind w:left="144" w:hanging="144"/>
              <w:rPr>
                <w:rFonts w:cs="Calibri"/>
                <w:b/>
                <w:color w:val="FF00FF"/>
                <w:lang w:eastAsia="en-US"/>
              </w:rPr>
            </w:pPr>
            <w:r>
              <w:rPr>
                <w:rFonts w:cs="Calibri"/>
                <w:b/>
                <w:color w:val="FF00FF"/>
                <w:lang w:eastAsia="en-US"/>
              </w:rPr>
              <w:t>- Both Periodic and Semi-persistent</w:t>
            </w:r>
          </w:p>
          <w:p w14:paraId="3E9654EC" w14:textId="58494E5F" w:rsidR="00681CFE" w:rsidRDefault="00681CFE" w:rsidP="004901C9">
            <w:pPr>
              <w:widowControl w:val="0"/>
              <w:spacing w:line="276" w:lineRule="auto"/>
              <w:ind w:left="144" w:hanging="144"/>
              <w:rPr>
                <w:rFonts w:cs="Calibri"/>
                <w:color w:val="000000"/>
                <w:lang w:eastAsia="en-US"/>
              </w:rPr>
            </w:pPr>
            <w:r>
              <w:rPr>
                <w:rFonts w:cs="Calibri"/>
                <w:color w:val="000000"/>
                <w:lang w:eastAsia="en-US"/>
              </w:rPr>
              <w:t>(</w:t>
            </w:r>
            <w:r w:rsidR="00C058BD">
              <w:rPr>
                <w:rFonts w:cs="Calibri"/>
                <w:color w:val="000000"/>
                <w:lang w:eastAsia="en-US"/>
              </w:rPr>
              <w:t>Huawei - moderator</w:t>
            </w:r>
            <w:r>
              <w:rPr>
                <w:rFonts w:cs="Calibri"/>
                <w:color w:val="000000"/>
                <w:lang w:eastAsia="en-US"/>
              </w:rPr>
              <w:t>)</w:t>
            </w:r>
          </w:p>
          <w:p w14:paraId="4D145EAF" w14:textId="77777777" w:rsidR="00681CFE" w:rsidRDefault="00681CFE" w:rsidP="004901C9">
            <w:pPr>
              <w:widowControl w:val="0"/>
              <w:spacing w:line="276" w:lineRule="auto"/>
              <w:ind w:left="144" w:hanging="144"/>
              <w:rPr>
                <w:rFonts w:cs="Calibri"/>
                <w:color w:val="000000"/>
                <w:lang w:eastAsia="en-US"/>
              </w:rPr>
            </w:pPr>
          </w:p>
          <w:p w14:paraId="21812D5A" w14:textId="77777777" w:rsidR="00681CFE" w:rsidRPr="004901C9" w:rsidRDefault="00681CFE" w:rsidP="00681CFE">
            <w:pPr>
              <w:widowControl w:val="0"/>
              <w:spacing w:line="276" w:lineRule="auto"/>
              <w:ind w:left="144" w:hanging="144"/>
              <w:rPr>
                <w:rFonts w:cs="Calibri"/>
                <w:lang w:eastAsia="en-US"/>
              </w:rPr>
            </w:pPr>
            <w:r w:rsidRPr="004901C9">
              <w:rPr>
                <w:rFonts w:cs="Calibri"/>
                <w:lang w:eastAsia="en-US"/>
              </w:rPr>
              <w:t>RAN3 to discuss the following two options on the LTM modification for inter-CU LTM</w:t>
            </w:r>
          </w:p>
          <w:p w14:paraId="73B59E00" w14:textId="6EB6AA4B" w:rsidR="00681CFE" w:rsidRPr="004901C9" w:rsidRDefault="00681CFE" w:rsidP="00681CFE">
            <w:pPr>
              <w:widowControl w:val="0"/>
              <w:spacing w:line="276" w:lineRule="auto"/>
              <w:ind w:left="144" w:hanging="144"/>
              <w:rPr>
                <w:rFonts w:cs="Calibri"/>
                <w:lang w:eastAsia="en-US"/>
              </w:rPr>
            </w:pPr>
            <w:proofErr w:type="gramStart"/>
            <w:r w:rsidRPr="004901C9">
              <w:rPr>
                <w:rFonts w:cs="Calibri"/>
                <w:lang w:eastAsia="en-US"/>
              </w:rPr>
              <w:t>LTM modification is</w:t>
            </w:r>
            <w:proofErr w:type="gramEnd"/>
            <w:r w:rsidRPr="004901C9">
              <w:rPr>
                <w:rFonts w:cs="Calibri"/>
                <w:lang w:eastAsia="en-US"/>
              </w:rPr>
              <w:t xml:space="preserve"> not supported for inter-CU LTM in Rel-19</w:t>
            </w:r>
            <w:r w:rsidR="00A24F6E">
              <w:rPr>
                <w:rFonts w:cs="Calibri"/>
                <w:lang w:eastAsia="en-US"/>
              </w:rPr>
              <w:t>?</w:t>
            </w:r>
          </w:p>
          <w:p w14:paraId="1EDA6205" w14:textId="77777777" w:rsidR="00681CFE" w:rsidRDefault="00681CFE" w:rsidP="004901C9">
            <w:pPr>
              <w:widowControl w:val="0"/>
              <w:spacing w:line="276" w:lineRule="auto"/>
              <w:ind w:left="144" w:hanging="144"/>
              <w:rPr>
                <w:rFonts w:cs="Calibri"/>
                <w:color w:val="000000"/>
                <w:lang w:eastAsia="en-US"/>
              </w:rPr>
            </w:pPr>
          </w:p>
          <w:p w14:paraId="562FE723" w14:textId="0C56CD5C" w:rsidR="00C058BD" w:rsidRDefault="00C058BD" w:rsidP="004901C9">
            <w:pPr>
              <w:widowControl w:val="0"/>
              <w:spacing w:line="276" w:lineRule="auto"/>
              <w:ind w:left="144" w:hanging="144"/>
              <w:rPr>
                <w:rFonts w:cs="Calibri"/>
                <w:color w:val="000000"/>
                <w:lang w:eastAsia="en-US"/>
              </w:rPr>
            </w:pPr>
            <w:r>
              <w:rPr>
                <w:rFonts w:cs="Calibri"/>
                <w:color w:val="000000"/>
                <w:lang w:eastAsia="en-US"/>
              </w:rPr>
              <w:t>QC: Prefer Option 1, avoids RAN2 impact of Option 2</w:t>
            </w:r>
          </w:p>
          <w:p w14:paraId="5C1BDD0D" w14:textId="77D7664D"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E///: No change needed</w:t>
            </w:r>
          </w:p>
          <w:p w14:paraId="637AA5BF" w14:textId="67FAA5AF"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HW: Same view as QC</w:t>
            </w:r>
          </w:p>
          <w:p w14:paraId="45BA1B73" w14:textId="110E379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ZTE: prefer Option 2 in LTM preparation phase</w:t>
            </w:r>
          </w:p>
          <w:p w14:paraId="69B8D956" w14:textId="4E0C2D7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Nokia</w:t>
            </w:r>
            <w:proofErr w:type="gramStart"/>
            <w:r>
              <w:rPr>
                <w:rFonts w:cs="Calibri"/>
                <w:color w:val="000000"/>
                <w:lang w:eastAsia="en-US"/>
              </w:rPr>
              <w:t>: prefer</w:t>
            </w:r>
            <w:proofErr w:type="gramEnd"/>
            <w:r>
              <w:rPr>
                <w:rFonts w:cs="Calibri"/>
                <w:color w:val="000000"/>
                <w:lang w:eastAsia="en-US"/>
              </w:rPr>
              <w:t xml:space="preserve"> Option 1, Option 2 is a new feature</w:t>
            </w:r>
          </w:p>
          <w:p w14:paraId="74914558" w14:textId="0767D1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Lenovo: Same view as Nokia and QC</w:t>
            </w:r>
          </w:p>
          <w:p w14:paraId="38DC0F1F" w14:textId="0B6D3423"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CATT: Option 1 is enough</w:t>
            </w:r>
          </w:p>
          <w:p w14:paraId="7DBE11F2" w14:textId="69188D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Samsung: Prefer Option 1</w:t>
            </w:r>
          </w:p>
          <w:p w14:paraId="5CDF2E58" w14:textId="29BA99E7" w:rsidR="00A24F6E" w:rsidRDefault="00A24F6E" w:rsidP="00A24F6E">
            <w:pPr>
              <w:widowControl w:val="0"/>
              <w:spacing w:line="276" w:lineRule="auto"/>
              <w:rPr>
                <w:rFonts w:cs="Calibri"/>
                <w:color w:val="000000"/>
                <w:lang w:eastAsia="en-US"/>
              </w:rPr>
            </w:pPr>
          </w:p>
          <w:p w14:paraId="6051E461" w14:textId="02C3F90B" w:rsidR="00A24F6E" w:rsidRDefault="00A24F6E" w:rsidP="004901C9">
            <w:pPr>
              <w:widowControl w:val="0"/>
              <w:spacing w:line="276" w:lineRule="auto"/>
              <w:ind w:left="144" w:hanging="144"/>
              <w:rPr>
                <w:rFonts w:cs="Calibri"/>
                <w:b/>
                <w:color w:val="FF00FF"/>
                <w:lang w:eastAsia="en-US"/>
              </w:rPr>
            </w:pPr>
            <w:proofErr w:type="gramStart"/>
            <w:r>
              <w:rPr>
                <w:rFonts w:cs="Calibri"/>
                <w:b/>
                <w:color w:val="FF00FF"/>
                <w:lang w:eastAsia="en-US"/>
              </w:rPr>
              <w:lastRenderedPageBreak/>
              <w:t>CB: #</w:t>
            </w:r>
            <w:proofErr w:type="gramEnd"/>
            <w:r>
              <w:rPr>
                <w:rFonts w:cs="Calibri"/>
                <w:b/>
                <w:color w:val="FF00FF"/>
                <w:lang w:eastAsia="en-US"/>
              </w:rPr>
              <w:t xml:space="preserve"> 12_</w:t>
            </w:r>
            <w:r w:rsidR="00395E8E">
              <w:rPr>
                <w:rFonts w:cs="Calibri"/>
                <w:b/>
                <w:color w:val="FF00FF"/>
                <w:lang w:eastAsia="en-US"/>
              </w:rPr>
              <w:t>R19Mob_</w:t>
            </w:r>
            <w:r>
              <w:rPr>
                <w:rFonts w:cs="Calibri"/>
                <w:b/>
                <w:color w:val="FF00FF"/>
                <w:lang w:eastAsia="en-US"/>
              </w:rPr>
              <w:t>CSI-RSRscConfigRelease</w:t>
            </w:r>
          </w:p>
          <w:p w14:paraId="032B7964" w14:textId="594E8CD5"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xml:space="preserve">- Discuss whether </w:t>
            </w:r>
            <w:r w:rsidRPr="00A24F6E">
              <w:rPr>
                <w:rFonts w:cs="Calibri"/>
                <w:b/>
                <w:color w:val="FF00FF"/>
                <w:lang w:eastAsia="en-US"/>
              </w:rPr>
              <w:t>LTM modification is supported for inter-CU LTM in Rel-19</w:t>
            </w:r>
            <w:r>
              <w:rPr>
                <w:rFonts w:cs="Calibri"/>
                <w:b/>
                <w:color w:val="FF00FF"/>
                <w:lang w:eastAsia="en-US"/>
              </w:rPr>
              <w:t>?</w:t>
            </w:r>
          </w:p>
          <w:p w14:paraId="6F05AC2A" w14:textId="39A064FA"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No new procedure</w:t>
            </w:r>
          </w:p>
          <w:p w14:paraId="7F893B8D" w14:textId="38D81221" w:rsidR="00A24F6E" w:rsidRDefault="00A24F6E" w:rsidP="004901C9">
            <w:pPr>
              <w:widowControl w:val="0"/>
              <w:spacing w:line="276" w:lineRule="auto"/>
              <w:ind w:left="144" w:hanging="144"/>
              <w:rPr>
                <w:rFonts w:cs="Calibri"/>
                <w:color w:val="000000"/>
                <w:lang w:eastAsia="en-US"/>
              </w:rPr>
            </w:pPr>
            <w:r>
              <w:rPr>
                <w:rFonts w:cs="Calibri"/>
                <w:color w:val="000000"/>
                <w:lang w:eastAsia="en-US"/>
              </w:rPr>
              <w:t>(Ericsson - moderator)</w:t>
            </w:r>
          </w:p>
          <w:p w14:paraId="5BD17534" w14:textId="77777777" w:rsidR="00A24F6E" w:rsidRPr="00A24F6E" w:rsidRDefault="00A24F6E" w:rsidP="004901C9">
            <w:pPr>
              <w:widowControl w:val="0"/>
              <w:spacing w:line="276" w:lineRule="auto"/>
              <w:ind w:left="144" w:hanging="144"/>
              <w:rPr>
                <w:rFonts w:cs="Calibri"/>
                <w:color w:val="000000"/>
                <w:lang w:eastAsia="en-US"/>
              </w:rPr>
            </w:pPr>
          </w:p>
          <w:p w14:paraId="146C195C" w14:textId="019CEC17"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Observation: For each periodic CSI-RS, the QCL-info is shared (via </w:t>
            </w:r>
            <w:proofErr w:type="spellStart"/>
            <w:r w:rsidRPr="00716840">
              <w:rPr>
                <w:rFonts w:cs="Calibri"/>
                <w:color w:val="000000"/>
                <w:lang w:eastAsia="en-US"/>
              </w:rPr>
              <w:t>qcl</w:t>
            </w:r>
            <w:proofErr w:type="spellEnd"/>
            <w:r w:rsidRPr="00716840">
              <w:rPr>
                <w:rFonts w:cs="Calibri"/>
                <w:color w:val="000000"/>
                <w:lang w:eastAsia="en-US"/>
              </w:rPr>
              <w:t>-</w:t>
            </w:r>
            <w:proofErr w:type="spellStart"/>
            <w:r w:rsidRPr="00716840">
              <w:rPr>
                <w:rFonts w:cs="Calibri"/>
                <w:color w:val="000000"/>
                <w:lang w:eastAsia="en-US"/>
              </w:rPr>
              <w:t>InfoPeriodicCSI</w:t>
            </w:r>
            <w:proofErr w:type="spellEnd"/>
            <w:r w:rsidRPr="00716840">
              <w:rPr>
                <w:rFonts w:cs="Calibri"/>
                <w:color w:val="000000"/>
                <w:lang w:eastAsia="en-US"/>
              </w:rPr>
              <w:t xml:space="preserve">-RS) with an associated TCI state ID. However, for SP CSI-RSs this is not feasible, since they are dynamically activated and their TCI state is determined dynamically and </w:t>
            </w:r>
            <w:proofErr w:type="spellStart"/>
            <w:r w:rsidRPr="00716840">
              <w:rPr>
                <w:rFonts w:cs="Calibri"/>
                <w:color w:val="000000"/>
                <w:lang w:eastAsia="en-US"/>
              </w:rPr>
              <w:t>signalled</w:t>
            </w:r>
            <w:proofErr w:type="spellEnd"/>
            <w:r w:rsidRPr="00716840">
              <w:rPr>
                <w:rFonts w:cs="Calibri"/>
                <w:color w:val="000000"/>
                <w:lang w:eastAsia="en-US"/>
              </w:rPr>
              <w:t xml:space="preserve"> to the UE in the same MAC CE that triggers activation.</w:t>
            </w:r>
          </w:p>
          <w:p w14:paraId="1215902D" w14:textId="65C164F9"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The F1AP DU-CU CSI-RS COORDINATION REQUEST and CU-DU CSI-RS COORDINATION REQUEST messages include a TCI State/QCL-info List which includes the TCI State Index for each SP CSI-RS being activated. </w:t>
            </w:r>
          </w:p>
          <w:p w14:paraId="0852960C" w14:textId="77777777" w:rsidR="00C058BD"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Default="00716840" w:rsidP="00716840">
            <w:pPr>
              <w:widowControl w:val="0"/>
              <w:spacing w:line="276" w:lineRule="auto"/>
              <w:ind w:left="144" w:hanging="144"/>
              <w:rPr>
                <w:rFonts w:cs="Calibri"/>
                <w:color w:val="000000"/>
                <w:lang w:eastAsia="en-US"/>
              </w:rPr>
            </w:pPr>
          </w:p>
          <w:p w14:paraId="38448A56" w14:textId="77777777"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QC: support dynamic signaling but should be provided from candidate to source (source cannot make decision)</w:t>
            </w:r>
          </w:p>
          <w:p w14:paraId="1D0A4116" w14:textId="54C4D1F1"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 xml:space="preserve">Lenovo: </w:t>
            </w:r>
            <w:r w:rsidR="003F6AE9">
              <w:rPr>
                <w:rFonts w:cs="Calibri"/>
                <w:color w:val="000000"/>
                <w:lang w:eastAsia="en-US"/>
              </w:rPr>
              <w:t>should be in Response message, not Request</w:t>
            </w:r>
          </w:p>
          <w:p w14:paraId="0E2ACD92" w14:textId="5EB17D6C"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E///:</w:t>
            </w:r>
            <w:r w:rsidR="003F6AE9">
              <w:rPr>
                <w:rFonts w:cs="Calibri"/>
                <w:color w:val="000000"/>
                <w:lang w:eastAsia="en-US"/>
              </w:rPr>
              <w:t xml:space="preserve"> Not convinced of the benefit</w:t>
            </w:r>
            <w:r w:rsidR="00395E8E">
              <w:rPr>
                <w:rFonts w:cs="Calibri"/>
                <w:color w:val="000000"/>
                <w:lang w:eastAsia="en-US"/>
              </w:rPr>
              <w:t>, may need to check with RAN2</w:t>
            </w:r>
          </w:p>
          <w:p w14:paraId="6C61D45F" w14:textId="1F5A53E2" w:rsidR="00395E8E" w:rsidRDefault="003F6AE9" w:rsidP="00F210F2">
            <w:pPr>
              <w:widowControl w:val="0"/>
              <w:spacing w:line="276" w:lineRule="auto"/>
              <w:ind w:left="144" w:hanging="144"/>
              <w:rPr>
                <w:rFonts w:cs="Calibri"/>
                <w:color w:val="000000"/>
                <w:lang w:eastAsia="en-US"/>
              </w:rPr>
            </w:pPr>
            <w:r>
              <w:rPr>
                <w:rFonts w:cs="Calibri"/>
                <w:color w:val="000000"/>
                <w:lang w:eastAsia="en-US"/>
              </w:rPr>
              <w:t>HW, CATT</w:t>
            </w:r>
            <w:r w:rsidR="00395E8E">
              <w:rPr>
                <w:rFonts w:cs="Calibri"/>
                <w:color w:val="000000"/>
                <w:lang w:eastAsia="en-US"/>
              </w:rPr>
              <w:t>, NEC, ZTE, Google, SS</w:t>
            </w:r>
            <w:r>
              <w:rPr>
                <w:rFonts w:cs="Calibri"/>
                <w:color w:val="000000"/>
                <w:lang w:eastAsia="en-US"/>
              </w:rPr>
              <w:t>: Support the proposals</w:t>
            </w:r>
          </w:p>
          <w:p w14:paraId="78EA509B" w14:textId="6A044CDA" w:rsidR="00395E8E" w:rsidRDefault="00395E8E" w:rsidP="00395E8E">
            <w:pPr>
              <w:widowControl w:val="0"/>
              <w:spacing w:line="276" w:lineRule="auto"/>
              <w:rPr>
                <w:rFonts w:cs="Calibri"/>
                <w:color w:val="000000"/>
                <w:lang w:eastAsia="en-US"/>
              </w:rPr>
            </w:pPr>
          </w:p>
          <w:p w14:paraId="0DF90A24" w14:textId="5249C8C0" w:rsidR="00395E8E" w:rsidRDefault="00395E8E" w:rsidP="00716840">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13_R19Mob_TCI-StateInfo</w:t>
            </w:r>
          </w:p>
          <w:p w14:paraId="6DC8397C" w14:textId="4153C6AD"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xml:space="preserve">- </w:t>
            </w:r>
            <w:proofErr w:type="gramStart"/>
            <w:r>
              <w:rPr>
                <w:rFonts w:cs="Calibri"/>
                <w:b/>
                <w:color w:val="FF00FF"/>
                <w:lang w:eastAsia="en-US"/>
              </w:rPr>
              <w:t>Discussion</w:t>
            </w:r>
            <w:proofErr w:type="gramEnd"/>
            <w:r>
              <w:rPr>
                <w:rFonts w:cs="Calibri"/>
                <w:b/>
                <w:color w:val="FF00FF"/>
                <w:lang w:eastAsia="en-US"/>
              </w:rPr>
              <w:t xml:space="preserve"> whether source initiated or target initiated</w:t>
            </w:r>
          </w:p>
          <w:p w14:paraId="1930A31E" w14:textId="3DF4FB41"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Potential stage 3 impacts and/or LS to RAN2</w:t>
            </w:r>
          </w:p>
          <w:p w14:paraId="6D2B95B1" w14:textId="5F72FA1D" w:rsidR="00395E8E" w:rsidRDefault="00395E8E" w:rsidP="00716840">
            <w:pPr>
              <w:widowControl w:val="0"/>
              <w:spacing w:line="276" w:lineRule="auto"/>
              <w:ind w:left="144" w:hanging="144"/>
              <w:rPr>
                <w:rFonts w:cs="Calibri"/>
                <w:color w:val="000000"/>
                <w:lang w:eastAsia="en-US"/>
              </w:rPr>
            </w:pPr>
            <w:r>
              <w:rPr>
                <w:rFonts w:cs="Calibri"/>
                <w:color w:val="000000"/>
                <w:lang w:eastAsia="en-US"/>
              </w:rPr>
              <w:t>(Nokia - moderator)</w:t>
            </w:r>
          </w:p>
          <w:p w14:paraId="27830FDD" w14:textId="77777777" w:rsidR="00395E8E" w:rsidRPr="00395E8E" w:rsidRDefault="00395E8E" w:rsidP="00716840">
            <w:pPr>
              <w:widowControl w:val="0"/>
              <w:spacing w:line="276" w:lineRule="auto"/>
              <w:ind w:left="144" w:hanging="144"/>
              <w:rPr>
                <w:rFonts w:cs="Calibri"/>
                <w:color w:val="000000"/>
                <w:lang w:eastAsia="en-US"/>
              </w:rPr>
            </w:pPr>
          </w:p>
          <w:p w14:paraId="55603C7C" w14:textId="3EC53EDE" w:rsidR="003F6AE9" w:rsidRPr="00681CFE" w:rsidRDefault="003F6AE9" w:rsidP="00716840">
            <w:pPr>
              <w:widowControl w:val="0"/>
              <w:spacing w:line="276" w:lineRule="auto"/>
              <w:ind w:left="144" w:hanging="144"/>
              <w:rPr>
                <w:rFonts w:cs="Calibri"/>
                <w:color w:val="000000"/>
                <w:lang w:eastAsia="en-US"/>
              </w:rPr>
            </w:pPr>
          </w:p>
        </w:tc>
      </w:tr>
      <w:bookmarkEnd w:id="10"/>
      <w:tr w:rsidR="000B4B83" w:rsidRPr="006706AE" w14:paraId="19DDF3ED"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6706AE" w14:paraId="02DEC4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04393B" w14:textId="77777777" w:rsidR="00684EBB" w:rsidRPr="00D93AD2" w:rsidRDefault="00684EBB" w:rsidP="00C87DB8">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14582F"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87F56B"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CR1351r, TS 38.413 v19.0.0, Rel-19, Cat. F</w:t>
            </w:r>
          </w:p>
        </w:tc>
      </w:tr>
      <w:tr w:rsidR="0061332B" w:rsidRPr="006706AE" w14:paraId="29F5995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B9A97E" w14:textId="77777777" w:rsidR="0061332B" w:rsidRPr="00D93AD2" w:rsidRDefault="0061332B" w:rsidP="005F58AD">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A80929"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74412F" w14:textId="77777777" w:rsidR="0061332B" w:rsidRPr="00D93AD2" w:rsidRDefault="0061332B"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D93AD2" w:rsidRDefault="0061332B" w:rsidP="005F58AD">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A4A4" w14:textId="77777777" w:rsidR="0061332B" w:rsidRPr="00D93AD2"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5FBD21B" w14:textId="7B0D744B"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68" w:history="1">
              <w:r>
                <w:rPr>
                  <w:rStyle w:val="Hyperlink"/>
                  <w:rFonts w:cs="Calibri"/>
                  <w:lang w:eastAsia="en-US"/>
                </w:rPr>
                <w:t>R3-257196</w:t>
              </w:r>
            </w:hyperlink>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75"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79"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D93AD2" w:rsidRDefault="00D93AD2" w:rsidP="00D93AD2">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12498" w14:textId="5E1BF6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2786B" w14:textId="6719D9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D93AD2" w:rsidRDefault="00D93AD2" w:rsidP="00D93AD2">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Structure updates of </w:t>
            </w:r>
            <w:proofErr w:type="spellStart"/>
            <w:r w:rsidRPr="00D93AD2">
              <w:rPr>
                <w:rFonts w:cs="Calibri"/>
                <w:lang w:eastAsia="en-US"/>
              </w:rPr>
              <w:t>AIoT</w:t>
            </w:r>
            <w:proofErr w:type="spellEnd"/>
            <w:r w:rsidRPr="00D93AD2">
              <w:rPr>
                <w:rFonts w:cs="Calibri"/>
                <w:lang w:eastAsia="en-US"/>
              </w:rPr>
              <w:t xml:space="preserve">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8A221" w14:textId="5A91A6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D93AD2" w:rsidRDefault="005A22E5" w:rsidP="00C87DB8">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 xml:space="preserve">LS on the maximum supported </w:t>
            </w:r>
            <w:proofErr w:type="spellStart"/>
            <w:r w:rsidRPr="00D93AD2">
              <w:rPr>
                <w:rFonts w:cs="Calibri"/>
                <w:lang w:eastAsia="en-US"/>
              </w:rPr>
              <w:t>AIoT</w:t>
            </w:r>
            <w:proofErr w:type="spellEnd"/>
            <w:r w:rsidRPr="00D93AD2">
              <w:rPr>
                <w:rFonts w:cs="Calibri"/>
                <w:lang w:eastAsia="en-US"/>
              </w:rPr>
              <w:t xml:space="preserve">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33F0527"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D93AD2" w:rsidRDefault="005A22E5" w:rsidP="00C87DB8">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74D621C8"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D93AD2" w:rsidRDefault="00D93AD2" w:rsidP="00D93AD2">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4A3BA" w14:textId="4826E5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49602F" w14:textId="0852B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287"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D93AD2" w:rsidRDefault="00D93AD2" w:rsidP="00D93AD2">
            <w:pPr>
              <w:widowControl w:val="0"/>
              <w:spacing w:line="276" w:lineRule="auto"/>
              <w:ind w:left="144" w:hanging="144"/>
              <w:rPr>
                <w:rFonts w:cs="Calibri"/>
                <w:highlight w:val="yellow"/>
                <w:lang w:eastAsia="en-US"/>
              </w:rPr>
            </w:pPr>
            <w:hyperlink r:id="rId288" w:history="1">
              <w:r w:rsidRPr="00D93AD2">
                <w:rPr>
                  <w:rFonts w:cs="Calibri"/>
                  <w:highlight w:val="yellow"/>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BCAF7" w14:textId="53E63A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D93AD2" w:rsidRDefault="00D93AD2" w:rsidP="00D93AD2">
            <w:pPr>
              <w:widowControl w:val="0"/>
              <w:spacing w:line="276" w:lineRule="auto"/>
              <w:ind w:left="144" w:hanging="144"/>
              <w:rPr>
                <w:rFonts w:cs="Calibri"/>
                <w:highlight w:val="yellow"/>
                <w:lang w:eastAsia="en-US"/>
              </w:rPr>
            </w:pPr>
            <w:hyperlink r:id="rId289" w:history="1">
              <w:r w:rsidRPr="00D93AD2">
                <w:rPr>
                  <w:rFonts w:cs="Calibri"/>
                  <w:highlight w:val="yellow"/>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290"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D93AD2" w:rsidRDefault="00D93AD2" w:rsidP="00D93AD2">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D93AD2" w:rsidRDefault="002526DB" w:rsidP="005F58AD">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F9CED"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293"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294"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 xml:space="preserve">On further open issue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Consideration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296"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Correction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D93AD2" w:rsidRDefault="002526DB" w:rsidP="005F58AD">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D93AD2" w:rsidRDefault="002526DB" w:rsidP="005F58AD">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Clarification on </w:t>
            </w:r>
            <w:proofErr w:type="spellStart"/>
            <w:r w:rsidRPr="002526DB">
              <w:rPr>
                <w:rFonts w:cs="Calibri"/>
                <w:lang w:eastAsia="en-US"/>
              </w:rPr>
              <w:t>AIoT</w:t>
            </w:r>
            <w:proofErr w:type="spellEnd"/>
            <w:r w:rsidRPr="002526DB">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299"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On security related open topics for Rel-19 </w:t>
            </w:r>
            <w:proofErr w:type="spellStart"/>
            <w:r w:rsidRPr="002526DB">
              <w:rPr>
                <w:rFonts w:cs="Calibri"/>
                <w:lang w:eastAsia="en-US"/>
              </w:rPr>
              <w:t>AIoT</w:t>
            </w:r>
            <w:proofErr w:type="spellEnd"/>
            <w:r w:rsidRPr="002526DB">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02"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04"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05"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D93AD2" w:rsidRDefault="00D93AD2" w:rsidP="00D93AD2">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9FB19" w14:textId="1F5120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D93AD2" w:rsidRDefault="00D93AD2" w:rsidP="00D93AD2">
            <w:pPr>
              <w:widowControl w:val="0"/>
              <w:spacing w:line="276" w:lineRule="auto"/>
              <w:ind w:left="144" w:hanging="144"/>
              <w:rPr>
                <w:rFonts w:cs="Calibri"/>
                <w:highlight w:val="yellow"/>
                <w:lang w:eastAsia="en-US"/>
              </w:rPr>
            </w:pPr>
            <w:hyperlink r:id="rId307" w:history="1">
              <w:r w:rsidRPr="00D93AD2">
                <w:rPr>
                  <w:rFonts w:cs="Calibri"/>
                  <w:highlight w:val="yellow"/>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6F7C2" w14:textId="4015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D93AD2" w:rsidRDefault="00D93AD2" w:rsidP="00D93AD2">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1F25CA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D93AD2" w:rsidRDefault="00D93AD2" w:rsidP="00D93AD2">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BA110" w14:textId="6E3E69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D93AD2" w:rsidRDefault="00D93AD2" w:rsidP="00D93AD2">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BDADD" w14:textId="487183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D93AD2" w:rsidRDefault="00D126E9" w:rsidP="005F58AD">
            <w:pPr>
              <w:widowControl w:val="0"/>
              <w:spacing w:line="276" w:lineRule="auto"/>
              <w:ind w:left="144" w:hanging="144"/>
              <w:rPr>
                <w:rFonts w:cs="Calibri"/>
                <w:highlight w:val="yellow"/>
                <w:lang w:eastAsia="en-US"/>
              </w:rPr>
            </w:pPr>
            <w:hyperlink r:id="rId311" w:history="1">
              <w:r w:rsidRPr="00D93AD2">
                <w:rPr>
                  <w:rFonts w:cs="Calibri"/>
                  <w:highlight w:val="yellow"/>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12"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13"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315"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16"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17"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 xml:space="preserve">Corrections to OD-SIB1 Configuration Provision Status </w:t>
            </w:r>
            <w:r w:rsidRPr="00BB7C31">
              <w:rPr>
                <w:rFonts w:cs="Calibri"/>
                <w:lang w:eastAsia="en-US"/>
              </w:rPr>
              <w:lastRenderedPageBreak/>
              <w:t>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21"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22"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D93AD2" w:rsidRDefault="00635356" w:rsidP="00C87DB8">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on enabling/disabling LP-WUS per UE with NAS </w:t>
            </w:r>
            <w:proofErr w:type="spellStart"/>
            <w:r w:rsidRPr="00D93AD2">
              <w:rPr>
                <w:rFonts w:cs="Calibri"/>
                <w:lang w:eastAsia="en-US"/>
              </w:rPr>
              <w:t>signalling</w:t>
            </w:r>
            <w:proofErr w:type="spellEnd"/>
            <w:r w:rsidRPr="00D93AD2">
              <w:rPr>
                <w:rFonts w:cs="Calibri"/>
                <w:lang w:eastAsia="en-US"/>
              </w:rPr>
              <w:t xml:space="preserve">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6BDC21"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in</w:t>
            </w:r>
          </w:p>
        </w:tc>
      </w:tr>
      <w:tr w:rsidR="00635356" w:rsidRPr="006706AE" w14:paraId="201032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CB2390" w14:textId="77777777" w:rsidR="00635356" w:rsidRPr="00D93AD2" w:rsidRDefault="00635356" w:rsidP="00C87DB8">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202DFD"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14BA7" w14:textId="77777777" w:rsidR="00635356" w:rsidRPr="00D93AD2" w:rsidRDefault="00635356"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35356" w:rsidRPr="006706AE" w14:paraId="112245F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EFA98" w14:textId="77777777" w:rsidR="00635356" w:rsidRPr="00D93AD2" w:rsidRDefault="00635356" w:rsidP="00C87DB8">
            <w:pPr>
              <w:widowControl w:val="0"/>
              <w:spacing w:line="276" w:lineRule="auto"/>
              <w:ind w:left="144" w:hanging="144"/>
              <w:rPr>
                <w:rFonts w:cs="Calibri"/>
                <w:highlight w:val="yellow"/>
                <w:lang w:eastAsia="en-US"/>
              </w:rPr>
            </w:pPr>
            <w:hyperlink r:id="rId326" w:history="1">
              <w:r w:rsidRPr="00D93AD2">
                <w:rPr>
                  <w:rFonts w:cs="Calibri"/>
                  <w:highlight w:val="yellow"/>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0632B"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738B"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CR1354r, TS 38.413 v19.0.0, Rel-19, Cat. F</w:t>
            </w:r>
          </w:p>
        </w:tc>
      </w:tr>
      <w:tr w:rsidR="00635356" w:rsidRPr="006706AE" w14:paraId="2294D0B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E387A6" w14:textId="77777777" w:rsidR="00635356" w:rsidRPr="00D93AD2" w:rsidRDefault="00635356" w:rsidP="00C87DB8">
            <w:pPr>
              <w:widowControl w:val="0"/>
              <w:spacing w:line="276" w:lineRule="auto"/>
              <w:ind w:left="144" w:hanging="144"/>
              <w:rPr>
                <w:rFonts w:cs="Calibri"/>
                <w:highlight w:val="yellow"/>
                <w:lang w:eastAsia="en-US"/>
              </w:rPr>
            </w:pPr>
            <w:hyperlink r:id="rId327" w:history="1">
              <w:r w:rsidRPr="00D93AD2">
                <w:rPr>
                  <w:rFonts w:cs="Calibri"/>
                  <w:highlight w:val="yellow"/>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7CC00"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9F265"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CR1573r, TS 38.423 v19.0.0, Rel-19, Cat. F</w:t>
            </w:r>
          </w:p>
        </w:tc>
      </w:tr>
      <w:tr w:rsidR="00635356" w:rsidRPr="006706AE" w14:paraId="3BE148C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33323" w14:textId="77777777" w:rsidR="00635356" w:rsidRPr="00D93AD2" w:rsidRDefault="00635356" w:rsidP="00C87DB8">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D9E94"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 xml:space="preserve">[draft] Reply LS on enabling/disabling LP-WUS per UE with NAS </w:t>
            </w:r>
            <w:proofErr w:type="spellStart"/>
            <w:r w:rsidRPr="00635356">
              <w:rPr>
                <w:rFonts w:cs="Calibri"/>
                <w:lang w:eastAsia="en-US"/>
              </w:rPr>
              <w:t>signalling</w:t>
            </w:r>
            <w:proofErr w:type="spellEnd"/>
            <w:r w:rsidRPr="00635356">
              <w:rPr>
                <w:rFonts w:cs="Calibri"/>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7DF0"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SA2 CC: CT1</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30"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D93AD2" w:rsidRDefault="00D93AD2" w:rsidP="00D93AD2">
            <w:pPr>
              <w:widowControl w:val="0"/>
              <w:spacing w:line="276" w:lineRule="auto"/>
              <w:ind w:left="144" w:hanging="144"/>
              <w:rPr>
                <w:rFonts w:cs="Calibri"/>
                <w:highlight w:val="yellow"/>
                <w:lang w:eastAsia="en-US"/>
              </w:rPr>
            </w:pPr>
            <w:hyperlink r:id="rId331" w:history="1">
              <w:r w:rsidRPr="00D93AD2">
                <w:rPr>
                  <w:rFonts w:cs="Calibri"/>
                  <w:highlight w:val="yellow"/>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C6877" w14:textId="1E1749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D93AD2" w:rsidRDefault="00D93AD2" w:rsidP="00D93AD2">
            <w:pPr>
              <w:widowControl w:val="0"/>
              <w:spacing w:line="276" w:lineRule="auto"/>
              <w:ind w:left="144" w:hanging="144"/>
              <w:rPr>
                <w:rFonts w:cs="Calibri"/>
                <w:highlight w:val="yellow"/>
                <w:lang w:eastAsia="en-US"/>
              </w:rPr>
            </w:pPr>
            <w:hyperlink r:id="rId332" w:history="1">
              <w:r w:rsidRPr="00D93AD2">
                <w:rPr>
                  <w:rFonts w:cs="Calibri"/>
                  <w:highlight w:val="yellow"/>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0A3815" w14:textId="546AEA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tc>
      </w:tr>
      <w:tr w:rsidR="00D93AD2" w:rsidRPr="006706AE" w14:paraId="6D8D6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D93AD2" w:rsidRDefault="00D93AD2" w:rsidP="00D93AD2">
            <w:pPr>
              <w:widowControl w:val="0"/>
              <w:spacing w:line="276" w:lineRule="auto"/>
              <w:ind w:left="144" w:hanging="144"/>
              <w:rPr>
                <w:rFonts w:cs="Calibri"/>
                <w:highlight w:val="yellow"/>
                <w:lang w:eastAsia="en-US"/>
              </w:rPr>
            </w:pPr>
            <w:hyperlink r:id="rId333" w:history="1">
              <w:r w:rsidRPr="00D93AD2">
                <w:rPr>
                  <w:rFonts w:cs="Calibri"/>
                  <w:highlight w:val="yellow"/>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325255" w14:textId="6F4733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tc>
      </w:tr>
      <w:tr w:rsidR="00D93AD2" w:rsidRPr="006706AE" w14:paraId="71AB34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9456E" w14:textId="7A348681" w:rsidR="00D93AD2" w:rsidRPr="00D93AD2" w:rsidRDefault="00D93AD2" w:rsidP="00D93AD2">
            <w:pPr>
              <w:widowControl w:val="0"/>
              <w:spacing w:line="276" w:lineRule="auto"/>
              <w:ind w:left="144" w:hanging="144"/>
              <w:rPr>
                <w:rFonts w:cs="Calibri"/>
                <w:highlight w:val="yellow"/>
                <w:lang w:eastAsia="en-US"/>
              </w:rPr>
            </w:pPr>
            <w:hyperlink r:id="rId334" w:history="1">
              <w:r w:rsidRPr="00D93AD2">
                <w:rPr>
                  <w:rFonts w:cs="Calibri"/>
                  <w:highlight w:val="yellow"/>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95411" w14:textId="4C190BC2"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CAF879" w14:textId="77E4E5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CR1555r, TS 38.423 v19.0.0, Rel-19, Cat. F</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D93AD2" w:rsidRDefault="00D93AD2" w:rsidP="00D93AD2">
            <w:pPr>
              <w:widowControl w:val="0"/>
              <w:spacing w:line="276" w:lineRule="auto"/>
              <w:ind w:left="144" w:hanging="144"/>
              <w:rPr>
                <w:rFonts w:cs="Calibri"/>
                <w:highlight w:val="yellow"/>
                <w:lang w:eastAsia="en-US"/>
              </w:rPr>
            </w:pPr>
            <w:hyperlink r:id="rId335" w:history="1">
              <w:r w:rsidRPr="00D93AD2">
                <w:rPr>
                  <w:rFonts w:cs="Calibri"/>
                  <w:highlight w:val="yellow"/>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EABE4" w14:textId="7478EF5F"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031E4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D93AD2" w:rsidRDefault="00D93AD2" w:rsidP="00D93AD2">
            <w:pPr>
              <w:widowControl w:val="0"/>
              <w:spacing w:line="276" w:lineRule="auto"/>
              <w:ind w:left="144" w:hanging="144"/>
              <w:rPr>
                <w:rFonts w:cs="Calibri"/>
                <w:highlight w:val="yellow"/>
                <w:lang w:eastAsia="en-US"/>
              </w:rPr>
            </w:pPr>
            <w:hyperlink r:id="rId336" w:history="1">
              <w:r w:rsidRPr="00D93AD2">
                <w:rPr>
                  <w:rFonts w:cs="Calibri"/>
                  <w:highlight w:val="yellow"/>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D389F" w14:textId="70868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RAN2 CC: </w:t>
            </w: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D93AD2" w:rsidRDefault="00D93AD2" w:rsidP="00D93AD2">
            <w:pPr>
              <w:widowControl w:val="0"/>
              <w:spacing w:line="276" w:lineRule="auto"/>
              <w:ind w:left="144" w:hanging="144"/>
              <w:rPr>
                <w:rFonts w:cs="Calibri"/>
                <w:highlight w:val="yellow"/>
                <w:lang w:eastAsia="en-US"/>
              </w:rPr>
            </w:pPr>
            <w:hyperlink r:id="rId337" w:history="1">
              <w:r w:rsidRPr="00D93AD2">
                <w:rPr>
                  <w:rFonts w:cs="Calibri"/>
                  <w:highlight w:val="yellow"/>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DA14B5C" w14:textId="22273D1C" w:rsidR="00635356" w:rsidRPr="00D93AD2" w:rsidRDefault="00635356" w:rsidP="00D93AD2">
            <w:pPr>
              <w:widowControl w:val="0"/>
              <w:spacing w:line="276" w:lineRule="auto"/>
              <w:ind w:left="144" w:hanging="144"/>
              <w:rPr>
                <w:rFonts w:cs="Calibri"/>
                <w:lang w:eastAsia="en-US"/>
              </w:rPr>
            </w:pPr>
            <w:r>
              <w:rPr>
                <w:rFonts w:cs="Calibri"/>
                <w:lang w:eastAsia="en-US"/>
              </w:rPr>
              <w:t>cc</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D93AD2" w:rsidRDefault="00D93AD2" w:rsidP="00D93AD2">
            <w:pPr>
              <w:widowControl w:val="0"/>
              <w:spacing w:line="276" w:lineRule="auto"/>
              <w:ind w:left="144" w:hanging="144"/>
              <w:rPr>
                <w:rFonts w:cs="Calibri"/>
                <w:highlight w:val="yellow"/>
                <w:lang w:eastAsia="en-US"/>
              </w:rPr>
            </w:pPr>
            <w:hyperlink r:id="rId338" w:history="1">
              <w:r w:rsidRPr="00D93AD2">
                <w:rPr>
                  <w:rFonts w:cs="Calibri"/>
                  <w:highlight w:val="yellow"/>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5E475D" w14:textId="0564EF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39"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D93AD2" w:rsidRDefault="00D93AD2" w:rsidP="00D93AD2">
            <w:pPr>
              <w:widowControl w:val="0"/>
              <w:spacing w:line="276" w:lineRule="auto"/>
              <w:ind w:left="144" w:hanging="144"/>
              <w:rPr>
                <w:rFonts w:cs="Calibri"/>
                <w:highlight w:val="yellow"/>
                <w:lang w:eastAsia="en-US"/>
              </w:rPr>
            </w:pPr>
            <w:hyperlink r:id="rId340" w:history="1">
              <w:r w:rsidRPr="00D93AD2">
                <w:rPr>
                  <w:rFonts w:cs="Calibri"/>
                  <w:highlight w:val="yellow"/>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46EE06" w14:textId="1DF8BD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41"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Corrections of semantic descriptions for SBFD IEs </w:t>
            </w:r>
            <w:r w:rsidRPr="00E807E3">
              <w:rPr>
                <w:rFonts w:cs="Calibri"/>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42"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D93AD2" w:rsidRDefault="00D93AD2" w:rsidP="00D93AD2">
            <w:pPr>
              <w:widowControl w:val="0"/>
              <w:spacing w:line="276" w:lineRule="auto"/>
              <w:ind w:left="144" w:hanging="144"/>
              <w:rPr>
                <w:rFonts w:cs="Calibri"/>
                <w:highlight w:val="yellow"/>
                <w:lang w:eastAsia="en-US"/>
              </w:rPr>
            </w:pPr>
            <w:hyperlink r:id="rId343" w:history="1">
              <w:r w:rsidRPr="00D93AD2">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XnAP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44"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F1AP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D93AD2" w:rsidRDefault="00D93AD2" w:rsidP="00D93AD2">
            <w:pPr>
              <w:widowControl w:val="0"/>
              <w:spacing w:line="276" w:lineRule="auto"/>
              <w:ind w:left="144" w:hanging="144"/>
              <w:rPr>
                <w:rFonts w:cs="Calibri"/>
                <w:highlight w:val="yellow"/>
                <w:lang w:eastAsia="en-US"/>
              </w:rPr>
            </w:pPr>
            <w:hyperlink r:id="rId345" w:history="1">
              <w:r w:rsidRPr="00D93AD2">
                <w:rPr>
                  <w:rFonts w:cs="Calibri"/>
                  <w:highlight w:val="yellow"/>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CA69DF" w14:textId="32BF3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47"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48"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49"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D93AD2" w:rsidRDefault="00B66FEC" w:rsidP="00C87DB8">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6F71A"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D93AD2" w:rsidRDefault="00D93AD2" w:rsidP="00D93AD2">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8E8023" w14:textId="55D044E3"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D93AD2" w:rsidRDefault="00D93AD2" w:rsidP="00D93AD2">
            <w:pPr>
              <w:widowControl w:val="0"/>
              <w:spacing w:line="276" w:lineRule="auto"/>
              <w:ind w:left="144" w:hanging="144"/>
              <w:rPr>
                <w:rFonts w:cs="Calibri"/>
                <w:highlight w:val="yellow"/>
                <w:lang w:eastAsia="en-US"/>
              </w:rPr>
            </w:pPr>
            <w:hyperlink r:id="rId353" w:history="1">
              <w:r w:rsidRPr="00D93AD2">
                <w:rPr>
                  <w:rFonts w:cs="Calibri"/>
                  <w:highlight w:val="yellow"/>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37AE656" w14:textId="17EBE458"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D93AD2" w:rsidRDefault="00D93AD2" w:rsidP="00D93AD2">
            <w:pPr>
              <w:widowControl w:val="0"/>
              <w:spacing w:line="276" w:lineRule="auto"/>
              <w:ind w:left="144" w:hanging="144"/>
              <w:rPr>
                <w:rFonts w:cs="Calibri"/>
                <w:highlight w:val="yellow"/>
                <w:lang w:eastAsia="en-US"/>
              </w:rPr>
            </w:pPr>
            <w:hyperlink r:id="rId354" w:history="1">
              <w:r w:rsidRPr="00D93AD2">
                <w:rPr>
                  <w:rFonts w:cs="Calibri"/>
                  <w:highlight w:val="yellow"/>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D99FEDF" w14:textId="46441D2F"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39F7B6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D93AD2" w:rsidRDefault="00D93AD2" w:rsidP="00D93AD2">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F83AFB0" w14:textId="5EED88B1"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051B8F8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C5A68C" w14:textId="58254F24" w:rsidR="00D93AD2" w:rsidRPr="00D93AD2" w:rsidRDefault="00D93AD2" w:rsidP="00D93AD2">
            <w:pPr>
              <w:widowControl w:val="0"/>
              <w:spacing w:line="276" w:lineRule="auto"/>
              <w:ind w:left="144" w:hanging="144"/>
              <w:rPr>
                <w:rFonts w:cs="Calibri"/>
                <w:highlight w:val="yellow"/>
                <w:lang w:eastAsia="en-US"/>
              </w:rPr>
            </w:pPr>
            <w:hyperlink r:id="rId356" w:history="1">
              <w:r w:rsidRPr="00D93AD2">
                <w:rPr>
                  <w:rFonts w:cs="Calibri"/>
                  <w:highlight w:val="yellow"/>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2E961" w14:textId="2A59EB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001A2" w14:textId="569D01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CR0199r, TS 38.455 v19.0.0, Rel-19, Cat. F</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D93AD2" w:rsidRDefault="00D93AD2" w:rsidP="00D93AD2">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A6F6A" w14:textId="07152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59"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(NRPPa CR &amp; </w:t>
            </w:r>
            <w:proofErr w:type="spellStart"/>
            <w:r w:rsidRPr="00D93AD2">
              <w:rPr>
                <w:rFonts w:cs="Calibri"/>
                <w:lang w:eastAsia="en-US"/>
              </w:rPr>
              <w:t>draftCR</w:t>
            </w:r>
            <w:proofErr w:type="spellEnd"/>
            <w:r w:rsidRPr="00D93AD2">
              <w:rPr>
                <w:rFonts w:cs="Calibri"/>
                <w:lang w:eastAsia="en-US"/>
              </w:rPr>
              <w:t xml:space="preserve">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D93AD2" w:rsidRDefault="00D93AD2" w:rsidP="00D93AD2">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428252" w14:textId="62EBA0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62"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on support of AI/ML assisted positioning </w:t>
            </w:r>
            <w:r w:rsidRPr="00D93AD2">
              <w:rPr>
                <w:rFonts w:cs="Calibri"/>
                <w:lang w:eastAsia="en-US"/>
              </w:rPr>
              <w:lastRenderedPageBreak/>
              <w:t>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tc>
      </w:tr>
      <w:tr w:rsidR="00D93AD2" w:rsidRPr="006706AE" w14:paraId="3936C1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363"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D93AD2" w:rsidRDefault="00B66FEC" w:rsidP="00C87DB8">
            <w:pPr>
              <w:widowControl w:val="0"/>
              <w:spacing w:line="276" w:lineRule="auto"/>
              <w:ind w:left="144" w:hanging="144"/>
              <w:rPr>
                <w:rFonts w:cs="Calibri"/>
                <w:highlight w:val="yellow"/>
                <w:lang w:eastAsia="en-US"/>
              </w:rPr>
            </w:pPr>
            <w:hyperlink r:id="rId364" w:history="1">
              <w:r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 xml:space="preserve">Discussion on </w:t>
            </w:r>
            <w:proofErr w:type="gramStart"/>
            <w:r w:rsidRPr="00B66FEC">
              <w:rPr>
                <w:rFonts w:cs="Calibri"/>
                <w:lang w:eastAsia="en-US"/>
              </w:rPr>
              <w:t>reply</w:t>
            </w:r>
            <w:proofErr w:type="gramEnd"/>
            <w:r w:rsidRPr="00B66FEC">
              <w:rPr>
                <w:rFonts w:cs="Calibri"/>
                <w:lang w:eastAsia="en-US"/>
              </w:rPr>
              <w:t xml:space="preserve">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D93AD2" w:rsidRDefault="00B66FEC" w:rsidP="00C87DB8">
            <w:pPr>
              <w:widowControl w:val="0"/>
              <w:spacing w:line="276" w:lineRule="auto"/>
              <w:ind w:left="144" w:hanging="144"/>
              <w:rPr>
                <w:rFonts w:cs="Calibri"/>
                <w:highlight w:val="yellow"/>
                <w:lang w:eastAsia="en-US"/>
              </w:rPr>
            </w:pPr>
            <w:hyperlink r:id="rId365" w:history="1">
              <w:r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366"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D93AD2" w:rsidRDefault="00000A88" w:rsidP="00C87DB8">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D93AD2" w:rsidRDefault="00000A88" w:rsidP="00C87DB8">
            <w:pPr>
              <w:widowControl w:val="0"/>
              <w:spacing w:line="276" w:lineRule="auto"/>
              <w:ind w:left="144" w:hanging="144"/>
              <w:rPr>
                <w:rFonts w:cs="Calibri"/>
                <w:highlight w:val="yellow"/>
                <w:lang w:eastAsia="en-US"/>
              </w:rPr>
            </w:pPr>
            <w:hyperlink r:id="rId368" w:history="1">
              <w:r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 xml:space="preserve">Discussion on incoming </w:t>
            </w:r>
            <w:proofErr w:type="spellStart"/>
            <w:r w:rsidRPr="00B66FEC">
              <w:rPr>
                <w:rFonts w:cs="Calibri"/>
                <w:lang w:eastAsia="en-US"/>
              </w:rPr>
              <w:t>LSes</w:t>
            </w:r>
            <w:proofErr w:type="spellEnd"/>
            <w:r w:rsidRPr="00B66FEC">
              <w:rPr>
                <w:rFonts w:cs="Calibri"/>
                <w:lang w:eastAsia="en-US"/>
              </w:rPr>
              <w:t xml:space="preserve">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D93AD2" w:rsidRDefault="00B7012E" w:rsidP="00C87DB8">
            <w:pPr>
              <w:widowControl w:val="0"/>
              <w:spacing w:line="276" w:lineRule="auto"/>
              <w:ind w:left="144" w:hanging="144"/>
              <w:rPr>
                <w:rFonts w:cs="Calibri"/>
                <w:highlight w:val="yellow"/>
                <w:lang w:eastAsia="en-US"/>
              </w:rPr>
            </w:pPr>
            <w:hyperlink r:id="rId369" w:history="1">
              <w:r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[Draft LS] Reply LS to RAN2 about NW-side data </w:t>
            </w:r>
            <w:proofErr w:type="spellStart"/>
            <w:r w:rsidRPr="00D93AD2">
              <w:rPr>
                <w:rFonts w:cs="Calibri"/>
                <w:lang w:eastAsia="en-US"/>
              </w:rPr>
              <w:t>colleciton</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37E6C18" w:rsidR="00D93AD2" w:rsidRPr="00D93AD2" w:rsidRDefault="00D93AD2" w:rsidP="00D93AD2">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 xml:space="preserve">Correction on PDU Set based QoS handling (CATT, Nokia, Nokia Shanghai Bell, Huawei, </w:t>
            </w:r>
            <w:proofErr w:type="spellStart"/>
            <w:r w:rsidRPr="00261C51">
              <w:rPr>
                <w:rFonts w:cs="Calibri"/>
                <w:lang w:eastAsia="en-US"/>
              </w:rPr>
              <w:t>Offinno</w:t>
            </w:r>
            <w:proofErr w:type="spellEnd"/>
            <w:r w:rsidRPr="00261C51">
              <w:rPr>
                <w:rFonts w:cs="Calibri"/>
                <w:lang w:eastAsia="en-US"/>
              </w:rPr>
              <w: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77777777" w:rsidR="0080001E" w:rsidRPr="00D93AD2" w:rsidRDefault="0080001E" w:rsidP="007D18CD">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PDU Set handling during Handover (Huawei, Nokia, Nokia Shanghai Bell, Ericsson, CATT, </w:t>
            </w:r>
            <w:proofErr w:type="spellStart"/>
            <w:r w:rsidRPr="00261C51">
              <w:rPr>
                <w:rFonts w:cs="Calibri"/>
                <w:lang w:eastAsia="en-US"/>
              </w:rPr>
              <w:t>Offinno</w:t>
            </w:r>
            <w:proofErr w:type="spellEnd"/>
            <w:r w:rsidRPr="00261C51">
              <w:rPr>
                <w:rFonts w:cs="Calibri"/>
                <w:lang w:eastAsia="en-US"/>
              </w:rPr>
              <w: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77777777" w:rsidR="0080001E" w:rsidRPr="00D93AD2" w:rsidRDefault="0080001E" w:rsidP="007D18CD">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D93AD2" w:rsidRDefault="0080001E" w:rsidP="007D18CD">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Bitrate Adaptation IE in NGAP (ZTE Corporation, Nokia, Nokia Shanghai </w:t>
            </w:r>
            <w:proofErr w:type="spellStart"/>
            <w:proofErr w:type="gramStart"/>
            <w:r w:rsidRPr="00261C51">
              <w:rPr>
                <w:rFonts w:cs="Calibri"/>
                <w:lang w:eastAsia="en-US"/>
              </w:rPr>
              <w:t>Bell,CATT</w:t>
            </w:r>
            <w:proofErr w:type="spellEnd"/>
            <w:proofErr w:type="gramEnd"/>
            <w:r w:rsidRPr="00261C51">
              <w:rPr>
                <w:rFonts w:cs="Calibri"/>
                <w:lang w:eastAsia="en-US"/>
              </w:rPr>
              <w: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77777777" w:rsidR="007A7CCC" w:rsidRPr="00D93AD2" w:rsidRDefault="007A7CCC" w:rsidP="007D18CD">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D93AD2" w:rsidRDefault="007A7CCC" w:rsidP="007D18CD">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D93AD2" w:rsidRDefault="00D93AD2" w:rsidP="00D93AD2">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D93AD2" w:rsidRDefault="00D93AD2" w:rsidP="00D93AD2">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D93AD2" w:rsidRDefault="00D93AD2" w:rsidP="00D93AD2">
            <w:pPr>
              <w:widowControl w:val="0"/>
              <w:spacing w:line="276" w:lineRule="auto"/>
              <w:ind w:left="144" w:hanging="144"/>
              <w:rPr>
                <w:rFonts w:cs="Calibri"/>
                <w:highlight w:val="yellow"/>
                <w:lang w:eastAsia="en-US"/>
              </w:rPr>
            </w:pPr>
            <w:hyperlink r:id="rId378" w:history="1">
              <w:r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72A44B0C" w:rsidR="00D93AD2" w:rsidRPr="00D93AD2" w:rsidRDefault="00D93AD2" w:rsidP="00D93AD2">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D93AD2" w:rsidRDefault="00D93AD2" w:rsidP="00D93AD2">
            <w:pPr>
              <w:widowControl w:val="0"/>
              <w:spacing w:line="276" w:lineRule="auto"/>
              <w:ind w:left="144" w:hanging="144"/>
              <w:rPr>
                <w:rFonts w:cs="Calibri"/>
                <w:highlight w:val="yellow"/>
                <w:lang w:eastAsia="en-US"/>
              </w:rPr>
            </w:pPr>
            <w:hyperlink r:id="rId380" w:history="1">
              <w:r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381"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lastRenderedPageBreak/>
              <w:t>9.2.1</w:t>
            </w:r>
            <w:r w:rsidR="00200909">
              <w:rPr>
                <w:rFonts w:eastAsia="DengXian"/>
              </w:rPr>
              <w:t>3</w:t>
            </w:r>
            <w:r w:rsidRPr="006706AE">
              <w:rPr>
                <w:rFonts w:eastAsia="DengXian"/>
              </w:rPr>
              <w:t xml:space="preserve">. </w:t>
            </w:r>
            <w:r w:rsidR="009E213A" w:rsidRPr="006706AE">
              <w:rPr>
                <w:rFonts w:eastAsia="DengXian"/>
              </w:rPr>
              <w:t xml:space="preserve">R19 NR </w:t>
            </w:r>
            <w:proofErr w:type="spellStart"/>
            <w:r w:rsidR="009E213A" w:rsidRPr="006706AE">
              <w:rPr>
                <w:rFonts w:eastAsia="DengXian"/>
              </w:rPr>
              <w:t>Sidelink</w:t>
            </w:r>
            <w:proofErr w:type="spellEnd"/>
            <w:r w:rsidR="009E213A" w:rsidRPr="006706AE">
              <w:rPr>
                <w:rFonts w:eastAsia="DengXian"/>
              </w:rPr>
              <w:t xml:space="preserve">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on </w:t>
            </w:r>
            <w:proofErr w:type="gramStart"/>
            <w:r w:rsidRPr="00D93AD2">
              <w:rPr>
                <w:rFonts w:cs="Calibri"/>
                <w:lang w:eastAsia="en-US"/>
              </w:rPr>
              <w:t>Multi-hop</w:t>
            </w:r>
            <w:proofErr w:type="gramEnd"/>
            <w:r w:rsidRPr="00D93AD2">
              <w:rPr>
                <w:rFonts w:cs="Calibri"/>
                <w:lang w:eastAsia="en-US"/>
              </w:rPr>
              <w:t xml:space="preserve">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for </w:t>
            </w:r>
            <w:proofErr w:type="gramStart"/>
            <w:r w:rsidRPr="00D93AD2">
              <w:rPr>
                <w:rFonts w:cs="Calibri"/>
                <w:lang w:eastAsia="en-US"/>
              </w:rPr>
              <w:t>Multi-hop</w:t>
            </w:r>
            <w:proofErr w:type="gramEnd"/>
            <w:r w:rsidRPr="00D93AD2">
              <w:rPr>
                <w:rFonts w:cs="Calibri"/>
                <w:lang w:eastAsia="en-US"/>
              </w:rPr>
              <w:t xml:space="preserve">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multihop</w:t>
            </w:r>
            <w:proofErr w:type="spellEnd"/>
            <w:r w:rsidRPr="00D93AD2">
              <w:rPr>
                <w:rFonts w:cs="Calibri"/>
                <w:lang w:eastAsia="en-US"/>
              </w:rPr>
              <w:t xml:space="preserve">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2E75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93AD2" w:rsidRDefault="000A7419" w:rsidP="002E752E">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0A7419">
              <w:rPr>
                <w:rFonts w:cs="Calibri"/>
                <w:highlight w:val="yellow"/>
                <w:lang w:eastAsia="en-US"/>
              </w:rPr>
              <w:t xml:space="preserve">Discussion on positioning activation and deactivation </w:t>
            </w:r>
            <w:proofErr w:type="gramStart"/>
            <w:r w:rsidRPr="000A7419">
              <w:rPr>
                <w:rFonts w:cs="Calibri"/>
                <w:highlight w:val="yellow"/>
                <w:lang w:eastAsia="en-US"/>
              </w:rPr>
              <w:t>procedure</w:t>
            </w:r>
            <w:proofErr w:type="gramEnd"/>
            <w:r w:rsidRPr="000A7419">
              <w:rPr>
                <w:rFonts w:cs="Calibri"/>
                <w:highlight w:val="yellow"/>
                <w:lang w:eastAsia="en-US"/>
              </w:rPr>
              <w:t xml:space="preserv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77777777" w:rsidR="007C1113" w:rsidRPr="00D93AD2" w:rsidRDefault="007C1113" w:rsidP="00C87DB8">
            <w:pPr>
              <w:widowControl w:val="0"/>
              <w:spacing w:line="276" w:lineRule="auto"/>
              <w:ind w:left="144" w:hanging="144"/>
              <w:rPr>
                <w:rFonts w:cs="Calibri"/>
                <w:highlight w:val="yellow"/>
                <w:lang w:eastAsia="en-US"/>
              </w:rPr>
            </w:pPr>
            <w:hyperlink r:id="rId391" w:history="1">
              <w:r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77777777" w:rsidR="007C1113" w:rsidRPr="00D93AD2" w:rsidRDefault="007C1113" w:rsidP="00C87DB8">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77777777" w:rsidR="007C1113" w:rsidRPr="00D93AD2" w:rsidRDefault="007C1113" w:rsidP="00C87DB8">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7777777" w:rsidR="007C1113" w:rsidRPr="00D93AD2" w:rsidRDefault="007C1113" w:rsidP="00C87DB8">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77777777" w:rsidR="007C1113" w:rsidRPr="00D93AD2" w:rsidRDefault="007C1113" w:rsidP="00C87DB8">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77777777" w:rsidR="007C1113" w:rsidRPr="00D93AD2" w:rsidRDefault="007C1113" w:rsidP="00C87DB8">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77777777" w:rsidR="007C1113" w:rsidRPr="00D93AD2" w:rsidRDefault="007C1113" w:rsidP="00C87DB8">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77777777" w:rsidR="007C1113" w:rsidRPr="00D93AD2" w:rsidRDefault="007C1113" w:rsidP="00C87DB8">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D93AD2" w:rsidRDefault="00F85689" w:rsidP="00C87DB8">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 xml:space="preserve">Avoiding paging capability loss for CN paging (Huawei, </w:t>
            </w:r>
            <w:r w:rsidRPr="00876985">
              <w:rPr>
                <w:rFonts w:cs="Calibri"/>
                <w:lang w:eastAsia="en-US"/>
              </w:rPr>
              <w:lastRenderedPageBreak/>
              <w:t>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lastRenderedPageBreak/>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03"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D93AD2" w:rsidRDefault="00F85689" w:rsidP="00C87DB8">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13"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D93AD2" w:rsidRDefault="00F85689" w:rsidP="00C87DB8">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17"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D93AD2" w:rsidRDefault="00580ADA" w:rsidP="00C87DB8">
            <w:pPr>
              <w:widowControl w:val="0"/>
              <w:spacing w:line="276" w:lineRule="auto"/>
              <w:ind w:left="144" w:hanging="144"/>
              <w:rPr>
                <w:rFonts w:cs="Calibri"/>
                <w:highlight w:val="yellow"/>
                <w:lang w:eastAsia="en-US"/>
              </w:rPr>
            </w:pPr>
            <w:hyperlink r:id="rId418" w:history="1">
              <w:r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21"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D93AD2" w:rsidRDefault="00580ADA" w:rsidP="00C87DB8">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 xml:space="preserve">Clarification for propagation of MDT Configuration in stage2 (ZTE </w:t>
            </w:r>
            <w:proofErr w:type="spellStart"/>
            <w:proofErr w:type="gramStart"/>
            <w:r w:rsidRPr="00366FE7">
              <w:rPr>
                <w:rFonts w:cs="Calibri"/>
                <w:lang w:eastAsia="en-US"/>
              </w:rPr>
              <w:t>Corporation,China</w:t>
            </w:r>
            <w:proofErr w:type="spellEnd"/>
            <w:proofErr w:type="gramEnd"/>
            <w:r w:rsidRPr="00366FE7">
              <w:rPr>
                <w:rFonts w:cs="Calibri"/>
                <w:lang w:eastAsia="en-US"/>
              </w:rPr>
              <w:t xml:space="preserve"> </w:t>
            </w:r>
            <w:proofErr w:type="spellStart"/>
            <w:proofErr w:type="gramStart"/>
            <w:r w:rsidRPr="00366FE7">
              <w:rPr>
                <w:rFonts w:cs="Calibri"/>
                <w:lang w:eastAsia="en-US"/>
              </w:rPr>
              <w:t>Unicom,China</w:t>
            </w:r>
            <w:proofErr w:type="spellEnd"/>
            <w:proofErr w:type="gramEnd"/>
            <w:r w:rsidRPr="00366FE7">
              <w:rPr>
                <w:rFonts w:cs="Calibri"/>
                <w:lang w:eastAsia="en-US"/>
              </w:rPr>
              <w:t xml:space="preserve"> </w:t>
            </w:r>
            <w:proofErr w:type="spellStart"/>
            <w:proofErr w:type="gramStart"/>
            <w:r w:rsidRPr="00366FE7">
              <w:rPr>
                <w:rFonts w:cs="Calibri"/>
                <w:lang w:eastAsia="en-US"/>
              </w:rPr>
              <w:t>Telecom,CMCC</w:t>
            </w:r>
            <w:proofErr w:type="gramEnd"/>
            <w:r w:rsidRPr="00366FE7">
              <w:rPr>
                <w:rFonts w:cs="Calibri"/>
                <w:lang w:eastAsia="en-US"/>
              </w:rPr>
              <w:t>,Huawei</w:t>
            </w:r>
            <w:proofErr w:type="spellEnd"/>
            <w:r w:rsidRPr="00366FE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 xml:space="preserve">Clarification for propagation of roaming and access </w:t>
            </w:r>
            <w:r w:rsidRPr="00366FE7">
              <w:rPr>
                <w:rFonts w:cs="Calibri"/>
                <w:lang w:eastAsia="en-US"/>
              </w:rPr>
              <w:lastRenderedPageBreak/>
              <w:t>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27"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29"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33"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35"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Additional procedure text for Data Collection Update (ZTE Corporation, </w:t>
            </w:r>
            <w:proofErr w:type="spellStart"/>
            <w:r w:rsidRPr="00D93AD2">
              <w:rPr>
                <w:rFonts w:cs="Calibri"/>
                <w:lang w:eastAsia="en-US"/>
              </w:rPr>
              <w:t>Ercisson</w:t>
            </w:r>
            <w:proofErr w:type="spellEnd"/>
            <w:r w:rsidRPr="00D93AD2">
              <w:rPr>
                <w:rFonts w:cs="Calibri"/>
                <w:lang w:eastAsia="en-US"/>
              </w:rPr>
              <w:t>,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44"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 xml:space="preserve">Correction of Transmission Bandwidth Asymmetric </w:t>
            </w:r>
            <w:r w:rsidRPr="00D93AD2">
              <w:rPr>
                <w:rFonts w:cs="Calibri"/>
                <w:lang w:eastAsia="en-US"/>
              </w:rPr>
              <w:lastRenderedPageBreak/>
              <w:t>(Huawei,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lastRenderedPageBreak/>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46"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47"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w:t>
            </w:r>
            <w:proofErr w:type="spellStart"/>
            <w:proofErr w:type="gramStart"/>
            <w:r w:rsidRPr="00D93AD2">
              <w:rPr>
                <w:rFonts w:cs="Calibri"/>
                <w:lang w:eastAsia="en-US"/>
              </w:rPr>
              <w:t>CATT,Huawei</w:t>
            </w:r>
            <w:proofErr w:type="spellEnd"/>
            <w:proofErr w:type="gram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48"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49"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51"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455"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456"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457"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458"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463"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464"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Alignment of DATA COLLECTION UPDATE messages between Rel-18 and Rel-19 (Nokia, Deutsche Telekom, </w:t>
            </w:r>
            <w:proofErr w:type="spellStart"/>
            <w:r w:rsidRPr="00D93AD2">
              <w:rPr>
                <w:rFonts w:cs="Calibri"/>
                <w:lang w:eastAsia="en-US"/>
              </w:rPr>
              <w:t>FiberCop</w:t>
            </w:r>
            <w:proofErr w:type="spellEnd"/>
            <w:r w:rsidRPr="00D93AD2">
              <w:rPr>
                <w:rFonts w:cs="Calibri"/>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476"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477"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478"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479"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480"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FF0BA3" w14:textId="32290A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lastRenderedPageBreak/>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86"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 xml:space="preserve">TSG#112 (June/2026): RAN3 to provide interim study results to allow TSGs to </w:t>
            </w:r>
            <w:proofErr w:type="gramStart"/>
            <w:r w:rsidRPr="006706AE">
              <w:t>make a decision</w:t>
            </w:r>
            <w:proofErr w:type="gramEnd"/>
            <w:r w:rsidRPr="006706AE">
              <w:t xml:space="preserve">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D93AD2" w:rsidRDefault="00D93AD2" w:rsidP="00D93AD2">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Guidance on 6G data related work tasks (TSG </w:t>
            </w:r>
            <w:proofErr w:type="gramStart"/>
            <w:r w:rsidRPr="00D93AD2">
              <w:rPr>
                <w:rFonts w:cs="Calibri"/>
                <w:lang w:eastAsia="en-US"/>
              </w:rPr>
              <w:t>SA(</w:t>
            </w:r>
            <w:proofErr w:type="gramEnd"/>
            <w:r w:rsidRPr="00D93AD2">
              <w:rPr>
                <w:rFonts w:cs="Calibri"/>
                <w:lang w:eastAsia="en-US"/>
              </w:rPr>
              <w:t>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D5961E8" w14:textId="0B20DA1B"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D93AD2" w:rsidRDefault="00D93AD2" w:rsidP="00D93AD2">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719A" w14:textId="05421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D93AD2" w:rsidRDefault="00D93AD2" w:rsidP="00D93AD2">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78928C4" w14:textId="46F599CC"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D93AD2" w:rsidRDefault="00D93AD2" w:rsidP="00D93AD2">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24E6E8" w14:textId="4907BB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0D72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D93AD2" w:rsidRDefault="00D93AD2" w:rsidP="00D93AD2">
            <w:pPr>
              <w:widowControl w:val="0"/>
              <w:spacing w:line="276" w:lineRule="auto"/>
              <w:ind w:left="144" w:hanging="144"/>
              <w:rPr>
                <w:rFonts w:cs="Calibri"/>
                <w:highlight w:val="yellow"/>
                <w:lang w:eastAsia="en-US"/>
              </w:rPr>
            </w:pPr>
            <w:hyperlink r:id="rId491" w:history="1">
              <w:r w:rsidRPr="00D93AD2">
                <w:rPr>
                  <w:rFonts w:cs="Calibri"/>
                  <w:highlight w:val="yellow"/>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DE3B" w14:textId="77D0EA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6380D5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EC087" w14:textId="12CBFD87" w:rsidR="00D93AD2" w:rsidRPr="00D93AD2" w:rsidRDefault="00D93AD2" w:rsidP="00D93AD2">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CF793" w14:textId="36C9CD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0AD31" w14:textId="76CB6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D93AD2" w:rsidRDefault="00DA1C14" w:rsidP="00785003">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 xml:space="preserve">6G RAN general principles and requirements (Qualcomm Inc, Charter Communications, T-Mobile USA, Verizon Wireless, KT Corp, Tejas Networks, Fujitsu, Rakuten, NTT DOCOMO, JIO Platforms, Reliance JIO, </w:t>
            </w:r>
            <w:proofErr w:type="spellStart"/>
            <w:r w:rsidRPr="00F40CEE">
              <w:rPr>
                <w:rFonts w:cs="Calibri"/>
                <w:lang w:eastAsia="en-US"/>
              </w:rPr>
              <w:t>FiberCop</w:t>
            </w:r>
            <w:proofErr w:type="spellEnd"/>
            <w:r w:rsidRPr="00F40CEE">
              <w:rPr>
                <w:rFonts w:cs="Calibri"/>
                <w:lang w:eastAsia="en-US"/>
              </w:rPr>
              <w:t xml:space="preserve">, </w:t>
            </w:r>
            <w:proofErr w:type="spellStart"/>
            <w:r w:rsidRPr="00F40CEE">
              <w:rPr>
                <w:rFonts w:cs="Calibri"/>
                <w:lang w:eastAsia="en-US"/>
              </w:rPr>
              <w:t>CEWiT</w:t>
            </w:r>
            <w:proofErr w:type="spellEnd"/>
            <w:r w:rsidRPr="00F40CEE">
              <w:rPr>
                <w:rFonts w:cs="Calibri"/>
                <w:lang w:eastAsia="en-US"/>
              </w:rPr>
              <w: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50F759" w14:textId="77777777" w:rsidR="00DA1C14" w:rsidRPr="00D93AD2" w:rsidRDefault="00DA1C14" w:rsidP="00785003">
            <w:pPr>
              <w:widowControl w:val="0"/>
              <w:spacing w:line="276" w:lineRule="auto"/>
              <w:ind w:left="144" w:hanging="144"/>
              <w:rPr>
                <w:rFonts w:cs="Calibri"/>
                <w:lang w:eastAsia="en-US"/>
              </w:rPr>
            </w:pPr>
            <w:r w:rsidRPr="00D93AD2">
              <w:rPr>
                <w:rFonts w:cs="Calibri"/>
                <w:lang w:eastAsia="en-US"/>
              </w:rPr>
              <w:t>discussion</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2BE5A6" w14:textId="77777777" w:rsidR="006B21CD" w:rsidRPr="00D93AD2" w:rsidRDefault="006B21CD"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D93AD2" w:rsidRDefault="00042578" w:rsidP="00FB24AA">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663B42"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D93AD2" w:rsidRDefault="00042578" w:rsidP="00FB24AA">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99EF"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D93AD2" w:rsidRDefault="00042578" w:rsidP="00FB24AA">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8B2D8F"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499"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500"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01"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 xml:space="preserve">6G Data Management Framework Considerations </w:t>
            </w:r>
            <w:r w:rsidRPr="00F40CEE">
              <w:rPr>
                <w:rFonts w:cs="Calibri"/>
                <w:lang w:eastAsia="en-US"/>
              </w:rPr>
              <w:lastRenderedPageBreak/>
              <w:t>(AT&amp;T)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lastRenderedPageBreak/>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lastRenderedPageBreak/>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04"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General requirement and </w:t>
            </w:r>
            <w:proofErr w:type="spellStart"/>
            <w:r w:rsidRPr="00D93AD2">
              <w:rPr>
                <w:rFonts w:cs="Calibri"/>
                <w:lang w:eastAsia="en-US"/>
              </w:rPr>
              <w:t>priniciples</w:t>
            </w:r>
            <w:proofErr w:type="spellEnd"/>
            <w:r w:rsidRPr="00D93AD2">
              <w:rPr>
                <w:rFonts w:cs="Calibri"/>
                <w:lang w:eastAsia="en-US"/>
              </w:rPr>
              <w:t xml:space="preserve">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overall architecture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D93AD2" w:rsidRDefault="00600930" w:rsidP="00585FC3">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20FF0"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other</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D93AD2" w:rsidRDefault="00600930" w:rsidP="00585FC3">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519D1"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D93AD2" w:rsidRDefault="00313481" w:rsidP="00785003">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F50648" w14:textId="77777777" w:rsidR="00313481" w:rsidRPr="00D93AD2" w:rsidRDefault="00313481" w:rsidP="00785003">
            <w:pPr>
              <w:widowControl w:val="0"/>
              <w:spacing w:line="276" w:lineRule="auto"/>
              <w:ind w:left="144" w:hanging="144"/>
              <w:rPr>
                <w:rFonts w:cs="Calibri"/>
                <w:lang w:eastAsia="en-US"/>
              </w:rPr>
            </w:pPr>
            <w:r w:rsidRPr="00D93AD2">
              <w:rPr>
                <w:rFonts w:cs="Calibri"/>
                <w:lang w:eastAsia="en-US"/>
              </w:rPr>
              <w:t>other</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D93AD2" w:rsidRDefault="00600930" w:rsidP="00585FC3">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236C42"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D93AD2" w:rsidRDefault="00313481" w:rsidP="00785003">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DD69B" w14:textId="77777777" w:rsidR="00313481" w:rsidRPr="00D93AD2" w:rsidRDefault="00313481" w:rsidP="00785003">
            <w:pPr>
              <w:widowControl w:val="0"/>
              <w:spacing w:line="276" w:lineRule="auto"/>
              <w:ind w:left="144" w:hanging="144"/>
              <w:rPr>
                <w:rFonts w:cs="Calibri"/>
                <w:lang w:eastAsia="en-US"/>
              </w:rPr>
            </w:pPr>
            <w:r w:rsidRPr="00D93AD2">
              <w:rPr>
                <w:rFonts w:cs="Calibri"/>
                <w:lang w:eastAsia="en-US"/>
              </w:rPr>
              <w:t>other</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D93AD2" w:rsidRDefault="00600930" w:rsidP="00585FC3">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72A9A"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D93AD2" w:rsidRDefault="00600930" w:rsidP="00585FC3">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5087A0"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other</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C643B5" w14:textId="539E40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 xml:space="preserve">6G RAN-CN interface: General principles and requirements (Qualcomm Inc, NTT Docomo Inc, </w:t>
            </w:r>
            <w:proofErr w:type="spellStart"/>
            <w:r w:rsidRPr="00600930">
              <w:rPr>
                <w:rFonts w:cs="Calibri"/>
                <w:lang w:eastAsia="en-US"/>
              </w:rPr>
              <w:t>Fibercop</w:t>
            </w:r>
            <w:proofErr w:type="spellEnd"/>
            <w:r w:rsidRPr="00600930">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548"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potentialTP</w:t>
            </w:r>
            <w:proofErr w:type="spellEnd"/>
            <w:r w:rsidRPr="00D93AD2">
              <w:rPr>
                <w:rFonts w:cs="Calibri"/>
                <w:lang w:eastAsia="en-US"/>
              </w:rPr>
              <w:t xml:space="preserve">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w:t>
            </w:r>
            <w:proofErr w:type="spellStart"/>
            <w:r w:rsidRPr="00D93AD2">
              <w:rPr>
                <w:rFonts w:cs="Calibri"/>
                <w:lang w:eastAsia="en-US"/>
              </w:rPr>
              <w:t>CEWiT</w:t>
            </w:r>
            <w:proofErr w:type="spellEnd"/>
            <w:r w:rsidRPr="00D93AD2">
              <w:rPr>
                <w:rFonts w:cs="Calibri"/>
                <w:lang w:eastAsia="en-US"/>
              </w:rPr>
              <w: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 xml:space="preserve">Consideration </w:t>
            </w:r>
            <w:proofErr w:type="gramStart"/>
            <w:r w:rsidRPr="00825156">
              <w:rPr>
                <w:rFonts w:cs="Calibri"/>
                <w:lang w:eastAsia="en-US"/>
              </w:rPr>
              <w:t>on</w:t>
            </w:r>
            <w:proofErr w:type="gramEnd"/>
            <w:r w:rsidRPr="00825156">
              <w:rPr>
                <w:rFonts w:cs="Calibri"/>
                <w:lang w:eastAsia="en-US"/>
              </w:rPr>
              <w:t xml:space="preserve">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6G RAN-CN Interface options (Qualcomm Inc, NTT Docomo Inc, </w:t>
            </w:r>
            <w:proofErr w:type="spellStart"/>
            <w:r w:rsidRPr="00825156">
              <w:rPr>
                <w:rFonts w:cs="Calibri"/>
                <w:lang w:eastAsia="en-US"/>
              </w:rPr>
              <w:t>Fibercop</w:t>
            </w:r>
            <w:proofErr w:type="spellEnd"/>
            <w:r w:rsidRPr="00825156">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w:t>
            </w:r>
            <w:proofErr w:type="spellStart"/>
            <w:r w:rsidRPr="00825156">
              <w:rPr>
                <w:rFonts w:cs="Calibri"/>
                <w:lang w:eastAsia="en-US"/>
              </w:rPr>
              <w:t>FiberCop</w:t>
            </w:r>
            <w:proofErr w:type="spellEnd"/>
            <w:r w:rsidRPr="00825156">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RAN-CN interface Principal Interface Options (Jio Platforms, </w:t>
            </w:r>
            <w:proofErr w:type="spellStart"/>
            <w:r w:rsidRPr="00825156">
              <w:rPr>
                <w:rFonts w:cs="Calibri"/>
                <w:lang w:eastAsia="en-US"/>
              </w:rPr>
              <w:t>FiberCop</w:t>
            </w:r>
            <w:proofErr w:type="spellEnd"/>
            <w:r w:rsidRPr="00825156">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D93AD2" w:rsidRDefault="00546CE7" w:rsidP="00785003">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5B165E" w14:textId="77777777" w:rsidR="00546CE7" w:rsidRPr="00D93AD2" w:rsidRDefault="00546CE7" w:rsidP="00785003">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D93AD2" w:rsidRDefault="002131E3" w:rsidP="00CE20B1">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5B6CF6"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D93AD2" w:rsidRDefault="002131E3" w:rsidP="00CE20B1">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36B2F"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D93AD2" w:rsidRDefault="002131E3" w:rsidP="00CE20B1">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0084C"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D93AD2" w:rsidRDefault="002131E3" w:rsidP="00CE20B1">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EE752"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586"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internal functional split and interfaces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bookmarkStart w:id="13" w:name="_Hlk210385339"/>
            <w:bookmarkStart w:id="14" w:name="_Hlk210386653"/>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w:t>
            </w:r>
            <w:proofErr w:type="gramStart"/>
            <w:r w:rsidRPr="00D93AD2">
              <w:rPr>
                <w:rFonts w:cs="Calibri"/>
                <w:lang w:eastAsia="en-US"/>
              </w:rPr>
              <w:t>ML use</w:t>
            </w:r>
            <w:proofErr w:type="gramEnd"/>
            <w:r w:rsidRPr="00D93AD2">
              <w:rPr>
                <w:rFonts w:cs="Calibri"/>
                <w:lang w:eastAsia="en-US"/>
              </w:rPr>
              <w:t xml:space="preserv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608"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366247CD" w14:textId="2FDF9643" w:rsidR="00CE6D4E" w:rsidRPr="00D93AD2" w:rsidRDefault="00CE6D4E" w:rsidP="00D93AD2">
            <w:pPr>
              <w:widowControl w:val="0"/>
              <w:spacing w:line="276" w:lineRule="auto"/>
              <w:ind w:left="144" w:hanging="144"/>
              <w:rPr>
                <w:rFonts w:cs="Calibri"/>
                <w:lang w:eastAsia="en-US"/>
              </w:rPr>
            </w:pPr>
            <w:r>
              <w:rPr>
                <w:rFonts w:cs="Calibri"/>
                <w:lang w:eastAsia="en-US"/>
              </w:rPr>
              <w:t xml:space="preserve">Rev in </w:t>
            </w:r>
            <w:hyperlink r:id="rId610" w:history="1">
              <w:r>
                <w:rPr>
                  <w:rStyle w:val="Hyperlink"/>
                  <w:rFonts w:cs="Calibri"/>
                  <w:lang w:eastAsia="en-US"/>
                </w:rPr>
                <w:t>R3-257203</w:t>
              </w:r>
            </w:hyperlink>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0D12C"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84255"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D93AD2" w:rsidRDefault="00486034" w:rsidP="007231E7">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0A0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Initial consideration </w:t>
            </w:r>
            <w:proofErr w:type="gramStart"/>
            <w:r w:rsidRPr="00D93AD2">
              <w:rPr>
                <w:rFonts w:cs="Calibri"/>
                <w:lang w:eastAsia="en-US"/>
              </w:rPr>
              <w:t>on</w:t>
            </w:r>
            <w:proofErr w:type="gramEnd"/>
            <w:r w:rsidRPr="00D93AD2">
              <w:rPr>
                <w:rFonts w:cs="Calibri"/>
                <w:lang w:eastAsia="en-US"/>
              </w:rPr>
              <w:t xml:space="preserve">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D93AD2" w:rsidRDefault="00486034" w:rsidP="007231E7">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D93AD2" w:rsidRDefault="00486034" w:rsidP="007231E7">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D93AD2" w:rsidRDefault="00486034" w:rsidP="007231E7">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31"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6706AE" w14:paraId="285484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60D5D" w14:textId="0CD73EE6"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5ECF" w14:textId="3894C2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1039D" w14:textId="3DFBD3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643E38" w14:textId="45ABB1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lastRenderedPageBreak/>
              <w:t>1</w:t>
            </w:r>
            <w:r w:rsidR="00627452" w:rsidRPr="006706AE">
              <w:rPr>
                <w:rFonts w:eastAsia="DengXian"/>
              </w:rPr>
              <w:t>2</w:t>
            </w:r>
            <w:r w:rsidRPr="006706AE">
              <w:rPr>
                <w:rFonts w:eastAsia="DengXian"/>
              </w:rPr>
              <w:t xml:space="preserve">.2.1. Multi-hop UE trajectory across </w:t>
            </w:r>
            <w:proofErr w:type="spellStart"/>
            <w:r w:rsidRPr="006706AE">
              <w:rPr>
                <w:rFonts w:eastAsia="DengXian"/>
              </w:rPr>
              <w:t>gNBs</w:t>
            </w:r>
            <w:proofErr w:type="spellEnd"/>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5D6A074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30717D" w14:textId="77777777" w:rsidR="00B77FC3" w:rsidRPr="00D93AD2" w:rsidRDefault="00B77FC3" w:rsidP="00D80867">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EBF05"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3114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2755E50B"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524F1" w14:textId="77777777" w:rsidR="00B77FC3" w:rsidRPr="00D93AD2" w:rsidRDefault="00B77FC3" w:rsidP="00D80867">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7015A"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B9E5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14B5F8F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44C49" w14:textId="77777777" w:rsidR="00B77FC3" w:rsidRPr="00D93AD2" w:rsidRDefault="00B77FC3" w:rsidP="00D80867">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F4850"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B5FCF4"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Multi-hop UE Trajectory Across </w:t>
            </w:r>
            <w:proofErr w:type="spellStart"/>
            <w:r w:rsidRPr="00D93AD2">
              <w:rPr>
                <w:rFonts w:cs="Calibri"/>
                <w:lang w:eastAsia="en-US"/>
              </w:rPr>
              <w:t>gNBs</w:t>
            </w:r>
            <w:proofErr w:type="spellEnd"/>
            <w:r w:rsidRPr="00D93AD2">
              <w:rPr>
                <w:rFonts w:cs="Calibri"/>
                <w:lang w:eastAsia="en-US"/>
              </w:rPr>
              <w:t xml:space="preserve">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Multi-hop UE trajectory across </w:t>
            </w:r>
            <w:proofErr w:type="spellStart"/>
            <w:r w:rsidRPr="00D93AD2">
              <w:rPr>
                <w:rFonts w:cs="Calibri"/>
                <w:lang w:eastAsia="en-US"/>
              </w:rPr>
              <w:t>gNBs</w:t>
            </w:r>
            <w:proofErr w:type="spellEnd"/>
            <w:r w:rsidRPr="00D93AD2">
              <w:rPr>
                <w:rFonts w:cs="Calibri"/>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Discussion on AI/ML based Multi-hop UE trajectory across </w:t>
            </w:r>
            <w:proofErr w:type="spellStart"/>
            <w:r w:rsidRPr="00D93AD2">
              <w:rPr>
                <w:rFonts w:cs="Calibri"/>
                <w:lang w:eastAsia="en-US"/>
              </w:rPr>
              <w:t>gNBs</w:t>
            </w:r>
            <w:proofErr w:type="spellEnd"/>
            <w:r w:rsidRPr="00D93AD2">
              <w:rPr>
                <w:rFonts w:cs="Calibri"/>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B77FC3" w:rsidRPr="006706AE" w14:paraId="3CD0067A"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EF8A9" w14:textId="77777777" w:rsidR="00B77FC3" w:rsidRPr="00D93AD2" w:rsidRDefault="00B77FC3" w:rsidP="00D80867">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6393E"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BEF529"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69A8E35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54BA1" w14:textId="77777777" w:rsidR="00B77FC3" w:rsidRPr="00D93AD2" w:rsidRDefault="00B77FC3" w:rsidP="00D80867">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34F82"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DF6FB"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39A48A6C"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797EB0" w14:textId="77777777" w:rsidR="00B77FC3" w:rsidRPr="00D93AD2" w:rsidRDefault="00B77FC3" w:rsidP="00D80867">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E1368"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B6529"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support of AI/ML enabled intra-CU LTM </w:t>
            </w:r>
            <w:r w:rsidRPr="00D93AD2">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B77FC3" w:rsidRPr="006706AE" w14:paraId="6D0274E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3D867" w14:textId="77777777" w:rsidR="00B77FC3" w:rsidRPr="00D93AD2" w:rsidRDefault="00B77FC3" w:rsidP="00D80867">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1DEC8"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1C76B2"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63BF276E"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74926" w14:textId="77777777" w:rsidR="00B77FC3" w:rsidRPr="00D93AD2" w:rsidRDefault="00B77FC3" w:rsidP="00D80867">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E20B"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56C0D"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D93AD2" w:rsidRPr="00D93AD2" w:rsidRDefault="00D93AD2" w:rsidP="00D93AD2">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D93AD2" w:rsidRPr="00D93AD2" w:rsidRDefault="00D93AD2" w:rsidP="00D93AD2">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D93AD2" w:rsidRPr="00D93AD2" w:rsidRDefault="00D93AD2" w:rsidP="00D93AD2">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15" w:name="_Hlk204322469"/>
            <w:r w:rsidRPr="006706AE">
              <w:rPr>
                <w:iCs/>
                <w:szCs w:val="28"/>
                <w:lang w:eastAsia="en-US"/>
              </w:rPr>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 xml:space="preserve">Study on Integrated Sensing </w:t>
            </w:r>
            <w:proofErr w:type="gramStart"/>
            <w:r w:rsidR="000C552F" w:rsidRPr="006706AE">
              <w:rPr>
                <w:lang w:eastAsia="en-US"/>
              </w:rPr>
              <w:t>And</w:t>
            </w:r>
            <w:proofErr w:type="gramEnd"/>
            <w:r w:rsidR="000C552F" w:rsidRPr="006706AE">
              <w:rPr>
                <w:lang w:eastAsia="en-US"/>
              </w:rPr>
              <w:t xml:space="preserve">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proofErr w:type="spellStart"/>
            <w:r w:rsidR="00D30372" w:rsidRPr="006706AE">
              <w:rPr>
                <w:rFonts w:cs="Calibri"/>
                <w:szCs w:val="18"/>
                <w:lang w:eastAsia="en-US"/>
              </w:rPr>
              <w:t>FS_Sensing_NR_</w:t>
            </w:r>
            <w:r w:rsidR="00D02ABC">
              <w:rPr>
                <w:rFonts w:cs="Calibri"/>
                <w:szCs w:val="18"/>
                <w:lang w:eastAsia="en-US"/>
              </w:rPr>
              <w:t>bis</w:t>
            </w:r>
            <w:proofErr w:type="spellEnd"/>
            <w:r w:rsidR="00A42A3F" w:rsidRPr="006706AE">
              <w:rPr>
                <w:rFonts w:cs="Calibri"/>
                <w:szCs w:val="18"/>
                <w:lang w:eastAsia="en-US"/>
              </w:rPr>
              <w:t xml:space="preserve">]: </w:t>
            </w:r>
            <w:hyperlink r:id="rId672"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Work plan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44A8B" w14:textId="4D425A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TR skeleton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9A651" w14:textId="43D26B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5CB6E" w14:textId="1ECECC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00FCA" w14:textId="6713D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D93AD2" w:rsidRPr="00D93AD2" w:rsidRDefault="00D93AD2" w:rsidP="00D93AD2">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D0D44" w14:textId="71A9ED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B257D" w14:textId="351430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DE619A" w14:textId="176B9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D93AD2" w:rsidRPr="00D93AD2" w:rsidRDefault="00D93AD2" w:rsidP="00D93AD2">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D93AD2" w:rsidRPr="00D93AD2" w:rsidRDefault="00D93AD2" w:rsidP="00D93AD2">
            <w:pPr>
              <w:widowControl w:val="0"/>
              <w:spacing w:line="276" w:lineRule="auto"/>
              <w:ind w:left="144" w:hanging="144"/>
              <w:rPr>
                <w:rFonts w:cs="Calibri"/>
                <w:highlight w:val="yellow"/>
                <w:lang w:eastAsia="en-US"/>
              </w:rPr>
            </w:pPr>
            <w:hyperlink r:id="rId687"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D93AD2" w:rsidRPr="00D93AD2" w:rsidRDefault="00D93AD2" w:rsidP="00D93AD2">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D93AD2" w:rsidRPr="00D93AD2" w:rsidRDefault="00D93AD2" w:rsidP="00D93AD2">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paper on ISAC network </w:t>
            </w:r>
            <w:proofErr w:type="spellStart"/>
            <w:r w:rsidRPr="00D93AD2">
              <w:rPr>
                <w:rFonts w:cs="Calibri"/>
                <w:lang w:eastAsia="en-US"/>
              </w:rPr>
              <w:t>architecuture</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D93AD2" w:rsidRPr="00D93AD2" w:rsidRDefault="00D93AD2" w:rsidP="00D93AD2">
            <w:pPr>
              <w:widowControl w:val="0"/>
              <w:spacing w:line="276" w:lineRule="auto"/>
              <w:ind w:left="144" w:hanging="144"/>
              <w:rPr>
                <w:rFonts w:cs="Calibri"/>
                <w:highlight w:val="yellow"/>
                <w:lang w:eastAsia="en-US"/>
              </w:rPr>
            </w:pPr>
            <w:hyperlink r:id="rId690"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D93AD2" w:rsidRPr="00D93AD2" w:rsidRDefault="00D93AD2" w:rsidP="00D93AD2">
            <w:pPr>
              <w:widowControl w:val="0"/>
              <w:spacing w:line="276" w:lineRule="auto"/>
              <w:ind w:left="144" w:hanging="144"/>
              <w:rPr>
                <w:rFonts w:cs="Calibri"/>
                <w:highlight w:val="yellow"/>
                <w:lang w:eastAsia="en-US"/>
              </w:rPr>
            </w:pPr>
            <w:hyperlink r:id="rId691"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D93AD2" w:rsidRPr="00D93AD2" w:rsidRDefault="00D93AD2" w:rsidP="00D93AD2">
            <w:pPr>
              <w:widowControl w:val="0"/>
              <w:spacing w:line="276" w:lineRule="auto"/>
              <w:ind w:left="144" w:hanging="144"/>
              <w:rPr>
                <w:rFonts w:cs="Calibri"/>
                <w:highlight w:val="yellow"/>
                <w:lang w:eastAsia="en-US"/>
              </w:rPr>
            </w:pPr>
            <w:hyperlink r:id="rId692"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D93AD2" w:rsidRPr="00D93AD2" w:rsidRDefault="00D93AD2" w:rsidP="00D93AD2">
            <w:pPr>
              <w:widowControl w:val="0"/>
              <w:spacing w:line="276" w:lineRule="auto"/>
              <w:ind w:left="144" w:hanging="144"/>
              <w:rPr>
                <w:rFonts w:cs="Calibri"/>
                <w:highlight w:val="yellow"/>
                <w:lang w:eastAsia="en-US"/>
              </w:rPr>
            </w:pPr>
            <w:hyperlink r:id="rId693" w:history="1">
              <w:r w:rsidRPr="00D93AD2">
                <w:rPr>
                  <w:rFonts w:cs="Calibri"/>
                  <w:highlight w:val="yellow"/>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Sensing procedures and </w:t>
            </w:r>
            <w:proofErr w:type="spellStart"/>
            <w:r w:rsidRPr="00D93AD2">
              <w:rPr>
                <w:rFonts w:cs="Calibri"/>
                <w:lang w:eastAsia="en-US"/>
              </w:rPr>
              <w:t>singalling</w:t>
            </w:r>
            <w:proofErr w:type="spellEnd"/>
            <w:r w:rsidRPr="00D93AD2">
              <w:rPr>
                <w:rFonts w:cs="Calibri"/>
                <w:lang w:eastAsia="en-US"/>
              </w:rPr>
              <w:t xml:space="preserv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A29" w14:textId="4ED1BF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D93AD2" w:rsidRPr="00D93AD2" w:rsidRDefault="00D93AD2" w:rsidP="00D93AD2">
            <w:pPr>
              <w:widowControl w:val="0"/>
              <w:spacing w:line="276" w:lineRule="auto"/>
              <w:ind w:left="144" w:hanging="144"/>
              <w:rPr>
                <w:rFonts w:cs="Calibri"/>
                <w:highlight w:val="yellow"/>
                <w:lang w:eastAsia="en-US"/>
              </w:rPr>
            </w:pPr>
            <w:hyperlink r:id="rId694" w:history="1">
              <w:r w:rsidRPr="00D93AD2">
                <w:rPr>
                  <w:rFonts w:cs="Calibri"/>
                  <w:highlight w:val="yellow"/>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Procedures and </w:t>
            </w:r>
            <w:proofErr w:type="spellStart"/>
            <w:r w:rsidRPr="00D93AD2">
              <w:rPr>
                <w:rFonts w:cs="Calibri"/>
                <w:lang w:eastAsia="en-US"/>
              </w:rPr>
              <w:t>Signalling</w:t>
            </w:r>
            <w:proofErr w:type="spellEnd"/>
            <w:r w:rsidRPr="00D93AD2">
              <w:rPr>
                <w:rFonts w:cs="Calibri"/>
                <w:lang w:eastAsia="en-US"/>
              </w:rPr>
              <w:t xml:space="preserv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BFC38" w14:textId="77BBCA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D93AD2" w:rsidRPr="00D93AD2" w:rsidRDefault="00D93AD2" w:rsidP="00D93AD2">
            <w:pPr>
              <w:widowControl w:val="0"/>
              <w:spacing w:line="276" w:lineRule="auto"/>
              <w:ind w:left="144" w:hanging="144"/>
              <w:rPr>
                <w:rFonts w:cs="Calibri"/>
                <w:highlight w:val="yellow"/>
                <w:lang w:eastAsia="en-US"/>
              </w:rPr>
            </w:pPr>
            <w:hyperlink r:id="rId695" w:history="1">
              <w:r w:rsidRPr="00D93AD2">
                <w:rPr>
                  <w:rFonts w:cs="Calibri"/>
                  <w:highlight w:val="yellow"/>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On RAN-CN procedures and </w:t>
            </w:r>
            <w:proofErr w:type="spellStart"/>
            <w:r w:rsidRPr="00D93AD2">
              <w:rPr>
                <w:rFonts w:cs="Calibri"/>
                <w:lang w:eastAsia="en-US"/>
              </w:rPr>
              <w:t>signalling</w:t>
            </w:r>
            <w:proofErr w:type="spellEnd"/>
            <w:r w:rsidRPr="00D93AD2">
              <w:rPr>
                <w:rFonts w:cs="Calibri"/>
                <w:lang w:eastAsia="en-US"/>
              </w:rPr>
              <w:t xml:space="preserve">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8B5BA" w14:textId="59454F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D93AD2" w:rsidRPr="00D93AD2" w:rsidRDefault="00D93AD2" w:rsidP="00D93AD2">
            <w:pPr>
              <w:widowControl w:val="0"/>
              <w:spacing w:line="276" w:lineRule="auto"/>
              <w:ind w:left="144" w:hanging="144"/>
              <w:rPr>
                <w:rFonts w:cs="Calibri"/>
                <w:highlight w:val="yellow"/>
                <w:lang w:eastAsia="en-US"/>
              </w:rPr>
            </w:pPr>
            <w:hyperlink r:id="rId696"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D93AD2" w:rsidRPr="00D93AD2" w:rsidRDefault="00D93AD2" w:rsidP="00D93AD2">
            <w:pPr>
              <w:widowControl w:val="0"/>
              <w:spacing w:line="276" w:lineRule="auto"/>
              <w:ind w:left="144" w:hanging="144"/>
              <w:rPr>
                <w:rFonts w:cs="Calibri"/>
                <w:highlight w:val="yellow"/>
                <w:lang w:eastAsia="en-US"/>
              </w:rPr>
            </w:pPr>
            <w:hyperlink r:id="rId697"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D93AD2" w:rsidRPr="00D93AD2" w:rsidRDefault="00D93AD2" w:rsidP="00D93AD2">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D93AD2" w:rsidRPr="00D93AD2" w:rsidRDefault="00D93AD2" w:rsidP="00D93AD2">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D93AD2" w:rsidRPr="00D93AD2" w:rsidRDefault="00D93AD2" w:rsidP="00D93AD2">
            <w:pPr>
              <w:widowControl w:val="0"/>
              <w:spacing w:line="276" w:lineRule="auto"/>
              <w:ind w:left="144" w:hanging="144"/>
              <w:rPr>
                <w:rFonts w:cs="Calibri"/>
                <w:highlight w:val="yellow"/>
                <w:lang w:eastAsia="en-US"/>
              </w:rPr>
            </w:pPr>
            <w:hyperlink r:id="rId700"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The discussion on ISAC RAN-CN procedure and </w:t>
            </w:r>
            <w:r w:rsidRPr="00D93AD2">
              <w:rPr>
                <w:rFonts w:cs="Calibri"/>
                <w:lang w:eastAsia="en-US"/>
              </w:rPr>
              <w:lastRenderedPageBreak/>
              <w:t>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D93AD2" w:rsidRPr="00D93AD2" w:rsidRDefault="00D93AD2" w:rsidP="00D93AD2">
            <w:pPr>
              <w:widowControl w:val="0"/>
              <w:spacing w:line="276" w:lineRule="auto"/>
              <w:ind w:left="144" w:hanging="144"/>
              <w:rPr>
                <w:rFonts w:cs="Calibri"/>
                <w:highlight w:val="yellow"/>
                <w:lang w:eastAsia="en-US"/>
              </w:rPr>
            </w:pPr>
            <w:hyperlink r:id="rId701"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Signalling</w:t>
            </w:r>
            <w:proofErr w:type="spellEnd"/>
            <w:r w:rsidRPr="00D93AD2">
              <w:rPr>
                <w:rFonts w:cs="Calibri"/>
                <w:lang w:eastAsia="en-US"/>
              </w:rPr>
              <w:t xml:space="preserve">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D93AD2" w:rsidRPr="00D93AD2" w:rsidRDefault="00D93AD2" w:rsidP="00D93AD2">
            <w:pPr>
              <w:widowControl w:val="0"/>
              <w:spacing w:line="276" w:lineRule="auto"/>
              <w:ind w:left="144" w:hanging="144"/>
              <w:rPr>
                <w:rFonts w:cs="Calibri"/>
                <w:highlight w:val="yellow"/>
                <w:lang w:eastAsia="en-US"/>
              </w:rPr>
            </w:pPr>
            <w:hyperlink r:id="rId702"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D93AD2" w:rsidRPr="00D93AD2" w:rsidRDefault="00D93AD2" w:rsidP="00D93AD2">
            <w:pPr>
              <w:widowControl w:val="0"/>
              <w:spacing w:line="276" w:lineRule="auto"/>
              <w:ind w:left="144" w:hanging="144"/>
              <w:rPr>
                <w:rFonts w:cs="Calibri"/>
                <w:highlight w:val="yellow"/>
                <w:lang w:eastAsia="en-US"/>
              </w:rPr>
            </w:pPr>
            <w:hyperlink r:id="rId703" w:history="1">
              <w:r w:rsidRPr="00D93AD2">
                <w:rPr>
                  <w:rFonts w:cs="Calibri"/>
                  <w:highlight w:val="yellow"/>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AC5DE" w14:textId="5DC80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D93AD2" w:rsidRPr="00D93AD2" w:rsidRDefault="00D93AD2" w:rsidP="00D93AD2">
            <w:pPr>
              <w:widowControl w:val="0"/>
              <w:spacing w:line="276" w:lineRule="auto"/>
              <w:ind w:left="144" w:hanging="144"/>
              <w:rPr>
                <w:rFonts w:cs="Calibri"/>
                <w:highlight w:val="yellow"/>
                <w:lang w:eastAsia="en-US"/>
              </w:rPr>
            </w:pPr>
            <w:hyperlink r:id="rId704"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D93AD2" w:rsidRPr="00D93AD2" w:rsidRDefault="00D93AD2" w:rsidP="00D93AD2">
            <w:pPr>
              <w:widowControl w:val="0"/>
              <w:spacing w:line="276" w:lineRule="auto"/>
              <w:ind w:left="144" w:hanging="144"/>
              <w:rPr>
                <w:rFonts w:cs="Calibri"/>
                <w:highlight w:val="yellow"/>
                <w:lang w:eastAsia="en-US"/>
              </w:rPr>
            </w:pPr>
            <w:hyperlink r:id="rId705"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D93AD2" w:rsidRPr="00D93AD2" w:rsidRDefault="00D93AD2" w:rsidP="00D93AD2">
            <w:pPr>
              <w:widowControl w:val="0"/>
              <w:spacing w:line="276" w:lineRule="auto"/>
              <w:ind w:left="144" w:hanging="144"/>
              <w:rPr>
                <w:rFonts w:cs="Calibri"/>
                <w:highlight w:val="yellow"/>
                <w:lang w:eastAsia="en-US"/>
              </w:rPr>
            </w:pPr>
            <w:hyperlink r:id="rId706"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D93AD2" w:rsidRPr="00D93AD2" w:rsidRDefault="00D93AD2" w:rsidP="00D93AD2">
            <w:pPr>
              <w:widowControl w:val="0"/>
              <w:spacing w:line="276" w:lineRule="auto"/>
              <w:ind w:left="144" w:hanging="144"/>
              <w:rPr>
                <w:rFonts w:cs="Calibri"/>
                <w:highlight w:val="yellow"/>
                <w:lang w:eastAsia="en-US"/>
              </w:rPr>
            </w:pPr>
            <w:hyperlink r:id="rId707"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D93AD2" w:rsidRPr="00D93AD2" w:rsidRDefault="00D93AD2" w:rsidP="00D93AD2">
            <w:pPr>
              <w:widowControl w:val="0"/>
              <w:spacing w:line="276" w:lineRule="auto"/>
              <w:ind w:left="144" w:hanging="144"/>
              <w:rPr>
                <w:rFonts w:cs="Calibri"/>
                <w:highlight w:val="yellow"/>
                <w:lang w:eastAsia="en-US"/>
              </w:rPr>
            </w:pPr>
            <w:hyperlink r:id="rId708"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Discussions on ISAC RAN-CN procedures and </w:t>
            </w:r>
            <w:proofErr w:type="spellStart"/>
            <w:r w:rsidRPr="00D93AD2">
              <w:rPr>
                <w:rFonts w:cs="Calibri"/>
                <w:lang w:eastAsia="en-US"/>
              </w:rPr>
              <w:t>signalling</w:t>
            </w:r>
            <w:proofErr w:type="spellEnd"/>
            <w:r w:rsidRPr="00D93AD2">
              <w:rPr>
                <w:rFonts w:cs="Calibri"/>
                <w:lang w:eastAsia="en-US"/>
              </w:rPr>
              <w:t xml:space="preserv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D93AD2" w:rsidRPr="00D93AD2" w:rsidRDefault="00D93AD2" w:rsidP="00D93AD2">
            <w:pPr>
              <w:widowControl w:val="0"/>
              <w:spacing w:line="276" w:lineRule="auto"/>
              <w:ind w:left="144" w:hanging="144"/>
              <w:rPr>
                <w:rFonts w:cs="Calibri"/>
                <w:highlight w:val="yellow"/>
                <w:lang w:eastAsia="en-US"/>
              </w:rPr>
            </w:pPr>
            <w:hyperlink r:id="rId709"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bookmarkEnd w:id="15"/>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710"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D93AD2" w:rsidRPr="00D93AD2" w:rsidRDefault="00D93AD2" w:rsidP="00D93AD2">
            <w:pPr>
              <w:widowControl w:val="0"/>
              <w:spacing w:line="276" w:lineRule="auto"/>
              <w:ind w:left="144" w:hanging="144"/>
              <w:rPr>
                <w:rFonts w:cs="Calibri"/>
                <w:highlight w:val="yellow"/>
                <w:lang w:eastAsia="en-US"/>
              </w:rPr>
            </w:pPr>
            <w:hyperlink r:id="rId711" w:history="1">
              <w:r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NOTE: F1AP/XnAP/NGAP impact is expected to be 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7135F8"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7135F8" w:rsidRPr="00D93AD2" w:rsidRDefault="007135F8" w:rsidP="007231E7">
            <w:pPr>
              <w:widowControl w:val="0"/>
              <w:spacing w:line="276" w:lineRule="auto"/>
              <w:ind w:left="144" w:hanging="144"/>
              <w:rPr>
                <w:rFonts w:cs="Calibri"/>
                <w:highlight w:val="yellow"/>
                <w:lang w:eastAsia="en-US"/>
              </w:rPr>
            </w:pPr>
            <w:hyperlink r:id="rId712" w:history="1">
              <w:r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E3185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other</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D93AD2" w:rsidRPr="00D93AD2" w:rsidRDefault="00D93AD2" w:rsidP="00D93AD2">
            <w:pPr>
              <w:widowControl w:val="0"/>
              <w:spacing w:line="276" w:lineRule="auto"/>
              <w:ind w:left="144" w:hanging="144"/>
              <w:rPr>
                <w:rFonts w:cs="Calibri"/>
                <w:highlight w:val="yellow"/>
                <w:lang w:eastAsia="en-US"/>
              </w:rPr>
            </w:pPr>
            <w:hyperlink r:id="rId713" w:history="1">
              <w:r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7135F8" w:rsidRPr="00D93AD2" w:rsidRDefault="007135F8" w:rsidP="007231E7">
            <w:pPr>
              <w:widowControl w:val="0"/>
              <w:spacing w:line="276" w:lineRule="auto"/>
              <w:ind w:left="144" w:hanging="144"/>
              <w:rPr>
                <w:rFonts w:cs="Calibri"/>
                <w:highlight w:val="yellow"/>
                <w:lang w:eastAsia="en-US"/>
              </w:rPr>
            </w:pPr>
            <w:hyperlink r:id="rId714" w:history="1">
              <w:r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0DAB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7135F8" w:rsidRPr="00D93AD2" w:rsidRDefault="007135F8" w:rsidP="007231E7">
            <w:pPr>
              <w:widowControl w:val="0"/>
              <w:spacing w:line="276" w:lineRule="auto"/>
              <w:ind w:left="144" w:hanging="144"/>
              <w:rPr>
                <w:rFonts w:cs="Calibri"/>
                <w:highlight w:val="yellow"/>
                <w:lang w:eastAsia="en-US"/>
              </w:rPr>
            </w:pPr>
            <w:hyperlink r:id="rId715" w:history="1">
              <w:r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938A2"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7135F8" w:rsidRPr="00D93AD2" w:rsidRDefault="007135F8" w:rsidP="007231E7">
            <w:pPr>
              <w:widowControl w:val="0"/>
              <w:spacing w:line="276" w:lineRule="auto"/>
              <w:ind w:left="144" w:hanging="144"/>
              <w:rPr>
                <w:rFonts w:cs="Calibri"/>
                <w:highlight w:val="yellow"/>
                <w:lang w:eastAsia="en-US"/>
              </w:rPr>
            </w:pPr>
            <w:hyperlink r:id="rId716" w:history="1">
              <w:r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0B4D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7135F8" w:rsidRPr="00D93AD2" w:rsidRDefault="007135F8" w:rsidP="007231E7">
            <w:pPr>
              <w:widowControl w:val="0"/>
              <w:spacing w:line="276" w:lineRule="auto"/>
              <w:ind w:left="144" w:hanging="144"/>
              <w:rPr>
                <w:rFonts w:cs="Calibri"/>
                <w:highlight w:val="yellow"/>
                <w:lang w:eastAsia="en-US"/>
              </w:rPr>
            </w:pPr>
            <w:hyperlink r:id="rId717" w:history="1">
              <w:r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 xml:space="preserve">Inventory Procedure for </w:t>
            </w:r>
            <w:proofErr w:type="spellStart"/>
            <w:r w:rsidRPr="00D93AD2">
              <w:rPr>
                <w:rFonts w:cs="Calibri"/>
                <w:lang w:eastAsia="en-US"/>
              </w:rPr>
              <w:t>AIoT</w:t>
            </w:r>
            <w:proofErr w:type="spellEnd"/>
            <w:r w:rsidRPr="00D93AD2">
              <w:rPr>
                <w:rFonts w:cs="Calibri"/>
                <w:lang w:eastAsia="en-US"/>
              </w:rPr>
              <w:t xml:space="preserve">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93D35"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7135F8" w:rsidRPr="00D93AD2" w:rsidRDefault="007135F8" w:rsidP="007231E7">
            <w:pPr>
              <w:widowControl w:val="0"/>
              <w:spacing w:line="276" w:lineRule="auto"/>
              <w:ind w:left="144" w:hanging="144"/>
              <w:rPr>
                <w:rFonts w:cs="Calibri"/>
                <w:highlight w:val="yellow"/>
                <w:lang w:eastAsia="en-US"/>
              </w:rPr>
            </w:pPr>
            <w:hyperlink r:id="rId718" w:history="1">
              <w:r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B867A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D93AD2" w:rsidRPr="00D93AD2" w:rsidRDefault="00D93AD2" w:rsidP="00D93AD2">
            <w:pPr>
              <w:widowControl w:val="0"/>
              <w:spacing w:line="276" w:lineRule="auto"/>
              <w:ind w:left="144" w:hanging="144"/>
              <w:rPr>
                <w:rFonts w:cs="Calibri"/>
                <w:highlight w:val="yellow"/>
                <w:lang w:eastAsia="en-US"/>
              </w:rPr>
            </w:pPr>
            <w:hyperlink r:id="rId719" w:history="1">
              <w:r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D93AD2" w:rsidRPr="00D93AD2" w:rsidRDefault="00D93AD2" w:rsidP="00D93AD2">
            <w:pPr>
              <w:widowControl w:val="0"/>
              <w:spacing w:line="276" w:lineRule="auto"/>
              <w:ind w:left="144" w:hanging="144"/>
              <w:rPr>
                <w:rFonts w:cs="Calibri"/>
                <w:highlight w:val="yellow"/>
                <w:lang w:eastAsia="en-US"/>
              </w:rPr>
            </w:pPr>
            <w:hyperlink r:id="rId720" w:history="1">
              <w:r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Topology 2 for </w:t>
            </w:r>
            <w:proofErr w:type="spellStart"/>
            <w:r w:rsidRPr="00D93AD2">
              <w:rPr>
                <w:rFonts w:cs="Calibri"/>
                <w:lang w:eastAsia="en-US"/>
              </w:rPr>
              <w:t>AIoT</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D93AD2" w:rsidRPr="00D93AD2" w:rsidRDefault="00D93AD2" w:rsidP="00D93AD2">
            <w:pPr>
              <w:widowControl w:val="0"/>
              <w:spacing w:line="276" w:lineRule="auto"/>
              <w:ind w:left="144" w:hanging="144"/>
              <w:rPr>
                <w:rFonts w:cs="Calibri"/>
                <w:highlight w:val="yellow"/>
                <w:lang w:eastAsia="en-US"/>
              </w:rPr>
            </w:pPr>
            <w:hyperlink r:id="rId721" w:history="1">
              <w:r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D93AD2" w:rsidRPr="00D93AD2" w:rsidRDefault="00D93AD2" w:rsidP="00D93AD2">
            <w:pPr>
              <w:widowControl w:val="0"/>
              <w:spacing w:line="276" w:lineRule="auto"/>
              <w:ind w:left="144" w:hanging="144"/>
              <w:rPr>
                <w:rFonts w:cs="Calibri"/>
                <w:highlight w:val="yellow"/>
                <w:lang w:eastAsia="en-US"/>
              </w:rPr>
            </w:pPr>
            <w:hyperlink r:id="rId722" w:history="1">
              <w:r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D93AD2" w:rsidRPr="00D93AD2" w:rsidRDefault="00D93AD2" w:rsidP="00D93AD2">
            <w:pPr>
              <w:widowControl w:val="0"/>
              <w:spacing w:line="276" w:lineRule="auto"/>
              <w:ind w:left="144" w:hanging="144"/>
              <w:rPr>
                <w:rFonts w:cs="Calibri"/>
                <w:highlight w:val="yellow"/>
                <w:lang w:eastAsia="en-US"/>
              </w:rPr>
            </w:pPr>
            <w:hyperlink r:id="rId723" w:history="1">
              <w:r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D93AD2" w:rsidRPr="00D93AD2" w:rsidRDefault="00D93AD2" w:rsidP="00D93AD2">
            <w:pPr>
              <w:widowControl w:val="0"/>
              <w:spacing w:line="276" w:lineRule="auto"/>
              <w:ind w:left="144" w:hanging="144"/>
              <w:rPr>
                <w:rFonts w:cs="Calibri"/>
                <w:highlight w:val="yellow"/>
                <w:lang w:eastAsia="en-US"/>
              </w:rPr>
            </w:pPr>
            <w:hyperlink r:id="rId724" w:history="1">
              <w:r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D93AD2" w:rsidRPr="00D93AD2" w:rsidRDefault="00D93AD2" w:rsidP="00D93AD2">
            <w:pPr>
              <w:widowControl w:val="0"/>
              <w:spacing w:line="276" w:lineRule="auto"/>
              <w:ind w:left="144" w:hanging="144"/>
              <w:rPr>
                <w:rFonts w:cs="Calibri"/>
                <w:highlight w:val="yellow"/>
                <w:lang w:eastAsia="en-US"/>
              </w:rPr>
            </w:pPr>
            <w:hyperlink r:id="rId725" w:history="1">
              <w:r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726"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 xml:space="preserve">LTM </w:t>
            </w:r>
            <w:proofErr w:type="spellStart"/>
            <w:proofErr w:type="gramStart"/>
            <w:r w:rsidR="00246C0E" w:rsidRPr="006706AE">
              <w:t>SCell</w:t>
            </w:r>
            <w:proofErr w:type="spellEnd"/>
            <w:r w:rsidR="00246C0E" w:rsidRPr="006706AE">
              <w:t xml:space="preserve"> activation</w:t>
            </w:r>
            <w:proofErr w:type="gramEnd"/>
            <w:r w:rsidR="00246C0E" w:rsidRPr="006706AE">
              <w:t xml:space="preserve"> enhancements</w:t>
            </w:r>
          </w:p>
          <w:p w14:paraId="6F2B260F" w14:textId="6DDA0F41" w:rsidR="009C569A" w:rsidRPr="006706AE" w:rsidRDefault="00246C0E" w:rsidP="00EB0278">
            <w:pPr>
              <w:pStyle w:val="Guidance"/>
            </w:pPr>
            <w:r w:rsidRPr="006706AE">
              <w:t xml:space="preserve">NW </w:t>
            </w:r>
            <w:proofErr w:type="gramStart"/>
            <w:r w:rsidRPr="006706AE">
              <w:t>triggering of</w:t>
            </w:r>
            <w:proofErr w:type="gramEnd"/>
            <w:r w:rsidRPr="006706AE">
              <w:t xml:space="preserve">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16"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27"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728"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6"/>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7" w:name="_Hlk516525052"/>
            <w:bookmarkStart w:id="18" w:name="_Hlk516525030"/>
            <w:bookmarkEnd w:id="17"/>
            <w:bookmarkEnd w:id="18"/>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A42A3F" w:rsidRPr="006706AE" w14:paraId="53569FFA"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0800</w:t>
            </w:r>
          </w:p>
          <w:p w14:paraId="5DBF22E5"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A42A3F" w:rsidRPr="006706AE" w:rsidRDefault="00A42A3F"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CB6D2"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A42A3F" w:rsidRPr="006706AE" w:rsidRDefault="00C413B2"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BDE26FA"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A42A3F" w:rsidRPr="006706AE" w:rsidRDefault="00A42A3F"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A42A3F" w:rsidRPr="006706AE" w:rsidRDefault="00A42A3F"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A42A3F" w:rsidRPr="006706AE" w:rsidRDefault="005B47AF" w:rsidP="00210527">
            <w:pPr>
              <w:pStyle w:val="20"/>
              <w:spacing w:after="0"/>
              <w:jc w:val="center"/>
              <w:rPr>
                <w:rFonts w:ascii="Calibri" w:hAnsi="Calibri" w:cs="Calibri"/>
                <w:sz w:val="18"/>
                <w:szCs w:val="18"/>
              </w:rPr>
            </w:pPr>
            <w:r w:rsidRPr="006706AE">
              <w:rPr>
                <w:rFonts w:ascii="Calibri" w:hAnsi="Calibri" w:cs="Calibri"/>
                <w:sz w:val="18"/>
                <w:szCs w:val="18"/>
              </w:rPr>
              <w:t>Offline</w:t>
            </w:r>
            <w:r w:rsidR="00FB46F7" w:rsidRPr="006706AE">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A42A3F" w:rsidRPr="006706AE" w:rsidRDefault="00C413B2"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260D631" w14:textId="43EF4367"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w:t>
            </w:r>
            <w:proofErr w:type="gramStart"/>
            <w:r w:rsidRPr="006706AE">
              <w:rPr>
                <w:rFonts w:eastAsia="Times New Roman" w:cs="Calibri"/>
                <w:b/>
                <w:bCs/>
                <w:color w:val="800000"/>
                <w:sz w:val="20"/>
                <w:szCs w:val="20"/>
                <w:lang w:eastAsia="en-US"/>
              </w:rPr>
              <w:t>sub Agenda</w:t>
            </w:r>
            <w:proofErr w:type="gramEnd"/>
            <w:r w:rsidRPr="006706AE">
              <w:rPr>
                <w:rFonts w:eastAsia="Times New Roman" w:cs="Calibri"/>
                <w:b/>
                <w:bCs/>
                <w:color w:val="800000"/>
                <w:sz w:val="20"/>
                <w:szCs w:val="20"/>
                <w:lang w:eastAsia="en-US"/>
              </w:rPr>
              <w:t xml:space="preserve">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w:t>
            </w:r>
            <w:proofErr w:type="gramStart"/>
            <w:r w:rsidRPr="006706AE">
              <w:rPr>
                <w:rFonts w:cs="Calibri"/>
                <w:lang w:eastAsia="en-US"/>
              </w:rPr>
              <w:t>sub Agenda</w:t>
            </w:r>
            <w:proofErr w:type="gramEnd"/>
            <w:r w:rsidRPr="006706AE">
              <w:rPr>
                <w:rFonts w:cs="Calibri"/>
                <w:lang w:eastAsia="en-US"/>
              </w:rPr>
              <w:t xml:space="preserve">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w:t>
            </w:r>
            <w:proofErr w:type="gramStart"/>
            <w:r w:rsidRPr="006706AE">
              <w:rPr>
                <w:rFonts w:cs="Calibri"/>
                <w:lang w:eastAsia="en-US"/>
              </w:rPr>
              <w:t>sub Agenda</w:t>
            </w:r>
            <w:proofErr w:type="gramEnd"/>
            <w:r w:rsidRPr="006706AE">
              <w:rPr>
                <w:rFonts w:cs="Calibri"/>
                <w:lang w:eastAsia="en-US"/>
              </w:rPr>
              <w:t xml:space="preserve">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w:t>
      </w:r>
      <w:proofErr w:type="gramStart"/>
      <w:r w:rsidRPr="00F76B09">
        <w:rPr>
          <w:rFonts w:cs="Calibri"/>
          <w:szCs w:val="18"/>
        </w:rPr>
        <w:t>greyed-out</w:t>
      </w:r>
      <w:proofErr w:type="gramEnd"/>
      <w:r w:rsidRPr="00F76B09">
        <w:rPr>
          <w:rFonts w:cs="Calibri"/>
          <w:szCs w:val="18"/>
        </w:rPr>
        <w:t xml:space="preserve">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 xml:space="preserve">“To be continued” discussion: there was no agreement at this </w:t>
            </w:r>
            <w:proofErr w:type="gramStart"/>
            <w:r w:rsidRPr="006706AE">
              <w:rPr>
                <w:rFonts w:cs="Calibri"/>
                <w:lang w:eastAsia="en-US"/>
              </w:rPr>
              <w:t>meeting</w:t>
            </w:r>
            <w:proofErr w:type="gramEnd"/>
            <w:r w:rsidRPr="006706AE">
              <w:rPr>
                <w:rFonts w:cs="Calibri"/>
                <w:lang w:eastAsia="en-US"/>
              </w:rPr>
              <w:t xml:space="preserve">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5"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3"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9"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5"/>
  </w:num>
  <w:num w:numId="7" w16cid:durableId="1256131621">
    <w:abstractNumId w:val="10"/>
  </w:num>
  <w:num w:numId="8" w16cid:durableId="214511271">
    <w:abstractNumId w:val="26"/>
  </w:num>
  <w:num w:numId="9" w16cid:durableId="325784866">
    <w:abstractNumId w:val="8"/>
  </w:num>
  <w:num w:numId="10" w16cid:durableId="1796942179">
    <w:abstractNumId w:val="34"/>
  </w:num>
  <w:num w:numId="11" w16cid:durableId="550851738">
    <w:abstractNumId w:val="33"/>
  </w:num>
  <w:num w:numId="12" w16cid:durableId="1516648961">
    <w:abstractNumId w:val="4"/>
  </w:num>
  <w:num w:numId="13" w16cid:durableId="1188064866">
    <w:abstractNumId w:val="37"/>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2"/>
  </w:num>
  <w:num w:numId="21" w16cid:durableId="150799690">
    <w:abstractNumId w:val="5"/>
  </w:num>
  <w:num w:numId="22" w16cid:durableId="661860874">
    <w:abstractNumId w:val="40"/>
  </w:num>
  <w:num w:numId="23" w16cid:durableId="1351372508">
    <w:abstractNumId w:val="22"/>
  </w:num>
  <w:num w:numId="24" w16cid:durableId="1339884859">
    <w:abstractNumId w:val="15"/>
  </w:num>
  <w:num w:numId="25" w16cid:durableId="1251701379">
    <w:abstractNumId w:val="23"/>
  </w:num>
  <w:num w:numId="26" w16cid:durableId="1263108071">
    <w:abstractNumId w:val="16"/>
  </w:num>
  <w:num w:numId="27" w16cid:durableId="1046562342">
    <w:abstractNumId w:val="28"/>
  </w:num>
  <w:num w:numId="28" w16cid:durableId="1504776540">
    <w:abstractNumId w:val="38"/>
  </w:num>
  <w:num w:numId="29" w16cid:durableId="1917283369">
    <w:abstractNumId w:val="13"/>
  </w:num>
  <w:num w:numId="30" w16cid:durableId="1052267372">
    <w:abstractNumId w:val="30"/>
  </w:num>
  <w:num w:numId="31" w16cid:durableId="1974021109">
    <w:abstractNumId w:val="35"/>
  </w:num>
  <w:num w:numId="32" w16cid:durableId="1861159582">
    <w:abstractNumId w:val="39"/>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6"/>
  </w:num>
  <w:num w:numId="38" w16cid:durableId="1929341154">
    <w:abstractNumId w:val="17"/>
  </w:num>
  <w:num w:numId="39" w16cid:durableId="776677631">
    <w:abstractNumId w:val="41"/>
  </w:num>
  <w:num w:numId="40" w16cid:durableId="1595897541">
    <w:abstractNumId w:val="27"/>
  </w:num>
  <w:num w:numId="41" w16cid:durableId="806552381">
    <w:abstractNumId w:val="31"/>
  </w:num>
  <w:num w:numId="42" w16cid:durableId="1342050358">
    <w:abstractNumId w:val="12"/>
  </w:num>
  <w:num w:numId="43" w16cid:durableId="1623418233">
    <w:abstractNumId w:val="11"/>
  </w:num>
  <w:num w:numId="44" w16cid:durableId="1234657766">
    <w:abstractNumId w:val="29"/>
  </w:num>
  <w:num w:numId="45" w16cid:durableId="21315880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3A8"/>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22"/>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1CD"/>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AD2"/>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77FC3"/>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Inbox\R3-257215.zip" TargetMode="External"/><Relationship Id="rId671" Type="http://schemas.openxmlformats.org/officeDocument/2006/relationships/hyperlink" Target="file:///C:\Users\q12059\Documents\3GPP%20RAN3\RAN3%20Meetings\RAN3_129b%20(Oct%202025,%20Prague)\Docs\R3-257104.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6507.zip" TargetMode="External"/><Relationship Id="rId531" Type="http://schemas.openxmlformats.org/officeDocument/2006/relationships/hyperlink" Target="file:///C:\Users\q12059\Documents\3GPP%20RAN3\RAN3%20Meetings\RAN3_129b%20(Oct%202025,%20Prague)\Docs\R3-257180.zip" TargetMode="External"/><Relationship Id="rId629" Type="http://schemas.openxmlformats.org/officeDocument/2006/relationships/hyperlink" Target="file:///C:\Users\q12059\Documents\3GPP%20RAN3\RAN3%20Meetings\RAN3_129b%20(Oct%202025,%20Prague)\Docs\R3-256967.zip" TargetMode="External"/><Relationship Id="rId170" Type="http://schemas.openxmlformats.org/officeDocument/2006/relationships/hyperlink" Target="file:///C:\Users\q12059\Documents\3GPP%20RAN3\RAN3%20Meetings\RAN3_129b%20(Oct%202025,%20Prague)\Docs\R3-257189.zip" TargetMode="External"/><Relationship Id="rId268" Type="http://schemas.openxmlformats.org/officeDocument/2006/relationships/hyperlink" Target="Inbox\R3-257196.zip" TargetMode="External"/><Relationship Id="rId475" Type="http://schemas.openxmlformats.org/officeDocument/2006/relationships/hyperlink" Target="file:///C:\Users\q12059\Documents\3GPP%20RAN3\RAN3%20Meetings\RAN3_129b%20(Oct%202025,%20Prague)\Docs\R3-257182.zip" TargetMode="External"/><Relationship Id="rId682" Type="http://schemas.openxmlformats.org/officeDocument/2006/relationships/hyperlink" Target="file:///C:\Users\q12059\Documents\3GPP%20RAN3\RAN3%20Meetings\RAN3_129b%20(Oct%202025,%20Prague)\Docs\R3-256826.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651.zip" TargetMode="External"/><Relationship Id="rId335" Type="http://schemas.openxmlformats.org/officeDocument/2006/relationships/hyperlink" Target="file:///C:\Users\q12059\Documents\3GPP%20RAN3\RAN3%20Meetings\RAN3_129b%20(Oct%202025,%20Prague)\Docs\R3-257020.zip" TargetMode="External"/><Relationship Id="rId542" Type="http://schemas.openxmlformats.org/officeDocument/2006/relationships/hyperlink" Target="file:///C:\Users\q12059\Documents\3GPP%20RAN3\RAN3%20Meetings\RAN3_129b%20(Oct%202025,%20Prague)\Docs\R3-256617.zip" TargetMode="External"/><Relationship Id="rId181" Type="http://schemas.openxmlformats.org/officeDocument/2006/relationships/hyperlink" Target="file:///C:\Users\q12059\Documents\3GPP%20RAN3\RAN3%20Meetings\RAN3_129b%20(Oct%202025,%20Prague)\Docs\R3-256934.zip" TargetMode="External"/><Relationship Id="rId402" Type="http://schemas.openxmlformats.org/officeDocument/2006/relationships/hyperlink" Target="file:///C:\Users\q12059\Documents\3GPP%20RAN3\RAN3%20Meetings\RAN3_129b%20(Oct%202025,%20Prague)\Docs\R3-256818.zip" TargetMode="External"/><Relationship Id="rId279" Type="http://schemas.openxmlformats.org/officeDocument/2006/relationships/hyperlink" Target="Inbox\R3-257196.zip" TargetMode="External"/><Relationship Id="rId486" Type="http://schemas.openxmlformats.org/officeDocument/2006/relationships/hyperlink" Target="https://www.3gpp.org/ftp/tsg_ran/TSG_RAN/TSGR_109/Docs/RP-252912.zip" TargetMode="External"/><Relationship Id="rId693" Type="http://schemas.openxmlformats.org/officeDocument/2006/relationships/hyperlink" Target="file:///C:\Users\q12059\Documents\3GPP%20RAN3\RAN3%20Meetings\RAN3_129b%20(Oct%202025,%20Prague)\Docs\R3-256529.zip" TargetMode="External"/><Relationship Id="rId707" Type="http://schemas.openxmlformats.org/officeDocument/2006/relationships/hyperlink" Target="file:///C:\Users\q12059\Documents\3GPP%20RAN3\RAN3%20Meetings\RAN3_129b%20(Oct%202025,%20Prague)\Docs\R3-257119.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file:///C:\Users\q12059\Documents\3GPP%20RAN3\RAN3%20Meetings\RAN3_129b%20(Oct%202025,%20Prague)\Docs\R3-256523.zip" TargetMode="External"/><Relationship Id="rId346" Type="http://schemas.openxmlformats.org/officeDocument/2006/relationships/hyperlink" Target="file:///C:\Users\q12059\Documents\3GPP%20RAN3\RAN3%20Meetings\RAN3_129b%20(Oct%202025,%20Prague)\Docs\R3-257178.zip" TargetMode="External"/><Relationship Id="rId553" Type="http://schemas.openxmlformats.org/officeDocument/2006/relationships/hyperlink" Target="file:///C:\Users\q12059\Documents\3GPP%20RAN3\RAN3%20Meetings\RAN3_129b%20(Oct%202025,%20Prague)\Docs\R3-256576.zip" TargetMode="External"/><Relationship Id="rId192" Type="http://schemas.openxmlformats.org/officeDocument/2006/relationships/hyperlink" Target="file:///C:\Users\q12059\Documents\3GPP%20RAN3\RAN3%20Meetings\RAN3_129b%20(Oct%202025,%20Prague)\Docs\R3-256727.zip" TargetMode="External"/><Relationship Id="rId206" Type="http://schemas.openxmlformats.org/officeDocument/2006/relationships/hyperlink" Target="file:///C:\Users\q12059\Documents\3GPP%20RAN3\RAN3%20Meetings\RAN3_129b%20(Oct%202025,%20Prague)\Docs\R3-256807.zip" TargetMode="External"/><Relationship Id="rId413" Type="http://schemas.openxmlformats.org/officeDocument/2006/relationships/hyperlink" Target="file:///C:\Users\q12059\Documents\3GPP%20RAN3\RAN3%20Meetings\RAN3_129b%20(Oct%202025,%20Prague)\Docs\R3-257110.zip" TargetMode="External"/><Relationship Id="rId497" Type="http://schemas.openxmlformats.org/officeDocument/2006/relationships/hyperlink" Target="file:///C:\Users\q12059\Documents\3GPP%20RAN3\RAN3%20Meetings\RAN3_129b%20(Oct%202025,%20Prague)\Docs\R3-256846.zip" TargetMode="External"/><Relationship Id="rId620" Type="http://schemas.openxmlformats.org/officeDocument/2006/relationships/hyperlink" Target="file:///C:\Users\q12059\Documents\3GPP%20RAN3\RAN3%20Meetings\RAN3_129b%20(Oct%202025,%20Prague)\Docs\R3-256966.zip" TargetMode="External"/><Relationship Id="rId718" Type="http://schemas.openxmlformats.org/officeDocument/2006/relationships/hyperlink" Target="file:///C:\Users\q12059\Documents\3GPP%20RAN3\RAN3%20Meetings\RAN3_129b%20(Oct%202025,%20Prague)\Docs\R3-256916.zip" TargetMode="External"/><Relationship Id="rId357" Type="http://schemas.openxmlformats.org/officeDocument/2006/relationships/hyperlink" Target="file:///C:\Users\q12059\Documents\3GPP%20RAN3\RAN3%20Meetings\RAN3_129b%20(Oct%202025,%20Prague)\Docs\R3-256757.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6699.zip" TargetMode="External"/><Relationship Id="rId564" Type="http://schemas.openxmlformats.org/officeDocument/2006/relationships/hyperlink" Target="file:///C:\Users\q12059\Documents\3GPP%20RAN3\RAN3%20Meetings\RAN3_129b%20(Oct%202025,%20Prague)\Docs\R3-256887.zip" TargetMode="External"/><Relationship Id="rId424" Type="http://schemas.openxmlformats.org/officeDocument/2006/relationships/hyperlink" Target="file:///C:\Users\q12059\Documents\3GPP%20RAN3\RAN3%20Meetings\RAN3_129b%20(Oct%202025,%20Prague)\Docs\R3-256527.zip" TargetMode="External"/><Relationship Id="rId631" Type="http://schemas.openxmlformats.org/officeDocument/2006/relationships/hyperlink" Target="https://www.3gpp.org/ftp/tsg_ran/TSG_RAN/TSGR_109/Docs/RP-252867.zip" TargetMode="External"/><Relationship Id="rId729" Type="http://schemas.openxmlformats.org/officeDocument/2006/relationships/fontTable" Target="fontTable.xml"/><Relationship Id="rId270" Type="http://schemas.openxmlformats.org/officeDocument/2006/relationships/hyperlink" Target="file:///C:\Users\q12059\Documents\3GPP%20RAN3\RAN3%20Meetings\RAN3_129b%20(Oct%202025,%20Prague)\Docs\R3-256633.zip" TargetMode="External"/><Relationship Id="rId65" Type="http://schemas.openxmlformats.org/officeDocument/2006/relationships/hyperlink" Target="file:///C:\Users\q12059\Documents\3GPP%20RAN3\RAN3%20Meetings\RAN3_129b%20(Oct%202025,%20Prague)\Docs\R3-256837.zip" TargetMode="External"/><Relationship Id="rId130" Type="http://schemas.openxmlformats.org/officeDocument/2006/relationships/hyperlink" Target="file:///C:\Users\q12059\Documents\3GPP%20RAN3\RAN3%20Meetings\RAN3_129b%20(Oct%202025,%20Prague)\Docs\R3-256660.zip" TargetMode="External"/><Relationship Id="rId368" Type="http://schemas.openxmlformats.org/officeDocument/2006/relationships/hyperlink" Target="file:///C:\Users\q12059\Documents\3GPP%20RAN3\RAN3%20Meetings\RAN3_129b%20(Oct%202025,%20Prague)\Docs\R3-257075.zip" TargetMode="External"/><Relationship Id="rId575" Type="http://schemas.openxmlformats.org/officeDocument/2006/relationships/hyperlink" Target="file:///C:\Users\q12059\Documents\3GPP%20RAN3\RAN3%20Meetings\RAN3_129b%20(Oct%202025,%20Prague)\Docs\R3-256577.zip" TargetMode="External"/><Relationship Id="rId228" Type="http://schemas.openxmlformats.org/officeDocument/2006/relationships/hyperlink" Target="file:///C:\Users\q12059\Documents\3GPP%20RAN3\RAN3%20Meetings\RAN3_129b%20(Oct%202025,%20Prague)\Docs\R3-256871.zip" TargetMode="External"/><Relationship Id="rId435" Type="http://schemas.openxmlformats.org/officeDocument/2006/relationships/hyperlink" Target="file:///C:\Users\q12059\Documents\3GPP%20RAN3\RAN3%20Meetings\RAN3_129b%20(Oct%202025,%20Prague)\Docs\R3-256563.zip" TargetMode="External"/><Relationship Id="rId642" Type="http://schemas.openxmlformats.org/officeDocument/2006/relationships/hyperlink" Target="file:///C:\Users\q12059\Documents\3GPP%20RAN3\RAN3%20Meetings\RAN3_129b%20(Oct%202025,%20Prague)\Docs\R3-256720.zip" TargetMode="External"/><Relationship Id="rId281" Type="http://schemas.openxmlformats.org/officeDocument/2006/relationships/hyperlink" Target="file:///C:\Users\q12059\Documents\3GPP%20RAN3\RAN3%20Meetings\RAN3_129b%20(Oct%202025,%20Prague)\Docs\R3-256522.zip" TargetMode="External"/><Relationship Id="rId502" Type="http://schemas.openxmlformats.org/officeDocument/2006/relationships/hyperlink" Target="file:///C:\Users\q12059\Documents\3GPP%20RAN3\RAN3%20Meetings\RAN3_129b%20(Oct%202025,%20Prague)\Docs\R3-257057.zip" TargetMode="External"/><Relationship Id="rId76" Type="http://schemas.openxmlformats.org/officeDocument/2006/relationships/hyperlink" Target="file:///C:\Users\q12059\Documents\3GPP%20RAN3\RAN3%20Meetings\RAN3_129b%20(Oct%202025,%20Prague)\Docs\R3-257094.zip" TargetMode="External"/><Relationship Id="rId141" Type="http://schemas.openxmlformats.org/officeDocument/2006/relationships/hyperlink" Target="file:///C:\Users\q12059\Documents\3GPP%20RAN3\RAN3%20Meetings\RAN3_129b%20(Oct%202025,%20Prague)\Docs\R3-256923.zip" TargetMode="External"/><Relationship Id="rId379" Type="http://schemas.openxmlformats.org/officeDocument/2006/relationships/hyperlink" Target="file:///C:\Users\q12059\Documents\3GPP%20RAN3\RAN3%20Meetings\RAN3_129b%20(Oct%202025,%20Prague)\Docs\R3-257142.zip" TargetMode="External"/><Relationship Id="rId586" Type="http://schemas.openxmlformats.org/officeDocument/2006/relationships/hyperlink" Target="file:///C:\Users\q12059\Documents\3GPP%20RAN3\RAN3%20Meetings\RAN3_129b%20(Oct%202025,%20Prague)\Docs\R3-257049.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7048.zip" TargetMode="External"/><Relationship Id="rId446" Type="http://schemas.openxmlformats.org/officeDocument/2006/relationships/hyperlink" Target="file:///C:\Users\q12059\Documents\3GPP%20RAN3\RAN3%20Meetings\RAN3_129b%20(Oct%202025,%20Prague)\Docs\R3-256673.zip" TargetMode="External"/><Relationship Id="rId653" Type="http://schemas.openxmlformats.org/officeDocument/2006/relationships/hyperlink" Target="file:///C:\Users\q12059\Documents\3GPP%20RAN3\RAN3%20Meetings\RAN3_129b%20(Oct%202025,%20Prague)\Docs\R3-256684.zip" TargetMode="External"/><Relationship Id="rId292" Type="http://schemas.openxmlformats.org/officeDocument/2006/relationships/hyperlink" Target="file:///C:\Users\q12059\Documents\3GPP%20RAN3\RAN3%20Meetings\RAN3_129b%20(Oct%202025,%20Prague)\Docs\R3-256882.zip" TargetMode="External"/><Relationship Id="rId306" Type="http://schemas.openxmlformats.org/officeDocument/2006/relationships/hyperlink" Target="file:///C:\Users\q12059\Documents\3GPP%20RAN3\RAN3%20Meetings\RAN3_129b%20(Oct%202025,%20Prague)\Docs\R3-256513.zip" TargetMode="External"/><Relationship Id="rId87" Type="http://schemas.openxmlformats.org/officeDocument/2006/relationships/hyperlink" Target="file:///C:\Users\q12059\Documents\3GPP%20RAN3\RAN3%20Meetings\RAN3_129b%20(Oct%202025,%20Prague)\Docs\R3-256506.zip" TargetMode="External"/><Relationship Id="rId513" Type="http://schemas.openxmlformats.org/officeDocument/2006/relationships/hyperlink" Target="file:///C:\Users\q12059\Documents\3GPP%20RAN3\RAN3%20Meetings\RAN3_129b%20(Oct%202025,%20Prague)\Docs\R3-257067.zip" TargetMode="External"/><Relationship Id="rId597" Type="http://schemas.openxmlformats.org/officeDocument/2006/relationships/hyperlink" Target="file:///C:\Users\q12059\Documents\3GPP%20RAN3\RAN3%20Meetings\RAN3_129b%20(Oct%202025,%20Prague)\Docs\R3-256797.zip" TargetMode="External"/><Relationship Id="rId720" Type="http://schemas.openxmlformats.org/officeDocument/2006/relationships/hyperlink" Target="file:///C:\Users\q12059\Documents\3GPP%20RAN3\RAN3%20Meetings\RAN3_129b%20(Oct%202025,%20Prague)\Docs\R3-256668.zip" TargetMode="External"/><Relationship Id="rId152" Type="http://schemas.openxmlformats.org/officeDocument/2006/relationships/hyperlink" Target="file:///C:\Users\q12059\Documents\3GPP%20RAN3\RAN3%20Meetings\RAN3_129b%20(Oct%202025,%20Prague)\Docs\R3-256928.zip" TargetMode="External"/><Relationship Id="rId457" Type="http://schemas.openxmlformats.org/officeDocument/2006/relationships/hyperlink" Target="file:///C:\Users\q12059\Documents\3GPP%20RAN3\RAN3%20Meetings\RAN3_129b%20(Oct%202025,%20Prague)\Docs\R3-256860.zip" TargetMode="External"/><Relationship Id="rId664" Type="http://schemas.openxmlformats.org/officeDocument/2006/relationships/hyperlink" Target="file:///C:\Users\q12059\Documents\3GPP%20RAN3\RAN3%20Meetings\RAN3_129b%20(Oct%202025,%20Prague)\Docs\R3-256550.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7081.zip" TargetMode="External"/><Relationship Id="rId524" Type="http://schemas.openxmlformats.org/officeDocument/2006/relationships/hyperlink" Target="file:///C:\Users\q12059\Documents\3GPP%20RAN3\RAN3%20Meetings\RAN3_129b%20(Oct%202025,%20Prague)\Docs\R3-256616.zip" TargetMode="External"/><Relationship Id="rId98" Type="http://schemas.openxmlformats.org/officeDocument/2006/relationships/hyperlink" Target="Inbox\R3-257199.zip" TargetMode="External"/><Relationship Id="rId163" Type="http://schemas.openxmlformats.org/officeDocument/2006/relationships/hyperlink" Target="file:///C:\Users\q12059\Documents\3GPP%20RAN3\RAN3%20Meetings\RAN3_129b%20(Oct%202025,%20Prague)\Docs\R3-256938.zip" TargetMode="External"/><Relationship Id="rId370" Type="http://schemas.openxmlformats.org/officeDocument/2006/relationships/hyperlink" Target="file:///C:\Users\q12059\Documents\3GPP%20RAN3\RAN3%20Meetings\RAN3_129b%20(Oct%202025,%20Prague)\Docs\R3-256655.zip" TargetMode="External"/><Relationship Id="rId230" Type="http://schemas.openxmlformats.org/officeDocument/2006/relationships/hyperlink" Target="file:///C:\Users\q12059\Documents\3GPP%20RAN3\RAN3%20Meetings\RAN3_129b%20(Oct%202025,%20Prague)\Docs\R3-256874.zip" TargetMode="External"/><Relationship Id="rId468" Type="http://schemas.openxmlformats.org/officeDocument/2006/relationships/hyperlink" Target="file:///C:\Users\q12059\Documents\3GPP%20RAN3\RAN3%20Meetings\RAN3_129b%20(Oct%202025,%20Prague)\Docs\R3-257117.zip" TargetMode="External"/><Relationship Id="rId675" Type="http://schemas.openxmlformats.org/officeDocument/2006/relationships/hyperlink" Target="file:///C:\Users\q12059\Documents\3GPP%20RAN3\RAN3%20Meetings\RAN3_129b%20(Oct%202025,%20Prague)\Docs\R3-256528.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6901.zip" TargetMode="External"/><Relationship Id="rId535" Type="http://schemas.openxmlformats.org/officeDocument/2006/relationships/hyperlink" Target="file:///C:\Users\q12059\Documents\3GPP%20RAN3\RAN3%20Meetings\RAN3_129b%20(Oct%202025,%20Prague)\Docs\R3-256906.zip" TargetMode="External"/><Relationship Id="rId174" Type="http://schemas.openxmlformats.org/officeDocument/2006/relationships/hyperlink" Target="file:///C:\Users\q12059\Documents\3GPP%20RAN3\RAN3%20Meetings\RAN3_129b%20(Oct%202025,%20Prague)\Docs\R3-256800.zip" TargetMode="External"/><Relationship Id="rId381" Type="http://schemas.openxmlformats.org/officeDocument/2006/relationships/hyperlink" Target="file:///C:\Users\q12059\Documents\3GPP%20RAN3\RAN3%20Meetings\RAN3_129b%20(Oct%202025,%20Prague)\Docs\R3-257167.zip" TargetMode="External"/><Relationship Id="rId602" Type="http://schemas.openxmlformats.org/officeDocument/2006/relationships/hyperlink" Target="file:///C:\Users\q12059\Documents\3GPP%20RAN3\RAN3%20Meetings\RAN3_129b%20(Oct%202025,%20Prague)\Docs\R3-256972.zip" TargetMode="External"/><Relationship Id="rId241" Type="http://schemas.openxmlformats.org/officeDocument/2006/relationships/hyperlink" Target="file:///C:\Users\q12059\Documents\3GPP%20RAN3\RAN3%20Meetings\RAN3_129b%20(Oct%202025,%20Prague)\Docs\R3-257058.zip" TargetMode="External"/><Relationship Id="rId479" Type="http://schemas.openxmlformats.org/officeDocument/2006/relationships/hyperlink" Target="file:///C:\Users\q12059\Documents\3GPP%20RAN3\RAN3%20Meetings\RAN3_129b%20(Oct%202025,%20Prague)\Docs\R3-256878.zip" TargetMode="External"/><Relationship Id="rId686" Type="http://schemas.openxmlformats.org/officeDocument/2006/relationships/hyperlink" Target="file:///C:\Users\q12059\Documents\3GPP%20RAN3\RAN3%20Meetings\RAN3_129b%20(Oct%202025,%20Prague)\Docs\R3-256922.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6654.zip" TargetMode="External"/><Relationship Id="rId546" Type="http://schemas.openxmlformats.org/officeDocument/2006/relationships/hyperlink" Target="file:///C:\Users\q12059\Documents\3GPP%20RAN3\RAN3%20Meetings\RAN3_129b%20(Oct%202025,%20Prague)\Docs\R3-256940.zip" TargetMode="External"/><Relationship Id="rId101" Type="http://schemas.openxmlformats.org/officeDocument/2006/relationships/hyperlink" Target="Inbox\R3-257200.zip" TargetMode="External"/><Relationship Id="rId185" Type="http://schemas.openxmlformats.org/officeDocument/2006/relationships/hyperlink" Target="file:///C:\Users\q12059\Documents\3GPP%20RAN3\RAN3%20Meetings\RAN3_129b%20(Oct%202025,%20Prague)\Docs\R3-256890.zip" TargetMode="External"/><Relationship Id="rId406" Type="http://schemas.openxmlformats.org/officeDocument/2006/relationships/hyperlink" Target="file:///C:\Users\q12059\Documents\3GPP%20RAN3\RAN3%20Meetings\RAN3_129b%20(Oct%202025,%20Prague)\Docs\R3-257015.zip" TargetMode="External"/><Relationship Id="rId392" Type="http://schemas.openxmlformats.org/officeDocument/2006/relationships/hyperlink" Target="file:///C:\Users\q12059\Documents\3GPP%20RAN3\RAN3%20Meetings\RAN3_129b%20(Oct%202025,%20Prague)\Docs\R3-256637.zip" TargetMode="External"/><Relationship Id="rId613" Type="http://schemas.openxmlformats.org/officeDocument/2006/relationships/hyperlink" Target="file:///C:\Users\q12059\Documents\3GPP%20RAN3\RAN3%20Meetings\RAN3_129b%20(Oct%202025,%20Prague)\Docs\R3-256656.zip" TargetMode="External"/><Relationship Id="rId697" Type="http://schemas.openxmlformats.org/officeDocument/2006/relationships/hyperlink" Target="file:///C:\Users\q12059\Documents\3GPP%20RAN3\RAN3%20Meetings\RAN3_129b%20(Oct%202025,%20Prague)\Docs\R3-256686.zip" TargetMode="External"/><Relationship Id="rId252" Type="http://schemas.openxmlformats.org/officeDocument/2006/relationships/hyperlink" Target="file:///C:\Users\q12059\Documents\3GPP%20RAN3\RAN3%20Meetings\RAN3_129b%20(Oct%202025,%20Prague)\Docs\R3-257151.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file:///C:\Users\q12059\Documents\3GPP%20RAN3\RAN3%20Meetings\RAN3_129b%20(Oct%202025,%20Prague)\Docs\R3-256741.zip" TargetMode="External"/><Relationship Id="rId557" Type="http://schemas.openxmlformats.org/officeDocument/2006/relationships/hyperlink" Target="file:///C:\Users\q12059\Documents\3GPP%20RAN3\RAN3%20Meetings\RAN3_129b%20(Oct%202025,%20Prague)\Docs\R3-256618.zip" TargetMode="External"/><Relationship Id="rId196" Type="http://schemas.openxmlformats.org/officeDocument/2006/relationships/hyperlink" Target="file:///C:\Users\q12059\Documents\3GPP%20RAN3\RAN3%20Meetings\RAN3_129b%20(Oct%202025,%20Prague)\Docs\R3-257138.zip" TargetMode="External"/><Relationship Id="rId417" Type="http://schemas.openxmlformats.org/officeDocument/2006/relationships/hyperlink" Target="file:///C:\Users\q12059\Documents\3GPP%20RAN3\RAN3%20Meetings\RAN3_129b%20(Oct%202025,%20Prague)\Docs\R3-257056.zip" TargetMode="External"/><Relationship Id="rId624" Type="http://schemas.openxmlformats.org/officeDocument/2006/relationships/hyperlink" Target="file:///C:\Users\q12059\Documents\3GPP%20RAN3\RAN3%20Meetings\RAN3_129b%20(Oct%202025,%20Prague)\Docs\R3-256611.zip" TargetMode="External"/><Relationship Id="rId263" Type="http://schemas.openxmlformats.org/officeDocument/2006/relationships/hyperlink" Target="file:///C:\Users\q12059\Documents\3GPP%20RAN3\RAN3%20Meetings\RAN3_129b%20(Oct%202025,%20Prague)\Docs\R3-257175.zip" TargetMode="External"/><Relationship Id="rId470" Type="http://schemas.openxmlformats.org/officeDocument/2006/relationships/hyperlink" Target="file:///C:\Users\q12059\Documents\3GPP%20RAN3\RAN3%20Meetings\RAN3_129b%20(Oct%202025,%20Prague)\Docs\R3-257133.zip" TargetMode="External"/><Relationship Id="rId58" Type="http://schemas.openxmlformats.org/officeDocument/2006/relationships/hyperlink" Target="file:///C:\Users\q12059\Documents\3GPP%20RAN3\RAN3%20Meetings\RAN3_129b%20(Oct%202025,%20Prague)\Docs\R3-256979.zip" TargetMode="External"/><Relationship Id="rId123" Type="http://schemas.openxmlformats.org/officeDocument/2006/relationships/hyperlink" Target="file:///C:\Users\q12059\Documents\3GPP%20RAN3\RAN3%20Meetings\RAN3_129b%20(Oct%202025,%20Prague)\Docs\R3-256961.zip" TargetMode="External"/><Relationship Id="rId330" Type="http://schemas.openxmlformats.org/officeDocument/2006/relationships/hyperlink" Target="file:///C:\Users\q12059\Documents\3GPP%20RAN3\RAN3%20Meetings\RAN3_129b%20(Oct%202025,%20Prague)\Docs\R3-256698.zip" TargetMode="External"/><Relationship Id="rId568" Type="http://schemas.openxmlformats.org/officeDocument/2006/relationships/hyperlink" Target="file:///C:\Users\q12059\Documents\3GPP%20RAN3\RAN3%20Meetings\RAN3_129b%20(Oct%202025,%20Prague)\Docs\R3-257181.zip" TargetMode="External"/><Relationship Id="rId428" Type="http://schemas.openxmlformats.org/officeDocument/2006/relationships/hyperlink" Target="file:///C:\Users\q12059\Documents\3GPP%20RAN3\RAN3%20Meetings\RAN3_129b%20(Oct%202025,%20Prague)\Docs\R3-256996.zip" TargetMode="External"/><Relationship Id="rId635" Type="http://schemas.openxmlformats.org/officeDocument/2006/relationships/hyperlink" Target="file:///C:\Users\q12059\Documents\3GPP%20RAN3\RAN3%20Meetings\RAN3_129b%20(Oct%202025,%20Prague)\Docs\R3-256565.zip" TargetMode="External"/><Relationship Id="rId274" Type="http://schemas.openxmlformats.org/officeDocument/2006/relationships/hyperlink" Target="file:///C:\Users\q12059\Documents\3GPP%20RAN3\RAN3%20Meetings\RAN3_129b%20(Oct%202025,%20Prague)\Docs\R3-256734.zip" TargetMode="External"/><Relationship Id="rId481" Type="http://schemas.openxmlformats.org/officeDocument/2006/relationships/hyperlink" Target="file:///C:\Users\q12059\Documents\3GPP%20RAN3\RAN3%20Meetings\RAN3_129b%20(Oct%202025,%20Prague)\Docs\R3-256894.zip" TargetMode="External"/><Relationship Id="rId702" Type="http://schemas.openxmlformats.org/officeDocument/2006/relationships/hyperlink" Target="file:///C:\Users\q12059\Documents\3GPP%20RAN3\RAN3%20Meetings\RAN3_129b%20(Oct%202025,%20Prague)\Docs\R3-256855.zip" TargetMode="External"/><Relationship Id="rId69" Type="http://schemas.openxmlformats.org/officeDocument/2006/relationships/hyperlink" Target="file:///C:\Users\q12059\Documents\3GPP%20RAN3\RAN3%20Meetings\RAN3_129b%20(Oct%202025,%20Prague)\Docs\R3-256869.zip" TargetMode="External"/><Relationship Id="rId134" Type="http://schemas.openxmlformats.org/officeDocument/2006/relationships/hyperlink" Target="file:///C:\Users\q12059\Documents\3GPP%20RAN3\RAN3%20Meetings\RAN3_129b%20(Oct%202025,%20Prague)\Docs\R3-256962.zip" TargetMode="External"/><Relationship Id="rId579" Type="http://schemas.openxmlformats.org/officeDocument/2006/relationships/hyperlink" Target="file:///C:\Users\q12059\Documents\3GPP%20RAN3\RAN3%20Meetings\RAN3_129b%20(Oct%202025,%20Prague)\Docs\R3-256700.zip" TargetMode="External"/><Relationship Id="rId341" Type="http://schemas.openxmlformats.org/officeDocument/2006/relationships/hyperlink" Target="file:///C:\Users\q12059\Documents\3GPP%20RAN3\RAN3%20Meetings\RAN3_129b%20(Oct%202025,%20Prague)\Docs\R3-257068.zip" TargetMode="External"/><Relationship Id="rId439" Type="http://schemas.openxmlformats.org/officeDocument/2006/relationships/hyperlink" Target="file:///C:\Users\q12059\Documents\3GPP%20RAN3\RAN3%20Meetings\RAN3_129b%20(Oct%202025,%20Prague)\Docs\R3-256568.zip" TargetMode="External"/><Relationship Id="rId646" Type="http://schemas.openxmlformats.org/officeDocument/2006/relationships/hyperlink" Target="file:///C:\Users\q12059\Documents\3GPP%20RAN3\RAN3%20Meetings\RAN3_129b%20(Oct%202025,%20Prague)\Docs\R3-256861.zip" TargetMode="External"/><Relationship Id="rId201" Type="http://schemas.openxmlformats.org/officeDocument/2006/relationships/hyperlink" Target="file:///C:\Users\q12059\Documents\3GPP%20RAN3\RAN3%20Meetings\RAN3_129b%20(Oct%202025,%20Prague)\Docs\R3-256879.zip" TargetMode="External"/><Relationship Id="rId285" Type="http://schemas.openxmlformats.org/officeDocument/2006/relationships/hyperlink" Target="file:///C:\Users\q12059\Documents\3GPP%20RAN3\RAN3%20Meetings\RAN3_129b%20(Oct%202025,%20Prague)\Docs\R3-256634.zip" TargetMode="External"/><Relationship Id="rId506" Type="http://schemas.openxmlformats.org/officeDocument/2006/relationships/hyperlink" Target="file:///C:\Users\q12059\Documents\3GPP%20RAN3\RAN3%20Meetings\RAN3_129b%20(Oct%202025,%20Prague)\Docs\R3-256556.zip" TargetMode="External"/><Relationship Id="rId492" Type="http://schemas.openxmlformats.org/officeDocument/2006/relationships/hyperlink" Target="file:///C:\Users\q12059\Documents\3GPP%20RAN3\RAN3%20Meetings\RAN3_129b%20(Oct%202025,%20Prague)\Docs\R3-257035.zip" TargetMode="External"/><Relationship Id="rId713" Type="http://schemas.openxmlformats.org/officeDocument/2006/relationships/hyperlink" Target="file:///C:\Users\q12059\Documents\3GPP%20RAN3\RAN3%20Meetings\RAN3_129b%20(Oct%202025,%20Prague)\Docs\R3-256551.zip" TargetMode="External"/><Relationship Id="rId145" Type="http://schemas.openxmlformats.org/officeDocument/2006/relationships/hyperlink" Target="file:///C:\Users\q12059\Documents\3GPP%20RAN3\RAN3%20Meetings\RAN3_129b%20(Oct%202025,%20Prague)\Docs\R3-256829.zip" TargetMode="External"/><Relationship Id="rId352" Type="http://schemas.openxmlformats.org/officeDocument/2006/relationships/hyperlink" Target="file:///C:\Users\q12059\Documents\3GPP%20RAN3\RAN3%20Meetings\RAN3_129b%20(Oct%202025,%20Prague)\Docs\R3-256509.zip" TargetMode="External"/><Relationship Id="rId212" Type="http://schemas.openxmlformats.org/officeDocument/2006/relationships/hyperlink" Target="file:///C:\Users\q12059\Documents\3GPP%20RAN3\RAN3%20Meetings\RAN3_129b%20(Oct%202025,%20Prague)\Docs\R3-257128.zip" TargetMode="External"/><Relationship Id="rId657" Type="http://schemas.openxmlformats.org/officeDocument/2006/relationships/hyperlink" Target="file:///C:\Users\q12059\Documents\3GPP%20RAN3\RAN3%20Meetings\RAN3_129b%20(Oct%202025,%20Prague)\Docs\R3-256862.zip" TargetMode="External"/><Relationship Id="rId296" Type="http://schemas.openxmlformats.org/officeDocument/2006/relationships/hyperlink" Target="file:///C:\Users\q12059\Documents\3GPP%20RAN3\RAN3%20Meetings\RAN3_129b%20(Oct%202025,%20Prague)\Docs\R3-256640.zip" TargetMode="External"/><Relationship Id="rId517" Type="http://schemas.openxmlformats.org/officeDocument/2006/relationships/hyperlink" Target="file:///C:\Users\q12059\Documents\3GPP%20RAN3\RAN3%20Meetings\RAN3_129b%20(Oct%202025,%20Prague)\Docs\R3-256847.zip" TargetMode="External"/><Relationship Id="rId724" Type="http://schemas.openxmlformats.org/officeDocument/2006/relationships/hyperlink" Target="file:///C:\Users\q12059\Documents\3GPP%20RAN3\RAN3%20Meetings\RAN3_129b%20(Oct%202025,%20Prague)\Docs\R3-257027.zip" TargetMode="External"/><Relationship Id="rId60" Type="http://schemas.openxmlformats.org/officeDocument/2006/relationships/hyperlink" Target="file:///C:\Users\q12059\Documents\3GPP%20RAN3\RAN3%20Meetings\RAN3_129b%20(Oct%202025,%20Prague)\Docs\R3-257112.zip" TargetMode="External"/><Relationship Id="rId156" Type="http://schemas.openxmlformats.org/officeDocument/2006/relationships/hyperlink" Target="file:///C:\Users\q12059\Documents\3GPP%20RAN3\RAN3%20Meetings\RAN3_129b%20(Oct%202025,%20Prague)\Docs\R3-256987.zip" TargetMode="External"/><Relationship Id="rId363" Type="http://schemas.openxmlformats.org/officeDocument/2006/relationships/hyperlink" Target="file:///C:\Users\q12059\Documents\3GPP%20RAN3\RAN3%20Meetings\RAN3_129b%20(Oct%202025,%20Prague)\Docs\R3-257171.zip" TargetMode="External"/><Relationship Id="rId570" Type="http://schemas.openxmlformats.org/officeDocument/2006/relationships/hyperlink" Target="file:///C:\Users\q12059\Documents\3GPP%20RAN3\RAN3%20Meetings\RAN3_129b%20(Oct%202025,%20Prague)\Docs\R3-256596.zip" TargetMode="External"/><Relationship Id="rId223" Type="http://schemas.openxmlformats.org/officeDocument/2006/relationships/hyperlink" Target="Inbox\R3-257220.zip" TargetMode="External"/><Relationship Id="rId430" Type="http://schemas.openxmlformats.org/officeDocument/2006/relationships/hyperlink" Target="file:///C:\Users\q12059\Documents\3GPP%20RAN3\RAN3%20Meetings\RAN3_129b%20(Oct%202025,%20Prague)\Docs\R3-256998.zip" TargetMode="External"/><Relationship Id="rId668" Type="http://schemas.openxmlformats.org/officeDocument/2006/relationships/hyperlink" Target="file:///C:\Users\q12059\Documents\3GPP%20RAN3\RAN3%20Meetings\RAN3_129b%20(Oct%202025,%20Prague)\Docs\R3-256834.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6905.zip" TargetMode="External"/><Relationship Id="rId167" Type="http://schemas.openxmlformats.org/officeDocument/2006/relationships/hyperlink" Target="file:///C:\Users\q12059\Documents\3GPP%20RAN3\RAN3%20Meetings\RAN3_129b%20(Oct%202025,%20Prague)\Docs\R3-256606.zip" TargetMode="External"/><Relationship Id="rId374" Type="http://schemas.openxmlformats.org/officeDocument/2006/relationships/hyperlink" Target="file:///C:\Users\q12059\Documents\3GPP%20RAN3\RAN3%20Meetings\RAN3_129b%20(Oct%202025,%20Prague)\Docs\R3-257034.zip" TargetMode="External"/><Relationship Id="rId581" Type="http://schemas.openxmlformats.org/officeDocument/2006/relationships/hyperlink" Target="file:///C:\Users\q12059\Documents\3GPP%20RAN3\RAN3%20Meetings\RAN3_129b%20(Oct%202025,%20Prague)\Docs\R3-256801.zip" TargetMode="External"/><Relationship Id="rId71" Type="http://schemas.openxmlformats.org/officeDocument/2006/relationships/hyperlink" Target="file:///C:\Users\q12059\Documents\3GPP%20RAN3\RAN3%20Meetings\RAN3_129b%20(Oct%202025,%20Prague)\Docs\R3-256931.zip" TargetMode="External"/><Relationship Id="rId234" Type="http://schemas.openxmlformats.org/officeDocument/2006/relationships/hyperlink" Target="file:///C:\Users\q12059\Documents\3GPP%20RAN3\RAN3%20Meetings\RAN3_129b%20(Oct%202025,%20Prague)\Docs\R3-257043.zip" TargetMode="External"/><Relationship Id="rId679" Type="http://schemas.openxmlformats.org/officeDocument/2006/relationships/hyperlink" Target="file:///C:\Users\q12059\Documents\3GPP%20RAN3\RAN3%20Meetings\RAN3_129b%20(Oct%202025,%20Prague)\Docs\R3-256685.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6570.zip" TargetMode="External"/><Relationship Id="rId539" Type="http://schemas.openxmlformats.org/officeDocument/2006/relationships/hyperlink" Target="file:///C:\Users\q12059\Documents\3GPP%20RAN3\RAN3%20Meetings\RAN3_129b%20(Oct%202025,%20Prague)\Docs\R3-256540.zip" TargetMode="External"/><Relationship Id="rId178" Type="http://schemas.openxmlformats.org/officeDocument/2006/relationships/hyperlink" Target="file:///C:\Users\q12059\Documents\3GPP%20RAN3\RAN3%20Meetings\RAN3_129b%20(Oct%202025,%20Prague)\Docs\R3-256688.zip" TargetMode="External"/><Relationship Id="rId301" Type="http://schemas.openxmlformats.org/officeDocument/2006/relationships/hyperlink" Target="file:///C:\Users\q12059\Documents\3GPP%20RAN3\RAN3%20Meetings\RAN3_129b%20(Oct%202025,%20Prague)\Docs\R3-257060.zip" TargetMode="External"/><Relationship Id="rId82" Type="http://schemas.openxmlformats.org/officeDocument/2006/relationships/hyperlink" Target="Inbox\R3-257198.zip" TargetMode="External"/><Relationship Id="rId385" Type="http://schemas.openxmlformats.org/officeDocument/2006/relationships/hyperlink" Target="file:///C:\Users\q12059\Documents\3GPP%20RAN3\RAN3%20Meetings\RAN3_129b%20(Oct%202025,%20Prague)\Docs\R3-256969.zip" TargetMode="External"/><Relationship Id="rId592" Type="http://schemas.openxmlformats.org/officeDocument/2006/relationships/hyperlink" Target="file:///C:\Users\q12059\Documents\3GPP%20RAN3\RAN3%20Meetings\RAN3_129b%20(Oct%202025,%20Prague)\Docs\R3-256597.zip" TargetMode="External"/><Relationship Id="rId606" Type="http://schemas.openxmlformats.org/officeDocument/2006/relationships/hyperlink" Target="file:///C:\Users\q12059\Documents\3GPP%20RAN3\RAN3%20Meetings\RAN3_129b%20(Oct%202025,%20Prague)\Docs\R3-257194.zip" TargetMode="External"/><Relationship Id="rId245" Type="http://schemas.openxmlformats.org/officeDocument/2006/relationships/hyperlink" Target="file:///C:\Users\q12059\Documents\3GPP%20RAN3\RAN3%20Meetings\RAN3_129b%20(Oct%202025,%20Prague)\Docs\R3-257131.zip" TargetMode="External"/><Relationship Id="rId452" Type="http://schemas.openxmlformats.org/officeDocument/2006/relationships/hyperlink" Target="file:///C:\Users\q12059\Documents\3GPP%20RAN3\RAN3%20Meetings\RAN3_129b%20(Oct%202025,%20Prague)\Docs\R3-256753.zip" TargetMode="External"/><Relationship Id="rId105" Type="http://schemas.openxmlformats.org/officeDocument/2006/relationships/hyperlink" Target="file:///C:\Users\q12059\Documents\3GPP%20RAN3\RAN3%20Meetings\RAN3_129b%20(Oct%202025,%20Prague)\Docs\R3-256739.zip" TargetMode="External"/><Relationship Id="rId147" Type="http://schemas.openxmlformats.org/officeDocument/2006/relationships/hyperlink" Target="file:///C:\Users\q12059\Documents\3GPP%20RAN3\RAN3%20Meetings\RAN3_129b%20(Oct%202025,%20Prague)\Docs\R3-256866.zip" TargetMode="External"/><Relationship Id="rId312" Type="http://schemas.openxmlformats.org/officeDocument/2006/relationships/hyperlink" Target="file:///C:\Users\q12059\Documents\3GPP%20RAN3\RAN3%20Meetings\RAN3_129b%20(Oct%202025,%20Prague)\Docs\R3-257089.zip" TargetMode="External"/><Relationship Id="rId354" Type="http://schemas.openxmlformats.org/officeDocument/2006/relationships/hyperlink" Target="file:///C:\Users\q12059\Documents\3GPP%20RAN3\RAN3%20Meetings\RAN3_129b%20(Oct%202025,%20Prague)\Docs\R3-256514.zip" TargetMode="External"/><Relationship Id="rId51" Type="http://schemas.openxmlformats.org/officeDocument/2006/relationships/hyperlink" Target="file:///C:\Users\q12059\Documents\3GPP%20RAN3\RAN3%20Meetings\RAN3_129b%20(Oct%202025,%20Prague)\Docs\R3-257168.zip" TargetMode="External"/><Relationship Id="rId93" Type="http://schemas.openxmlformats.org/officeDocument/2006/relationships/hyperlink" Target="file:///C:\Users\q12059\Documents\3GPP%20RAN3\RAN3%20Meetings\RAN3_129b%20(Oct%202025,%20Prague)\Docs\R3-256749.zip" TargetMode="External"/><Relationship Id="rId189" Type="http://schemas.openxmlformats.org/officeDocument/2006/relationships/hyperlink" Target="file:///C:\Users\q12059\Documents\3GPP%20RAN3\RAN3%20Meetings\RAN3_129b%20(Oct%202025,%20Prague)\Docs\R3-257191.zip" TargetMode="External"/><Relationship Id="rId396" Type="http://schemas.openxmlformats.org/officeDocument/2006/relationships/hyperlink" Target="file:///C:\Users\q12059\Documents\3GPP%20RAN3\RAN3%20Meetings\RAN3_129b%20(Oct%202025,%20Prague)\Docs\R3-256679.zip" TargetMode="External"/><Relationship Id="rId561" Type="http://schemas.openxmlformats.org/officeDocument/2006/relationships/hyperlink" Target="file:///C:\Users\q12059\Documents\3GPP%20RAN3\RAN3%20Meetings\RAN3_129b%20(Oct%202025,%20Prague)\Docs\R3-256796.zip" TargetMode="External"/><Relationship Id="rId617" Type="http://schemas.openxmlformats.org/officeDocument/2006/relationships/hyperlink" Target="file:///C:\Users\q12059\Documents\3GPP%20RAN3\RAN3%20Meetings\RAN3_129b%20(Oct%202025,%20Prague)\Docs\R3-256775.zip" TargetMode="External"/><Relationship Id="rId659" Type="http://schemas.openxmlformats.org/officeDocument/2006/relationships/hyperlink" Target="file:///C:\Users\q12059\Documents\3GPP%20RAN3\RAN3%20Meetings\RAN3_129b%20(Oct%202025,%20Prague)\Docs\R3-256992.zip" TargetMode="External"/><Relationship Id="rId214" Type="http://schemas.openxmlformats.org/officeDocument/2006/relationships/hyperlink" Target="file:///C:\Users\q12059\Documents\3GPP%20RAN3\RAN3%20Meetings\RAN3_129b%20(Oct%202025,%20Prague)\Docs\R3-256825.zip" TargetMode="External"/><Relationship Id="rId256" Type="http://schemas.openxmlformats.org/officeDocument/2006/relationships/hyperlink" Target="file:///C:\Users\q12059\Documents\3GPP%20RAN3\RAN3%20Meetings\RAN3_129b%20(Oct%202025,%20Prague)\Docs\R3-257155.zip" TargetMode="External"/><Relationship Id="rId298" Type="http://schemas.openxmlformats.org/officeDocument/2006/relationships/hyperlink" Target="file:///C:\Users\q12059\Documents\3GPP%20RAN3\RAN3%20Meetings\RAN3_129b%20(Oct%202025,%20Prague)\Docs\R3-256707.zip" TargetMode="External"/><Relationship Id="rId421" Type="http://schemas.openxmlformats.org/officeDocument/2006/relationships/hyperlink" Target="file:///C:\Users\q12059\Documents\3GPP%20RAN3\RAN3%20Meetings\RAN3_129b%20(Oct%202025,%20Prague)\Docs\R3-256824.zip" TargetMode="External"/><Relationship Id="rId463" Type="http://schemas.openxmlformats.org/officeDocument/2006/relationships/hyperlink" Target="file:///C:\Users\q12059\Documents\3GPP%20RAN3\RAN3%20Meetings\RAN3_129b%20(Oct%202025,%20Prague)\Docs\R3-257014.zip" TargetMode="External"/><Relationship Id="rId519" Type="http://schemas.openxmlformats.org/officeDocument/2006/relationships/hyperlink" Target="file:///C:\Users\q12059\Documents\3GPP%20RAN3\RAN3%20Meetings\RAN3_129b%20(Oct%202025,%20Prague)\Docs\R3-256623.zip" TargetMode="External"/><Relationship Id="rId670" Type="http://schemas.openxmlformats.org/officeDocument/2006/relationships/hyperlink" Target="file:///C:\Users\q12059\Documents\3GPP%20RAN3\RAN3%20Meetings\RAN3_129b%20(Oct%202025,%20Prague)\Docs\R3-257074.zip" TargetMode="External"/><Relationship Id="rId116" Type="http://schemas.openxmlformats.org/officeDocument/2006/relationships/hyperlink" Target="Inbox\R3-257197.zip" TargetMode="External"/><Relationship Id="rId158" Type="http://schemas.openxmlformats.org/officeDocument/2006/relationships/hyperlink" Target="file:///C:\Users\q12059\Documents\3GPP%20RAN3\RAN3%20Meetings\RAN3_129b%20(Oct%202025,%20Prague)\Docs\R3-257096.zip" TargetMode="External"/><Relationship Id="rId323" Type="http://schemas.openxmlformats.org/officeDocument/2006/relationships/hyperlink" Target="file:///C:\Users\q12059\Documents\3GPP%20RAN3\RAN3%20Meetings\RAN3_129b%20(Oct%202025,%20Prague)\Docs\R3-257090.zip" TargetMode="External"/><Relationship Id="rId530" Type="http://schemas.openxmlformats.org/officeDocument/2006/relationships/hyperlink" Target="file:///C:\Users\q12059\Documents\3GPP%20RAN3\RAN3%20Meetings\RAN3_129b%20(Oct%202025,%20Prague)\Docs\R3-257066.zip" TargetMode="External"/><Relationship Id="rId726" Type="http://schemas.openxmlformats.org/officeDocument/2006/relationships/hyperlink" Target="https://www.3gpp.org/ftp/tsg_ran/TSG_RAN/TSGR_109/Docs/RP-252113.zip" TargetMode="External"/><Relationship Id="rId20" Type="http://schemas.openxmlformats.org/officeDocument/2006/relationships/hyperlink" Target="file:///C:\Users\q12059\Documents\3GPP%20RAN3\RAN3%20Meetings\RAN3_129b%20(Oct%202025,%20Prague)\Docs\R3-256648.zip" TargetMode="External"/><Relationship Id="rId62" Type="http://schemas.openxmlformats.org/officeDocument/2006/relationships/hyperlink" Target="file:///C:\Users\q12059\Documents\3GPP%20RAN3\RAN3%20Meetings\RAN3_129b%20(Oct%202025,%20Prague)\Docs\R3-256561.zip" TargetMode="External"/><Relationship Id="rId365" Type="http://schemas.openxmlformats.org/officeDocument/2006/relationships/hyperlink" Target="file:///C:\Users\q12059\Documents\3GPP%20RAN3\RAN3%20Meetings\RAN3_129b%20(Oct%202025,%20Prague)\Docs\R3-256851.zip" TargetMode="External"/><Relationship Id="rId572" Type="http://schemas.openxmlformats.org/officeDocument/2006/relationships/hyperlink" Target="file:///C:\Users\q12059\Documents\3GPP%20RAN3\RAN3%20Meetings\RAN3_129b%20(Oct%202025,%20Prague)\Docs\R3-256711.zip" TargetMode="External"/><Relationship Id="rId628" Type="http://schemas.openxmlformats.org/officeDocument/2006/relationships/hyperlink" Target="file:///C:\Users\q12059\Documents\3GPP%20RAN3\RAN3%20Meetings\RAN3_129b%20(Oct%202025,%20Prague)\Docs\R3-256776.zip" TargetMode="External"/><Relationship Id="rId225" Type="http://schemas.openxmlformats.org/officeDocument/2006/relationships/hyperlink" Target="file:///C:\Users\q12059\Documents\3GPP%20RAN3\RAN3%20Meetings\RAN3_129b%20(Oct%202025,%20Prague)\Docs\R3-256831.zip" TargetMode="External"/><Relationship Id="rId267" Type="http://schemas.openxmlformats.org/officeDocument/2006/relationships/hyperlink" Target="file:///C:\Users\q12059\Documents\3GPP%20RAN3\RAN3%20Meetings\RAN3_129b%20(Oct%202025,%20Prague)\Docs\R3-256631.zip" TargetMode="External"/><Relationship Id="rId432" Type="http://schemas.openxmlformats.org/officeDocument/2006/relationships/hyperlink" Target="file:///C:\Users\q12059\Documents\3GPP%20RAN3\RAN3%20Meetings\RAN3_129b%20(Oct%202025,%20Prague)\Docs\R3-257000.zip" TargetMode="External"/><Relationship Id="rId474" Type="http://schemas.openxmlformats.org/officeDocument/2006/relationships/hyperlink" Target="file:///C:\Users\q12059\Documents\3GPP%20RAN3\RAN3%20Meetings\RAN3_129b%20(Oct%202025,%20Prague)\Docs\R3-257137.zip" TargetMode="External"/><Relationship Id="rId127" Type="http://schemas.openxmlformats.org/officeDocument/2006/relationships/hyperlink" Target="file:///C:\Users\q12059\Documents\3GPP%20RAN3\RAN3%20Meetings\RAN3_129b%20(Oct%202025,%20Prague)\Docs\R3-256650.zip" TargetMode="External"/><Relationship Id="rId681" Type="http://schemas.openxmlformats.org/officeDocument/2006/relationships/hyperlink" Target="file:///C:\Users\q12059\Documents\3GPP%20RAN3\RAN3%20Meetings\RAN3_129b%20(Oct%202025,%20Prague)\Docs\R3-256784.zip" TargetMode="External"/><Relationship Id="rId31" Type="http://schemas.openxmlformats.org/officeDocument/2006/relationships/hyperlink" Target="file:///C:\Users\q12059\Documents\3GPP%20RAN3\RAN3%20Meetings\RAN3_129b%20(Oct%202025,%20Prague)\Docs\R3-257005.zip" TargetMode="External"/><Relationship Id="rId73" Type="http://schemas.openxmlformats.org/officeDocument/2006/relationships/hyperlink" Target="file:///C:\Users\q12059\Documents\3GPP%20RAN3\RAN3%20Meetings\RAN3_129b%20(Oct%202025,%20Prague)\Docs\R3-256933.zip" TargetMode="External"/><Relationship Id="rId169" Type="http://schemas.openxmlformats.org/officeDocument/2006/relationships/hyperlink" Target="file:///C:\Users\q12059\Documents\3GPP%20RAN3\RAN3%20Meetings\RAN3_129b%20(Oct%202025,%20Prague)\Docs\R3-256690.zip" TargetMode="External"/><Relationship Id="rId334" Type="http://schemas.openxmlformats.org/officeDocument/2006/relationships/hyperlink" Target="file:///C:\Users\q12059\Documents\3GPP%20RAN3\RAN3%20Meetings\RAN3_129b%20(Oct%202025,%20Prague)\Docs\R3-256903.zip" TargetMode="External"/><Relationship Id="rId376" Type="http://schemas.openxmlformats.org/officeDocument/2006/relationships/hyperlink" Target="file:///C:\Users\q12059\Documents\3GPP%20RAN3\RAN3%20Meetings\RAN3_129b%20(Oct%202025,%20Prague)\Docs\R3-256730.zip" TargetMode="External"/><Relationship Id="rId541" Type="http://schemas.openxmlformats.org/officeDocument/2006/relationships/hyperlink" Target="file:///C:\Users\q12059\Documents\3GPP%20RAN3\RAN3%20Meetings\RAN3_129b%20(Oct%202025,%20Prague)\Docs\R3-256594.zip" TargetMode="External"/><Relationship Id="rId583" Type="http://schemas.openxmlformats.org/officeDocument/2006/relationships/hyperlink" Target="file:///C:\Users\q12059\Documents\3GPP%20RAN3\RAN3%20Meetings\RAN3_129b%20(Oct%202025,%20Prague)\Docs\R3-256897.zip" TargetMode="External"/><Relationship Id="rId639" Type="http://schemas.openxmlformats.org/officeDocument/2006/relationships/hyperlink" Target="file:///C:\Users\q12059\Documents\3GPP%20RAN3\RAN3%20Meetings\RAN3_129b%20(Oct%202025,%20Prague)\Docs\R3-256579.zip" TargetMode="External"/><Relationship Id="rId4" Type="http://schemas.openxmlformats.org/officeDocument/2006/relationships/webSettings" Target="webSettings.xml"/><Relationship Id="rId180" Type="http://schemas.openxmlformats.org/officeDocument/2006/relationships/hyperlink" Target="file:///C:\Users\q12059\Documents\3GPP%20RAN3\RAN3%20Meetings\RAN3_129b%20(Oct%202025,%20Prague)\Docs\R3-256798.zip" TargetMode="External"/><Relationship Id="rId236" Type="http://schemas.openxmlformats.org/officeDocument/2006/relationships/hyperlink" Target="file:///C:\Users\q12059\Documents\3GPP%20RAN3\RAN3%20Meetings\RAN3_129b%20(Oct%202025,%20Prague)\Docs\R3-257045.zip" TargetMode="External"/><Relationship Id="rId278" Type="http://schemas.openxmlformats.org/officeDocument/2006/relationships/hyperlink" Target="file:///C:\Users\q12059\Documents\3GPP%20RAN3\RAN3%20Meetings\RAN3_129b%20(Oct%202025,%20Prague)\Docs\R3-256842.zip" TargetMode="External"/><Relationship Id="rId401" Type="http://schemas.openxmlformats.org/officeDocument/2006/relationships/hyperlink" Target="file:///C:\Users\q12059\Documents\3GPP%20RAN3\RAN3%20Meetings\RAN3_129b%20(Oct%202025,%20Prague)\Docs\R3-256817.zip" TargetMode="External"/><Relationship Id="rId443" Type="http://schemas.openxmlformats.org/officeDocument/2006/relationships/hyperlink" Target="file:///C:\Users\q12059\Documents\3GPP%20RAN3\RAN3%20Meetings\RAN3_129b%20(Oct%202025,%20Prague)\Docs\R3-256670.zip" TargetMode="External"/><Relationship Id="rId650" Type="http://schemas.openxmlformats.org/officeDocument/2006/relationships/hyperlink" Target="file:///C:\Users\q12059\Documents\3GPP%20RAN3\RAN3%20Meetings\RAN3_129b%20(Oct%202025,%20Prague)\Docs\R3-256841.zip" TargetMode="External"/><Relationship Id="rId303" Type="http://schemas.openxmlformats.org/officeDocument/2006/relationships/hyperlink" Target="file:///C:\Users\q12059\Documents\3GPP%20RAN3\RAN3%20Meetings\RAN3_129b%20(Oct%202025,%20Prague)\Docs\R3-256790.zip" TargetMode="External"/><Relationship Id="rId485" Type="http://schemas.openxmlformats.org/officeDocument/2006/relationships/hyperlink" Target="file:///C:\Users\q12059\Documents\3GPP%20RAN3\RAN3%20Meetings\RAN3_129b%20(Oct%202025,%20Prague)\Docs\R3-257120.zip" TargetMode="External"/><Relationship Id="rId692" Type="http://schemas.openxmlformats.org/officeDocument/2006/relationships/hyperlink" Target="file:///C:\Users\q12059\Documents\3GPP%20RAN3\RAN3%20Meetings\RAN3_129b%20(Oct%202025,%20Prague)\Docs\R3-257144.zip" TargetMode="External"/><Relationship Id="rId706" Type="http://schemas.openxmlformats.org/officeDocument/2006/relationships/hyperlink" Target="file:///C:\Users\q12059\Documents\3GPP%20RAN3\RAN3%20Meetings\RAN3_129b%20(Oct%202025,%20Prague)\Docs\R3-257025.zip" TargetMode="External"/><Relationship Id="rId42" Type="http://schemas.openxmlformats.org/officeDocument/2006/relationships/hyperlink" Target="Inbox\R3-257211.zip" TargetMode="External"/><Relationship Id="rId84" Type="http://schemas.openxmlformats.org/officeDocument/2006/relationships/hyperlink" Target="Inbox\R3-257195.zip" TargetMode="External"/><Relationship Id="rId138" Type="http://schemas.openxmlformats.org/officeDocument/2006/relationships/hyperlink" Target="file:///C:\Users\q12059\Documents\3GPP%20RAN3\RAN3%20Meetings\RAN3_129b%20(Oct%202025,%20Prague)\Docs\R3-256752.zip" TargetMode="External"/><Relationship Id="rId345" Type="http://schemas.openxmlformats.org/officeDocument/2006/relationships/hyperlink" Target="file:///C:\Users\q12059\Documents\3GPP%20RAN3\RAN3%20Meetings\RAN3_129b%20(Oct%202025,%20Prague)\Docs\R3-257164.zip" TargetMode="External"/><Relationship Id="rId387" Type="http://schemas.openxmlformats.org/officeDocument/2006/relationships/hyperlink" Target="file:///C:\Users\q12059\Documents\3GPP%20RAN3\RAN3%20Meetings\RAN3_129b%20(Oct%202025,%20Prague)\Docs\R3-256954.zip" TargetMode="External"/><Relationship Id="rId510" Type="http://schemas.openxmlformats.org/officeDocument/2006/relationships/hyperlink" Target="file:///C:\Users\q12059\Documents\3GPP%20RAN3\RAN3%20Meetings\RAN3_129b%20(Oct%202025,%20Prague)\Docs\R3-256687.zip" TargetMode="External"/><Relationship Id="rId552" Type="http://schemas.openxmlformats.org/officeDocument/2006/relationships/hyperlink" Target="file:///C:\Users\q12059\Documents\3GPP%20RAN3\RAN3%20Meetings\RAN3_129b%20(Oct%202025,%20Prague)\Docs\R3-256542.zip" TargetMode="External"/><Relationship Id="rId594" Type="http://schemas.openxmlformats.org/officeDocument/2006/relationships/hyperlink" Target="file:///C:\Users\q12059\Documents\3GPP%20RAN3\RAN3%20Meetings\RAN3_129b%20(Oct%202025,%20Prague)\Docs\R3-256619.zip" TargetMode="External"/><Relationship Id="rId608" Type="http://schemas.openxmlformats.org/officeDocument/2006/relationships/hyperlink" Target="https://www.3gpp.org/ftp/tsg_ran/TSG_RAN/TSGR_109/Docs/RP-252560.zip" TargetMode="External"/><Relationship Id="rId191" Type="http://schemas.openxmlformats.org/officeDocument/2006/relationships/hyperlink" Target="file:///C:\Users\q12059\Documents\3GPP%20RAN3\RAN3%20Meetings\RAN3_129b%20(Oct%202025,%20Prague)\Docs\R3-256714.zip" TargetMode="External"/><Relationship Id="rId205" Type="http://schemas.openxmlformats.org/officeDocument/2006/relationships/hyperlink" Target="file:///C:\Users\q12059\Documents\3GPP%20RAN3\RAN3%20Meetings\RAN3_129b%20(Oct%202025,%20Prague)\Docs\R3-256762.zip" TargetMode="External"/><Relationship Id="rId247" Type="http://schemas.openxmlformats.org/officeDocument/2006/relationships/hyperlink" Target="file:///C:\Users\q12059\Documents\3GPP%20RAN3\RAN3%20Meetings\RAN3_129b%20(Oct%202025,%20Prague)\Docs\R3-257146.zip" TargetMode="External"/><Relationship Id="rId412" Type="http://schemas.openxmlformats.org/officeDocument/2006/relationships/hyperlink" Target="file:///C:\Users\q12059\Documents\3GPP%20RAN3\RAN3%20Meetings\RAN3_129b%20(Oct%202025,%20Prague)\Docs\R3-257108.zip" TargetMode="External"/><Relationship Id="rId107" Type="http://schemas.openxmlformats.org/officeDocument/2006/relationships/hyperlink" Target="file:///C:\Users\q12059\Documents\3GPP%20RAN3\RAN3%20Meetings\RAN3_129b%20(Oct%202025,%20Prague)\Docs\R3-256614.zip" TargetMode="External"/><Relationship Id="rId289" Type="http://schemas.openxmlformats.org/officeDocument/2006/relationships/hyperlink" Target="file:///C:\Users\q12059\Documents\3GPP%20RAN3\RAN3%20Meetings\RAN3_129b%20(Oct%202025,%20Prague)\Docs\R3-256644.zip" TargetMode="External"/><Relationship Id="rId454" Type="http://schemas.openxmlformats.org/officeDocument/2006/relationships/hyperlink" Target="file:///C:\Users\q12059\Documents\3GPP%20RAN3\RAN3%20Meetings\RAN3_129b%20(Oct%202025,%20Prague)\Docs\R3-256804.zip" TargetMode="External"/><Relationship Id="rId496" Type="http://schemas.openxmlformats.org/officeDocument/2006/relationships/hyperlink" Target="file:///C:\Users\q12059\Documents\3GPP%20RAN3\RAN3%20Meetings\RAN3_129b%20(Oct%202025,%20Prague)\Docs\R3-256718.zip" TargetMode="External"/><Relationship Id="rId661" Type="http://schemas.openxmlformats.org/officeDocument/2006/relationships/hyperlink" Target="file:///C:\Users\q12059\Documents\3GPP%20RAN3\RAN3%20Meetings\RAN3_129b%20(Oct%202025,%20Prague)\Docs\R3-257077.zip" TargetMode="External"/><Relationship Id="rId717" Type="http://schemas.openxmlformats.org/officeDocument/2006/relationships/hyperlink" Target="file:///C:\Users\q12059\Documents\3GPP%20RAN3\RAN3%20Meetings\RAN3_129b%20(Oct%202025,%20Prague)\Docs\R3-256888.zip" TargetMode="External"/><Relationship Id="rId11" Type="http://schemas.openxmlformats.org/officeDocument/2006/relationships/hyperlink" Target="file:///C:\Users\q12059\Documents\3GPP%20RAN3\RAN3%20Meetings\RAN3_129b%20(Oct%202025,%20Prague)\Docs\R3-256501.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file:///C:\Users\q12059\Documents\3GPP%20RAN3\RAN3%20Meetings\RAN3_129b%20(Oct%202025,%20Prague)\Docs\R3-256925.zip" TargetMode="External"/><Relationship Id="rId314" Type="http://schemas.openxmlformats.org/officeDocument/2006/relationships/hyperlink" Target="file:///C:\Users\q12059\Documents\3GPP%20RAN3\RAN3%20Meetings\RAN3_129b%20(Oct%202025,%20Prague)\Docs\R3-256899.zip" TargetMode="External"/><Relationship Id="rId356" Type="http://schemas.openxmlformats.org/officeDocument/2006/relationships/hyperlink" Target="file:///C:\Users\q12059\Documents\3GPP%20RAN3\RAN3%20Meetings\RAN3_129b%20(Oct%202025,%20Prague)\Docs\R3-256693.zip" TargetMode="External"/><Relationship Id="rId398" Type="http://schemas.openxmlformats.org/officeDocument/2006/relationships/hyperlink" Target="file:///C:\Users\q12059\Documents\3GPP%20RAN3\RAN3%20Meetings\RAN3_129b%20(Oct%202025,%20Prague)\Docs\R3-256681.zip" TargetMode="External"/><Relationship Id="rId521" Type="http://schemas.openxmlformats.org/officeDocument/2006/relationships/hyperlink" Target="file:///C:\Users\q12059\Documents\3GPP%20RAN3\RAN3%20Meetings\RAN3_129b%20(Oct%202025,%20Prague)\Docs\R3-256557.zip" TargetMode="External"/><Relationship Id="rId563" Type="http://schemas.openxmlformats.org/officeDocument/2006/relationships/hyperlink" Target="file:///C:\Users\q12059\Documents\3GPP%20RAN3\RAN3%20Meetings\RAN3_129b%20(Oct%202025,%20Prague)\Docs\R3-256853.zip" TargetMode="External"/><Relationship Id="rId619" Type="http://schemas.openxmlformats.org/officeDocument/2006/relationships/hyperlink" Target="file:///C:\Users\q12059\Documents\3GPP%20RAN3\RAN3%20Meetings\RAN3_129b%20(Oct%202025,%20Prague)\Docs\R3-256910.zip" TargetMode="External"/><Relationship Id="rId95" Type="http://schemas.openxmlformats.org/officeDocument/2006/relationships/hyperlink" Target="file:///C:\Users\q12059\Documents\3GPP%20RAN3\RAN3%20Meetings\RAN3_129b%20(Oct%202025,%20Prague)\Docs\R3-256917.zip" TargetMode="External"/><Relationship Id="rId160" Type="http://schemas.openxmlformats.org/officeDocument/2006/relationships/hyperlink" Target="file:///C:\Users\q12059\Documents\3GPP%20RAN3\RAN3%20Meetings\RAN3_129b%20(Oct%202025,%20Prague)\Docs\R3-256935.zip" TargetMode="External"/><Relationship Id="rId216" Type="http://schemas.openxmlformats.org/officeDocument/2006/relationships/hyperlink" Target="file:///C:\Users\q12059\Documents\3GPP%20RAN3\RAN3%20Meetings\RAN3_129b%20(Oct%202025,%20Prague)\Docs\R3-256531.zip" TargetMode="External"/><Relationship Id="rId423" Type="http://schemas.openxmlformats.org/officeDocument/2006/relationships/hyperlink" Target="file:///C:\Users\q12059\Documents\3GPP%20RAN3\RAN3%20Meetings\RAN3_129b%20(Oct%202025,%20Prague)\Docs\R3-256958.zip" TargetMode="External"/><Relationship Id="rId258" Type="http://schemas.openxmlformats.org/officeDocument/2006/relationships/hyperlink" Target="file:///C:\Users\q12059\Documents\3GPP%20RAN3\RAN3%20Meetings\RAN3_129b%20(Oct%202025,%20Prague)\Docs\R3-257157.zip" TargetMode="External"/><Relationship Id="rId465" Type="http://schemas.openxmlformats.org/officeDocument/2006/relationships/hyperlink" Target="file:///C:\Users\q12059\Documents\3GPP%20RAN3\RAN3%20Meetings\RAN3_129b%20(Oct%202025,%20Prague)\Docs\R3-257028.zip" TargetMode="External"/><Relationship Id="rId630" Type="http://schemas.openxmlformats.org/officeDocument/2006/relationships/hyperlink" Target="file:///C:\Users\q12059\Documents\3GPP%20RAN3\RAN3%20Meetings\RAN3_129b%20(Oct%202025,%20Prague)\Docs\R3-257116.zip" TargetMode="External"/><Relationship Id="rId672" Type="http://schemas.openxmlformats.org/officeDocument/2006/relationships/hyperlink" Target="https://www.3gpp.org/ftp/tsg_ran/TSG_RAN/TSGR_109/Docs/RP-252819.zip" TargetMode="External"/><Relationship Id="rId728" Type="http://schemas.openxmlformats.org/officeDocument/2006/relationships/hyperlink" Target="https://www.3gpp.org/ftp/tsg_ran/TSG_RAN/TSGR_109/Docs/RP-252445.zip" TargetMode="Externa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799.zip" TargetMode="External"/><Relationship Id="rId118" Type="http://schemas.openxmlformats.org/officeDocument/2006/relationships/hyperlink" Target="file:///C:\Users\q12059\Documents\3GPP%20RAN3\RAN3%20Meetings\RAN3_129b%20(Oct%202025,%20Prague)\Docs\R3-256628.zip" TargetMode="External"/><Relationship Id="rId325" Type="http://schemas.openxmlformats.org/officeDocument/2006/relationships/hyperlink" Target="file:///C:\Users\q12059\Documents\3GPP%20RAN3\RAN3%20Meetings\RAN3_129b%20(Oct%202025,%20Prague)\Docs\R3-256766.zip" TargetMode="External"/><Relationship Id="rId367" Type="http://schemas.openxmlformats.org/officeDocument/2006/relationships/hyperlink" Target="file:///C:\Users\q12059\Documents\3GPP%20RAN3\RAN3%20Meetings\RAN3_129b%20(Oct%202025,%20Prague)\Docs\R3-256988.zip" TargetMode="External"/><Relationship Id="rId532" Type="http://schemas.openxmlformats.org/officeDocument/2006/relationships/hyperlink" Target="file:///C:\Users\q12059\Documents\3GPP%20RAN3\RAN3%20Meetings\RAN3_129b%20(Oct%202025,%20Prague)\Docs\R3-256590.zip" TargetMode="External"/><Relationship Id="rId574" Type="http://schemas.openxmlformats.org/officeDocument/2006/relationships/hyperlink" Target="file:///C:\Users\q12059\Documents\3GPP%20RAN3\RAN3%20Meetings\RAN3_129b%20(Oct%202025,%20Prague)\Docs\R3-256541.zip" TargetMode="External"/><Relationship Id="rId171" Type="http://schemas.openxmlformats.org/officeDocument/2006/relationships/hyperlink" Target="file:///C:\Users\q12059\Documents\3GPP%20RAN3\RAN3%20Meetings\RAN3_129b%20(Oct%202025,%20Prague)\Docs\R3-256984.zip" TargetMode="External"/><Relationship Id="rId227" Type="http://schemas.openxmlformats.org/officeDocument/2006/relationships/hyperlink" Target="file:///C:\Users\q12059\Documents\3GPP%20RAN3\RAN3%20Meetings\RAN3_129b%20(Oct%202025,%20Prague)\Docs\R3-256858.zip" TargetMode="External"/><Relationship Id="rId269" Type="http://schemas.openxmlformats.org/officeDocument/2006/relationships/hyperlink" Target="file:///C:\Users\q12059\Documents\3GPP%20RAN3\RAN3%20Meetings\RAN3_129b%20(Oct%202025,%20Prague)\Docs\R3-256632.zip" TargetMode="External"/><Relationship Id="rId434" Type="http://schemas.openxmlformats.org/officeDocument/2006/relationships/hyperlink" Target="file:///C:\Users\q12059\Documents\3GPP%20RAN3\RAN3%20Meetings\RAN3_129b%20(Oct%202025,%20Prague)\Docs\R3-257039.zip" TargetMode="External"/><Relationship Id="rId476" Type="http://schemas.openxmlformats.org/officeDocument/2006/relationships/hyperlink" Target="file:///C:\Users\q12059\Documents\3GPP%20RAN3\RAN3%20Meetings\RAN3_129b%20(Oct%202025,%20Prague)\Docs\R3-257183.zip" TargetMode="External"/><Relationship Id="rId641" Type="http://schemas.openxmlformats.org/officeDocument/2006/relationships/hyperlink" Target="file:///C:\Users\q12059\Documents\3GPP%20RAN3\RAN3%20Meetings\RAN3_129b%20(Oct%202025,%20Prague)\Docs\R3-256694.zip" TargetMode="External"/><Relationship Id="rId683" Type="http://schemas.openxmlformats.org/officeDocument/2006/relationships/hyperlink" Target="file:///C:\Users\q12059\Documents\3GPP%20RAN3\RAN3%20Meetings\RAN3_129b%20(Oct%202025,%20Prague)\Docs\R3-256854.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659.zip" TargetMode="External"/><Relationship Id="rId280" Type="http://schemas.openxmlformats.org/officeDocument/2006/relationships/hyperlink" Target="file:///C:\Users\q12059\Documents\3GPP%20RAN3\RAN3%20Meetings\RAN3_129b%20(Oct%202025,%20Prague)\Docs\R3-256512.zip" TargetMode="External"/><Relationship Id="rId336" Type="http://schemas.openxmlformats.org/officeDocument/2006/relationships/hyperlink" Target="file:///C:\Users\q12059\Documents\3GPP%20RAN3\RAN3%20Meetings\RAN3_129b%20(Oct%202025,%20Prague)\Docs\R3-257021.zip" TargetMode="External"/><Relationship Id="rId501" Type="http://schemas.openxmlformats.org/officeDocument/2006/relationships/hyperlink" Target="file:///C:\Users\q12059\Documents\3GPP%20RAN3\RAN3%20Meetings\RAN3_129b%20(Oct%202025,%20Prague)\Docs\R3-257041.zip" TargetMode="External"/><Relationship Id="rId543" Type="http://schemas.openxmlformats.org/officeDocument/2006/relationships/hyperlink" Target="file:///C:\Users\q12059\Documents\3GPP%20RAN3\RAN3%20Meetings\RAN3_129b%20(Oct%202025,%20Prague)\Docs\R3-256717.zip" TargetMode="External"/><Relationship Id="rId75" Type="http://schemas.openxmlformats.org/officeDocument/2006/relationships/hyperlink" Target="file:///C:\Users\q12059\Documents\3GPP%20RAN3\RAN3%20Meetings\RAN3_129b%20(Oct%202025,%20Prague)\Docs\R3-257093.zip" TargetMode="External"/><Relationship Id="rId140" Type="http://schemas.openxmlformats.org/officeDocument/2006/relationships/hyperlink" Target="file:///C:\Users\q12059\Documents\3GPP%20RAN3\RAN3%20Meetings\RAN3_129b%20(Oct%202025,%20Prague)\Docs\R3-256603.zip" TargetMode="External"/><Relationship Id="rId182" Type="http://schemas.openxmlformats.org/officeDocument/2006/relationships/hyperlink" Target="file:///C:\Users\q12059\Documents\3GPP%20RAN3\RAN3%20Meetings\RAN3_129b%20(Oct%202025,%20Prague)\Docs\R3-256978.zip" TargetMode="External"/><Relationship Id="rId378" Type="http://schemas.openxmlformats.org/officeDocument/2006/relationships/hyperlink" Target="file:///C:\Users\q12059\Documents\3GPP%20RAN3\RAN3%20Meetings\RAN3_129b%20(Oct%202025,%20Prague)\Docs\R3-257023.zip" TargetMode="External"/><Relationship Id="rId403" Type="http://schemas.openxmlformats.org/officeDocument/2006/relationships/hyperlink" Target="file:///C:\Users\q12059\Documents\3GPP%20RAN3\RAN3%20Meetings\RAN3_129b%20(Oct%202025,%20Prague)\Docs\R3-256819.zip" TargetMode="External"/><Relationship Id="rId585" Type="http://schemas.openxmlformats.org/officeDocument/2006/relationships/hyperlink" Target="file:///C:\Users\q12059\Documents\3GPP%20RAN3\RAN3%20Meetings\RAN3_129b%20(Oct%202025,%20Prague)\Docs\R3-256971.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7047.zip" TargetMode="External"/><Relationship Id="rId445" Type="http://schemas.openxmlformats.org/officeDocument/2006/relationships/hyperlink" Target="file:///C:\Users\q12059\Documents\3GPP%20RAN3\RAN3%20Meetings\RAN3_129b%20(Oct%202025,%20Prague)\Docs\R3-256672.zip" TargetMode="External"/><Relationship Id="rId487" Type="http://schemas.openxmlformats.org/officeDocument/2006/relationships/hyperlink" Target="file:///C:\Users\q12059\Documents\3GPP%20RAN3\RAN3%20Meetings\RAN3_129b%20(Oct%202025,%20Prague)\Docs\R3-256533.zip" TargetMode="External"/><Relationship Id="rId610" Type="http://schemas.openxmlformats.org/officeDocument/2006/relationships/hyperlink" Target="Inbox\R3-257203.zip" TargetMode="External"/><Relationship Id="rId652" Type="http://schemas.openxmlformats.org/officeDocument/2006/relationships/hyperlink" Target="file:///C:\Users\q12059\Documents\3GPP%20RAN3\RAN3%20Meetings\RAN3_129b%20(Oct%202025,%20Prague)\Docs\R3-256549.zip" TargetMode="External"/><Relationship Id="rId694" Type="http://schemas.openxmlformats.org/officeDocument/2006/relationships/hyperlink" Target="file:///C:\Users\q12059\Documents\3GPP%20RAN3\RAN3%20Meetings\RAN3_129b%20(Oct%202025,%20Prague)\Docs\R3-256559.zip" TargetMode="External"/><Relationship Id="rId708" Type="http://schemas.openxmlformats.org/officeDocument/2006/relationships/hyperlink" Target="file:///C:\Users\q12059\Documents\3GPP%20RAN3\RAN3%20Meetings\RAN3_129b%20(Oct%202025,%20Prague)\Docs\R3-257124.zip" TargetMode="External"/><Relationship Id="rId291" Type="http://schemas.openxmlformats.org/officeDocument/2006/relationships/hyperlink" Target="file:///C:\Users\q12059\Documents\3GPP%20RAN3\RAN3%20Meetings\RAN3_129b%20(Oct%202025,%20Prague)\Docs\R3-256708.zip" TargetMode="External"/><Relationship Id="rId305" Type="http://schemas.openxmlformats.org/officeDocument/2006/relationships/hyperlink" Target="file:///C:\Users\q12059\Documents\3GPP%20RAN3\RAN3%20Meetings\RAN3_129b%20(Oct%202025,%20Prague)\Docs\R3-256845.zip" TargetMode="External"/><Relationship Id="rId347" Type="http://schemas.openxmlformats.org/officeDocument/2006/relationships/hyperlink" Target="file:///C:\Users\q12059\Documents\3GPP%20RAN3\RAN3%20Meetings\RAN3_129b%20(Oct%202025,%20Prague)\Docs\R3-257176.zip" TargetMode="External"/><Relationship Id="rId512" Type="http://schemas.openxmlformats.org/officeDocument/2006/relationships/hyperlink" Target="file:///C:\Users\q12059\Documents\3GPP%20RAN3\RAN3%20Meetings\RAN3_129b%20(Oct%202025,%20Prague)\Docs\R3-257040.zip" TargetMode="External"/><Relationship Id="rId44" Type="http://schemas.openxmlformats.org/officeDocument/2006/relationships/hyperlink" Target="Inbox\R3-257212.zip" TargetMode="External"/><Relationship Id="rId86" Type="http://schemas.openxmlformats.org/officeDocument/2006/relationships/hyperlink" Target="file:///C:\Users\q12059\Documents\3GPP%20RAN3\RAN3%20Meetings\RAN3_129b%20(Oct%202025,%20Prague)\Docs\R3-256505.zip" TargetMode="External"/><Relationship Id="rId151" Type="http://schemas.openxmlformats.org/officeDocument/2006/relationships/hyperlink" Target="file:///C:\Users\q12059\Documents\3GPP%20RAN3\RAN3%20Meetings\RAN3_129b%20(Oct%202025,%20Prague)\Docs\R3-256927.zip" TargetMode="External"/><Relationship Id="rId389" Type="http://schemas.openxmlformats.org/officeDocument/2006/relationships/hyperlink" Target="file:///C:\Users\q12059\Documents\3GPP%20RAN3\RAN3%20Meetings\RAN3_129b%20(Oct%202025,%20Prague)\Docs\R3-257031.zip" TargetMode="External"/><Relationship Id="rId554" Type="http://schemas.openxmlformats.org/officeDocument/2006/relationships/hyperlink" Target="file:///C:\Users\q12059\Documents\3GPP%20RAN3\RAN3%20Meetings\RAN3_129b%20(Oct%202025,%20Prague)\Docs\R3-256581.zip" TargetMode="External"/><Relationship Id="rId596" Type="http://schemas.openxmlformats.org/officeDocument/2006/relationships/hyperlink" Target="file:///C:\Users\q12059\Documents\3GPP%20RAN3\RAN3%20Meetings\RAN3_129b%20(Oct%202025,%20Prague)\Docs\R3-256713.zip" TargetMode="External"/><Relationship Id="rId193" Type="http://schemas.openxmlformats.org/officeDocument/2006/relationships/hyperlink" Target="file:///C:\Users\q12059\Documents\3GPP%20RAN3\RAN3%20Meetings\RAN3_129b%20(Oct%202025,%20Prague)\Docs\R3-256760.zip" TargetMode="External"/><Relationship Id="rId207" Type="http://schemas.openxmlformats.org/officeDocument/2006/relationships/hyperlink" Target="file:///C:\Users\q12059\Documents\3GPP%20RAN3\RAN3%20Meetings\RAN3_129b%20(Oct%202025,%20Prague)\Docs\R3-256952.zip" TargetMode="External"/><Relationship Id="rId249" Type="http://schemas.openxmlformats.org/officeDocument/2006/relationships/hyperlink" Target="file:///C:\Users\q12059\Documents\3GPP%20RAN3\RAN3%20Meetings\RAN3_129b%20(Oct%202025,%20Prague)\Docs\R3-257148.zip" TargetMode="External"/><Relationship Id="rId414" Type="http://schemas.openxmlformats.org/officeDocument/2006/relationships/hyperlink" Target="file:///C:\Users\q12059\Documents\3GPP%20RAN3\RAN3%20Meetings\RAN3_129b%20(Oct%202025,%20Prague)\Docs\R3-257053.zip" TargetMode="External"/><Relationship Id="rId456" Type="http://schemas.openxmlformats.org/officeDocument/2006/relationships/hyperlink" Target="file:///C:\Users\q12059\Documents\3GPP%20RAN3\RAN3%20Meetings\RAN3_129b%20(Oct%202025,%20Prague)\Docs\R3-256859.zip" TargetMode="External"/><Relationship Id="rId498" Type="http://schemas.openxmlformats.org/officeDocument/2006/relationships/hyperlink" Target="file:///C:\Users\q12059\Documents\3GPP%20RAN3\RAN3%20Meetings\RAN3_129b%20(Oct%202025,%20Prague)\Docs\R3-256904.zip" TargetMode="External"/><Relationship Id="rId621" Type="http://schemas.openxmlformats.org/officeDocument/2006/relationships/hyperlink" Target="file:///C:\Users\q12059\Documents\3GPP%20RAN3\RAN3%20Meetings\RAN3_129b%20(Oct%202025,%20Prague)\Docs\R3-256657.zip" TargetMode="External"/><Relationship Id="rId663" Type="http://schemas.openxmlformats.org/officeDocument/2006/relationships/hyperlink" Target="file:///C:\Users\q12059\Documents\3GPP%20RAN3\RAN3%20Meetings\RAN3_129b%20(Oct%202025,%20Prague)\Docs\R3-256795.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732.zip" TargetMode="External"/><Relationship Id="rId260" Type="http://schemas.openxmlformats.org/officeDocument/2006/relationships/hyperlink" Target="file:///C:\Users\q12059\Documents\3GPP%20RAN3\RAN3%20Meetings\RAN3_129b%20(Oct%202025,%20Prague)\Docs\R3-257172.zip" TargetMode="External"/><Relationship Id="rId316" Type="http://schemas.openxmlformats.org/officeDocument/2006/relationships/hyperlink" Target="file:///C:\Users\q12059\Documents\3GPP%20RAN3\RAN3%20Meetings\RAN3_129b%20(Oct%202025,%20Prague)\Docs\R3-257080.zip" TargetMode="External"/><Relationship Id="rId523" Type="http://schemas.openxmlformats.org/officeDocument/2006/relationships/hyperlink" Target="file:///C:\Users\q12059\Documents\3GPP%20RAN3\RAN3%20Meetings\RAN3_129b%20(Oct%202025,%20Prague)\Docs\R3-256593.zip" TargetMode="External"/><Relationship Id="rId719" Type="http://schemas.openxmlformats.org/officeDocument/2006/relationships/hyperlink" Target="file:///C:\Users\q12059\Documents\3GPP%20RAN3\RAN3%20Meetings\RAN3_129b%20(Oct%202025,%20Prague)\Docs\R3-256582.zip" TargetMode="External"/><Relationship Id="rId55" Type="http://schemas.openxmlformats.org/officeDocument/2006/relationships/hyperlink" Target="file:///C:\Users\q12059\Documents\3GPP%20RAN3\RAN3%20Meetings\RAN3_129b%20(Oct%202025,%20Prague)\Docs\R3-256975.zip" TargetMode="External"/><Relationship Id="rId97" Type="http://schemas.openxmlformats.org/officeDocument/2006/relationships/hyperlink" Target="file:///C:\Users\q12059\Documents\3GPP%20RAN3\RAN3%20Meetings\RAN3_129b%20(Oct%202025,%20Prague)\Docs\R3-256683.zip" TargetMode="External"/><Relationship Id="rId120" Type="http://schemas.openxmlformats.org/officeDocument/2006/relationships/hyperlink" Target="file:///C:\Users\q12059\Documents\3GPP%20RAN3\RAN3%20Meetings\RAN3_129b%20(Oct%202025,%20Prague)\Docs\R3-256674.zip" TargetMode="External"/><Relationship Id="rId358" Type="http://schemas.openxmlformats.org/officeDocument/2006/relationships/hyperlink" Target="file:///C:\Users\q12059\Documents\3GPP%20RAN3\RAN3%20Meetings\RAN3_129b%20(Oct%202025,%20Prague)\Docs\R3-256780.zip" TargetMode="External"/><Relationship Id="rId565" Type="http://schemas.openxmlformats.org/officeDocument/2006/relationships/hyperlink" Target="file:///C:\Users\q12059\Documents\3GPP%20RAN3\RAN3%20Meetings\RAN3_129b%20(Oct%202025,%20Prague)\Docs\R3-256907.zip" TargetMode="External"/><Relationship Id="rId730" Type="http://schemas.openxmlformats.org/officeDocument/2006/relationships/theme" Target="theme/theme1.xml"/><Relationship Id="rId162" Type="http://schemas.openxmlformats.org/officeDocument/2006/relationships/hyperlink" Target="file:///C:\Users\q12059\Documents\3GPP%20RAN3\RAN3%20Meetings\RAN3_129b%20(Oct%202025,%20Prague)\Docs\R3-256937.zip" TargetMode="External"/><Relationship Id="rId218" Type="http://schemas.openxmlformats.org/officeDocument/2006/relationships/hyperlink" Target="file:///C:\Users\q12059\Documents\3GPP%20RAN3\RAN3%20Meetings\RAN3_129b%20(Oct%202025,%20Prague)\Docs\R3-256705.zip" TargetMode="External"/><Relationship Id="rId425" Type="http://schemas.openxmlformats.org/officeDocument/2006/relationships/hyperlink" Target="file:///C:\Users\q12059\Documents\3GPP%20RAN3\RAN3%20Meetings\RAN3_129b%20(Oct%202025,%20Prague)\Docs\R3-256598.zip" TargetMode="External"/><Relationship Id="rId467" Type="http://schemas.openxmlformats.org/officeDocument/2006/relationships/hyperlink" Target="file:///C:\Users\q12059\Documents\3GPP%20RAN3\RAN3%20Meetings\RAN3_129b%20(Oct%202025,%20Prague)\Docs\R3-257036.zip" TargetMode="External"/><Relationship Id="rId632" Type="http://schemas.openxmlformats.org/officeDocument/2006/relationships/hyperlink" Target="file:///C:\Users\q12059\Documents\3GPP%20RAN3\RAN3%20Meetings\RAN3_129b%20(Oct%202025,%20Prague)\Docs\R3-256546.zip" TargetMode="External"/><Relationship Id="rId271" Type="http://schemas.openxmlformats.org/officeDocument/2006/relationships/hyperlink" Target="file:///C:\Users\q12059\Documents\3GPP%20RAN3\RAN3%20Meetings\RAN3_129b%20(Oct%202025,%20Prague)\Docs\R3-256675.zip" TargetMode="External"/><Relationship Id="rId674" Type="http://schemas.openxmlformats.org/officeDocument/2006/relationships/hyperlink" Target="file:///C:\Users\q12059\Documents\3GPP%20RAN3\RAN3%20Meetings\RAN3_129b%20(Oct%202025,%20Prague)\Docs\R3-256589.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838.zip" TargetMode="External"/><Relationship Id="rId131" Type="http://schemas.openxmlformats.org/officeDocument/2006/relationships/hyperlink" Target="file:///C:\Users\q12059\Documents\3GPP%20RAN3\RAN3%20Meetings\RAN3_129b%20(Oct%202025,%20Prague)\Docs\R3-256856.zip" TargetMode="External"/><Relationship Id="rId327" Type="http://schemas.openxmlformats.org/officeDocument/2006/relationships/hyperlink" Target="file:///C:\Users\q12059\Documents\3GPP%20RAN3\RAN3%20Meetings\RAN3_129b%20(Oct%202025,%20Prague)\Docs\R3-257019.zip" TargetMode="External"/><Relationship Id="rId369" Type="http://schemas.openxmlformats.org/officeDocument/2006/relationships/hyperlink" Target="file:///C:\Users\q12059\Documents\3GPP%20RAN3\RAN3%20Meetings\RAN3_129b%20(Oct%202025,%20Prague)\Docs\R3-256735.zip" TargetMode="External"/><Relationship Id="rId534" Type="http://schemas.openxmlformats.org/officeDocument/2006/relationships/hyperlink" Target="file:///C:\Users\q12059\Documents\3GPP%20RAN3\RAN3%20Meetings\RAN3_129b%20(Oct%202025,%20Prague)\Docs\R3-256811.zip" TargetMode="External"/><Relationship Id="rId576" Type="http://schemas.openxmlformats.org/officeDocument/2006/relationships/hyperlink" Target="file:///C:\Users\q12059\Documents\3GPP%20RAN3\RAN3%20Meetings\RAN3_129b%20(Oct%202025,%20Prague)\Docs\R3-256583.zip" TargetMode="External"/><Relationship Id="rId173" Type="http://schemas.openxmlformats.org/officeDocument/2006/relationships/hyperlink" Target="file:///C:\Users\q12059\Documents\3GPP%20RAN3\RAN3%20Meetings\RAN3_129b%20(Oct%202025,%20Prague)\Docs\R3-257188.zip" TargetMode="External"/><Relationship Id="rId229" Type="http://schemas.openxmlformats.org/officeDocument/2006/relationships/hyperlink" Target="file:///C:\Users\q12059\Documents\3GPP%20RAN3\RAN3%20Meetings\RAN3_129b%20(Oct%202025,%20Prague)\Docs\R3-256873.zip" TargetMode="External"/><Relationship Id="rId380" Type="http://schemas.openxmlformats.org/officeDocument/2006/relationships/hyperlink" Target="file:///C:\Users\q12059\Documents\3GPP%20RAN3\RAN3%20Meetings\RAN3_129b%20(Oct%202025,%20Prague)\Docs\R3-257165.zip" TargetMode="External"/><Relationship Id="rId436" Type="http://schemas.openxmlformats.org/officeDocument/2006/relationships/hyperlink" Target="file:///C:\Users\q12059\Documents\3GPP%20RAN3\RAN3%20Meetings\RAN3_129b%20(Oct%202025,%20Prague)\Docs\R3-256564.zip" TargetMode="External"/><Relationship Id="rId601" Type="http://schemas.openxmlformats.org/officeDocument/2006/relationships/hyperlink" Target="file:///C:\Users\q12059\Documents\3GPP%20RAN3\RAN3%20Meetings\RAN3_129b%20(Oct%202025,%20Prague)\Docs\R3-256948.zip" TargetMode="External"/><Relationship Id="rId643" Type="http://schemas.openxmlformats.org/officeDocument/2006/relationships/hyperlink" Target="file:///C:\Users\q12059\Documents\3GPP%20RAN3\RAN3%20Meetings\RAN3_129b%20(Oct%202025,%20Prague)\Docs\R3-256793.zip" TargetMode="External"/><Relationship Id="rId240" Type="http://schemas.openxmlformats.org/officeDocument/2006/relationships/hyperlink" Target="file:///C:\Users\q12059\Documents\3GPP%20RAN3\RAN3%20Meetings\RAN3_129b%20(Oct%202025,%20Prague)\Docs\R3-257050.zip" TargetMode="External"/><Relationship Id="rId478" Type="http://schemas.openxmlformats.org/officeDocument/2006/relationships/hyperlink" Target="file:///C:\Users\q12059\Documents\3GPP%20RAN3\RAN3%20Meetings\RAN3_129b%20(Oct%202025,%20Prague)\Docs\R3-256877.zip" TargetMode="External"/><Relationship Id="rId685" Type="http://schemas.openxmlformats.org/officeDocument/2006/relationships/hyperlink" Target="file:///C:\Users\q12059\Documents\3GPP%20RAN3\RAN3%20Meetings\RAN3_129b%20(Oct%202025,%20Prague)\Docs\R3-256914.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7095.zip" TargetMode="External"/><Relationship Id="rId100" Type="http://schemas.openxmlformats.org/officeDocument/2006/relationships/hyperlink" Target="file:///C:\Users\q12059\Documents\3GPP%20RAN3\RAN3%20Meetings\RAN3_129b%20(Oct%202025,%20Prague)\Docs\R3-256733.zip" TargetMode="External"/><Relationship Id="rId282" Type="http://schemas.openxmlformats.org/officeDocument/2006/relationships/hyperlink" Target="file:///C:\Users\q12059\Documents\3GPP%20RAN3\RAN3%20Meetings\RAN3_129b%20(Oct%202025,%20Prague)\Docs\R3-256525.zip" TargetMode="External"/><Relationship Id="rId338" Type="http://schemas.openxmlformats.org/officeDocument/2006/relationships/hyperlink" Target="file:///C:\Users\q12059\Documents\3GPP%20RAN3\RAN3%20Meetings\RAN3_129b%20(Oct%202025,%20Prague)\Docs\R3-256653.zip" TargetMode="External"/><Relationship Id="rId503" Type="http://schemas.openxmlformats.org/officeDocument/2006/relationships/hyperlink" Target="file:///C:\Users\q12059\Documents\3GPP%20RAN3\RAN3%20Meetings\RAN3_129b%20(Oct%202025,%20Prague)\Docs\R3-257159.zip" TargetMode="External"/><Relationship Id="rId545" Type="http://schemas.openxmlformats.org/officeDocument/2006/relationships/hyperlink" Target="file:///C:\Users\q12059\Documents\3GPP%20RAN3\RAN3%20Meetings\RAN3_129b%20(Oct%202025,%20Prague)\Docs\R3-256886.zip" TargetMode="External"/><Relationship Id="rId587" Type="http://schemas.openxmlformats.org/officeDocument/2006/relationships/hyperlink" Target="file:///C:\Users\q12059\Documents\3GPP%20RAN3\RAN3%20Meetings\RAN3_129b%20(Oct%202025,%20Prague)\Docs\R3-257122.zip" TargetMode="External"/><Relationship Id="rId710" Type="http://schemas.openxmlformats.org/officeDocument/2006/relationships/hyperlink" Target="https://www.3gpp.org/ftp/tsg_ran/TSG_RAN/TSGR_109/Docs/RP-252894.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924.zip" TargetMode="External"/><Relationship Id="rId184" Type="http://schemas.openxmlformats.org/officeDocument/2006/relationships/hyperlink" Target="file:///C:\Users\q12059\Documents\3GPP%20RAN3\RAN3%20Meetings\RAN3_129b%20(Oct%202025,%20Prague)\Docs\R3-256806.zip" TargetMode="External"/><Relationship Id="rId391" Type="http://schemas.openxmlformats.org/officeDocument/2006/relationships/hyperlink" Target="file:///C:\Users\q12059\Documents\3GPP%20RAN3\RAN3%20Meetings\RAN3_129b%20(Oct%202025,%20Prague)\Docs\R3-256636.zip" TargetMode="External"/><Relationship Id="rId405" Type="http://schemas.openxmlformats.org/officeDocument/2006/relationships/hyperlink" Target="file:///C:\Users\q12059\Documents\3GPP%20RAN3\RAN3%20Meetings\RAN3_129b%20(Oct%202025,%20Prague)\Docs\R3-256821.zip" TargetMode="External"/><Relationship Id="rId447" Type="http://schemas.openxmlformats.org/officeDocument/2006/relationships/hyperlink" Target="file:///C:\Users\q12059\Documents\3GPP%20RAN3\RAN3%20Meetings\RAN3_129b%20(Oct%202025,%20Prague)\Docs\R3-256621.zip" TargetMode="External"/><Relationship Id="rId612" Type="http://schemas.openxmlformats.org/officeDocument/2006/relationships/hyperlink" Target="file:///C:\Users\q12059\Documents\3GPP%20RAN3\RAN3%20Meetings\RAN3_129b%20(Oct%202025,%20Prague)\Docs\R3-257115.zip" TargetMode="External"/><Relationship Id="rId251" Type="http://schemas.openxmlformats.org/officeDocument/2006/relationships/hyperlink" Target="file:///C:\Users\q12059\Documents\3GPP%20RAN3\RAN3%20Meetings\RAN3_129b%20(Oct%202025,%20Prague)\Docs\R3-257150.zip" TargetMode="External"/><Relationship Id="rId489" Type="http://schemas.openxmlformats.org/officeDocument/2006/relationships/hyperlink" Target="file:///C:\Users\q12059\Documents\3GPP%20RAN3\RAN3%20Meetings\RAN3_129b%20(Oct%202025,%20Prague)\Docs\R3-256535.zip" TargetMode="External"/><Relationship Id="rId654" Type="http://schemas.openxmlformats.org/officeDocument/2006/relationships/hyperlink" Target="file:///C:\Users\q12059\Documents\3GPP%20RAN3\RAN3%20Meetings\RAN3_129b%20(Oct%202025,%20Prague)\Docs\R3-256695.zip" TargetMode="External"/><Relationship Id="rId696" Type="http://schemas.openxmlformats.org/officeDocument/2006/relationships/hyperlink" Target="file:///C:\Users\q12059\Documents\3GPP%20RAN3\RAN3%20Meetings\RAN3_129b%20(Oct%202025,%20Prague)\Docs\R3-256677.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6883.zip" TargetMode="External"/><Relationship Id="rId307" Type="http://schemas.openxmlformats.org/officeDocument/2006/relationships/hyperlink" Target="file:///C:\Users\q12059\Documents\3GPP%20RAN3\RAN3%20Meetings\RAN3_129b%20(Oct%202025,%20Prague)\Docs\R3-256703.zip" TargetMode="External"/><Relationship Id="rId349" Type="http://schemas.openxmlformats.org/officeDocument/2006/relationships/hyperlink" Target="file:///C:\Users\q12059\Documents\3GPP%20RAN3\RAN3%20Meetings\RAN3_129b%20(Oct%202025,%20Prague)\Docs\R3-257177.zip" TargetMode="External"/><Relationship Id="rId514" Type="http://schemas.openxmlformats.org/officeDocument/2006/relationships/hyperlink" Target="file:///C:\Users\q12059\Documents\3GPP%20RAN3\RAN3%20Meetings\RAN3_129b%20(Oct%202025,%20Prague)\Docs\R3-257121.zip" TargetMode="External"/><Relationship Id="rId556" Type="http://schemas.openxmlformats.org/officeDocument/2006/relationships/hyperlink" Target="file:///C:\Users\q12059\Documents\3GPP%20RAN3\RAN3%20Meetings\RAN3_129b%20(Oct%202025,%20Prague)\Docs\R3-256595.zip" TargetMode="External"/><Relationship Id="rId721" Type="http://schemas.openxmlformats.org/officeDocument/2006/relationships/hyperlink" Target="file:///C:\Users\q12059\Documents\3GPP%20RAN3\RAN3%20Meetings\RAN3_129b%20(Oct%202025,%20Prague)\Docs\R3-256723.zip" TargetMode="External"/><Relationship Id="rId88" Type="http://schemas.openxmlformats.org/officeDocument/2006/relationships/hyperlink" Target="file:///C:\Users\q12059\Documents\3GPP%20RAN3\RAN3%20Meetings\RAN3_129b%20(Oct%202025,%20Prague)\Docs\R3-256521.zip" TargetMode="External"/><Relationship Id="rId111" Type="http://schemas.openxmlformats.org/officeDocument/2006/relationships/hyperlink" Target="Inbox\R3-257202.zip" TargetMode="External"/><Relationship Id="rId153" Type="http://schemas.openxmlformats.org/officeDocument/2006/relationships/hyperlink" Target="file:///C:\Users\q12059\Documents\3GPP%20RAN3\RAN3%20Meetings\RAN3_129b%20(Oct%202025,%20Prague)\Docs\R3-256929.zip" TargetMode="External"/><Relationship Id="rId195" Type="http://schemas.openxmlformats.org/officeDocument/2006/relationships/hyperlink" Target="file:///C:\Users\q12059\Documents\3GPP%20RAN3\RAN3%20Meetings\RAN3_129b%20(Oct%202025,%20Prague)\Docs\R3-256950.zip" TargetMode="External"/><Relationship Id="rId209" Type="http://schemas.openxmlformats.org/officeDocument/2006/relationships/hyperlink" Target="Inbox\R3-257218.zip" TargetMode="External"/><Relationship Id="rId360" Type="http://schemas.openxmlformats.org/officeDocument/2006/relationships/hyperlink" Target="file:///C:\Users\q12059\Documents\3GPP%20RAN3\RAN3%20Meetings\RAN3_129b%20(Oct%202025,%20Prague)\Docs\R3-257022.zip" TargetMode="External"/><Relationship Id="rId416" Type="http://schemas.openxmlformats.org/officeDocument/2006/relationships/hyperlink" Target="file:///C:\Users\q12059\Documents\3GPP%20RAN3\RAN3%20Meetings\RAN3_129b%20(Oct%202025,%20Prague)\Docs\R3-257055.zip" TargetMode="External"/><Relationship Id="rId598" Type="http://schemas.openxmlformats.org/officeDocument/2006/relationships/hyperlink" Target="file:///C:\Users\q12059\Documents\3GPP%20RAN3\RAN3%20Meetings\RAN3_129b%20(Oct%202025,%20Prague)\Docs\R3-256813.zip" TargetMode="External"/><Relationship Id="rId220" Type="http://schemas.openxmlformats.org/officeDocument/2006/relationships/hyperlink" Target="file:///C:\Users\q12059\Documents\3GPP%20RAN3\RAN3%20Meetings\RAN3_129b%20(Oct%202025,%20Prague)\Docs\R3-256802.zip" TargetMode="External"/><Relationship Id="rId458" Type="http://schemas.openxmlformats.org/officeDocument/2006/relationships/hyperlink" Target="file:///C:\Users\q12059\Documents\3GPP%20RAN3\RAN3%20Meetings\RAN3_129b%20(Oct%202025,%20Prague)\Docs\R3-256892.zip" TargetMode="External"/><Relationship Id="rId623" Type="http://schemas.openxmlformats.org/officeDocument/2006/relationships/hyperlink" Target="file:///C:\Users\q12059\Documents\3GPP%20RAN3\RAN3%20Meetings\RAN3_129b%20(Oct%202025,%20Prague)\Docs\R3-256600.zip" TargetMode="External"/><Relationship Id="rId665" Type="http://schemas.openxmlformats.org/officeDocument/2006/relationships/hyperlink" Target="file:///C:\Users\q12059\Documents\3GPP%20RAN3\RAN3%20Meetings\RAN3_129b%20(Oct%202025,%20Prague)\Docs\R3-256612.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7.zip" TargetMode="External"/><Relationship Id="rId262" Type="http://schemas.openxmlformats.org/officeDocument/2006/relationships/hyperlink" Target="file:///C:\Users\q12059\Documents\3GPP%20RAN3\RAN3%20Meetings\RAN3_129b%20(Oct%202025,%20Prague)\Docs\R3-257174.zip" TargetMode="External"/><Relationship Id="rId318" Type="http://schemas.openxmlformats.org/officeDocument/2006/relationships/hyperlink" Target="file:///C:\Users\q12059\Documents\3GPP%20RAN3\RAN3%20Meetings\RAN3_129b%20(Oct%202025,%20Prague)\Docs\R3-257091.zip" TargetMode="External"/><Relationship Id="rId525" Type="http://schemas.openxmlformats.org/officeDocument/2006/relationships/hyperlink" Target="file:///C:\Users\q12059\Documents\3GPP%20RAN3\RAN3%20Meetings\RAN3_129b%20(Oct%202025,%20Prague)\Docs\R3-256709.zip" TargetMode="External"/><Relationship Id="rId567" Type="http://schemas.openxmlformats.org/officeDocument/2006/relationships/hyperlink" Target="file:///C:\Users\q12059\Documents\3GPP%20RAN3\RAN3%20Meetings\RAN3_129b%20(Oct%202025,%20Prague)\Docs\R3-257161.zip" TargetMode="External"/><Relationship Id="rId99" Type="http://schemas.openxmlformats.org/officeDocument/2006/relationships/hyperlink" Target="file:///C:\Users\q12059\Documents\3GPP%20RAN3\RAN3%20Meetings\RAN3_129b%20(Oct%202025,%20Prague)\Docs\R3-256737.zip" TargetMode="External"/><Relationship Id="rId122" Type="http://schemas.openxmlformats.org/officeDocument/2006/relationships/hyperlink" Target="file:///C:\Users\q12059\Documents\3GPP%20RAN3\RAN3%20Meetings\RAN3_129b%20(Oct%202025,%20Prague)\Docs\R3-256960.zip" TargetMode="External"/><Relationship Id="rId164" Type="http://schemas.openxmlformats.org/officeDocument/2006/relationships/hyperlink" Target="file:///C:\Users\q12059\Documents\3GPP%20RAN3\RAN3%20Meetings\RAN3_129b%20(Oct%202025,%20Prague)\Docs\R3-256944.zip" TargetMode="External"/><Relationship Id="rId371" Type="http://schemas.openxmlformats.org/officeDocument/2006/relationships/hyperlink" Target="file:///C:\Users\q12059\Documents\3GPP%20RAN3\RAN3%20Meetings\RAN3_129b%20(Oct%202025,%20Prague)\Docs\R3-256808.zip" TargetMode="External"/><Relationship Id="rId427" Type="http://schemas.openxmlformats.org/officeDocument/2006/relationships/hyperlink" Target="file:///C:\Users\q12059\Documents\3GPP%20RAN3\RAN3%20Meetings\RAN3_129b%20(Oct%202025,%20Prague)\Docs\R3-256995.zip" TargetMode="External"/><Relationship Id="rId469" Type="http://schemas.openxmlformats.org/officeDocument/2006/relationships/hyperlink" Target="file:///C:\Users\q12059\Documents\3GPP%20RAN3\RAN3%20Meetings\RAN3_129b%20(Oct%202025,%20Prague)\Docs\R3-257101.zip" TargetMode="External"/><Relationship Id="rId634" Type="http://schemas.openxmlformats.org/officeDocument/2006/relationships/hyperlink" Target="file:///C:\Users\q12059\Documents\3GPP%20RAN3\RAN3%20Meetings\RAN3_129b%20(Oct%202025,%20Prague)\Docs\R3-256548.zip" TargetMode="External"/><Relationship Id="rId676" Type="http://schemas.openxmlformats.org/officeDocument/2006/relationships/hyperlink" Target="file:///C:\Users\q12059\Documents\3GPP%20RAN3\RAN3%20Meetings\RAN3_129b%20(Oct%202025,%20Prague)\Docs\R3-256558.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6875.zip" TargetMode="External"/><Relationship Id="rId273" Type="http://schemas.openxmlformats.org/officeDocument/2006/relationships/hyperlink" Target="file:///C:\Users\q12059\Documents\3GPP%20RAN3\RAN3%20Meetings\RAN3_129b%20(Oct%202025,%20Prague)\Docs\R3-256921.zip" TargetMode="External"/><Relationship Id="rId329" Type="http://schemas.openxmlformats.org/officeDocument/2006/relationships/hyperlink" Target="file:///C:\Users\q12059\Documents\3GPP%20RAN3\RAN3%20Meetings\RAN3_129b%20(Oct%202025,%20Prague)\Docs\R3-256697.zip" TargetMode="External"/><Relationship Id="rId480" Type="http://schemas.openxmlformats.org/officeDocument/2006/relationships/hyperlink" Target="file:///C:\Users\q12059\Documents\3GPP%20RAN3\RAN3%20Meetings\RAN3_129b%20(Oct%202025,%20Prague)\Docs\R3-256880.zip" TargetMode="External"/><Relationship Id="rId536" Type="http://schemas.openxmlformats.org/officeDocument/2006/relationships/hyperlink" Target="file:///C:\Users\q12059\Documents\3GPP%20RAN3\RAN3%20Meetings\RAN3_129b%20(Oct%202025,%20Prague)\Docs\R3-257051.zip" TargetMode="External"/><Relationship Id="rId701" Type="http://schemas.openxmlformats.org/officeDocument/2006/relationships/hyperlink" Target="file:///C:\Users\q12059\Documents\3GPP%20RAN3\RAN3%20Meetings\RAN3_129b%20(Oct%202025,%20Prague)\Docs\R3-256827.zip" TargetMode="External"/><Relationship Id="rId68" Type="http://schemas.openxmlformats.org/officeDocument/2006/relationships/hyperlink" Target="file:///C:\Users\q12059\Documents\3GPP%20RAN3\RAN3%20Meetings\RAN3_129b%20(Oct%202025,%20Prague)\Docs\R3-256868.zip" TargetMode="External"/><Relationship Id="rId133" Type="http://schemas.openxmlformats.org/officeDocument/2006/relationships/hyperlink" Target="file:///C:\Users\q12059\Documents\3GPP%20RAN3\RAN3%20Meetings\RAN3_129b%20(Oct%202025,%20Prague)\Docs\R3-257114.zip" TargetMode="External"/><Relationship Id="rId175" Type="http://schemas.openxmlformats.org/officeDocument/2006/relationships/hyperlink" Target="file:///C:\Users\q12059\Documents\3GPP%20RAN3\RAN3%20Meetings\RAN3_129b%20(Oct%202025,%20Prague)\Docs\R3-257098.zip" TargetMode="External"/><Relationship Id="rId340" Type="http://schemas.openxmlformats.org/officeDocument/2006/relationships/hyperlink" Target="file:///C:\Users\q12059\Documents\3GPP%20RAN3\RAN3%20Meetings\RAN3_129b%20(Oct%202025,%20Prague)\Docs\R3-256692.zip" TargetMode="External"/><Relationship Id="rId578" Type="http://schemas.openxmlformats.org/officeDocument/2006/relationships/hyperlink" Target="file:///C:\Users\q12059\Documents\3GPP%20RAN3\RAN3%20Meetings\RAN3_129b%20(Oct%202025,%20Prague)\Docs\R3-256626.zip" TargetMode="External"/><Relationship Id="rId200" Type="http://schemas.openxmlformats.org/officeDocument/2006/relationships/hyperlink" Target="file:///C:\Users\q12059\Documents\3GPP%20RAN3\RAN3%20Meetings\RAN3_129b%20(Oct%202025,%20Prague)\Docs\R3-256763.zip" TargetMode="External"/><Relationship Id="rId382" Type="http://schemas.openxmlformats.org/officeDocument/2006/relationships/hyperlink" Target="file:///C:\Users\q12059\Documents\3GPP%20RAN3\RAN3%20Meetings\RAN3_129b%20(Oct%202025,%20Prague)\Docs\R3-257186.zip" TargetMode="External"/><Relationship Id="rId438" Type="http://schemas.openxmlformats.org/officeDocument/2006/relationships/hyperlink" Target="file:///C:\Users\q12059\Documents\3GPP%20RAN3\RAN3%20Meetings\RAN3_129b%20(Oct%202025,%20Prague)\Docs\R3-256567.zip" TargetMode="External"/><Relationship Id="rId603" Type="http://schemas.openxmlformats.org/officeDocument/2006/relationships/hyperlink" Target="file:///C:\Users\q12059\Documents\3GPP%20RAN3\RAN3%20Meetings\RAN3_129b%20(Oct%202025,%20Prague)\Docs\R3-256990.zip" TargetMode="External"/><Relationship Id="rId645" Type="http://schemas.openxmlformats.org/officeDocument/2006/relationships/hyperlink" Target="file:///C:\Users\q12059\Documents\3GPP%20RAN3\RAN3%20Meetings\RAN3_129b%20(Oct%202025,%20Prague)\Docs\R3-256833.zip" TargetMode="External"/><Relationship Id="rId687" Type="http://schemas.openxmlformats.org/officeDocument/2006/relationships/hyperlink" Target="file:///C:\Users\q12059\Documents\3GPP%20RAN3\RAN3%20Meetings\RAN3_129b%20(Oct%202025,%20Prague)\Docs\R3-256941.zip" TargetMode="External"/><Relationship Id="rId242" Type="http://schemas.openxmlformats.org/officeDocument/2006/relationships/hyperlink" Target="file:///C:\Users\q12059\Documents\3GPP%20RAN3\RAN3%20Meetings\RAN3_129b%20(Oct%202025,%20Prague)\Docs\R3-257125.zip" TargetMode="External"/><Relationship Id="rId284" Type="http://schemas.openxmlformats.org/officeDocument/2006/relationships/hyperlink" Target="file:///C:\Users\q12059\Documents\3GPP%20RAN3\RAN3%20Meetings\RAN3_129b%20(Oct%202025,%20Prague)\Docs\R3-256517.zip" TargetMode="External"/><Relationship Id="rId491" Type="http://schemas.openxmlformats.org/officeDocument/2006/relationships/hyperlink" Target="file:///C:\Users\q12059\Documents\3GPP%20RAN3\RAN3%20Meetings\RAN3_129b%20(Oct%202025,%20Prague)\Docs\R3-256939.zip" TargetMode="External"/><Relationship Id="rId505" Type="http://schemas.openxmlformats.org/officeDocument/2006/relationships/hyperlink" Target="file:///C:\Users\q12059\Documents\3GPP%20RAN3\RAN3%20Meetings\RAN3_129b%20(Oct%202025,%20Prague)\Docs\R3-256544.zip" TargetMode="External"/><Relationship Id="rId712" Type="http://schemas.openxmlformats.org/officeDocument/2006/relationships/hyperlink" Target="file:///C:\Users\q12059\Documents\3GPP%20RAN3\RAN3%20Meetings\RAN3_129b%20(Oct%202025,%20Prague)\Docs\R3-256573.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70.zip" TargetMode="External"/><Relationship Id="rId102" Type="http://schemas.openxmlformats.org/officeDocument/2006/relationships/hyperlink" Target="file:///C:\Users\q12059\Documents\3GPP%20RAN3\RAN3%20Meetings\RAN3_129b%20(Oct%202025,%20Prague)\Docs\R3-256740.zip" TargetMode="External"/><Relationship Id="rId144" Type="http://schemas.openxmlformats.org/officeDocument/2006/relationships/hyperlink" Target="file:///C:\Users\q12059\Documents\3GPP%20RAN3\RAN3%20Meetings\RAN3_129b%20(Oct%202025,%20Prague)\Docs\R3-256828.zip" TargetMode="External"/><Relationship Id="rId547" Type="http://schemas.openxmlformats.org/officeDocument/2006/relationships/hyperlink" Target="file:///C:\Users\q12059\Documents\3GPP%20RAN3\RAN3%20Meetings\RAN3_129b%20(Oct%202025,%20Prague)\Docs\R3-256949.zip" TargetMode="External"/><Relationship Id="rId589" Type="http://schemas.openxmlformats.org/officeDocument/2006/relationships/hyperlink" Target="file:///C:\Users\q12059\Documents\3GPP%20RAN3\RAN3%20Meetings\RAN3_129b%20(Oct%202025,%20Prague)\Docs\R3-257193.zip" TargetMode="External"/><Relationship Id="rId90" Type="http://schemas.openxmlformats.org/officeDocument/2006/relationships/hyperlink" Target="file:///C:\Users\q12059\Documents\3GPP%20RAN3\RAN3%20Meetings\RAN3_129b%20(Oct%202025,%20Prague)\Docs\R3-256526.zip" TargetMode="External"/><Relationship Id="rId186" Type="http://schemas.openxmlformats.org/officeDocument/2006/relationships/hyperlink" Target="file:///C:\Users\q12059\Documents\3GPP%20RAN3\RAN3%20Meetings\RAN3_129b%20(Oct%202025,%20Prague)\Docs\R3-256728.zip" TargetMode="External"/><Relationship Id="rId351" Type="http://schemas.openxmlformats.org/officeDocument/2006/relationships/hyperlink" Target="file:///C:\Users\q12059\Documents\3GPP%20RAN3\RAN3%20Meetings\RAN3_129b%20(Oct%202025,%20Prague)\Docs\R3-256511.zip" TargetMode="External"/><Relationship Id="rId393" Type="http://schemas.openxmlformats.org/officeDocument/2006/relationships/hyperlink" Target="file:///C:\Users\q12059\Documents\3GPP%20RAN3\RAN3%20Meetings\RAN3_129b%20(Oct%202025,%20Prague)\Docs\R3-256664.zip" TargetMode="External"/><Relationship Id="rId407" Type="http://schemas.openxmlformats.org/officeDocument/2006/relationships/hyperlink" Target="file:///C:\Users\q12059\Documents\3GPP%20RAN3\RAN3%20Meetings\RAN3_129b%20(Oct%202025,%20Prague)\Docs\R3-257016.zip" TargetMode="External"/><Relationship Id="rId449" Type="http://schemas.openxmlformats.org/officeDocument/2006/relationships/hyperlink" Target="Inbox\R3-257197.zip" TargetMode="External"/><Relationship Id="rId614" Type="http://schemas.openxmlformats.org/officeDocument/2006/relationships/hyperlink" Target="file:///C:\Users\q12059\Documents\3GPP%20RAN3\RAN3%20Meetings\RAN3_129b%20(Oct%202025,%20Prague)\Docs\R3-256601.zip" TargetMode="External"/><Relationship Id="rId656" Type="http://schemas.openxmlformats.org/officeDocument/2006/relationships/hyperlink" Target="file:///C:\Users\q12059\Documents\3GPP%20RAN3\RAN3%20Meetings\RAN3_129b%20(Oct%202025,%20Prague)\Docs\R3-256794.zip" TargetMode="External"/><Relationship Id="rId211" Type="http://schemas.openxmlformats.org/officeDocument/2006/relationships/hyperlink" Target="file:///C:\Users\q12059\Documents\3GPP%20RAN3\RAN3%20Meetings\RAN3_129b%20(Oct%202025,%20Prague)\Docs\R3-257127.zip" TargetMode="External"/><Relationship Id="rId253" Type="http://schemas.openxmlformats.org/officeDocument/2006/relationships/hyperlink" Target="file:///C:\Users\q12059\Documents\3GPP%20RAN3\RAN3%20Meetings\RAN3_129b%20(Oct%202025,%20Prague)\Docs\R3-257152.zip" TargetMode="External"/><Relationship Id="rId295" Type="http://schemas.openxmlformats.org/officeDocument/2006/relationships/hyperlink" Target="file:///C:\Users\q12059\Documents\3GPP%20RAN3\RAN3%20Meetings\RAN3_129b%20(Oct%202025,%20Prague)\Docs\R3-256639.zip" TargetMode="External"/><Relationship Id="rId309" Type="http://schemas.openxmlformats.org/officeDocument/2006/relationships/hyperlink" Target="file:///C:\Users\q12059\Documents\3GPP%20RAN3\RAN3%20Meetings\RAN3_129b%20(Oct%202025,%20Prague)\Docs\R3-256791.zip" TargetMode="External"/><Relationship Id="rId460" Type="http://schemas.openxmlformats.org/officeDocument/2006/relationships/hyperlink" Target="file:///C:\Users\q12059\Documents\3GPP%20RAN3\RAN3%20Meetings\RAN3_129b%20(Oct%202025,%20Prague)\Docs\R3-256898.zip" TargetMode="External"/><Relationship Id="rId516" Type="http://schemas.openxmlformats.org/officeDocument/2006/relationships/hyperlink" Target="file:///C:\Users\q12059\Documents\3GPP%20RAN3\RAN3%20Meetings\RAN3_129b%20(Oct%202025,%20Prague)\Docs\R3-257192.zip" TargetMode="External"/><Relationship Id="rId698" Type="http://schemas.openxmlformats.org/officeDocument/2006/relationships/hyperlink" Target="file:///C:\Users\q12059\Documents\3GPP%20RAN3\RAN3%20Meetings\RAN3_129b%20(Oct%202025,%20Prague)\Docs\R3-256712.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Inbox\R3-257197.zip" TargetMode="External"/><Relationship Id="rId320" Type="http://schemas.openxmlformats.org/officeDocument/2006/relationships/hyperlink" Target="file:///C:\Users\q12059\Documents\3GPP%20RAN3\RAN3%20Meetings\RAN3_129b%20(Oct%202025,%20Prague)\Docs\R3-257141.zip" TargetMode="External"/><Relationship Id="rId558" Type="http://schemas.openxmlformats.org/officeDocument/2006/relationships/hyperlink" Target="file:///C:\Users\q12059\Documents\3GPP%20RAN3\RAN3%20Meetings\RAN3_129b%20(Oct%202025,%20Prague)\Docs\R3-256625.zip" TargetMode="External"/><Relationship Id="rId723" Type="http://schemas.openxmlformats.org/officeDocument/2006/relationships/hyperlink" Target="file:///C:\Users\q12059\Documents\3GPP%20RAN3\RAN3%20Meetings\RAN3_129b%20(Oct%202025,%20Prague)\Docs\R3-256836.zip" TargetMode="External"/><Relationship Id="rId155" Type="http://schemas.openxmlformats.org/officeDocument/2006/relationships/hyperlink" Target="file:///C:\Users\q12059\Documents\3GPP%20RAN3\RAN3%20Meetings\RAN3_129b%20(Oct%202025,%20Prague)\Docs\R3-256986.zip" TargetMode="External"/><Relationship Id="rId197" Type="http://schemas.openxmlformats.org/officeDocument/2006/relationships/hyperlink" Target="file:///C:\Users\q12059\Documents\3GPP%20RAN3\RAN3%20Meetings\RAN3_129b%20(Oct%202025,%20Prague)\Docs\R3-256516.zip" TargetMode="External"/><Relationship Id="rId362" Type="http://schemas.openxmlformats.org/officeDocument/2006/relationships/hyperlink" Target="file:///C:\Users\q12059\Documents\3GPP%20RAN3\RAN3%20Meetings\RAN3_129b%20(Oct%202025,%20Prague)\Docs\R3-257100.zip" TargetMode="External"/><Relationship Id="rId418" Type="http://schemas.openxmlformats.org/officeDocument/2006/relationships/hyperlink" Target="file:///C:\Users\q12059\Documents\3GPP%20RAN3\RAN3%20Meetings\RAN3_129b%20(Oct%202025,%20Prague)\Docs\R3-256767.zip" TargetMode="External"/><Relationship Id="rId625" Type="http://schemas.openxmlformats.org/officeDocument/2006/relationships/hyperlink" Target="file:///C:\Users\q12059\Documents\3GPP%20RAN3\RAN3%20Meetings\RAN3_129b%20(Oct%202025,%20Prague)\Docs\R3-256911.zip" TargetMode="External"/><Relationship Id="rId222" Type="http://schemas.openxmlformats.org/officeDocument/2006/relationships/hyperlink" Target="file:///C:\Users\q12059\Documents\3GPP%20RAN3\RAN3%20Meetings\RAN3_129b%20(Oct%202025,%20Prague)\Docs\R3-256803.zip" TargetMode="External"/><Relationship Id="rId264" Type="http://schemas.openxmlformats.org/officeDocument/2006/relationships/hyperlink" Target="file:///C:\Users\q12059\Documents\3GPP%20RAN3\RAN3%20Meetings\RAN3_129b%20(Oct%202025,%20Prague)\Docs\R3-256919.zip" TargetMode="External"/><Relationship Id="rId471" Type="http://schemas.openxmlformats.org/officeDocument/2006/relationships/hyperlink" Target="file:///C:\Users\q12059\Documents\3GPP%20RAN3\RAN3%20Meetings\RAN3_129b%20(Oct%202025,%20Prague)\Docs\R3-257134.zip" TargetMode="External"/><Relationship Id="rId667" Type="http://schemas.openxmlformats.org/officeDocument/2006/relationships/hyperlink" Target="file:///C:\Users\q12059\Documents\3GPP%20RAN3\RAN3%20Meetings\RAN3_129b%20(Oct%202025,%20Prague)\Docs\R3-256722.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980.zip" TargetMode="External"/><Relationship Id="rId124" Type="http://schemas.openxmlformats.org/officeDocument/2006/relationships/hyperlink" Target="Inbox\R3-257216.zip" TargetMode="External"/><Relationship Id="rId527" Type="http://schemas.openxmlformats.org/officeDocument/2006/relationships/hyperlink" Target="file:///C:\Users\q12059\Documents\3GPP%20RAN3\RAN3%20Meetings\RAN3_129b%20(Oct%202025,%20Prague)\Docs\R3-256812.zip" TargetMode="External"/><Relationship Id="rId569" Type="http://schemas.openxmlformats.org/officeDocument/2006/relationships/hyperlink" Target="file:///C:\Users\q12059\Documents\3GPP%20RAN3\RAN3%20Meetings\RAN3_129b%20(Oct%202025,%20Prague)\Docs\R3-256832.zip" TargetMode="External"/><Relationship Id="rId70" Type="http://schemas.openxmlformats.org/officeDocument/2006/relationships/hyperlink" Target="file:///C:\Users\q12059\Documents\3GPP%20RAN3\RAN3%20Meetings\RAN3_129b%20(Oct%202025,%20Prague)\Docs\R3-256870.zip" TargetMode="External"/><Relationship Id="rId166" Type="http://schemas.openxmlformats.org/officeDocument/2006/relationships/hyperlink" Target="file:///C:\Users\q12059\Documents\3GPP%20RAN3\RAN3%20Meetings\RAN3_129b%20(Oct%202025,%20Prague)\Docs\R3-256864.zip" TargetMode="External"/><Relationship Id="rId331" Type="http://schemas.openxmlformats.org/officeDocument/2006/relationships/hyperlink" Target="file:///C:\Users\q12059\Documents\3GPP%20RAN3\RAN3%20Meetings\RAN3_129b%20(Oct%202025,%20Prague)\Docs\R3-256884.zip" TargetMode="External"/><Relationship Id="rId373" Type="http://schemas.openxmlformats.org/officeDocument/2006/relationships/hyperlink" Target="file:///C:\Users\q12059\Documents\3GPP%20RAN3\RAN3%20Meetings\RAN3_129b%20(Oct%202025,%20Prague)\Docs\R3-257166.zip" TargetMode="External"/><Relationship Id="rId429" Type="http://schemas.openxmlformats.org/officeDocument/2006/relationships/hyperlink" Target="file:///C:\Users\q12059\Documents\3GPP%20RAN3\RAN3%20Meetings\RAN3_129b%20(Oct%202025,%20Prague)\Docs\R3-256997.zip" TargetMode="External"/><Relationship Id="rId580" Type="http://schemas.openxmlformats.org/officeDocument/2006/relationships/hyperlink" Target="file:///C:\Users\q12059\Documents\3GPP%20RAN3\RAN3%20Meetings\RAN3_129b%20(Oct%202025,%20Prague)\Docs\R3-256736.zip" TargetMode="External"/><Relationship Id="rId636" Type="http://schemas.openxmlformats.org/officeDocument/2006/relationships/hyperlink" Target="file:///C:\Users\q12059\Documents\3GPP%20RAN3\RAN3%20Meetings\RAN3_129b%20(Oct%202025,%20Prague)\Docs\R3-256991.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7042.zip" TargetMode="External"/><Relationship Id="rId440" Type="http://schemas.openxmlformats.org/officeDocument/2006/relationships/hyperlink" Target="file:///C:\Users\q12059\Documents\3GPP%20RAN3\RAN3%20Meetings\RAN3_129b%20(Oct%202025,%20Prague)\Docs\R3-256569.zip" TargetMode="External"/><Relationship Id="rId678" Type="http://schemas.openxmlformats.org/officeDocument/2006/relationships/hyperlink" Target="file:///C:\Users\q12059\Documents\3GPP%20RAN3\RAN3%20Meetings\RAN3_129b%20(Oct%202025,%20Prague)\Docs\R3-256676.zip" TargetMode="External"/><Relationship Id="rId28" Type="http://schemas.openxmlformats.org/officeDocument/2006/relationships/hyperlink" Target="Inbox\R3-257204.zip" TargetMode="External"/><Relationship Id="rId275" Type="http://schemas.openxmlformats.org/officeDocument/2006/relationships/hyperlink" Target="Inbox\R3-257196.zip" TargetMode="External"/><Relationship Id="rId300" Type="http://schemas.openxmlformats.org/officeDocument/2006/relationships/hyperlink" Target="file:///C:\Users\q12059\Documents\3GPP%20RAN3\RAN3%20Meetings\RAN3_129b%20(Oct%202025,%20Prague)\Docs\R3-256759.zip" TargetMode="External"/><Relationship Id="rId482" Type="http://schemas.openxmlformats.org/officeDocument/2006/relationships/hyperlink" Target="file:///C:\Users\q12059\Documents\3GPP%20RAN3\RAN3%20Meetings\RAN3_129b%20(Oct%202025,%20Prague)\Docs\R3-256965.zip" TargetMode="External"/><Relationship Id="rId538" Type="http://schemas.openxmlformats.org/officeDocument/2006/relationships/hyperlink" Target="file:///C:\Users\q12059\Documents\3GPP%20RAN3\RAN3%20Meetings\RAN3_129b%20(Oct%202025,%20Prague)\Docs\R3-256624.zip" TargetMode="External"/><Relationship Id="rId703" Type="http://schemas.openxmlformats.org/officeDocument/2006/relationships/hyperlink" Target="file:///C:\Users\q12059\Documents\3GPP%20RAN3\RAN3%20Meetings\RAN3_129b%20(Oct%202025,%20Prague)\Docs\R3-256896.zip" TargetMode="External"/><Relationship Id="rId81" Type="http://schemas.openxmlformats.org/officeDocument/2006/relationships/hyperlink" Target="file:///C:\Users\q12059\Documents\3GPP%20RAN3\RAN3%20Meetings\RAN3_129b%20(Oct%202025,%20Prague)\Docs\R3-257071.zip" TargetMode="External"/><Relationship Id="rId135" Type="http://schemas.openxmlformats.org/officeDocument/2006/relationships/hyperlink" Target="file:///C:\Users\q12059\Documents\3GPP%20RAN3\RAN3%20Meetings\RAN3_129b%20(Oct%202025,%20Prague)\Docs\R3-256963.zip" TargetMode="External"/><Relationship Id="rId177" Type="http://schemas.openxmlformats.org/officeDocument/2006/relationships/hyperlink" Target="file:///C:\Users\q12059\Documents\3GPP%20RAN3\RAN3%20Meetings\RAN3_129b%20(Oct%202025,%20Prague)\Docs\R3-256605.zip" TargetMode="External"/><Relationship Id="rId342" Type="http://schemas.openxmlformats.org/officeDocument/2006/relationships/hyperlink" Target="file:///C:\Users\q12059\Documents\3GPP%20RAN3\RAN3%20Meetings\RAN3_129b%20(Oct%202025,%20Prague)\Docs\R3-257069.zip" TargetMode="External"/><Relationship Id="rId384" Type="http://schemas.openxmlformats.org/officeDocument/2006/relationships/hyperlink" Target="file:///C:\Users\q12059\Documents\3GPP%20RAN3\RAN3%20Meetings\RAN3_129b%20(Oct%202025,%20Prague)\Docs\R3-256968.zip" TargetMode="External"/><Relationship Id="rId591" Type="http://schemas.openxmlformats.org/officeDocument/2006/relationships/hyperlink" Target="file:///C:\Users\q12059\Documents\3GPP%20RAN3\RAN3%20Meetings\RAN3_129b%20(Oct%202025,%20Prague)\Docs\R3-256580.zip" TargetMode="External"/><Relationship Id="rId605" Type="http://schemas.openxmlformats.org/officeDocument/2006/relationships/hyperlink" Target="file:///C:\Users\q12059\Documents\3GPP%20RAN3\RAN3%20Meetings\RAN3_129b%20(Oct%202025,%20Prague)\Docs\R3-257102.zip" TargetMode="External"/><Relationship Id="rId202" Type="http://schemas.openxmlformats.org/officeDocument/2006/relationships/hyperlink" Target="file:///C:\Users\q12059\Documents\3GPP%20RAN3\RAN3%20Meetings\RAN3_129b%20(Oct%202025,%20Prague)\Docs\R3-256881.zip" TargetMode="External"/><Relationship Id="rId244" Type="http://schemas.openxmlformats.org/officeDocument/2006/relationships/hyperlink" Target="file:///C:\Users\q12059\Documents\3GPP%20RAN3\RAN3%20Meetings\RAN3_129b%20(Oct%202025,%20Prague)\Docs\R3-257130.zip" TargetMode="External"/><Relationship Id="rId647" Type="http://schemas.openxmlformats.org/officeDocument/2006/relationships/hyperlink" Target="file:///C:\Users\q12059\Documents\3GPP%20RAN3\RAN3%20Meetings\RAN3_129b%20(Oct%202025,%20Prague)\Docs\R3-256912.zip" TargetMode="External"/><Relationship Id="rId689" Type="http://schemas.openxmlformats.org/officeDocument/2006/relationships/hyperlink" Target="file:///C:\Users\q12059\Documents\3GPP%20RAN3\RAN3%20Meetings\RAN3_129b%20(Oct%202025,%20Prague)\Docs\R3-257111.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file:///C:\Users\q12059\Documents\3GPP%20RAN3\RAN3%20Meetings\RAN3_129b%20(Oct%202025,%20Prague)\Docs\R3-256641.zip" TargetMode="External"/><Relationship Id="rId451" Type="http://schemas.openxmlformats.org/officeDocument/2006/relationships/hyperlink" Target="Inbox\R3-257197.zip" TargetMode="External"/><Relationship Id="rId493" Type="http://schemas.openxmlformats.org/officeDocument/2006/relationships/hyperlink" Target="file:///C:\Users\q12059\Documents\3GPP%20RAN3\RAN3%20Meetings\RAN3_129b%20(Oct%202025,%20Prague)\Docs\R3-256571.zip" TargetMode="External"/><Relationship Id="rId507" Type="http://schemas.openxmlformats.org/officeDocument/2006/relationships/hyperlink" Target="file:///C:\Users\q12059\Documents\3GPP%20RAN3\RAN3%20Meetings\RAN3_129b%20(Oct%202025,%20Prague)\Docs\R3-256592.zip" TargetMode="External"/><Relationship Id="rId549" Type="http://schemas.openxmlformats.org/officeDocument/2006/relationships/hyperlink" Target="file:///C:\Users\q12059\Documents\3GPP%20RAN3\RAN3%20Meetings\RAN3_129b%20(Oct%202025,%20Prague)\Docs\R3-257109.zip" TargetMode="External"/><Relationship Id="rId714" Type="http://schemas.openxmlformats.org/officeDocument/2006/relationships/hyperlink" Target="file:///C:\Users\q12059\Documents\3GPP%20RAN3\RAN3%20Meetings\RAN3_129b%20(Oct%202025,%20Prague)\Docs\R3-256726.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Inbox\R3-257201.zip" TargetMode="External"/><Relationship Id="rId146" Type="http://schemas.openxmlformats.org/officeDocument/2006/relationships/hyperlink" Target="file:///C:\Users\q12059\Documents\3GPP%20RAN3\RAN3%20Meetings\RAN3_129b%20(Oct%202025,%20Prague)\Docs\R3-256840.zip" TargetMode="External"/><Relationship Id="rId188" Type="http://schemas.openxmlformats.org/officeDocument/2006/relationships/hyperlink" Target="file:///C:\Users\q12059\Documents\3GPP%20RAN3\RAN3%20Meetings\RAN3_129b%20(Oct%202025,%20Prague)\Docs\R3-256951.zip" TargetMode="External"/><Relationship Id="rId311" Type="http://schemas.openxmlformats.org/officeDocument/2006/relationships/hyperlink" Target="file:///C:\Users\q12059\Documents\3GPP%20RAN3\RAN3%20Meetings\RAN3_129b%20(Oct%202025,%20Prague)\Docs\R3-257088.zip" TargetMode="External"/><Relationship Id="rId353" Type="http://schemas.openxmlformats.org/officeDocument/2006/relationships/hyperlink" Target="file:///C:\Users\q12059\Documents\3GPP%20RAN3\RAN3%20Meetings\RAN3_129b%20(Oct%202025,%20Prague)\Docs\R3-256510.zip" TargetMode="External"/><Relationship Id="rId395" Type="http://schemas.openxmlformats.org/officeDocument/2006/relationships/hyperlink" Target="file:///C:\Users\q12059\Documents\3GPP%20RAN3\RAN3%20Meetings\RAN3_129b%20(Oct%202025,%20Prague)\Docs\R3-256678.zip" TargetMode="External"/><Relationship Id="rId409" Type="http://schemas.openxmlformats.org/officeDocument/2006/relationships/hyperlink" Target="file:///C:\Users\q12059\Documents\3GPP%20RAN3\RAN3%20Meetings\RAN3_129b%20(Oct%202025,%20Prague)\Docs\R3-257018.zip" TargetMode="External"/><Relationship Id="rId560" Type="http://schemas.openxmlformats.org/officeDocument/2006/relationships/hyperlink" Target="file:///C:\Users\q12059\Documents\3GPP%20RAN3\RAN3%20Meetings\RAN3_129b%20(Oct%202025,%20Prague)\Docs\R3-256719.zip" TargetMode="External"/><Relationship Id="rId92" Type="http://schemas.openxmlformats.org/officeDocument/2006/relationships/hyperlink" Target="file:///C:\Users\q12059\Documents\3GPP%20RAN3\RAN3%20Meetings\RAN3_129b%20(Oct%202025,%20Prague)\Docs\R3-257185.zip" TargetMode="External"/><Relationship Id="rId213" Type="http://schemas.openxmlformats.org/officeDocument/2006/relationships/hyperlink" Target="file:///C:\Users\q12059\Documents\3GPP%20RAN3\RAN3%20Meetings\RAN3_129b%20(Oct%202025,%20Prague)\Docs\R3-257129.zip" TargetMode="External"/><Relationship Id="rId420" Type="http://schemas.openxmlformats.org/officeDocument/2006/relationships/hyperlink" Target="file:///C:\Users\q12059\Documents\3GPP%20RAN3\RAN3%20Meetings\RAN3_129b%20(Oct%202025,%20Prague)\Docs\R3-256823.zip" TargetMode="External"/><Relationship Id="rId616" Type="http://schemas.openxmlformats.org/officeDocument/2006/relationships/hyperlink" Target="file:///C:\Users\q12059\Documents\3GPP%20RAN3\RAN3%20Meetings\RAN3_129b%20(Oct%202025,%20Prague)\Docs\R3-256755.zip" TargetMode="External"/><Relationship Id="rId658" Type="http://schemas.openxmlformats.org/officeDocument/2006/relationships/hyperlink" Target="file:///C:\Users\q12059\Documents\3GPP%20RAN3\RAN3%20Meetings\RAN3_129b%20(Oct%202025,%20Prague)\Docs\R3-256913.zip" TargetMode="External"/><Relationship Id="rId255" Type="http://schemas.openxmlformats.org/officeDocument/2006/relationships/hyperlink" Target="file:///C:\Users\q12059\Documents\3GPP%20RAN3\RAN3%20Meetings\RAN3_129b%20(Oct%202025,%20Prague)\Docs\R3-257154.zip" TargetMode="External"/><Relationship Id="rId297" Type="http://schemas.openxmlformats.org/officeDocument/2006/relationships/hyperlink" Target="file:///C:\Users\q12059\Documents\3GPP%20RAN3\RAN3%20Meetings\RAN3_129b%20(Oct%202025,%20Prague)\Docs\R3-256635.zip" TargetMode="External"/><Relationship Id="rId462" Type="http://schemas.openxmlformats.org/officeDocument/2006/relationships/hyperlink" Target="file:///C:\Users\q12059\Documents\3GPP%20RAN3\RAN3%20Meetings\RAN3_129b%20(Oct%202025,%20Prague)\Docs\R3-257013.zip" TargetMode="External"/><Relationship Id="rId518" Type="http://schemas.openxmlformats.org/officeDocument/2006/relationships/hyperlink" Target="file:///C:\Users\q12059\Documents\3GPP%20RAN3\RAN3%20Meetings\RAN3_129b%20(Oct%202025,%20Prague)\Docs\R3-256543.zip" TargetMode="External"/><Relationship Id="rId725" Type="http://schemas.openxmlformats.org/officeDocument/2006/relationships/hyperlink" Target="file:///C:\Users\q12059\Documents\3GPP%20RAN3\RAN3%20Meetings\RAN3_129b%20(Oct%202025,%20Prague)\Docs\R3-257032.zip" TargetMode="External"/><Relationship Id="rId115" Type="http://schemas.openxmlformats.org/officeDocument/2006/relationships/hyperlink" Target="file:///C:\Users\q12059\Documents\3GPP%20RAN3\RAN3%20Meetings\RAN3_129b%20(Oct%202025,%20Prague)\Docs\R3-256742.zip" TargetMode="External"/><Relationship Id="rId157" Type="http://schemas.openxmlformats.org/officeDocument/2006/relationships/hyperlink" Target="file:///C:\Users\q12059\Documents\3GPP%20RAN3\RAN3%20Meetings\RAN3_129b%20(Oct%202025,%20Prague)\Docs\R3-257078.zip" TargetMode="External"/><Relationship Id="rId322" Type="http://schemas.openxmlformats.org/officeDocument/2006/relationships/hyperlink" Target="file:///C:\Users\q12059\Documents\3GPP%20RAN3\RAN3%20Meetings\RAN3_129b%20(Oct%202025,%20Prague)\Docs\R3-256765.zip" TargetMode="External"/><Relationship Id="rId364" Type="http://schemas.openxmlformats.org/officeDocument/2006/relationships/hyperlink" Target="file:///C:\Users\q12059\Documents\3GPP%20RAN3\RAN3%20Meetings\RAN3_129b%20(Oct%202025,%20Prague)\Docs\R3-257170.zip" TargetMode="External"/><Relationship Id="rId61" Type="http://schemas.openxmlformats.org/officeDocument/2006/relationships/hyperlink" Target="file:///C:\Users\q12059\Documents\3GPP%20RAN3\RAN3%20Meetings\RAN3_129b%20(Oct%202025,%20Prague)\Docs\R3-256560.zip" TargetMode="External"/><Relationship Id="rId199" Type="http://schemas.openxmlformats.org/officeDocument/2006/relationships/hyperlink" Target="Inbox\R3-257217.zip" TargetMode="External"/><Relationship Id="rId571" Type="http://schemas.openxmlformats.org/officeDocument/2006/relationships/hyperlink" Target="file:///C:\Users\q12059\Documents\3GPP%20RAN3\RAN3%20Meetings\RAN3_129b%20(Oct%202025,%20Prague)\Docs\R3-256630.zip" TargetMode="External"/><Relationship Id="rId627" Type="http://schemas.openxmlformats.org/officeDocument/2006/relationships/hyperlink" Target="file:///C:\Users\q12059\Documents\3GPP%20RAN3\RAN3%20Meetings\RAN3_129b%20(Oct%202025,%20Prague)\Docs\R3-256667.zip" TargetMode="External"/><Relationship Id="rId669" Type="http://schemas.openxmlformats.org/officeDocument/2006/relationships/hyperlink" Target="file:///C:\Users\q12059\Documents\3GPP%20RAN3\RAN3%20Meetings\RAN3_129b%20(Oct%202025,%20Prague)\Docs\R3-256993.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6830.zip" TargetMode="External"/><Relationship Id="rId266" Type="http://schemas.openxmlformats.org/officeDocument/2006/relationships/hyperlink" Target="file:///C:\Users\q12059\Documents\3GPP%20RAN3\RAN3%20Meetings\RAN3_129b%20(Oct%202025,%20Prague)\Docs\R3-256744.zip" TargetMode="External"/><Relationship Id="rId431" Type="http://schemas.openxmlformats.org/officeDocument/2006/relationships/hyperlink" Target="file:///C:\Users\q12059\Documents\3GPP%20RAN3\RAN3%20Meetings\RAN3_129b%20(Oct%202025,%20Prague)\Docs\R3-256999.zip" TargetMode="External"/><Relationship Id="rId473" Type="http://schemas.openxmlformats.org/officeDocument/2006/relationships/hyperlink" Target="file:///C:\Users\q12059\Documents\3GPP%20RAN3\RAN3%20Meetings\RAN3_129b%20(Oct%202025,%20Prague)\Docs\R3-257136.zip" TargetMode="External"/><Relationship Id="rId529" Type="http://schemas.openxmlformats.org/officeDocument/2006/relationships/hyperlink" Target="file:///C:\Users\q12059\Documents\3GPP%20RAN3\RAN3%20Meetings\RAN3_129b%20(Oct%202025,%20Prague)\Docs\R3-256946.zip" TargetMode="External"/><Relationship Id="rId680" Type="http://schemas.openxmlformats.org/officeDocument/2006/relationships/hyperlink" Target="file:///C:\Users\q12059\Documents\3GPP%20RAN3\RAN3%20Meetings\RAN3_129b%20(Oct%202025,%20Prague)\Docs\R3-256771.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629.zip" TargetMode="External"/><Relationship Id="rId168" Type="http://schemas.openxmlformats.org/officeDocument/2006/relationships/hyperlink" Target="file:///C:\Users\q12059\Documents\3GPP%20RAN3\RAN3%20Meetings\RAN3_129b%20(Oct%202025,%20Prague)\Docs\R3-256607.zip" TargetMode="External"/><Relationship Id="rId333" Type="http://schemas.openxmlformats.org/officeDocument/2006/relationships/hyperlink" Target="file:///C:\Users\q12059\Documents\3GPP%20RAN3\RAN3%20Meetings\RAN3_129b%20(Oct%202025,%20Prague)\Docs\R3-256902.zip" TargetMode="External"/><Relationship Id="rId540" Type="http://schemas.openxmlformats.org/officeDocument/2006/relationships/hyperlink" Target="file:///C:\Users\q12059\Documents\3GPP%20RAN3\RAN3%20Meetings\RAN3_129b%20(Oct%202025,%20Prague)\Docs\R3-256575.zip" TargetMode="External"/><Relationship Id="rId72" Type="http://schemas.openxmlformats.org/officeDocument/2006/relationships/hyperlink" Target="file:///C:\Users\q12059\Documents\3GPP%20RAN3\RAN3%20Meetings\RAN3_129b%20(Oct%202025,%20Prague)\Docs\R3-256932.zip" TargetMode="External"/><Relationship Id="rId375" Type="http://schemas.openxmlformats.org/officeDocument/2006/relationships/hyperlink" Target="file:///C:\Users\q12059\Documents\3GPP%20RAN3\RAN3%20Meetings\RAN3_129b%20(Oct%202025,%20Prague)\Docs\R3-257143.zip" TargetMode="External"/><Relationship Id="rId582" Type="http://schemas.openxmlformats.org/officeDocument/2006/relationships/hyperlink" Target="file:///C:\Users\q12059\Documents\3GPP%20RAN3\RAN3%20Meetings\RAN3_129b%20(Oct%202025,%20Prague)\Docs\R3-256810.zip" TargetMode="External"/><Relationship Id="rId638" Type="http://schemas.openxmlformats.org/officeDocument/2006/relationships/hyperlink" Target="file:///C:\Users\q12059\Documents\3GPP%20RAN3\RAN3%20Meetings\RAN3_129b%20(Oct%202025,%20Prague)\Docs\R3-257072.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7044.zip" TargetMode="External"/><Relationship Id="rId277" Type="http://schemas.openxmlformats.org/officeDocument/2006/relationships/hyperlink" Target="file:///C:\Users\q12059\Documents\3GPP%20RAN3\RAN3%20Meetings\RAN3_129b%20(Oct%202025,%20Prague)\Docs\R3-256788.zip" TargetMode="External"/><Relationship Id="rId400" Type="http://schemas.openxmlformats.org/officeDocument/2006/relationships/hyperlink" Target="file:///C:\Users\q12059\Documents\3GPP%20RAN3\RAN3%20Meetings\RAN3_129b%20(Oct%202025,%20Prague)\Docs\R3-256816.zip" TargetMode="External"/><Relationship Id="rId442" Type="http://schemas.openxmlformats.org/officeDocument/2006/relationships/hyperlink" Target="file:///C:\Users\q12059\Documents\3GPP%20RAN3\RAN3%20Meetings\RAN3_129b%20(Oct%202025,%20Prague)\Docs\R3-256669.zip" TargetMode="External"/><Relationship Id="rId484" Type="http://schemas.openxmlformats.org/officeDocument/2006/relationships/hyperlink" Target="file:///C:\Users\q12059\Documents\3GPP%20RAN3\RAN3%20Meetings\RAN3_129b%20(Oct%202025,%20Prague)\Docs\R3-257062.zip" TargetMode="External"/><Relationship Id="rId705" Type="http://schemas.openxmlformats.org/officeDocument/2006/relationships/hyperlink" Target="file:///C:\Users\q12059\Documents\3GPP%20RAN3\RAN3%20Meetings\RAN3_129b%20(Oct%202025,%20Prague)\Docs\R3-256942.zip" TargetMode="External"/><Relationship Id="rId137" Type="http://schemas.openxmlformats.org/officeDocument/2006/relationships/hyperlink" Target="file:///C:\Users\q12059\Documents\3GPP%20RAN3\RAN3%20Meetings\RAN3_129b%20(Oct%202025,%20Prague)\Docs\R3-256781.zip" TargetMode="External"/><Relationship Id="rId302" Type="http://schemas.openxmlformats.org/officeDocument/2006/relationships/hyperlink" Target="file:///C:\Users\q12059\Documents\3GPP%20RAN3\RAN3%20Meetings\RAN3_129b%20(Oct%202025,%20Prague)\Docs\R3-256789.zip" TargetMode="External"/><Relationship Id="rId344" Type="http://schemas.openxmlformats.org/officeDocument/2006/relationships/hyperlink" Target="file:///C:\Users\q12059\Documents\3GPP%20RAN3\RAN3%20Meetings\RAN3_129b%20(Oct%202025,%20Prague)\Docs\R3-257163.zip" TargetMode="External"/><Relationship Id="rId691" Type="http://schemas.openxmlformats.org/officeDocument/2006/relationships/hyperlink" Target="file:///C:\Users\q12059\Documents\3GPP%20RAN3\RAN3%20Meetings\RAN3_129b%20(Oct%202025,%20Prague)\Docs\R3-257123.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6747.zip" TargetMode="External"/><Relationship Id="rId179" Type="http://schemas.openxmlformats.org/officeDocument/2006/relationships/hyperlink" Target="file:///C:\Users\q12059\Documents\3GPP%20RAN3\RAN3%20Meetings\RAN3_129b%20(Oct%202025,%20Prague)\Docs\R3-256689.zip" TargetMode="External"/><Relationship Id="rId386" Type="http://schemas.openxmlformats.org/officeDocument/2006/relationships/hyperlink" Target="file:///C:\Users\q12059\Documents\3GPP%20RAN3\RAN3%20Meetings\RAN3_129b%20(Oct%202025,%20Prague)\Docs\R3-257030.zip" TargetMode="External"/><Relationship Id="rId551" Type="http://schemas.openxmlformats.org/officeDocument/2006/relationships/hyperlink" Target="file:///C:\Users\q12059\Documents\3GPP%20RAN3\RAN3%20Meetings\RAN3_129b%20(Oct%202025,%20Prague)\Docs\R3-257052.zip" TargetMode="External"/><Relationship Id="rId593" Type="http://schemas.openxmlformats.org/officeDocument/2006/relationships/hyperlink" Target="file:///C:\Users\q12059\Documents\3GPP%20RAN3\RAN3%20Meetings\RAN3_129b%20(Oct%202025,%20Prague)\Docs\R3-256613.zip" TargetMode="External"/><Relationship Id="rId607" Type="http://schemas.openxmlformats.org/officeDocument/2006/relationships/hyperlink" Target="file:///C:\Users\q12059\Documents\3GPP%20RAN3\RAN3%20Meetings\RAN3_129b%20(Oct%202025,%20Prague)\Docs\R3-256602.zip" TargetMode="External"/><Relationship Id="rId649" Type="http://schemas.openxmlformats.org/officeDocument/2006/relationships/hyperlink" Target="file:///C:\Users\q12059\Documents\3GPP%20RAN3\RAN3%20Meetings\RAN3_129b%20(Oct%202025,%20Prague)\Docs\R3-256578.zip" TargetMode="External"/><Relationship Id="rId190" Type="http://schemas.openxmlformats.org/officeDocument/2006/relationships/hyperlink" Target="file:///C:\Users\q12059\Documents\3GPP%20RAN3\RAN3%20Meetings\RAN3_129b%20(Oct%202025,%20Prague)\Docs\R3-256715.zip" TargetMode="External"/><Relationship Id="rId204" Type="http://schemas.openxmlformats.org/officeDocument/2006/relationships/hyperlink" Target="file:///C:\Users\q12059\Documents\3GPP%20RAN3\RAN3%20Meetings\RAN3_129b%20(Oct%202025,%20Prague)\Docs\R3-257139.zip" TargetMode="External"/><Relationship Id="rId246" Type="http://schemas.openxmlformats.org/officeDocument/2006/relationships/hyperlink" Target="file:///C:\Users\q12059\Documents\3GPP%20RAN3\RAN3%20Meetings\RAN3_129b%20(Oct%202025,%20Prague)\Docs\R3-257132.zip" TargetMode="External"/><Relationship Id="rId288" Type="http://schemas.openxmlformats.org/officeDocument/2006/relationships/hyperlink" Target="file:///C:\Users\q12059\Documents\3GPP%20RAN3\RAN3%20Meetings\RAN3_129b%20(Oct%202025,%20Prague)\Docs\R3-256643.zip" TargetMode="External"/><Relationship Id="rId411" Type="http://schemas.openxmlformats.org/officeDocument/2006/relationships/hyperlink" Target="file:///C:\Users\q12059\Documents\3GPP%20RAN3\RAN3%20Meetings\RAN3_129b%20(Oct%202025,%20Prague)\Docs\R3-257107.zip" TargetMode="External"/><Relationship Id="rId453" Type="http://schemas.openxmlformats.org/officeDocument/2006/relationships/hyperlink" Target="file:///C:\Users\q12059\Documents\3GPP%20RAN3\RAN3%20Meetings\RAN3_129b%20(Oct%202025,%20Prague)\Docs\R3-256754.zip" TargetMode="External"/><Relationship Id="rId509" Type="http://schemas.openxmlformats.org/officeDocument/2006/relationships/hyperlink" Target="file:///C:\Users\q12059\Documents\3GPP%20RAN3\RAN3%20Meetings\RAN3_129b%20(Oct%202025,%20Prague)\Docs\R3-256638.zip" TargetMode="External"/><Relationship Id="rId660" Type="http://schemas.openxmlformats.org/officeDocument/2006/relationships/hyperlink" Target="file:///C:\Users\q12059\Documents\3GPP%20RAN3\RAN3%20Meetings\RAN3_129b%20(Oct%202025,%20Prague)\Docs\R3-257073.zip" TargetMode="External"/><Relationship Id="rId106" Type="http://schemas.openxmlformats.org/officeDocument/2006/relationships/hyperlink" Target="file:///C:\Users\q12059\Documents\3GPP%20RAN3\RAN3%20Meetings\RAN3_129b%20(Oct%202025,%20Prague)\Docs\R3-256843.zip" TargetMode="External"/><Relationship Id="rId313" Type="http://schemas.openxmlformats.org/officeDocument/2006/relationships/hyperlink" Target="file:///C:\Users\q12059\Documents\3GPP%20RAN3\RAN3%20Meetings\RAN3_129b%20(Oct%202025,%20Prague)\Docs\R3-256764.zip" TargetMode="External"/><Relationship Id="rId495" Type="http://schemas.openxmlformats.org/officeDocument/2006/relationships/hyperlink" Target="file:///C:\Users\q12059\Documents\3GPP%20RAN3\RAN3%20Meetings\RAN3_129b%20(Oct%202025,%20Prague)\Docs\R3-256716.zip" TargetMode="External"/><Relationship Id="rId716" Type="http://schemas.openxmlformats.org/officeDocument/2006/relationships/hyperlink" Target="file:///C:\Users\q12059\Documents\3GPP%20RAN3\RAN3%20Meetings\RAN3_129b%20(Oct%202025,%20Prague)\Docs\R3-257065.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6750.zip" TargetMode="External"/><Relationship Id="rId148" Type="http://schemas.openxmlformats.org/officeDocument/2006/relationships/hyperlink" Target="file:///C:\Users\q12059\Documents\3GPP%20RAN3\RAN3%20Meetings\RAN3_129b%20(Oct%202025,%20Prague)\Docs\R3-256867.zip" TargetMode="External"/><Relationship Id="rId355" Type="http://schemas.openxmlformats.org/officeDocument/2006/relationships/hyperlink" Target="file:///C:\Users\q12059\Documents\3GPP%20RAN3\RAN3%20Meetings\RAN3_129b%20(Oct%202025,%20Prague)\Docs\R3-256520.zip" TargetMode="External"/><Relationship Id="rId397" Type="http://schemas.openxmlformats.org/officeDocument/2006/relationships/hyperlink" Target="file:///C:\Users\q12059\Documents\3GPP%20RAN3\RAN3%20Meetings\RAN3_129b%20(Oct%202025,%20Prague)\Docs\R3-256680.zip" TargetMode="External"/><Relationship Id="rId520" Type="http://schemas.openxmlformats.org/officeDocument/2006/relationships/hyperlink" Target="file:///C:\Users\q12059\Documents\3GPP%20RAN3\RAN3%20Meetings\RAN3_129b%20(Oct%202025,%20Prague)\Docs\R3-256545.zip" TargetMode="External"/><Relationship Id="rId562" Type="http://schemas.openxmlformats.org/officeDocument/2006/relationships/hyperlink" Target="file:///C:\Users\q12059\Documents\3GPP%20RAN3\RAN3%20Meetings\RAN3_129b%20(Oct%202025,%20Prague)\Docs\R3-256809.zip" TargetMode="External"/><Relationship Id="rId618" Type="http://schemas.openxmlformats.org/officeDocument/2006/relationships/hyperlink" Target="file:///C:\Users\q12059\Documents\3GPP%20RAN3\RAN3%20Meetings\RAN3_129b%20(Oct%202025,%20Prague)\Docs\R3-256782.zip" TargetMode="External"/><Relationship Id="rId215" Type="http://schemas.openxmlformats.org/officeDocument/2006/relationships/hyperlink" Target="file:///C:\Users\q12059\Documents\3GPP%20RAN3\RAN3%20Meetings\RAN3_129b%20(Oct%202025,%20Prague)\Docs\R3-256872.zip" TargetMode="External"/><Relationship Id="rId257" Type="http://schemas.openxmlformats.org/officeDocument/2006/relationships/hyperlink" Target="file:///C:\Users\q12059\Documents\3GPP%20RAN3\RAN3%20Meetings\RAN3_129b%20(Oct%202025,%20Prague)\Docs\R3-257156.zip" TargetMode="External"/><Relationship Id="rId422" Type="http://schemas.openxmlformats.org/officeDocument/2006/relationships/hyperlink" Target="file:///C:\Users\q12059\Documents\3GPP%20RAN3\RAN3%20Meetings\RAN3_129b%20(Oct%202025,%20Prague)\Docs\R3-256957.zip" TargetMode="External"/><Relationship Id="rId464" Type="http://schemas.openxmlformats.org/officeDocument/2006/relationships/hyperlink" Target="file:///C:\Users\q12059\Documents\3GPP%20RAN3\RAN3%20Meetings\RAN3_129b%20(Oct%202025,%20Prague)\Docs\R3-257026.zip" TargetMode="External"/><Relationship Id="rId299" Type="http://schemas.openxmlformats.org/officeDocument/2006/relationships/hyperlink" Target="file:///C:\Users\q12059\Documents\3GPP%20RAN3\RAN3%20Meetings\RAN3_129b%20(Oct%202025,%20Prague)\Docs\R3-256758.zip" TargetMode="External"/><Relationship Id="rId727" Type="http://schemas.openxmlformats.org/officeDocument/2006/relationships/hyperlink" Target="https://www.3gpp.org/ftp/tsg_ran/TSG_RAN/TSGR_109/Docs/RP-252755.zip" TargetMode="External"/><Relationship Id="rId63" Type="http://schemas.openxmlformats.org/officeDocument/2006/relationships/hyperlink" Target="file:///C:\Users\q12059\Documents\3GPP%20RAN3\RAN3%20Meetings\RAN3_129b%20(Oct%202025,%20Prague)\Docs\R3-256562.zip" TargetMode="External"/><Relationship Id="rId159" Type="http://schemas.openxmlformats.org/officeDocument/2006/relationships/hyperlink" Target="file:///C:\Users\q12059\Documents\3GPP%20RAN3\RAN3%20Meetings\RAN3_129b%20(Oct%202025,%20Prague)\Docs\R3-257097.zip" TargetMode="External"/><Relationship Id="rId366" Type="http://schemas.openxmlformats.org/officeDocument/2006/relationships/hyperlink" Target="file:///C:\Users\q12059\Documents\3GPP%20RAN3\RAN3%20Meetings\RAN3_129b%20(Oct%202025,%20Prague)\Docs\R3-256850.zip" TargetMode="External"/><Relationship Id="rId573" Type="http://schemas.openxmlformats.org/officeDocument/2006/relationships/hyperlink" Target="file:///C:\Users\q12059\Documents\3GPP%20RAN3\RAN3%20Meetings\RAN3_129b%20(Oct%202025,%20Prague)\Docs\R3-257082.zip" TargetMode="External"/><Relationship Id="rId226" Type="http://schemas.openxmlformats.org/officeDocument/2006/relationships/hyperlink" Target="file:///C:\Users\q12059\Documents\3GPP%20RAN3\RAN3%20Meetings\RAN3_129b%20(Oct%202025,%20Prague)\Docs\R3-256857.zip" TargetMode="External"/><Relationship Id="rId433" Type="http://schemas.openxmlformats.org/officeDocument/2006/relationships/hyperlink" Target="file:///C:\Users\q12059\Documents\3GPP%20RAN3\RAN3%20Meetings\RAN3_129b%20(Oct%202025,%20Prague)\Docs\R3-257037.zip" TargetMode="External"/><Relationship Id="rId640" Type="http://schemas.openxmlformats.org/officeDocument/2006/relationships/hyperlink" Target="file:///C:\Users\q12059\Documents\3GPP%20RAN3\RAN3%20Meetings\RAN3_129b%20(Oct%202025,%20Prague)\Docs\R3-256609.zip" TargetMode="External"/><Relationship Id="rId74" Type="http://schemas.openxmlformats.org/officeDocument/2006/relationships/hyperlink" Target="file:///C:\Users\q12059\Documents\3GPP%20RAN3\RAN3%20Meetings\RAN3_129b%20(Oct%202025,%20Prague)\Docs\R3-256943.zip" TargetMode="External"/><Relationship Id="rId377" Type="http://schemas.openxmlformats.org/officeDocument/2006/relationships/hyperlink" Target="file:///C:\Users\q12059\Documents\3GPP%20RAN3\RAN3%20Meetings\RAN3_129b%20(Oct%202025,%20Prague)\Docs\R3-256731.zip" TargetMode="External"/><Relationship Id="rId500" Type="http://schemas.openxmlformats.org/officeDocument/2006/relationships/hyperlink" Target="file:///C:\Users\q12059\Documents\3GPP%20RAN3\RAN3%20Meetings\RAN3_129b%20(Oct%202025,%20Prague)\Docs\R3-256970.zip" TargetMode="External"/><Relationship Id="rId584" Type="http://schemas.openxmlformats.org/officeDocument/2006/relationships/hyperlink" Target="file:///C:\Users\q12059\Documents\3GPP%20RAN3\RAN3%20Meetings\RAN3_129b%20(Oct%202025,%20Prague)\Docs\R3-256908.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046.zip" TargetMode="External"/><Relationship Id="rId444" Type="http://schemas.openxmlformats.org/officeDocument/2006/relationships/hyperlink" Target="file:///C:\Users\q12059\Documents\3GPP%20RAN3\RAN3%20Meetings\RAN3_129b%20(Oct%202025,%20Prague)\Docs\R3-256671.zip" TargetMode="External"/><Relationship Id="rId651" Type="http://schemas.openxmlformats.org/officeDocument/2006/relationships/hyperlink" Target="file:///C:\Users\q12059\Documents\3GPP%20RAN3\RAN3%20Meetings\RAN3_129b%20(Oct%202025,%20Prague)\Docs\R3-256537.zip" TargetMode="External"/><Relationship Id="rId290" Type="http://schemas.openxmlformats.org/officeDocument/2006/relationships/hyperlink" Target="file:///C:\Users\q12059\Documents\3GPP%20RAN3\RAN3%20Meetings\RAN3_129b%20(Oct%202025,%20Prague)\Docs\R3-256661.zip" TargetMode="External"/><Relationship Id="rId304" Type="http://schemas.openxmlformats.org/officeDocument/2006/relationships/hyperlink" Target="file:///C:\Users\q12059\Documents\3GPP%20RAN3\RAN3%20Meetings\RAN3_129b%20(Oct%202025,%20Prague)\Docs\R3-256844.zip" TargetMode="External"/><Relationship Id="rId388" Type="http://schemas.openxmlformats.org/officeDocument/2006/relationships/hyperlink" Target="file:///C:\Users\q12059\Documents\3GPP%20RAN3\RAN3%20Meetings\RAN3_129b%20(Oct%202025,%20Prague)\Docs\R3-256662.zip" TargetMode="External"/><Relationship Id="rId511" Type="http://schemas.openxmlformats.org/officeDocument/2006/relationships/hyperlink" Target="file:///C:\Users\q12059\Documents\3GPP%20RAN3\RAN3%20Meetings\RAN3_129b%20(Oct%202025,%20Prague)\Docs\R3-256777.zip" TargetMode="External"/><Relationship Id="rId609" Type="http://schemas.openxmlformats.org/officeDocument/2006/relationships/hyperlink" Target="file:///C:\Users\q12059\Documents\3GPP%20RAN3\RAN3%20Meetings\RAN3_129b%20(Oct%202025,%20Prague)\Docs\R3-256774.zip" TargetMode="External"/><Relationship Id="rId85" Type="http://schemas.openxmlformats.org/officeDocument/2006/relationships/hyperlink" Target="file:///C:\Users\q12059\Documents\3GPP%20RAN3\RAN3%20Meetings\RAN3_129b%20(Oct%202025,%20Prague)\Docs\R3-256748.zip" TargetMode="External"/><Relationship Id="rId150" Type="http://schemas.openxmlformats.org/officeDocument/2006/relationships/hyperlink" Target="file:///C:\Users\q12059\Documents\3GPP%20RAN3\RAN3%20Meetings\RAN3_129b%20(Oct%202025,%20Prague)\Docs\R3-256926.zip" TargetMode="External"/><Relationship Id="rId595" Type="http://schemas.openxmlformats.org/officeDocument/2006/relationships/hyperlink" Target="file:///C:\Users\q12059\Documents\3GPP%20RAN3\RAN3%20Meetings\RAN3_129b%20(Oct%202025,%20Prague)\Docs\R3-256627.zip" TargetMode="External"/><Relationship Id="rId248" Type="http://schemas.openxmlformats.org/officeDocument/2006/relationships/hyperlink" Target="file:///C:\Users\q12059\Documents\3GPP%20RAN3\RAN3%20Meetings\RAN3_129b%20(Oct%202025,%20Prague)\Docs\R3-257147.zip" TargetMode="External"/><Relationship Id="rId455" Type="http://schemas.openxmlformats.org/officeDocument/2006/relationships/hyperlink" Target="file:///C:\Users\q12059\Documents\3GPP%20RAN3\RAN3%20Meetings\RAN3_129b%20(Oct%202025,%20Prague)\Docs\R3-256805.zip" TargetMode="External"/><Relationship Id="rId662" Type="http://schemas.openxmlformats.org/officeDocument/2006/relationships/hyperlink" Target="file:///C:\Users\q12059\Documents\3GPP%20RAN3\RAN3%20Meetings\RAN3_129b%20(Oct%202025,%20Prague)\Docs\R3-256863.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Inbox\R3-257196.zip" TargetMode="External"/><Relationship Id="rId315" Type="http://schemas.openxmlformats.org/officeDocument/2006/relationships/hyperlink" Target="file:///C:\Users\q12059\Documents\3GPP%20RAN3\RAN3%20Meetings\RAN3_129b%20(Oct%202025,%20Prague)\Docs\R3-256900.zip" TargetMode="External"/><Relationship Id="rId522" Type="http://schemas.openxmlformats.org/officeDocument/2006/relationships/hyperlink" Target="file:///C:\Users\q12059\Documents\3GPP%20RAN3\RAN3%20Meetings\RAN3_129b%20(Oct%202025,%20Prague)\Docs\R3-256574.zip" TargetMode="External"/><Relationship Id="rId96" Type="http://schemas.openxmlformats.org/officeDocument/2006/relationships/hyperlink" Target="file:///C:\Users\q12059\Documents\3GPP%20RAN3\RAN3%20Meetings\RAN3_129b%20(Oct%202025,%20Prague)\Docs\R3-256918.zip" TargetMode="External"/><Relationship Id="rId161" Type="http://schemas.openxmlformats.org/officeDocument/2006/relationships/hyperlink" Target="file:///C:\Users\q12059\Documents\3GPP%20RAN3\RAN3%20Meetings\RAN3_129b%20(Oct%202025,%20Prague)\Docs\R3-256936.zip" TargetMode="External"/><Relationship Id="rId399" Type="http://schemas.openxmlformats.org/officeDocument/2006/relationships/hyperlink" Target="file:///C:\Users\q12059\Documents\3GPP%20RAN3\RAN3%20Meetings\RAN3_129b%20(Oct%202025,%20Prague)\Docs\R3-256815.zip" TargetMode="External"/><Relationship Id="rId259" Type="http://schemas.openxmlformats.org/officeDocument/2006/relationships/hyperlink" Target="file:///C:\Users\q12059\Documents\3GPP%20RAN3\RAN3%20Meetings\RAN3_129b%20(Oct%202025,%20Prague)\Docs\R3-257158.zip" TargetMode="External"/><Relationship Id="rId466" Type="http://schemas.openxmlformats.org/officeDocument/2006/relationships/hyperlink" Target="file:///C:\Users\q12059\Documents\3GPP%20RAN3\RAN3%20Meetings\RAN3_129b%20(Oct%202025,%20Prague)\Docs\R3-257029.zip" TargetMode="External"/><Relationship Id="rId673" Type="http://schemas.openxmlformats.org/officeDocument/2006/relationships/hyperlink" Target="file:///C:\Users\q12059\Documents\3GPP%20RAN3\RAN3%20Meetings\RAN3_129b%20(Oct%202025,%20Prague)\Docs\R3-256588.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658.zip" TargetMode="External"/><Relationship Id="rId326" Type="http://schemas.openxmlformats.org/officeDocument/2006/relationships/hyperlink" Target="file:///C:\Users\q12059\Documents\3GPP%20RAN3\RAN3%20Meetings\RAN3_129b%20(Oct%202025,%20Prague)\Docs\R3-256956.zip" TargetMode="External"/><Relationship Id="rId533" Type="http://schemas.openxmlformats.org/officeDocument/2006/relationships/hyperlink" Target="file:///C:\Users\q12059\Documents\3GPP%20RAN3\RAN3%20Meetings\RAN3_129b%20(Oct%202025,%20Prague)\Docs\R3-256779.zip" TargetMode="External"/><Relationship Id="rId172" Type="http://schemas.openxmlformats.org/officeDocument/2006/relationships/hyperlink" Target="file:///C:\Users\q12059\Documents\3GPP%20RAN3\RAN3%20Meetings\RAN3_129b%20(Oct%202025,%20Prague)\Docs\R3-257187.zip" TargetMode="External"/><Relationship Id="rId477" Type="http://schemas.openxmlformats.org/officeDocument/2006/relationships/hyperlink" Target="file:///C:\Users\q12059\Documents\3GPP%20RAN3\RAN3%20Meetings\RAN3_129b%20(Oct%202025,%20Prague)\Docs\R3-256876.zip" TargetMode="External"/><Relationship Id="rId600" Type="http://schemas.openxmlformats.org/officeDocument/2006/relationships/hyperlink" Target="file:///C:\Users\q12059\Documents\3GPP%20RAN3\RAN3%20Meetings\RAN3_129b%20(Oct%202025,%20Prague)\Docs\R3-256909.zip" TargetMode="External"/><Relationship Id="rId684" Type="http://schemas.openxmlformats.org/officeDocument/2006/relationships/hyperlink" Target="file:///C:\Users\q12059\Documents\3GPP%20RAN3\RAN3%20Meetings\RAN3_129b%20(Oct%202025,%20Prague)\Docs\R3-256895.zip" TargetMode="External"/><Relationship Id="rId337" Type="http://schemas.openxmlformats.org/officeDocument/2006/relationships/hyperlink" Target="file:///C:\Users\q12059\Documents\3GPP%20RAN3\RAN3%20Meetings\RAN3_129b%20(Oct%202025,%20Prague)\Docs\R3-256508.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6852.zip" TargetMode="External"/><Relationship Id="rId183" Type="http://schemas.openxmlformats.org/officeDocument/2006/relationships/hyperlink" Target="file:///C:\Users\q12059\Documents\3GPP%20RAN3\RAN3%20Meetings\RAN3_129b%20(Oct%202025,%20Prague)\Docs\R3-256981.zip" TargetMode="External"/><Relationship Id="rId390" Type="http://schemas.openxmlformats.org/officeDocument/2006/relationships/hyperlink" Target="file:///C:\Users\q12059\Documents\3GPP%20RAN3\RAN3%20Meetings\RAN3_129b%20(Oct%202025,%20Prague)\Docs\R3-256663.zip" TargetMode="External"/><Relationship Id="rId404" Type="http://schemas.openxmlformats.org/officeDocument/2006/relationships/hyperlink" Target="file:///C:\Users\q12059\Documents\3GPP%20RAN3\RAN3%20Meetings\RAN3_129b%20(Oct%202025,%20Prague)\Docs\R3-256820.zip" TargetMode="External"/><Relationship Id="rId611" Type="http://schemas.openxmlformats.org/officeDocument/2006/relationships/hyperlink" Target="file:///C:\Users\q12059\Documents\3GPP%20RAN3\RAN3%20Meetings\RAN3_129b%20(Oct%202025,%20Prague)\Docs\R3-256666.zip" TargetMode="External"/><Relationship Id="rId250" Type="http://schemas.openxmlformats.org/officeDocument/2006/relationships/hyperlink" Target="file:///C:\Users\q12059\Documents\3GPP%20RAN3\RAN3%20Meetings\RAN3_129b%20(Oct%202025,%20Prague)\Docs\R3-257149.zip" TargetMode="External"/><Relationship Id="rId488" Type="http://schemas.openxmlformats.org/officeDocument/2006/relationships/hyperlink" Target="file:///C:\Users\q12059\Documents\3GPP%20RAN3\RAN3%20Meetings\RAN3_129b%20(Oct%202025,%20Prague)\Docs\R3-256534.zip" TargetMode="External"/><Relationship Id="rId695" Type="http://schemas.openxmlformats.org/officeDocument/2006/relationships/hyperlink" Target="file:///C:\Users\q12059\Documents\3GPP%20RAN3\RAN3%20Meetings\RAN3_129b%20(Oct%202025,%20Prague)\Docs\R3-256587.zip" TargetMode="External"/><Relationship Id="rId709" Type="http://schemas.openxmlformats.org/officeDocument/2006/relationships/hyperlink" Target="file:///C:\Users\q12059\Documents\3GPP%20RAN3\RAN3%20Meetings\RAN3_129b%20(Oct%202025,%20Prague)\Docs\R3-257145.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file:///C:\Users\q12059\Documents\3GPP%20RAN3\RAN3%20Meetings\RAN3_129b%20(Oct%202025,%20Prague)\Docs\R3-256751.zip" TargetMode="External"/><Relationship Id="rId348" Type="http://schemas.openxmlformats.org/officeDocument/2006/relationships/hyperlink" Target="file:///C:\Users\q12059\Documents\3GPP%20RAN3\RAN3%20Meetings\RAN3_129b%20(Oct%202025,%20Prague)\Docs\R3-256691.zip" TargetMode="External"/><Relationship Id="rId555" Type="http://schemas.openxmlformats.org/officeDocument/2006/relationships/hyperlink" Target="file:///C:\Users\q12059\Documents\3GPP%20RAN3\RAN3%20Meetings\RAN3_129b%20(Oct%202025,%20Prague)\Docs\R3-256591.zip" TargetMode="External"/><Relationship Id="rId194" Type="http://schemas.openxmlformats.org/officeDocument/2006/relationships/hyperlink" Target="file:///C:\Users\q12059\Documents\3GPP%20RAN3\RAN3%20Meetings\RAN3_129b%20(Oct%202025,%20Prague)\Docs\R3-256889.zip" TargetMode="External"/><Relationship Id="rId208" Type="http://schemas.openxmlformats.org/officeDocument/2006/relationships/hyperlink" Target="file:///C:\Users\q12059\Documents\3GPP%20RAN3\RAN3%20Meetings\RAN3_129b%20(Oct%202025,%20Prague)\Docs\R3-257092.zip" TargetMode="External"/><Relationship Id="rId415" Type="http://schemas.openxmlformats.org/officeDocument/2006/relationships/hyperlink" Target="file:///C:\Users\q12059\Documents\3GPP%20RAN3\RAN3%20Meetings\RAN3_129b%20(Oct%202025,%20Prague)\Docs\R3-257054.zip" TargetMode="External"/><Relationship Id="rId622" Type="http://schemas.openxmlformats.org/officeDocument/2006/relationships/hyperlink" Target="file:///C:\Users\q12059\Documents\3GPP%20RAN3\RAN3%20Meetings\RAN3_129b%20(Oct%202025,%20Prague)\Docs\R3-256783.zip" TargetMode="External"/><Relationship Id="rId261" Type="http://schemas.openxmlformats.org/officeDocument/2006/relationships/hyperlink" Target="file:///C:\Users\q12059\Documents\3GPP%20RAN3\RAN3%20Meetings\RAN3_129b%20(Oct%202025,%20Prague)\Docs\R3-257173.zip" TargetMode="External"/><Relationship Id="rId499" Type="http://schemas.openxmlformats.org/officeDocument/2006/relationships/hyperlink" Target="file:///C:\Users\q12059\Documents\3GPP%20RAN3\RAN3%20Meetings\RAN3_129b%20(Oct%202025,%20Prague)\Docs\R3-256945.zip" TargetMode="External"/><Relationship Id="rId56" Type="http://schemas.openxmlformats.org/officeDocument/2006/relationships/hyperlink" Target="file:///C:\Users\q12059\Documents\3GPP%20RAN3\RAN3%20Meetings\RAN3_129b%20(Oct%202025,%20Prague)\Docs\R3-256976.zip" TargetMode="External"/><Relationship Id="rId359" Type="http://schemas.openxmlformats.org/officeDocument/2006/relationships/hyperlink" Target="file:///C:\Users\q12059\Documents\3GPP%20RAN3\RAN3%20Meetings\RAN3_129b%20(Oct%202025,%20Prague)\Docs\R3-256989.zip" TargetMode="External"/><Relationship Id="rId566" Type="http://schemas.openxmlformats.org/officeDocument/2006/relationships/hyperlink" Target="file:///C:\Users\q12059\Documents\3GPP%20RAN3\RAN3%20Meetings\RAN3_129b%20(Oct%202025,%20Prague)\Docs\R3-257059.zip" TargetMode="External"/><Relationship Id="rId121" Type="http://schemas.openxmlformats.org/officeDocument/2006/relationships/hyperlink" Target="file:///C:\Users\q12059\Documents\3GPP%20RAN3\RAN3%20Meetings\RAN3_129b%20(Oct%202025,%20Prague)\Docs\R3-256959.zip" TargetMode="External"/><Relationship Id="rId219" Type="http://schemas.openxmlformats.org/officeDocument/2006/relationships/hyperlink" Target="file:///C:\Users\q12059\Documents\3GPP%20RAN3\RAN3%20Meetings\RAN3_129b%20(Oct%202025,%20Prague)\Docs\R3-256706.zip" TargetMode="External"/><Relationship Id="rId426" Type="http://schemas.openxmlformats.org/officeDocument/2006/relationships/hyperlink" Target="file:///C:\Users\q12059\Documents\3GPP%20RAN3\RAN3%20Meetings\RAN3_129b%20(Oct%202025,%20Prague)\Docs\R3-256682.zip" TargetMode="External"/><Relationship Id="rId633" Type="http://schemas.openxmlformats.org/officeDocument/2006/relationships/hyperlink" Target="file:///C:\Users\q12059\Documents\3GPP%20RAN3\RAN3%20Meetings\RAN3_129b%20(Oct%202025,%20Prague)\Docs\R3-256547.zip" TargetMode="External"/><Relationship Id="rId67" Type="http://schemas.openxmlformats.org/officeDocument/2006/relationships/hyperlink" Target="file:///C:\Users\q12059\Documents\3GPP%20RAN3\RAN3%20Meetings\RAN3_129b%20(Oct%202025,%20Prague)\Docs\R3-256839.zip" TargetMode="External"/><Relationship Id="rId272" Type="http://schemas.openxmlformats.org/officeDocument/2006/relationships/hyperlink" Target="file:///C:\Users\q12059\Documents\3GPP%20RAN3\RAN3%20Meetings\RAN3_129b%20(Oct%202025,%20Prague)\Docs\R3-256920.zip" TargetMode="External"/><Relationship Id="rId577" Type="http://schemas.openxmlformats.org/officeDocument/2006/relationships/hyperlink" Target="file:///C:\Users\q12059\Documents\3GPP%20RAN3\RAN3%20Meetings\RAN3_129b%20(Oct%202025,%20Prague)\Docs\R3-256620.zip" TargetMode="External"/><Relationship Id="rId700" Type="http://schemas.openxmlformats.org/officeDocument/2006/relationships/hyperlink" Target="file:///C:\Users\q12059\Documents\3GPP%20RAN3\RAN3%20Meetings\RAN3_129b%20(Oct%202025,%20Prague)\Docs\R3-256785.zip" TargetMode="External"/><Relationship Id="rId132" Type="http://schemas.openxmlformats.org/officeDocument/2006/relationships/hyperlink" Target="file:///C:\Users\q12059\Documents\3GPP%20RAN3\RAN3%20Meetings\RAN3_129b%20(Oct%202025,%20Prague)\Docs\R3-257113.zip" TargetMode="External"/><Relationship Id="rId437" Type="http://schemas.openxmlformats.org/officeDocument/2006/relationships/hyperlink" Target="file:///C:\Users\q12059\Documents\3GPP%20RAN3\RAN3%20Meetings\RAN3_129b%20(Oct%202025,%20Prague)\Docs\R3-256566.zip" TargetMode="External"/><Relationship Id="rId644" Type="http://schemas.openxmlformats.org/officeDocument/2006/relationships/hyperlink" Target="file:///C:\Users\q12059\Documents\3GPP%20RAN3\RAN3%20Meetings\RAN3_129b%20(Oct%202025,%20Prague)\Docs\R3-256814.zip" TargetMode="External"/><Relationship Id="rId283" Type="http://schemas.openxmlformats.org/officeDocument/2006/relationships/hyperlink" Target="file:///C:\Users\q12059\Documents\3GPP%20RAN3\RAN3%20Meetings\RAN3_129b%20(Oct%202025,%20Prague)\Docs\R3-256504.zip" TargetMode="External"/><Relationship Id="rId490" Type="http://schemas.openxmlformats.org/officeDocument/2006/relationships/hyperlink" Target="file:///C:\Users\q12059\Documents\3GPP%20RAN3\RAN3%20Meetings\RAN3_129b%20(Oct%202025,%20Prague)\Docs\R3-256536.zip" TargetMode="External"/><Relationship Id="rId504" Type="http://schemas.openxmlformats.org/officeDocument/2006/relationships/hyperlink" Target="file:///C:\Users\q12059\Documents\3GPP%20RAN3\RAN3%20Meetings\RAN3_129b%20(Oct%202025,%20Prague)\Docs\R3-256539.zip" TargetMode="External"/><Relationship Id="rId711" Type="http://schemas.openxmlformats.org/officeDocument/2006/relationships/hyperlink" Target="file:///C:\Users\q12059\Documents\3GPP%20RAN3\RAN3%20Meetings\RAN3_129b%20(Oct%202025,%20Prague)\Docs\R3-256572.zip" TargetMode="External"/><Relationship Id="rId78" Type="http://schemas.openxmlformats.org/officeDocument/2006/relationships/hyperlink" Target="file:///C:\Users\q12059\Documents\3GPP%20RAN3\RAN3%20Meetings\RAN3_129b%20(Oct%202025,%20Prague)\Docs\R3-256519.zip" TargetMode="External"/><Relationship Id="rId143" Type="http://schemas.openxmlformats.org/officeDocument/2006/relationships/hyperlink" Target="file:///C:\Users\q12059\Documents\3GPP%20RAN3\RAN3%20Meetings\RAN3_129b%20(Oct%202025,%20Prague)\Docs\R3-257079.zip" TargetMode="External"/><Relationship Id="rId350" Type="http://schemas.openxmlformats.org/officeDocument/2006/relationships/hyperlink" Target="file:///C:\Users\q12059\Documents\3GPP%20RAN3\RAN3%20Meetings\RAN3_129b%20(Oct%202025,%20Prague)\Docs\R3-256652.zip" TargetMode="External"/><Relationship Id="rId588" Type="http://schemas.openxmlformats.org/officeDocument/2006/relationships/hyperlink" Target="file:///C:\Users\q12059\Documents\3GPP%20RAN3\RAN3%20Meetings\RAN3_129b%20(Oct%202025,%20Prague)\Docs\R3-257169.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7105.zip" TargetMode="External"/><Relationship Id="rId448" Type="http://schemas.openxmlformats.org/officeDocument/2006/relationships/hyperlink" Target="file:///C:\Users\q12059\Documents\3GPP%20RAN3\RAN3%20Meetings\RAN3_129b%20(Oct%202025,%20Prague)\Docs\R3-256745.zip" TargetMode="External"/><Relationship Id="rId655" Type="http://schemas.openxmlformats.org/officeDocument/2006/relationships/hyperlink" Target="file:///C:\Users\q12059\Documents\3GPP%20RAN3\RAN3%20Meetings\RAN3_129b%20(Oct%202025,%20Prague)\Docs\R3-256721.zip" TargetMode="External"/><Relationship Id="rId294" Type="http://schemas.openxmlformats.org/officeDocument/2006/relationships/hyperlink" Target="file:///C:\Users\q12059\Documents\3GPP%20RAN3\RAN3%20Meetings\RAN3_129b%20(Oct%202025,%20Prague)\Docs\R3-257061.zip" TargetMode="External"/><Relationship Id="rId308" Type="http://schemas.openxmlformats.org/officeDocument/2006/relationships/hyperlink" Target="file:///C:\Users\q12059\Documents\3GPP%20RAN3\RAN3%20Meetings\RAN3_129b%20(Oct%202025,%20Prague)\Docs\R3-256704.zip" TargetMode="External"/><Relationship Id="rId515" Type="http://schemas.openxmlformats.org/officeDocument/2006/relationships/hyperlink" Target="file:///C:\Users\q12059\Documents\3GPP%20RAN3\RAN3%20Meetings\RAN3_129b%20(Oct%202025,%20Prague)\Docs\R3-257179.zip" TargetMode="External"/><Relationship Id="rId722" Type="http://schemas.openxmlformats.org/officeDocument/2006/relationships/hyperlink" Target="file:///C:\Users\q12059\Documents\3GPP%20RAN3\RAN3%20Meetings\RAN3_129b%20(Oct%202025,%20Prague)\Docs\R3-256786.zip" TargetMode="External"/><Relationship Id="rId89" Type="http://schemas.openxmlformats.org/officeDocument/2006/relationships/hyperlink" Target="file:///C:\Users\q12059\Documents\3GPP%20RAN3\RAN3%20Meetings\RAN3_129b%20(Oct%202025,%20Prague)\Docs\R3-256524.zip" TargetMode="External"/><Relationship Id="rId154" Type="http://schemas.openxmlformats.org/officeDocument/2006/relationships/hyperlink" Target="file:///C:\Users\q12059\Documents\3GPP%20RAN3\RAN3%20Meetings\RAN3_129b%20(Oct%202025,%20Prague)\Docs\R3-256930.zip" TargetMode="External"/><Relationship Id="rId361" Type="http://schemas.openxmlformats.org/officeDocument/2006/relationships/hyperlink" Target="file:///C:\Users\q12059\Documents\3GPP%20RAN3\RAN3%20Meetings\RAN3_129b%20(Oct%202025,%20Prague)\Docs\R3-257099.zip" TargetMode="External"/><Relationship Id="rId599" Type="http://schemas.openxmlformats.org/officeDocument/2006/relationships/hyperlink" Target="file:///C:\Users\q12059\Documents\3GPP%20RAN3\RAN3%20Meetings\RAN3_129b%20(Oct%202025,%20Prague)\Docs\R3-256835.zip" TargetMode="External"/><Relationship Id="rId459" Type="http://schemas.openxmlformats.org/officeDocument/2006/relationships/hyperlink" Target="file:///C:\Users\q12059\Documents\3GPP%20RAN3\RAN3%20Meetings\RAN3_129b%20(Oct%202025,%20Prague)\Docs\R3-256893.zip" TargetMode="External"/><Relationship Id="rId666" Type="http://schemas.openxmlformats.org/officeDocument/2006/relationships/hyperlink" Target="file:///C:\Users\q12059\Documents\3GPP%20RAN3\RAN3%20Meetings\RAN3_129b%20(Oct%202025,%20Prague)\Docs\R3-256696.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Inbox\R3-257219.zip" TargetMode="External"/><Relationship Id="rId319" Type="http://schemas.openxmlformats.org/officeDocument/2006/relationships/hyperlink" Target="file:///C:\Users\q12059\Documents\3GPP%20RAN3\RAN3%20Meetings\RAN3_129b%20(Oct%202025,%20Prague)\Docs\R3-257140.zip" TargetMode="External"/><Relationship Id="rId526" Type="http://schemas.openxmlformats.org/officeDocument/2006/relationships/hyperlink" Target="file:///C:\Users\q12059\Documents\3GPP%20RAN3\RAN3%20Meetings\RAN3_129b%20(Oct%202025,%20Prague)\Docs\R3-256778.zip" TargetMode="External"/><Relationship Id="rId165" Type="http://schemas.openxmlformats.org/officeDocument/2006/relationships/hyperlink" Target="file:///C:\Users\q12059\Documents\3GPP%20RAN3\RAN3%20Meetings\RAN3_129b%20(Oct%202025,%20Prague)\Docs\R3-256865.zip" TargetMode="External"/><Relationship Id="rId372" Type="http://schemas.openxmlformats.org/officeDocument/2006/relationships/hyperlink" Target="file:///C:\Users\q12059\Documents\3GPP%20RAN3\RAN3%20Meetings\RAN3_129b%20(Oct%202025,%20Prague)\Docs\R3-256891.zip" TargetMode="External"/><Relationship Id="rId677" Type="http://schemas.openxmlformats.org/officeDocument/2006/relationships/hyperlink" Target="file:///C:\Users\q12059\Documents\3GPP%20RAN3\RAN3%20Meetings\RAN3_129b%20(Oct%202025,%20Prague)\Docs\R3-256586.zip" TargetMode="External"/><Relationship Id="rId232" Type="http://schemas.openxmlformats.org/officeDocument/2006/relationships/hyperlink" Target="file:///C:\Users\q12059\Documents\3GPP%20RAN3\RAN3%20Meetings\RAN3_129b%20(Oct%202025,%20Prague)\Docs\R3-257033.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7063.zip" TargetMode="External"/><Relationship Id="rId80" Type="http://schemas.openxmlformats.org/officeDocument/2006/relationships/hyperlink" Target="Inbox\R3-257195.zip" TargetMode="External"/><Relationship Id="rId176" Type="http://schemas.openxmlformats.org/officeDocument/2006/relationships/hyperlink" Target="file:///C:\Users\q12059\Documents\3GPP%20RAN3\RAN3%20Meetings\RAN3_129b%20(Oct%202025,%20Prague)\Docs\R3-256604.zip" TargetMode="External"/><Relationship Id="rId383" Type="http://schemas.openxmlformats.org/officeDocument/2006/relationships/hyperlink" Target="file:///C:\Users\q12059\Documents\3GPP%20RAN3\RAN3%20Meetings\RAN3_129b%20(Oct%202025,%20Prague)\Docs\R3-256955.zip" TargetMode="External"/><Relationship Id="rId590" Type="http://schemas.openxmlformats.org/officeDocument/2006/relationships/hyperlink" Target="file:///C:\Users\q12059\Documents\3GPP%20RAN3\RAN3%20Meetings\RAN3_129b%20(Oct%202025,%20Prague)\Docs\R3-256538.zip" TargetMode="External"/><Relationship Id="rId604" Type="http://schemas.openxmlformats.org/officeDocument/2006/relationships/hyperlink" Target="file:///C:\Users\q12059\Documents\3GPP%20RAN3\RAN3%20Meetings\RAN3_129b%20(Oct%202025,%20Prague)\Docs\R3-257076.zip" TargetMode="External"/><Relationship Id="rId243" Type="http://schemas.openxmlformats.org/officeDocument/2006/relationships/hyperlink" Target="file:///C:\Users\q12059\Documents\3GPP%20RAN3\RAN3%20Meetings\RAN3_129b%20(Oct%202025,%20Prague)\Docs\R3-257126.zip" TargetMode="External"/><Relationship Id="rId450" Type="http://schemas.openxmlformats.org/officeDocument/2006/relationships/hyperlink" Target="file:///C:\Users\q12059\Documents\3GPP%20RAN3\RAN3%20Meetings\RAN3_129b%20(Oct%202025,%20Prague)\Docs\R3-256746.zip" TargetMode="External"/><Relationship Id="rId688" Type="http://schemas.openxmlformats.org/officeDocument/2006/relationships/hyperlink" Target="file:///C:\Users\q12059\Documents\3GPP%20RAN3\RAN3%20Meetings\RAN3_129b%20(Oct%202025,%20Prague)\Docs\R3-256947.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738.zip" TargetMode="External"/><Relationship Id="rId310" Type="http://schemas.openxmlformats.org/officeDocument/2006/relationships/hyperlink" Target="file:///C:\Users\q12059\Documents\3GPP%20RAN3\RAN3%20Meetings\RAN3_129b%20(Oct%202025,%20Prague)\Docs\R3-256792.zip" TargetMode="External"/><Relationship Id="rId548" Type="http://schemas.openxmlformats.org/officeDocument/2006/relationships/hyperlink" Target="file:///C:\Users\q12059\Documents\3GPP%20RAN3\RAN3%20Meetings\RAN3_129b%20(Oct%202025,%20Prague)\Docs\R3-257064.zip" TargetMode="External"/><Relationship Id="rId91" Type="http://schemas.openxmlformats.org/officeDocument/2006/relationships/hyperlink" Target="file:///C:\Users\q12059\Documents\3GPP%20RAN3\RAN3%20Meetings\RAN3_129b%20(Oct%202025,%20Prague)\Docs\R3-257184.zip" TargetMode="External"/><Relationship Id="rId187" Type="http://schemas.openxmlformats.org/officeDocument/2006/relationships/hyperlink" Target="file:///C:\Users\q12059\Documents\3GPP%20RAN3\RAN3%20Meetings\RAN3_129b%20(Oct%202025,%20Prague)\Docs\R3-256761.zip" TargetMode="External"/><Relationship Id="rId394" Type="http://schemas.openxmlformats.org/officeDocument/2006/relationships/hyperlink" Target="file:///C:\Users\q12059\Documents\3GPP%20RAN3\RAN3%20Meetings\RAN3_129b%20(Oct%202025,%20Prague)\Docs\R3-256665.zip" TargetMode="External"/><Relationship Id="rId408" Type="http://schemas.openxmlformats.org/officeDocument/2006/relationships/hyperlink" Target="file:///C:\Users\q12059\Documents\3GPP%20RAN3\RAN3%20Meetings\RAN3_129b%20(Oct%202025,%20Prague)\Docs\R3-257017.zip" TargetMode="External"/><Relationship Id="rId615" Type="http://schemas.openxmlformats.org/officeDocument/2006/relationships/hyperlink" Target="file:///C:\Users\q12059\Documents\3GPP%20RAN3\RAN3%20Meetings\RAN3_129b%20(Oct%202025,%20Prague)\Docs\R3-256608.zip" TargetMode="External"/><Relationship Id="rId254" Type="http://schemas.openxmlformats.org/officeDocument/2006/relationships/hyperlink" Target="file:///C:\Users\q12059\Documents\3GPP%20RAN3\RAN3%20Meetings\RAN3_129b%20(Oct%202025,%20Prague)\Docs\R3-257153.zip" TargetMode="External"/><Relationship Id="rId699" Type="http://schemas.openxmlformats.org/officeDocument/2006/relationships/hyperlink" Target="file:///C:\Users\q12059\Documents\3GPP%20RAN3\RAN3%20Meetings\RAN3_129b%20(Oct%202025,%20Prague)\Docs\R3-256772.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Inbox\R3-257214.zip" TargetMode="External"/><Relationship Id="rId461" Type="http://schemas.openxmlformats.org/officeDocument/2006/relationships/hyperlink" Target="file:///C:\Users\q12059\Documents\3GPP%20RAN3\RAN3%20Meetings\RAN3_129b%20(Oct%202025,%20Prague)\Docs\R3-257001.zip" TargetMode="External"/><Relationship Id="rId559" Type="http://schemas.openxmlformats.org/officeDocument/2006/relationships/hyperlink" Target="file:///C:\Users\q12059\Documents\3GPP%20RAN3\RAN3%20Meetings\RAN3_129b%20(Oct%202025,%20Prague)\Docs\R3-256710.zip" TargetMode="External"/><Relationship Id="rId198" Type="http://schemas.openxmlformats.org/officeDocument/2006/relationships/hyperlink" Target="file:///C:\Users\q12059\Documents\3GPP%20RAN3\RAN3%20Meetings\RAN3_129b%20(Oct%202025,%20Prague)\Docs\R3-256729.zip" TargetMode="External"/><Relationship Id="rId321" Type="http://schemas.openxmlformats.org/officeDocument/2006/relationships/hyperlink" Target="file:///C:\Users\q12059\Documents\3GPP%20RAN3\RAN3%20Meetings\RAN3_129b%20(Oct%202025,%20Prague)\Docs\R3-257087.zip" TargetMode="External"/><Relationship Id="rId419" Type="http://schemas.openxmlformats.org/officeDocument/2006/relationships/hyperlink" Target="file:///C:\Users\q12059\Documents\3GPP%20RAN3\RAN3%20Meetings\RAN3_129b%20(Oct%202025,%20Prague)\Docs\R3-256822.zip" TargetMode="External"/><Relationship Id="rId626" Type="http://schemas.openxmlformats.org/officeDocument/2006/relationships/hyperlink" Target="file:///C:\Users\q12059\Documents\3GPP%20RAN3\RAN3%20Meetings\RAN3_129b%20(Oct%202025,%20Prague)\Docs\R3-256756.zip" TargetMode="External"/><Relationship Id="rId265" Type="http://schemas.openxmlformats.org/officeDocument/2006/relationships/hyperlink" Target="file:///C:\Users\q12059\Documents\3GPP%20RAN3\RAN3%20Meetings\RAN3_129b%20(Oct%202025,%20Prague)\Docs\R3-256743.zip" TargetMode="External"/><Relationship Id="rId472" Type="http://schemas.openxmlformats.org/officeDocument/2006/relationships/hyperlink" Target="file:///C:\Users\q12059\Documents\3GPP%20RAN3\RAN3%20Meetings\RAN3_129b%20(Oct%202025,%20Prague)\Docs\R3-257135.zip" TargetMode="External"/><Relationship Id="rId125" Type="http://schemas.openxmlformats.org/officeDocument/2006/relationships/hyperlink" Target="file:///C:\Users\q12059\Documents\3GPP%20RAN3\RAN3%20Meetings\RAN3_129b%20(Oct%202025,%20Prague)\Docs\R3-256599.zip" TargetMode="External"/><Relationship Id="rId332" Type="http://schemas.openxmlformats.org/officeDocument/2006/relationships/hyperlink" Target="file:///C:\Users\q12059\Documents\3GPP%20RAN3\RAN3%20Meetings\RAN3_129b%20(Oct%202025,%20Prague)\Docs\R3-256885.zip" TargetMode="External"/><Relationship Id="rId637" Type="http://schemas.openxmlformats.org/officeDocument/2006/relationships/hyperlink" Target="file:///C:\Users\q12059\Documents\3GPP%20RAN3\RAN3%20Meetings\RAN3_129b%20(Oct%202025,%20Prague)\Docs\R3-257103.zip" TargetMode="External"/><Relationship Id="rId276" Type="http://schemas.openxmlformats.org/officeDocument/2006/relationships/hyperlink" Target="file:///C:\Users\q12059\Documents\3GPP%20RAN3\RAN3%20Meetings\RAN3_129b%20(Oct%202025,%20Prague)\Docs\R3-256787.zip" TargetMode="External"/><Relationship Id="rId483" Type="http://schemas.openxmlformats.org/officeDocument/2006/relationships/hyperlink" Target="file:///C:\Users\q12059\Documents\3GPP%20RAN3\RAN3%20Meetings\RAN3_129b%20(Oct%202025,%20Prague)\Docs\R3-257024.zip" TargetMode="External"/><Relationship Id="rId690" Type="http://schemas.openxmlformats.org/officeDocument/2006/relationships/hyperlink" Target="file:///C:\Users\q12059\Documents\3GPP%20RAN3\RAN3%20Meetings\RAN3_129b%20(Oct%202025,%20Prague)\Docs\R3-257118.zip" TargetMode="External"/><Relationship Id="rId704" Type="http://schemas.openxmlformats.org/officeDocument/2006/relationships/hyperlink" Target="file:///C:\Users\q12059\Documents\3GPP%20RAN3\RAN3%20Meetings\RAN3_129b%20(Oct%202025,%20Prague)\Docs\R3-256915.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6964.zip" TargetMode="External"/><Relationship Id="rId343" Type="http://schemas.openxmlformats.org/officeDocument/2006/relationships/hyperlink" Target="file:///C:\Users\q12059\Documents\3GPP%20RAN3\RAN3%20Meetings\RAN3_129b%20(Oct%202025,%20Prague)\Docs\R3-257162.zip" TargetMode="External"/><Relationship Id="rId550" Type="http://schemas.openxmlformats.org/officeDocument/2006/relationships/hyperlink" Target="file:///C:\Users\q12059\Documents\3GPP%20RAN3\RAN3%20Meetings\RAN3_129b%20(Oct%202025,%20Prague)\Docs\R3-257160.zip" TargetMode="External"/><Relationship Id="rId203" Type="http://schemas.openxmlformats.org/officeDocument/2006/relationships/hyperlink" Target="file:///C:\Users\q12059\Documents\3GPP%20RAN3\RAN3%20Meetings\RAN3_129b%20(Oct%202025,%20Prague)\Docs\R3-256953.zip" TargetMode="External"/><Relationship Id="rId648" Type="http://schemas.openxmlformats.org/officeDocument/2006/relationships/hyperlink" Target="file:///C:\Users\q12059\Documents\3GPP%20RAN3\RAN3%20Meetings\RAN3_129b%20(Oct%202025,%20Prague)\Docs\R3-256610.zip" TargetMode="External"/><Relationship Id="rId287" Type="http://schemas.openxmlformats.org/officeDocument/2006/relationships/hyperlink" Target="file:///C:\Users\q12059\Documents\3GPP%20RAN3\RAN3%20Meetings\RAN3_129b%20(Oct%202025,%20Prague)\Docs\R3-256642.zip" TargetMode="External"/><Relationship Id="rId410" Type="http://schemas.openxmlformats.org/officeDocument/2006/relationships/hyperlink" Target="file:///C:\Users\q12059\Documents\3GPP%20RAN3\RAN3%20Meetings\RAN3_129b%20(Oct%202025,%20Prague)\Docs\R3-257106.zip" TargetMode="External"/><Relationship Id="rId494" Type="http://schemas.openxmlformats.org/officeDocument/2006/relationships/hyperlink" Target="file:///C:\Users\q12059\Documents\3GPP%20RAN3\RAN3%20Meetings\RAN3_129b%20(Oct%202025,%20Prague)\Docs\R3-256615.zip" TargetMode="External"/><Relationship Id="rId508" Type="http://schemas.openxmlformats.org/officeDocument/2006/relationships/hyperlink" Target="file:///C:\Users\q12059\Documents\3GPP%20RAN3\RAN3%20Meetings\RAN3_129b%20(Oct%202025,%20Prague)\Docs\R3-256622.zip" TargetMode="External"/><Relationship Id="rId715" Type="http://schemas.openxmlformats.org/officeDocument/2006/relationships/hyperlink" Target="file:///C:\Users\q12059\Documents\3GPP%20RAN3\RAN3%20Meetings\RAN3_129b%20(Oct%202025,%20Prague)\Docs\R3-2567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1804</TotalTime>
  <Pages>47</Pages>
  <Words>29912</Words>
  <Characters>170502</Characters>
  <Application>Microsoft Office Word</Application>
  <DocSecurity>0</DocSecurity>
  <Lines>1420</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200014</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69</cp:revision>
  <cp:lastPrinted>2025-06-30T06:38:00Z</cp:lastPrinted>
  <dcterms:created xsi:type="dcterms:W3CDTF">2025-10-04T09:37:00Z</dcterms:created>
  <dcterms:modified xsi:type="dcterms:W3CDTF">2025-10-14T04:40:00Z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