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6C007B0"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r w:rsidRPr="007331BC">
        <w:rPr>
          <w:rFonts w:cs="Calibri"/>
          <w:b/>
          <w:bCs/>
          <w:color w:val="FF0000"/>
          <w:sz w:val="24"/>
        </w:rPr>
        <w:t>Tdoc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1. DON’T place your WiFi device in ad-hoc mode;</w:t>
            </w:r>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2. DON’T set up a personal hotspot in the meeting room;</w:t>
            </w:r>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3. DO try 802.11a if your device supports it;</w:t>
            </w:r>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4. DON’T manually allocate an IP address;</w:t>
            </w:r>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5. DON’T stream video, play online games, or download huge files;</w:t>
            </w:r>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All agreed TDocs must be provided during the meeting week, i.e., BEFORE the end of the meeting. In order to continue with the principle of “agreed unseen”, please ensure that all such TDocs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xml:space="preserve">CB: #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and name;</w:t>
            </w:r>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w:t>
            </w:r>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4. To encourage the use of pCRs, if there are discussion papers and pCRs from the same company on the same topic, only the pCRs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GoToWebinar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5" w:name="_Hlt11082143"/>
              <w:r w:rsidRPr="006706AE">
                <w:rPr>
                  <w:rStyle w:val="Hyperlink"/>
                  <w:rFonts w:cs="Calibri"/>
                  <w:szCs w:val="18"/>
                  <w:lang w:eastAsia="en-US"/>
                </w:rPr>
                <w:t>e</w:t>
              </w:r>
              <w:bookmarkEnd w:id="5"/>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t>3. Approval of the Agenda</w:t>
            </w:r>
          </w:p>
        </w:tc>
      </w:tr>
      <w:tr w:rsidR="00D93AD2" w:rsidRPr="00AC610B" w14:paraId="01082D8B"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A1E6A30" w14:textId="17DF91C2" w:rsidR="00D93AD2" w:rsidRPr="00AC610B" w:rsidRDefault="00D93AD2" w:rsidP="00D93AD2">
            <w:pPr>
              <w:widowControl w:val="0"/>
              <w:spacing w:line="276" w:lineRule="auto"/>
              <w:ind w:left="144" w:hanging="144"/>
              <w:rPr>
                <w:rFonts w:cs="Calibri"/>
                <w:highlight w:val="yellow"/>
                <w:lang w:eastAsia="en-US"/>
              </w:rPr>
            </w:pPr>
            <w:hyperlink r:id="rId11" w:history="1">
              <w:r w:rsidRPr="00AC610B">
                <w:rPr>
                  <w:rFonts w:cs="Calibri"/>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DC9D75" w14:textId="76E76D8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5A2CB4C"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agenda</w:t>
            </w:r>
          </w:p>
          <w:p w14:paraId="5CE96658" w14:textId="551F4FE4"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77739952"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lastRenderedPageBreak/>
              <w:t>4. Approval of the minutes from previous meetings</w:t>
            </w:r>
          </w:p>
        </w:tc>
      </w:tr>
      <w:tr w:rsidR="00D93AD2" w:rsidRPr="00AC610B" w14:paraId="7F77FFAF"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89583BB" w14:textId="3C8183F1" w:rsidR="00D93AD2" w:rsidRPr="00AC610B" w:rsidRDefault="00D93AD2" w:rsidP="00D93AD2">
            <w:pPr>
              <w:widowControl w:val="0"/>
              <w:spacing w:line="276" w:lineRule="auto"/>
              <w:ind w:left="144" w:hanging="144"/>
              <w:rPr>
                <w:rFonts w:cs="Calibri"/>
                <w:lang w:eastAsia="en-US"/>
              </w:rPr>
            </w:pPr>
            <w:hyperlink r:id="rId12" w:history="1">
              <w:r w:rsidRPr="00AC610B">
                <w:rPr>
                  <w:rFonts w:cs="Calibri"/>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EB89E0" w14:textId="4FAF7E6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50D8EAA"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report</w:t>
            </w:r>
          </w:p>
          <w:p w14:paraId="0795234D" w14:textId="17634D4D"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GoToWebinar/GotoMeeting sessions of the present meeting is strictly prohibited. No individual or entity - including the speakers and/or the authors -</w:t>
            </w:r>
            <w:r w:rsidR="00BA7D27">
              <w:t xml:space="preserve"> </w:t>
            </w:r>
            <w:r w:rsidRPr="006706AE">
              <w:t>may electronically record any portion of the meeting without prior written consent of the Chair and all the meeting participants.</w:t>
            </w:r>
            <w:r w:rsidRPr="006706AE">
              <w:rPr>
                <w:b/>
                <w:bCs/>
              </w:rPr>
              <w:t xml:space="preserve"> </w:t>
            </w:r>
            <w:r w:rsidRPr="006706AE">
              <w:t>Recording of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3"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AC610B" w14:paraId="37E21E82"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26968" w14:textId="43CDFD4D" w:rsidR="00D93AD2" w:rsidRPr="00AC610B" w:rsidRDefault="00D93AD2" w:rsidP="00D93AD2">
            <w:pPr>
              <w:widowControl w:val="0"/>
              <w:spacing w:line="276" w:lineRule="auto"/>
              <w:ind w:left="144" w:hanging="144"/>
              <w:rPr>
                <w:rFonts w:cs="Calibri"/>
                <w:lang w:eastAsia="en-US"/>
              </w:rPr>
            </w:pPr>
            <w:hyperlink r:id="rId14" w:history="1">
              <w:r w:rsidRPr="00AC610B">
                <w:rPr>
                  <w:rFonts w:cs="Calibri"/>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026FC2" w14:textId="507B3B34" w:rsidR="00D93AD2" w:rsidRPr="00AC610B" w:rsidRDefault="00D93AD2" w:rsidP="00D93AD2">
            <w:pPr>
              <w:widowControl w:val="0"/>
              <w:spacing w:line="276" w:lineRule="auto"/>
              <w:ind w:left="144" w:hanging="144"/>
              <w:rPr>
                <w:rFonts w:cs="Calibri"/>
                <w:lang w:eastAsia="en-US"/>
              </w:rPr>
            </w:pPr>
            <w:r w:rsidRPr="00AC610B">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0BCFC7"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draft TR</w:t>
            </w:r>
          </w:p>
          <w:p w14:paraId="6A86290F" w14:textId="2E2EC881"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Endorsed</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3D44EA66" w:rsidR="00D93AD2" w:rsidRPr="00AC610B" w:rsidRDefault="00D93AD2" w:rsidP="00D93AD2">
            <w:pPr>
              <w:widowControl w:val="0"/>
              <w:spacing w:line="276" w:lineRule="auto"/>
              <w:ind w:left="144" w:hanging="144"/>
              <w:rPr>
                <w:rFonts w:cs="Calibri"/>
                <w:lang w:eastAsia="en-US"/>
              </w:rPr>
            </w:pPr>
            <w:hyperlink r:id="rId15" w:history="1">
              <w:r w:rsidRPr="00AC610B">
                <w:rPr>
                  <w:rFonts w:cs="Calibri"/>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EB44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B7008DB" w14:textId="6E8A4236" w:rsidR="00F41C3F" w:rsidRPr="00D93AD2" w:rsidRDefault="00F41C3F" w:rsidP="00D93AD2">
            <w:pPr>
              <w:widowControl w:val="0"/>
              <w:spacing w:line="276" w:lineRule="auto"/>
              <w:ind w:left="144" w:hanging="144"/>
              <w:rPr>
                <w:rFonts w:cs="Calibri"/>
                <w:lang w:eastAsia="en-US"/>
              </w:rPr>
            </w:pPr>
            <w:r>
              <w:rPr>
                <w:rFonts w:cs="Calibri"/>
                <w:lang w:eastAsia="en-US"/>
              </w:rPr>
              <w:t>Noted</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5BFDBFF6" w:rsidR="00D93AD2" w:rsidRPr="00F41C3F" w:rsidRDefault="00D93AD2" w:rsidP="00D93AD2">
            <w:pPr>
              <w:widowControl w:val="0"/>
              <w:spacing w:line="276" w:lineRule="auto"/>
              <w:ind w:left="144" w:hanging="144"/>
              <w:rPr>
                <w:rFonts w:cs="Calibri"/>
                <w:lang w:eastAsia="en-US"/>
              </w:rPr>
            </w:pPr>
            <w:hyperlink r:id="rId16" w:history="1">
              <w:r w:rsidRPr="00F41C3F">
                <w:rPr>
                  <w:rFonts w:cs="Calibri"/>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AC7BD0"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4EC56CEE" w14:textId="58CD7C0A" w:rsidR="007B6B0D" w:rsidRPr="00D93AD2" w:rsidRDefault="007B6B0D" w:rsidP="00D93AD2">
            <w:pPr>
              <w:widowControl w:val="0"/>
              <w:spacing w:line="276" w:lineRule="auto"/>
              <w:ind w:left="144" w:hanging="144"/>
              <w:rPr>
                <w:rFonts w:cs="Calibri"/>
                <w:lang w:eastAsia="en-US"/>
              </w:rPr>
            </w:pPr>
            <w:r>
              <w:rPr>
                <w:rFonts w:cs="Calibri"/>
                <w:lang w:eastAsia="en-US"/>
              </w:rPr>
              <w:t>Noted</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77777777" w:rsidR="00CB1ED4" w:rsidRPr="00F41C3F" w:rsidRDefault="00CB1ED4" w:rsidP="00C87DB8">
            <w:pPr>
              <w:widowControl w:val="0"/>
              <w:spacing w:line="276" w:lineRule="auto"/>
              <w:ind w:left="144" w:hanging="144"/>
              <w:rPr>
                <w:rFonts w:cs="Calibri"/>
                <w:lang w:eastAsia="en-US"/>
              </w:rPr>
            </w:pPr>
            <w:hyperlink r:id="rId17" w:history="1">
              <w:r w:rsidRPr="00F41C3F">
                <w:rPr>
                  <w:rFonts w:cs="Calibri"/>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D174F"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40D99C01" w14:textId="4741C1D8"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77777777" w:rsidR="00CB1ED4" w:rsidRPr="00D93AD2" w:rsidRDefault="00CB1ED4" w:rsidP="00C87DB8">
            <w:pPr>
              <w:widowControl w:val="0"/>
              <w:spacing w:line="276" w:lineRule="auto"/>
              <w:ind w:left="144" w:hanging="144"/>
              <w:rPr>
                <w:rFonts w:cs="Calibri"/>
                <w:highlight w:val="yellow"/>
                <w:lang w:eastAsia="en-US"/>
              </w:rPr>
            </w:pPr>
            <w:hyperlink r:id="rId18" w:history="1">
              <w:r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77777777" w:rsidR="00CB1ED4" w:rsidRPr="00D93AD2" w:rsidRDefault="00CB1ED4" w:rsidP="00C87DB8">
            <w:pPr>
              <w:widowControl w:val="0"/>
              <w:spacing w:line="276" w:lineRule="auto"/>
              <w:ind w:left="144" w:hanging="144"/>
              <w:rPr>
                <w:rFonts w:cs="Calibri"/>
                <w:highlight w:val="yellow"/>
                <w:lang w:eastAsia="en-US"/>
              </w:rPr>
            </w:pPr>
            <w:hyperlink r:id="rId19" w:history="1">
              <w:r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XnAP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77777777" w:rsidR="00CB1ED4" w:rsidRPr="00D93AD2" w:rsidRDefault="00CB1ED4" w:rsidP="00C87DB8">
            <w:pPr>
              <w:widowControl w:val="0"/>
              <w:spacing w:line="276" w:lineRule="auto"/>
              <w:ind w:left="144" w:hanging="144"/>
              <w:rPr>
                <w:rFonts w:cs="Calibri"/>
                <w:highlight w:val="yellow"/>
                <w:lang w:eastAsia="en-US"/>
              </w:rPr>
            </w:pPr>
            <w:hyperlink r:id="rId20" w:history="1">
              <w:r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77777777" w:rsidR="00CB1ED4" w:rsidRPr="00D93AD2" w:rsidRDefault="00CB1ED4" w:rsidP="00C87DB8">
            <w:pPr>
              <w:widowControl w:val="0"/>
              <w:spacing w:line="276" w:lineRule="auto"/>
              <w:ind w:left="144" w:hanging="144"/>
              <w:rPr>
                <w:rFonts w:cs="Calibri"/>
                <w:highlight w:val="yellow"/>
                <w:lang w:eastAsia="en-US"/>
              </w:rPr>
            </w:pPr>
            <w:hyperlink r:id="rId21" w:history="1">
              <w:r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77777777" w:rsidR="00CB1ED4" w:rsidRPr="00C90CB7" w:rsidRDefault="00CB1ED4" w:rsidP="00C87DB8">
            <w:pPr>
              <w:widowControl w:val="0"/>
              <w:spacing w:line="276" w:lineRule="auto"/>
              <w:ind w:left="144" w:hanging="144"/>
              <w:rPr>
                <w:rFonts w:cs="Calibri"/>
                <w:lang w:eastAsia="en-US"/>
              </w:rPr>
            </w:pPr>
            <w:hyperlink r:id="rId22" w:history="1">
              <w:r w:rsidRPr="00C90CB7">
                <w:rPr>
                  <w:rFonts w:cs="Calibri"/>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CDB47"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281089BF" w14:textId="50D25DCC"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77777777" w:rsidR="00CB1ED4" w:rsidRPr="00D93AD2" w:rsidRDefault="00CB1ED4" w:rsidP="00C87DB8">
            <w:pPr>
              <w:widowControl w:val="0"/>
              <w:spacing w:line="276" w:lineRule="auto"/>
              <w:ind w:left="144" w:hanging="144"/>
              <w:rPr>
                <w:rFonts w:cs="Calibri"/>
                <w:highlight w:val="yellow"/>
                <w:lang w:eastAsia="en-US"/>
              </w:rPr>
            </w:pPr>
            <w:hyperlink r:id="rId23" w:history="1">
              <w:r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77777777" w:rsidR="00132DFC" w:rsidRPr="00C90CB7" w:rsidRDefault="00132DFC" w:rsidP="00C87DB8">
            <w:pPr>
              <w:widowControl w:val="0"/>
              <w:spacing w:line="276" w:lineRule="auto"/>
              <w:ind w:left="144" w:hanging="144"/>
              <w:rPr>
                <w:rFonts w:cs="Calibri"/>
                <w:lang w:eastAsia="en-US"/>
              </w:rPr>
            </w:pPr>
            <w:hyperlink r:id="rId24" w:history="1">
              <w:r w:rsidRPr="00C90CB7">
                <w:rPr>
                  <w:rFonts w:cs="Calibri"/>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5EB13" w14:textId="77777777" w:rsidR="00132DFC" w:rsidRDefault="00132DFC" w:rsidP="00C87DB8">
            <w:pPr>
              <w:widowControl w:val="0"/>
              <w:spacing w:line="276" w:lineRule="auto"/>
              <w:ind w:left="144" w:hanging="144"/>
              <w:rPr>
                <w:rFonts w:cs="Calibri"/>
                <w:lang w:eastAsia="en-US"/>
              </w:rPr>
            </w:pPr>
            <w:r w:rsidRPr="00D93AD2">
              <w:rPr>
                <w:rFonts w:cs="Calibri"/>
                <w:lang w:eastAsia="en-US"/>
              </w:rPr>
              <w:t>discussion</w:t>
            </w:r>
          </w:p>
          <w:p w14:paraId="710B8FA5" w14:textId="070116B2"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77777777" w:rsidR="00B26402" w:rsidRPr="00D93AD2" w:rsidRDefault="00B26402" w:rsidP="00C87DB8">
            <w:pPr>
              <w:widowControl w:val="0"/>
              <w:spacing w:line="276" w:lineRule="auto"/>
              <w:ind w:left="144" w:hanging="144"/>
              <w:rPr>
                <w:rFonts w:cs="Calibri"/>
                <w:highlight w:val="yellow"/>
                <w:lang w:eastAsia="en-US"/>
              </w:rPr>
            </w:pPr>
            <w:hyperlink r:id="rId25" w:history="1">
              <w:r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77777777" w:rsidR="00B26402" w:rsidRPr="00B615F1" w:rsidRDefault="00B26402" w:rsidP="00C87DB8">
            <w:pPr>
              <w:widowControl w:val="0"/>
              <w:spacing w:line="276" w:lineRule="auto"/>
              <w:ind w:left="144" w:hanging="144"/>
              <w:rPr>
                <w:rFonts w:cs="Calibri"/>
                <w:lang w:eastAsia="en-US"/>
              </w:rPr>
            </w:pPr>
            <w:hyperlink r:id="rId26" w:history="1">
              <w:r w:rsidRPr="00B615F1">
                <w:rPr>
                  <w:rFonts w:cs="Calibri"/>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E6A4"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866567A" w14:textId="01803E11"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77777777" w:rsidR="00B26402" w:rsidRPr="00D93AD2" w:rsidRDefault="00B26402" w:rsidP="00C87DB8">
            <w:pPr>
              <w:widowControl w:val="0"/>
              <w:spacing w:line="276" w:lineRule="auto"/>
              <w:ind w:left="144" w:hanging="144"/>
              <w:rPr>
                <w:rFonts w:cs="Calibri"/>
                <w:highlight w:val="yellow"/>
                <w:lang w:eastAsia="en-US"/>
              </w:rPr>
            </w:pPr>
            <w:hyperlink r:id="rId27" w:history="1">
              <w:r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9B9AF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p w14:paraId="622630B2" w14:textId="4D33C665"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28" w:history="1">
              <w:r>
                <w:rPr>
                  <w:rStyle w:val="Hyperlink"/>
                  <w:rFonts w:cs="Calibri"/>
                  <w:lang w:eastAsia="en-US"/>
                </w:rPr>
                <w:t>R3-257204</w:t>
              </w:r>
            </w:hyperlink>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77777777" w:rsidR="00B26402" w:rsidRPr="00D93AD2" w:rsidRDefault="00B26402" w:rsidP="00C87DB8">
            <w:pPr>
              <w:widowControl w:val="0"/>
              <w:spacing w:line="276" w:lineRule="auto"/>
              <w:ind w:left="144" w:hanging="144"/>
              <w:rPr>
                <w:rFonts w:cs="Calibri"/>
                <w:highlight w:val="yellow"/>
                <w:lang w:eastAsia="en-US"/>
              </w:rPr>
            </w:pPr>
            <w:hyperlink r:id="rId29" w:history="1">
              <w:r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8E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p w14:paraId="0800A982" w14:textId="161E21EE"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0" w:history="1">
              <w:r>
                <w:rPr>
                  <w:rStyle w:val="Hyperlink"/>
                  <w:rFonts w:cs="Calibri"/>
                  <w:lang w:eastAsia="en-US"/>
                </w:rPr>
                <w:t>R3-257205</w:t>
              </w:r>
            </w:hyperlink>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77777777" w:rsidR="00B26402" w:rsidRPr="00D93AD2" w:rsidRDefault="00B26402" w:rsidP="00C87DB8">
            <w:pPr>
              <w:widowControl w:val="0"/>
              <w:spacing w:line="276" w:lineRule="auto"/>
              <w:ind w:left="144" w:hanging="144"/>
              <w:rPr>
                <w:rFonts w:cs="Calibri"/>
                <w:highlight w:val="yellow"/>
                <w:lang w:eastAsia="en-US"/>
              </w:rPr>
            </w:pPr>
            <w:hyperlink r:id="rId31" w:history="1">
              <w:r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797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p w14:paraId="596E6EAB" w14:textId="23EED1AD"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2" w:history="1">
              <w:r>
                <w:rPr>
                  <w:rStyle w:val="Hyperlink"/>
                  <w:rFonts w:cs="Calibri"/>
                  <w:lang w:eastAsia="en-US"/>
                </w:rPr>
                <w:t>R3-257206</w:t>
              </w:r>
            </w:hyperlink>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77777777" w:rsidR="00B26402" w:rsidRPr="00D93AD2" w:rsidRDefault="00B26402" w:rsidP="00C87DB8">
            <w:pPr>
              <w:widowControl w:val="0"/>
              <w:spacing w:line="276" w:lineRule="auto"/>
              <w:ind w:left="144" w:hanging="144"/>
              <w:rPr>
                <w:rFonts w:cs="Calibri"/>
                <w:highlight w:val="yellow"/>
                <w:lang w:eastAsia="en-US"/>
              </w:rPr>
            </w:pPr>
            <w:hyperlink r:id="rId33" w:history="1">
              <w:r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E3B5F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p w14:paraId="724A2762" w14:textId="0A853BF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4" w:history="1">
              <w:r>
                <w:rPr>
                  <w:rStyle w:val="Hyperlink"/>
                  <w:rFonts w:cs="Calibri"/>
                  <w:lang w:eastAsia="en-US"/>
                </w:rPr>
                <w:t>R3-257207</w:t>
              </w:r>
            </w:hyperlink>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77777777" w:rsidR="00B26402" w:rsidRPr="00D93AD2" w:rsidRDefault="00B26402" w:rsidP="00C87DB8">
            <w:pPr>
              <w:widowControl w:val="0"/>
              <w:spacing w:line="276" w:lineRule="auto"/>
              <w:ind w:left="144" w:hanging="144"/>
              <w:rPr>
                <w:rFonts w:cs="Calibri"/>
                <w:highlight w:val="yellow"/>
                <w:lang w:eastAsia="en-US"/>
              </w:rPr>
            </w:pPr>
            <w:hyperlink r:id="rId35" w:history="1">
              <w:r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681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p w14:paraId="09A4FEF0" w14:textId="56233177"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6" w:history="1">
              <w:r>
                <w:rPr>
                  <w:rStyle w:val="Hyperlink"/>
                  <w:rFonts w:cs="Calibri"/>
                  <w:lang w:eastAsia="en-US"/>
                </w:rPr>
                <w:t>R3-257208</w:t>
              </w:r>
            </w:hyperlink>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77777777" w:rsidR="00B26402" w:rsidRPr="00D93AD2" w:rsidRDefault="00B26402" w:rsidP="00C87DB8">
            <w:pPr>
              <w:widowControl w:val="0"/>
              <w:spacing w:line="276" w:lineRule="auto"/>
              <w:ind w:left="144" w:hanging="144"/>
              <w:rPr>
                <w:rFonts w:cs="Calibri"/>
                <w:highlight w:val="yellow"/>
                <w:lang w:eastAsia="en-US"/>
              </w:rPr>
            </w:pPr>
            <w:hyperlink r:id="rId37" w:history="1">
              <w:r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FA84D5"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p w14:paraId="420AF200" w14:textId="76C67C1B"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8" w:history="1">
              <w:r>
                <w:rPr>
                  <w:rStyle w:val="Hyperlink"/>
                  <w:rFonts w:cs="Calibri"/>
                  <w:lang w:eastAsia="en-US"/>
                </w:rPr>
                <w:t>R3-257209</w:t>
              </w:r>
            </w:hyperlink>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77777777" w:rsidR="00B26402" w:rsidRPr="00D93AD2" w:rsidRDefault="00B26402" w:rsidP="00C87DB8">
            <w:pPr>
              <w:widowControl w:val="0"/>
              <w:spacing w:line="276" w:lineRule="auto"/>
              <w:ind w:left="144" w:hanging="144"/>
              <w:rPr>
                <w:rFonts w:cs="Calibri"/>
                <w:highlight w:val="yellow"/>
                <w:lang w:eastAsia="en-US"/>
              </w:rPr>
            </w:pPr>
            <w:hyperlink r:id="rId39" w:history="1">
              <w:r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20F97"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p w14:paraId="77443D0C" w14:textId="230B0ACF"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0" w:history="1">
              <w:r>
                <w:rPr>
                  <w:rStyle w:val="Hyperlink"/>
                  <w:rFonts w:cs="Calibri"/>
                  <w:lang w:eastAsia="en-US"/>
                </w:rPr>
                <w:t>R3-257210</w:t>
              </w:r>
            </w:hyperlink>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77777777" w:rsidR="00B26402" w:rsidRPr="00D93AD2" w:rsidRDefault="00B26402" w:rsidP="00C87DB8">
            <w:pPr>
              <w:widowControl w:val="0"/>
              <w:spacing w:line="276" w:lineRule="auto"/>
              <w:ind w:left="144" w:hanging="144"/>
              <w:rPr>
                <w:rFonts w:cs="Calibri"/>
                <w:highlight w:val="yellow"/>
                <w:lang w:eastAsia="en-US"/>
              </w:rPr>
            </w:pPr>
            <w:hyperlink r:id="rId41" w:history="1">
              <w:r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8DAEB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p w14:paraId="0E02CDD0" w14:textId="751E280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2" w:history="1">
              <w:r>
                <w:rPr>
                  <w:rStyle w:val="Hyperlink"/>
                  <w:rFonts w:cs="Calibri"/>
                  <w:lang w:eastAsia="en-US"/>
                </w:rPr>
                <w:t>R3-257211</w:t>
              </w:r>
            </w:hyperlink>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7777777" w:rsidR="00B26402" w:rsidRPr="00D93AD2" w:rsidRDefault="00B26402" w:rsidP="00C87DB8">
            <w:pPr>
              <w:widowControl w:val="0"/>
              <w:spacing w:line="276" w:lineRule="auto"/>
              <w:ind w:left="144" w:hanging="144"/>
              <w:rPr>
                <w:rFonts w:cs="Calibri"/>
                <w:highlight w:val="yellow"/>
                <w:lang w:eastAsia="en-US"/>
              </w:rPr>
            </w:pPr>
            <w:hyperlink r:id="rId43" w:history="1">
              <w:r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3B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draftCR</w:t>
            </w:r>
          </w:p>
          <w:p w14:paraId="59BBDF56" w14:textId="25277113"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4" w:history="1">
              <w:r>
                <w:rPr>
                  <w:rStyle w:val="Hyperlink"/>
                  <w:rFonts w:cs="Calibri"/>
                  <w:lang w:eastAsia="en-US"/>
                </w:rPr>
                <w:t>R3-257212</w:t>
              </w:r>
            </w:hyperlink>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77777777" w:rsidR="00B26402" w:rsidRPr="00D93AD2" w:rsidRDefault="00B26402" w:rsidP="00C87DB8">
            <w:pPr>
              <w:widowControl w:val="0"/>
              <w:spacing w:line="276" w:lineRule="auto"/>
              <w:ind w:left="144" w:hanging="144"/>
              <w:rPr>
                <w:rFonts w:cs="Calibri"/>
                <w:highlight w:val="yellow"/>
                <w:lang w:eastAsia="en-US"/>
              </w:rPr>
            </w:pPr>
            <w:hyperlink r:id="rId45" w:history="1">
              <w:r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F3019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draftCR</w:t>
            </w:r>
          </w:p>
          <w:p w14:paraId="2D24EBFD" w14:textId="6C30DD4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6" w:history="1">
              <w:r>
                <w:rPr>
                  <w:rStyle w:val="Hyperlink"/>
                  <w:rFonts w:cs="Calibri"/>
                  <w:lang w:eastAsia="en-US"/>
                </w:rPr>
                <w:t>R3-257213</w:t>
              </w:r>
            </w:hyperlink>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77777777" w:rsidR="00B26402" w:rsidRPr="00B615F1" w:rsidRDefault="00B26402" w:rsidP="00C87DB8">
            <w:pPr>
              <w:widowControl w:val="0"/>
              <w:spacing w:line="276" w:lineRule="auto"/>
              <w:ind w:left="144" w:hanging="144"/>
              <w:rPr>
                <w:rFonts w:cs="Calibri"/>
                <w:lang w:eastAsia="en-US"/>
              </w:rPr>
            </w:pPr>
            <w:hyperlink r:id="rId47" w:history="1">
              <w:r w:rsidRPr="00B615F1">
                <w:rPr>
                  <w:rFonts w:cs="Calibri"/>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6AFDD"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1975F299" w14:textId="7B34DF05"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77777777" w:rsidR="00B26402" w:rsidRPr="00D93AD2" w:rsidRDefault="00B26402" w:rsidP="00C87DB8">
            <w:pPr>
              <w:widowControl w:val="0"/>
              <w:spacing w:line="276" w:lineRule="auto"/>
              <w:ind w:left="144" w:hanging="144"/>
              <w:rPr>
                <w:rFonts w:cs="Calibri"/>
                <w:highlight w:val="yellow"/>
                <w:lang w:eastAsia="en-US"/>
              </w:rPr>
            </w:pPr>
            <w:hyperlink r:id="rId48" w:history="1">
              <w:r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77777777" w:rsidR="00B26402" w:rsidRPr="00D93AD2" w:rsidRDefault="00B26402" w:rsidP="00C87DB8">
            <w:pPr>
              <w:widowControl w:val="0"/>
              <w:spacing w:line="276" w:lineRule="auto"/>
              <w:ind w:left="144" w:hanging="144"/>
              <w:rPr>
                <w:rFonts w:cs="Calibri"/>
                <w:highlight w:val="yellow"/>
                <w:lang w:eastAsia="en-US"/>
              </w:rPr>
            </w:pPr>
            <w:hyperlink r:id="rId49" w:history="1">
              <w:r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77777777" w:rsidR="00B26402" w:rsidRPr="00D93AD2" w:rsidRDefault="00B26402" w:rsidP="00C87DB8">
            <w:pPr>
              <w:widowControl w:val="0"/>
              <w:spacing w:line="276" w:lineRule="auto"/>
              <w:ind w:left="144" w:hanging="144"/>
              <w:rPr>
                <w:rFonts w:cs="Calibri"/>
                <w:highlight w:val="yellow"/>
                <w:lang w:eastAsia="en-US"/>
              </w:rPr>
            </w:pPr>
            <w:hyperlink r:id="rId50" w:history="1">
              <w:r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1BC4F237" w14:textId="77777777" w:rsidTr="002C5F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7777777" w:rsidR="00B26402" w:rsidRPr="00B615F1" w:rsidRDefault="00B26402" w:rsidP="00C87DB8">
            <w:pPr>
              <w:widowControl w:val="0"/>
              <w:spacing w:line="276" w:lineRule="auto"/>
              <w:ind w:left="144" w:hanging="144"/>
              <w:rPr>
                <w:rFonts w:cs="Calibri"/>
                <w:lang w:eastAsia="en-US"/>
              </w:rPr>
            </w:pPr>
            <w:hyperlink r:id="rId51" w:history="1">
              <w:r w:rsidRPr="00B615F1">
                <w:rPr>
                  <w:rFonts w:cs="Calibri"/>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EE6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CAD3486" w14:textId="2AE2BF70"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F41C3F" w:rsidRPr="006706AE" w14:paraId="248D0694" w14:textId="77777777" w:rsidTr="002C5F1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8E4B20" w14:textId="6D2F2E96" w:rsidR="00F41C3F" w:rsidRPr="00F41C3F" w:rsidRDefault="00F41C3F" w:rsidP="00F41C3F">
            <w:pPr>
              <w:widowControl w:val="0"/>
              <w:spacing w:line="276" w:lineRule="auto"/>
              <w:ind w:left="144" w:hanging="144"/>
              <w:rPr>
                <w:rFonts w:cs="Calibri"/>
                <w:lang w:eastAsia="en-US"/>
              </w:rPr>
            </w:pPr>
            <w:r w:rsidRPr="00F41C3F">
              <w:rPr>
                <w:rFonts w:cs="Calibri"/>
                <w:lang w:eastAsia="en-US"/>
              </w:rPr>
              <w:t xml:space="preserve">Understanding 1: NG-RAN node will re-use the same value as the averaging window configured in the QoS profile to determine whether the QoS profile can be fulfilled and which alternative QoS profile can be used as reference if the QoS profile is not fulfilled. </w:t>
            </w:r>
          </w:p>
          <w:p w14:paraId="03506B68" w14:textId="77777777" w:rsidR="00F41C3F" w:rsidRDefault="00F41C3F" w:rsidP="00F41C3F">
            <w:pPr>
              <w:widowControl w:val="0"/>
              <w:spacing w:line="276" w:lineRule="auto"/>
              <w:ind w:left="144" w:hanging="144"/>
              <w:rPr>
                <w:rFonts w:cs="Calibri"/>
                <w:lang w:eastAsia="en-US"/>
              </w:rPr>
            </w:pPr>
            <w:r w:rsidRPr="00F41C3F">
              <w:rPr>
                <w:rFonts w:cs="Calibri"/>
                <w:lang w:eastAsia="en-US"/>
              </w:rPr>
              <w:t>Understanding 2: The Alternative QoS Parameter sets may contain different averaging window configurations. It means that the NG-RAN will use different durations to determine whether the QoS profile can be fulfilled and which alternative QoS profile can be used as reference if the QoS profile is not fulfilled. This represents a new requirement to NG-RAN.</w:t>
            </w:r>
          </w:p>
          <w:p w14:paraId="6B27AE78" w14:textId="11F138E8" w:rsidR="00F41C3F" w:rsidRDefault="00F41C3F" w:rsidP="00F41C3F">
            <w:pPr>
              <w:widowControl w:val="0"/>
              <w:spacing w:line="276" w:lineRule="auto"/>
              <w:ind w:left="144" w:hanging="144"/>
              <w:rPr>
                <w:rFonts w:cs="Calibri"/>
                <w:lang w:eastAsia="en-US"/>
              </w:rPr>
            </w:pPr>
            <w:r>
              <w:rPr>
                <w:rFonts w:cs="Calibri"/>
                <w:lang w:eastAsia="en-US"/>
              </w:rPr>
              <w:t xml:space="preserve">CATT: </w:t>
            </w:r>
            <w:r w:rsidRPr="00F41C3F">
              <w:rPr>
                <w:rFonts w:cs="Calibri"/>
                <w:lang w:eastAsia="en-US"/>
              </w:rPr>
              <w:t>RAN3 agree to use the averaging window of current activated QoS Profile to determine whether the QoS profile can be fulfilled and which alternative QoS profile can be used as reference if the QoS profile is not fulfilled.</w:t>
            </w:r>
          </w:p>
          <w:p w14:paraId="3E219A40" w14:textId="2C1CF886" w:rsidR="00F41C3F" w:rsidRDefault="00C90CB7" w:rsidP="00F41C3F">
            <w:pPr>
              <w:widowControl w:val="0"/>
              <w:spacing w:line="276" w:lineRule="auto"/>
              <w:ind w:left="144" w:hanging="144"/>
              <w:rPr>
                <w:rFonts w:cs="Calibri"/>
                <w:lang w:eastAsia="en-US"/>
              </w:rPr>
            </w:pPr>
            <w:r>
              <w:rPr>
                <w:rFonts w:cs="Calibri"/>
                <w:lang w:eastAsia="en-US"/>
              </w:rPr>
              <w:t xml:space="preserve">HW: </w:t>
            </w:r>
            <w:r w:rsidR="002C5F1E">
              <w:rPr>
                <w:rFonts w:cs="Calibri"/>
                <w:lang w:eastAsia="en-US"/>
              </w:rPr>
              <w:t>U</w:t>
            </w:r>
            <w:r w:rsidRPr="00C90CB7">
              <w:rPr>
                <w:rFonts w:cs="Calibri"/>
                <w:lang w:eastAsia="en-US"/>
              </w:rPr>
              <w:t xml:space="preserve">nderstanding </w:t>
            </w:r>
            <w:r>
              <w:rPr>
                <w:rFonts w:cs="Calibri"/>
                <w:lang w:eastAsia="en-US"/>
              </w:rPr>
              <w:t>1</w:t>
            </w:r>
          </w:p>
          <w:p w14:paraId="5A404EED" w14:textId="77777777" w:rsidR="00C90CB7" w:rsidRDefault="00C90CB7" w:rsidP="00F41C3F">
            <w:pPr>
              <w:widowControl w:val="0"/>
              <w:spacing w:line="276" w:lineRule="auto"/>
              <w:ind w:left="144" w:hanging="144"/>
              <w:rPr>
                <w:rFonts w:cs="Calibri"/>
                <w:lang w:eastAsia="en-US"/>
              </w:rPr>
            </w:pPr>
            <w:r>
              <w:rPr>
                <w:rFonts w:cs="Calibri"/>
                <w:lang w:eastAsia="en-US"/>
              </w:rPr>
              <w:t>CMCC: Understanding 1, but u</w:t>
            </w:r>
            <w:r w:rsidRPr="00C90CB7">
              <w:rPr>
                <w:rFonts w:cs="Calibri"/>
                <w:lang w:eastAsia="en-US"/>
              </w:rPr>
              <w:t>nderstanding 2 could be adopted if simplified implementation guidelines are defined</w:t>
            </w:r>
          </w:p>
          <w:p w14:paraId="1E3D5204" w14:textId="6A16C6C7" w:rsidR="00B615F1" w:rsidRDefault="00B615F1" w:rsidP="00F41C3F">
            <w:pPr>
              <w:widowControl w:val="0"/>
              <w:spacing w:line="276" w:lineRule="auto"/>
              <w:ind w:left="144" w:hanging="144"/>
              <w:rPr>
                <w:rFonts w:cs="Calibri"/>
                <w:lang w:eastAsia="en-US"/>
              </w:rPr>
            </w:pPr>
            <w:r>
              <w:rPr>
                <w:rFonts w:cs="Calibri"/>
                <w:lang w:eastAsia="en-US"/>
              </w:rPr>
              <w:t>Ericsson: Understanding 1 (with CRs)</w:t>
            </w:r>
          </w:p>
          <w:p w14:paraId="7BE76AFE" w14:textId="77777777" w:rsidR="00B615F1" w:rsidRDefault="00B615F1" w:rsidP="00F41C3F">
            <w:pPr>
              <w:widowControl w:val="0"/>
              <w:spacing w:line="276" w:lineRule="auto"/>
              <w:ind w:left="144" w:hanging="144"/>
              <w:rPr>
                <w:rFonts w:cs="Calibri"/>
                <w:lang w:eastAsia="en-US"/>
              </w:rPr>
            </w:pPr>
            <w:r>
              <w:rPr>
                <w:rFonts w:cs="Calibri"/>
                <w:lang w:eastAsia="en-US"/>
              </w:rPr>
              <w:t>Nokia: Understanding 1</w:t>
            </w:r>
          </w:p>
          <w:p w14:paraId="2882757C" w14:textId="77777777" w:rsidR="00B615F1" w:rsidRDefault="00B615F1" w:rsidP="00F41C3F">
            <w:pPr>
              <w:widowControl w:val="0"/>
              <w:spacing w:line="276" w:lineRule="auto"/>
              <w:ind w:left="144" w:hanging="144"/>
              <w:rPr>
                <w:rFonts w:cs="Calibri"/>
                <w:lang w:eastAsia="en-US"/>
              </w:rPr>
            </w:pPr>
            <w:r>
              <w:rPr>
                <w:rFonts w:cs="Calibri"/>
                <w:lang w:eastAsia="en-US"/>
              </w:rPr>
              <w:t>ZTE: Understanding 1</w:t>
            </w:r>
          </w:p>
          <w:p w14:paraId="64B6CA4B" w14:textId="77777777" w:rsidR="00B615F1" w:rsidRDefault="00B615F1" w:rsidP="00F41C3F">
            <w:pPr>
              <w:widowControl w:val="0"/>
              <w:spacing w:line="276" w:lineRule="auto"/>
              <w:ind w:left="144" w:hanging="144"/>
              <w:rPr>
                <w:rFonts w:cs="Calibri"/>
                <w:lang w:eastAsia="en-US"/>
              </w:rPr>
            </w:pPr>
            <w:r>
              <w:rPr>
                <w:rFonts w:cs="Calibri"/>
                <w:lang w:eastAsia="en-US"/>
              </w:rPr>
              <w:t xml:space="preserve">QC: </w:t>
            </w:r>
            <w:r w:rsidR="002C5F1E">
              <w:rPr>
                <w:rFonts w:cs="Calibri"/>
                <w:lang w:eastAsia="en-US"/>
              </w:rPr>
              <w:t>Understanding 1 is simple, but CATT proposal has benefits</w:t>
            </w:r>
          </w:p>
          <w:p w14:paraId="1463E49A" w14:textId="77777777" w:rsidR="002C5F1E" w:rsidRDefault="002C5F1E" w:rsidP="00F41C3F">
            <w:pPr>
              <w:widowControl w:val="0"/>
              <w:spacing w:line="276" w:lineRule="auto"/>
              <w:ind w:left="144" w:hanging="144"/>
              <w:rPr>
                <w:rFonts w:cs="Calibri"/>
                <w:lang w:eastAsia="en-US"/>
              </w:rPr>
            </w:pPr>
            <w:r>
              <w:rPr>
                <w:rFonts w:cs="Calibri"/>
                <w:lang w:eastAsia="en-US"/>
              </w:rPr>
              <w:t>Samsung: prefer Understanding 1</w:t>
            </w:r>
          </w:p>
          <w:p w14:paraId="48D56918" w14:textId="5CA016BA" w:rsidR="002C5F1E" w:rsidRPr="002C5F1E" w:rsidRDefault="002C5F1E" w:rsidP="00F41C3F">
            <w:pPr>
              <w:widowControl w:val="0"/>
              <w:spacing w:line="276" w:lineRule="auto"/>
              <w:ind w:left="144" w:hanging="144"/>
              <w:rPr>
                <w:rFonts w:cs="Calibri"/>
                <w:b/>
                <w:color w:val="008000"/>
                <w:lang w:eastAsia="en-US"/>
              </w:rPr>
            </w:pPr>
            <w:r>
              <w:rPr>
                <w:rFonts w:cs="Calibri"/>
                <w:lang w:eastAsia="en-US"/>
              </w:rPr>
              <w:t xml:space="preserve"> </w:t>
            </w:r>
            <w:r w:rsidRPr="002C5F1E">
              <w:rPr>
                <w:rFonts w:cs="Calibri"/>
                <w:b/>
                <w:color w:val="008000"/>
                <w:lang w:eastAsia="en-US"/>
              </w:rPr>
              <w:t>RAN3 agrees on understanding 1</w:t>
            </w:r>
          </w:p>
          <w:p w14:paraId="42B77C38" w14:textId="14E03AC2"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lastRenderedPageBreak/>
              <w:t>CB: # 1_AverageWindow</w:t>
            </w:r>
          </w:p>
          <w:p w14:paraId="7148D4EC" w14:textId="04846179"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Check whether any CRs are needed for understanding 1, and attempt convergence</w:t>
            </w:r>
          </w:p>
          <w:p w14:paraId="31A6DC08" w14:textId="0494CF8A"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Reply LS to SA2?</w:t>
            </w:r>
          </w:p>
          <w:p w14:paraId="3D480DCF" w14:textId="58D85F27" w:rsidR="002C5F1E" w:rsidRDefault="002C5F1E" w:rsidP="00F41C3F">
            <w:pPr>
              <w:widowControl w:val="0"/>
              <w:spacing w:line="276" w:lineRule="auto"/>
              <w:ind w:left="144" w:hanging="144"/>
              <w:rPr>
                <w:rFonts w:cs="Calibri"/>
                <w:color w:val="000000"/>
                <w:lang w:eastAsia="en-US"/>
              </w:rPr>
            </w:pPr>
            <w:r>
              <w:rPr>
                <w:rFonts w:cs="Calibri"/>
                <w:color w:val="000000"/>
                <w:lang w:eastAsia="en-US"/>
              </w:rPr>
              <w:t>(Ericsson - moderator)</w:t>
            </w:r>
          </w:p>
          <w:p w14:paraId="4992ECA3" w14:textId="121D64F0" w:rsidR="002C5F1E" w:rsidRPr="002C5F1E" w:rsidRDefault="002C5F1E" w:rsidP="00F41C3F">
            <w:pPr>
              <w:widowControl w:val="0"/>
              <w:spacing w:line="276" w:lineRule="auto"/>
              <w:ind w:left="144" w:hanging="144"/>
              <w:rPr>
                <w:rFonts w:cs="Calibri"/>
                <w:color w:val="000000"/>
                <w:lang w:eastAsia="en-US"/>
              </w:rPr>
            </w:pP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37FDB841" w:rsidR="00D93AD2" w:rsidRPr="002C5F1E" w:rsidRDefault="00D93AD2" w:rsidP="00D93AD2">
            <w:pPr>
              <w:widowControl w:val="0"/>
              <w:spacing w:line="276" w:lineRule="auto"/>
              <w:ind w:left="144" w:hanging="144"/>
              <w:rPr>
                <w:rFonts w:cs="Calibri"/>
                <w:lang w:eastAsia="en-US"/>
              </w:rPr>
            </w:pPr>
            <w:hyperlink r:id="rId52" w:history="1">
              <w:r w:rsidRPr="002C5F1E">
                <w:rPr>
                  <w:rFonts w:cs="Calibri"/>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9C7B464"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57E80BE3" w14:textId="63F2CD2B" w:rsidR="00FF7724" w:rsidRPr="00D93AD2" w:rsidRDefault="00FF7724" w:rsidP="00D93AD2">
            <w:pPr>
              <w:widowControl w:val="0"/>
              <w:spacing w:line="276" w:lineRule="auto"/>
              <w:ind w:left="144" w:hanging="144"/>
              <w:rPr>
                <w:rFonts w:cs="Calibri"/>
                <w:lang w:eastAsia="en-US"/>
              </w:rPr>
            </w:pPr>
            <w:r>
              <w:rPr>
                <w:rFonts w:cs="Calibri"/>
                <w:lang w:eastAsia="en-US"/>
              </w:rPr>
              <w:t>Noted</w:t>
            </w:r>
          </w:p>
        </w:tc>
      </w:tr>
      <w:tr w:rsidR="00EA76AB" w:rsidRPr="006706AE" w14:paraId="27417C0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77777777" w:rsidR="00EA76AB" w:rsidRPr="00FF7724" w:rsidRDefault="00EA76AB" w:rsidP="00C87DB8">
            <w:pPr>
              <w:widowControl w:val="0"/>
              <w:spacing w:line="276" w:lineRule="auto"/>
              <w:ind w:left="144" w:hanging="144"/>
              <w:rPr>
                <w:rFonts w:cs="Calibri"/>
                <w:lang w:eastAsia="en-US"/>
              </w:rPr>
            </w:pPr>
            <w:hyperlink r:id="rId53" w:history="1">
              <w:r w:rsidRPr="00FF7724">
                <w:rPr>
                  <w:rFonts w:cs="Calibri"/>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Further discussion on per-UE UE performance in AI/ML for NG-RAN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63B014"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405C1294" w14:textId="253CFCB3"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EA76AB" w:rsidRPr="006706AE" w14:paraId="225F40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3FDE3B" w14:textId="77777777" w:rsidR="00EA76AB" w:rsidRPr="00D93AD2" w:rsidRDefault="00EA76AB" w:rsidP="00C87DB8">
            <w:pPr>
              <w:widowControl w:val="0"/>
              <w:spacing w:line="276" w:lineRule="auto"/>
              <w:ind w:left="144" w:hanging="144"/>
              <w:rPr>
                <w:rFonts w:cs="Calibri"/>
                <w:highlight w:val="yellow"/>
                <w:lang w:eastAsia="en-US"/>
              </w:rPr>
            </w:pPr>
            <w:hyperlink r:id="rId54" w:history="1">
              <w:r w:rsidRPr="00D93AD2">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D2E10"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1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1CF1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CR1562r, TS 38.423 v18.6.0, Rel-18, Cat. F</w:t>
            </w:r>
          </w:p>
        </w:tc>
      </w:tr>
      <w:tr w:rsidR="00EA76AB" w:rsidRPr="006706AE" w14:paraId="6C8299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77777777" w:rsidR="00EA76AB" w:rsidRPr="00D93AD2" w:rsidRDefault="00EA76AB" w:rsidP="00C87DB8">
            <w:pPr>
              <w:widowControl w:val="0"/>
              <w:spacing w:line="276" w:lineRule="auto"/>
              <w:ind w:left="144" w:hanging="144"/>
              <w:rPr>
                <w:rFonts w:cs="Calibri"/>
                <w:highlight w:val="yellow"/>
                <w:lang w:eastAsia="en-US"/>
              </w:rPr>
            </w:pPr>
            <w:hyperlink r:id="rId55" w:history="1">
              <w:r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2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6706AE" w14:paraId="6775094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96C84" w14:textId="77777777" w:rsidR="00EA76AB" w:rsidRPr="00D93AD2" w:rsidRDefault="00EA76AB" w:rsidP="00C87DB8">
            <w:pPr>
              <w:widowControl w:val="0"/>
              <w:spacing w:line="276" w:lineRule="auto"/>
              <w:ind w:left="144" w:hanging="144"/>
              <w:rPr>
                <w:rFonts w:cs="Calibri"/>
                <w:highlight w:val="yellow"/>
                <w:lang w:eastAsia="en-US"/>
              </w:rPr>
            </w:pPr>
            <w:hyperlink r:id="rId56" w:history="1">
              <w:r w:rsidRPr="00D93AD2">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04E29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1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757E2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CR1564r, TS 38.423 v19.0.0, Rel-19, Cat. A</w:t>
            </w:r>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77777777" w:rsidR="00EA76AB" w:rsidRPr="00D93AD2" w:rsidRDefault="00EA76AB" w:rsidP="00C87DB8">
            <w:pPr>
              <w:widowControl w:val="0"/>
              <w:spacing w:line="276" w:lineRule="auto"/>
              <w:ind w:left="144" w:hanging="144"/>
              <w:rPr>
                <w:rFonts w:cs="Calibri"/>
                <w:highlight w:val="yellow"/>
                <w:lang w:eastAsia="en-US"/>
              </w:rPr>
            </w:pPr>
            <w:hyperlink r:id="rId57" w:history="1">
              <w:r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2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7777777" w:rsidR="00EA76AB" w:rsidRPr="00D93AD2" w:rsidRDefault="00EA76AB" w:rsidP="00C87DB8">
            <w:pPr>
              <w:widowControl w:val="0"/>
              <w:spacing w:line="276" w:lineRule="auto"/>
              <w:ind w:left="144" w:hanging="144"/>
              <w:rPr>
                <w:rFonts w:cs="Calibri"/>
                <w:highlight w:val="yellow"/>
                <w:lang w:eastAsia="en-US"/>
              </w:rPr>
            </w:pPr>
            <w:hyperlink r:id="rId58" w:history="1">
              <w:r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Addition of the Average Packet Loss UL measurement as UE Performance (Huawei,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77777777" w:rsidR="00EA76AB" w:rsidRPr="00D93AD2" w:rsidRDefault="00EA76AB" w:rsidP="00C87DB8">
            <w:pPr>
              <w:widowControl w:val="0"/>
              <w:spacing w:line="276" w:lineRule="auto"/>
              <w:ind w:left="144" w:hanging="144"/>
              <w:rPr>
                <w:rFonts w:cs="Calibri"/>
                <w:highlight w:val="yellow"/>
                <w:lang w:eastAsia="en-US"/>
              </w:rPr>
            </w:pPr>
            <w:hyperlink r:id="rId59" w:history="1">
              <w:r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Addition of the Average Packet Loss UL measurement as UE Performance (Huawei,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77777777" w:rsidR="002140D0" w:rsidRPr="00D93AD2" w:rsidRDefault="002140D0" w:rsidP="00C87DB8">
            <w:pPr>
              <w:widowControl w:val="0"/>
              <w:spacing w:line="276" w:lineRule="auto"/>
              <w:ind w:left="144" w:hanging="144"/>
              <w:rPr>
                <w:rFonts w:cs="Calibri"/>
                <w:highlight w:val="yellow"/>
                <w:lang w:eastAsia="en-US"/>
              </w:rPr>
            </w:pPr>
            <w:hyperlink r:id="rId60" w:history="1">
              <w:r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LS out To: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77777777" w:rsidR="00CB1ED4" w:rsidRPr="00D93AD2" w:rsidRDefault="00CB1ED4" w:rsidP="00C87DB8">
            <w:pPr>
              <w:widowControl w:val="0"/>
              <w:spacing w:line="276" w:lineRule="auto"/>
              <w:ind w:left="144" w:hanging="144"/>
              <w:rPr>
                <w:rFonts w:cs="Calibri"/>
                <w:highlight w:val="yellow"/>
                <w:lang w:eastAsia="en-US"/>
              </w:rPr>
            </w:pPr>
            <w:hyperlink r:id="rId61" w:history="1">
              <w:r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77777777" w:rsidR="00CB1ED4" w:rsidRPr="00D93AD2" w:rsidRDefault="00CB1ED4" w:rsidP="00C87DB8">
            <w:pPr>
              <w:widowControl w:val="0"/>
              <w:spacing w:line="276" w:lineRule="auto"/>
              <w:ind w:left="144" w:hanging="144"/>
              <w:rPr>
                <w:rFonts w:cs="Calibri"/>
                <w:highlight w:val="yellow"/>
                <w:lang w:eastAsia="en-US"/>
              </w:rPr>
            </w:pPr>
            <w:hyperlink r:id="rId62" w:history="1">
              <w:r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77777777" w:rsidR="00CB1ED4" w:rsidRPr="00D93AD2" w:rsidRDefault="00CB1ED4" w:rsidP="00C87DB8">
            <w:pPr>
              <w:widowControl w:val="0"/>
              <w:spacing w:line="276" w:lineRule="auto"/>
              <w:ind w:left="144" w:hanging="144"/>
              <w:rPr>
                <w:rFonts w:cs="Calibri"/>
                <w:highlight w:val="yellow"/>
                <w:lang w:eastAsia="en-US"/>
              </w:rPr>
            </w:pPr>
            <w:hyperlink r:id="rId63" w:history="1">
              <w:r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77777777" w:rsidR="00B26402" w:rsidRPr="00D93AD2" w:rsidRDefault="00B26402" w:rsidP="00C87DB8">
            <w:pPr>
              <w:widowControl w:val="0"/>
              <w:spacing w:line="276" w:lineRule="auto"/>
              <w:ind w:left="144" w:hanging="144"/>
              <w:rPr>
                <w:rFonts w:cs="Calibri"/>
                <w:highlight w:val="yellow"/>
                <w:lang w:eastAsia="en-US"/>
              </w:rPr>
            </w:pPr>
            <w:hyperlink r:id="rId64" w:history="1">
              <w:r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77777777" w:rsidR="00B26402" w:rsidRPr="00D93AD2" w:rsidRDefault="00B26402" w:rsidP="00C87DB8">
            <w:pPr>
              <w:widowControl w:val="0"/>
              <w:spacing w:line="276" w:lineRule="auto"/>
              <w:ind w:left="144" w:hanging="144"/>
              <w:rPr>
                <w:rFonts w:cs="Calibri"/>
                <w:highlight w:val="yellow"/>
                <w:lang w:eastAsia="en-US"/>
              </w:rPr>
            </w:pPr>
            <w:hyperlink r:id="rId65" w:history="1">
              <w:r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supporting UL Packet Loss in AIML UE 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77777777" w:rsidR="00B26402" w:rsidRPr="00D93AD2" w:rsidRDefault="00B26402" w:rsidP="00C87DB8">
            <w:pPr>
              <w:widowControl w:val="0"/>
              <w:spacing w:line="276" w:lineRule="auto"/>
              <w:ind w:left="144" w:hanging="144"/>
              <w:rPr>
                <w:rFonts w:cs="Calibri"/>
                <w:highlight w:val="yellow"/>
                <w:lang w:eastAsia="en-US"/>
              </w:rPr>
            </w:pPr>
            <w:hyperlink r:id="rId66" w:history="1">
              <w:r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77777777" w:rsidR="00B26402" w:rsidRPr="00D93AD2" w:rsidRDefault="00B26402" w:rsidP="00C87DB8">
            <w:pPr>
              <w:widowControl w:val="0"/>
              <w:spacing w:line="276" w:lineRule="auto"/>
              <w:ind w:left="144" w:hanging="144"/>
              <w:rPr>
                <w:rFonts w:cs="Calibri"/>
                <w:highlight w:val="yellow"/>
                <w:lang w:eastAsia="en-US"/>
              </w:rPr>
            </w:pPr>
            <w:hyperlink r:id="rId67" w:history="1">
              <w:r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77777777" w:rsidR="00B26402" w:rsidRPr="00D93AD2" w:rsidRDefault="00B26402" w:rsidP="00C87DB8">
            <w:pPr>
              <w:widowControl w:val="0"/>
              <w:spacing w:line="276" w:lineRule="auto"/>
              <w:ind w:left="144" w:hanging="144"/>
              <w:rPr>
                <w:rFonts w:cs="Calibri"/>
                <w:highlight w:val="yellow"/>
                <w:lang w:eastAsia="en-US"/>
              </w:rPr>
            </w:pPr>
            <w:hyperlink r:id="rId68" w:history="1">
              <w:r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77777777" w:rsidR="00B26402" w:rsidRPr="00D93AD2" w:rsidRDefault="00B26402" w:rsidP="00C87DB8">
            <w:pPr>
              <w:widowControl w:val="0"/>
              <w:spacing w:line="276" w:lineRule="auto"/>
              <w:ind w:left="144" w:hanging="144"/>
              <w:rPr>
                <w:rFonts w:cs="Calibri"/>
                <w:highlight w:val="yellow"/>
                <w:lang w:eastAsia="en-US"/>
              </w:rPr>
            </w:pPr>
            <w:hyperlink r:id="rId69" w:history="1">
              <w:r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Correction to XnAP on UL Packet Loss Rate metrics </w:t>
            </w:r>
            <w:r w:rsidRPr="00D93AD2">
              <w:rPr>
                <w:rFonts w:cs="Calibri"/>
                <w:lang w:eastAsia="en-US"/>
              </w:rPr>
              <w:lastRenderedPageBreak/>
              <w:t>(CATT)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lastRenderedPageBreak/>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77777777" w:rsidR="00B26402" w:rsidRPr="00D93AD2" w:rsidRDefault="00B26402" w:rsidP="00C87DB8">
            <w:pPr>
              <w:widowControl w:val="0"/>
              <w:spacing w:line="276" w:lineRule="auto"/>
              <w:ind w:left="144" w:hanging="144"/>
              <w:rPr>
                <w:rFonts w:cs="Calibri"/>
                <w:highlight w:val="yellow"/>
                <w:lang w:eastAsia="en-US"/>
              </w:rPr>
            </w:pPr>
            <w:hyperlink r:id="rId70" w:history="1">
              <w:r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77777777" w:rsidR="002140D0" w:rsidRPr="00D93AD2" w:rsidRDefault="002140D0" w:rsidP="00C87DB8">
            <w:pPr>
              <w:widowControl w:val="0"/>
              <w:spacing w:line="276" w:lineRule="auto"/>
              <w:ind w:left="144" w:hanging="144"/>
              <w:rPr>
                <w:rFonts w:cs="Calibri"/>
                <w:highlight w:val="yellow"/>
                <w:lang w:eastAsia="en-US"/>
              </w:rPr>
            </w:pPr>
            <w:hyperlink r:id="rId71" w:history="1">
              <w:r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On LS discussions with SA5 on Packet loss measurements in context of Release-19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77777777" w:rsidR="002140D0" w:rsidRPr="00D93AD2" w:rsidRDefault="002140D0" w:rsidP="00C87DB8">
            <w:pPr>
              <w:widowControl w:val="0"/>
              <w:spacing w:line="276" w:lineRule="auto"/>
              <w:ind w:left="144" w:hanging="144"/>
              <w:rPr>
                <w:rFonts w:cs="Calibri"/>
                <w:highlight w:val="yellow"/>
                <w:lang w:eastAsia="en-US"/>
              </w:rPr>
            </w:pPr>
            <w:hyperlink r:id="rId72" w:history="1">
              <w:r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Corrections to Release-18 Packet Loss measurements in UE Performance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77777777" w:rsidR="002140D0" w:rsidRPr="00D93AD2" w:rsidRDefault="002140D0" w:rsidP="00C87DB8">
            <w:pPr>
              <w:widowControl w:val="0"/>
              <w:spacing w:line="276" w:lineRule="auto"/>
              <w:ind w:left="144" w:hanging="144"/>
              <w:rPr>
                <w:rFonts w:cs="Calibri"/>
                <w:highlight w:val="yellow"/>
                <w:lang w:eastAsia="en-US"/>
              </w:rPr>
            </w:pPr>
            <w:hyperlink r:id="rId73" w:history="1">
              <w:r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Corrections to Release-19 Packet Loss measurements in UE Performance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77777777" w:rsidR="002140D0" w:rsidRPr="00D93AD2" w:rsidRDefault="002140D0" w:rsidP="00C87DB8">
            <w:pPr>
              <w:widowControl w:val="0"/>
              <w:spacing w:line="276" w:lineRule="auto"/>
              <w:ind w:left="144" w:hanging="144"/>
              <w:rPr>
                <w:rFonts w:cs="Calibri"/>
                <w:highlight w:val="yellow"/>
                <w:lang w:eastAsia="en-US"/>
              </w:rPr>
            </w:pPr>
            <w:hyperlink r:id="rId74" w:history="1">
              <w:r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Reply to R3-256518 on per-UE UE performance metrics (Ericsson,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To: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77777777" w:rsidR="00B26402" w:rsidRPr="00D93AD2" w:rsidRDefault="00B26402" w:rsidP="00C87DB8">
            <w:pPr>
              <w:widowControl w:val="0"/>
              <w:spacing w:line="276" w:lineRule="auto"/>
              <w:ind w:left="144" w:hanging="144"/>
              <w:rPr>
                <w:rFonts w:cs="Calibri"/>
                <w:highlight w:val="yellow"/>
                <w:lang w:eastAsia="en-US"/>
              </w:rPr>
            </w:pPr>
            <w:hyperlink r:id="rId75" w:history="1">
              <w:r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77777777" w:rsidR="00B26402" w:rsidRPr="00D93AD2" w:rsidRDefault="00B26402" w:rsidP="00C87DB8">
            <w:pPr>
              <w:widowControl w:val="0"/>
              <w:spacing w:line="276" w:lineRule="auto"/>
              <w:ind w:left="144" w:hanging="144"/>
              <w:rPr>
                <w:rFonts w:cs="Calibri"/>
                <w:highlight w:val="yellow"/>
                <w:lang w:eastAsia="en-US"/>
              </w:rPr>
            </w:pPr>
            <w:hyperlink r:id="rId76" w:history="1">
              <w:r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48159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77777777" w:rsidR="00B26402" w:rsidRPr="00D93AD2" w:rsidRDefault="00B26402" w:rsidP="00C87DB8">
            <w:pPr>
              <w:widowControl w:val="0"/>
              <w:spacing w:line="276" w:lineRule="auto"/>
              <w:ind w:left="144" w:hanging="144"/>
              <w:rPr>
                <w:rFonts w:cs="Calibri"/>
                <w:highlight w:val="yellow"/>
                <w:lang w:eastAsia="en-US"/>
              </w:rPr>
            </w:pPr>
            <w:hyperlink r:id="rId77" w:history="1">
              <w:r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out To: SA5 CC: RAN2</w:t>
            </w:r>
          </w:p>
        </w:tc>
      </w:tr>
      <w:tr w:rsidR="00FF7724" w:rsidRPr="006706AE" w14:paraId="218E0EBB" w14:textId="77777777" w:rsidTr="0048159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B218E9" w14:textId="0B909A0A" w:rsidR="00FF7724" w:rsidRPr="00E83718" w:rsidRDefault="00FF7724" w:rsidP="00FF7724">
            <w:pPr>
              <w:widowControl w:val="0"/>
              <w:spacing w:line="276" w:lineRule="auto"/>
              <w:ind w:left="144" w:hanging="144"/>
              <w:rPr>
                <w:rFonts w:cs="Calibri"/>
                <w:b/>
                <w:color w:val="008000"/>
                <w:lang w:eastAsia="en-US"/>
              </w:rPr>
            </w:pPr>
            <w:r w:rsidRPr="00E83718">
              <w:rPr>
                <w:rFonts w:cs="Calibri"/>
                <w:b/>
                <w:color w:val="008000"/>
                <w:lang w:eastAsia="en-US"/>
              </w:rPr>
              <w:t xml:space="preserve">RAN3 to agree to add a reference to clause 6.3.1.1 of TS 28.558 (Packet delay) for the Average Packet Delay IE. </w:t>
            </w:r>
          </w:p>
          <w:p w14:paraId="1413119E" w14:textId="0DB8F36B" w:rsidR="00FF7724" w:rsidRDefault="00FF7724" w:rsidP="00FF7724">
            <w:pPr>
              <w:widowControl w:val="0"/>
              <w:spacing w:line="276" w:lineRule="auto"/>
              <w:ind w:left="144" w:hanging="144"/>
              <w:rPr>
                <w:rFonts w:cs="Calibri"/>
                <w:lang w:eastAsia="en-US"/>
              </w:rPr>
            </w:pPr>
            <w:r>
              <w:rPr>
                <w:rFonts w:cs="Calibri"/>
                <w:lang w:eastAsia="en-US"/>
              </w:rPr>
              <w:t>CATT: SA5 did not clarify the aggregation method, we either need to define in RAN3 or ask SA5 to define</w:t>
            </w:r>
          </w:p>
          <w:p w14:paraId="5929C6D2" w14:textId="37971E2A" w:rsidR="00FF7724" w:rsidRDefault="00FF7724" w:rsidP="00FF7724">
            <w:pPr>
              <w:widowControl w:val="0"/>
              <w:spacing w:line="276" w:lineRule="auto"/>
              <w:ind w:left="144" w:hanging="144"/>
              <w:rPr>
                <w:rFonts w:cs="Calibri"/>
                <w:lang w:eastAsia="en-US"/>
              </w:rPr>
            </w:pPr>
            <w:r>
              <w:rPr>
                <w:rFonts w:cs="Calibri"/>
                <w:lang w:eastAsia="en-US"/>
              </w:rPr>
              <w:t>Nokia: Same view as CATT</w:t>
            </w:r>
            <w:r w:rsidR="00481594">
              <w:rPr>
                <w:rFonts w:cs="Calibri"/>
                <w:lang w:eastAsia="en-US"/>
              </w:rPr>
              <w:t>, important to specify the aggregation method</w:t>
            </w:r>
          </w:p>
          <w:p w14:paraId="4FA12C09" w14:textId="380379BB" w:rsidR="00FF7724" w:rsidRDefault="00FF7724" w:rsidP="00FF7724">
            <w:pPr>
              <w:widowControl w:val="0"/>
              <w:spacing w:line="276" w:lineRule="auto"/>
              <w:ind w:left="144" w:hanging="144"/>
              <w:rPr>
                <w:rFonts w:cs="Calibri"/>
                <w:lang w:eastAsia="en-US"/>
              </w:rPr>
            </w:pPr>
            <w:r>
              <w:rPr>
                <w:rFonts w:cs="Calibri"/>
                <w:lang w:eastAsia="en-US"/>
              </w:rPr>
              <w:t>ZTE: RAN3 already asked SA5 how to aggregate, it should be summation per-DRB (not RAN3 scope)</w:t>
            </w:r>
          </w:p>
          <w:p w14:paraId="7DEFDA2A" w14:textId="60171152" w:rsidR="00FF7724" w:rsidRDefault="00FF7724" w:rsidP="00FF7724">
            <w:pPr>
              <w:widowControl w:val="0"/>
              <w:spacing w:line="276" w:lineRule="auto"/>
              <w:ind w:left="144" w:hanging="144"/>
              <w:rPr>
                <w:rFonts w:cs="Calibri"/>
                <w:lang w:eastAsia="en-US"/>
              </w:rPr>
            </w:pPr>
            <w:r>
              <w:rPr>
                <w:rFonts w:cs="Calibri"/>
                <w:lang w:eastAsia="en-US"/>
              </w:rPr>
              <w:t xml:space="preserve">NEC: Same view as </w:t>
            </w:r>
            <w:r w:rsidR="00E83718">
              <w:rPr>
                <w:rFonts w:cs="Calibri"/>
                <w:lang w:eastAsia="en-US"/>
              </w:rPr>
              <w:t>ZTE</w:t>
            </w:r>
          </w:p>
          <w:p w14:paraId="14596997" w14:textId="2880F488" w:rsidR="00FF7724" w:rsidRDefault="00FF7724" w:rsidP="00FF7724">
            <w:pPr>
              <w:widowControl w:val="0"/>
              <w:spacing w:line="276" w:lineRule="auto"/>
              <w:ind w:left="144" w:hanging="144"/>
              <w:rPr>
                <w:rFonts w:cs="Calibri"/>
                <w:lang w:eastAsia="en-US"/>
              </w:rPr>
            </w:pPr>
            <w:r>
              <w:rPr>
                <w:rFonts w:cs="Calibri"/>
                <w:lang w:eastAsia="en-US"/>
              </w:rPr>
              <w:t>Ericsson:</w:t>
            </w:r>
            <w:r w:rsidR="00E83718">
              <w:rPr>
                <w:rFonts w:cs="Calibri"/>
                <w:lang w:eastAsia="en-US"/>
              </w:rPr>
              <w:t xml:space="preserve"> Agree with ZTE, SA5 has explained how their spec calculates per UE metrics</w:t>
            </w:r>
          </w:p>
          <w:p w14:paraId="5166C8CB" w14:textId="133EAE6E" w:rsidR="00FF7724" w:rsidRDefault="00FF7724" w:rsidP="00FF7724">
            <w:pPr>
              <w:widowControl w:val="0"/>
              <w:spacing w:line="276" w:lineRule="auto"/>
              <w:ind w:left="144" w:hanging="144"/>
              <w:rPr>
                <w:rFonts w:cs="Calibri"/>
                <w:lang w:eastAsia="en-US"/>
              </w:rPr>
            </w:pPr>
            <w:r>
              <w:rPr>
                <w:rFonts w:cs="Calibri"/>
                <w:lang w:eastAsia="en-US"/>
              </w:rPr>
              <w:t xml:space="preserve">Huawei: </w:t>
            </w:r>
            <w:r w:rsidR="00E83718">
              <w:rPr>
                <w:rFonts w:cs="Calibri"/>
                <w:lang w:eastAsia="en-US"/>
              </w:rPr>
              <w:t>Share the same view as Ericsson</w:t>
            </w:r>
          </w:p>
          <w:p w14:paraId="7D24F974" w14:textId="54F2A6B5" w:rsidR="00E83718" w:rsidRDefault="00E83718" w:rsidP="00FF7724">
            <w:pPr>
              <w:widowControl w:val="0"/>
              <w:spacing w:line="276" w:lineRule="auto"/>
              <w:ind w:left="144" w:hanging="144"/>
              <w:rPr>
                <w:rFonts w:cs="Calibri"/>
                <w:lang w:eastAsia="en-US"/>
              </w:rPr>
            </w:pPr>
            <w:r>
              <w:rPr>
                <w:rFonts w:cs="Calibri"/>
                <w:lang w:eastAsia="en-US"/>
              </w:rPr>
              <w:t>CATT, Nokia: Even if per-DRB is assumed, there is insufficient details in SA5 specs</w:t>
            </w:r>
          </w:p>
          <w:p w14:paraId="1866A741" w14:textId="6A8F921A" w:rsidR="00E83718" w:rsidRDefault="00E83718" w:rsidP="00FF7724">
            <w:pPr>
              <w:widowControl w:val="0"/>
              <w:spacing w:line="276" w:lineRule="auto"/>
              <w:ind w:left="144" w:hanging="144"/>
              <w:rPr>
                <w:rFonts w:cs="Calibri"/>
                <w:lang w:eastAsia="en-US"/>
              </w:rPr>
            </w:pPr>
            <w:r>
              <w:rPr>
                <w:rFonts w:cs="Calibri"/>
                <w:lang w:eastAsia="en-US"/>
              </w:rPr>
              <w:t>Samsung: Same view as ZTE &amp; Ericsson</w:t>
            </w:r>
          </w:p>
          <w:p w14:paraId="0494C0FD" w14:textId="6B5CE7C6" w:rsidR="00E83718" w:rsidRDefault="00E83718" w:rsidP="00FF7724">
            <w:pPr>
              <w:widowControl w:val="0"/>
              <w:spacing w:line="276" w:lineRule="auto"/>
              <w:ind w:left="144" w:hanging="144"/>
              <w:rPr>
                <w:rFonts w:cs="Calibri"/>
                <w:lang w:eastAsia="en-US"/>
              </w:rPr>
            </w:pPr>
            <w:r>
              <w:rPr>
                <w:rFonts w:cs="Calibri"/>
                <w:lang w:eastAsia="en-US"/>
              </w:rPr>
              <w:t>Qualcomm: Also believe SA5 specs are not fully clear.</w:t>
            </w:r>
          </w:p>
          <w:p w14:paraId="4900E87E" w14:textId="12CCC8C6" w:rsidR="00481594" w:rsidRDefault="00481594" w:rsidP="00FF7724">
            <w:pPr>
              <w:widowControl w:val="0"/>
              <w:spacing w:line="276" w:lineRule="auto"/>
              <w:ind w:left="144" w:hanging="144"/>
              <w:rPr>
                <w:rFonts w:cs="Calibri"/>
                <w:lang w:eastAsia="en-US"/>
              </w:rPr>
            </w:pPr>
            <w:r>
              <w:rPr>
                <w:rFonts w:cs="Calibri"/>
                <w:lang w:eastAsia="en-US"/>
              </w:rPr>
              <w:t>CATT: SA5 may not be aware of RAN3 need to have well-defined aggregation for inter-operability</w:t>
            </w:r>
          </w:p>
          <w:p w14:paraId="6EA72B78" w14:textId="75103B20" w:rsidR="00481594" w:rsidRDefault="00481594" w:rsidP="00FF7724">
            <w:pPr>
              <w:widowControl w:val="0"/>
              <w:spacing w:line="276" w:lineRule="auto"/>
              <w:ind w:left="144" w:hanging="144"/>
              <w:rPr>
                <w:rFonts w:cs="Calibri"/>
                <w:lang w:eastAsia="en-US"/>
              </w:rPr>
            </w:pPr>
            <w:r>
              <w:rPr>
                <w:rFonts w:cs="Calibri"/>
                <w:lang w:eastAsia="en-US"/>
              </w:rPr>
              <w:t>CMCC: No need for reply LS</w:t>
            </w:r>
          </w:p>
          <w:p w14:paraId="7E99EE31" w14:textId="77777777" w:rsidR="00481594" w:rsidRDefault="00481594" w:rsidP="00FF7724">
            <w:pPr>
              <w:widowControl w:val="0"/>
              <w:spacing w:line="276" w:lineRule="auto"/>
              <w:ind w:left="144" w:hanging="144"/>
              <w:rPr>
                <w:rFonts w:cs="Calibri"/>
                <w:lang w:eastAsia="en-US"/>
              </w:rPr>
            </w:pPr>
          </w:p>
          <w:p w14:paraId="28724869" w14:textId="1FDB282D" w:rsidR="00FF7724" w:rsidRDefault="00FF7724" w:rsidP="00FF7724">
            <w:pPr>
              <w:widowControl w:val="0"/>
              <w:spacing w:line="276" w:lineRule="auto"/>
              <w:ind w:left="144" w:hanging="144"/>
              <w:rPr>
                <w:rFonts w:cs="Calibri"/>
                <w:b/>
                <w:color w:val="008000"/>
                <w:lang w:eastAsia="en-US"/>
              </w:rPr>
            </w:pPr>
            <w:r w:rsidRPr="00DE1006">
              <w:rPr>
                <w:rFonts w:cs="Calibri"/>
                <w:b/>
                <w:color w:val="008000"/>
                <w:lang w:eastAsia="en-US"/>
              </w:rPr>
              <w:t xml:space="preserve">RAN3 to agree to </w:t>
            </w:r>
            <w:r w:rsidR="00DE1006">
              <w:rPr>
                <w:rFonts w:cs="Calibri"/>
                <w:b/>
                <w:color w:val="008000"/>
                <w:lang w:eastAsia="en-US"/>
              </w:rPr>
              <w:t xml:space="preserve">change Average Packet Loss DL IE to Average Packet Drop DL IE and </w:t>
            </w:r>
            <w:r w:rsidRPr="00DE1006">
              <w:rPr>
                <w:rFonts w:cs="Calibri"/>
                <w:b/>
                <w:color w:val="008000"/>
                <w:lang w:eastAsia="en-US"/>
              </w:rPr>
              <w:t>add a reference to clause 6.3.1.6.1.1 of TS 28.558 (DL PDCP SDU Drop Rate in gNB).</w:t>
            </w:r>
          </w:p>
          <w:p w14:paraId="461D771F" w14:textId="102DB240" w:rsidR="00DE1006" w:rsidRDefault="00DE1006" w:rsidP="00FF7724">
            <w:pPr>
              <w:widowControl w:val="0"/>
              <w:spacing w:line="276" w:lineRule="auto"/>
              <w:ind w:left="144" w:hanging="144"/>
              <w:rPr>
                <w:rFonts w:cs="Calibri"/>
                <w:b/>
                <w:color w:val="008000"/>
                <w:lang w:eastAsia="en-US"/>
              </w:rPr>
            </w:pPr>
            <w:r>
              <w:rPr>
                <w:rFonts w:cs="Calibri"/>
                <w:b/>
                <w:color w:val="008000"/>
                <w:lang w:eastAsia="en-US"/>
              </w:rPr>
              <w:t>Average Packet Loss DL will be discussed in R20.</w:t>
            </w:r>
          </w:p>
          <w:p w14:paraId="4249E54A" w14:textId="77777777" w:rsidR="00DE1006" w:rsidRDefault="00DE1006" w:rsidP="00DE1006">
            <w:pPr>
              <w:widowControl w:val="0"/>
              <w:spacing w:line="276" w:lineRule="auto"/>
              <w:ind w:left="144" w:hanging="144"/>
              <w:rPr>
                <w:rFonts w:cs="Calibri"/>
                <w:b/>
                <w:color w:val="008000"/>
                <w:lang w:eastAsia="en-US"/>
              </w:rPr>
            </w:pPr>
          </w:p>
          <w:p w14:paraId="6595AB0E" w14:textId="55ABFE5C" w:rsidR="00DE1006" w:rsidRPr="00DE1006" w:rsidRDefault="00DE1006" w:rsidP="00DE1006">
            <w:pPr>
              <w:widowControl w:val="0"/>
              <w:spacing w:line="276" w:lineRule="auto"/>
              <w:ind w:left="144" w:hanging="144"/>
              <w:rPr>
                <w:rFonts w:cs="Calibri"/>
                <w:b/>
                <w:color w:val="008000"/>
                <w:lang w:eastAsia="en-US"/>
              </w:rPr>
            </w:pPr>
            <w:r w:rsidRPr="00DE1006">
              <w:rPr>
                <w:rFonts w:cs="Calibri"/>
                <w:b/>
                <w:color w:val="008000"/>
                <w:lang w:eastAsia="en-US"/>
              </w:rPr>
              <w:t>RAN3 to agree to introduce the Average Packet Loss UL IE including a reference to clause 6.3.1.7.1 of TS 28.558 (UL PDCP SDU Loss Rate) in the corresponding semantics description.</w:t>
            </w:r>
          </w:p>
          <w:p w14:paraId="1E380146" w14:textId="77777777" w:rsidR="00DE1006" w:rsidRPr="00DE1006" w:rsidRDefault="00DE1006" w:rsidP="00FF7724">
            <w:pPr>
              <w:widowControl w:val="0"/>
              <w:spacing w:line="276" w:lineRule="auto"/>
              <w:ind w:left="144" w:hanging="144"/>
              <w:rPr>
                <w:rFonts w:cs="Calibri"/>
                <w:b/>
                <w:color w:val="008000"/>
                <w:lang w:eastAsia="en-US"/>
              </w:rPr>
            </w:pPr>
          </w:p>
          <w:p w14:paraId="1B34DBBC" w14:textId="13F63B8B" w:rsidR="00481594" w:rsidRDefault="00481594" w:rsidP="00FF7724">
            <w:pPr>
              <w:widowControl w:val="0"/>
              <w:spacing w:line="276" w:lineRule="auto"/>
              <w:ind w:left="144" w:hanging="144"/>
              <w:rPr>
                <w:rFonts w:cs="Calibri"/>
                <w:lang w:eastAsia="en-US"/>
              </w:rPr>
            </w:pPr>
            <w:r>
              <w:rPr>
                <w:rFonts w:cs="Calibri"/>
                <w:lang w:eastAsia="en-US"/>
              </w:rPr>
              <w:t xml:space="preserve">Ericsson: SA5 has defined UL/DL Average Packet Loss, we are fine </w:t>
            </w:r>
            <w:r w:rsidR="007B6B0D">
              <w:rPr>
                <w:rFonts w:cs="Calibri"/>
                <w:lang w:eastAsia="en-US"/>
              </w:rPr>
              <w:t>with the proposal</w:t>
            </w:r>
          </w:p>
          <w:p w14:paraId="7D6349A4" w14:textId="6D621ADD" w:rsidR="007B6B0D" w:rsidRDefault="007B6B0D" w:rsidP="00FF7724">
            <w:pPr>
              <w:widowControl w:val="0"/>
              <w:spacing w:line="276" w:lineRule="auto"/>
              <w:ind w:left="144" w:hanging="144"/>
              <w:rPr>
                <w:rFonts w:cs="Calibri"/>
                <w:lang w:eastAsia="en-US"/>
              </w:rPr>
            </w:pPr>
            <w:r>
              <w:rPr>
                <w:rFonts w:cs="Calibri"/>
                <w:lang w:eastAsia="en-US"/>
              </w:rPr>
              <w:t>Nokia: SA5 has defined a Packet Drop Rate, not Packet Loss Rate</w:t>
            </w:r>
          </w:p>
          <w:p w14:paraId="0054330B" w14:textId="128EA02F" w:rsidR="00481594" w:rsidRDefault="00481594" w:rsidP="009B53F1">
            <w:pPr>
              <w:widowControl w:val="0"/>
              <w:spacing w:line="276" w:lineRule="auto"/>
              <w:rPr>
                <w:rFonts w:cs="Calibri"/>
                <w:lang w:eastAsia="en-US"/>
              </w:rPr>
            </w:pPr>
          </w:p>
          <w:p w14:paraId="2C6089FE" w14:textId="1C824E6A" w:rsidR="00481594" w:rsidRDefault="00481594" w:rsidP="00FF7724">
            <w:pPr>
              <w:widowControl w:val="0"/>
              <w:spacing w:line="276" w:lineRule="auto"/>
              <w:ind w:left="144" w:hanging="144"/>
              <w:rPr>
                <w:rFonts w:cs="Calibri"/>
                <w:b/>
                <w:color w:val="FF00FF"/>
                <w:lang w:eastAsia="en-US"/>
              </w:rPr>
            </w:pPr>
            <w:r>
              <w:rPr>
                <w:rFonts w:cs="Calibri"/>
                <w:b/>
                <w:color w:val="FF00FF"/>
                <w:lang w:eastAsia="en-US"/>
              </w:rPr>
              <w:t>CB: # 2_UEPerformanceMetrics</w:t>
            </w:r>
          </w:p>
          <w:p w14:paraId="159A132D" w14:textId="53C67F17" w:rsidR="00481594" w:rsidRDefault="00481594" w:rsidP="00FF7724">
            <w:pPr>
              <w:widowControl w:val="0"/>
              <w:spacing w:line="276" w:lineRule="auto"/>
              <w:ind w:left="144" w:hanging="144"/>
              <w:rPr>
                <w:rFonts w:cs="Calibri"/>
                <w:b/>
                <w:color w:val="FF00FF"/>
                <w:lang w:eastAsia="en-US"/>
              </w:rPr>
            </w:pPr>
            <w:r>
              <w:rPr>
                <w:rFonts w:cs="Calibri"/>
                <w:b/>
                <w:color w:val="FF00FF"/>
                <w:lang w:eastAsia="en-US"/>
              </w:rPr>
              <w:lastRenderedPageBreak/>
              <w:t xml:space="preserve">- </w:t>
            </w:r>
            <w:r w:rsidR="009B53F1">
              <w:rPr>
                <w:rFonts w:cs="Calibri"/>
                <w:b/>
                <w:color w:val="FF00FF"/>
                <w:lang w:eastAsia="en-US"/>
              </w:rPr>
              <w:t>Work on XnAP CRs capturing above agreements</w:t>
            </w:r>
          </w:p>
          <w:p w14:paraId="1E085497" w14:textId="71167338" w:rsidR="009B53F1" w:rsidRDefault="009B53F1" w:rsidP="00FF7724">
            <w:pPr>
              <w:widowControl w:val="0"/>
              <w:spacing w:line="276" w:lineRule="auto"/>
              <w:ind w:left="144" w:hanging="144"/>
              <w:rPr>
                <w:rFonts w:cs="Calibri"/>
                <w:b/>
                <w:color w:val="FF00FF"/>
                <w:lang w:eastAsia="en-US"/>
              </w:rPr>
            </w:pPr>
            <w:r>
              <w:rPr>
                <w:rFonts w:cs="Calibri"/>
                <w:b/>
                <w:color w:val="FF00FF"/>
                <w:lang w:eastAsia="en-US"/>
              </w:rPr>
              <w:t>- Reply LS related to aggregation methods?</w:t>
            </w:r>
          </w:p>
          <w:p w14:paraId="40EAFA3C" w14:textId="68570CB6" w:rsidR="00481594" w:rsidRDefault="00481594" w:rsidP="00FF7724">
            <w:pPr>
              <w:widowControl w:val="0"/>
              <w:spacing w:line="276" w:lineRule="auto"/>
              <w:ind w:left="144" w:hanging="144"/>
              <w:rPr>
                <w:rFonts w:cs="Calibri"/>
                <w:color w:val="000000"/>
                <w:lang w:eastAsia="en-US"/>
              </w:rPr>
            </w:pPr>
            <w:r>
              <w:rPr>
                <w:rFonts w:cs="Calibri"/>
                <w:color w:val="000000"/>
                <w:lang w:eastAsia="en-US"/>
              </w:rPr>
              <w:t>(</w:t>
            </w:r>
            <w:r w:rsidR="009B53F1">
              <w:rPr>
                <w:rFonts w:cs="Calibri"/>
                <w:color w:val="000000"/>
                <w:lang w:eastAsia="en-US"/>
              </w:rPr>
              <w:t>Huawei - moderator</w:t>
            </w:r>
            <w:r>
              <w:rPr>
                <w:rFonts w:cs="Calibri"/>
                <w:color w:val="000000"/>
                <w:lang w:eastAsia="en-US"/>
              </w:rPr>
              <w:t>)</w:t>
            </w:r>
          </w:p>
          <w:p w14:paraId="310B822F" w14:textId="52DE6350" w:rsidR="00481594" w:rsidRPr="00481594" w:rsidRDefault="00481594" w:rsidP="00FF7724">
            <w:pPr>
              <w:widowControl w:val="0"/>
              <w:spacing w:line="276" w:lineRule="auto"/>
              <w:ind w:left="144" w:hanging="144"/>
              <w:rPr>
                <w:rFonts w:cs="Calibri"/>
                <w:color w:val="000000"/>
                <w:lang w:eastAsia="en-US"/>
              </w:rPr>
            </w:pP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466B6051" w:rsidR="00D93AD2" w:rsidRPr="0095375F" w:rsidRDefault="00D93AD2" w:rsidP="00D93AD2">
            <w:pPr>
              <w:widowControl w:val="0"/>
              <w:spacing w:line="276" w:lineRule="auto"/>
              <w:ind w:left="144" w:hanging="144"/>
              <w:rPr>
                <w:rFonts w:cs="Calibri"/>
                <w:lang w:eastAsia="en-US"/>
              </w:rPr>
            </w:pPr>
            <w:hyperlink r:id="rId78" w:history="1">
              <w:r w:rsidRPr="0095375F">
                <w:rPr>
                  <w:rFonts w:cs="Calibri"/>
                  <w:lang w:eastAsia="en-US"/>
                </w:rPr>
                <w:t>R3-256519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427990" w14:textId="77777777" w:rsidR="00CB1ED4" w:rsidRDefault="00CB1ED4" w:rsidP="00D93AD2">
            <w:pPr>
              <w:widowControl w:val="0"/>
              <w:spacing w:line="276" w:lineRule="auto"/>
              <w:ind w:left="144" w:hanging="144"/>
              <w:rPr>
                <w:rFonts w:cs="Calibri"/>
                <w:lang w:eastAsia="en-US"/>
              </w:rPr>
            </w:pPr>
            <w:r>
              <w:rPr>
                <w:rFonts w:cs="Calibri"/>
                <w:lang w:eastAsia="en-US"/>
              </w:rPr>
              <w:t>R19</w:t>
            </w:r>
          </w:p>
          <w:p w14:paraId="7DF7AB42" w14:textId="47D27AA9" w:rsidR="0095375F" w:rsidRPr="00D93AD2" w:rsidRDefault="0095375F" w:rsidP="00D93AD2">
            <w:pPr>
              <w:widowControl w:val="0"/>
              <w:spacing w:line="276" w:lineRule="auto"/>
              <w:ind w:left="144" w:hanging="144"/>
              <w:rPr>
                <w:rFonts w:cs="Calibri"/>
                <w:lang w:eastAsia="en-US"/>
              </w:rPr>
            </w:pPr>
            <w:r>
              <w:rPr>
                <w:rFonts w:cs="Calibri"/>
                <w:lang w:eastAsia="en-US"/>
              </w:rPr>
              <w:t>Noted</w:t>
            </w:r>
          </w:p>
        </w:tc>
      </w:tr>
      <w:tr w:rsidR="00EA76AB" w:rsidRPr="006706AE" w14:paraId="51CC2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77777777" w:rsidR="00EA76AB" w:rsidRPr="0095375F" w:rsidRDefault="00EA76AB" w:rsidP="00C87DB8">
            <w:pPr>
              <w:widowControl w:val="0"/>
              <w:spacing w:line="276" w:lineRule="auto"/>
              <w:ind w:left="144" w:hanging="144"/>
              <w:rPr>
                <w:rFonts w:cs="Calibri"/>
                <w:lang w:eastAsia="en-US"/>
              </w:rPr>
            </w:pPr>
            <w:hyperlink r:id="rId79" w:history="1">
              <w:r w:rsidRPr="0095375F">
                <w:rPr>
                  <w:rFonts w:cs="Calibri"/>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BC0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6C0CF690" w14:textId="77777777" w:rsidR="006E427A" w:rsidRDefault="006E427A" w:rsidP="00C87DB8">
            <w:pPr>
              <w:widowControl w:val="0"/>
              <w:spacing w:line="276" w:lineRule="auto"/>
              <w:ind w:left="144" w:hanging="144"/>
            </w:pPr>
            <w:r>
              <w:rPr>
                <w:rFonts w:cs="Calibri"/>
                <w:lang w:eastAsia="en-US"/>
              </w:rPr>
              <w:t xml:space="preserve">Response in </w:t>
            </w:r>
            <w:hyperlink r:id="rId80" w:history="1">
              <w:r>
                <w:rPr>
                  <w:rStyle w:val="Hyperlink"/>
                  <w:rFonts w:cs="Calibri"/>
                  <w:lang w:eastAsia="en-US"/>
                </w:rPr>
                <w:t>R3-257195</w:t>
              </w:r>
            </w:hyperlink>
          </w:p>
          <w:p w14:paraId="51735D39" w14:textId="7FFFAC86" w:rsidR="0095375F" w:rsidRPr="00D93AD2" w:rsidRDefault="0095375F" w:rsidP="00C87DB8">
            <w:pPr>
              <w:widowControl w:val="0"/>
              <w:spacing w:line="276" w:lineRule="auto"/>
              <w:ind w:left="144" w:hanging="144"/>
              <w:rPr>
                <w:rFonts w:cs="Calibri"/>
                <w:lang w:eastAsia="en-US"/>
              </w:rPr>
            </w:pPr>
            <w:r>
              <w:t>Noted</w:t>
            </w:r>
          </w:p>
        </w:tc>
      </w:tr>
      <w:tr w:rsidR="00EA76AB" w:rsidRPr="006706AE" w14:paraId="3AE9C5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0B69B" w14:textId="77777777" w:rsidR="00EA76AB" w:rsidRPr="00D93AD2" w:rsidRDefault="00EA76AB" w:rsidP="00C87DB8">
            <w:pPr>
              <w:widowControl w:val="0"/>
              <w:spacing w:line="276" w:lineRule="auto"/>
              <w:ind w:left="144" w:hanging="144"/>
              <w:rPr>
                <w:rFonts w:cs="Calibri"/>
                <w:highlight w:val="yellow"/>
                <w:lang w:eastAsia="en-US"/>
              </w:rPr>
            </w:pPr>
            <w:hyperlink r:id="rId81" w:history="1">
              <w:r w:rsidRPr="00D93AD2">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A12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Reply to R3-256519 on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94B52" w14:textId="77777777" w:rsidR="00EA76AB" w:rsidRDefault="00EA76AB" w:rsidP="00C87DB8">
            <w:pPr>
              <w:widowControl w:val="0"/>
              <w:spacing w:line="276" w:lineRule="auto"/>
              <w:ind w:left="144" w:hanging="144"/>
              <w:rPr>
                <w:rFonts w:cs="Calibri"/>
                <w:lang w:eastAsia="en-US"/>
              </w:rPr>
            </w:pPr>
            <w:r w:rsidRPr="00D93AD2">
              <w:rPr>
                <w:rFonts w:cs="Calibri"/>
                <w:lang w:eastAsia="en-US"/>
              </w:rPr>
              <w:t xml:space="preserve">LS out To: SA5 CC: </w:t>
            </w:r>
          </w:p>
          <w:p w14:paraId="59CA2491" w14:textId="306B6125" w:rsidR="0076742F" w:rsidRPr="00D93AD2" w:rsidRDefault="0076742F" w:rsidP="0076742F">
            <w:pPr>
              <w:widowControl w:val="0"/>
              <w:spacing w:line="276" w:lineRule="auto"/>
              <w:ind w:left="144" w:hanging="144"/>
              <w:rPr>
                <w:rFonts w:cs="Calibri"/>
                <w:lang w:eastAsia="en-US"/>
              </w:rPr>
            </w:pPr>
            <w:r>
              <w:rPr>
                <w:rFonts w:cs="Calibri"/>
                <w:lang w:eastAsia="en-US"/>
              </w:rPr>
              <w:t xml:space="preserve">Rev in </w:t>
            </w:r>
            <w:hyperlink r:id="rId82" w:history="1">
              <w:r>
                <w:rPr>
                  <w:rStyle w:val="Hyperlink"/>
                  <w:rFonts w:cs="Calibri"/>
                  <w:lang w:eastAsia="en-US"/>
                </w:rPr>
                <w:t>R3-257198</w:t>
              </w:r>
            </w:hyperlink>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77777777" w:rsidR="00CB1ED4" w:rsidRPr="0095375F" w:rsidRDefault="00CB1ED4" w:rsidP="00C87DB8">
            <w:pPr>
              <w:widowControl w:val="0"/>
              <w:spacing w:line="276" w:lineRule="auto"/>
              <w:ind w:left="144" w:hanging="144"/>
              <w:rPr>
                <w:rFonts w:cs="Calibri"/>
                <w:lang w:eastAsia="en-US"/>
              </w:rPr>
            </w:pPr>
            <w:hyperlink r:id="rId83" w:history="1">
              <w:r w:rsidRPr="0095375F">
                <w:rPr>
                  <w:rFonts w:cs="Calibri"/>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6D79"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7C7AD50C" w14:textId="77777777" w:rsidR="006E427A" w:rsidRDefault="006E427A" w:rsidP="00C87DB8">
            <w:pPr>
              <w:widowControl w:val="0"/>
              <w:spacing w:line="276" w:lineRule="auto"/>
              <w:ind w:left="144" w:hanging="144"/>
            </w:pPr>
            <w:r>
              <w:rPr>
                <w:rFonts w:cs="Calibri"/>
                <w:lang w:eastAsia="en-US"/>
              </w:rPr>
              <w:t xml:space="preserve">Response in </w:t>
            </w:r>
            <w:hyperlink r:id="rId84" w:history="1">
              <w:r>
                <w:rPr>
                  <w:rStyle w:val="Hyperlink"/>
                  <w:rFonts w:cs="Calibri"/>
                  <w:lang w:eastAsia="en-US"/>
                </w:rPr>
                <w:t>R3-257195</w:t>
              </w:r>
            </w:hyperlink>
          </w:p>
          <w:p w14:paraId="0834FF53" w14:textId="380ADA72" w:rsidR="007D536B" w:rsidRPr="00D93AD2" w:rsidRDefault="007D536B" w:rsidP="00C87DB8">
            <w:pPr>
              <w:widowControl w:val="0"/>
              <w:spacing w:line="276" w:lineRule="auto"/>
              <w:ind w:left="144" w:hanging="144"/>
              <w:rPr>
                <w:rFonts w:cs="Calibri"/>
                <w:lang w:eastAsia="en-US"/>
              </w:rPr>
            </w:pPr>
            <w:r>
              <w:t>Noted</w:t>
            </w:r>
          </w:p>
        </w:tc>
      </w:tr>
      <w:tr w:rsidR="00CB1ED4" w:rsidRPr="006706AE" w14:paraId="03BBFE11" w14:textId="77777777" w:rsidTr="007D536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77777777" w:rsidR="00CB1ED4" w:rsidRPr="00D93AD2" w:rsidRDefault="00CB1ED4" w:rsidP="00C87DB8">
            <w:pPr>
              <w:widowControl w:val="0"/>
              <w:spacing w:line="276" w:lineRule="auto"/>
              <w:ind w:left="144" w:hanging="144"/>
              <w:rPr>
                <w:rFonts w:cs="Calibri"/>
                <w:highlight w:val="yellow"/>
                <w:lang w:eastAsia="en-US"/>
              </w:rPr>
            </w:pPr>
            <w:hyperlink r:id="rId85" w:history="1">
              <w:r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7D536B" w:rsidRPr="006706AE" w14:paraId="0879B1FB" w14:textId="77777777" w:rsidTr="007D536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AF197C6" w14:textId="77777777" w:rsidR="007D536B" w:rsidRDefault="007D536B" w:rsidP="00C87DB8">
            <w:pPr>
              <w:widowControl w:val="0"/>
              <w:spacing w:line="276" w:lineRule="auto"/>
              <w:ind w:left="144" w:hanging="144"/>
              <w:rPr>
                <w:rFonts w:cs="Calibri"/>
                <w:lang w:eastAsia="en-US"/>
              </w:rPr>
            </w:pPr>
            <w:r>
              <w:rPr>
                <w:rFonts w:cs="Calibri"/>
                <w:lang w:eastAsia="en-US"/>
              </w:rPr>
              <w:t>E///: SA5 is only asking for feasibility</w:t>
            </w:r>
          </w:p>
          <w:p w14:paraId="1C4C33AA" w14:textId="50F6521B" w:rsidR="007D536B" w:rsidRDefault="007D536B" w:rsidP="00C87DB8">
            <w:pPr>
              <w:widowControl w:val="0"/>
              <w:spacing w:line="276" w:lineRule="auto"/>
              <w:ind w:left="144" w:hanging="144"/>
              <w:rPr>
                <w:rFonts w:cs="Calibri"/>
                <w:lang w:eastAsia="en-US"/>
              </w:rPr>
            </w:pPr>
            <w:r>
              <w:rPr>
                <w:rFonts w:cs="Calibri"/>
                <w:lang w:eastAsia="en-US"/>
              </w:rPr>
              <w:t>HW: Even if technically feasible, further discussion would be needed</w:t>
            </w:r>
          </w:p>
          <w:p w14:paraId="76B33CD5" w14:textId="6F0981B5" w:rsidR="0076742F" w:rsidRDefault="0076742F" w:rsidP="00C87DB8">
            <w:pPr>
              <w:widowControl w:val="0"/>
              <w:spacing w:line="276" w:lineRule="auto"/>
              <w:ind w:left="144" w:hanging="144"/>
              <w:rPr>
                <w:rFonts w:cs="Calibri"/>
                <w:lang w:eastAsia="en-US"/>
              </w:rPr>
            </w:pPr>
            <w:r>
              <w:rPr>
                <w:rFonts w:cs="Calibri"/>
                <w:lang w:eastAsia="en-US"/>
              </w:rPr>
              <w:t>Nok: We don’t believe there is any RAN3 impact</w:t>
            </w:r>
          </w:p>
          <w:p w14:paraId="0E3D4454" w14:textId="77777777" w:rsidR="007D536B" w:rsidRDefault="007D536B" w:rsidP="00C87DB8">
            <w:pPr>
              <w:widowControl w:val="0"/>
              <w:spacing w:line="276" w:lineRule="auto"/>
              <w:ind w:left="144" w:hanging="144"/>
              <w:rPr>
                <w:rFonts w:cs="Calibri"/>
                <w:lang w:eastAsia="en-US"/>
              </w:rPr>
            </w:pPr>
            <w:r>
              <w:rPr>
                <w:rFonts w:cs="Calibri"/>
                <w:lang w:eastAsia="en-US"/>
              </w:rPr>
              <w:t xml:space="preserve"> </w:t>
            </w:r>
          </w:p>
          <w:p w14:paraId="44728D3F" w14:textId="37674646" w:rsidR="007D536B" w:rsidRDefault="007D536B" w:rsidP="00C87DB8">
            <w:pPr>
              <w:widowControl w:val="0"/>
              <w:spacing w:line="276" w:lineRule="auto"/>
              <w:ind w:left="144" w:hanging="144"/>
              <w:rPr>
                <w:rFonts w:cs="Calibri"/>
                <w:b/>
                <w:color w:val="FF00FF"/>
                <w:lang w:eastAsia="en-US"/>
              </w:rPr>
            </w:pPr>
            <w:r>
              <w:rPr>
                <w:rFonts w:cs="Calibri"/>
                <w:b/>
                <w:color w:val="FF00FF"/>
                <w:lang w:eastAsia="en-US"/>
              </w:rPr>
              <w:t>CB: # 3_TempSuspendTrace</w:t>
            </w:r>
          </w:p>
          <w:p w14:paraId="3BAB9F66" w14:textId="45EA7F45" w:rsidR="0076742F" w:rsidRDefault="007D536B"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6742F">
              <w:rPr>
                <w:rFonts w:cs="Calibri"/>
                <w:b/>
                <w:color w:val="FF00FF"/>
                <w:lang w:eastAsia="en-US"/>
              </w:rPr>
              <w:t>Applicable to Logged MDT?</w:t>
            </w:r>
          </w:p>
          <w:p w14:paraId="52BBAC9F" w14:textId="4CAD5387" w:rsidR="007D536B" w:rsidRDefault="0076742F"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D536B">
              <w:rPr>
                <w:rFonts w:cs="Calibri"/>
                <w:b/>
                <w:color w:val="FF00FF"/>
                <w:lang w:eastAsia="en-US"/>
              </w:rPr>
              <w:t xml:space="preserve">Work on Reply LS based on 7071, technically feasible but </w:t>
            </w:r>
            <w:r>
              <w:rPr>
                <w:rFonts w:cs="Calibri"/>
                <w:b/>
                <w:color w:val="FF00FF"/>
                <w:lang w:eastAsia="en-US"/>
              </w:rPr>
              <w:t>RAN3 will not discuss solutions</w:t>
            </w:r>
            <w:r w:rsidR="007D536B">
              <w:rPr>
                <w:rFonts w:cs="Calibri"/>
                <w:b/>
                <w:color w:val="FF00FF"/>
                <w:lang w:eastAsia="en-US"/>
              </w:rPr>
              <w:t xml:space="preserve"> in Rel-19</w:t>
            </w:r>
          </w:p>
          <w:p w14:paraId="4FA7B6C5" w14:textId="2F65D825" w:rsidR="007D536B" w:rsidRDefault="007D536B" w:rsidP="00C87DB8">
            <w:pPr>
              <w:widowControl w:val="0"/>
              <w:spacing w:line="276" w:lineRule="auto"/>
              <w:ind w:left="144" w:hanging="144"/>
              <w:rPr>
                <w:rFonts w:cs="Calibri"/>
                <w:color w:val="000000"/>
                <w:lang w:eastAsia="en-US"/>
              </w:rPr>
            </w:pPr>
            <w:r>
              <w:rPr>
                <w:rFonts w:cs="Calibri"/>
                <w:color w:val="000000"/>
                <w:lang w:eastAsia="en-US"/>
              </w:rPr>
              <w:t>(</w:t>
            </w:r>
            <w:r w:rsidR="0076742F">
              <w:rPr>
                <w:rFonts w:cs="Calibri"/>
                <w:color w:val="000000"/>
                <w:lang w:eastAsia="en-US"/>
              </w:rPr>
              <w:t>Ericsson - moderator</w:t>
            </w:r>
            <w:r>
              <w:rPr>
                <w:rFonts w:cs="Calibri"/>
                <w:color w:val="000000"/>
                <w:lang w:eastAsia="en-US"/>
              </w:rPr>
              <w:t>)</w:t>
            </w:r>
          </w:p>
          <w:p w14:paraId="2819FFDE" w14:textId="04DA2423" w:rsidR="007D536B" w:rsidRPr="007D536B" w:rsidRDefault="007D536B" w:rsidP="00C87DB8">
            <w:pPr>
              <w:widowControl w:val="0"/>
              <w:spacing w:line="276" w:lineRule="auto"/>
              <w:ind w:left="144" w:hanging="144"/>
              <w:rPr>
                <w:rFonts w:cs="Calibri"/>
                <w:color w:val="000000"/>
                <w:lang w:eastAsia="en-US"/>
              </w:rPr>
            </w:pP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77777777" w:rsidR="00B26402" w:rsidRPr="0076742F" w:rsidRDefault="00B26402" w:rsidP="00C87DB8">
            <w:pPr>
              <w:widowControl w:val="0"/>
              <w:spacing w:line="276" w:lineRule="auto"/>
              <w:ind w:left="144" w:hanging="144"/>
              <w:rPr>
                <w:rFonts w:cs="Calibri"/>
                <w:lang w:eastAsia="en-US"/>
              </w:rPr>
            </w:pPr>
            <w:hyperlink r:id="rId86" w:history="1">
              <w:r w:rsidRPr="0076742F">
                <w:rPr>
                  <w:rFonts w:cs="Calibri"/>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non-RedCap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7DD8713D"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59C32B1C" w14:textId="0D0EC85B"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77777777" w:rsidR="00B26402" w:rsidRPr="0076742F" w:rsidRDefault="00B26402" w:rsidP="00C87DB8">
            <w:pPr>
              <w:widowControl w:val="0"/>
              <w:spacing w:line="276" w:lineRule="auto"/>
              <w:ind w:left="144" w:hanging="144"/>
              <w:rPr>
                <w:rFonts w:cs="Calibri"/>
                <w:lang w:eastAsia="en-US"/>
              </w:rPr>
            </w:pPr>
            <w:hyperlink r:id="rId87" w:history="1">
              <w:r w:rsidRPr="0076742F">
                <w:rPr>
                  <w:rFonts w:cs="Calibri"/>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14595CBB"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01C4AAF8" w14:textId="1FF104F9"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6AD4E98C" w:rsidR="00D93AD2" w:rsidRPr="0076742F" w:rsidRDefault="00D93AD2" w:rsidP="00D93AD2">
            <w:pPr>
              <w:widowControl w:val="0"/>
              <w:spacing w:line="276" w:lineRule="auto"/>
              <w:ind w:left="144" w:hanging="144"/>
              <w:rPr>
                <w:rFonts w:cs="Calibri"/>
                <w:lang w:eastAsia="en-US"/>
              </w:rPr>
            </w:pPr>
            <w:hyperlink r:id="rId88" w:history="1">
              <w:r w:rsidRPr="0076742F">
                <w:rPr>
                  <w:rFonts w:cs="Calibri"/>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RAN2 LS on Number of UEs in RRC_INACTIVE state with data transmission (SA5(Chinatelecom))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F9F4A5D" w14:textId="77777777" w:rsidR="00CB1ED4" w:rsidRDefault="00CB1ED4" w:rsidP="00D93AD2">
            <w:pPr>
              <w:widowControl w:val="0"/>
              <w:spacing w:line="276" w:lineRule="auto"/>
              <w:ind w:left="144" w:hanging="144"/>
              <w:rPr>
                <w:rFonts w:cs="Calibri"/>
                <w:lang w:eastAsia="en-US"/>
              </w:rPr>
            </w:pPr>
            <w:r>
              <w:rPr>
                <w:rFonts w:cs="Calibri"/>
                <w:lang w:eastAsia="en-US"/>
              </w:rPr>
              <w:t>R19, cc</w:t>
            </w:r>
          </w:p>
          <w:p w14:paraId="3DA2A7AD" w14:textId="7EBDEB44"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63EC6FA9" w:rsidR="00D93AD2" w:rsidRPr="0076742F" w:rsidRDefault="00D93AD2" w:rsidP="00D93AD2">
            <w:pPr>
              <w:widowControl w:val="0"/>
              <w:spacing w:line="276" w:lineRule="auto"/>
              <w:ind w:left="144" w:hanging="144"/>
              <w:rPr>
                <w:rFonts w:cs="Calibri"/>
                <w:lang w:eastAsia="en-US"/>
              </w:rPr>
            </w:pPr>
            <w:hyperlink r:id="rId89" w:history="1">
              <w:r w:rsidRPr="0076742F">
                <w:rPr>
                  <w:rFonts w:cs="Calibri"/>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F5E18D" w14:textId="77777777" w:rsidR="00CB1ED4" w:rsidRDefault="00CB1ED4" w:rsidP="00D93AD2">
            <w:pPr>
              <w:widowControl w:val="0"/>
              <w:spacing w:line="276" w:lineRule="auto"/>
              <w:ind w:left="144" w:hanging="144"/>
              <w:rPr>
                <w:rFonts w:cs="Calibri"/>
                <w:lang w:eastAsia="en-US"/>
              </w:rPr>
            </w:pPr>
            <w:r>
              <w:rPr>
                <w:rFonts w:cs="Calibri"/>
                <w:lang w:eastAsia="en-US"/>
              </w:rPr>
              <w:t>R20, cc</w:t>
            </w:r>
          </w:p>
          <w:p w14:paraId="167F6245" w14:textId="055716DB"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52667DE1" w:rsidR="00D93AD2" w:rsidRPr="0076742F" w:rsidRDefault="00D93AD2" w:rsidP="00D93AD2">
            <w:pPr>
              <w:widowControl w:val="0"/>
              <w:spacing w:line="276" w:lineRule="auto"/>
              <w:ind w:left="144" w:hanging="144"/>
              <w:rPr>
                <w:rFonts w:cs="Calibri"/>
                <w:lang w:eastAsia="en-US"/>
              </w:rPr>
            </w:pPr>
            <w:hyperlink r:id="rId90" w:history="1">
              <w:r w:rsidRPr="0076742F">
                <w:rPr>
                  <w:rFonts w:cs="Calibri"/>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w:t>
            </w:r>
            <w:bookmarkStart w:id="6" w:name="_Hlk210546447"/>
            <w:r w:rsidRPr="00D93AD2">
              <w:rPr>
                <w:rFonts w:cs="Calibri"/>
                <w:lang w:eastAsia="en-US"/>
              </w:rPr>
              <w:t>IETF Network Slice Application in 3GPP 5G End-</w:t>
            </w:r>
            <w:r w:rsidRPr="00D93AD2">
              <w:rPr>
                <w:rFonts w:cs="Calibri"/>
                <w:lang w:eastAsia="en-US"/>
              </w:rPr>
              <w:lastRenderedPageBreak/>
              <w:t>to-End Network Slice</w:t>
            </w:r>
            <w:bookmarkEnd w:id="6"/>
            <w:r w:rsidRPr="00D93AD2">
              <w:rPr>
                <w:rFonts w:cs="Calibri"/>
                <w:lang w:eastAsia="en-US"/>
              </w:rPr>
              <w:t>” (IETF teas(HuaWei))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5A1D4"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10E055D4" w14:textId="5F1C98AE" w:rsidR="00CC5AE4" w:rsidRPr="00D93AD2" w:rsidRDefault="00CC5AE4" w:rsidP="00D93AD2">
            <w:pPr>
              <w:widowControl w:val="0"/>
              <w:spacing w:line="276" w:lineRule="auto"/>
              <w:ind w:left="144" w:hanging="144"/>
              <w:rPr>
                <w:rFonts w:cs="Calibri"/>
                <w:lang w:eastAsia="en-US"/>
              </w:rPr>
            </w:pPr>
            <w:r>
              <w:rPr>
                <w:rFonts w:cs="Calibri"/>
                <w:lang w:eastAsia="en-US"/>
              </w:rPr>
              <w:lastRenderedPageBreak/>
              <w:t>Noted</w:t>
            </w:r>
          </w:p>
        </w:tc>
      </w:tr>
      <w:tr w:rsidR="00EA76AB" w:rsidRPr="006706AE" w14:paraId="7804E8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7777777" w:rsidR="00EA76AB" w:rsidRPr="00CC5AE4" w:rsidRDefault="00EA76AB" w:rsidP="00C87DB8">
            <w:pPr>
              <w:widowControl w:val="0"/>
              <w:spacing w:line="276" w:lineRule="auto"/>
              <w:ind w:left="144" w:hanging="144"/>
              <w:rPr>
                <w:rFonts w:cs="Calibri"/>
                <w:lang w:eastAsia="en-US"/>
              </w:rPr>
            </w:pPr>
            <w:hyperlink r:id="rId91" w:history="1">
              <w:r w:rsidRPr="00CC5AE4">
                <w:rPr>
                  <w:rFonts w:cs="Calibri"/>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13C658A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78888" w14:textId="77777777" w:rsidR="00EA76AB" w:rsidRPr="00D93AD2" w:rsidRDefault="00EA76AB" w:rsidP="00C87DB8">
            <w:pPr>
              <w:widowControl w:val="0"/>
              <w:spacing w:line="276" w:lineRule="auto"/>
              <w:ind w:left="144" w:hanging="144"/>
              <w:rPr>
                <w:rFonts w:cs="Calibri"/>
                <w:highlight w:val="yellow"/>
                <w:lang w:eastAsia="en-US"/>
              </w:rPr>
            </w:pPr>
            <w:hyperlink r:id="rId92" w:history="1">
              <w:r w:rsidRPr="00D93AD2">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DC69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93C97"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LS out To: IETF TEAS CC: SA2, SA3, SA5</w:t>
            </w:r>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790C1161" w:rsidR="00D93AD2" w:rsidRPr="00A97C11" w:rsidRDefault="00D93AD2" w:rsidP="00D93AD2">
            <w:pPr>
              <w:widowControl w:val="0"/>
              <w:spacing w:line="276" w:lineRule="auto"/>
              <w:ind w:left="144" w:hanging="144"/>
              <w:rPr>
                <w:rFonts w:cs="Calibri"/>
                <w:lang w:eastAsia="en-US"/>
              </w:rPr>
            </w:pPr>
            <w:hyperlink r:id="rId93" w:history="1">
              <w:r w:rsidRPr="00A97C11">
                <w:rPr>
                  <w:rFonts w:cs="Calibri"/>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0961FF59" w:rsidR="00D93AD2" w:rsidRPr="00A97C11" w:rsidRDefault="00D93AD2" w:rsidP="00D93AD2">
            <w:pPr>
              <w:widowControl w:val="0"/>
              <w:spacing w:line="276" w:lineRule="auto"/>
              <w:ind w:left="144" w:hanging="144"/>
              <w:rPr>
                <w:rFonts w:cs="Calibri"/>
                <w:lang w:eastAsia="en-US"/>
              </w:rPr>
            </w:pPr>
            <w:hyperlink r:id="rId94" w:history="1">
              <w:r w:rsidRPr="00A97C11">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522760EA" w:rsidR="00D93AD2" w:rsidRPr="00A97C11" w:rsidRDefault="00D93AD2" w:rsidP="00D93AD2">
            <w:pPr>
              <w:widowControl w:val="0"/>
              <w:spacing w:line="276" w:lineRule="auto"/>
              <w:ind w:left="144" w:hanging="144"/>
              <w:rPr>
                <w:rFonts w:cs="Calibri"/>
                <w:lang w:eastAsia="en-US"/>
              </w:rPr>
            </w:pPr>
            <w:hyperlink r:id="rId95" w:history="1">
              <w:r w:rsidRPr="00A97C11">
                <w:rPr>
                  <w:rFonts w:cs="Calibri"/>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A97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3024EA48" w:rsidR="00D93AD2" w:rsidRPr="00D93AD2" w:rsidRDefault="00D93AD2" w:rsidP="00D93AD2">
            <w:pPr>
              <w:widowControl w:val="0"/>
              <w:spacing w:line="276" w:lineRule="auto"/>
              <w:ind w:left="144" w:hanging="144"/>
              <w:rPr>
                <w:rFonts w:cs="Calibri"/>
                <w:highlight w:val="yellow"/>
                <w:lang w:eastAsia="en-US"/>
              </w:rPr>
            </w:pPr>
            <w:hyperlink r:id="rId96" w:history="1">
              <w:r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out To: IETF TEAS CC: SA2, SA3, SA5</w:t>
            </w:r>
          </w:p>
        </w:tc>
      </w:tr>
      <w:tr w:rsidR="00CC5AE4" w:rsidRPr="006706AE" w14:paraId="40AD9772" w14:textId="77777777" w:rsidTr="00A97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34C590D" w14:textId="39302B49"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points mentioned in R3-244785 (e.g., referring to the 3GPP specifications on 5G NG-RAN architecture) are worthwhile to be considered when necessary. </w:t>
            </w:r>
          </w:p>
          <w:p w14:paraId="330126CF" w14:textId="07F9519C"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FH, and MH are not 3GPP defined terminologies. And for the IETF network slices used for FH, it is up to IETF to consider the methods for mapping between 3GPP E2E Network Slice and these IETF network slices. </w:t>
            </w:r>
          </w:p>
          <w:p w14:paraId="615DB8E8" w14:textId="02BC8918" w:rsidR="00CC5AE4" w:rsidRDefault="00CC5AE4" w:rsidP="00CC5AE4">
            <w:pPr>
              <w:widowControl w:val="0"/>
              <w:spacing w:line="276" w:lineRule="auto"/>
              <w:ind w:left="144" w:hanging="144"/>
              <w:rPr>
                <w:rFonts w:cs="Calibri"/>
                <w:lang w:eastAsia="en-US"/>
              </w:rPr>
            </w:pPr>
            <w:r w:rsidRPr="00CC5AE4">
              <w:rPr>
                <w:rFonts w:cs="Calibri"/>
                <w:lang w:eastAsia="en-US"/>
              </w:rPr>
              <w:t>RAN3 to reply to IETF TEAS that in Figure 20 and Figure 24, the DU/CU-UP as well as the F1-U interface are defined in 3GPP specification, as indicated in the TS 38.401.</w:t>
            </w:r>
          </w:p>
          <w:p w14:paraId="12D2ECF4" w14:textId="4D19DE39"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3.3, what is referred to as CU and DU, connected by the F1 interface, seems inconsistent with the definitions given by RAN3 (especially the DU).</w:t>
            </w:r>
          </w:p>
          <w:p w14:paraId="40D8FC25" w14:textId="746F1170"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3.4 there is a reference to Figure 6, but the text seems related to Figure 5.</w:t>
            </w:r>
          </w:p>
          <w:p w14:paraId="195C60EF" w14:textId="63FCE2A2" w:rsidR="00A97C11" w:rsidRDefault="00A97C11" w:rsidP="00A97C11">
            <w:pPr>
              <w:widowControl w:val="0"/>
              <w:spacing w:line="276" w:lineRule="auto"/>
              <w:ind w:left="144" w:hanging="144"/>
              <w:rPr>
                <w:rFonts w:cs="Calibri"/>
                <w:lang w:eastAsia="en-US"/>
              </w:rPr>
            </w:pPr>
            <w:r w:rsidRPr="00A97C11">
              <w:rPr>
                <w:rFonts w:cs="Calibri"/>
                <w:lang w:eastAsia="en-US"/>
              </w:rPr>
              <w:t>In Sec. 7.1, Figure 20 mentions that the association between DU and CU-UP (F1-U) is according to O-RAN, but gNB-DU, gNB-CU-UP and F1-U are defined by 3GPP RAN3.</w:t>
            </w:r>
          </w:p>
          <w:p w14:paraId="7892B12E" w14:textId="778F3EE2" w:rsidR="00CC5AE4" w:rsidRDefault="00A97C11" w:rsidP="00D93AD2">
            <w:pPr>
              <w:widowControl w:val="0"/>
              <w:spacing w:line="276" w:lineRule="auto"/>
              <w:ind w:left="144" w:hanging="144"/>
              <w:rPr>
                <w:rFonts w:cs="Calibri"/>
                <w:lang w:eastAsia="en-US"/>
              </w:rPr>
            </w:pPr>
            <w:r>
              <w:rPr>
                <w:rFonts w:cs="Calibri"/>
                <w:lang w:eastAsia="en-US"/>
              </w:rPr>
              <w:t xml:space="preserve"> </w:t>
            </w:r>
          </w:p>
          <w:p w14:paraId="521478DF" w14:textId="6607D2F2" w:rsidR="00A97C11" w:rsidRDefault="00A97C11" w:rsidP="00D93AD2">
            <w:pPr>
              <w:widowControl w:val="0"/>
              <w:spacing w:line="276" w:lineRule="auto"/>
              <w:ind w:left="144" w:hanging="144"/>
              <w:rPr>
                <w:rFonts w:cs="Calibri"/>
                <w:b/>
                <w:color w:val="FF00FF"/>
                <w:lang w:eastAsia="en-US"/>
              </w:rPr>
            </w:pPr>
            <w:r>
              <w:rPr>
                <w:rFonts w:cs="Calibri"/>
                <w:b/>
                <w:color w:val="FF00FF"/>
                <w:lang w:eastAsia="en-US"/>
              </w:rPr>
              <w:t>CB: # 4_ReplyLSIETF</w:t>
            </w:r>
          </w:p>
          <w:p w14:paraId="6E548A1B" w14:textId="5B3D5D55" w:rsidR="00A97C11" w:rsidRDefault="00A97C11" w:rsidP="00D93AD2">
            <w:pPr>
              <w:widowControl w:val="0"/>
              <w:spacing w:line="276" w:lineRule="auto"/>
              <w:ind w:left="144" w:hanging="144"/>
              <w:rPr>
                <w:rFonts w:cs="Calibri"/>
                <w:b/>
                <w:color w:val="FF00FF"/>
                <w:lang w:eastAsia="en-US"/>
              </w:rPr>
            </w:pPr>
            <w:r>
              <w:rPr>
                <w:rFonts w:cs="Calibri"/>
                <w:b/>
                <w:color w:val="FF00FF"/>
                <w:lang w:eastAsia="en-US"/>
              </w:rPr>
              <w:t>- Work on a Reply LS, taking into account the feedback in 7184, 6749, and 6917</w:t>
            </w:r>
          </w:p>
          <w:p w14:paraId="0B3E64B2" w14:textId="00CB8591" w:rsidR="00A97C11" w:rsidRDefault="00A97C11" w:rsidP="00D93AD2">
            <w:pPr>
              <w:widowControl w:val="0"/>
              <w:spacing w:line="276" w:lineRule="auto"/>
              <w:ind w:left="144" w:hanging="144"/>
              <w:rPr>
                <w:rFonts w:cs="Calibri"/>
                <w:color w:val="000000"/>
                <w:lang w:eastAsia="en-US"/>
              </w:rPr>
            </w:pPr>
            <w:r>
              <w:rPr>
                <w:rFonts w:cs="Calibri"/>
                <w:color w:val="000000"/>
                <w:lang w:eastAsia="en-US"/>
              </w:rPr>
              <w:t>(Huawei - moderator)</w:t>
            </w:r>
          </w:p>
          <w:p w14:paraId="339D9D70" w14:textId="77777777" w:rsidR="00CC5AE4" w:rsidRPr="00D93AD2" w:rsidRDefault="00CC5AE4" w:rsidP="00A97C11">
            <w:pPr>
              <w:widowControl w:val="0"/>
              <w:spacing w:line="276" w:lineRule="auto"/>
              <w:rPr>
                <w:rFonts w:cs="Calibri"/>
                <w:lang w:eastAsia="en-US"/>
              </w:rPr>
            </w:pP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8.2. LSin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7"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Cat.F CR to TS38.46x should use Cat.A CRs to TS37.48x from Rel-17 onward. The coversheet of the Cat.A CR should link the corresponding Rel-15/16 Cat.F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7"/>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024FB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t>9.1.1. R19 IoT NTN enhancements</w:t>
            </w:r>
          </w:p>
        </w:tc>
      </w:tr>
      <w:tr w:rsidR="00896E3F" w:rsidRPr="00024FB7" w14:paraId="3AF4A02B" w14:textId="77777777" w:rsidTr="00024FB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BFB2C6" w14:textId="77777777" w:rsidR="00896E3F" w:rsidRPr="00024FB7" w:rsidRDefault="00896E3F" w:rsidP="00C87DB8">
            <w:pPr>
              <w:widowControl w:val="0"/>
              <w:spacing w:line="276" w:lineRule="auto"/>
              <w:ind w:left="144" w:hanging="144"/>
              <w:rPr>
                <w:rFonts w:cs="Calibri"/>
                <w:lang w:eastAsia="en-US"/>
              </w:rPr>
            </w:pPr>
            <w:hyperlink r:id="rId97" w:history="1">
              <w:r w:rsidRPr="00024FB7">
                <w:rPr>
                  <w:rFonts w:cs="Calibri"/>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73A246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D2A18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draftCR</w:t>
            </w:r>
          </w:p>
          <w:p w14:paraId="54B77A14" w14:textId="77777777" w:rsidR="00024FB7" w:rsidRPr="00024FB7" w:rsidRDefault="00024FB7" w:rsidP="00024FB7">
            <w:pPr>
              <w:widowControl w:val="0"/>
              <w:numPr>
                <w:ilvl w:val="0"/>
                <w:numId w:val="43"/>
              </w:numPr>
              <w:spacing w:line="276" w:lineRule="auto"/>
              <w:rPr>
                <w:rFonts w:cs="Calibri"/>
                <w:lang w:eastAsia="en-US"/>
              </w:rPr>
            </w:pPr>
            <w:r w:rsidRPr="00024FB7">
              <w:rPr>
                <w:rFonts w:cs="Calibri"/>
                <w:lang w:eastAsia="en-US"/>
              </w:rPr>
              <w:t>Add Huawei, Deutsche Telekom, Jio Platforms as co-sources</w:t>
            </w:r>
          </w:p>
          <w:p w14:paraId="1C927DE6" w14:textId="46B87673" w:rsidR="00024FB7" w:rsidRPr="00024FB7" w:rsidRDefault="00024FB7" w:rsidP="00024FB7">
            <w:pPr>
              <w:widowControl w:val="0"/>
              <w:spacing w:line="276" w:lineRule="auto"/>
              <w:rPr>
                <w:rFonts w:cs="Calibri"/>
                <w:color w:val="000000"/>
                <w:lang w:eastAsia="en-US"/>
              </w:rPr>
            </w:pPr>
            <w:r w:rsidRPr="00024FB7">
              <w:rPr>
                <w:rFonts w:cs="Calibri"/>
                <w:lang w:eastAsia="en-US"/>
              </w:rPr>
              <w:t xml:space="preserve">Rev in </w:t>
            </w:r>
            <w:hyperlink r:id="rId98" w:history="1">
              <w:r w:rsidRPr="00024FB7">
                <w:rPr>
                  <w:rStyle w:val="Hyperlink"/>
                  <w:rFonts w:cs="Calibri"/>
                  <w:lang w:eastAsia="en-US"/>
                </w:rPr>
                <w:t>R3-257199</w:t>
              </w:r>
            </w:hyperlink>
            <w:r w:rsidRPr="00024FB7">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2864F43D"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370FD469" w:rsidR="00896E3F" w:rsidRPr="00024FB7" w:rsidRDefault="00896E3F" w:rsidP="00C87DB8">
            <w:pPr>
              <w:widowControl w:val="0"/>
              <w:spacing w:line="276" w:lineRule="auto"/>
              <w:ind w:left="144" w:hanging="144"/>
              <w:rPr>
                <w:rFonts w:cs="Calibri"/>
                <w:lang w:eastAsia="en-US"/>
              </w:rPr>
            </w:pPr>
            <w:hyperlink r:id="rId99" w:history="1">
              <w:r w:rsidRPr="00024FB7">
                <w:rPr>
                  <w:rFonts w:cs="Calibri"/>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TNL address change and S1 removal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6469F" w14:textId="77777777" w:rsidR="00896E3F" w:rsidRDefault="00896E3F" w:rsidP="00C87DB8">
            <w:pPr>
              <w:widowControl w:val="0"/>
              <w:spacing w:line="276" w:lineRule="auto"/>
              <w:ind w:left="144" w:hanging="144"/>
              <w:rPr>
                <w:rFonts w:cs="Calibri"/>
                <w:lang w:eastAsia="en-US"/>
              </w:rPr>
            </w:pPr>
            <w:r w:rsidRPr="00D93AD2">
              <w:rPr>
                <w:rFonts w:cs="Calibri"/>
                <w:lang w:eastAsia="en-US"/>
              </w:rPr>
              <w:t>draftCR</w:t>
            </w:r>
          </w:p>
          <w:p w14:paraId="4417F8CB" w14:textId="77777777" w:rsidR="00024FB7" w:rsidRDefault="00024FB7" w:rsidP="00024FB7">
            <w:pPr>
              <w:widowControl w:val="0"/>
              <w:spacing w:line="276" w:lineRule="auto"/>
              <w:rPr>
                <w:rFonts w:cs="Calibri"/>
                <w:lang w:eastAsia="en-US"/>
              </w:rPr>
            </w:pPr>
            <w:r>
              <w:rPr>
                <w:rFonts w:cs="Calibri"/>
                <w:lang w:eastAsia="en-US"/>
              </w:rPr>
              <w:t>1</w:t>
            </w:r>
            <w:r w:rsidRPr="00024FB7">
              <w:rPr>
                <w:rFonts w:cs="Calibri"/>
                <w:vertAlign w:val="superscript"/>
                <w:lang w:eastAsia="en-US"/>
              </w:rPr>
              <w:t>st</w:t>
            </w:r>
            <w:r>
              <w:rPr>
                <w:rFonts w:cs="Calibri"/>
                <w:lang w:eastAsia="en-US"/>
              </w:rPr>
              <w:t xml:space="preserve"> change</w:t>
            </w:r>
          </w:p>
          <w:p w14:paraId="664421D8" w14:textId="77777777" w:rsidR="00024FB7" w:rsidRDefault="00024FB7" w:rsidP="00024FB7">
            <w:pPr>
              <w:widowControl w:val="0"/>
              <w:spacing w:line="276" w:lineRule="auto"/>
              <w:rPr>
                <w:rFonts w:cs="Calibri"/>
                <w:lang w:eastAsia="en-US"/>
              </w:rPr>
            </w:pPr>
            <w:r>
              <w:rPr>
                <w:rFonts w:cs="Calibri"/>
                <w:lang w:eastAsia="en-US"/>
              </w:rPr>
              <w:lastRenderedPageBreak/>
              <w:t>E///, Nokia, CATT: correct but seems obvious for transparent case</w:t>
            </w:r>
          </w:p>
          <w:p w14:paraId="36375935" w14:textId="4365AB9E" w:rsidR="00FA02A4" w:rsidRPr="00FA02A4" w:rsidRDefault="00FA02A4" w:rsidP="00024FB7">
            <w:pPr>
              <w:widowControl w:val="0"/>
              <w:spacing w:line="276" w:lineRule="auto"/>
              <w:rPr>
                <w:rFonts w:cs="Calibri"/>
                <w:b/>
                <w:color w:val="FF0000"/>
                <w:lang w:eastAsia="en-US"/>
              </w:rPr>
            </w:pPr>
            <w:r w:rsidRPr="00FA02A4">
              <w:rPr>
                <w:rFonts w:cs="Calibri"/>
                <w:b/>
                <w:color w:val="FF0000"/>
                <w:lang w:eastAsia="en-US"/>
              </w:rPr>
              <w:t>Note in 23.21.5.3 of TS 36.300 applies to the case of regenerative NTN payloads. Same applies for NR NTN.</w:t>
            </w:r>
          </w:p>
          <w:p w14:paraId="35DE335B" w14:textId="4EC8E6B9" w:rsidR="00024FB7" w:rsidRPr="00D93AD2" w:rsidRDefault="00024FB7" w:rsidP="00024FB7">
            <w:pPr>
              <w:widowControl w:val="0"/>
              <w:spacing w:line="276" w:lineRule="auto"/>
              <w:rPr>
                <w:rFonts w:cs="Calibri"/>
                <w:lang w:eastAsia="en-US"/>
              </w:rPr>
            </w:pPr>
            <w:r>
              <w:rPr>
                <w:rFonts w:cs="Calibri"/>
                <w:lang w:eastAsia="en-US"/>
              </w:rPr>
              <w:t>Noted</w:t>
            </w:r>
          </w:p>
        </w:tc>
      </w:tr>
      <w:tr w:rsidR="00896E3F" w:rsidRPr="00810D59" w14:paraId="385408B4"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A53742" w14:textId="77777777" w:rsidR="00896E3F" w:rsidRPr="00810D59" w:rsidRDefault="00896E3F" w:rsidP="00C87DB8">
            <w:pPr>
              <w:widowControl w:val="0"/>
              <w:spacing w:line="276" w:lineRule="auto"/>
              <w:ind w:left="144" w:hanging="144"/>
              <w:rPr>
                <w:rFonts w:cs="Calibri"/>
                <w:lang w:eastAsia="en-US"/>
              </w:rPr>
            </w:pPr>
            <w:hyperlink r:id="rId100" w:history="1">
              <w:r w:rsidRPr="00810D59">
                <w:rPr>
                  <w:rFonts w:cs="Calibri"/>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145960C"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8FA2C1"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CR1975r, TS 36.413 v19.0.0, Rel-19, Cat. F</w:t>
            </w:r>
          </w:p>
          <w:p w14:paraId="596DB8C7"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Change criticality for MME Name IE to ignore</w:t>
            </w:r>
          </w:p>
          <w:p w14:paraId="39E05384"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Add Huawei as co-source</w:t>
            </w:r>
          </w:p>
          <w:p w14:paraId="759A379A" w14:textId="512F2071" w:rsidR="00810D59" w:rsidRPr="00810D59" w:rsidRDefault="00810D59" w:rsidP="00810D59">
            <w:pPr>
              <w:widowControl w:val="0"/>
              <w:spacing w:line="276" w:lineRule="auto"/>
              <w:rPr>
                <w:rFonts w:cs="Calibri"/>
                <w:color w:val="000000"/>
                <w:lang w:eastAsia="en-US"/>
              </w:rPr>
            </w:pPr>
            <w:r w:rsidRPr="00810D59">
              <w:rPr>
                <w:rFonts w:cs="Calibri"/>
                <w:lang w:eastAsia="en-US"/>
              </w:rPr>
              <w:t xml:space="preserve">Rev in </w:t>
            </w:r>
            <w:hyperlink r:id="rId101" w:history="1">
              <w:r w:rsidRPr="00810D59">
                <w:rPr>
                  <w:rStyle w:val="Hyperlink"/>
                  <w:rFonts w:cs="Calibri"/>
                  <w:lang w:eastAsia="en-US"/>
                </w:rPr>
                <w:t>R3-257200</w:t>
              </w:r>
            </w:hyperlink>
            <w:r w:rsidRPr="00810D59">
              <w:rPr>
                <w:rFonts w:cs="Calibri"/>
                <w:lang w:eastAsia="en-US"/>
              </w:rPr>
              <w:t xml:space="preserve"> </w:t>
            </w:r>
            <w:r w:rsidRPr="00810D59">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08DB79AB"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7777777" w:rsidR="00896E3F" w:rsidRPr="00810D59" w:rsidRDefault="00896E3F" w:rsidP="00C87DB8">
            <w:pPr>
              <w:widowControl w:val="0"/>
              <w:spacing w:line="276" w:lineRule="auto"/>
              <w:ind w:left="144" w:hanging="144"/>
              <w:rPr>
                <w:rFonts w:cs="Calibri"/>
                <w:lang w:eastAsia="en-US"/>
              </w:rPr>
            </w:pPr>
            <w:hyperlink r:id="rId102" w:history="1">
              <w:r w:rsidRPr="00810D59">
                <w:rPr>
                  <w:rFonts w:cs="Calibri"/>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CFE1A" w14:textId="77777777" w:rsidR="00896E3F"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p w14:paraId="44764901" w14:textId="681EBFC7" w:rsidR="00810D59" w:rsidRPr="00D93AD2" w:rsidRDefault="00810D59" w:rsidP="00C87DB8">
            <w:pPr>
              <w:widowControl w:val="0"/>
              <w:spacing w:line="276" w:lineRule="auto"/>
              <w:ind w:left="144" w:hanging="144"/>
              <w:rPr>
                <w:rFonts w:cs="Calibri"/>
                <w:lang w:eastAsia="en-US"/>
              </w:rPr>
            </w:pPr>
            <w:r>
              <w:rPr>
                <w:rFonts w:cs="Calibri"/>
                <w:lang w:eastAsia="en-US"/>
              </w:rPr>
              <w:t>Noted</w:t>
            </w:r>
          </w:p>
        </w:tc>
      </w:tr>
      <w:tr w:rsidR="00CE3CB4" w:rsidRPr="0036449E" w14:paraId="1527A027"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D0CE" w14:textId="77777777" w:rsidR="00CE3CB4" w:rsidRPr="0036449E" w:rsidRDefault="00CE3CB4" w:rsidP="00C87DB8">
            <w:pPr>
              <w:widowControl w:val="0"/>
              <w:spacing w:line="276" w:lineRule="auto"/>
              <w:ind w:left="144" w:hanging="144"/>
              <w:rPr>
                <w:rFonts w:cs="Calibri"/>
                <w:lang w:eastAsia="en-US"/>
              </w:rPr>
            </w:pPr>
            <w:hyperlink r:id="rId103" w:history="1">
              <w:r w:rsidRPr="0036449E">
                <w:rPr>
                  <w:rFonts w:cs="Calibri"/>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2451F8"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6B7F5"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draftCR</w:t>
            </w:r>
          </w:p>
          <w:p w14:paraId="63A9E27F" w14:textId="77777777" w:rsidR="00810D59" w:rsidRPr="0036449E" w:rsidRDefault="00CB3049" w:rsidP="00810D59">
            <w:pPr>
              <w:widowControl w:val="0"/>
              <w:numPr>
                <w:ilvl w:val="0"/>
                <w:numId w:val="43"/>
              </w:numPr>
              <w:spacing w:line="276" w:lineRule="auto"/>
              <w:rPr>
                <w:rFonts w:cs="Calibri"/>
                <w:lang w:eastAsia="en-US"/>
              </w:rPr>
            </w:pPr>
            <w:r w:rsidRPr="0036449E">
              <w:rPr>
                <w:rFonts w:cs="Calibri"/>
                <w:lang w:eastAsia="en-US"/>
              </w:rPr>
              <w:t>Change “Store and forward” to “</w:t>
            </w:r>
            <w:r w:rsidR="00810D59" w:rsidRPr="0036449E">
              <w:rPr>
                <w:rFonts w:cs="Calibri"/>
                <w:lang w:eastAsia="en-US"/>
              </w:rPr>
              <w:t>Store and Forward</w:t>
            </w:r>
            <w:r w:rsidRPr="0036449E">
              <w:rPr>
                <w:rFonts w:cs="Calibri"/>
                <w:lang w:eastAsia="en-US"/>
              </w:rPr>
              <w:t>”</w:t>
            </w:r>
          </w:p>
          <w:p w14:paraId="7537C3B7"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lang w:eastAsia="en-US"/>
              </w:rPr>
              <w:t>Change “</w:t>
            </w:r>
            <w:r w:rsidRPr="0036449E">
              <w:rPr>
                <w:rFonts w:cs="Calibri"/>
              </w:rPr>
              <w:t>serving cell and neighbour cells” to “serving eNB and neighbour eNBs”</w:t>
            </w:r>
          </w:p>
          <w:p w14:paraId="430A1ACB"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rPr>
              <w:t>Add Nokia, Nokia Shanghai Bell, Xiaomi, CATT, ZTE, CMCC, NEC as co-sources</w:t>
            </w:r>
          </w:p>
          <w:p w14:paraId="6569567B" w14:textId="34A0745F" w:rsidR="0036449E" w:rsidRPr="0036449E" w:rsidRDefault="0036449E" w:rsidP="0036449E">
            <w:pPr>
              <w:widowControl w:val="0"/>
              <w:spacing w:line="276" w:lineRule="auto"/>
              <w:rPr>
                <w:rFonts w:cs="Calibri"/>
                <w:color w:val="000000"/>
                <w:lang w:eastAsia="en-US"/>
              </w:rPr>
            </w:pPr>
            <w:r w:rsidRPr="0036449E">
              <w:rPr>
                <w:rFonts w:cs="Calibri"/>
              </w:rPr>
              <w:t xml:space="preserve">Rev in </w:t>
            </w:r>
            <w:hyperlink r:id="rId104" w:history="1">
              <w:r w:rsidRPr="0036449E">
                <w:rPr>
                  <w:rStyle w:val="Hyperlink"/>
                  <w:rFonts w:cs="Calibri"/>
                </w:rPr>
                <w:t>R3-257201</w:t>
              </w:r>
            </w:hyperlink>
            <w:r w:rsidRPr="0036449E">
              <w:rPr>
                <w:rFonts w:cs="Calibri"/>
                <w:b/>
                <w:color w:val="008000"/>
              </w:rPr>
              <w:t xml:space="preserve"> Endorsed</w:t>
            </w:r>
            <w:r>
              <w:rPr>
                <w:rFonts w:cs="Calibri"/>
                <w:b/>
                <w:color w:val="008000"/>
              </w:rPr>
              <w:t xml:space="preserve"> unseen</w:t>
            </w:r>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7777777" w:rsidR="00CE3CB4" w:rsidRPr="004126A9" w:rsidRDefault="00CE3CB4" w:rsidP="00C87DB8">
            <w:pPr>
              <w:widowControl w:val="0"/>
              <w:spacing w:line="276" w:lineRule="auto"/>
              <w:ind w:left="144" w:hanging="144"/>
              <w:rPr>
                <w:rFonts w:cs="Calibri"/>
                <w:lang w:eastAsia="en-US"/>
              </w:rPr>
            </w:pPr>
            <w:hyperlink r:id="rId105" w:history="1">
              <w:r w:rsidRPr="004126A9">
                <w:rPr>
                  <w:rFonts w:cs="Calibri"/>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Clarify MME unchange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80C2F" w14:textId="77777777" w:rsidR="00CE3CB4" w:rsidRDefault="00CE3CB4" w:rsidP="00C87DB8">
            <w:pPr>
              <w:widowControl w:val="0"/>
              <w:spacing w:line="276" w:lineRule="auto"/>
              <w:ind w:left="144" w:hanging="144"/>
              <w:rPr>
                <w:rFonts w:cs="Calibri"/>
                <w:lang w:eastAsia="en-US"/>
              </w:rPr>
            </w:pPr>
            <w:r w:rsidRPr="00D93AD2">
              <w:rPr>
                <w:rFonts w:cs="Calibri"/>
                <w:lang w:eastAsia="en-US"/>
              </w:rPr>
              <w:t>draftCR</w:t>
            </w:r>
          </w:p>
          <w:p w14:paraId="70511437" w14:textId="77777777" w:rsidR="004B33A8" w:rsidRDefault="004B33A8" w:rsidP="00C87DB8">
            <w:pPr>
              <w:widowControl w:val="0"/>
              <w:spacing w:line="276" w:lineRule="auto"/>
              <w:ind w:left="144" w:hanging="144"/>
              <w:rPr>
                <w:rFonts w:eastAsia="Times New Roman" w:cs="Calibri"/>
                <w:b/>
                <w:color w:val="FF0000"/>
              </w:rPr>
            </w:pPr>
            <w:r w:rsidRPr="004B33A8">
              <w:rPr>
                <w:rFonts w:eastAsia="Times New Roman" w:cs="Calibri"/>
                <w:b/>
                <w:color w:val="FF0000"/>
              </w:rPr>
              <w:t>At the time instance of the store and forward mode transition, the MME is not necessarily changed for the NTN regenerative payload served UEs.</w:t>
            </w:r>
          </w:p>
          <w:p w14:paraId="3170B191" w14:textId="32E4F8DC" w:rsidR="00647482" w:rsidRPr="00647482" w:rsidRDefault="00647482" w:rsidP="00C87DB8">
            <w:pPr>
              <w:widowControl w:val="0"/>
              <w:spacing w:line="276" w:lineRule="auto"/>
              <w:ind w:left="144" w:hanging="144"/>
              <w:rPr>
                <w:rFonts w:cs="Calibri"/>
                <w:bCs/>
                <w:lang w:eastAsia="en-US"/>
              </w:rPr>
            </w:pPr>
            <w:r w:rsidRPr="00647482">
              <w:rPr>
                <w:rFonts w:eastAsia="Times New Roman" w:cs="Calibri"/>
                <w:bCs/>
              </w:rPr>
              <w:t>Noted</w:t>
            </w:r>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77777777" w:rsidR="00366FE7" w:rsidRPr="00D93AD2" w:rsidRDefault="00366FE7" w:rsidP="00C87DB8">
            <w:pPr>
              <w:widowControl w:val="0"/>
              <w:spacing w:line="276" w:lineRule="auto"/>
              <w:ind w:left="144" w:hanging="144"/>
              <w:rPr>
                <w:rFonts w:cs="Calibri"/>
                <w:highlight w:val="yellow"/>
                <w:lang w:eastAsia="en-US"/>
              </w:rPr>
            </w:pPr>
            <w:hyperlink r:id="rId106" w:history="1">
              <w:r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241D8415" w:rsidR="00D93AD2" w:rsidRPr="00D93AD2" w:rsidRDefault="00D93AD2" w:rsidP="00D93AD2">
            <w:pPr>
              <w:widowControl w:val="0"/>
              <w:spacing w:line="276" w:lineRule="auto"/>
              <w:ind w:left="144" w:hanging="144"/>
              <w:rPr>
                <w:rFonts w:cs="Calibri"/>
                <w:highlight w:val="yellow"/>
                <w:lang w:eastAsia="en-US"/>
              </w:rPr>
            </w:pPr>
            <w:hyperlink r:id="rId107" w:history="1">
              <w:r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(Qualcomm Incorporated, Nokia, Nokia Shanghai Bell, ZTE, CATT, China Telecom, CMCC, LG Electronics, Xiaomi,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8D1EB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4EEB2E90" w14:textId="77D65837"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108" w:history="1">
              <w:r>
                <w:rPr>
                  <w:rStyle w:val="Hyperlink"/>
                  <w:rFonts w:cs="Calibri"/>
                  <w:lang w:eastAsia="en-US"/>
                </w:rPr>
                <w:t>R3-257196</w:t>
              </w:r>
            </w:hyperlink>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418B2CE4" w:rsidR="00D93AD2" w:rsidRPr="00D93AD2" w:rsidRDefault="00D93AD2" w:rsidP="00D93AD2">
            <w:pPr>
              <w:widowControl w:val="0"/>
              <w:spacing w:line="276" w:lineRule="auto"/>
              <w:ind w:left="144" w:hanging="144"/>
              <w:rPr>
                <w:rFonts w:cs="Calibri"/>
                <w:highlight w:val="yellow"/>
                <w:lang w:eastAsia="en-US"/>
              </w:rPr>
            </w:pPr>
            <w:hyperlink r:id="rId109" w:history="1">
              <w:r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748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t>9.1.2. R19 LTE-based 5G Broadcast</w:t>
            </w:r>
          </w:p>
        </w:tc>
      </w:tr>
      <w:tr w:rsidR="00D93AD2" w:rsidRPr="00647482" w14:paraId="5112F690" w14:textId="77777777" w:rsidTr="0064748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B2182" w14:textId="57A248EE" w:rsidR="00D93AD2" w:rsidRPr="00647482" w:rsidRDefault="00D93AD2" w:rsidP="00D93AD2">
            <w:pPr>
              <w:widowControl w:val="0"/>
              <w:spacing w:line="276" w:lineRule="auto"/>
              <w:ind w:left="144" w:hanging="144"/>
              <w:rPr>
                <w:rFonts w:cs="Calibri"/>
                <w:lang w:eastAsia="en-US"/>
              </w:rPr>
            </w:pPr>
            <w:hyperlink r:id="rId110" w:history="1">
              <w:r w:rsidRPr="00647482">
                <w:rPr>
                  <w:rFonts w:cs="Calibri"/>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116EC4" w14:textId="07D4AA35" w:rsidR="00D93AD2" w:rsidRPr="00647482" w:rsidRDefault="00D93AD2" w:rsidP="00D93AD2">
            <w:pPr>
              <w:widowControl w:val="0"/>
              <w:spacing w:line="276" w:lineRule="auto"/>
              <w:ind w:left="144" w:hanging="144"/>
              <w:rPr>
                <w:rFonts w:cs="Calibri"/>
                <w:lang w:eastAsia="en-US"/>
              </w:rPr>
            </w:pPr>
            <w:r w:rsidRPr="00647482">
              <w:rPr>
                <w:rFonts w:cs="Calibri"/>
                <w:lang w:eastAsia="en-US"/>
              </w:rPr>
              <w:t>Correction of Time Interleaving parameters (ZTE Corporation,Pengcheng Laboratory,China Unicom,China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253B13" w14:textId="77777777" w:rsidR="00D93AD2" w:rsidRPr="00647482" w:rsidRDefault="00D93AD2" w:rsidP="00D93AD2">
            <w:pPr>
              <w:widowControl w:val="0"/>
              <w:spacing w:line="276" w:lineRule="auto"/>
              <w:ind w:left="144" w:hanging="144"/>
              <w:rPr>
                <w:rFonts w:cs="Calibri"/>
                <w:lang w:eastAsia="en-US"/>
              </w:rPr>
            </w:pPr>
            <w:r w:rsidRPr="00647482">
              <w:rPr>
                <w:rFonts w:cs="Calibri"/>
                <w:lang w:eastAsia="en-US"/>
              </w:rPr>
              <w:t>CR0135r, TS 36.443 v19.0.0, Rel-19, Cat. F</w:t>
            </w:r>
          </w:p>
          <w:p w14:paraId="0D8087C3"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lang w:eastAsia="en-US"/>
              </w:rPr>
              <w:t xml:space="preserve">Change WI code to </w:t>
            </w:r>
            <w:r w:rsidRPr="00647482">
              <w:rPr>
                <w:rFonts w:cs="Calibri"/>
              </w:rPr>
              <w:t>LTE_terr_bcast_Ph2-Core</w:t>
            </w:r>
          </w:p>
          <w:p w14:paraId="44D00D34"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rPr>
              <w:t>Update revision history</w:t>
            </w:r>
          </w:p>
          <w:p w14:paraId="39AA307D" w14:textId="12AA33CB" w:rsidR="00647482" w:rsidRPr="00647482" w:rsidRDefault="00647482" w:rsidP="00647482">
            <w:pPr>
              <w:widowControl w:val="0"/>
              <w:spacing w:line="276" w:lineRule="auto"/>
              <w:rPr>
                <w:rFonts w:cs="Calibri"/>
                <w:color w:val="000000"/>
                <w:lang w:eastAsia="en-US"/>
              </w:rPr>
            </w:pPr>
            <w:r w:rsidRPr="00647482">
              <w:rPr>
                <w:rFonts w:cs="Calibri"/>
              </w:rPr>
              <w:t xml:space="preserve">Rev in </w:t>
            </w:r>
            <w:hyperlink r:id="rId111" w:history="1">
              <w:r w:rsidRPr="00647482">
                <w:rPr>
                  <w:rStyle w:val="Hyperlink"/>
                  <w:rFonts w:cs="Calibri"/>
                </w:rPr>
                <w:t>R3-257202</w:t>
              </w:r>
            </w:hyperlink>
            <w:r w:rsidRPr="00647482">
              <w:rPr>
                <w:rFonts w:cs="Calibri"/>
                <w:b/>
                <w:color w:val="008000"/>
              </w:rPr>
              <w:t xml:space="preserve"> Endorsed</w:t>
            </w:r>
            <w:r>
              <w:rPr>
                <w:rFonts w:cs="Calibri"/>
                <w:b/>
                <w:color w:val="008000"/>
              </w:rPr>
              <w:t xml:space="preserve"> unseen</w:t>
            </w:r>
          </w:p>
        </w:tc>
      </w:tr>
      <w:tr w:rsidR="00642FDD" w:rsidRPr="006706AE" w14:paraId="638DB6A0"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D93AD2" w:rsidRPr="00C25363" w14:paraId="746ED403"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B29BB9" w14:textId="2E54E905" w:rsidR="00D93AD2" w:rsidRPr="00C25363" w:rsidRDefault="00D93AD2" w:rsidP="00D93AD2">
            <w:pPr>
              <w:widowControl w:val="0"/>
              <w:spacing w:line="276" w:lineRule="auto"/>
              <w:ind w:left="144" w:hanging="144"/>
              <w:rPr>
                <w:rFonts w:cs="Calibri"/>
                <w:lang w:eastAsia="en-US"/>
              </w:rPr>
            </w:pPr>
            <w:hyperlink r:id="rId112" w:history="1">
              <w:r w:rsidRPr="00C25363">
                <w:rPr>
                  <w:rFonts w:cs="Calibri"/>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40CDF80" w14:textId="0A7C3811"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1E9668"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draftCR</w:t>
            </w:r>
          </w:p>
          <w:p w14:paraId="553CCC01"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3" w:history="1">
              <w:r w:rsidRPr="00C25363">
                <w:rPr>
                  <w:rStyle w:val="Hyperlink"/>
                  <w:rFonts w:cs="Calibri"/>
                  <w:lang w:eastAsia="en-US"/>
                </w:rPr>
                <w:t>R3-257197</w:t>
              </w:r>
            </w:hyperlink>
          </w:p>
          <w:p w14:paraId="06A3F57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QC: Prefer 7197 proposal for normative text</w:t>
            </w:r>
          </w:p>
          <w:p w14:paraId="509C229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lastRenderedPageBreak/>
              <w:t>CATT: Nothing is needed in stage 3, agree to remove “single” in stage 2 with Note as clarification</w:t>
            </w:r>
          </w:p>
          <w:p w14:paraId="65C26159" w14:textId="34A28D62"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to a single target eNB via the Source eNB to Target eNB Transparent Container</w:t>
            </w:r>
            <w:r w:rsidRPr="00C25363">
              <w:rPr>
                <w:rFonts w:cs="Calibri"/>
                <w:lang w:eastAsia="en-US"/>
              </w:rPr>
              <w:t>” with “to a target enB”</w:t>
            </w:r>
          </w:p>
          <w:p w14:paraId="646AE6D5" w14:textId="77777777"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No additional note needed</w:t>
            </w:r>
          </w:p>
          <w:p w14:paraId="4AAC007B" w14:textId="77777777" w:rsidR="008F7D85" w:rsidRPr="00C25363" w:rsidRDefault="008F7D85" w:rsidP="000B2718">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CE6FC6D" w14:textId="482FE812" w:rsidR="008F7D85" w:rsidRPr="00C25363" w:rsidRDefault="008F7D85" w:rsidP="008F7D85">
            <w:pPr>
              <w:widowControl w:val="0"/>
              <w:spacing w:line="276" w:lineRule="auto"/>
              <w:rPr>
                <w:rFonts w:cs="Calibri"/>
                <w:color w:val="000000"/>
                <w:lang w:eastAsia="en-US"/>
              </w:rPr>
            </w:pPr>
            <w:r w:rsidRPr="00C25363">
              <w:rPr>
                <w:rFonts w:cs="Calibri"/>
                <w:lang w:eastAsia="en-US"/>
              </w:rPr>
              <w:t xml:space="preserve">Rev in </w:t>
            </w:r>
            <w:hyperlink r:id="rId114" w:history="1">
              <w:r w:rsidRPr="00C25363">
                <w:rPr>
                  <w:rStyle w:val="Hyperlink"/>
                  <w:rFonts w:cs="Calibri"/>
                  <w:lang w:eastAsia="en-US"/>
                </w:rPr>
                <w:t>R3-257214</w:t>
              </w:r>
            </w:hyperlink>
            <w:r w:rsidR="00C25363" w:rsidRPr="00C25363">
              <w:rPr>
                <w:rFonts w:cs="Calibri"/>
                <w:b/>
                <w:color w:val="008000"/>
                <w:lang w:eastAsia="en-US"/>
              </w:rPr>
              <w:t xml:space="preserve"> Endorsed</w:t>
            </w:r>
            <w:r w:rsidR="00C25363">
              <w:rPr>
                <w:rFonts w:cs="Calibri"/>
                <w:b/>
                <w:color w:val="008000"/>
                <w:lang w:eastAsia="en-US"/>
              </w:rPr>
              <w:t xml:space="preserve"> unseen</w:t>
            </w:r>
          </w:p>
        </w:tc>
      </w:tr>
      <w:tr w:rsidR="00D93AD2" w:rsidRPr="00C25363" w14:paraId="3CFC4CDB"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719C57" w14:textId="103BA909" w:rsidR="00D93AD2" w:rsidRPr="00C25363" w:rsidRDefault="00D93AD2" w:rsidP="00D93AD2">
            <w:pPr>
              <w:widowControl w:val="0"/>
              <w:spacing w:line="276" w:lineRule="auto"/>
              <w:ind w:left="144" w:hanging="144"/>
              <w:rPr>
                <w:rFonts w:cs="Calibri"/>
                <w:highlight w:val="yellow"/>
                <w:lang w:eastAsia="en-US"/>
              </w:rPr>
            </w:pPr>
            <w:hyperlink r:id="rId115" w:history="1">
              <w:r w:rsidRPr="00C25363">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5877C30" w14:textId="5BD065E8"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058F18"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draftCR</w:t>
            </w:r>
          </w:p>
          <w:p w14:paraId="614C0BF8"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6" w:history="1">
              <w:r w:rsidRPr="00C25363">
                <w:rPr>
                  <w:rStyle w:val="Hyperlink"/>
                  <w:rFonts w:cs="Calibri"/>
                  <w:lang w:eastAsia="en-US"/>
                </w:rPr>
                <w:t>R3-257197</w:t>
              </w:r>
            </w:hyperlink>
          </w:p>
          <w:p w14:paraId="58C29D7C"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to a single target eNB via the Source eNB to Target eNB Transparent Container</w:t>
            </w:r>
            <w:r w:rsidRPr="00C25363">
              <w:rPr>
                <w:rFonts w:cs="Calibri"/>
                <w:lang w:eastAsia="en-US"/>
              </w:rPr>
              <w:t>” with “to a target enB”</w:t>
            </w:r>
          </w:p>
          <w:p w14:paraId="3D209209"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No additional note needed</w:t>
            </w:r>
          </w:p>
          <w:p w14:paraId="258F4401"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4521BAB" w14:textId="0034223E" w:rsidR="00C25363" w:rsidRPr="00C25363" w:rsidRDefault="00C25363" w:rsidP="00D93AD2">
            <w:pPr>
              <w:widowControl w:val="0"/>
              <w:spacing w:line="276" w:lineRule="auto"/>
              <w:ind w:left="144" w:hanging="144"/>
              <w:rPr>
                <w:rFonts w:cs="Calibri"/>
                <w:color w:val="000000"/>
                <w:lang w:eastAsia="en-US"/>
              </w:rPr>
            </w:pPr>
            <w:r w:rsidRPr="00C25363">
              <w:rPr>
                <w:rFonts w:cs="Calibri"/>
                <w:lang w:eastAsia="en-US"/>
              </w:rPr>
              <w:t xml:space="preserve">Rev in </w:t>
            </w:r>
            <w:hyperlink r:id="rId117" w:history="1">
              <w:r w:rsidR="00A83C3D">
                <w:rPr>
                  <w:rStyle w:val="Hyperlink"/>
                  <w:rFonts w:cs="Calibri"/>
                  <w:lang w:eastAsia="en-US"/>
                </w:rPr>
                <w:t>R3-257215</w:t>
              </w:r>
            </w:hyperlink>
            <w:r w:rsidRPr="00C25363">
              <w:rPr>
                <w:rFonts w:cs="Calibri"/>
                <w:b/>
                <w:color w:val="008000"/>
                <w:lang w:eastAsia="en-US"/>
              </w:rPr>
              <w:t xml:space="preserve"> Endorsed</w:t>
            </w:r>
            <w:r>
              <w:rPr>
                <w:rFonts w:cs="Calibri"/>
                <w:b/>
                <w:color w:val="008000"/>
                <w:lang w:eastAsia="en-US"/>
              </w:rPr>
              <w:t xml:space="preserve"> unseen</w:t>
            </w:r>
          </w:p>
        </w:tc>
      </w:tr>
      <w:tr w:rsidR="008F7D85" w:rsidRPr="006706AE" w14:paraId="371FA2CA" w14:textId="77777777" w:rsidTr="008F7D85">
        <w:tc>
          <w:tcPr>
            <w:tcW w:w="9930" w:type="dxa"/>
            <w:gridSpan w:val="3"/>
            <w:tcBorders>
              <w:top w:val="single" w:sz="4" w:space="0" w:color="000000"/>
              <w:left w:val="single" w:sz="4" w:space="0" w:color="000000"/>
              <w:bottom w:val="single" w:sz="4" w:space="0" w:color="000000"/>
              <w:right w:val="single" w:sz="4" w:space="0" w:color="000000"/>
            </w:tcBorders>
          </w:tcPr>
          <w:p w14:paraId="2D0515BC" w14:textId="77777777" w:rsidR="008F7D85" w:rsidRPr="00D93AD2" w:rsidRDefault="008F7D85" w:rsidP="00D93AD2">
            <w:pPr>
              <w:widowControl w:val="0"/>
              <w:spacing w:line="276" w:lineRule="auto"/>
              <w:ind w:left="144" w:hanging="144"/>
              <w:rPr>
                <w:rFonts w:cs="Calibri"/>
                <w:lang w:eastAsia="en-US"/>
              </w:rPr>
            </w:pPr>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C25363" w14:paraId="695A6052"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8CB52" w14:textId="61DC3191" w:rsidR="00D93AD2" w:rsidRPr="00C25363" w:rsidRDefault="00D93AD2" w:rsidP="00D93AD2">
            <w:pPr>
              <w:widowControl w:val="0"/>
              <w:spacing w:line="276" w:lineRule="auto"/>
              <w:ind w:left="144" w:hanging="144"/>
              <w:rPr>
                <w:rFonts w:cs="Calibri"/>
                <w:lang w:eastAsia="en-US"/>
              </w:rPr>
            </w:pPr>
            <w:hyperlink r:id="rId118" w:history="1">
              <w:r w:rsidRPr="00C25363">
                <w:rPr>
                  <w:rFonts w:cs="Calibri"/>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CB6CB" w14:textId="57667692"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46F223"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CR1318r, TS 38.413 v19.0.0, Rel-19, Cat. F</w:t>
            </w:r>
          </w:p>
          <w:p w14:paraId="162D77D2" w14:textId="7D31F2C0" w:rsidR="00C25363" w:rsidRPr="00C25363" w:rsidRDefault="00C25363" w:rsidP="00D93AD2">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128AD" w:rsidRPr="00C25363" w14:paraId="185787C0"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0B7883" w14:textId="77777777" w:rsidR="002128AD" w:rsidRPr="00C25363" w:rsidRDefault="002128AD" w:rsidP="00C87DB8">
            <w:pPr>
              <w:widowControl w:val="0"/>
              <w:spacing w:line="276" w:lineRule="auto"/>
              <w:ind w:left="144" w:hanging="144"/>
              <w:rPr>
                <w:rFonts w:cs="Calibri"/>
                <w:lang w:eastAsia="en-US"/>
              </w:rPr>
            </w:pPr>
            <w:hyperlink r:id="rId119" w:history="1">
              <w:r w:rsidRPr="00C25363">
                <w:rPr>
                  <w:rFonts w:cs="Calibri"/>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1B25A2"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Correction on the description of the geographical area scope (ZTE Corporation, Nokia, Huawei, Samsung,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2C21F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CR1526r, TS 38.423 v19.0.0, Rel-19, Cat. F</w:t>
            </w:r>
          </w:p>
          <w:p w14:paraId="6BB7C5DA" w14:textId="042E28D8"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p w14:paraId="227FB535" w14:textId="77777777" w:rsidR="00C25363" w:rsidRPr="00C25363" w:rsidRDefault="00C25363" w:rsidP="00C87DB8">
            <w:pPr>
              <w:widowControl w:val="0"/>
              <w:spacing w:line="276" w:lineRule="auto"/>
              <w:ind w:left="144" w:hanging="144"/>
              <w:rPr>
                <w:rFonts w:cs="Calibri"/>
                <w:lang w:eastAsia="en-US"/>
              </w:rPr>
            </w:pPr>
          </w:p>
        </w:tc>
      </w:tr>
      <w:tr w:rsidR="002128AD" w:rsidRPr="00C25363" w14:paraId="083C7BD1"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0834E" w14:textId="77777777" w:rsidR="002128AD" w:rsidRPr="00C25363" w:rsidRDefault="002128AD" w:rsidP="00C87DB8">
            <w:pPr>
              <w:widowControl w:val="0"/>
              <w:spacing w:line="276" w:lineRule="auto"/>
              <w:ind w:left="144" w:hanging="144"/>
              <w:rPr>
                <w:rFonts w:cs="Calibri"/>
                <w:lang w:eastAsia="en-US"/>
              </w:rPr>
            </w:pPr>
            <w:hyperlink r:id="rId120" w:history="1">
              <w:r w:rsidRPr="00C25363">
                <w:rPr>
                  <w:rFonts w:cs="Calibri"/>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F9A273F" w14:textId="77777777" w:rsidR="002128AD" w:rsidRPr="00C25363" w:rsidRDefault="002128AD" w:rsidP="00C87DB8">
            <w:pPr>
              <w:widowControl w:val="0"/>
              <w:spacing w:line="276" w:lineRule="auto"/>
              <w:ind w:left="144" w:hanging="144"/>
              <w:rPr>
                <w:rFonts w:cs="Calibri"/>
                <w:lang w:eastAsia="en-US"/>
              </w:rPr>
            </w:pPr>
            <w:bookmarkStart w:id="8" w:name="_Hlk210556625"/>
            <w:r w:rsidRPr="00C25363">
              <w:rPr>
                <w:rFonts w:cs="Calibri"/>
                <w:lang w:eastAsia="en-US"/>
              </w:rPr>
              <w:t>Correction of the description of the geographical area scope</w:t>
            </w:r>
            <w:bookmarkEnd w:id="8"/>
            <w:r w:rsidRPr="00C25363">
              <w:rPr>
                <w:rFonts w:cs="Calibri"/>
                <w:lang w:eastAsia="en-US"/>
              </w:rPr>
              <w:t xml:space="preserv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F113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draftCR</w:t>
            </w:r>
          </w:p>
          <w:p w14:paraId="47E0702E" w14:textId="1A15289B"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A5BB7" w:rsidRPr="006706AE" w14:paraId="60538A57"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4F2582DD" w14:textId="77777777" w:rsidR="002A5BB7" w:rsidRPr="00D25211" w:rsidRDefault="002A5BB7" w:rsidP="005F58AD">
            <w:pPr>
              <w:widowControl w:val="0"/>
              <w:spacing w:line="276" w:lineRule="auto"/>
              <w:ind w:left="144" w:hanging="144"/>
              <w:rPr>
                <w:rFonts w:cs="Calibri"/>
                <w:lang w:eastAsia="en-US"/>
              </w:rPr>
            </w:pPr>
            <w:hyperlink r:id="rId121" w:history="1">
              <w:r w:rsidRPr="00D25211">
                <w:rPr>
                  <w:rFonts w:cs="Calibri"/>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6D1A2DC7" w14:textId="77777777" w:rsidR="002A5BB7" w:rsidRPr="00D93AD2" w:rsidRDefault="002A5BB7" w:rsidP="005F58AD">
            <w:pPr>
              <w:widowControl w:val="0"/>
              <w:spacing w:line="276" w:lineRule="auto"/>
              <w:ind w:left="144" w:hanging="144"/>
              <w:rPr>
                <w:rFonts w:cs="Calibri"/>
                <w:lang w:eastAsia="en-US"/>
              </w:rPr>
            </w:pPr>
            <w:r w:rsidRPr="002A5BB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622130B" w14:textId="77777777" w:rsidR="002A5BB7" w:rsidRDefault="002A5BB7" w:rsidP="005F58AD">
            <w:pPr>
              <w:widowControl w:val="0"/>
              <w:spacing w:line="276" w:lineRule="auto"/>
              <w:ind w:left="144" w:hanging="144"/>
              <w:rPr>
                <w:rFonts w:cs="Calibri"/>
                <w:lang w:eastAsia="en-US"/>
              </w:rPr>
            </w:pPr>
            <w:r w:rsidRPr="00D93AD2">
              <w:rPr>
                <w:rFonts w:cs="Calibri"/>
                <w:lang w:eastAsia="en-US"/>
              </w:rPr>
              <w:t>discussion</w:t>
            </w:r>
          </w:p>
          <w:p w14:paraId="5B29315D" w14:textId="77777777" w:rsidR="00D25211" w:rsidRDefault="00D25211" w:rsidP="005F58AD">
            <w:pPr>
              <w:widowControl w:val="0"/>
              <w:spacing w:line="276" w:lineRule="auto"/>
              <w:ind w:left="144" w:hanging="144"/>
              <w:rPr>
                <w:rFonts w:cs="Calibri"/>
                <w:lang w:eastAsia="en-US"/>
              </w:rPr>
            </w:pPr>
            <w:r>
              <w:rPr>
                <w:rFonts w:cs="Calibri"/>
                <w:lang w:eastAsia="en-US"/>
              </w:rPr>
              <w:t>Stage 2, or Stage 3, or do nothing</w:t>
            </w:r>
          </w:p>
          <w:p w14:paraId="554A5E0F" w14:textId="21074B47" w:rsidR="00D25211" w:rsidRDefault="00D25211" w:rsidP="005F58AD">
            <w:pPr>
              <w:widowControl w:val="0"/>
              <w:spacing w:line="276" w:lineRule="auto"/>
              <w:ind w:left="144" w:hanging="144"/>
              <w:rPr>
                <w:rFonts w:cs="Calibri"/>
                <w:lang w:eastAsia="en-US"/>
              </w:rPr>
            </w:pPr>
            <w:r>
              <w:rPr>
                <w:rFonts w:cs="Calibri"/>
                <w:lang w:eastAsia="en-US"/>
              </w:rPr>
              <w:t>E///: Prefer not to have stage 3 solution, problem is acknowledged so we can work on stage 2 text</w:t>
            </w:r>
          </w:p>
          <w:p w14:paraId="1668ACEC" w14:textId="77777777" w:rsidR="00D25211" w:rsidRDefault="00D25211" w:rsidP="005F58AD">
            <w:pPr>
              <w:widowControl w:val="0"/>
              <w:spacing w:line="276" w:lineRule="auto"/>
              <w:ind w:left="144" w:hanging="144"/>
              <w:rPr>
                <w:rFonts w:cs="Calibri"/>
                <w:lang w:eastAsia="en-US"/>
              </w:rPr>
            </w:pPr>
            <w:r>
              <w:rPr>
                <w:rFonts w:cs="Calibri"/>
                <w:lang w:eastAsia="en-US"/>
              </w:rPr>
              <w:t>ZTE: Prefer Stage 2</w:t>
            </w:r>
          </w:p>
          <w:p w14:paraId="618DC8C4" w14:textId="77777777" w:rsidR="00D25211" w:rsidRDefault="00D25211" w:rsidP="005F58AD">
            <w:pPr>
              <w:widowControl w:val="0"/>
              <w:spacing w:line="276" w:lineRule="auto"/>
              <w:ind w:left="144" w:hanging="144"/>
              <w:rPr>
                <w:rFonts w:cs="Calibri"/>
                <w:lang w:eastAsia="en-US"/>
              </w:rPr>
            </w:pPr>
            <w:r>
              <w:rPr>
                <w:rFonts w:cs="Calibri"/>
                <w:lang w:eastAsia="en-US"/>
              </w:rPr>
              <w:t>Nokia: Same view as E///</w:t>
            </w:r>
          </w:p>
          <w:p w14:paraId="7D9835DE" w14:textId="77777777" w:rsidR="00D25211" w:rsidRDefault="00D25211" w:rsidP="00D25211">
            <w:pPr>
              <w:widowControl w:val="0"/>
              <w:spacing w:line="276" w:lineRule="auto"/>
              <w:ind w:left="144" w:hanging="144"/>
              <w:rPr>
                <w:rFonts w:cs="Calibri"/>
                <w:lang w:eastAsia="en-US"/>
              </w:rPr>
            </w:pPr>
            <w:r>
              <w:rPr>
                <w:rFonts w:cs="Calibri"/>
                <w:lang w:eastAsia="en-US"/>
              </w:rPr>
              <w:t>Samsung: Strong concern on stage 2 solution prefer do nothing</w:t>
            </w:r>
          </w:p>
          <w:p w14:paraId="32E340B0" w14:textId="77777777" w:rsidR="00D25211" w:rsidRDefault="00D25211" w:rsidP="00D25211">
            <w:pPr>
              <w:widowControl w:val="0"/>
              <w:spacing w:line="276" w:lineRule="auto"/>
              <w:ind w:left="144" w:hanging="144"/>
              <w:rPr>
                <w:rFonts w:cs="Calibri"/>
                <w:lang w:eastAsia="en-US"/>
              </w:rPr>
            </w:pPr>
            <w:r>
              <w:rPr>
                <w:rFonts w:cs="Calibri"/>
                <w:lang w:eastAsia="en-US"/>
              </w:rPr>
              <w:t>CATT: Prefer stage 2, but details need further discussion</w:t>
            </w:r>
          </w:p>
          <w:p w14:paraId="5277EE98" w14:textId="77777777" w:rsidR="00D25211" w:rsidRDefault="00D25211" w:rsidP="00D25211">
            <w:pPr>
              <w:widowControl w:val="0"/>
              <w:spacing w:line="276" w:lineRule="auto"/>
              <w:ind w:left="144" w:hanging="144"/>
              <w:rPr>
                <w:rFonts w:cs="Calibri"/>
                <w:lang w:eastAsia="en-US"/>
              </w:rPr>
            </w:pPr>
            <w:r>
              <w:rPr>
                <w:rFonts w:cs="Calibri"/>
                <w:lang w:eastAsia="en-US"/>
              </w:rPr>
              <w:t>Lenovo: Same view as CATT</w:t>
            </w:r>
          </w:p>
          <w:p w14:paraId="18A3732F" w14:textId="77777777" w:rsidR="00D25211" w:rsidRDefault="00D25211" w:rsidP="00D25211">
            <w:pPr>
              <w:widowControl w:val="0"/>
              <w:spacing w:line="276" w:lineRule="auto"/>
              <w:ind w:left="144" w:hanging="144"/>
              <w:rPr>
                <w:rFonts w:cs="Calibri"/>
                <w:lang w:eastAsia="en-US"/>
              </w:rPr>
            </w:pPr>
            <w:r>
              <w:rPr>
                <w:rFonts w:cs="Calibri"/>
                <w:lang w:eastAsia="en-US"/>
              </w:rPr>
              <w:t xml:space="preserve">QC: </w:t>
            </w:r>
            <w:r w:rsidR="0052560E">
              <w:rPr>
                <w:rFonts w:cs="Calibri"/>
                <w:lang w:eastAsia="en-US"/>
              </w:rPr>
              <w:t>No strong view between stage 2 and stage 3</w:t>
            </w:r>
          </w:p>
          <w:p w14:paraId="05289C39" w14:textId="77777777" w:rsidR="0052560E" w:rsidRDefault="0052560E" w:rsidP="00D25211">
            <w:pPr>
              <w:widowControl w:val="0"/>
              <w:spacing w:line="276" w:lineRule="auto"/>
              <w:ind w:left="144" w:hanging="144"/>
              <w:rPr>
                <w:rFonts w:cs="Calibri"/>
                <w:lang w:eastAsia="en-US"/>
              </w:rPr>
            </w:pPr>
            <w:r>
              <w:rPr>
                <w:rFonts w:cs="Calibri"/>
                <w:lang w:eastAsia="en-US"/>
              </w:rPr>
              <w:t xml:space="preserve"> </w:t>
            </w:r>
          </w:p>
          <w:p w14:paraId="7E211D9B" w14:textId="47AC3B49" w:rsidR="0052560E" w:rsidRDefault="0052560E" w:rsidP="00D25211">
            <w:pPr>
              <w:widowControl w:val="0"/>
              <w:spacing w:line="276" w:lineRule="auto"/>
              <w:ind w:left="144" w:hanging="144"/>
              <w:rPr>
                <w:rFonts w:cs="Calibri"/>
                <w:b/>
                <w:color w:val="FF00FF"/>
                <w:lang w:eastAsia="en-US"/>
              </w:rPr>
            </w:pPr>
            <w:r>
              <w:rPr>
                <w:rFonts w:cs="Calibri"/>
                <w:b/>
                <w:color w:val="FF00FF"/>
                <w:lang w:eastAsia="en-US"/>
              </w:rPr>
              <w:t>CB: # 5_SCGactTime</w:t>
            </w:r>
          </w:p>
          <w:p w14:paraId="2C9CB5CB" w14:textId="652ECD76" w:rsidR="0052560E" w:rsidRDefault="0052560E" w:rsidP="00D25211">
            <w:pPr>
              <w:widowControl w:val="0"/>
              <w:spacing w:line="276" w:lineRule="auto"/>
              <w:ind w:left="144" w:hanging="144"/>
              <w:rPr>
                <w:rFonts w:cs="Calibri"/>
                <w:b/>
                <w:color w:val="FF00FF"/>
                <w:lang w:eastAsia="en-US"/>
              </w:rPr>
            </w:pPr>
            <w:r>
              <w:rPr>
                <w:rFonts w:cs="Calibri"/>
                <w:b/>
                <w:color w:val="FF00FF"/>
                <w:lang w:eastAsia="en-US"/>
              </w:rPr>
              <w:lastRenderedPageBreak/>
              <w:t>-  Work on a stage 2 CR</w:t>
            </w:r>
          </w:p>
          <w:p w14:paraId="5E8A8E02" w14:textId="567990B0" w:rsidR="0052560E" w:rsidRDefault="0052560E" w:rsidP="00D25211">
            <w:pPr>
              <w:widowControl w:val="0"/>
              <w:spacing w:line="276" w:lineRule="auto"/>
              <w:ind w:left="144" w:hanging="144"/>
              <w:rPr>
                <w:rFonts w:cs="Calibri"/>
                <w:color w:val="000000"/>
                <w:lang w:eastAsia="en-US"/>
              </w:rPr>
            </w:pPr>
            <w:r>
              <w:rPr>
                <w:rFonts w:cs="Calibri"/>
                <w:color w:val="000000"/>
                <w:lang w:eastAsia="en-US"/>
              </w:rPr>
              <w:t>(Huawei - moderator)</w:t>
            </w:r>
          </w:p>
          <w:p w14:paraId="205B0ECD" w14:textId="12F6EB9D" w:rsidR="0052560E" w:rsidRPr="0052560E" w:rsidRDefault="0052560E" w:rsidP="00D25211">
            <w:pPr>
              <w:widowControl w:val="0"/>
              <w:spacing w:line="276" w:lineRule="auto"/>
              <w:ind w:left="144" w:hanging="144"/>
              <w:rPr>
                <w:rFonts w:cs="Calibri"/>
                <w:color w:val="000000"/>
                <w:lang w:eastAsia="en-US"/>
              </w:rPr>
            </w:pPr>
          </w:p>
        </w:tc>
      </w:tr>
      <w:tr w:rsidR="002A5BB7" w:rsidRPr="006706AE" w14:paraId="48FADF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CBFAE" w14:textId="77777777" w:rsidR="002A5BB7" w:rsidRPr="00D25211" w:rsidRDefault="002A5BB7" w:rsidP="005F58AD">
            <w:pPr>
              <w:widowControl w:val="0"/>
              <w:spacing w:line="276" w:lineRule="auto"/>
              <w:ind w:left="144" w:hanging="144"/>
              <w:rPr>
                <w:rFonts w:cs="Calibri"/>
                <w:lang w:eastAsia="en-US"/>
              </w:rPr>
            </w:pPr>
            <w:hyperlink r:id="rId122" w:history="1">
              <w:r w:rsidRPr="00D25211">
                <w:rPr>
                  <w:rFonts w:cs="Calibri"/>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23A79"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F9A3"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CR1561r, TS 38.423 v19.0.0, Rel-19, Cat. F</w:t>
            </w:r>
          </w:p>
        </w:tc>
      </w:tr>
      <w:tr w:rsidR="002A5BB7" w:rsidRPr="006706AE" w14:paraId="388C8D3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FB988" w14:textId="77777777" w:rsidR="002A5BB7" w:rsidRPr="00D25211" w:rsidRDefault="002A5BB7" w:rsidP="005F58AD">
            <w:pPr>
              <w:widowControl w:val="0"/>
              <w:spacing w:line="276" w:lineRule="auto"/>
              <w:ind w:left="144" w:hanging="144"/>
              <w:rPr>
                <w:rFonts w:cs="Calibri"/>
                <w:lang w:eastAsia="en-US"/>
              </w:rPr>
            </w:pPr>
            <w:hyperlink r:id="rId123" w:history="1">
              <w:r w:rsidRPr="00D25211">
                <w:rPr>
                  <w:rFonts w:cs="Calibri"/>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79EA"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C373F" w14:textId="77777777" w:rsidR="002A5BB7" w:rsidRDefault="002A5BB7" w:rsidP="005F58AD">
            <w:pPr>
              <w:widowControl w:val="0"/>
              <w:spacing w:line="276" w:lineRule="auto"/>
              <w:ind w:left="144" w:hanging="144"/>
              <w:rPr>
                <w:rFonts w:cs="Calibri"/>
                <w:lang w:eastAsia="en-US"/>
              </w:rPr>
            </w:pPr>
            <w:r w:rsidRPr="00D93AD2">
              <w:rPr>
                <w:rFonts w:cs="Calibri"/>
                <w:lang w:eastAsia="en-US"/>
              </w:rPr>
              <w:t>draftCR</w:t>
            </w:r>
          </w:p>
          <w:p w14:paraId="571AC1E0" w14:textId="7FD9213A" w:rsidR="0052560E" w:rsidRPr="00D93AD2" w:rsidRDefault="0052560E" w:rsidP="005F58AD">
            <w:pPr>
              <w:widowControl w:val="0"/>
              <w:spacing w:line="276" w:lineRule="auto"/>
              <w:ind w:left="144" w:hanging="144"/>
              <w:rPr>
                <w:rFonts w:cs="Calibri"/>
                <w:lang w:eastAsia="en-US"/>
              </w:rPr>
            </w:pPr>
            <w:r>
              <w:rPr>
                <w:rFonts w:cs="Calibri"/>
                <w:lang w:eastAsia="en-US"/>
              </w:rPr>
              <w:t xml:space="preserve">Rev in </w:t>
            </w:r>
            <w:hyperlink r:id="rId124" w:history="1">
              <w:r>
                <w:rPr>
                  <w:rStyle w:val="Hyperlink"/>
                  <w:rFonts w:cs="Calibri"/>
                  <w:lang w:eastAsia="en-US"/>
                </w:rPr>
                <w:t>R3-257216</w:t>
              </w:r>
            </w:hyperlink>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77777777" w:rsidR="002128AD" w:rsidRPr="0052560E" w:rsidRDefault="002128AD" w:rsidP="00C87DB8">
            <w:pPr>
              <w:widowControl w:val="0"/>
              <w:spacing w:line="276" w:lineRule="auto"/>
              <w:ind w:left="144" w:hanging="144"/>
              <w:rPr>
                <w:rFonts w:cs="Calibri"/>
                <w:lang w:eastAsia="en-US"/>
              </w:rPr>
            </w:pPr>
            <w:hyperlink r:id="rId125" w:history="1">
              <w:r w:rsidRPr="0052560E">
                <w:rPr>
                  <w:rFonts w:cs="Calibri"/>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2EE32" w14:textId="77777777" w:rsidR="002128AD"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p w14:paraId="33187124" w14:textId="77777777" w:rsidR="0052560E" w:rsidRDefault="0052560E" w:rsidP="00C87DB8">
            <w:pPr>
              <w:widowControl w:val="0"/>
              <w:spacing w:line="276" w:lineRule="auto"/>
              <w:ind w:left="144" w:hanging="144"/>
              <w:rPr>
                <w:rFonts w:cs="Calibri"/>
                <w:lang w:eastAsia="en-US"/>
              </w:rPr>
            </w:pPr>
            <w:r>
              <w:rPr>
                <w:rFonts w:cs="Calibri"/>
                <w:lang w:eastAsia="en-US"/>
              </w:rPr>
              <w:t>ZTE: prefer to revise the semantics of the Target Cell CGI IE since it’s a mandatory IE</w:t>
            </w:r>
          </w:p>
          <w:p w14:paraId="1250B133" w14:textId="77777777" w:rsidR="0052560E" w:rsidRDefault="0052560E" w:rsidP="00C87DB8">
            <w:pPr>
              <w:widowControl w:val="0"/>
              <w:spacing w:line="276" w:lineRule="auto"/>
              <w:ind w:left="144" w:hanging="144"/>
              <w:rPr>
                <w:rFonts w:cs="Calibri"/>
                <w:lang w:eastAsia="en-US"/>
              </w:rPr>
            </w:pPr>
            <w:r>
              <w:rPr>
                <w:rFonts w:cs="Calibri"/>
                <w:lang w:eastAsia="en-US"/>
              </w:rPr>
              <w:t>HW: Should say that Target Cell CGI is ignored</w:t>
            </w:r>
          </w:p>
          <w:p w14:paraId="1B849A59" w14:textId="6F2FB99F" w:rsidR="0052560E" w:rsidRDefault="0052560E" w:rsidP="00C87DB8">
            <w:pPr>
              <w:widowControl w:val="0"/>
              <w:spacing w:line="276" w:lineRule="auto"/>
              <w:ind w:left="144" w:hanging="144"/>
              <w:rPr>
                <w:rFonts w:cs="Calibri"/>
                <w:lang w:eastAsia="en-US"/>
              </w:rPr>
            </w:pPr>
            <w:r>
              <w:rPr>
                <w:rFonts w:cs="Calibri"/>
                <w:lang w:eastAsia="en-US"/>
              </w:rPr>
              <w:t>E///: What we</w:t>
            </w:r>
            <w:r w:rsidR="00DD137E">
              <w:rPr>
                <w:rFonts w:cs="Calibri"/>
                <w:lang w:eastAsia="en-US"/>
              </w:rPr>
              <w:t xml:space="preserve"> have works, even though not perfect</w:t>
            </w:r>
          </w:p>
          <w:p w14:paraId="5E41DAEB" w14:textId="1BB6F396" w:rsidR="00DD137E" w:rsidRPr="00D93AD2" w:rsidRDefault="00DD137E" w:rsidP="00C87DB8">
            <w:pPr>
              <w:widowControl w:val="0"/>
              <w:spacing w:line="276" w:lineRule="auto"/>
              <w:ind w:left="144" w:hanging="144"/>
              <w:rPr>
                <w:rFonts w:cs="Calibri"/>
                <w:lang w:eastAsia="en-US"/>
              </w:rPr>
            </w:pPr>
            <w:r>
              <w:rPr>
                <w:rFonts w:cs="Calibri"/>
                <w:lang w:eastAsia="en-US"/>
              </w:rPr>
              <w:t>Noted</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20B903DC" w:rsidR="00D93AD2" w:rsidRPr="00C10239" w:rsidRDefault="00D93AD2" w:rsidP="00D93AD2">
            <w:pPr>
              <w:widowControl w:val="0"/>
              <w:spacing w:line="276" w:lineRule="auto"/>
              <w:ind w:left="144" w:hanging="144"/>
              <w:rPr>
                <w:rFonts w:cs="Calibri"/>
                <w:lang w:eastAsia="en-US"/>
              </w:rPr>
            </w:pPr>
            <w:hyperlink r:id="rId126" w:history="1">
              <w:r w:rsidRPr="00C10239">
                <w:rPr>
                  <w:rFonts w:cs="Calibri"/>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2A5BB7" w:rsidRDefault="00D93AD2" w:rsidP="00D93AD2">
            <w:pPr>
              <w:widowControl w:val="0"/>
              <w:spacing w:line="276" w:lineRule="auto"/>
              <w:ind w:left="144" w:hanging="144"/>
              <w:rPr>
                <w:rFonts w:cs="Calibri"/>
                <w:lang w:eastAsia="en-US"/>
              </w:rPr>
            </w:pPr>
            <w:r w:rsidRPr="002A5BB7">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A9762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140AAAD8" w14:textId="77777777" w:rsidR="00C10239" w:rsidRDefault="00C10239" w:rsidP="00D93AD2">
            <w:pPr>
              <w:widowControl w:val="0"/>
              <w:spacing w:line="276" w:lineRule="auto"/>
              <w:ind w:left="144" w:hanging="144"/>
              <w:rPr>
                <w:rFonts w:cs="Calibri"/>
                <w:lang w:eastAsia="en-US"/>
              </w:rPr>
            </w:pPr>
            <w:r>
              <w:rPr>
                <w:rFonts w:cs="Calibri"/>
                <w:lang w:eastAsia="en-US"/>
              </w:rPr>
              <w:t>ZTE: can be up to implementation, but then note does not seem needed</w:t>
            </w:r>
          </w:p>
          <w:p w14:paraId="67F6186D" w14:textId="77777777" w:rsidR="00C10239" w:rsidRDefault="00C10239" w:rsidP="00D93AD2">
            <w:pPr>
              <w:widowControl w:val="0"/>
              <w:spacing w:line="276" w:lineRule="auto"/>
              <w:ind w:left="144" w:hanging="144"/>
              <w:rPr>
                <w:rFonts w:cs="Calibri"/>
                <w:lang w:eastAsia="en-US"/>
              </w:rPr>
            </w:pPr>
            <w:r>
              <w:rPr>
                <w:rFonts w:cs="Calibri"/>
                <w:lang w:eastAsia="en-US"/>
              </w:rPr>
              <w:t>HW: no issue</w:t>
            </w:r>
          </w:p>
          <w:p w14:paraId="79BC32FF" w14:textId="43FD5899" w:rsidR="00C10239" w:rsidRDefault="00C10239" w:rsidP="00C10239">
            <w:pPr>
              <w:widowControl w:val="0"/>
              <w:spacing w:line="276" w:lineRule="auto"/>
              <w:ind w:left="144" w:hanging="144"/>
              <w:rPr>
                <w:rFonts w:cs="Calibri"/>
                <w:lang w:eastAsia="en-US"/>
              </w:rPr>
            </w:pPr>
            <w:r>
              <w:rPr>
                <w:rFonts w:cs="Calibri"/>
                <w:lang w:eastAsia="en-US"/>
              </w:rPr>
              <w:t>Telecom Italia: no need for CR</w:t>
            </w:r>
          </w:p>
          <w:p w14:paraId="5CDE4901" w14:textId="4FB99B45" w:rsidR="00C10239" w:rsidRDefault="00C10239" w:rsidP="00C10239">
            <w:pPr>
              <w:widowControl w:val="0"/>
              <w:spacing w:line="276" w:lineRule="auto"/>
              <w:ind w:left="144" w:hanging="144"/>
              <w:rPr>
                <w:rFonts w:cs="Calibri"/>
                <w:lang w:eastAsia="en-US"/>
              </w:rPr>
            </w:pPr>
            <w:r>
              <w:rPr>
                <w:rFonts w:cs="Calibri"/>
                <w:lang w:eastAsia="en-US"/>
              </w:rPr>
              <w:t>Can UE location be obtained by gNB on request?</w:t>
            </w:r>
          </w:p>
          <w:p w14:paraId="0CE23AB2" w14:textId="0E62E2E9" w:rsidR="00C10239" w:rsidRPr="00D93AD2" w:rsidRDefault="00C10239" w:rsidP="00D93AD2">
            <w:pPr>
              <w:widowControl w:val="0"/>
              <w:spacing w:line="276" w:lineRule="auto"/>
              <w:ind w:left="144" w:hanging="144"/>
              <w:rPr>
                <w:rFonts w:cs="Calibri"/>
                <w:lang w:eastAsia="en-US"/>
              </w:rPr>
            </w:pPr>
            <w:r>
              <w:rPr>
                <w:rFonts w:cs="Calibri"/>
                <w:lang w:eastAsia="en-US"/>
              </w:rPr>
              <w:t>Noted</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7950182D" w:rsidR="00D93AD2" w:rsidRPr="00FE0027" w:rsidRDefault="00D93AD2" w:rsidP="00D93AD2">
            <w:pPr>
              <w:widowControl w:val="0"/>
              <w:spacing w:line="276" w:lineRule="auto"/>
              <w:ind w:left="144" w:hanging="144"/>
              <w:rPr>
                <w:rFonts w:cs="Calibri"/>
                <w:lang w:eastAsia="en-US"/>
              </w:rPr>
            </w:pPr>
            <w:hyperlink r:id="rId127" w:history="1">
              <w:r w:rsidRPr="00FE0027">
                <w:rPr>
                  <w:rFonts w:cs="Calibri"/>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8E58F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p w14:paraId="7305E6FD" w14:textId="77777777" w:rsidR="00FE0027" w:rsidRDefault="00FE0027" w:rsidP="00D93AD2">
            <w:pPr>
              <w:widowControl w:val="0"/>
              <w:spacing w:line="276" w:lineRule="auto"/>
              <w:ind w:left="144" w:hanging="144"/>
              <w:rPr>
                <w:rFonts w:cs="Calibri"/>
                <w:lang w:eastAsia="en-US"/>
              </w:rPr>
            </w:pPr>
            <w:r>
              <w:rPr>
                <w:rFonts w:cs="Calibri"/>
                <w:lang w:eastAsia="en-US"/>
              </w:rPr>
              <w:t>SS: UE ID is needed</w:t>
            </w:r>
            <w:r w:rsidR="00B11F2E">
              <w:rPr>
                <w:rFonts w:cs="Calibri"/>
                <w:lang w:eastAsia="en-US"/>
              </w:rPr>
              <w:t xml:space="preserve"> since it is UE-associated signaling</w:t>
            </w:r>
          </w:p>
          <w:p w14:paraId="01858A2A" w14:textId="77777777" w:rsidR="00B11F2E" w:rsidRDefault="00B11F2E" w:rsidP="00D93AD2">
            <w:pPr>
              <w:widowControl w:val="0"/>
              <w:spacing w:line="276" w:lineRule="auto"/>
              <w:ind w:left="144" w:hanging="144"/>
              <w:rPr>
                <w:rFonts w:cs="Calibri"/>
                <w:lang w:eastAsia="en-US"/>
              </w:rPr>
            </w:pPr>
            <w:r>
              <w:rPr>
                <w:rFonts w:cs="Calibri"/>
                <w:lang w:eastAsia="en-US"/>
              </w:rPr>
              <w:t>Nokia, E///: Same view as SS</w:t>
            </w:r>
          </w:p>
          <w:p w14:paraId="7E8DA7B2" w14:textId="37F76413" w:rsidR="00B11F2E" w:rsidRPr="00D93AD2" w:rsidRDefault="00B11F2E" w:rsidP="00D93AD2">
            <w:pPr>
              <w:widowControl w:val="0"/>
              <w:spacing w:line="276" w:lineRule="auto"/>
              <w:ind w:left="144" w:hanging="144"/>
              <w:rPr>
                <w:rFonts w:cs="Calibri"/>
                <w:lang w:eastAsia="en-US"/>
              </w:rPr>
            </w:pPr>
            <w:r>
              <w:rPr>
                <w:rFonts w:cs="Calibri"/>
                <w:lang w:eastAsia="en-US"/>
              </w:rPr>
              <w:t>Noted</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213F6DDE" w:rsidR="00D93AD2" w:rsidRPr="00D563CA" w:rsidRDefault="00D93AD2" w:rsidP="00D93AD2">
            <w:pPr>
              <w:widowControl w:val="0"/>
              <w:spacing w:line="276" w:lineRule="auto"/>
              <w:ind w:left="144" w:hanging="144"/>
              <w:rPr>
                <w:rFonts w:cs="Calibri"/>
                <w:lang w:eastAsia="en-US"/>
              </w:rPr>
            </w:pPr>
            <w:hyperlink r:id="rId128" w:history="1">
              <w:r w:rsidRPr="00D563CA">
                <w:rPr>
                  <w:rFonts w:cs="Calibri"/>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0F6C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1DFE2DA0" w14:textId="133DC5E2" w:rsidR="00D563CA" w:rsidRDefault="00D563CA" w:rsidP="00D93AD2">
            <w:pPr>
              <w:widowControl w:val="0"/>
              <w:spacing w:line="276" w:lineRule="auto"/>
              <w:ind w:left="144" w:hanging="144"/>
              <w:rPr>
                <w:rFonts w:cs="Calibri"/>
                <w:lang w:eastAsia="en-US"/>
              </w:rPr>
            </w:pPr>
            <w:r>
              <w:rPr>
                <w:rFonts w:cs="Calibri"/>
                <w:lang w:eastAsia="en-US"/>
              </w:rPr>
              <w:t>SS, Nok: 2</w:t>
            </w:r>
            <w:r w:rsidRPr="00D563CA">
              <w:rPr>
                <w:rFonts w:cs="Calibri"/>
                <w:vertAlign w:val="superscript"/>
                <w:lang w:eastAsia="en-US"/>
              </w:rPr>
              <w:t>nd</w:t>
            </w:r>
            <w:r>
              <w:rPr>
                <w:rFonts w:cs="Calibri"/>
                <w:lang w:eastAsia="en-US"/>
              </w:rPr>
              <w:t xml:space="preserve"> and 3</w:t>
            </w:r>
            <w:r w:rsidRPr="00D563CA">
              <w:rPr>
                <w:rFonts w:cs="Calibri"/>
                <w:vertAlign w:val="superscript"/>
                <w:lang w:eastAsia="en-US"/>
              </w:rPr>
              <w:t>rd</w:t>
            </w:r>
            <w:r>
              <w:rPr>
                <w:rFonts w:cs="Calibri"/>
                <w:lang w:eastAsia="en-US"/>
              </w:rPr>
              <w:t xml:space="preserve"> change not needed</w:t>
            </w:r>
          </w:p>
          <w:p w14:paraId="5D6A6687" w14:textId="77777777" w:rsidR="00D563CA" w:rsidRDefault="00D563CA" w:rsidP="00F404D8">
            <w:pPr>
              <w:widowControl w:val="0"/>
              <w:spacing w:line="276" w:lineRule="auto"/>
              <w:rPr>
                <w:rFonts w:cs="Calibri"/>
                <w:lang w:eastAsia="en-US"/>
              </w:rPr>
            </w:pPr>
            <w:r>
              <w:rPr>
                <w:rFonts w:cs="Calibri"/>
                <w:lang w:eastAsia="en-US"/>
              </w:rPr>
              <w:t>For 1</w:t>
            </w:r>
            <w:r w:rsidRPr="00D563CA">
              <w:rPr>
                <w:rFonts w:cs="Calibri"/>
                <w:vertAlign w:val="superscript"/>
                <w:lang w:eastAsia="en-US"/>
              </w:rPr>
              <w:t>st</w:t>
            </w:r>
            <w:r>
              <w:rPr>
                <w:rFonts w:cs="Calibri"/>
                <w:lang w:eastAsia="en-US"/>
              </w:rPr>
              <w:t xml:space="preserve"> change, only remove the sentence that begins with “</w:t>
            </w:r>
            <w:r w:rsidR="00F404D8" w:rsidRPr="00F404D8">
              <w:rPr>
                <w:rFonts w:cs="Calibri"/>
                <w:lang w:eastAsia="en-US"/>
              </w:rPr>
              <w:t>In case the intra-SN PSCell change has been triggered in the last serving SN</w:t>
            </w:r>
            <w:r w:rsidR="00F404D8">
              <w:rPr>
                <w:rFonts w:cs="Calibri"/>
                <w:lang w:eastAsia="en-US"/>
              </w:rPr>
              <w:t>”?</w:t>
            </w:r>
          </w:p>
          <w:p w14:paraId="6DCEA217" w14:textId="2BC3F089" w:rsidR="00F404D8" w:rsidRPr="00D93AD2" w:rsidRDefault="00F404D8" w:rsidP="00F404D8">
            <w:pPr>
              <w:widowControl w:val="0"/>
              <w:spacing w:line="276" w:lineRule="auto"/>
              <w:rPr>
                <w:rFonts w:cs="Calibri"/>
                <w:lang w:eastAsia="en-US"/>
              </w:rPr>
            </w:pPr>
            <w:r>
              <w:rPr>
                <w:rFonts w:cs="Calibri"/>
                <w:lang w:eastAsia="en-US"/>
              </w:rPr>
              <w:t>Noted</w:t>
            </w:r>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2386ACE0" w:rsidR="00D93AD2" w:rsidRPr="00F404D8" w:rsidRDefault="00D93AD2" w:rsidP="00D93AD2">
            <w:pPr>
              <w:widowControl w:val="0"/>
              <w:spacing w:line="276" w:lineRule="auto"/>
              <w:ind w:left="144" w:hanging="144"/>
              <w:rPr>
                <w:rFonts w:cs="Calibri"/>
                <w:lang w:eastAsia="en-US"/>
              </w:rPr>
            </w:pPr>
            <w:hyperlink r:id="rId129" w:history="1">
              <w:r w:rsidRPr="00F404D8">
                <w:rPr>
                  <w:rFonts w:cs="Calibri"/>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CC49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p w14:paraId="5A2521E6" w14:textId="77777777" w:rsidR="00F404D8" w:rsidRDefault="00F404D8" w:rsidP="00D93AD2">
            <w:pPr>
              <w:widowControl w:val="0"/>
              <w:spacing w:line="276" w:lineRule="auto"/>
              <w:ind w:left="144" w:hanging="144"/>
              <w:rPr>
                <w:rFonts w:cs="Calibri"/>
                <w:lang w:eastAsia="en-US"/>
              </w:rPr>
            </w:pPr>
            <w:r>
              <w:rPr>
                <w:rFonts w:cs="Calibri"/>
                <w:lang w:eastAsia="en-US"/>
              </w:rPr>
              <w:t>HW: It’s not necessary for Stage 2 to be the same as Stage 3</w:t>
            </w:r>
          </w:p>
          <w:p w14:paraId="29279B2B" w14:textId="52D01AC9" w:rsidR="00F404D8" w:rsidRPr="00D93AD2" w:rsidRDefault="00F404D8" w:rsidP="00D93AD2">
            <w:pPr>
              <w:widowControl w:val="0"/>
              <w:spacing w:line="276" w:lineRule="auto"/>
              <w:ind w:left="144" w:hanging="144"/>
              <w:rPr>
                <w:rFonts w:cs="Calibri"/>
                <w:lang w:eastAsia="en-US"/>
              </w:rPr>
            </w:pPr>
            <w:r>
              <w:rPr>
                <w:rFonts w:cs="Calibri"/>
                <w:lang w:eastAsia="en-US"/>
              </w:rPr>
              <w:t>Noted</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1A584994" w:rsidR="00D93AD2" w:rsidRPr="00F404D8" w:rsidRDefault="00D93AD2" w:rsidP="00D93AD2">
            <w:pPr>
              <w:widowControl w:val="0"/>
              <w:spacing w:line="276" w:lineRule="auto"/>
              <w:ind w:left="144" w:hanging="144"/>
              <w:rPr>
                <w:rFonts w:cs="Calibri"/>
                <w:lang w:eastAsia="en-US"/>
              </w:rPr>
            </w:pPr>
            <w:hyperlink r:id="rId130" w:history="1">
              <w:r w:rsidRPr="00F404D8">
                <w:rPr>
                  <w:rFonts w:cs="Calibri"/>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49053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p w14:paraId="779FEC9B" w14:textId="77777777" w:rsidR="00F404D8" w:rsidRDefault="00F404D8" w:rsidP="00D93AD2">
            <w:pPr>
              <w:widowControl w:val="0"/>
              <w:spacing w:line="276" w:lineRule="auto"/>
              <w:ind w:left="144" w:hanging="144"/>
              <w:rPr>
                <w:rFonts w:cs="Calibri"/>
                <w:lang w:eastAsia="en-US"/>
              </w:rPr>
            </w:pPr>
            <w:r>
              <w:rPr>
                <w:rFonts w:cs="Calibri"/>
                <w:lang w:eastAsia="en-US"/>
              </w:rPr>
              <w:t>E///: alternative in 7114</w:t>
            </w:r>
          </w:p>
          <w:p w14:paraId="273E6E44" w14:textId="77777777" w:rsidR="00F404D8" w:rsidRDefault="00F404D8" w:rsidP="00D93AD2">
            <w:pPr>
              <w:widowControl w:val="0"/>
              <w:spacing w:line="276" w:lineRule="auto"/>
              <w:ind w:left="144" w:hanging="144"/>
              <w:rPr>
                <w:rFonts w:cs="Calibri"/>
                <w:lang w:eastAsia="en-US"/>
              </w:rPr>
            </w:pPr>
            <w:r>
              <w:rPr>
                <w:rFonts w:cs="Calibri"/>
                <w:lang w:eastAsia="en-US"/>
              </w:rPr>
              <w:t>Lenovo: support this CR</w:t>
            </w:r>
          </w:p>
          <w:p w14:paraId="7164A0DC" w14:textId="7F825BAA"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232F64F2" w:rsidR="00D93AD2" w:rsidRPr="00FF2769" w:rsidRDefault="00D93AD2" w:rsidP="00D93AD2">
            <w:pPr>
              <w:widowControl w:val="0"/>
              <w:spacing w:line="276" w:lineRule="auto"/>
              <w:ind w:left="144" w:hanging="144"/>
              <w:rPr>
                <w:rFonts w:cs="Calibri"/>
                <w:lang w:eastAsia="en-US"/>
              </w:rPr>
            </w:pPr>
            <w:hyperlink r:id="rId131" w:history="1">
              <w:r w:rsidRPr="00FF2769">
                <w:rPr>
                  <w:rFonts w:cs="Calibri"/>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missing elementary procedure table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EC9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CR1544r, TS 38.423 v19.0.0, Rel-19, Cat. F</w:t>
            </w:r>
          </w:p>
          <w:p w14:paraId="32C3D848" w14:textId="5307BF8F" w:rsidR="00FF2769" w:rsidRPr="00D93AD2" w:rsidRDefault="00FF2769" w:rsidP="00D93AD2">
            <w:pPr>
              <w:widowControl w:val="0"/>
              <w:spacing w:line="276" w:lineRule="auto"/>
              <w:ind w:left="144" w:hanging="144"/>
              <w:rPr>
                <w:rFonts w:cs="Calibri"/>
                <w:lang w:eastAsia="en-US"/>
              </w:rPr>
            </w:pPr>
            <w:r>
              <w:rPr>
                <w:rFonts w:cs="Calibri"/>
                <w:lang w:eastAsia="en-US"/>
              </w:rPr>
              <w:t>Merged in XnAP rapporteur CR</w:t>
            </w:r>
          </w:p>
        </w:tc>
      </w:tr>
      <w:tr w:rsidR="002A5BB7" w:rsidRPr="006706AE" w14:paraId="036088A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ABA40" w14:textId="77777777" w:rsidR="002A5BB7" w:rsidRPr="00FF2769" w:rsidRDefault="002A5BB7" w:rsidP="005F58AD">
            <w:pPr>
              <w:widowControl w:val="0"/>
              <w:spacing w:line="276" w:lineRule="auto"/>
              <w:ind w:left="144" w:hanging="144"/>
              <w:rPr>
                <w:rFonts w:cs="Calibri"/>
                <w:lang w:eastAsia="en-US"/>
              </w:rPr>
            </w:pPr>
            <w:hyperlink r:id="rId132" w:history="1">
              <w:r w:rsidRPr="00FF2769">
                <w:rPr>
                  <w:rFonts w:cs="Calibri"/>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817D8"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3FDD5" w14:textId="77777777" w:rsidR="002A5BB7" w:rsidRDefault="002A5BB7" w:rsidP="005F58AD">
            <w:pPr>
              <w:widowControl w:val="0"/>
              <w:spacing w:line="276" w:lineRule="auto"/>
              <w:ind w:left="144" w:hanging="144"/>
              <w:rPr>
                <w:rFonts w:cs="Calibri"/>
                <w:lang w:eastAsia="en-US"/>
              </w:rPr>
            </w:pPr>
            <w:r w:rsidRPr="00D93AD2">
              <w:rPr>
                <w:rFonts w:cs="Calibri"/>
                <w:lang w:eastAsia="en-US"/>
              </w:rPr>
              <w:t>CR1630r, TS 38.473 v19.0.0, Rel-19, Cat. F</w:t>
            </w:r>
          </w:p>
          <w:p w14:paraId="47A79734" w14:textId="3AB3103A" w:rsidR="00FF2769" w:rsidRPr="00D93AD2" w:rsidRDefault="00FF2769" w:rsidP="005F58AD">
            <w:pPr>
              <w:widowControl w:val="0"/>
              <w:spacing w:line="276" w:lineRule="auto"/>
              <w:ind w:left="144" w:hanging="144"/>
              <w:rPr>
                <w:rFonts w:cs="Calibri"/>
                <w:lang w:eastAsia="en-US"/>
              </w:rPr>
            </w:pPr>
            <w:r>
              <w:rPr>
                <w:rFonts w:cs="Calibri"/>
                <w:lang w:eastAsia="en-US"/>
              </w:rPr>
              <w:t>Noted</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05EFD736" w:rsidR="00D93AD2" w:rsidRPr="00F404D8" w:rsidRDefault="00D93AD2" w:rsidP="00D93AD2">
            <w:pPr>
              <w:widowControl w:val="0"/>
              <w:spacing w:line="276" w:lineRule="auto"/>
              <w:ind w:left="144" w:hanging="144"/>
              <w:rPr>
                <w:rFonts w:cs="Calibri"/>
                <w:lang w:eastAsia="en-US"/>
              </w:rPr>
            </w:pPr>
            <w:hyperlink r:id="rId133" w:history="1">
              <w:r w:rsidRPr="00F404D8">
                <w:rPr>
                  <w:rFonts w:cs="Calibri"/>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A3C7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p w14:paraId="7F376EB8" w14:textId="6BA374C1"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8A06A1" w:rsidRPr="006706AE" w14:paraId="750D0849" w14:textId="77777777" w:rsidTr="00A8309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1AD2B" w14:textId="75C7CED9" w:rsidR="008A06A1" w:rsidRPr="008A06A1" w:rsidRDefault="008A06A1" w:rsidP="008A06A1">
            <w:pPr>
              <w:widowControl w:val="0"/>
              <w:spacing w:line="276" w:lineRule="auto"/>
              <w:ind w:left="144" w:hanging="144"/>
              <w:jc w:val="center"/>
              <w:rPr>
                <w:rFonts w:cs="Calibri"/>
                <w:b/>
                <w:color w:val="C00000"/>
                <w:lang w:eastAsia="en-US"/>
              </w:rPr>
            </w:pPr>
            <w:r>
              <w:rPr>
                <w:rFonts w:cs="Calibri"/>
                <w:b/>
                <w:color w:val="C00000"/>
                <w:lang w:eastAsia="en-US"/>
              </w:rPr>
              <w:t>Reporting without RLF report</w:t>
            </w:r>
          </w:p>
        </w:tc>
      </w:tr>
      <w:tr w:rsidR="008A06A1" w:rsidRPr="006706AE" w14:paraId="660205B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C28C3" w14:textId="77777777" w:rsidR="008A06A1" w:rsidRPr="00FF2769" w:rsidRDefault="008A06A1" w:rsidP="005F58AD">
            <w:pPr>
              <w:widowControl w:val="0"/>
              <w:spacing w:line="276" w:lineRule="auto"/>
              <w:ind w:left="144" w:hanging="144"/>
              <w:rPr>
                <w:rFonts w:cs="Calibri"/>
                <w:lang w:eastAsia="en-US"/>
              </w:rPr>
            </w:pPr>
            <w:hyperlink r:id="rId134" w:history="1">
              <w:r w:rsidRPr="00FF2769">
                <w:rPr>
                  <w:rFonts w:cs="Calibri"/>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74A57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332209"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72FCC442" w14:textId="23D0B21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8A06A1" w:rsidRPr="006706AE" w14:paraId="4D2FE8B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359CF" w14:textId="77777777" w:rsidR="008A06A1" w:rsidRPr="00D93AD2" w:rsidRDefault="008A06A1" w:rsidP="005F58AD">
            <w:pPr>
              <w:widowControl w:val="0"/>
              <w:spacing w:line="276" w:lineRule="auto"/>
              <w:ind w:left="144" w:hanging="144"/>
              <w:rPr>
                <w:rFonts w:cs="Calibri"/>
                <w:highlight w:val="yellow"/>
                <w:lang w:eastAsia="en-US"/>
              </w:rPr>
            </w:pPr>
            <w:hyperlink r:id="rId135" w:history="1">
              <w:r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949D7"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2AFD3"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CR0495r, TS 38.401 v19.0.0, Rel-19, Cat. F</w:t>
            </w:r>
          </w:p>
        </w:tc>
      </w:tr>
      <w:tr w:rsidR="008A06A1" w:rsidRPr="006706AE" w14:paraId="74670759"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FEE74" w14:textId="77777777" w:rsidR="008A06A1" w:rsidRPr="00D93AD2" w:rsidRDefault="008A06A1" w:rsidP="005F58AD">
            <w:pPr>
              <w:widowControl w:val="0"/>
              <w:spacing w:line="276" w:lineRule="auto"/>
              <w:ind w:left="144" w:hanging="144"/>
              <w:rPr>
                <w:rFonts w:cs="Calibri"/>
                <w:highlight w:val="yellow"/>
                <w:lang w:eastAsia="en-US"/>
              </w:rPr>
            </w:pPr>
            <w:hyperlink r:id="rId136" w:history="1">
              <w:r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BAB8A"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086F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CR1614r, TS 38.473 v19.0.0, Rel-19, Cat. F</w:t>
            </w:r>
          </w:p>
        </w:tc>
      </w:tr>
      <w:tr w:rsidR="008A06A1" w:rsidRPr="006706AE" w14:paraId="09B22592"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886C504" w14:textId="77777777" w:rsidR="008A06A1" w:rsidRPr="00F9077A" w:rsidRDefault="008A06A1" w:rsidP="005F58AD">
            <w:pPr>
              <w:widowControl w:val="0"/>
              <w:spacing w:line="276" w:lineRule="auto"/>
              <w:ind w:left="144" w:hanging="144"/>
              <w:rPr>
                <w:rFonts w:cs="Calibri"/>
                <w:lang w:eastAsia="en-US"/>
              </w:rPr>
            </w:pPr>
            <w:hyperlink r:id="rId137" w:history="1">
              <w:r w:rsidRPr="00F9077A">
                <w:rPr>
                  <w:rFonts w:cs="Calibri"/>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0540F76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A79E80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5D8947E3" w14:textId="77777777" w:rsidR="00F9077A" w:rsidRDefault="00F9077A" w:rsidP="005F58AD">
            <w:pPr>
              <w:widowControl w:val="0"/>
              <w:spacing w:line="276" w:lineRule="auto"/>
              <w:ind w:left="144" w:hanging="144"/>
              <w:rPr>
                <w:rFonts w:cs="Calibri"/>
                <w:lang w:eastAsia="en-US"/>
              </w:rPr>
            </w:pPr>
            <w:r>
              <w:rPr>
                <w:rFonts w:cs="Calibri"/>
                <w:lang w:eastAsia="en-US"/>
              </w:rPr>
              <w:t>HW: Agree that Source Cell CGI IE is needed, and should be mandatory. But some other changes are not needed.</w:t>
            </w:r>
          </w:p>
          <w:p w14:paraId="688E8DCF" w14:textId="77777777" w:rsidR="00F9077A" w:rsidRDefault="00F9077A" w:rsidP="005F58AD">
            <w:pPr>
              <w:widowControl w:val="0"/>
              <w:spacing w:line="276" w:lineRule="auto"/>
              <w:ind w:left="144" w:hanging="144"/>
              <w:rPr>
                <w:rFonts w:cs="Calibri"/>
                <w:lang w:eastAsia="en-US"/>
              </w:rPr>
            </w:pPr>
            <w:r>
              <w:rPr>
                <w:rFonts w:cs="Calibri"/>
                <w:lang w:eastAsia="en-US"/>
              </w:rPr>
              <w:t>E///: CR needed but details need further discussion</w:t>
            </w:r>
          </w:p>
          <w:p w14:paraId="681F3D31" w14:textId="77777777" w:rsidR="00F9077A" w:rsidRDefault="00F9077A" w:rsidP="005F58AD">
            <w:pPr>
              <w:widowControl w:val="0"/>
              <w:spacing w:line="276" w:lineRule="auto"/>
              <w:ind w:left="144" w:hanging="144"/>
              <w:rPr>
                <w:rFonts w:cs="Calibri"/>
                <w:lang w:eastAsia="en-US"/>
              </w:rPr>
            </w:pPr>
            <w:r>
              <w:rPr>
                <w:rFonts w:cs="Calibri"/>
                <w:lang w:eastAsia="en-US"/>
              </w:rPr>
              <w:t>SS: The two new IEs are needed</w:t>
            </w:r>
          </w:p>
          <w:p w14:paraId="49EE264F" w14:textId="77777777" w:rsidR="00F9077A" w:rsidRDefault="00F9077A" w:rsidP="005F58AD">
            <w:pPr>
              <w:widowControl w:val="0"/>
              <w:spacing w:line="276" w:lineRule="auto"/>
              <w:ind w:left="144" w:hanging="144"/>
              <w:rPr>
                <w:rFonts w:cs="Calibri"/>
                <w:lang w:eastAsia="en-US"/>
              </w:rPr>
            </w:pPr>
            <w:r>
              <w:rPr>
                <w:rFonts w:cs="Calibri"/>
                <w:lang w:eastAsia="en-US"/>
              </w:rPr>
              <w:t xml:space="preserve"> </w:t>
            </w:r>
          </w:p>
          <w:p w14:paraId="49961978" w14:textId="64A1DA8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CB: # 6_LTMfailureWithoutRLFreport</w:t>
            </w:r>
          </w:p>
          <w:p w14:paraId="59487525" w14:textId="6D01AB4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 Work on CR details</w:t>
            </w:r>
          </w:p>
          <w:p w14:paraId="758F6AFA" w14:textId="30208088" w:rsidR="00F9077A" w:rsidRDefault="00F9077A" w:rsidP="005F58AD">
            <w:pPr>
              <w:widowControl w:val="0"/>
              <w:spacing w:line="276" w:lineRule="auto"/>
              <w:ind w:left="144" w:hanging="144"/>
              <w:rPr>
                <w:rFonts w:cs="Calibri"/>
                <w:color w:val="000000"/>
                <w:lang w:eastAsia="en-US"/>
              </w:rPr>
            </w:pPr>
            <w:r>
              <w:rPr>
                <w:rFonts w:cs="Calibri"/>
                <w:color w:val="000000"/>
                <w:lang w:eastAsia="en-US"/>
              </w:rPr>
              <w:t>(NEC - moderator)</w:t>
            </w:r>
          </w:p>
          <w:p w14:paraId="2860192A" w14:textId="4BC2E275" w:rsidR="00F9077A" w:rsidRPr="00F9077A" w:rsidRDefault="00F9077A" w:rsidP="005F58AD">
            <w:pPr>
              <w:widowControl w:val="0"/>
              <w:spacing w:line="276" w:lineRule="auto"/>
              <w:ind w:left="144" w:hanging="144"/>
              <w:rPr>
                <w:rFonts w:cs="Calibri"/>
                <w:color w:val="000000"/>
                <w:lang w:eastAsia="en-US"/>
              </w:rPr>
            </w:pPr>
          </w:p>
        </w:tc>
      </w:tr>
      <w:tr w:rsidR="008A06A1" w:rsidRPr="006706AE" w14:paraId="0E69718C" w14:textId="77777777" w:rsidTr="00FF276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07DCA" w14:textId="77777777" w:rsidR="008A06A1" w:rsidRPr="00F9077A" w:rsidRDefault="008A06A1" w:rsidP="005F58AD">
            <w:pPr>
              <w:widowControl w:val="0"/>
              <w:spacing w:line="276" w:lineRule="auto"/>
              <w:ind w:left="144" w:hanging="144"/>
              <w:rPr>
                <w:rFonts w:cs="Calibri"/>
                <w:lang w:eastAsia="en-US"/>
              </w:rPr>
            </w:pPr>
            <w:hyperlink r:id="rId138" w:history="1">
              <w:r w:rsidRPr="00F9077A">
                <w:rPr>
                  <w:rFonts w:cs="Calibri"/>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365A5E"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of missing stage 2 description of LTM MRO without RLF Report (ZTE Corporation, Google, Pengcheng Laboratory,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1561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CR0488r, TS 38.401 v19.0.0, Rel-19, Cat. F</w:t>
            </w:r>
          </w:p>
          <w:p w14:paraId="5C359386" w14:textId="7C79AD3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FF2769" w:rsidRPr="006706AE" w14:paraId="55CC83CF" w14:textId="77777777" w:rsidTr="00FF2769">
        <w:tc>
          <w:tcPr>
            <w:tcW w:w="9930" w:type="dxa"/>
            <w:gridSpan w:val="3"/>
            <w:tcBorders>
              <w:top w:val="single" w:sz="4" w:space="0" w:color="000000"/>
              <w:left w:val="single" w:sz="4" w:space="0" w:color="000000"/>
              <w:bottom w:val="single" w:sz="4" w:space="0" w:color="000000"/>
              <w:right w:val="single" w:sz="4" w:space="0" w:color="000000"/>
            </w:tcBorders>
          </w:tcPr>
          <w:p w14:paraId="577D0063" w14:textId="7A006904" w:rsidR="00FF2769" w:rsidRDefault="00FF2769" w:rsidP="00FF2769">
            <w:pPr>
              <w:widowControl w:val="0"/>
              <w:spacing w:line="276" w:lineRule="auto"/>
              <w:ind w:left="144" w:hanging="144"/>
              <w:rPr>
                <w:rFonts w:cs="Calibri"/>
                <w:lang w:eastAsia="en-US"/>
              </w:rPr>
            </w:pPr>
            <w:r w:rsidRPr="00FF2769">
              <w:rPr>
                <w:rFonts w:cs="Calibri"/>
                <w:lang w:eastAsia="en-US"/>
              </w:rPr>
              <w:t>Introduce a new reporting of re-establishment cell ID for candidate cells (neither target nor source) in the reporting from the target DU to source DU.</w:t>
            </w:r>
          </w:p>
          <w:p w14:paraId="7184B220" w14:textId="45C898D0"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SSB information to also cover the candidate cells (neither target nor source).</w:t>
            </w:r>
          </w:p>
          <w:p w14:paraId="0AB25F81" w14:textId="3B9B35AF"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TA information to also cover the candidate cells (neither target nor source).</w:t>
            </w:r>
          </w:p>
          <w:p w14:paraId="78067E4C" w14:textId="4C675769" w:rsidR="00FF2769" w:rsidRPr="00FF2769" w:rsidRDefault="00FF2769" w:rsidP="00FF2769">
            <w:pPr>
              <w:widowControl w:val="0"/>
              <w:spacing w:line="276" w:lineRule="auto"/>
              <w:ind w:left="144" w:hanging="144"/>
              <w:rPr>
                <w:rFonts w:cs="Calibri"/>
                <w:lang w:eastAsia="en-US"/>
              </w:rPr>
            </w:pPr>
            <w:r w:rsidRPr="00FF2769">
              <w:rPr>
                <w:rFonts w:cs="Calibri"/>
                <w:lang w:eastAsia="en-US"/>
              </w:rPr>
              <w:t>gNB-CU include the re-establishment cell, the last serving cell and the C-RNTI in the failure reporting without RLF report.</w:t>
            </w:r>
          </w:p>
          <w:p w14:paraId="2C2830C8" w14:textId="33913302" w:rsidR="00FF2769" w:rsidRPr="00FF2769" w:rsidRDefault="00FF2769" w:rsidP="00FF2769">
            <w:pPr>
              <w:widowControl w:val="0"/>
              <w:spacing w:line="276" w:lineRule="auto"/>
              <w:ind w:left="144" w:hanging="144"/>
              <w:rPr>
                <w:rFonts w:cs="Calibri"/>
                <w:lang w:eastAsia="en-US"/>
              </w:rPr>
            </w:pPr>
            <w:r w:rsidRPr="00FF2769">
              <w:rPr>
                <w:rFonts w:cs="Calibri"/>
                <w:lang w:eastAsia="en-US"/>
              </w:rPr>
              <w:t>Discuss whether failure type is required. If required, it should be mandatory and not optional.</w:t>
            </w:r>
          </w:p>
          <w:p w14:paraId="1CE43636" w14:textId="645EA1BA" w:rsidR="00FF2769" w:rsidRPr="00FF2769" w:rsidRDefault="00FF2769" w:rsidP="00FF2769">
            <w:pPr>
              <w:widowControl w:val="0"/>
              <w:spacing w:line="276" w:lineRule="auto"/>
              <w:ind w:left="144" w:hanging="144"/>
              <w:rPr>
                <w:rFonts w:cs="Calibri"/>
                <w:lang w:eastAsia="en-US"/>
              </w:rPr>
            </w:pPr>
            <w:r w:rsidRPr="00FF2769">
              <w:rPr>
                <w:rFonts w:cs="Calibri"/>
                <w:lang w:eastAsia="en-US"/>
              </w:rPr>
              <w:t>Send the failure report information without RLF report only when the UE re-establishes in a cell different from source and candidate cells, or when the UE re-connects after a failure.</w:t>
            </w:r>
          </w:p>
          <w:p w14:paraId="2318F4FA" w14:textId="3F98D1A6" w:rsidR="00FF2769" w:rsidRDefault="00FF2769" w:rsidP="005F58AD">
            <w:pPr>
              <w:widowControl w:val="0"/>
              <w:spacing w:line="276" w:lineRule="auto"/>
              <w:ind w:left="144" w:hanging="144"/>
              <w:rPr>
                <w:rFonts w:cs="Calibri"/>
                <w:lang w:eastAsia="en-US"/>
              </w:rPr>
            </w:pPr>
            <w:r>
              <w:rPr>
                <w:rFonts w:cs="Calibri"/>
                <w:lang w:eastAsia="en-US"/>
              </w:rPr>
              <w:t>ZTE</w:t>
            </w:r>
            <w:r w:rsidR="00F9077A">
              <w:rPr>
                <w:rFonts w:cs="Calibri"/>
                <w:lang w:eastAsia="en-US"/>
              </w:rPr>
              <w:t>, Nokia</w:t>
            </w:r>
            <w:r>
              <w:rPr>
                <w:rFonts w:cs="Calibri"/>
                <w:lang w:eastAsia="en-US"/>
              </w:rPr>
              <w:t>: enhancement, not a correction</w:t>
            </w:r>
          </w:p>
          <w:p w14:paraId="78F7E0DC" w14:textId="0D5F6CBD" w:rsidR="00FF2769" w:rsidRDefault="00FF2769" w:rsidP="005F58AD">
            <w:pPr>
              <w:widowControl w:val="0"/>
              <w:spacing w:line="276" w:lineRule="auto"/>
              <w:ind w:left="144" w:hanging="144"/>
              <w:rPr>
                <w:rFonts w:cs="Calibri"/>
                <w:lang w:eastAsia="en-US"/>
              </w:rPr>
            </w:pPr>
            <w:r>
              <w:rPr>
                <w:rFonts w:cs="Calibri"/>
                <w:lang w:eastAsia="en-US"/>
              </w:rPr>
              <w:t>SS: it’s a new scenario, not a correction</w:t>
            </w:r>
          </w:p>
          <w:p w14:paraId="7B52FC17" w14:textId="2CC7EDE7" w:rsidR="00F9077A" w:rsidRDefault="00F9077A" w:rsidP="005F58AD">
            <w:pPr>
              <w:widowControl w:val="0"/>
              <w:spacing w:line="276" w:lineRule="auto"/>
              <w:ind w:left="144" w:hanging="144"/>
              <w:rPr>
                <w:rFonts w:cs="Calibri"/>
                <w:lang w:eastAsia="en-US"/>
              </w:rPr>
            </w:pPr>
            <w:r>
              <w:rPr>
                <w:rFonts w:cs="Calibri"/>
                <w:lang w:eastAsia="en-US"/>
              </w:rPr>
              <w:t>CATT: same view as ZTE and SS</w:t>
            </w:r>
          </w:p>
          <w:p w14:paraId="2EDFABBF" w14:textId="1AAA25E6" w:rsidR="00FF2769" w:rsidRPr="00D93AD2" w:rsidRDefault="00FF2769" w:rsidP="005F58AD">
            <w:pPr>
              <w:widowControl w:val="0"/>
              <w:spacing w:line="276" w:lineRule="auto"/>
              <w:ind w:left="144" w:hanging="144"/>
              <w:rPr>
                <w:rFonts w:cs="Calibri"/>
                <w:lang w:eastAsia="en-US"/>
              </w:rPr>
            </w:pP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77777777" w:rsidR="00B66FEC" w:rsidRPr="00BB0C82" w:rsidRDefault="00B66FEC" w:rsidP="00C87DB8">
            <w:pPr>
              <w:widowControl w:val="0"/>
              <w:spacing w:line="276" w:lineRule="auto"/>
              <w:ind w:left="144" w:hanging="144"/>
              <w:rPr>
                <w:rFonts w:cs="Calibri"/>
                <w:lang w:eastAsia="en-US"/>
              </w:rPr>
            </w:pPr>
            <w:hyperlink r:id="rId139" w:history="1">
              <w:r w:rsidRPr="00BB0C82">
                <w:rPr>
                  <w:rFonts w:cs="Calibri"/>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820F0C"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0D8D8619" w14:textId="494A65D7" w:rsidR="00193EC1" w:rsidRPr="00D93AD2" w:rsidRDefault="00193EC1" w:rsidP="00C87DB8">
            <w:pPr>
              <w:widowControl w:val="0"/>
              <w:spacing w:line="276" w:lineRule="auto"/>
              <w:ind w:left="144" w:hanging="144"/>
              <w:rPr>
                <w:rFonts w:cs="Calibri"/>
                <w:lang w:eastAsia="en-US"/>
              </w:rPr>
            </w:pPr>
            <w:r>
              <w:rPr>
                <w:rFonts w:cs="Calibri"/>
                <w:lang w:eastAsia="en-US"/>
              </w:rPr>
              <w:t>Noted</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08B2D570" w:rsidR="00D93AD2" w:rsidRPr="004B5FFE" w:rsidRDefault="00D93AD2" w:rsidP="00D93AD2">
            <w:pPr>
              <w:widowControl w:val="0"/>
              <w:spacing w:line="276" w:lineRule="auto"/>
              <w:ind w:left="144" w:hanging="144"/>
              <w:rPr>
                <w:rFonts w:cs="Calibri"/>
                <w:lang w:eastAsia="en-US"/>
              </w:rPr>
            </w:pPr>
            <w:hyperlink r:id="rId140" w:history="1">
              <w:r w:rsidRPr="004B5FFE">
                <w:rPr>
                  <w:rFonts w:cs="Calibri"/>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C84E4F" w:rsidRDefault="00D93AD2" w:rsidP="00D93AD2">
            <w:pPr>
              <w:widowControl w:val="0"/>
              <w:spacing w:line="276" w:lineRule="auto"/>
              <w:ind w:left="144" w:hanging="144"/>
              <w:rPr>
                <w:rFonts w:cs="Calibri"/>
                <w:lang w:eastAsia="en-US"/>
              </w:rPr>
            </w:pPr>
            <w:r w:rsidRPr="00C84E4F">
              <w:rPr>
                <w:rFonts w:cs="Calibri"/>
                <w:lang w:eastAsia="en-US"/>
              </w:rPr>
              <w:t>Introduction of predicted PSCell for Mobility Optimization in NR-DC (ZTE Corporation, Qualcomm, Samsung, CATT, CMCC, China Telecom, China Unicom,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C51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CR1521r, TS 38.423 v19.0.0, Rel-19, Cat. F</w:t>
            </w:r>
          </w:p>
          <w:p w14:paraId="25131CDE" w14:textId="5B9D1C7C" w:rsidR="004B5FFE" w:rsidRDefault="004B5FFE" w:rsidP="00D93AD2">
            <w:pPr>
              <w:widowControl w:val="0"/>
              <w:spacing w:line="276" w:lineRule="auto"/>
              <w:ind w:left="144" w:hanging="144"/>
              <w:rPr>
                <w:rFonts w:cs="Calibri"/>
                <w:lang w:eastAsia="en-US"/>
              </w:rPr>
            </w:pPr>
            <w:r>
              <w:rPr>
                <w:rFonts w:cs="Calibri"/>
                <w:lang w:eastAsia="en-US"/>
              </w:rPr>
              <w:t xml:space="preserve">Nok: Don’t believe </w:t>
            </w:r>
            <w:r w:rsidRPr="004B5FFE">
              <w:rPr>
                <w:rFonts w:cs="Calibri"/>
                <w:lang w:eastAsia="en-US"/>
              </w:rPr>
              <w:t>Predicted PSCell ID</w:t>
            </w:r>
            <w:r>
              <w:rPr>
                <w:rFonts w:cs="Calibri"/>
                <w:lang w:eastAsia="en-US"/>
              </w:rPr>
              <w:t xml:space="preserve"> can be predicted by the MN</w:t>
            </w:r>
          </w:p>
          <w:p w14:paraId="73B4DCF0" w14:textId="77777777" w:rsidR="004B5FFE" w:rsidRDefault="004B5FFE" w:rsidP="00D93AD2">
            <w:pPr>
              <w:widowControl w:val="0"/>
              <w:spacing w:line="276" w:lineRule="auto"/>
              <w:ind w:left="144" w:hanging="144"/>
              <w:rPr>
                <w:rFonts w:cs="Calibri"/>
                <w:lang w:eastAsia="en-US"/>
              </w:rPr>
            </w:pPr>
            <w:r>
              <w:rPr>
                <w:rFonts w:cs="Calibri"/>
                <w:lang w:eastAsia="en-US"/>
              </w:rPr>
              <w:lastRenderedPageBreak/>
              <w:t>HW: Same view as Nokia</w:t>
            </w:r>
          </w:p>
          <w:p w14:paraId="2767BB7D" w14:textId="77777777" w:rsidR="004B5FFE" w:rsidRDefault="004B5FFE" w:rsidP="00D93AD2">
            <w:pPr>
              <w:widowControl w:val="0"/>
              <w:spacing w:line="276" w:lineRule="auto"/>
              <w:ind w:left="144" w:hanging="144"/>
              <w:rPr>
                <w:rFonts w:cs="Calibri"/>
                <w:lang w:eastAsia="en-US"/>
              </w:rPr>
            </w:pPr>
            <w:r>
              <w:rPr>
                <w:rFonts w:cs="Calibri"/>
                <w:lang w:eastAsia="en-US"/>
              </w:rPr>
              <w:t>E///: Already discussed without consensus during WI</w:t>
            </w:r>
          </w:p>
          <w:p w14:paraId="127004B3" w14:textId="2FFA4FBD" w:rsidR="004B5FFE" w:rsidRPr="00D93AD2" w:rsidRDefault="004B5FFE" w:rsidP="00D93AD2">
            <w:pPr>
              <w:widowControl w:val="0"/>
              <w:spacing w:line="276" w:lineRule="auto"/>
              <w:ind w:left="144" w:hanging="144"/>
              <w:rPr>
                <w:rFonts w:cs="Calibri"/>
                <w:lang w:eastAsia="en-US"/>
              </w:rPr>
            </w:pPr>
            <w:r>
              <w:rPr>
                <w:rFonts w:cs="Calibri"/>
                <w:lang w:eastAsia="en-US"/>
              </w:rPr>
              <w:t>Noted</w:t>
            </w:r>
          </w:p>
        </w:tc>
      </w:tr>
      <w:tr w:rsidR="00502F22" w:rsidRPr="006706AE" w14:paraId="26328F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A9879" w14:textId="77777777" w:rsidR="00502F22" w:rsidRPr="00C67F5D" w:rsidRDefault="00502F22" w:rsidP="005F58AD">
            <w:pPr>
              <w:widowControl w:val="0"/>
              <w:spacing w:line="276" w:lineRule="auto"/>
              <w:ind w:left="144" w:hanging="144"/>
              <w:rPr>
                <w:rFonts w:cs="Calibri"/>
                <w:lang w:eastAsia="en-US"/>
              </w:rPr>
            </w:pPr>
            <w:hyperlink r:id="rId141" w:history="1">
              <w:r w:rsidRPr="00C67F5D">
                <w:rPr>
                  <w:rFonts w:cs="Calibri"/>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85117"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Abnormal conditions for gNB-CU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37440" w14:textId="77777777" w:rsidR="00502F22" w:rsidRDefault="00502F22" w:rsidP="005F58AD">
            <w:pPr>
              <w:widowControl w:val="0"/>
              <w:spacing w:line="276" w:lineRule="auto"/>
              <w:ind w:left="144" w:hanging="144"/>
              <w:rPr>
                <w:rFonts w:cs="Calibri"/>
                <w:lang w:eastAsia="en-US"/>
              </w:rPr>
            </w:pPr>
            <w:r w:rsidRPr="00D93AD2">
              <w:rPr>
                <w:rFonts w:cs="Calibri"/>
                <w:lang w:eastAsia="en-US"/>
              </w:rPr>
              <w:t>discussion</w:t>
            </w:r>
          </w:p>
          <w:p w14:paraId="0BCBD838" w14:textId="41D1A533" w:rsidR="00C67F5D" w:rsidRPr="00D93AD2" w:rsidRDefault="00C67F5D" w:rsidP="005F58AD">
            <w:pPr>
              <w:widowControl w:val="0"/>
              <w:spacing w:line="276" w:lineRule="auto"/>
              <w:ind w:left="144" w:hanging="144"/>
              <w:rPr>
                <w:rFonts w:cs="Calibri"/>
                <w:lang w:eastAsia="en-US"/>
              </w:rPr>
            </w:pPr>
            <w:r>
              <w:rPr>
                <w:rFonts w:cs="Calibri"/>
                <w:lang w:eastAsia="en-US"/>
              </w:rPr>
              <w:t>Noted</w:t>
            </w:r>
          </w:p>
        </w:tc>
      </w:tr>
      <w:tr w:rsidR="00502F22" w:rsidRPr="006706AE" w14:paraId="12F70AE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B2FDBC" w14:textId="77777777" w:rsidR="00502F22" w:rsidRPr="00C67F5D" w:rsidRDefault="00502F22" w:rsidP="005F58AD">
            <w:pPr>
              <w:widowControl w:val="0"/>
              <w:spacing w:line="276" w:lineRule="auto"/>
              <w:ind w:left="144" w:hanging="144"/>
              <w:rPr>
                <w:rFonts w:cs="Calibri"/>
                <w:lang w:eastAsia="en-US"/>
              </w:rPr>
            </w:pPr>
            <w:hyperlink r:id="rId142" w:history="1">
              <w:r w:rsidRPr="00C67F5D">
                <w:rPr>
                  <w:rFonts w:cs="Calibri"/>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D0769"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Abnormal conditions for gNB-CU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2398F"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CR1610r, TS 38.473 v19.0.0, Rel-19, Cat. F</w:t>
            </w:r>
          </w:p>
        </w:tc>
      </w:tr>
      <w:tr w:rsidR="007F4B33" w:rsidRPr="006706AE" w14:paraId="3DA05A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6681B" w14:textId="77777777" w:rsidR="007F4B33" w:rsidRPr="00D93AD2" w:rsidRDefault="007F4B33" w:rsidP="005F58AD">
            <w:pPr>
              <w:widowControl w:val="0"/>
              <w:spacing w:line="276" w:lineRule="auto"/>
              <w:ind w:left="144" w:hanging="144"/>
              <w:rPr>
                <w:rFonts w:cs="Calibri"/>
                <w:highlight w:val="yellow"/>
                <w:lang w:eastAsia="en-US"/>
              </w:rPr>
            </w:pPr>
            <w:hyperlink r:id="rId143" w:history="1">
              <w:r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14B823" w14:textId="77777777" w:rsidR="007F4B33" w:rsidRPr="00C84E4F" w:rsidRDefault="007F4B33" w:rsidP="005F58AD">
            <w:pPr>
              <w:widowControl w:val="0"/>
              <w:spacing w:line="276" w:lineRule="auto"/>
              <w:ind w:left="144" w:hanging="144"/>
              <w:rPr>
                <w:rFonts w:cs="Calibri"/>
                <w:lang w:eastAsia="en-US"/>
              </w:rPr>
            </w:pPr>
            <w:r w:rsidRPr="00C84E4F">
              <w:rPr>
                <w:rFonts w:cs="Calibri"/>
                <w:lang w:eastAsia="en-US"/>
              </w:rPr>
              <w:t>Corrections of AI/ML-based CCO (Nokia, Ofinno,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8F8E0" w14:textId="77777777" w:rsidR="007F4B33" w:rsidRPr="00D93AD2" w:rsidRDefault="007F4B33" w:rsidP="005F58AD">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6706AE" w14:paraId="1CAD7B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4A705" w14:textId="273EE581" w:rsidR="00D93AD2" w:rsidRPr="00EA4783" w:rsidRDefault="00D93AD2" w:rsidP="00D93AD2">
            <w:pPr>
              <w:widowControl w:val="0"/>
              <w:spacing w:line="276" w:lineRule="auto"/>
              <w:ind w:left="144" w:hanging="144"/>
              <w:rPr>
                <w:rFonts w:cs="Calibri"/>
                <w:lang w:eastAsia="en-US"/>
              </w:rPr>
            </w:pPr>
            <w:hyperlink r:id="rId144" w:history="1">
              <w:r w:rsidRPr="00EA4783">
                <w:rPr>
                  <w:rFonts w:cs="Calibri"/>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7833F2" w14:textId="32F74F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XnAP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6DBB0B" w14:textId="54BDE9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CR1541r, TS 38.423 v19.0.0, Rel-19, Cat. F</w:t>
            </w:r>
          </w:p>
        </w:tc>
      </w:tr>
      <w:tr w:rsidR="00D93AD2" w:rsidRPr="006706AE" w14:paraId="3671E0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6027F" w14:textId="7DDA959F" w:rsidR="00D93AD2" w:rsidRPr="00D93AD2" w:rsidRDefault="00D93AD2" w:rsidP="00D93AD2">
            <w:pPr>
              <w:widowControl w:val="0"/>
              <w:spacing w:line="276" w:lineRule="auto"/>
              <w:ind w:left="144" w:hanging="144"/>
              <w:rPr>
                <w:rFonts w:cs="Calibri"/>
                <w:highlight w:val="yellow"/>
                <w:lang w:eastAsia="en-US"/>
              </w:rPr>
            </w:pPr>
            <w:hyperlink r:id="rId145" w:history="1">
              <w:r w:rsidRPr="00D93AD2">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AA544" w14:textId="45AADD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30774" w14:textId="46FB02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CR1601r, TS 38.473 v19.0.0, Rel-19, Cat. F</w:t>
            </w:r>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275737" w:rsidR="00D93AD2" w:rsidRPr="006A20FA" w:rsidRDefault="00D93AD2" w:rsidP="00D93AD2">
            <w:pPr>
              <w:widowControl w:val="0"/>
              <w:spacing w:line="276" w:lineRule="auto"/>
              <w:ind w:left="144" w:hanging="144"/>
              <w:rPr>
                <w:rFonts w:cs="Calibri"/>
                <w:lang w:eastAsia="en-US"/>
              </w:rPr>
            </w:pPr>
            <w:hyperlink r:id="rId146" w:history="1">
              <w:r w:rsidRPr="006A20FA">
                <w:rPr>
                  <w:rFonts w:cs="Calibri"/>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0544BED" w:rsidR="00D93AD2" w:rsidRPr="00EA4783" w:rsidRDefault="00D93AD2" w:rsidP="00D93AD2">
            <w:pPr>
              <w:widowControl w:val="0"/>
              <w:spacing w:line="276" w:lineRule="auto"/>
              <w:ind w:left="144" w:hanging="144"/>
              <w:rPr>
                <w:rFonts w:cs="Calibri"/>
                <w:lang w:eastAsia="en-US"/>
              </w:rPr>
            </w:pPr>
            <w:hyperlink r:id="rId147" w:history="1">
              <w:r w:rsidRPr="00EA4783">
                <w:rPr>
                  <w:rFonts w:cs="Calibri"/>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6706AE" w14:paraId="48EF01D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07FD0" w14:textId="69EE0BD9" w:rsidR="00D93AD2" w:rsidRPr="00D93AD2" w:rsidRDefault="00D93AD2" w:rsidP="00D93AD2">
            <w:pPr>
              <w:widowControl w:val="0"/>
              <w:spacing w:line="276" w:lineRule="auto"/>
              <w:ind w:left="144" w:hanging="144"/>
              <w:rPr>
                <w:rFonts w:cs="Calibri"/>
                <w:highlight w:val="yellow"/>
                <w:lang w:eastAsia="en-US"/>
              </w:rPr>
            </w:pPr>
            <w:hyperlink r:id="rId148" w:history="1">
              <w:r w:rsidRPr="00D93AD2">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E41751" w14:textId="6C497E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F6693" w14:textId="5A91E7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CR0179r, TS 37.483 v19.0.0, Rel-19, Cat. F</w:t>
            </w:r>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282D3FB4" w:rsidR="00D93AD2" w:rsidRPr="00D93AD2" w:rsidRDefault="00D93AD2" w:rsidP="00D93AD2">
            <w:pPr>
              <w:widowControl w:val="0"/>
              <w:spacing w:line="276" w:lineRule="auto"/>
              <w:ind w:left="144" w:hanging="144"/>
              <w:rPr>
                <w:rFonts w:cs="Calibri"/>
                <w:highlight w:val="yellow"/>
                <w:lang w:eastAsia="en-US"/>
              </w:rPr>
            </w:pPr>
            <w:hyperlink r:id="rId149" w:history="1">
              <w:r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gNB-DU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4E431239" w:rsidR="00D93AD2" w:rsidRPr="00D93AD2" w:rsidRDefault="00D93AD2" w:rsidP="00D93AD2">
            <w:pPr>
              <w:widowControl w:val="0"/>
              <w:spacing w:line="276" w:lineRule="auto"/>
              <w:ind w:left="144" w:hanging="144"/>
              <w:rPr>
                <w:rFonts w:cs="Calibri"/>
                <w:highlight w:val="yellow"/>
                <w:lang w:eastAsia="en-US"/>
              </w:rPr>
            </w:pPr>
            <w:hyperlink r:id="rId150" w:history="1">
              <w:r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gNB-DU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10163FFC" w:rsidR="00D93AD2" w:rsidRPr="00D93AD2" w:rsidRDefault="00D93AD2" w:rsidP="00D93AD2">
            <w:pPr>
              <w:widowControl w:val="0"/>
              <w:spacing w:line="276" w:lineRule="auto"/>
              <w:ind w:left="144" w:hanging="144"/>
              <w:rPr>
                <w:rFonts w:cs="Calibri"/>
                <w:highlight w:val="yellow"/>
                <w:lang w:eastAsia="en-US"/>
              </w:rPr>
            </w:pPr>
            <w:hyperlink r:id="rId151" w:history="1">
              <w:r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Stage 2 corrections for AI/ML based CCO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1A024170" w:rsidR="00D93AD2" w:rsidRPr="00D93AD2" w:rsidRDefault="00D93AD2" w:rsidP="00D93AD2">
            <w:pPr>
              <w:widowControl w:val="0"/>
              <w:spacing w:line="276" w:lineRule="auto"/>
              <w:ind w:left="144" w:hanging="144"/>
              <w:rPr>
                <w:rFonts w:cs="Calibri"/>
                <w:highlight w:val="yellow"/>
                <w:lang w:eastAsia="en-US"/>
              </w:rPr>
            </w:pPr>
            <w:hyperlink r:id="rId152" w:history="1">
              <w:r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Stage 2 corrections for AI/ML based CCO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2B5F11B7" w:rsidR="00D93AD2" w:rsidRPr="00D93AD2" w:rsidRDefault="00D93AD2" w:rsidP="00D93AD2">
            <w:pPr>
              <w:widowControl w:val="0"/>
              <w:spacing w:line="276" w:lineRule="auto"/>
              <w:ind w:left="144" w:hanging="144"/>
              <w:rPr>
                <w:rFonts w:cs="Calibri"/>
                <w:highlight w:val="yellow"/>
                <w:lang w:eastAsia="en-US"/>
              </w:rPr>
            </w:pPr>
            <w:hyperlink r:id="rId153" w:history="1">
              <w:r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Performance Delay Monitoring IEs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513A724B" w:rsidR="00D93AD2" w:rsidRPr="00D93AD2" w:rsidRDefault="00D93AD2" w:rsidP="00D93AD2">
            <w:pPr>
              <w:widowControl w:val="0"/>
              <w:spacing w:line="276" w:lineRule="auto"/>
              <w:ind w:left="144" w:hanging="144"/>
              <w:rPr>
                <w:rFonts w:cs="Calibri"/>
                <w:highlight w:val="yellow"/>
                <w:lang w:eastAsia="en-US"/>
              </w:rPr>
            </w:pPr>
            <w:hyperlink r:id="rId154" w:history="1">
              <w:r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Semantic description of Performance Delay Monitoring IEs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28494006" w:rsidR="00D93AD2" w:rsidRPr="00EA4783" w:rsidRDefault="00D93AD2" w:rsidP="00D93AD2">
            <w:pPr>
              <w:widowControl w:val="0"/>
              <w:spacing w:line="276" w:lineRule="auto"/>
              <w:ind w:left="144" w:hanging="144"/>
              <w:rPr>
                <w:rFonts w:cs="Calibri"/>
                <w:lang w:eastAsia="en-US"/>
              </w:rPr>
            </w:pPr>
            <w:hyperlink r:id="rId155" w:history="1">
              <w:r w:rsidRPr="00EA4783">
                <w:rPr>
                  <w:rFonts w:cs="Calibri"/>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580C45E" w:rsidR="00D93AD2" w:rsidRPr="00D93AD2" w:rsidRDefault="00D93AD2" w:rsidP="00D93AD2">
            <w:pPr>
              <w:widowControl w:val="0"/>
              <w:spacing w:line="276" w:lineRule="auto"/>
              <w:ind w:left="144" w:hanging="144"/>
              <w:rPr>
                <w:rFonts w:cs="Calibri"/>
                <w:highlight w:val="yellow"/>
                <w:lang w:eastAsia="en-US"/>
              </w:rPr>
            </w:pPr>
            <w:hyperlink r:id="rId156" w:history="1">
              <w:r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14849A55" w:rsidR="00D93AD2" w:rsidRPr="00EA4783" w:rsidRDefault="00D93AD2" w:rsidP="00D93AD2">
            <w:pPr>
              <w:widowControl w:val="0"/>
              <w:spacing w:line="276" w:lineRule="auto"/>
              <w:ind w:left="144" w:hanging="144"/>
              <w:rPr>
                <w:rFonts w:cs="Calibri"/>
                <w:lang w:eastAsia="en-US"/>
              </w:rPr>
            </w:pPr>
            <w:hyperlink r:id="rId157" w:history="1">
              <w:r w:rsidRPr="00EA4783">
                <w:rPr>
                  <w:rFonts w:cs="Calibri"/>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7F4B33" w:rsidRDefault="00D93AD2" w:rsidP="00D93AD2">
            <w:pPr>
              <w:widowControl w:val="0"/>
              <w:spacing w:line="276" w:lineRule="auto"/>
              <w:ind w:left="144" w:hanging="144"/>
              <w:rPr>
                <w:rFonts w:cs="Calibri"/>
                <w:lang w:eastAsia="en-US"/>
              </w:rPr>
            </w:pPr>
            <w:r w:rsidRPr="007F4B33">
              <w:rPr>
                <w:rFonts w:cs="Calibri"/>
                <w:lang w:eastAsia="en-US"/>
              </w:rPr>
              <w:t>(CR to TS 38.423, TS 37.483, TS 38.300, TS 38.401) 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40681E64" w:rsidR="00D93AD2" w:rsidRPr="00D93AD2" w:rsidRDefault="00D93AD2" w:rsidP="00D93AD2">
            <w:pPr>
              <w:widowControl w:val="0"/>
              <w:spacing w:line="276" w:lineRule="auto"/>
              <w:ind w:left="144" w:hanging="144"/>
              <w:rPr>
                <w:rFonts w:cs="Calibri"/>
                <w:highlight w:val="yellow"/>
                <w:lang w:eastAsia="en-US"/>
              </w:rPr>
            </w:pPr>
            <w:hyperlink r:id="rId158" w:history="1">
              <w:r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EA478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23F7293D" w:rsidR="00D93AD2" w:rsidRPr="00D93AD2" w:rsidRDefault="00D93AD2" w:rsidP="00D93AD2">
            <w:pPr>
              <w:widowControl w:val="0"/>
              <w:spacing w:line="276" w:lineRule="auto"/>
              <w:ind w:left="144" w:hanging="144"/>
              <w:rPr>
                <w:rFonts w:cs="Calibri"/>
                <w:highlight w:val="yellow"/>
                <w:lang w:eastAsia="en-US"/>
              </w:rPr>
            </w:pPr>
            <w:hyperlink r:id="rId159" w:history="1">
              <w:r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4B5FFE" w:rsidRPr="006706AE" w14:paraId="6C4ED915" w14:textId="77777777" w:rsidTr="00EA478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C9C534D" w14:textId="77777777" w:rsidR="004B5FFE" w:rsidRDefault="00EA4783" w:rsidP="00D93AD2">
            <w:pPr>
              <w:widowControl w:val="0"/>
              <w:spacing w:line="276" w:lineRule="auto"/>
              <w:ind w:left="144" w:hanging="144"/>
              <w:rPr>
                <w:rFonts w:cs="Calibri"/>
                <w:lang w:eastAsia="en-US"/>
              </w:rPr>
            </w:pPr>
            <w:r>
              <w:rPr>
                <w:rFonts w:cs="Calibri"/>
                <w:lang w:eastAsia="en-US"/>
              </w:rPr>
              <w:t xml:space="preserve"> </w:t>
            </w:r>
          </w:p>
          <w:p w14:paraId="5E82DFF9" w14:textId="151CD296"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CB: # 7_R19AIMLRAN</w:t>
            </w:r>
          </w:p>
          <w:p w14:paraId="57671893" w14:textId="2C8578A1"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XnAP misc corrections: check 6828; merge agreeable corrections (if any) from 6866, 6986, 7078</w:t>
            </w:r>
          </w:p>
          <w:p w14:paraId="76056BDD" w14:textId="65B959DB"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ml:space="preserve">- F1AP </w:t>
            </w:r>
            <w:r w:rsidR="00C67F5D">
              <w:rPr>
                <w:rFonts w:cs="Calibri"/>
                <w:b/>
                <w:color w:val="FF00FF"/>
                <w:lang w:eastAsia="en-US"/>
              </w:rPr>
              <w:t>misc corrections: check 6829; merge agreeable corrections (if any) from 6926, 6930, 6987, 7097</w:t>
            </w:r>
          </w:p>
          <w:p w14:paraId="3185E407" w14:textId="3F76A398"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t>- E1AP misc corrections: check 6867, merge agreeable corrections (if any) from 7078</w:t>
            </w:r>
          </w:p>
          <w:p w14:paraId="64A967C2" w14:textId="4EF9888F" w:rsidR="006A20FA" w:rsidRDefault="006A20FA" w:rsidP="00C67F5D">
            <w:pPr>
              <w:widowControl w:val="0"/>
              <w:spacing w:line="276" w:lineRule="auto"/>
              <w:ind w:left="144" w:hanging="144"/>
              <w:rPr>
                <w:rFonts w:cs="Calibri"/>
                <w:b/>
                <w:color w:val="FF00FF"/>
                <w:lang w:eastAsia="en-US"/>
              </w:rPr>
            </w:pPr>
            <w:r>
              <w:rPr>
                <w:rFonts w:cs="Calibri"/>
                <w:b/>
                <w:color w:val="FF00FF"/>
                <w:lang w:eastAsia="en-US"/>
              </w:rPr>
              <w:t>- F1-U check 6840 if time allows</w:t>
            </w:r>
          </w:p>
          <w:p w14:paraId="47B710E1" w14:textId="18CD44A6"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lastRenderedPageBreak/>
              <w:t>- How to handle error cases, e.g., by abnormal conditions?</w:t>
            </w:r>
          </w:p>
          <w:p w14:paraId="0253C9CE" w14:textId="2073CB06" w:rsidR="00EA4783" w:rsidRDefault="00EA4783" w:rsidP="00D93AD2">
            <w:pPr>
              <w:widowControl w:val="0"/>
              <w:spacing w:line="276" w:lineRule="auto"/>
              <w:ind w:left="144" w:hanging="144"/>
              <w:rPr>
                <w:rFonts w:cs="Calibri"/>
                <w:color w:val="000000"/>
                <w:lang w:eastAsia="en-US"/>
              </w:rPr>
            </w:pPr>
            <w:r>
              <w:rPr>
                <w:rFonts w:cs="Calibri"/>
                <w:color w:val="000000"/>
                <w:lang w:eastAsia="en-US"/>
              </w:rPr>
              <w:t>(</w:t>
            </w:r>
            <w:r w:rsidR="006A20FA">
              <w:rPr>
                <w:rFonts w:cs="Calibri"/>
                <w:color w:val="000000"/>
                <w:lang w:eastAsia="en-US"/>
              </w:rPr>
              <w:t>ZTE - moderator</w:t>
            </w:r>
            <w:r>
              <w:rPr>
                <w:rFonts w:cs="Calibri"/>
                <w:color w:val="000000"/>
                <w:lang w:eastAsia="en-US"/>
              </w:rPr>
              <w:t>)</w:t>
            </w:r>
          </w:p>
          <w:p w14:paraId="11E07E02" w14:textId="292695A6" w:rsidR="00EA4783" w:rsidRPr="00EA4783" w:rsidRDefault="00EA4783" w:rsidP="00D93AD2">
            <w:pPr>
              <w:widowControl w:val="0"/>
              <w:spacing w:line="276" w:lineRule="auto"/>
              <w:ind w:left="144" w:hanging="144"/>
              <w:rPr>
                <w:rFonts w:cs="Calibri"/>
                <w:color w:val="000000"/>
                <w:lang w:eastAsia="en-US"/>
              </w:rPr>
            </w:pP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lastRenderedPageBreak/>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7777777" w:rsidR="00F4295D" w:rsidRPr="00193EC1" w:rsidRDefault="00F4295D" w:rsidP="00C87DB8">
            <w:pPr>
              <w:widowControl w:val="0"/>
              <w:spacing w:line="276" w:lineRule="auto"/>
              <w:ind w:left="144" w:hanging="144"/>
              <w:rPr>
                <w:rFonts w:cs="Calibri"/>
                <w:lang w:eastAsia="en-US"/>
              </w:rPr>
            </w:pPr>
            <w:hyperlink r:id="rId160" w:history="1">
              <w:r w:rsidRPr="00193EC1">
                <w:rPr>
                  <w:rFonts w:cs="Calibri"/>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Support for Continuous MDT in RAN3 specifications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7777777" w:rsidR="00F4295D" w:rsidRPr="00D93AD2" w:rsidRDefault="00F4295D" w:rsidP="00C87DB8">
            <w:pPr>
              <w:widowControl w:val="0"/>
              <w:spacing w:line="276" w:lineRule="auto"/>
              <w:ind w:left="144" w:hanging="144"/>
              <w:rPr>
                <w:rFonts w:cs="Calibri"/>
                <w:highlight w:val="yellow"/>
                <w:lang w:eastAsia="en-US"/>
              </w:rPr>
            </w:pPr>
            <w:hyperlink r:id="rId161" w:history="1">
              <w:r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draftCR</w:t>
            </w:r>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7777777" w:rsidR="00F4295D" w:rsidRPr="00D93AD2" w:rsidRDefault="00F4295D" w:rsidP="00C87DB8">
            <w:pPr>
              <w:widowControl w:val="0"/>
              <w:spacing w:line="276" w:lineRule="auto"/>
              <w:ind w:left="144" w:hanging="144"/>
              <w:rPr>
                <w:rFonts w:cs="Calibri"/>
                <w:highlight w:val="yellow"/>
                <w:lang w:eastAsia="en-US"/>
              </w:rPr>
            </w:pPr>
            <w:hyperlink r:id="rId162" w:history="1">
              <w:r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711F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77777777" w:rsidR="00F4295D" w:rsidRPr="00D93AD2" w:rsidRDefault="00F4295D" w:rsidP="00C87DB8">
            <w:pPr>
              <w:widowControl w:val="0"/>
              <w:spacing w:line="276" w:lineRule="auto"/>
              <w:ind w:left="144" w:hanging="144"/>
              <w:rPr>
                <w:rFonts w:cs="Calibri"/>
                <w:highlight w:val="yellow"/>
                <w:lang w:eastAsia="en-US"/>
              </w:rPr>
            </w:pPr>
            <w:hyperlink r:id="rId163" w:history="1">
              <w:r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77777777" w:rsidR="00F4295D" w:rsidRPr="00D93AD2" w:rsidRDefault="00F4295D" w:rsidP="00C87DB8">
            <w:pPr>
              <w:widowControl w:val="0"/>
              <w:spacing w:line="276" w:lineRule="auto"/>
              <w:ind w:left="144" w:hanging="144"/>
              <w:rPr>
                <w:rFonts w:cs="Calibri"/>
                <w:highlight w:val="yellow"/>
                <w:lang w:eastAsia="en-US"/>
              </w:rPr>
            </w:pPr>
            <w:hyperlink r:id="rId164" w:history="1">
              <w:r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Reply to R3-256523 on Continuous MDT (Ericsson, Deutsche Telekom, FiberCop, Jio Platforms, InterDigital,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6E51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LS out To: SA5 CC: </w:t>
            </w:r>
          </w:p>
        </w:tc>
      </w:tr>
      <w:tr w:rsidR="003149EF" w:rsidRPr="006706AE" w14:paraId="7073DD0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D921" w14:textId="77777777" w:rsidR="003149EF" w:rsidRPr="00193EC1" w:rsidRDefault="003149EF" w:rsidP="005F58AD">
            <w:pPr>
              <w:widowControl w:val="0"/>
              <w:spacing w:line="276" w:lineRule="auto"/>
              <w:ind w:left="144" w:hanging="144"/>
              <w:rPr>
                <w:rFonts w:cs="Calibri"/>
                <w:lang w:eastAsia="en-US"/>
              </w:rPr>
            </w:pPr>
            <w:hyperlink r:id="rId165" w:history="1">
              <w:r w:rsidRPr="00193EC1">
                <w:rPr>
                  <w:rFonts w:cs="Calibri"/>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BBF2D"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Completion of Continuous management-based MDT in RAN3 (CATT, ZTE, Samsung,China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1E250"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3149EF" w:rsidRPr="006706AE" w14:paraId="5F106565"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3E1DD" w14:textId="77777777" w:rsidR="003149EF" w:rsidRPr="00D93AD2" w:rsidRDefault="003149EF" w:rsidP="005F58AD">
            <w:pPr>
              <w:widowControl w:val="0"/>
              <w:spacing w:line="276" w:lineRule="auto"/>
              <w:ind w:left="144" w:hanging="144"/>
              <w:rPr>
                <w:rFonts w:cs="Calibri"/>
                <w:highlight w:val="yellow"/>
                <w:lang w:eastAsia="en-US"/>
              </w:rPr>
            </w:pPr>
            <w:hyperlink r:id="rId166" w:history="1">
              <w:r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CA04B"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Support for continuous management-based MDT (CATT, ZTE, Samsung,China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0E424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77777777" w:rsidR="00144755" w:rsidRPr="00D93AD2" w:rsidRDefault="00144755" w:rsidP="00C87DB8">
            <w:pPr>
              <w:widowControl w:val="0"/>
              <w:spacing w:line="276" w:lineRule="auto"/>
              <w:ind w:left="144" w:hanging="144"/>
              <w:rPr>
                <w:rFonts w:cs="Calibri"/>
                <w:highlight w:val="yellow"/>
                <w:lang w:eastAsia="en-US"/>
              </w:rPr>
            </w:pPr>
            <w:hyperlink r:id="rId167" w:history="1">
              <w:r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38.300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draftCR</w:t>
            </w:r>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77777777" w:rsidR="00144755" w:rsidRPr="00D93AD2" w:rsidRDefault="00144755" w:rsidP="00C87DB8">
            <w:pPr>
              <w:widowControl w:val="0"/>
              <w:spacing w:line="276" w:lineRule="auto"/>
              <w:ind w:left="144" w:hanging="144"/>
              <w:rPr>
                <w:rFonts w:cs="Calibri"/>
                <w:highlight w:val="yellow"/>
                <w:lang w:eastAsia="en-US"/>
              </w:rPr>
            </w:pPr>
            <w:hyperlink r:id="rId168" w:history="1">
              <w:r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draftCR</w:t>
            </w:r>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77777777" w:rsidR="00144755" w:rsidRPr="00D93AD2" w:rsidRDefault="00144755" w:rsidP="00C87DB8">
            <w:pPr>
              <w:widowControl w:val="0"/>
              <w:spacing w:line="276" w:lineRule="auto"/>
              <w:ind w:left="144" w:hanging="144"/>
              <w:rPr>
                <w:rFonts w:cs="Calibri"/>
                <w:highlight w:val="yellow"/>
                <w:lang w:eastAsia="en-US"/>
              </w:rPr>
            </w:pPr>
            <w:hyperlink r:id="rId169" w:history="1">
              <w:r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77777777" w:rsidR="00F4295D" w:rsidRPr="00BA7020" w:rsidRDefault="00F4295D" w:rsidP="00C87DB8">
            <w:pPr>
              <w:widowControl w:val="0"/>
              <w:spacing w:line="276" w:lineRule="auto"/>
              <w:ind w:left="144" w:hanging="144"/>
              <w:rPr>
                <w:rFonts w:cs="Calibri"/>
                <w:lang w:eastAsia="en-US"/>
              </w:rPr>
            </w:pPr>
            <w:hyperlink r:id="rId170" w:history="1">
              <w:r w:rsidRPr="00BA7020">
                <w:rPr>
                  <w:rFonts w:cs="Calibri"/>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Discussion on the Reply LS from SA5 on Continuous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77777777" w:rsidR="00F4295D" w:rsidRPr="00D93AD2" w:rsidRDefault="00F4295D" w:rsidP="00C87DB8">
            <w:pPr>
              <w:widowControl w:val="0"/>
              <w:spacing w:line="276" w:lineRule="auto"/>
              <w:ind w:left="144" w:hanging="144"/>
              <w:rPr>
                <w:rFonts w:cs="Calibri"/>
                <w:highlight w:val="yellow"/>
                <w:lang w:eastAsia="en-US"/>
              </w:rPr>
            </w:pPr>
            <w:hyperlink r:id="rId171" w:history="1">
              <w:r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Correction on 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draftCR</w:t>
            </w:r>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77777777" w:rsidR="00CE1015" w:rsidRPr="00D93AD2" w:rsidRDefault="00CE1015" w:rsidP="00C87DB8">
            <w:pPr>
              <w:widowControl w:val="0"/>
              <w:spacing w:line="276" w:lineRule="auto"/>
              <w:ind w:left="144" w:hanging="144"/>
              <w:rPr>
                <w:rFonts w:cs="Calibri"/>
                <w:highlight w:val="yellow"/>
                <w:lang w:eastAsia="en-US"/>
              </w:rPr>
            </w:pPr>
            <w:hyperlink r:id="rId172" w:history="1">
              <w:r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draftCR</w:t>
            </w:r>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77777777" w:rsidR="00CE1015" w:rsidRPr="00D93AD2" w:rsidRDefault="00CE1015" w:rsidP="00C87DB8">
            <w:pPr>
              <w:widowControl w:val="0"/>
              <w:spacing w:line="276" w:lineRule="auto"/>
              <w:ind w:left="144" w:hanging="144"/>
              <w:rPr>
                <w:rFonts w:cs="Calibri"/>
                <w:highlight w:val="yellow"/>
                <w:lang w:eastAsia="en-US"/>
              </w:rPr>
            </w:pPr>
            <w:hyperlink r:id="rId173" w:history="1">
              <w:r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3149EF" w:rsidRPr="006706AE" w14:paraId="36B1210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A2069" w14:textId="77777777" w:rsidR="003149EF" w:rsidRPr="00D93AD2" w:rsidRDefault="003149EF" w:rsidP="005F58AD">
            <w:pPr>
              <w:widowControl w:val="0"/>
              <w:spacing w:line="276" w:lineRule="auto"/>
              <w:ind w:left="144" w:hanging="144"/>
              <w:rPr>
                <w:rFonts w:cs="Calibri"/>
                <w:highlight w:val="yellow"/>
                <w:lang w:eastAsia="en-US"/>
              </w:rPr>
            </w:pPr>
            <w:hyperlink r:id="rId174" w:history="1">
              <w:r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3A21E7"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78E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CR1539r, TS 38.423 v19.0.0, Rel-19, Cat. F</w:t>
            </w:r>
          </w:p>
        </w:tc>
      </w:tr>
      <w:tr w:rsidR="003149EF" w:rsidRPr="006706AE" w14:paraId="7B604843" w14:textId="77777777" w:rsidTr="00962B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658C" w14:textId="77777777" w:rsidR="003149EF" w:rsidRPr="00677EB1" w:rsidRDefault="003149EF" w:rsidP="005F58AD">
            <w:pPr>
              <w:widowControl w:val="0"/>
              <w:spacing w:line="276" w:lineRule="auto"/>
              <w:ind w:left="144" w:hanging="144"/>
              <w:rPr>
                <w:rFonts w:cs="Calibri"/>
                <w:lang w:eastAsia="en-US"/>
              </w:rPr>
            </w:pPr>
            <w:hyperlink r:id="rId175" w:history="1">
              <w:r w:rsidRPr="00677EB1">
                <w:rPr>
                  <w:rFonts w:cs="Calibri"/>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26C73"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74148"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193EC1" w:rsidRPr="006706AE" w14:paraId="12A1E859" w14:textId="77777777" w:rsidTr="00962BC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F8C931" w14:textId="77777777" w:rsidR="00307921" w:rsidRDefault="00BA7020" w:rsidP="005F58AD">
            <w:pPr>
              <w:widowControl w:val="0"/>
              <w:spacing w:line="276" w:lineRule="auto"/>
              <w:ind w:left="144" w:hanging="144"/>
              <w:rPr>
                <w:rFonts w:cs="Calibri"/>
                <w:lang w:eastAsia="en-US"/>
              </w:rPr>
            </w:pPr>
            <w:r>
              <w:rPr>
                <w:rFonts w:cs="Calibri"/>
                <w:lang w:eastAsia="en-US"/>
              </w:rPr>
              <w:t>Option 1:</w:t>
            </w:r>
          </w:p>
          <w:p w14:paraId="3D6B46ED" w14:textId="4248913E" w:rsidR="00193EC1" w:rsidRDefault="00193EC1" w:rsidP="005F58AD">
            <w:pPr>
              <w:widowControl w:val="0"/>
              <w:spacing w:line="276" w:lineRule="auto"/>
              <w:ind w:left="144" w:hanging="144"/>
              <w:rPr>
                <w:rFonts w:cs="Calibri"/>
                <w:lang w:eastAsia="en-US"/>
              </w:rPr>
            </w:pPr>
            <w:r>
              <w:rPr>
                <w:rFonts w:cs="Calibri"/>
                <w:lang w:eastAsia="en-US"/>
              </w:rPr>
              <w:t xml:space="preserve">Add the </w:t>
            </w:r>
            <w:r w:rsidRPr="00193EC1">
              <w:rPr>
                <w:rFonts w:cs="Calibri"/>
                <w:lang w:eastAsia="en-US"/>
              </w:rPr>
              <w:t>TR and TRSR assigned by a source gNB to a UE configured for Continuous management-based MDT in the Xn: Handover Request</w:t>
            </w:r>
            <w:r>
              <w:rPr>
                <w:rFonts w:cs="Calibri"/>
                <w:lang w:eastAsia="en-US"/>
              </w:rPr>
              <w:t xml:space="preserve"> and R</w:t>
            </w:r>
            <w:r w:rsidRPr="00193EC1">
              <w:rPr>
                <w:rFonts w:cs="Calibri"/>
                <w:lang w:eastAsia="en-US"/>
              </w:rPr>
              <w:t>etrieve UE Context Response</w:t>
            </w:r>
            <w:r>
              <w:rPr>
                <w:rFonts w:cs="Calibri"/>
                <w:lang w:eastAsia="en-US"/>
              </w:rPr>
              <w:t>.</w:t>
            </w:r>
          </w:p>
          <w:p w14:paraId="56A993C0" w14:textId="77777777" w:rsidR="00193EC1" w:rsidRDefault="00193EC1" w:rsidP="005F58AD">
            <w:pPr>
              <w:widowControl w:val="0"/>
              <w:spacing w:line="276" w:lineRule="auto"/>
              <w:ind w:left="144" w:hanging="144"/>
              <w:rPr>
                <w:rFonts w:cs="Calibri"/>
                <w:lang w:eastAsia="en-US"/>
              </w:rPr>
            </w:pPr>
          </w:p>
          <w:p w14:paraId="6D05031F" w14:textId="0523A0ED" w:rsidR="00BA7020" w:rsidRDefault="00BA7020" w:rsidP="005F58AD">
            <w:pPr>
              <w:widowControl w:val="0"/>
              <w:spacing w:line="276" w:lineRule="auto"/>
              <w:ind w:left="144" w:hanging="144"/>
              <w:rPr>
                <w:rFonts w:cs="Calibri"/>
                <w:lang w:eastAsia="en-US"/>
              </w:rPr>
            </w:pPr>
            <w:r>
              <w:rPr>
                <w:rFonts w:cs="Calibri"/>
                <w:lang w:eastAsia="en-US"/>
              </w:rPr>
              <w:lastRenderedPageBreak/>
              <w:t xml:space="preserve">Option 2: </w:t>
            </w:r>
          </w:p>
          <w:p w14:paraId="119E861F" w14:textId="3548CD8C" w:rsidR="00BA7020" w:rsidRPr="00BA7020" w:rsidRDefault="00BA7020" w:rsidP="00BA7020">
            <w:pPr>
              <w:widowControl w:val="0"/>
              <w:spacing w:line="276" w:lineRule="auto"/>
              <w:ind w:left="144" w:hanging="144"/>
              <w:rPr>
                <w:rFonts w:cs="Calibri"/>
                <w:lang w:eastAsia="en-US"/>
              </w:rPr>
            </w:pPr>
            <w:r>
              <w:rPr>
                <w:rFonts w:cs="Calibri"/>
                <w:lang w:eastAsia="en-US"/>
              </w:rPr>
              <w:t>R</w:t>
            </w:r>
            <w:r w:rsidRPr="00BA7020">
              <w:rPr>
                <w:rFonts w:cs="Calibri"/>
                <w:lang w:eastAsia="en-US"/>
              </w:rPr>
              <w:t xml:space="preserve">e-use the existing NG-RAN Trace ID IE included in the Trace Activation IE of the HANDOVER REQUEST message to allow the target gNB to identify that the handed over UE was previously selected by the source gNB for a C-MDT session. </w:t>
            </w:r>
          </w:p>
          <w:p w14:paraId="0517B9B5" w14:textId="05930CC6" w:rsidR="00193EC1" w:rsidRDefault="00BA7020" w:rsidP="00BA7020">
            <w:pPr>
              <w:widowControl w:val="0"/>
              <w:spacing w:line="276" w:lineRule="auto"/>
              <w:ind w:left="144" w:hanging="144"/>
              <w:rPr>
                <w:rFonts w:cs="Calibri"/>
                <w:lang w:eastAsia="en-US"/>
              </w:rPr>
            </w:pPr>
            <w:r>
              <w:rPr>
                <w:rFonts w:cs="Calibri"/>
                <w:lang w:eastAsia="en-US"/>
              </w:rPr>
              <w:t>Add</w:t>
            </w:r>
            <w:r w:rsidRPr="00BA7020">
              <w:rPr>
                <w:rFonts w:cs="Calibri"/>
                <w:lang w:eastAsia="en-US"/>
              </w:rPr>
              <w:t xml:space="preserve"> a new codepoint “Immediate MDT and Logged MDT” needs to be introduced in the MDT Activation IE included in the Trace Activation IE of the HANDOVER REQUEST message to allow the target gNB to re-configure the UE with both Immediate and Logged MDT.</w:t>
            </w:r>
          </w:p>
          <w:p w14:paraId="4EB7F086" w14:textId="77777777" w:rsidR="00193EC1" w:rsidRDefault="00193EC1" w:rsidP="005F58AD">
            <w:pPr>
              <w:widowControl w:val="0"/>
              <w:spacing w:line="276" w:lineRule="auto"/>
              <w:ind w:left="144" w:hanging="144"/>
              <w:rPr>
                <w:rFonts w:cs="Calibri"/>
                <w:lang w:eastAsia="en-US"/>
              </w:rPr>
            </w:pPr>
          </w:p>
          <w:p w14:paraId="13AE163D" w14:textId="1EF17386" w:rsidR="00677EB1" w:rsidRPr="00677EB1" w:rsidRDefault="00677EB1" w:rsidP="00677EB1">
            <w:pPr>
              <w:widowControl w:val="0"/>
              <w:spacing w:line="276" w:lineRule="auto"/>
              <w:ind w:left="144" w:hanging="144"/>
              <w:rPr>
                <w:rFonts w:cs="Calibri"/>
                <w:lang w:eastAsia="en-US"/>
              </w:rPr>
            </w:pPr>
            <w:r>
              <w:rPr>
                <w:rFonts w:cs="Calibri"/>
                <w:lang w:eastAsia="en-US"/>
              </w:rPr>
              <w:t>O</w:t>
            </w:r>
            <w:r w:rsidRPr="00677EB1">
              <w:rPr>
                <w:rFonts w:cs="Calibri"/>
                <w:lang w:eastAsia="en-US"/>
              </w:rPr>
              <w:t>nly the TR is an indication to the RAN for continuous MDT and not the TRSR Prefix Configuration parameter</w:t>
            </w:r>
            <w:r>
              <w:rPr>
                <w:rFonts w:cs="Calibri"/>
                <w:lang w:eastAsia="en-US"/>
              </w:rPr>
              <w:t>?</w:t>
            </w:r>
          </w:p>
          <w:p w14:paraId="1F96F57D" w14:textId="766012BE" w:rsidR="00677EB1" w:rsidRDefault="00677EB1" w:rsidP="00677EB1">
            <w:pPr>
              <w:widowControl w:val="0"/>
              <w:spacing w:line="276" w:lineRule="auto"/>
              <w:ind w:left="144" w:hanging="144"/>
              <w:rPr>
                <w:rFonts w:cs="Calibri"/>
                <w:lang w:eastAsia="en-US"/>
              </w:rPr>
            </w:pPr>
            <w:r>
              <w:rPr>
                <w:rFonts w:cs="Calibri"/>
                <w:lang w:eastAsia="en-US"/>
              </w:rPr>
              <w:t>A</w:t>
            </w:r>
            <w:r w:rsidRPr="00677EB1">
              <w:rPr>
                <w:rFonts w:cs="Calibri"/>
                <w:lang w:eastAsia="en-US"/>
              </w:rPr>
              <w:t>rea over which Continuous Management based MDT is configured</w:t>
            </w:r>
            <w:r>
              <w:rPr>
                <w:rFonts w:cs="Calibri"/>
                <w:lang w:eastAsia="en-US"/>
              </w:rPr>
              <w:t>?</w:t>
            </w:r>
          </w:p>
          <w:p w14:paraId="6C4DAB67" w14:textId="2643FC5E" w:rsidR="00677EB1" w:rsidRDefault="00677EB1" w:rsidP="00677EB1">
            <w:pPr>
              <w:widowControl w:val="0"/>
              <w:spacing w:line="276" w:lineRule="auto"/>
              <w:ind w:left="144" w:hanging="144"/>
              <w:rPr>
                <w:rFonts w:cs="Calibri"/>
                <w:lang w:eastAsia="en-US"/>
              </w:rPr>
            </w:pPr>
            <w:r>
              <w:rPr>
                <w:rFonts w:cs="Calibri"/>
                <w:lang w:eastAsia="en-US"/>
              </w:rPr>
              <w:t>Security aspects?</w:t>
            </w:r>
          </w:p>
          <w:p w14:paraId="389BC564" w14:textId="0439C838" w:rsidR="00962BC3" w:rsidRDefault="00962BC3" w:rsidP="00962BC3">
            <w:pPr>
              <w:widowControl w:val="0"/>
              <w:spacing w:line="276" w:lineRule="auto"/>
              <w:rPr>
                <w:rFonts w:cs="Calibri"/>
                <w:lang w:eastAsia="en-US"/>
              </w:rPr>
            </w:pPr>
          </w:p>
          <w:p w14:paraId="44EC90F8" w14:textId="1C7E68CB" w:rsidR="00962BC3" w:rsidRDefault="00962BC3" w:rsidP="00962BC3">
            <w:pPr>
              <w:widowControl w:val="0"/>
              <w:spacing w:line="276" w:lineRule="auto"/>
              <w:rPr>
                <w:rFonts w:cs="Calibri"/>
                <w:lang w:eastAsia="en-US"/>
              </w:rPr>
            </w:pPr>
            <w:r>
              <w:rPr>
                <w:rFonts w:cs="Calibri"/>
                <w:lang w:eastAsia="en-US"/>
              </w:rPr>
              <w:t>E///: this is management-based MDT, and SA5 has discussed security for this</w:t>
            </w:r>
          </w:p>
          <w:p w14:paraId="03DB2F2B" w14:textId="4527DA55" w:rsidR="00962BC3" w:rsidRDefault="00962BC3" w:rsidP="00962BC3">
            <w:pPr>
              <w:widowControl w:val="0"/>
              <w:spacing w:line="276" w:lineRule="auto"/>
              <w:rPr>
                <w:rFonts w:cs="Calibri"/>
                <w:lang w:eastAsia="en-US"/>
              </w:rPr>
            </w:pPr>
            <w:r>
              <w:rPr>
                <w:rFonts w:cs="Calibri"/>
                <w:lang w:eastAsia="en-US"/>
              </w:rPr>
              <w:t>HW: SA5 has already discussed the security</w:t>
            </w:r>
          </w:p>
          <w:p w14:paraId="77FB3F41" w14:textId="4AF5EE64" w:rsidR="00962BC3" w:rsidRDefault="00962BC3" w:rsidP="00962BC3">
            <w:pPr>
              <w:widowControl w:val="0"/>
              <w:spacing w:line="276" w:lineRule="auto"/>
              <w:rPr>
                <w:rFonts w:cs="Calibri"/>
                <w:lang w:eastAsia="en-US"/>
              </w:rPr>
            </w:pPr>
            <w:r>
              <w:rPr>
                <w:rFonts w:cs="Calibri"/>
                <w:lang w:eastAsia="en-US"/>
              </w:rPr>
              <w:t>ZTE, NEC, CATT: Same view as E/// and HW</w:t>
            </w:r>
          </w:p>
          <w:p w14:paraId="5B7A2FD1" w14:textId="2A8B8946" w:rsidR="00962BC3" w:rsidRDefault="00962BC3" w:rsidP="00962BC3">
            <w:pPr>
              <w:widowControl w:val="0"/>
              <w:spacing w:line="276" w:lineRule="auto"/>
              <w:rPr>
                <w:rFonts w:cs="Calibri"/>
                <w:lang w:eastAsia="en-US"/>
              </w:rPr>
            </w:pPr>
            <w:r>
              <w:rPr>
                <w:rFonts w:cs="Calibri"/>
                <w:lang w:eastAsia="en-US"/>
              </w:rPr>
              <w:t>Nok: Fine that SA5 discussed but they are not responsible for security</w:t>
            </w:r>
          </w:p>
          <w:p w14:paraId="405ED044" w14:textId="77777777" w:rsidR="00962BC3" w:rsidRDefault="00962BC3" w:rsidP="00962BC3">
            <w:pPr>
              <w:widowControl w:val="0"/>
              <w:spacing w:line="276" w:lineRule="auto"/>
              <w:rPr>
                <w:rFonts w:cs="Calibri"/>
                <w:lang w:eastAsia="en-US"/>
              </w:rPr>
            </w:pPr>
          </w:p>
          <w:p w14:paraId="355465FF" w14:textId="5BF0228D" w:rsidR="00307921" w:rsidRDefault="00307921" w:rsidP="005F58AD">
            <w:pPr>
              <w:widowControl w:val="0"/>
              <w:spacing w:line="276" w:lineRule="auto"/>
              <w:ind w:left="144" w:hanging="144"/>
              <w:rPr>
                <w:rFonts w:cs="Calibri"/>
                <w:lang w:eastAsia="en-US"/>
              </w:rPr>
            </w:pPr>
            <w:r>
              <w:rPr>
                <w:rFonts w:cs="Calibri"/>
                <w:lang w:eastAsia="en-US"/>
              </w:rPr>
              <w:t>MEASUREMENTS:</w:t>
            </w:r>
          </w:p>
          <w:p w14:paraId="767F372A" w14:textId="0F52F86C" w:rsidR="00307921" w:rsidRPr="00307921" w:rsidRDefault="00307921" w:rsidP="00307921">
            <w:pPr>
              <w:widowControl w:val="0"/>
              <w:spacing w:line="276" w:lineRule="auto"/>
              <w:ind w:left="144" w:hanging="144"/>
              <w:rPr>
                <w:rFonts w:cs="Calibri"/>
                <w:lang w:eastAsia="en-US"/>
              </w:rPr>
            </w:pPr>
            <w:r>
              <w:rPr>
                <w:rFonts w:cs="Calibri"/>
                <w:lang w:eastAsia="en-US"/>
              </w:rPr>
              <w:t>M</w:t>
            </w:r>
            <w:r w:rsidRPr="00307921">
              <w:rPr>
                <w:rFonts w:cs="Calibri"/>
                <w:lang w:eastAsia="en-US"/>
              </w:rPr>
              <w:t xml:space="preserve">easurements to be configured in a C-MDT session should be the ones which are common to be collected in both Immediate MDT and Logged MDT.    </w:t>
            </w:r>
          </w:p>
          <w:p w14:paraId="2B2A18AA" w14:textId="77777777" w:rsidR="00193EC1" w:rsidRDefault="00307921" w:rsidP="00307921">
            <w:pPr>
              <w:widowControl w:val="0"/>
              <w:spacing w:line="276" w:lineRule="auto"/>
              <w:ind w:left="144" w:hanging="144"/>
              <w:rPr>
                <w:rFonts w:cs="Calibri"/>
                <w:lang w:eastAsia="en-US"/>
              </w:rPr>
            </w:pPr>
            <w:r>
              <w:rPr>
                <w:rFonts w:cs="Calibri"/>
                <w:lang w:eastAsia="en-US"/>
              </w:rPr>
              <w:t>I</w:t>
            </w:r>
            <w:r w:rsidRPr="00307921">
              <w:rPr>
                <w:rFonts w:cs="Calibri"/>
                <w:lang w:eastAsia="en-US"/>
              </w:rPr>
              <w:t>nclude at least RSRP, RSRQ and SINR measurements as the list of measurements which can be configured in C-MDT. Whether additional measurements are to be considered needs further discussion.</w:t>
            </w:r>
          </w:p>
          <w:p w14:paraId="219D000C" w14:textId="77777777" w:rsidR="00677EB1" w:rsidRDefault="00677EB1" w:rsidP="00962BC3">
            <w:pPr>
              <w:widowControl w:val="0"/>
              <w:spacing w:line="276" w:lineRule="auto"/>
              <w:rPr>
                <w:rFonts w:cs="Calibri"/>
                <w:lang w:eastAsia="en-US"/>
              </w:rPr>
            </w:pPr>
          </w:p>
          <w:p w14:paraId="5280C37A" w14:textId="77777777" w:rsidR="00962BC3" w:rsidRDefault="00962BC3" w:rsidP="00962BC3">
            <w:pPr>
              <w:widowControl w:val="0"/>
              <w:spacing w:line="276" w:lineRule="auto"/>
              <w:rPr>
                <w:rFonts w:cs="Calibri"/>
                <w:lang w:eastAsia="en-US"/>
              </w:rPr>
            </w:pPr>
            <w:r>
              <w:rPr>
                <w:rFonts w:cs="Calibri"/>
                <w:lang w:eastAsia="en-US"/>
              </w:rPr>
              <w:t xml:space="preserve"> </w:t>
            </w:r>
          </w:p>
          <w:p w14:paraId="683495EA" w14:textId="46EF0A8B" w:rsidR="00962BC3" w:rsidRDefault="00962BC3" w:rsidP="00962BC3">
            <w:pPr>
              <w:widowControl w:val="0"/>
              <w:spacing w:line="276" w:lineRule="auto"/>
              <w:rPr>
                <w:rFonts w:cs="Calibri"/>
                <w:b/>
                <w:color w:val="FF00FF"/>
                <w:lang w:eastAsia="en-US"/>
              </w:rPr>
            </w:pPr>
            <w:r>
              <w:rPr>
                <w:rFonts w:cs="Calibri"/>
                <w:b/>
                <w:color w:val="FF00FF"/>
                <w:lang w:eastAsia="en-US"/>
              </w:rPr>
              <w:t>CB: # 8_ContinuousMDT</w:t>
            </w:r>
          </w:p>
          <w:p w14:paraId="6D4C4255" w14:textId="3F3542B1" w:rsidR="00962BC3" w:rsidRDefault="00962BC3" w:rsidP="00962BC3">
            <w:pPr>
              <w:widowControl w:val="0"/>
              <w:spacing w:line="276" w:lineRule="auto"/>
              <w:rPr>
                <w:rFonts w:cs="Calibri"/>
                <w:b/>
                <w:color w:val="FF00FF"/>
                <w:lang w:eastAsia="en-US"/>
              </w:rPr>
            </w:pPr>
            <w:r>
              <w:rPr>
                <w:rFonts w:cs="Calibri"/>
                <w:b/>
                <w:color w:val="FF00FF"/>
                <w:lang w:eastAsia="en-US"/>
              </w:rPr>
              <w:t>- Option 1 vs Option 2</w:t>
            </w:r>
          </w:p>
          <w:p w14:paraId="2ED49E92" w14:textId="175CB2AE" w:rsidR="00962BC3" w:rsidRDefault="00962BC3" w:rsidP="00962BC3">
            <w:pPr>
              <w:widowControl w:val="0"/>
              <w:spacing w:line="276" w:lineRule="auto"/>
              <w:rPr>
                <w:rFonts w:cs="Calibri"/>
                <w:b/>
                <w:color w:val="FF00FF"/>
                <w:lang w:eastAsia="en-US"/>
              </w:rPr>
            </w:pPr>
            <w:r>
              <w:rPr>
                <w:rFonts w:cs="Calibri"/>
                <w:b/>
                <w:color w:val="FF00FF"/>
                <w:lang w:eastAsia="en-US"/>
              </w:rPr>
              <w:t>- Security aspects, whether and how to involve SA3</w:t>
            </w:r>
          </w:p>
          <w:p w14:paraId="1AE02F1D" w14:textId="1626BCC2" w:rsidR="00962BC3" w:rsidRDefault="00962BC3" w:rsidP="00962BC3">
            <w:pPr>
              <w:widowControl w:val="0"/>
              <w:spacing w:line="276" w:lineRule="auto"/>
              <w:rPr>
                <w:rFonts w:cs="Calibri"/>
                <w:b/>
                <w:color w:val="FF00FF"/>
                <w:lang w:eastAsia="en-US"/>
              </w:rPr>
            </w:pPr>
            <w:r>
              <w:rPr>
                <w:rFonts w:cs="Calibri"/>
                <w:b/>
                <w:color w:val="FF00FF"/>
                <w:lang w:eastAsia="en-US"/>
              </w:rPr>
              <w:t xml:space="preserve">- </w:t>
            </w:r>
            <w:r w:rsidRPr="00962BC3">
              <w:rPr>
                <w:rFonts w:cs="Calibri"/>
                <w:b/>
                <w:color w:val="FF00FF"/>
                <w:lang w:eastAsia="en-US"/>
              </w:rPr>
              <w:t>Area over which Continuous Management based MDT is configured?</w:t>
            </w:r>
          </w:p>
          <w:p w14:paraId="10801162" w14:textId="25DF7CCA" w:rsidR="00962BC3" w:rsidRDefault="00962BC3" w:rsidP="00962BC3">
            <w:pPr>
              <w:widowControl w:val="0"/>
              <w:spacing w:line="276" w:lineRule="auto"/>
              <w:rPr>
                <w:rFonts w:cs="Calibri"/>
                <w:color w:val="000000"/>
                <w:lang w:eastAsia="en-US"/>
              </w:rPr>
            </w:pPr>
            <w:r>
              <w:rPr>
                <w:rFonts w:cs="Calibri"/>
                <w:color w:val="000000"/>
                <w:lang w:eastAsia="en-US"/>
              </w:rPr>
              <w:t>(Ericsson - moderator)</w:t>
            </w:r>
          </w:p>
          <w:p w14:paraId="45596C70" w14:textId="2199A10E" w:rsidR="00962BC3" w:rsidRPr="00962BC3" w:rsidRDefault="00962BC3" w:rsidP="00962BC3">
            <w:pPr>
              <w:widowControl w:val="0"/>
              <w:spacing w:line="276" w:lineRule="auto"/>
              <w:rPr>
                <w:rFonts w:cs="Calibri"/>
                <w:color w:val="000000"/>
                <w:lang w:eastAsia="en-US"/>
              </w:rPr>
            </w:pPr>
          </w:p>
        </w:tc>
      </w:tr>
      <w:tr w:rsidR="00FB156B" w:rsidRPr="006706AE" w14:paraId="2F3159CA" w14:textId="77777777" w:rsidTr="005F58A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D2A5D9" w14:textId="77777777" w:rsidR="00FB156B" w:rsidRPr="002202CB" w:rsidRDefault="00FB156B" w:rsidP="005F58AD">
            <w:pPr>
              <w:widowControl w:val="0"/>
              <w:spacing w:line="276" w:lineRule="auto"/>
              <w:ind w:left="144" w:hanging="144"/>
              <w:jc w:val="center"/>
              <w:rPr>
                <w:rFonts w:cs="Calibri"/>
                <w:b/>
                <w:color w:val="C00000"/>
                <w:lang w:eastAsia="en-US"/>
              </w:rPr>
            </w:pPr>
            <w:bookmarkStart w:id="9" w:name="_Hlk210557638"/>
            <w:r>
              <w:rPr>
                <w:rFonts w:cs="Calibri"/>
                <w:b/>
                <w:color w:val="C00000"/>
                <w:lang w:eastAsia="en-US"/>
              </w:rPr>
              <w:lastRenderedPageBreak/>
              <w:t>Per-UE UE performance metrics R19</w:t>
            </w:r>
            <w:bookmarkEnd w:id="9"/>
          </w:p>
        </w:tc>
      </w:tr>
      <w:tr w:rsidR="00FB156B" w:rsidRPr="006706AE" w14:paraId="68F620E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E59B3" w14:textId="77777777" w:rsidR="00FB156B" w:rsidRPr="00D93AD2" w:rsidRDefault="00FB156B" w:rsidP="005F58AD">
            <w:pPr>
              <w:widowControl w:val="0"/>
              <w:spacing w:line="276" w:lineRule="auto"/>
              <w:ind w:left="144" w:hanging="144"/>
              <w:rPr>
                <w:rFonts w:cs="Calibri"/>
                <w:highlight w:val="yellow"/>
                <w:lang w:eastAsia="en-US"/>
              </w:rPr>
            </w:pPr>
            <w:hyperlink r:id="rId176" w:history="1">
              <w:r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3EE2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38.423 to Slice UE performance metrics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7555"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CR1522r, TS 38.423 v19.0.0, Rel-19, Cat. F</w:t>
            </w:r>
          </w:p>
        </w:tc>
      </w:tr>
      <w:tr w:rsidR="00FB156B" w:rsidRPr="006706AE" w14:paraId="17102E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A4F9C" w14:textId="77777777" w:rsidR="00FB156B" w:rsidRPr="00D93AD2" w:rsidRDefault="00FB156B" w:rsidP="005F58AD">
            <w:pPr>
              <w:widowControl w:val="0"/>
              <w:spacing w:line="276" w:lineRule="auto"/>
              <w:ind w:left="144" w:hanging="144"/>
              <w:rPr>
                <w:rFonts w:cs="Calibri"/>
                <w:highlight w:val="yellow"/>
                <w:lang w:eastAsia="en-US"/>
              </w:rPr>
            </w:pPr>
            <w:hyperlink r:id="rId177" w:history="1">
              <w:r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CE4E5"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5FB22"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CR0176r, TS 37.483 v19.0.0, Rel-19, Cat. F</w:t>
            </w:r>
          </w:p>
        </w:tc>
      </w:tr>
      <w:tr w:rsidR="00FB156B" w:rsidRPr="006706AE" w14:paraId="506D585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D2FD7" w14:textId="77777777" w:rsidR="00FB156B" w:rsidRPr="00D93AD2" w:rsidRDefault="00FB156B" w:rsidP="005F58AD">
            <w:pPr>
              <w:widowControl w:val="0"/>
              <w:spacing w:line="276" w:lineRule="auto"/>
              <w:ind w:left="144" w:hanging="144"/>
              <w:rPr>
                <w:rFonts w:cs="Calibri"/>
                <w:highlight w:val="yellow"/>
                <w:lang w:eastAsia="en-US"/>
              </w:rPr>
            </w:pPr>
            <w:hyperlink r:id="rId178" w:history="1">
              <w:r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12C36"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9FD0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CR1529r, TS 38.423 v19.0.0, Rel-19, Cat. F</w:t>
            </w:r>
          </w:p>
        </w:tc>
      </w:tr>
      <w:tr w:rsidR="00FB156B" w:rsidRPr="006706AE" w14:paraId="325BEA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347DE" w14:textId="77777777" w:rsidR="00FB156B" w:rsidRPr="00D93AD2" w:rsidRDefault="00FB156B" w:rsidP="005F58AD">
            <w:pPr>
              <w:widowControl w:val="0"/>
              <w:spacing w:line="276" w:lineRule="auto"/>
              <w:ind w:left="144" w:hanging="144"/>
              <w:rPr>
                <w:rFonts w:cs="Calibri"/>
                <w:highlight w:val="yellow"/>
                <w:lang w:eastAsia="en-US"/>
              </w:rPr>
            </w:pPr>
            <w:hyperlink r:id="rId179" w:history="1">
              <w:r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48DAF3"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48B2B"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CR0178r, TS 37.483 v19.0.0, Rel-19, Cat. F</w:t>
            </w:r>
          </w:p>
        </w:tc>
      </w:tr>
      <w:tr w:rsidR="00FB156B" w:rsidRPr="006706AE" w14:paraId="432B17B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35ABC9" w14:textId="77777777" w:rsidR="00FB156B" w:rsidRPr="00D93AD2" w:rsidRDefault="00FB156B" w:rsidP="005F58AD">
            <w:pPr>
              <w:widowControl w:val="0"/>
              <w:spacing w:line="276" w:lineRule="auto"/>
              <w:ind w:left="144" w:hanging="144"/>
              <w:rPr>
                <w:rFonts w:cs="Calibri"/>
                <w:highlight w:val="yellow"/>
                <w:lang w:eastAsia="en-US"/>
              </w:rPr>
            </w:pPr>
            <w:hyperlink r:id="rId180" w:history="1">
              <w:r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BE30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19FC4"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CR1537r, TS 38.423 v19.0.0, Rel-19, Cat. F</w:t>
            </w:r>
          </w:p>
        </w:tc>
      </w:tr>
      <w:tr w:rsidR="00FB156B" w:rsidRPr="006706AE" w14:paraId="5E8AEFD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8B3F2" w14:textId="77777777" w:rsidR="00FB156B" w:rsidRPr="00D93AD2" w:rsidRDefault="00FB156B" w:rsidP="005F58AD">
            <w:pPr>
              <w:widowControl w:val="0"/>
              <w:spacing w:line="276" w:lineRule="auto"/>
              <w:ind w:left="144" w:hanging="144"/>
              <w:rPr>
                <w:rFonts w:cs="Calibri"/>
                <w:highlight w:val="yellow"/>
                <w:lang w:eastAsia="en-US"/>
              </w:rPr>
            </w:pPr>
            <w:hyperlink r:id="rId181" w:history="1">
              <w:r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C322B" w14:textId="77777777" w:rsidR="00FB156B" w:rsidRPr="00D93AD2" w:rsidRDefault="00FB156B" w:rsidP="005F58AD">
            <w:pPr>
              <w:widowControl w:val="0"/>
              <w:spacing w:line="276" w:lineRule="auto"/>
              <w:ind w:left="144" w:hanging="144"/>
              <w:rPr>
                <w:rFonts w:cs="Calibri"/>
                <w:lang w:eastAsia="en-US"/>
              </w:rPr>
            </w:pPr>
            <w:r w:rsidRPr="00864F7F">
              <w:rPr>
                <w:rFonts w:cs="Calibri"/>
                <w:lang w:eastAsia="en-US"/>
              </w:rPr>
              <w:t>Corrections to Release-19 Packet Loss measurements in UE Performance for Slicing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D5AA3"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CR1558r, TS 38.423 v19.0.0, Rel-19, Cat. F</w:t>
            </w:r>
          </w:p>
        </w:tc>
      </w:tr>
      <w:tr w:rsidR="00FB156B" w:rsidRPr="006706AE" w14:paraId="7F4CA97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FCFAB" w14:textId="77777777" w:rsidR="00FB156B" w:rsidRPr="00D93AD2" w:rsidRDefault="00FB156B" w:rsidP="005F58AD">
            <w:pPr>
              <w:widowControl w:val="0"/>
              <w:spacing w:line="276" w:lineRule="auto"/>
              <w:ind w:left="144" w:hanging="144"/>
              <w:rPr>
                <w:rFonts w:cs="Calibri"/>
                <w:highlight w:val="yellow"/>
                <w:lang w:eastAsia="en-US"/>
              </w:rPr>
            </w:pPr>
            <w:hyperlink r:id="rId182" w:history="1">
              <w:r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6E8E50"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Slice UE Performance (Huawei, </w:t>
            </w:r>
            <w:r w:rsidRPr="00D93AD2">
              <w:rPr>
                <w:rFonts w:cs="Calibri"/>
                <w:lang w:eastAsia="en-US"/>
              </w:rPr>
              <w:lastRenderedPageBreak/>
              <w:t>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67FF0" w14:textId="77777777" w:rsidR="00FB156B" w:rsidRDefault="00FB156B" w:rsidP="005F58AD">
            <w:pPr>
              <w:widowControl w:val="0"/>
              <w:spacing w:line="276" w:lineRule="auto"/>
              <w:ind w:left="144" w:hanging="144"/>
              <w:rPr>
                <w:rFonts w:cs="Calibri"/>
                <w:lang w:eastAsia="en-US"/>
              </w:rPr>
            </w:pPr>
            <w:r w:rsidRPr="00D93AD2">
              <w:rPr>
                <w:rFonts w:cs="Calibri"/>
                <w:lang w:eastAsia="en-US"/>
              </w:rPr>
              <w:lastRenderedPageBreak/>
              <w:t>CR1566r, TS 38.423 v19.0.0, Rel-19, Cat. F</w:t>
            </w:r>
          </w:p>
          <w:p w14:paraId="0376CABF" w14:textId="77777777" w:rsidR="00FB156B" w:rsidRPr="00D93AD2" w:rsidRDefault="00FB156B" w:rsidP="005F58AD">
            <w:pPr>
              <w:widowControl w:val="0"/>
              <w:spacing w:line="276" w:lineRule="auto"/>
              <w:ind w:left="144" w:hanging="144"/>
              <w:rPr>
                <w:rFonts w:cs="Calibri"/>
                <w:lang w:eastAsia="en-US"/>
              </w:rPr>
            </w:pPr>
            <w:r>
              <w:rPr>
                <w:rFonts w:cs="Calibri"/>
                <w:lang w:eastAsia="en-US"/>
              </w:rPr>
              <w:lastRenderedPageBreak/>
              <w:t>moved from 8.1</w:t>
            </w:r>
          </w:p>
        </w:tc>
      </w:tr>
      <w:tr w:rsidR="00FB156B" w:rsidRPr="006706AE" w14:paraId="214898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E679D" w14:textId="77777777" w:rsidR="00FB156B" w:rsidRPr="00D93AD2" w:rsidRDefault="00FB156B" w:rsidP="005F58AD">
            <w:pPr>
              <w:widowControl w:val="0"/>
              <w:spacing w:line="276" w:lineRule="auto"/>
              <w:ind w:left="144" w:hanging="144"/>
              <w:rPr>
                <w:rFonts w:cs="Calibri"/>
                <w:highlight w:val="yellow"/>
                <w:lang w:eastAsia="en-US"/>
              </w:rPr>
            </w:pPr>
            <w:hyperlink r:id="rId183" w:history="1">
              <w:r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9D82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Correction on UE Performance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68CD7"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CR0180r, TS 37.483 v19.0.0, Rel-19, Cat. F</w:t>
            </w:r>
          </w:p>
          <w:p w14:paraId="19E5D5D2"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0B4B83" w:rsidRPr="006706AE" w14:paraId="724EE7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6706AE" w14:paraId="469E2F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6EB67" w14:textId="77777777" w:rsidR="00DD0619" w:rsidRPr="00815092" w:rsidRDefault="00DD0619" w:rsidP="00C87DB8">
            <w:pPr>
              <w:widowControl w:val="0"/>
              <w:spacing w:line="276" w:lineRule="auto"/>
              <w:ind w:left="144" w:hanging="144"/>
              <w:rPr>
                <w:rFonts w:cs="Calibri"/>
                <w:lang w:eastAsia="en-US"/>
              </w:rPr>
            </w:pPr>
            <w:hyperlink r:id="rId184" w:history="1">
              <w:r w:rsidRPr="00815092">
                <w:rPr>
                  <w:rFonts w:cs="Calibri"/>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A4F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E3FB2"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CR1340r, TS 38.413 v19.0.0, Rel-19, Cat. F</w:t>
            </w:r>
          </w:p>
          <w:p w14:paraId="36DB4445" w14:textId="77777777" w:rsidR="00815092" w:rsidRDefault="00815092" w:rsidP="00C87DB8">
            <w:pPr>
              <w:widowControl w:val="0"/>
              <w:spacing w:line="276" w:lineRule="auto"/>
              <w:ind w:left="144" w:hanging="144"/>
              <w:rPr>
                <w:rFonts w:cs="Calibri"/>
                <w:lang w:eastAsia="en-US"/>
              </w:rPr>
            </w:pPr>
            <w:r>
              <w:rPr>
                <w:rFonts w:cs="Calibri"/>
                <w:lang w:eastAsia="en-US"/>
              </w:rPr>
              <w:t>E///: terminology does not seem correct</w:t>
            </w:r>
          </w:p>
          <w:p w14:paraId="5BC24356" w14:textId="3662A473" w:rsidR="00815092" w:rsidRPr="00D93AD2" w:rsidRDefault="00815092" w:rsidP="00815092">
            <w:pPr>
              <w:widowControl w:val="0"/>
              <w:spacing w:line="276" w:lineRule="auto"/>
              <w:ind w:left="144" w:hanging="144"/>
              <w:rPr>
                <w:rFonts w:cs="Calibri"/>
                <w:lang w:eastAsia="en-US"/>
              </w:rPr>
            </w:pPr>
            <w:r>
              <w:rPr>
                <w:rFonts w:cs="Calibri"/>
                <w:lang w:eastAsia="en-US"/>
              </w:rPr>
              <w:t>“</w:t>
            </w:r>
            <w:r w:rsidRPr="00815092">
              <w:rPr>
                <w:rFonts w:cs="Calibri"/>
                <w:lang w:eastAsia="en-US"/>
              </w:rPr>
              <w:t xml:space="preserve">consider this transmitting NG-RAN node </w:t>
            </w:r>
            <w:r>
              <w:rPr>
                <w:rFonts w:cs="Calibri"/>
                <w:lang w:eastAsia="en-US"/>
              </w:rPr>
              <w:t>has</w:t>
            </w:r>
            <w:r w:rsidRPr="00815092">
              <w:rPr>
                <w:rFonts w:cs="Calibri"/>
                <w:lang w:eastAsia="en-US"/>
              </w:rPr>
              <w:t xml:space="preserve"> WAB-gNB</w:t>
            </w:r>
            <w:r>
              <w:rPr>
                <w:rFonts w:cs="Calibri"/>
                <w:lang w:eastAsia="en-US"/>
              </w:rPr>
              <w:t xml:space="preserve"> functionality.”</w:t>
            </w:r>
            <w:r w:rsidR="008C2B91">
              <w:rPr>
                <w:rFonts w:cs="Calibri"/>
                <w:lang w:eastAsia="en-US"/>
              </w:rPr>
              <w:t>?</w:t>
            </w:r>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77777777" w:rsidR="00DD0619" w:rsidRPr="008C2B91" w:rsidRDefault="00DD0619" w:rsidP="00C87DB8">
            <w:pPr>
              <w:widowControl w:val="0"/>
              <w:spacing w:line="276" w:lineRule="auto"/>
              <w:ind w:left="144" w:hanging="144"/>
              <w:rPr>
                <w:rFonts w:cs="Calibri"/>
                <w:lang w:eastAsia="en-US"/>
              </w:rPr>
            </w:pPr>
            <w:hyperlink r:id="rId185" w:history="1">
              <w:r w:rsidRPr="008C2B91">
                <w:rPr>
                  <w:rFonts w:cs="Calibri"/>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WAB-gNB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977101"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p w14:paraId="775DB238" w14:textId="6E89DAF9" w:rsidR="008C2B91" w:rsidRPr="00D93AD2" w:rsidRDefault="008C2B91" w:rsidP="00C87DB8">
            <w:pPr>
              <w:widowControl w:val="0"/>
              <w:spacing w:line="276" w:lineRule="auto"/>
              <w:ind w:left="144" w:hanging="144"/>
              <w:rPr>
                <w:rFonts w:cs="Calibri"/>
                <w:lang w:eastAsia="en-US"/>
              </w:rPr>
            </w:pPr>
            <w:r>
              <w:rPr>
                <w:rFonts w:cs="Calibri"/>
                <w:lang w:eastAsia="en-US"/>
              </w:rPr>
              <w:t>SA2 spec (23.501) and XnAP first needs checking</w:t>
            </w:r>
          </w:p>
        </w:tc>
      </w:tr>
      <w:tr w:rsidR="00D93AD2" w:rsidRPr="006706AE" w14:paraId="6BB1B821"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51A56E48" w:rsidR="00D93AD2" w:rsidRPr="008C2B91" w:rsidRDefault="00D93AD2" w:rsidP="00D93AD2">
            <w:pPr>
              <w:widowControl w:val="0"/>
              <w:spacing w:line="276" w:lineRule="auto"/>
              <w:ind w:left="144" w:hanging="144"/>
              <w:rPr>
                <w:rFonts w:cs="Calibri"/>
                <w:lang w:eastAsia="en-US"/>
              </w:rPr>
            </w:pPr>
            <w:hyperlink r:id="rId186" w:history="1">
              <w:r w:rsidRPr="008C2B91">
                <w:rPr>
                  <w:rFonts w:cs="Calibri"/>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WAB Xn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6C9A6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p w14:paraId="647235B1" w14:textId="242C846F" w:rsidR="008C2B91" w:rsidRDefault="008C2B91" w:rsidP="008C2B91">
            <w:pPr>
              <w:widowControl w:val="0"/>
              <w:spacing w:line="276" w:lineRule="auto"/>
              <w:rPr>
                <w:rFonts w:cs="Calibri"/>
                <w:lang w:eastAsia="en-US"/>
              </w:rPr>
            </w:pPr>
            <w:r>
              <w:rPr>
                <w:rFonts w:cs="Calibri"/>
                <w:lang w:eastAsia="en-US"/>
              </w:rPr>
              <w:t xml:space="preserve">1. Add </w:t>
            </w:r>
            <w:r w:rsidRPr="008C2B91">
              <w:rPr>
                <w:rFonts w:cs="Calibri"/>
                <w:lang w:eastAsia="en-US"/>
              </w:rPr>
              <w:t>Neighbour NG-RAN Node TNL Address List</w:t>
            </w:r>
            <w:r>
              <w:rPr>
                <w:rFonts w:cs="Calibri"/>
                <w:lang w:eastAsia="en-US"/>
              </w:rPr>
              <w:t xml:space="preserve"> IE</w:t>
            </w:r>
          </w:p>
          <w:p w14:paraId="693AC445" w14:textId="1B6FD43F" w:rsidR="008C2B91" w:rsidRDefault="008C2B91" w:rsidP="008C2B91">
            <w:pPr>
              <w:widowControl w:val="0"/>
              <w:spacing w:line="276" w:lineRule="auto"/>
              <w:rPr>
                <w:rFonts w:cs="Calibri"/>
                <w:lang w:eastAsia="en-US"/>
              </w:rPr>
            </w:pPr>
            <w:r>
              <w:rPr>
                <w:rFonts w:cs="Calibri"/>
                <w:lang w:eastAsia="en-US"/>
              </w:rPr>
              <w:t>E///, QC: Not a correction, its new functionality that has been discussed with no consensus</w:t>
            </w:r>
          </w:p>
          <w:p w14:paraId="63C61103" w14:textId="77777777" w:rsidR="008C2B91" w:rsidRDefault="008C2B91" w:rsidP="008C2B91">
            <w:pPr>
              <w:widowControl w:val="0"/>
              <w:spacing w:line="276" w:lineRule="auto"/>
              <w:rPr>
                <w:rFonts w:cs="Calibri"/>
                <w:lang w:eastAsia="en-US"/>
              </w:rPr>
            </w:pPr>
          </w:p>
          <w:p w14:paraId="29C1E119" w14:textId="70193DCA" w:rsidR="008C2B91" w:rsidRDefault="008C2B91" w:rsidP="008C2B91">
            <w:pPr>
              <w:widowControl w:val="0"/>
              <w:spacing w:line="276" w:lineRule="auto"/>
              <w:rPr>
                <w:rFonts w:cs="Calibri"/>
                <w:lang w:eastAsia="en-US"/>
              </w:rPr>
            </w:pPr>
            <w:r>
              <w:rPr>
                <w:rFonts w:cs="Calibri"/>
                <w:lang w:eastAsia="en-US"/>
              </w:rPr>
              <w:t xml:space="preserve">2. Remove WAB-MT Identifier from </w:t>
            </w:r>
            <w:r w:rsidRPr="008C2B91">
              <w:rPr>
                <w:rFonts w:cs="Calibri"/>
                <w:lang w:eastAsia="en-US"/>
              </w:rPr>
              <w:t>NG-RAN NODE CONFIGURATION UPDATE</w:t>
            </w:r>
          </w:p>
          <w:p w14:paraId="060AF8B4" w14:textId="69778348" w:rsidR="008C2B91" w:rsidRDefault="008C2B91" w:rsidP="008C2B91">
            <w:pPr>
              <w:widowControl w:val="0"/>
              <w:spacing w:line="276" w:lineRule="auto"/>
              <w:rPr>
                <w:rFonts w:cs="Calibri"/>
                <w:lang w:eastAsia="en-US"/>
              </w:rPr>
            </w:pPr>
            <w:r>
              <w:rPr>
                <w:rFonts w:cs="Calibri"/>
                <w:lang w:eastAsia="en-US"/>
              </w:rPr>
              <w:t xml:space="preserve">QC: </w:t>
            </w:r>
            <w:r w:rsidR="00E4329E">
              <w:rPr>
                <w:rFonts w:cs="Calibri"/>
                <w:lang w:eastAsia="en-US"/>
              </w:rPr>
              <w:t>No need, scenario has not been precluded</w:t>
            </w:r>
          </w:p>
          <w:p w14:paraId="50B225A1" w14:textId="6C0EB2F5" w:rsidR="00E4329E" w:rsidRDefault="00E4329E" w:rsidP="008C2B91">
            <w:pPr>
              <w:widowControl w:val="0"/>
              <w:spacing w:line="276" w:lineRule="auto"/>
              <w:rPr>
                <w:rFonts w:cs="Calibri"/>
                <w:lang w:eastAsia="en-US"/>
              </w:rPr>
            </w:pPr>
            <w:r>
              <w:rPr>
                <w:rFonts w:cs="Calibri"/>
                <w:lang w:eastAsia="en-US"/>
              </w:rPr>
              <w:t>Nok: Nothing is broken</w:t>
            </w:r>
          </w:p>
          <w:p w14:paraId="233CB9D4" w14:textId="4F1E2B0D" w:rsidR="008C2B91" w:rsidRPr="00D93AD2" w:rsidRDefault="00E4329E" w:rsidP="00D93AD2">
            <w:pPr>
              <w:widowControl w:val="0"/>
              <w:spacing w:line="276" w:lineRule="auto"/>
              <w:ind w:left="144" w:hanging="144"/>
              <w:rPr>
                <w:rFonts w:cs="Calibri"/>
                <w:lang w:eastAsia="en-US"/>
              </w:rPr>
            </w:pPr>
            <w:r>
              <w:rPr>
                <w:rFonts w:cs="Calibri"/>
                <w:lang w:eastAsia="en-US"/>
              </w:rPr>
              <w:t>Noted</w:t>
            </w:r>
          </w:p>
        </w:tc>
      </w:tr>
      <w:tr w:rsidR="00D93AD2" w:rsidRPr="00E4329E" w14:paraId="1BFB8113"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74EB38" w14:textId="6EB5D82C" w:rsidR="00D93AD2" w:rsidRPr="00E4329E" w:rsidRDefault="00D93AD2" w:rsidP="00D93AD2">
            <w:pPr>
              <w:widowControl w:val="0"/>
              <w:spacing w:line="276" w:lineRule="auto"/>
              <w:ind w:left="144" w:hanging="144"/>
              <w:rPr>
                <w:rFonts w:cs="Calibri"/>
                <w:lang w:eastAsia="en-US"/>
              </w:rPr>
            </w:pPr>
            <w:hyperlink r:id="rId187" w:history="1">
              <w:r w:rsidRPr="00E4329E">
                <w:rPr>
                  <w:rFonts w:cs="Calibri"/>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7096D1" w14:textId="513310B6" w:rsidR="00D93AD2" w:rsidRPr="00E4329E" w:rsidRDefault="00D93AD2" w:rsidP="00D93AD2">
            <w:pPr>
              <w:widowControl w:val="0"/>
              <w:spacing w:line="276" w:lineRule="auto"/>
              <w:ind w:left="144" w:hanging="144"/>
              <w:rPr>
                <w:rFonts w:cs="Calibri"/>
                <w:lang w:eastAsia="en-US"/>
              </w:rPr>
            </w:pPr>
            <w:r w:rsidRPr="00E4329E">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A137D4" w14:textId="77777777" w:rsidR="00D93AD2" w:rsidRPr="00E4329E" w:rsidRDefault="00D93AD2" w:rsidP="00D93AD2">
            <w:pPr>
              <w:widowControl w:val="0"/>
              <w:spacing w:line="276" w:lineRule="auto"/>
              <w:ind w:left="144" w:hanging="144"/>
              <w:rPr>
                <w:rFonts w:cs="Calibri"/>
                <w:lang w:eastAsia="en-US"/>
              </w:rPr>
            </w:pPr>
            <w:r w:rsidRPr="00E4329E">
              <w:rPr>
                <w:rFonts w:cs="Calibri"/>
                <w:lang w:eastAsia="en-US"/>
              </w:rPr>
              <w:t>CR1534r, TS 38.423 v19.0.0, Rel-19, Cat. F</w:t>
            </w:r>
          </w:p>
          <w:p w14:paraId="285690BE" w14:textId="59E783F9" w:rsidR="00E4329E" w:rsidRPr="00E4329E" w:rsidRDefault="00E4329E" w:rsidP="00D93AD2">
            <w:pPr>
              <w:widowControl w:val="0"/>
              <w:spacing w:line="276" w:lineRule="auto"/>
              <w:ind w:left="144" w:hanging="144"/>
              <w:rPr>
                <w:rFonts w:cs="Calibri"/>
                <w:color w:val="000000"/>
                <w:lang w:eastAsia="en-US"/>
              </w:rPr>
            </w:pPr>
            <w:r w:rsidRPr="00E4329E">
              <w:rPr>
                <w:rFonts w:cs="Calibri"/>
                <w:b/>
                <w:color w:val="008000"/>
                <w:lang w:eastAsia="en-US"/>
              </w:rPr>
              <w:t xml:space="preserve"> Endorsed</w:t>
            </w:r>
          </w:p>
        </w:tc>
      </w:tr>
      <w:tr w:rsidR="00D93AD2" w:rsidRPr="006706AE" w14:paraId="2C911D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AAA0E" w14:textId="7AEF9E18" w:rsidR="00D93AD2" w:rsidRPr="00E4329E" w:rsidRDefault="00D93AD2" w:rsidP="00D93AD2">
            <w:pPr>
              <w:widowControl w:val="0"/>
              <w:spacing w:line="276" w:lineRule="auto"/>
              <w:ind w:left="144" w:hanging="144"/>
              <w:rPr>
                <w:rFonts w:cs="Calibri"/>
                <w:lang w:eastAsia="en-US"/>
              </w:rPr>
            </w:pPr>
            <w:hyperlink r:id="rId188" w:history="1">
              <w:r w:rsidRPr="00E4329E">
                <w:rPr>
                  <w:rFonts w:cs="Calibri"/>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A9B4D" w14:textId="55910A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740C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CR1560r, TS 38.423 v19.0.0, Rel-19, Cat. F</w:t>
            </w:r>
          </w:p>
          <w:p w14:paraId="247CA29E" w14:textId="77777777" w:rsidR="00E4329E" w:rsidRDefault="00E4329E" w:rsidP="00D93AD2">
            <w:pPr>
              <w:widowControl w:val="0"/>
              <w:spacing w:line="276" w:lineRule="auto"/>
              <w:ind w:left="144" w:hanging="144"/>
              <w:rPr>
                <w:rFonts w:cs="Calibri"/>
                <w:lang w:eastAsia="en-US"/>
              </w:rPr>
            </w:pPr>
            <w:r>
              <w:rPr>
                <w:rFonts w:cs="Calibri"/>
                <w:lang w:eastAsia="en-US"/>
              </w:rPr>
              <w:t>QC: Change 1 is already captured in Stage 2, wording is too strong.</w:t>
            </w:r>
          </w:p>
          <w:p w14:paraId="08F4A601" w14:textId="450234A8" w:rsidR="00E4329E" w:rsidRPr="00D93AD2" w:rsidRDefault="00E4329E" w:rsidP="00D93AD2">
            <w:pPr>
              <w:widowControl w:val="0"/>
              <w:spacing w:line="276" w:lineRule="auto"/>
              <w:ind w:left="144" w:hanging="144"/>
              <w:rPr>
                <w:rFonts w:cs="Calibri"/>
                <w:lang w:eastAsia="en-US"/>
              </w:rPr>
            </w:pPr>
            <w:r>
              <w:rPr>
                <w:rFonts w:cs="Calibri"/>
                <w:lang w:eastAsia="en-US"/>
              </w:rPr>
              <w:t>Nok: “may” is typically not used in reject cases</w:t>
            </w:r>
          </w:p>
        </w:tc>
      </w:tr>
      <w:tr w:rsidR="00D93AD2" w:rsidRPr="006706AE" w14:paraId="4E8BE498"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00B0FB5A" w:rsidR="00D93AD2" w:rsidRPr="00E4329E" w:rsidRDefault="00D93AD2" w:rsidP="00D93AD2">
            <w:pPr>
              <w:widowControl w:val="0"/>
              <w:spacing w:line="276" w:lineRule="auto"/>
              <w:ind w:left="144" w:hanging="144"/>
              <w:rPr>
                <w:rFonts w:cs="Calibri"/>
                <w:lang w:eastAsia="en-US"/>
              </w:rPr>
            </w:pPr>
            <w:hyperlink r:id="rId189" w:history="1">
              <w:r w:rsidRPr="00E4329E">
                <w:rPr>
                  <w:rFonts w:cs="Calibri"/>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24EF5" w14:textId="509905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tc>
      </w:tr>
      <w:tr w:rsidR="00DD0619" w:rsidRPr="00C56539" w14:paraId="627B0BCE"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890BE1" w14:textId="77777777" w:rsidR="00DD0619" w:rsidRPr="00C56539" w:rsidRDefault="00DD0619" w:rsidP="00C87DB8">
            <w:pPr>
              <w:widowControl w:val="0"/>
              <w:spacing w:line="276" w:lineRule="auto"/>
              <w:ind w:left="144" w:hanging="144"/>
              <w:rPr>
                <w:rFonts w:cs="Calibri"/>
                <w:lang w:eastAsia="en-US"/>
              </w:rPr>
            </w:pPr>
            <w:hyperlink r:id="rId190" w:history="1">
              <w:r w:rsidRPr="00C56539">
                <w:rPr>
                  <w:rFonts w:cs="Calibri"/>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A99851E" w14:textId="77777777" w:rsidR="00DD0619" w:rsidRPr="00C56539" w:rsidRDefault="00DD0619" w:rsidP="00C87DB8">
            <w:pPr>
              <w:widowControl w:val="0"/>
              <w:spacing w:line="276" w:lineRule="auto"/>
              <w:ind w:left="144" w:hanging="144"/>
              <w:rPr>
                <w:rFonts w:cs="Calibri"/>
                <w:lang w:eastAsia="en-US"/>
              </w:rPr>
            </w:pPr>
            <w:r w:rsidRPr="00C56539">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BE6929" w14:textId="77777777" w:rsidR="00DD0619" w:rsidRPr="00C56539" w:rsidRDefault="00DD0619" w:rsidP="00C87DB8">
            <w:pPr>
              <w:widowControl w:val="0"/>
              <w:spacing w:line="276" w:lineRule="auto"/>
              <w:ind w:left="144" w:hanging="144"/>
              <w:rPr>
                <w:rFonts w:cs="Calibri"/>
                <w:lang w:eastAsia="en-US"/>
              </w:rPr>
            </w:pPr>
            <w:r w:rsidRPr="00C56539">
              <w:rPr>
                <w:rFonts w:cs="Calibri"/>
                <w:lang w:eastAsia="en-US"/>
              </w:rPr>
              <w:t>draftCR</w:t>
            </w:r>
          </w:p>
          <w:p w14:paraId="3E94833A" w14:textId="5CD50BFB" w:rsidR="00C56539" w:rsidRPr="00C56539" w:rsidRDefault="00C56539" w:rsidP="00C87DB8">
            <w:pPr>
              <w:widowControl w:val="0"/>
              <w:spacing w:line="276" w:lineRule="auto"/>
              <w:ind w:left="144" w:hanging="144"/>
              <w:rPr>
                <w:rFonts w:cs="Calibri"/>
                <w:color w:val="000000"/>
                <w:lang w:eastAsia="en-US"/>
              </w:rPr>
            </w:pPr>
            <w:r w:rsidRPr="00C56539">
              <w:rPr>
                <w:rFonts w:cs="Calibri"/>
                <w:b/>
                <w:color w:val="008000"/>
                <w:lang w:eastAsia="en-US"/>
              </w:rPr>
              <w:t xml:space="preserve"> Endorsed</w:t>
            </w:r>
          </w:p>
        </w:tc>
      </w:tr>
      <w:tr w:rsidR="00DD0619" w:rsidRPr="006706AE" w14:paraId="186967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77777777" w:rsidR="00DD0619" w:rsidRPr="00D93AD2" w:rsidRDefault="00DD0619" w:rsidP="00C87DB8">
            <w:pPr>
              <w:widowControl w:val="0"/>
              <w:spacing w:line="276" w:lineRule="auto"/>
              <w:ind w:left="144" w:hanging="144"/>
              <w:rPr>
                <w:rFonts w:cs="Calibri"/>
                <w:highlight w:val="yellow"/>
                <w:lang w:eastAsia="en-US"/>
              </w:rPr>
            </w:pPr>
            <w:hyperlink r:id="rId191" w:history="1">
              <w:r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BC1474"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tc>
      </w:tr>
      <w:tr w:rsidR="00DD0619" w:rsidRPr="006706AE" w14:paraId="5A1032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3116B1" w14:textId="77777777" w:rsidR="00DD0619" w:rsidRPr="00D93AD2" w:rsidRDefault="00DD0619" w:rsidP="00C87DB8">
            <w:pPr>
              <w:widowControl w:val="0"/>
              <w:spacing w:line="276" w:lineRule="auto"/>
              <w:ind w:left="144" w:hanging="144"/>
              <w:rPr>
                <w:rFonts w:cs="Calibri"/>
                <w:highlight w:val="yellow"/>
                <w:lang w:eastAsia="en-US"/>
              </w:rPr>
            </w:pPr>
            <w:hyperlink r:id="rId192" w:history="1">
              <w:r w:rsidRPr="00D93AD2">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4045B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F46EA"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CR0487r, TS 38.401 v19.0.0, Rel-19, Cat. F</w:t>
            </w:r>
          </w:p>
        </w:tc>
      </w:tr>
      <w:tr w:rsidR="00DD0619" w:rsidRPr="006706AE" w14:paraId="2204F51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9C877" w14:textId="77777777" w:rsidR="00DD0619" w:rsidRPr="00D93AD2" w:rsidRDefault="00DD0619" w:rsidP="00C87DB8">
            <w:pPr>
              <w:widowControl w:val="0"/>
              <w:spacing w:line="276" w:lineRule="auto"/>
              <w:ind w:left="144" w:hanging="144"/>
              <w:rPr>
                <w:rFonts w:cs="Calibri"/>
                <w:highlight w:val="yellow"/>
                <w:lang w:eastAsia="en-US"/>
              </w:rPr>
            </w:pPr>
            <w:hyperlink r:id="rId193" w:history="1">
              <w:r w:rsidRPr="00D93AD2">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C6980"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D83F6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CR0489r, TS 38.401 v19.0.0, Rel-19, Cat. F</w:t>
            </w:r>
          </w:p>
        </w:tc>
      </w:tr>
      <w:tr w:rsidR="00DD0619" w:rsidRPr="006706AE" w14:paraId="06809EB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77777777" w:rsidR="00DD0619" w:rsidRPr="00D93AD2" w:rsidRDefault="00DD0619" w:rsidP="00C87DB8">
            <w:pPr>
              <w:widowControl w:val="0"/>
              <w:spacing w:line="276" w:lineRule="auto"/>
              <w:ind w:left="144" w:hanging="144"/>
              <w:rPr>
                <w:rFonts w:cs="Calibri"/>
                <w:highlight w:val="yellow"/>
                <w:lang w:eastAsia="en-US"/>
              </w:rPr>
            </w:pPr>
            <w:hyperlink r:id="rId194" w:history="1">
              <w:r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4056B"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tc>
      </w:tr>
      <w:tr w:rsidR="00DD0619" w:rsidRPr="006706AE" w14:paraId="7B4802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6CEB2" w14:textId="77777777" w:rsidR="00DD0619" w:rsidRPr="00C56539" w:rsidRDefault="00DD0619" w:rsidP="00C87DB8">
            <w:pPr>
              <w:widowControl w:val="0"/>
              <w:spacing w:line="276" w:lineRule="auto"/>
              <w:ind w:left="144" w:hanging="144"/>
              <w:rPr>
                <w:rFonts w:cs="Calibri"/>
                <w:lang w:eastAsia="en-US"/>
              </w:rPr>
            </w:pPr>
            <w:hyperlink r:id="rId195" w:history="1">
              <w:r w:rsidRPr="00C56539">
                <w:rPr>
                  <w:rFonts w:cs="Calibri"/>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4449C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CEF2D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CR0493r, TS 38.401 v19.0.0, Rel-19, Cat. F</w:t>
            </w:r>
          </w:p>
        </w:tc>
      </w:tr>
      <w:tr w:rsidR="00DD0619" w:rsidRPr="006706AE" w14:paraId="4BE5F2C9" w14:textId="77777777" w:rsidTr="0081509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77777777" w:rsidR="00DD0619" w:rsidRPr="00D93AD2" w:rsidRDefault="00DD0619" w:rsidP="00C87DB8">
            <w:pPr>
              <w:widowControl w:val="0"/>
              <w:spacing w:line="276" w:lineRule="auto"/>
              <w:ind w:left="144" w:hanging="144"/>
              <w:rPr>
                <w:rFonts w:cs="Calibri"/>
                <w:highlight w:val="yellow"/>
                <w:lang w:eastAsia="en-US"/>
              </w:rPr>
            </w:pPr>
            <w:hyperlink r:id="rId196" w:history="1">
              <w:r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19E7F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tc>
      </w:tr>
      <w:tr w:rsidR="00815092" w:rsidRPr="006706AE" w14:paraId="01593050" w14:textId="77777777" w:rsidTr="0081509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566F922" w14:textId="05773B1F" w:rsidR="00815092" w:rsidRDefault="00815092" w:rsidP="00C87DB8">
            <w:pPr>
              <w:widowControl w:val="0"/>
              <w:spacing w:line="276" w:lineRule="auto"/>
              <w:ind w:left="144" w:hanging="144"/>
              <w:rPr>
                <w:rFonts w:cs="Calibri"/>
                <w:lang w:eastAsia="en-US"/>
              </w:rPr>
            </w:pPr>
          </w:p>
          <w:p w14:paraId="1F43C8FD" w14:textId="6629F11D" w:rsidR="00815092" w:rsidRDefault="00815092" w:rsidP="00C87DB8">
            <w:pPr>
              <w:widowControl w:val="0"/>
              <w:spacing w:line="276" w:lineRule="auto"/>
              <w:ind w:left="144" w:hanging="144"/>
              <w:rPr>
                <w:rFonts w:cs="Calibri"/>
                <w:b/>
                <w:color w:val="FF00FF"/>
                <w:lang w:eastAsia="en-US"/>
              </w:rPr>
            </w:pPr>
            <w:r>
              <w:rPr>
                <w:rFonts w:cs="Calibri"/>
                <w:b/>
                <w:color w:val="FF00FF"/>
                <w:lang w:eastAsia="en-US"/>
              </w:rPr>
              <w:t>CB: # 9_R19WAB</w:t>
            </w:r>
          </w:p>
          <w:p w14:paraId="7443F254" w14:textId="2CCC3FD3" w:rsidR="00815092" w:rsidRDefault="00815092" w:rsidP="00C87DB8">
            <w:pPr>
              <w:widowControl w:val="0"/>
              <w:spacing w:line="276" w:lineRule="auto"/>
              <w:ind w:left="144" w:hanging="144"/>
              <w:rPr>
                <w:rFonts w:cs="Calibri"/>
                <w:b/>
                <w:color w:val="FF00FF"/>
                <w:lang w:eastAsia="en-US"/>
              </w:rPr>
            </w:pPr>
            <w:r>
              <w:rPr>
                <w:rFonts w:cs="Calibri"/>
                <w:b/>
                <w:color w:val="FF00FF"/>
                <w:lang w:eastAsia="en-US"/>
              </w:rPr>
              <w:t>- NGAP corrections: check 6806</w:t>
            </w:r>
            <w:r w:rsidR="008C2B91">
              <w:rPr>
                <w:rFonts w:cs="Calibri"/>
                <w:b/>
                <w:color w:val="FF00FF"/>
                <w:lang w:eastAsia="en-US"/>
              </w:rPr>
              <w:t xml:space="preserve"> and 6890</w:t>
            </w:r>
          </w:p>
          <w:p w14:paraId="36FBAA74" w14:textId="40699029" w:rsidR="00E4329E" w:rsidRDefault="00E4329E" w:rsidP="00C87DB8">
            <w:pPr>
              <w:widowControl w:val="0"/>
              <w:spacing w:line="276" w:lineRule="auto"/>
              <w:ind w:left="144" w:hanging="144"/>
              <w:rPr>
                <w:rFonts w:cs="Calibri"/>
                <w:b/>
                <w:color w:val="FF00FF"/>
                <w:lang w:eastAsia="en-US"/>
              </w:rPr>
            </w:pPr>
            <w:r>
              <w:rPr>
                <w:rFonts w:cs="Calibri"/>
                <w:b/>
                <w:color w:val="FF00FF"/>
                <w:lang w:eastAsia="en-US"/>
              </w:rPr>
              <w:t>- XnAP corrections: check 6951</w:t>
            </w:r>
            <w:r w:rsidR="00C56539">
              <w:rPr>
                <w:rFonts w:cs="Calibri"/>
                <w:b/>
                <w:color w:val="FF00FF"/>
                <w:lang w:eastAsia="en-US"/>
              </w:rPr>
              <w:t xml:space="preserve"> and 7191</w:t>
            </w:r>
          </w:p>
          <w:p w14:paraId="4C73F1DB" w14:textId="1E1A1318" w:rsidR="00C56539" w:rsidRDefault="00C56539" w:rsidP="00C87DB8">
            <w:pPr>
              <w:widowControl w:val="0"/>
              <w:spacing w:line="276" w:lineRule="auto"/>
              <w:ind w:left="144" w:hanging="144"/>
              <w:rPr>
                <w:rFonts w:cs="Calibri"/>
                <w:b/>
                <w:color w:val="FF00FF"/>
                <w:lang w:eastAsia="en-US"/>
              </w:rPr>
            </w:pPr>
            <w:r>
              <w:rPr>
                <w:rFonts w:cs="Calibri"/>
                <w:b/>
                <w:color w:val="FF00FF"/>
                <w:lang w:eastAsia="en-US"/>
              </w:rPr>
              <w:t>- 38.401 corrections: check CRs</w:t>
            </w:r>
          </w:p>
          <w:p w14:paraId="23E8AAB5" w14:textId="2473B1C3" w:rsidR="00815092" w:rsidRDefault="00815092" w:rsidP="00C87DB8">
            <w:pPr>
              <w:widowControl w:val="0"/>
              <w:spacing w:line="276" w:lineRule="auto"/>
              <w:ind w:left="144" w:hanging="144"/>
              <w:rPr>
                <w:rFonts w:cs="Calibri"/>
                <w:color w:val="000000"/>
                <w:lang w:eastAsia="en-US"/>
              </w:rPr>
            </w:pPr>
            <w:r>
              <w:rPr>
                <w:rFonts w:cs="Calibri"/>
                <w:color w:val="000000"/>
                <w:lang w:eastAsia="en-US"/>
              </w:rPr>
              <w:lastRenderedPageBreak/>
              <w:t>(</w:t>
            </w:r>
            <w:r w:rsidR="00C56539">
              <w:rPr>
                <w:rFonts w:cs="Calibri"/>
                <w:color w:val="000000"/>
                <w:lang w:eastAsia="en-US"/>
              </w:rPr>
              <w:t>ZTE -moderator</w:t>
            </w:r>
            <w:r>
              <w:rPr>
                <w:rFonts w:cs="Calibri"/>
                <w:color w:val="000000"/>
                <w:lang w:eastAsia="en-US"/>
              </w:rPr>
              <w:t>)</w:t>
            </w:r>
          </w:p>
          <w:p w14:paraId="3E0C35BF" w14:textId="77777777" w:rsidR="00815092" w:rsidRPr="00815092" w:rsidRDefault="00815092" w:rsidP="00C87DB8">
            <w:pPr>
              <w:widowControl w:val="0"/>
              <w:spacing w:line="276" w:lineRule="auto"/>
              <w:ind w:left="144" w:hanging="144"/>
              <w:rPr>
                <w:rFonts w:cs="Calibri"/>
                <w:color w:val="000000"/>
                <w:lang w:eastAsia="en-US"/>
              </w:rPr>
            </w:pPr>
          </w:p>
          <w:p w14:paraId="0C7F0E6D" w14:textId="77777777" w:rsidR="00815092" w:rsidRPr="00D93AD2" w:rsidRDefault="00815092" w:rsidP="00C87DB8">
            <w:pPr>
              <w:widowControl w:val="0"/>
              <w:spacing w:line="276" w:lineRule="auto"/>
              <w:ind w:left="144" w:hanging="144"/>
              <w:rPr>
                <w:rFonts w:cs="Calibri"/>
                <w:lang w:eastAsia="en-US"/>
              </w:rPr>
            </w:pP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lastRenderedPageBreak/>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091770D1" w:rsidR="00D93AD2" w:rsidRPr="009A626F" w:rsidRDefault="00D93AD2" w:rsidP="00D93AD2">
            <w:pPr>
              <w:widowControl w:val="0"/>
              <w:spacing w:line="276" w:lineRule="auto"/>
              <w:ind w:left="144" w:hanging="144"/>
              <w:rPr>
                <w:rFonts w:cs="Calibri"/>
                <w:lang w:eastAsia="en-US"/>
              </w:rPr>
            </w:pPr>
            <w:hyperlink r:id="rId197" w:history="1">
              <w:r w:rsidRPr="009A626F">
                <w:rPr>
                  <w:rFonts w:cs="Calibri"/>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security verification related to NR Femto nodes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E03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93312CE" w14:textId="4952F779" w:rsidR="009A626F" w:rsidRPr="00D93AD2" w:rsidRDefault="009A626F" w:rsidP="00D93AD2">
            <w:pPr>
              <w:widowControl w:val="0"/>
              <w:spacing w:line="276" w:lineRule="auto"/>
              <w:ind w:left="144" w:hanging="144"/>
              <w:rPr>
                <w:rFonts w:cs="Calibri"/>
                <w:lang w:eastAsia="en-US"/>
              </w:rPr>
            </w:pPr>
            <w:r>
              <w:rPr>
                <w:rFonts w:cs="Calibri"/>
                <w:lang w:eastAsia="en-US"/>
              </w:rPr>
              <w:t>Noted</w:t>
            </w:r>
          </w:p>
        </w:tc>
      </w:tr>
      <w:tr w:rsidR="00D93AD2" w:rsidRPr="002D0835" w14:paraId="2F77C7D4"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ECE39D" w14:textId="4D85E988" w:rsidR="00D93AD2" w:rsidRPr="002D0835" w:rsidRDefault="00D93AD2" w:rsidP="00D93AD2">
            <w:pPr>
              <w:widowControl w:val="0"/>
              <w:spacing w:line="276" w:lineRule="auto"/>
              <w:ind w:left="144" w:hanging="144"/>
              <w:rPr>
                <w:rFonts w:cs="Calibri"/>
                <w:lang w:eastAsia="en-US"/>
              </w:rPr>
            </w:pPr>
            <w:hyperlink r:id="rId198" w:history="1">
              <w:r w:rsidRPr="002D0835">
                <w:rPr>
                  <w:rFonts w:cs="Calibri"/>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4C092" w14:textId="255CDA1A" w:rsidR="00D93AD2" w:rsidRPr="002D0835" w:rsidRDefault="00D93AD2" w:rsidP="00D93AD2">
            <w:pPr>
              <w:widowControl w:val="0"/>
              <w:spacing w:line="276" w:lineRule="auto"/>
              <w:ind w:left="144" w:hanging="144"/>
              <w:rPr>
                <w:rFonts w:cs="Calibri"/>
                <w:lang w:eastAsia="en-US"/>
              </w:rPr>
            </w:pPr>
            <w:r w:rsidRPr="002D0835">
              <w:rPr>
                <w:rFonts w:cs="Calibri"/>
                <w:lang w:eastAsia="en-US"/>
              </w:rPr>
              <w:t>Correction on NR femto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ECEB40" w14:textId="77777777" w:rsidR="00D93AD2" w:rsidRPr="002D0835" w:rsidRDefault="00D93AD2" w:rsidP="00D93AD2">
            <w:pPr>
              <w:widowControl w:val="0"/>
              <w:spacing w:line="276" w:lineRule="auto"/>
              <w:ind w:left="144" w:hanging="144"/>
              <w:rPr>
                <w:rFonts w:cs="Calibri"/>
                <w:lang w:eastAsia="en-US"/>
              </w:rPr>
            </w:pPr>
            <w:r w:rsidRPr="002D0835">
              <w:rPr>
                <w:rFonts w:cs="Calibri"/>
                <w:lang w:eastAsia="en-US"/>
              </w:rPr>
              <w:t>CR1328r, TS 38.413 v19.0.0, Rel-19, Cat. F</w:t>
            </w:r>
          </w:p>
          <w:p w14:paraId="18265C65" w14:textId="77777777" w:rsidR="009A626F" w:rsidRPr="002D0835" w:rsidRDefault="009A626F" w:rsidP="009A626F">
            <w:pPr>
              <w:widowControl w:val="0"/>
              <w:numPr>
                <w:ilvl w:val="0"/>
                <w:numId w:val="43"/>
              </w:numPr>
              <w:spacing w:line="276" w:lineRule="auto"/>
              <w:rPr>
                <w:rFonts w:cs="Calibri"/>
                <w:lang w:eastAsia="en-US"/>
              </w:rPr>
            </w:pPr>
            <w:r w:rsidRPr="002D0835">
              <w:rPr>
                <w:rFonts w:cs="Calibri"/>
                <w:lang w:eastAsia="en-US"/>
              </w:rPr>
              <w:t>Fix missing deleted text</w:t>
            </w:r>
          </w:p>
          <w:p w14:paraId="64BC8644" w14:textId="0BC3D275" w:rsidR="002D0835" w:rsidRPr="002D0835" w:rsidRDefault="002D0835" w:rsidP="002D0835">
            <w:pPr>
              <w:widowControl w:val="0"/>
              <w:spacing w:line="276" w:lineRule="auto"/>
              <w:rPr>
                <w:rFonts w:cs="Calibri"/>
                <w:color w:val="000000"/>
                <w:lang w:eastAsia="en-US"/>
              </w:rPr>
            </w:pPr>
            <w:r w:rsidRPr="002D0835">
              <w:rPr>
                <w:rFonts w:cs="Calibri"/>
                <w:lang w:eastAsia="en-US"/>
              </w:rPr>
              <w:t xml:space="preserve">Rev in </w:t>
            </w:r>
            <w:hyperlink r:id="rId199" w:history="1">
              <w:r w:rsidRPr="002D0835">
                <w:rPr>
                  <w:rStyle w:val="Hyperlink"/>
                  <w:rFonts w:cs="Calibri"/>
                  <w:lang w:eastAsia="en-US"/>
                </w:rPr>
                <w:t>R3-257217</w:t>
              </w:r>
            </w:hyperlink>
            <w:r w:rsidRPr="002D0835">
              <w:rPr>
                <w:rFonts w:cs="Calibri"/>
                <w:b/>
                <w:color w:val="008000"/>
                <w:lang w:eastAsia="en-US"/>
              </w:rPr>
              <w:t xml:space="preserve"> Endorsed</w:t>
            </w:r>
            <w:r>
              <w:rPr>
                <w:rFonts w:cs="Calibri"/>
                <w:b/>
                <w:color w:val="008000"/>
                <w:lang w:eastAsia="en-US"/>
              </w:rPr>
              <w:t xml:space="preserve"> unseen</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77777777" w:rsidR="00BD3F20" w:rsidRPr="002D0835" w:rsidRDefault="00BD3F20" w:rsidP="00C87DB8">
            <w:pPr>
              <w:widowControl w:val="0"/>
              <w:spacing w:line="276" w:lineRule="auto"/>
              <w:ind w:left="144" w:hanging="144"/>
              <w:rPr>
                <w:rFonts w:cs="Calibri"/>
                <w:lang w:eastAsia="en-US"/>
              </w:rPr>
            </w:pPr>
            <w:hyperlink r:id="rId200" w:history="1">
              <w:r w:rsidRPr="002D0835">
                <w:rPr>
                  <w:rFonts w:cs="Calibri"/>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1B6F5"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p w14:paraId="31F553F9" w14:textId="3AD7004F" w:rsidR="002D0835" w:rsidRPr="00D93AD2" w:rsidRDefault="002D0835" w:rsidP="002D0835">
            <w:pPr>
              <w:widowControl w:val="0"/>
              <w:spacing w:line="276" w:lineRule="auto"/>
              <w:rPr>
                <w:rFonts w:cs="Calibri"/>
                <w:lang w:eastAsia="en-US"/>
              </w:rPr>
            </w:pPr>
            <w:r>
              <w:rPr>
                <w:rFonts w:cs="Calibri"/>
                <w:lang w:eastAsia="en-US"/>
              </w:rPr>
              <w:t>Noted</w:t>
            </w:r>
          </w:p>
        </w:tc>
      </w:tr>
      <w:tr w:rsidR="00FB5378" w:rsidRPr="006706AE" w14:paraId="71F473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393C1" w14:textId="77777777" w:rsidR="00FB5378" w:rsidRPr="002D0835" w:rsidRDefault="00FB5378" w:rsidP="005F58AD">
            <w:pPr>
              <w:widowControl w:val="0"/>
              <w:spacing w:line="276" w:lineRule="auto"/>
              <w:ind w:left="144" w:hanging="144"/>
              <w:rPr>
                <w:rFonts w:cs="Calibri"/>
                <w:lang w:eastAsia="en-US"/>
              </w:rPr>
            </w:pPr>
            <w:hyperlink r:id="rId201" w:history="1">
              <w:r w:rsidRPr="002D0835">
                <w:rPr>
                  <w:rFonts w:cs="Calibri"/>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8152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Correction of Paging NR Femtos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ABD072" w14:textId="77777777" w:rsidR="00FB5378" w:rsidRDefault="00FB5378" w:rsidP="005F58AD">
            <w:pPr>
              <w:widowControl w:val="0"/>
              <w:spacing w:line="276" w:lineRule="auto"/>
              <w:ind w:left="144" w:hanging="144"/>
              <w:rPr>
                <w:rFonts w:cs="Calibri"/>
                <w:lang w:eastAsia="en-US"/>
              </w:rPr>
            </w:pPr>
            <w:r w:rsidRPr="00D93AD2">
              <w:rPr>
                <w:rFonts w:cs="Calibri"/>
                <w:lang w:eastAsia="en-US"/>
              </w:rPr>
              <w:t>discussion</w:t>
            </w:r>
          </w:p>
          <w:p w14:paraId="6028B2AC" w14:textId="77777777" w:rsidR="00A17334" w:rsidRDefault="00A17334" w:rsidP="005F58AD">
            <w:pPr>
              <w:widowControl w:val="0"/>
              <w:spacing w:line="276" w:lineRule="auto"/>
              <w:ind w:left="144" w:hanging="144"/>
              <w:rPr>
                <w:rFonts w:cs="Calibri"/>
                <w:lang w:eastAsia="en-US"/>
              </w:rPr>
            </w:pPr>
            <w:r>
              <w:rPr>
                <w:rFonts w:cs="Calibri"/>
                <w:lang w:eastAsia="en-US"/>
              </w:rPr>
              <w:t>QC: This has been discussed during WI with no consensus.</w:t>
            </w:r>
          </w:p>
          <w:p w14:paraId="73CF476F" w14:textId="2D167B1F"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FB5378" w:rsidRPr="006706AE" w14:paraId="06A5B50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51BF6" w14:textId="77777777" w:rsidR="00FB5378" w:rsidRPr="002D0835" w:rsidRDefault="00FB5378" w:rsidP="005F58AD">
            <w:pPr>
              <w:widowControl w:val="0"/>
              <w:spacing w:line="276" w:lineRule="auto"/>
              <w:ind w:left="144" w:hanging="144"/>
              <w:rPr>
                <w:rFonts w:cs="Calibri"/>
                <w:lang w:eastAsia="en-US"/>
              </w:rPr>
            </w:pPr>
            <w:hyperlink r:id="rId202" w:history="1">
              <w:r w:rsidRPr="002D0835">
                <w:rPr>
                  <w:rFonts w:cs="Calibri"/>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E868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Correction of Paging NR Femtos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6EC99" w14:textId="77777777" w:rsidR="00FB5378" w:rsidRDefault="00FB5378" w:rsidP="005F58AD">
            <w:pPr>
              <w:widowControl w:val="0"/>
              <w:spacing w:line="276" w:lineRule="auto"/>
              <w:ind w:left="144" w:hanging="144"/>
              <w:rPr>
                <w:rFonts w:cs="Calibri"/>
                <w:lang w:eastAsia="en-US"/>
              </w:rPr>
            </w:pPr>
            <w:r w:rsidRPr="00D93AD2">
              <w:rPr>
                <w:rFonts w:cs="Calibri"/>
                <w:lang w:eastAsia="en-US"/>
              </w:rPr>
              <w:t>CR1345r, TS 38.413 v19.0.0, Rel-19, Cat. F</w:t>
            </w:r>
          </w:p>
          <w:p w14:paraId="08BAF06A" w14:textId="576FA967"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BD3F20" w:rsidRPr="006706AE" w14:paraId="107C26D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B9C0" w14:textId="77777777" w:rsidR="00BD3F20" w:rsidRPr="00A17334" w:rsidRDefault="00BD3F20" w:rsidP="00C87DB8">
            <w:pPr>
              <w:widowControl w:val="0"/>
              <w:spacing w:line="276" w:lineRule="auto"/>
              <w:ind w:left="144" w:hanging="144"/>
              <w:rPr>
                <w:rFonts w:cs="Calibri"/>
                <w:lang w:eastAsia="en-US"/>
              </w:rPr>
            </w:pPr>
            <w:hyperlink r:id="rId203" w:history="1">
              <w:r w:rsidRPr="00A17334">
                <w:rPr>
                  <w:rFonts w:cs="Calibri"/>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0FC53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E310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CR1353r, TS 38.413 v19.0.0, Rel-19, Cat. F</w:t>
            </w:r>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77777777" w:rsidR="00BD3F20" w:rsidRPr="00A17334" w:rsidRDefault="00BD3F20" w:rsidP="00C87DB8">
            <w:pPr>
              <w:widowControl w:val="0"/>
              <w:spacing w:line="276" w:lineRule="auto"/>
              <w:ind w:left="144" w:hanging="144"/>
              <w:rPr>
                <w:rFonts w:cs="Calibri"/>
                <w:lang w:eastAsia="en-US"/>
              </w:rPr>
            </w:pPr>
            <w:hyperlink r:id="rId204" w:history="1">
              <w:r w:rsidRPr="00A17334">
                <w:rPr>
                  <w:rFonts w:cs="Calibri"/>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to TS 38.413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91F644"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p w14:paraId="18CD0CF3" w14:textId="13DC2812" w:rsidR="00A17334" w:rsidRPr="00D93AD2" w:rsidRDefault="00A17334" w:rsidP="00C87DB8">
            <w:pPr>
              <w:widowControl w:val="0"/>
              <w:spacing w:line="276" w:lineRule="auto"/>
              <w:ind w:left="144" w:hanging="144"/>
              <w:rPr>
                <w:rFonts w:cs="Calibri"/>
                <w:lang w:eastAsia="en-US"/>
              </w:rPr>
            </w:pPr>
            <w:r>
              <w:rPr>
                <w:rFonts w:cs="Calibri"/>
                <w:lang w:eastAsia="en-US"/>
              </w:rPr>
              <w:t>Noted</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77777777" w:rsidR="00BD3F20" w:rsidRPr="00D93AD2" w:rsidRDefault="00BD3F20" w:rsidP="00C87DB8">
            <w:pPr>
              <w:widowControl w:val="0"/>
              <w:spacing w:line="276" w:lineRule="auto"/>
              <w:ind w:left="144" w:hanging="144"/>
              <w:rPr>
                <w:rFonts w:cs="Calibri"/>
                <w:highlight w:val="yellow"/>
                <w:lang w:eastAsia="en-US"/>
              </w:rPr>
            </w:pPr>
            <w:hyperlink r:id="rId205" w:history="1">
              <w:r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on NR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E2BE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draftCR</w:t>
            </w:r>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77777777" w:rsidR="00BD3F20" w:rsidRPr="00D93AD2" w:rsidRDefault="00BD3F20" w:rsidP="00C87DB8">
            <w:pPr>
              <w:widowControl w:val="0"/>
              <w:spacing w:line="276" w:lineRule="auto"/>
              <w:ind w:left="144" w:hanging="144"/>
              <w:rPr>
                <w:rFonts w:cs="Calibri"/>
                <w:highlight w:val="yellow"/>
                <w:lang w:eastAsia="en-US"/>
              </w:rPr>
            </w:pPr>
            <w:hyperlink r:id="rId206" w:history="1">
              <w:r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NR Femto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17BE"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draftCR</w:t>
            </w:r>
          </w:p>
        </w:tc>
      </w:tr>
      <w:tr w:rsidR="00D93AD2" w:rsidRPr="006706AE" w14:paraId="76595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5D74A89A" w:rsidR="00D93AD2" w:rsidRPr="00D93AD2" w:rsidRDefault="00D93AD2" w:rsidP="00D93AD2">
            <w:pPr>
              <w:widowControl w:val="0"/>
              <w:spacing w:line="276" w:lineRule="auto"/>
              <w:ind w:left="144" w:hanging="144"/>
              <w:rPr>
                <w:rFonts w:cs="Calibri"/>
                <w:highlight w:val="yellow"/>
                <w:lang w:eastAsia="en-US"/>
              </w:rPr>
            </w:pPr>
            <w:hyperlink r:id="rId207" w:history="1">
              <w:r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6F608" w14:textId="2789D4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C8D5CD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B1D2F" w14:textId="72771A5D" w:rsidR="00D93AD2" w:rsidRPr="00D93AD2" w:rsidRDefault="00D93AD2" w:rsidP="00D93AD2">
            <w:pPr>
              <w:widowControl w:val="0"/>
              <w:spacing w:line="276" w:lineRule="auto"/>
              <w:ind w:left="144" w:hanging="144"/>
              <w:rPr>
                <w:rFonts w:cs="Calibri"/>
                <w:highlight w:val="yellow"/>
                <w:lang w:eastAsia="en-US"/>
              </w:rPr>
            </w:pPr>
            <w:hyperlink r:id="rId208" w:history="1">
              <w:r w:rsidRPr="00D93AD2">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B5F61" w14:textId="5E3B46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NR Femtos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6D4C4" w14:textId="2300889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7B25858" w14:textId="77777777" w:rsidTr="00A1733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434FC758" w:rsidR="00D93AD2" w:rsidRPr="00D93AD2" w:rsidRDefault="00D93AD2" w:rsidP="00D93AD2">
            <w:pPr>
              <w:widowControl w:val="0"/>
              <w:spacing w:line="276" w:lineRule="auto"/>
              <w:ind w:left="144" w:hanging="144"/>
              <w:rPr>
                <w:rFonts w:cs="Calibri"/>
                <w:highlight w:val="yellow"/>
                <w:lang w:eastAsia="en-US"/>
              </w:rPr>
            </w:pPr>
            <w:hyperlink r:id="rId209" w:history="1">
              <w:r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NR Femtos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0B70E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2D0835" w:rsidRPr="006706AE" w14:paraId="0C3B1C45" w14:textId="77777777" w:rsidTr="00A1733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10AB395" w14:textId="77777777" w:rsidR="002D0835" w:rsidRDefault="00A17334" w:rsidP="00D93AD2">
            <w:pPr>
              <w:widowControl w:val="0"/>
              <w:spacing w:line="276" w:lineRule="auto"/>
              <w:ind w:left="144" w:hanging="144"/>
              <w:rPr>
                <w:rFonts w:cs="Calibri"/>
                <w:lang w:eastAsia="en-US"/>
              </w:rPr>
            </w:pPr>
            <w:r>
              <w:rPr>
                <w:rFonts w:cs="Calibri"/>
                <w:lang w:eastAsia="en-US"/>
              </w:rPr>
              <w:t xml:space="preserve"> </w:t>
            </w:r>
          </w:p>
          <w:p w14:paraId="08D7A8E4" w14:textId="60C5B72E"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CB: # 10_R19Femto</w:t>
            </w:r>
          </w:p>
          <w:p w14:paraId="5123A37A" w14:textId="08468379"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NGAP misc corrections: check 6953</w:t>
            </w:r>
          </w:p>
          <w:p w14:paraId="33F8CC6F" w14:textId="3E274BB3"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- 38.300 misc corrections: check CRs</w:t>
            </w:r>
          </w:p>
          <w:p w14:paraId="0F2318D4" w14:textId="3F179F49" w:rsidR="00A17334" w:rsidRDefault="00A17334" w:rsidP="00D93AD2">
            <w:pPr>
              <w:widowControl w:val="0"/>
              <w:spacing w:line="276" w:lineRule="auto"/>
              <w:ind w:left="144" w:hanging="144"/>
              <w:rPr>
                <w:rFonts w:cs="Calibri"/>
                <w:color w:val="000000"/>
                <w:lang w:eastAsia="en-US"/>
              </w:rPr>
            </w:pPr>
            <w:r>
              <w:rPr>
                <w:rFonts w:cs="Calibri"/>
                <w:color w:val="000000"/>
                <w:lang w:eastAsia="en-US"/>
              </w:rPr>
              <w:t>(Nokia - moderator)</w:t>
            </w:r>
          </w:p>
          <w:p w14:paraId="69DE3243" w14:textId="5F436B24" w:rsidR="00A17334" w:rsidRPr="00A17334" w:rsidRDefault="00A17334" w:rsidP="00D93AD2">
            <w:pPr>
              <w:widowControl w:val="0"/>
              <w:spacing w:line="276" w:lineRule="auto"/>
              <w:ind w:left="144" w:hanging="144"/>
              <w:rPr>
                <w:rFonts w:cs="Calibri"/>
                <w:color w:val="000000"/>
                <w:lang w:eastAsia="en-US"/>
              </w:rPr>
            </w:pPr>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5D7737" w:rsidRPr="006706AE" w14:paraId="5C753A9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2DCA1" w14:textId="77777777" w:rsidR="005D7737" w:rsidRPr="004901C9" w:rsidRDefault="005D7737" w:rsidP="00B254B8">
            <w:pPr>
              <w:widowControl w:val="0"/>
              <w:spacing w:line="276" w:lineRule="auto"/>
              <w:ind w:left="144" w:hanging="144"/>
              <w:rPr>
                <w:rFonts w:cs="Calibri"/>
                <w:lang w:eastAsia="en-US"/>
              </w:rPr>
            </w:pPr>
            <w:hyperlink r:id="rId210" w:history="1">
              <w:r w:rsidRPr="004901C9">
                <w:rPr>
                  <w:rFonts w:cs="Calibri"/>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710E3"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4428C5" w14:textId="77777777" w:rsidR="005D7737" w:rsidRDefault="005D7737" w:rsidP="00B254B8">
            <w:pPr>
              <w:widowControl w:val="0"/>
              <w:spacing w:line="276" w:lineRule="auto"/>
              <w:ind w:left="144" w:hanging="144"/>
              <w:rPr>
                <w:rFonts w:cs="Calibri"/>
                <w:lang w:eastAsia="en-US"/>
              </w:rPr>
            </w:pPr>
            <w:r w:rsidRPr="00D93AD2">
              <w:rPr>
                <w:rFonts w:cs="Calibri"/>
                <w:lang w:eastAsia="en-US"/>
              </w:rPr>
              <w:t>discussion</w:t>
            </w:r>
          </w:p>
          <w:p w14:paraId="675FACCE" w14:textId="75D4D907" w:rsidR="00F210F2" w:rsidRPr="00D93AD2" w:rsidRDefault="00F210F2" w:rsidP="00B254B8">
            <w:pPr>
              <w:widowControl w:val="0"/>
              <w:spacing w:line="276" w:lineRule="auto"/>
              <w:ind w:left="144" w:hanging="144"/>
              <w:rPr>
                <w:rFonts w:cs="Calibri"/>
                <w:lang w:eastAsia="en-US"/>
              </w:rPr>
            </w:pPr>
            <w:r>
              <w:rPr>
                <w:rFonts w:cs="Calibri"/>
                <w:lang w:eastAsia="en-US"/>
              </w:rPr>
              <w:t>Noted</w:t>
            </w:r>
          </w:p>
        </w:tc>
      </w:tr>
      <w:tr w:rsidR="005D7737" w:rsidRPr="006706AE" w14:paraId="73F8611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55B84E" w14:textId="77777777" w:rsidR="005D7737" w:rsidRPr="00681CFE" w:rsidRDefault="005D7737" w:rsidP="00B254B8">
            <w:pPr>
              <w:widowControl w:val="0"/>
              <w:spacing w:line="276" w:lineRule="auto"/>
              <w:ind w:left="144" w:hanging="144"/>
              <w:rPr>
                <w:rFonts w:cs="Calibri"/>
                <w:lang w:eastAsia="en-US"/>
              </w:rPr>
            </w:pPr>
            <w:hyperlink r:id="rId211" w:history="1">
              <w:r w:rsidRPr="00681CFE">
                <w:rPr>
                  <w:rFonts w:cs="Calibri"/>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C4F12"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C22AFF"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CR1583r, TS 38.423 v19.0.0, Rel-19, Cat. F</w:t>
            </w:r>
          </w:p>
        </w:tc>
      </w:tr>
      <w:tr w:rsidR="005D7737" w:rsidRPr="006706AE" w14:paraId="2E49312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16AC7" w14:textId="77777777" w:rsidR="005D7737" w:rsidRPr="00D93AD2" w:rsidRDefault="005D7737" w:rsidP="00B254B8">
            <w:pPr>
              <w:widowControl w:val="0"/>
              <w:spacing w:line="276" w:lineRule="auto"/>
              <w:ind w:left="144" w:hanging="144"/>
              <w:rPr>
                <w:rFonts w:cs="Calibri"/>
                <w:highlight w:val="yellow"/>
                <w:lang w:eastAsia="en-US"/>
              </w:rPr>
            </w:pPr>
            <w:hyperlink r:id="rId212" w:history="1">
              <w:r w:rsidRPr="00D93AD2">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A096B"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 xml:space="preserve">Correction on CSI-RS Resource Set and CSI IM Resource Transfer for inter-CU LTM (Huawei, Jio </w:t>
            </w:r>
            <w:r w:rsidRPr="009A3575">
              <w:rPr>
                <w:rFonts w:cs="Calibri"/>
                <w:lang w:eastAsia="en-US"/>
              </w:rPr>
              <w:lastRenderedPageBreak/>
              <w:t>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281F64"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lastRenderedPageBreak/>
              <w:t>CR1633r, TS 38.473 v19.0.0, Rel-19, Cat. F</w:t>
            </w:r>
          </w:p>
        </w:tc>
      </w:tr>
      <w:bookmarkStart w:id="10" w:name="_Hlk210583203"/>
      <w:tr w:rsidR="00D93AD2" w:rsidRPr="006706AE" w14:paraId="53F0C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39DA1A42" w:rsidR="00D93AD2" w:rsidRPr="00716840" w:rsidRDefault="00D93AD2" w:rsidP="00D93AD2">
            <w:pPr>
              <w:widowControl w:val="0"/>
              <w:spacing w:line="276" w:lineRule="auto"/>
              <w:ind w:left="144" w:hanging="144"/>
              <w:rPr>
                <w:rFonts w:cs="Calibri"/>
                <w:lang w:eastAsia="en-US"/>
              </w:rPr>
            </w:pPr>
            <w:r w:rsidRPr="00716840">
              <w:fldChar w:fldCharType="begin"/>
            </w:r>
            <w:r w:rsidRPr="00716840">
              <w:instrText>HYPERLINK "file:///C:\\Users\\q12059\\Documents\\3GPP%20RAN3\\RAN3%20Meetings\\RAN3_129b%20(Oct%202025,%20Prague)\\Docs\\R3-256530.zip"</w:instrText>
            </w:r>
            <w:r w:rsidRPr="00716840">
              <w:fldChar w:fldCharType="separate"/>
            </w:r>
            <w:r w:rsidRPr="00716840">
              <w:rPr>
                <w:rFonts w:cs="Calibri"/>
                <w:lang w:eastAsia="en-US"/>
              </w:rPr>
              <w:t>R3-256530</w:t>
            </w:r>
            <w:r w:rsidRPr="00716840">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9A3575" w:rsidRDefault="00D93AD2" w:rsidP="00D93AD2">
            <w:pPr>
              <w:widowControl w:val="0"/>
              <w:spacing w:line="276" w:lineRule="auto"/>
              <w:ind w:left="144" w:hanging="144"/>
              <w:rPr>
                <w:rFonts w:cs="Calibri"/>
                <w:lang w:eastAsia="en-US"/>
              </w:rPr>
            </w:pPr>
            <w:r w:rsidRPr="009A3575">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42C67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F289BDF" w14:textId="069F10F6" w:rsidR="00F210F2" w:rsidRPr="00D93AD2" w:rsidRDefault="00F210F2" w:rsidP="00D93AD2">
            <w:pPr>
              <w:widowControl w:val="0"/>
              <w:spacing w:line="276" w:lineRule="auto"/>
              <w:ind w:left="144" w:hanging="144"/>
              <w:rPr>
                <w:rFonts w:cs="Calibri"/>
                <w:lang w:eastAsia="en-US"/>
              </w:rPr>
            </w:pPr>
            <w:r>
              <w:rPr>
                <w:rFonts w:cs="Calibri"/>
                <w:lang w:eastAsia="en-US"/>
              </w:rPr>
              <w:t>Noted</w:t>
            </w:r>
          </w:p>
        </w:tc>
      </w:tr>
      <w:tr w:rsidR="005B1D0E" w:rsidRPr="006706AE" w14:paraId="778FEDFD"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1F8A" w14:textId="77777777" w:rsidR="005B1D0E" w:rsidRPr="00D93AD2" w:rsidRDefault="005B1D0E" w:rsidP="00B254B8">
            <w:pPr>
              <w:widowControl w:val="0"/>
              <w:spacing w:line="276" w:lineRule="auto"/>
              <w:ind w:left="144" w:hanging="144"/>
              <w:rPr>
                <w:rFonts w:cs="Calibri"/>
                <w:highlight w:val="yellow"/>
                <w:lang w:eastAsia="en-US"/>
              </w:rPr>
            </w:pPr>
            <w:hyperlink r:id="rId213" w:history="1">
              <w:r w:rsidRPr="00D93AD2">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07B5FE"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A856"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CR1540r, TS 38.423 v19.0.0, Rel-19, Cat. F</w:t>
            </w:r>
          </w:p>
        </w:tc>
      </w:tr>
      <w:tr w:rsidR="005B1D0E" w:rsidRPr="006706AE" w14:paraId="5D2AFF50"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A01B0" w14:textId="77777777" w:rsidR="005B1D0E" w:rsidRPr="00D93AD2" w:rsidRDefault="005B1D0E" w:rsidP="00B254B8">
            <w:pPr>
              <w:widowControl w:val="0"/>
              <w:spacing w:line="276" w:lineRule="auto"/>
              <w:ind w:left="144" w:hanging="144"/>
              <w:rPr>
                <w:rFonts w:cs="Calibri"/>
                <w:highlight w:val="yellow"/>
                <w:lang w:eastAsia="en-US"/>
              </w:rPr>
            </w:pPr>
            <w:hyperlink r:id="rId214" w:history="1">
              <w:r w:rsidRPr="00D93AD2">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FA3AB"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68BB8"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CR1606r, TS 38.473 v19.0.0, Rel-19, Cat. F</w:t>
            </w:r>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405FAE6F" w:rsidR="00D93AD2" w:rsidRPr="00D93AD2" w:rsidRDefault="00D93AD2" w:rsidP="00D93AD2">
            <w:pPr>
              <w:widowControl w:val="0"/>
              <w:spacing w:line="276" w:lineRule="auto"/>
              <w:ind w:left="144" w:hanging="144"/>
              <w:rPr>
                <w:rFonts w:cs="Calibri"/>
                <w:highlight w:val="yellow"/>
                <w:lang w:eastAsia="en-US"/>
              </w:rPr>
            </w:pPr>
            <w:hyperlink r:id="rId215" w:history="1">
              <w:r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AB6D74" w:rsidRDefault="00D93AD2" w:rsidP="00D93AD2">
            <w:pPr>
              <w:widowControl w:val="0"/>
              <w:spacing w:line="276" w:lineRule="auto"/>
              <w:ind w:left="144" w:hanging="144"/>
              <w:rPr>
                <w:rFonts w:cs="Calibri"/>
                <w:lang w:eastAsia="en-US"/>
              </w:rPr>
            </w:pPr>
            <w:r w:rsidRPr="00AB6D74">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3083F9BC" w:rsidR="00D93AD2" w:rsidRPr="00D93AD2" w:rsidRDefault="00D93AD2" w:rsidP="00D93AD2">
            <w:pPr>
              <w:widowControl w:val="0"/>
              <w:spacing w:line="276" w:lineRule="auto"/>
              <w:ind w:left="144" w:hanging="144"/>
              <w:rPr>
                <w:rFonts w:cs="Calibri"/>
                <w:highlight w:val="yellow"/>
                <w:lang w:eastAsia="en-US"/>
              </w:rPr>
            </w:pPr>
            <w:hyperlink r:id="rId216" w:history="1">
              <w:r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732760D7" w:rsidR="00D93AD2" w:rsidRPr="00D93AD2" w:rsidRDefault="00D93AD2" w:rsidP="00D93AD2">
            <w:pPr>
              <w:widowControl w:val="0"/>
              <w:spacing w:line="276" w:lineRule="auto"/>
              <w:ind w:left="144" w:hanging="144"/>
              <w:rPr>
                <w:rFonts w:cs="Calibri"/>
                <w:highlight w:val="yellow"/>
                <w:lang w:eastAsia="en-US"/>
              </w:rPr>
            </w:pPr>
            <w:hyperlink r:id="rId217" w:history="1">
              <w:r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29E3401D" w:rsidR="00D93AD2" w:rsidRPr="00D93AD2" w:rsidRDefault="00D93AD2" w:rsidP="00D93AD2">
            <w:pPr>
              <w:widowControl w:val="0"/>
              <w:spacing w:line="276" w:lineRule="auto"/>
              <w:ind w:left="144" w:hanging="144"/>
              <w:rPr>
                <w:rFonts w:cs="Calibri"/>
                <w:highlight w:val="yellow"/>
                <w:lang w:eastAsia="en-US"/>
              </w:rPr>
            </w:pPr>
            <w:hyperlink r:id="rId218" w:history="1">
              <w:r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5B1D0E" w:rsidRPr="00B251D4" w14:paraId="1D774138"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BC6F4A" w14:textId="77777777" w:rsidR="005B1D0E" w:rsidRPr="00B251D4" w:rsidRDefault="005B1D0E" w:rsidP="00B254B8">
            <w:pPr>
              <w:widowControl w:val="0"/>
              <w:spacing w:line="276" w:lineRule="auto"/>
              <w:ind w:left="144" w:hanging="144"/>
              <w:rPr>
                <w:rFonts w:cs="Calibri"/>
                <w:lang w:eastAsia="en-US"/>
              </w:rPr>
            </w:pPr>
            <w:hyperlink r:id="rId219" w:history="1">
              <w:r w:rsidRPr="00B251D4">
                <w:rPr>
                  <w:rFonts w:cs="Calibri"/>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0613B2"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inter-CU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B8E7E66"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draftCR</w:t>
            </w:r>
          </w:p>
          <w:p w14:paraId="2A4CFD86"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452E54C7" w14:textId="06CE89F5" w:rsidR="00B251D4" w:rsidRPr="00B251D4" w:rsidRDefault="00B251D4" w:rsidP="00B251D4">
            <w:pPr>
              <w:widowControl w:val="0"/>
              <w:spacing w:line="276" w:lineRule="auto"/>
              <w:rPr>
                <w:rFonts w:cs="Calibri"/>
                <w:color w:val="000000"/>
                <w:lang w:eastAsia="en-US"/>
              </w:rPr>
            </w:pPr>
            <w:r w:rsidRPr="00B251D4">
              <w:rPr>
                <w:rFonts w:cs="Calibri"/>
                <w:lang w:eastAsia="en-US"/>
              </w:rPr>
              <w:t xml:space="preserve">Rev in </w:t>
            </w:r>
            <w:hyperlink r:id="rId220" w:history="1">
              <w:r w:rsidRPr="00B251D4">
                <w:rPr>
                  <w:rStyle w:val="Hyperlink"/>
                  <w:rFonts w:cs="Calibri"/>
                  <w:lang w:eastAsia="en-US"/>
                </w:rPr>
                <w:t>R3-257219</w:t>
              </w:r>
            </w:hyperlink>
            <w:r w:rsidRPr="00B251D4">
              <w:rPr>
                <w:rFonts w:cs="Calibri"/>
                <w:b/>
                <w:color w:val="008000"/>
                <w:lang w:eastAsia="en-US"/>
              </w:rPr>
              <w:t xml:space="preserve"> Endorsed</w:t>
            </w:r>
            <w:r>
              <w:rPr>
                <w:rFonts w:cs="Calibri"/>
                <w:b/>
                <w:color w:val="008000"/>
                <w:lang w:eastAsia="en-US"/>
              </w:rPr>
              <w:t xml:space="preserve"> unseen</w:t>
            </w:r>
          </w:p>
        </w:tc>
      </w:tr>
      <w:tr w:rsidR="005B1D0E" w:rsidRPr="00B251D4" w14:paraId="4F802F97"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30DBC8B" w14:textId="77777777" w:rsidR="005B1D0E" w:rsidRPr="00B251D4" w:rsidRDefault="005B1D0E" w:rsidP="00B254B8">
            <w:pPr>
              <w:widowControl w:val="0"/>
              <w:spacing w:line="276" w:lineRule="auto"/>
              <w:ind w:left="144" w:hanging="144"/>
              <w:rPr>
                <w:rFonts w:cs="Calibri"/>
                <w:lang w:eastAsia="en-US"/>
              </w:rPr>
            </w:pPr>
            <w:hyperlink r:id="rId221" w:history="1">
              <w:r w:rsidRPr="00B251D4">
                <w:rPr>
                  <w:rFonts w:cs="Calibri"/>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06C0A4"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5C365B8"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draftCR</w:t>
            </w:r>
          </w:p>
          <w:p w14:paraId="14223D01"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3B192A7F" w14:textId="7104D528" w:rsidR="00B251D4" w:rsidRPr="00B251D4" w:rsidRDefault="00B251D4" w:rsidP="00B254B8">
            <w:pPr>
              <w:widowControl w:val="0"/>
              <w:spacing w:line="276" w:lineRule="auto"/>
              <w:ind w:left="144" w:hanging="144"/>
              <w:rPr>
                <w:rFonts w:cs="Calibri"/>
                <w:color w:val="000000"/>
                <w:lang w:eastAsia="en-US"/>
              </w:rPr>
            </w:pPr>
            <w:r w:rsidRPr="00B251D4">
              <w:rPr>
                <w:rFonts w:cs="Calibri"/>
                <w:lang w:eastAsia="en-US"/>
              </w:rPr>
              <w:t xml:space="preserve">Rev in </w:t>
            </w:r>
            <w:hyperlink r:id="rId222" w:history="1">
              <w:r>
                <w:rPr>
                  <w:rStyle w:val="Hyperlink"/>
                  <w:rFonts w:cs="Calibri"/>
                  <w:lang w:eastAsia="en-US"/>
                </w:rPr>
                <w:t>R3-257220</w:t>
              </w:r>
            </w:hyperlink>
            <w:r w:rsidRPr="00B251D4">
              <w:rPr>
                <w:rFonts w:cs="Calibri"/>
                <w:b/>
                <w:color w:val="008000"/>
                <w:lang w:eastAsia="en-US"/>
              </w:rPr>
              <w:t xml:space="preserve"> Endorsed</w:t>
            </w:r>
            <w:r>
              <w:rPr>
                <w:rFonts w:cs="Calibri"/>
                <w:b/>
                <w:color w:val="008000"/>
                <w:lang w:eastAsia="en-US"/>
              </w:rPr>
              <w:t xml:space="preserve"> unseen</w:t>
            </w:r>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495931B2" w:rsidR="00D93AD2" w:rsidRPr="00D93AD2" w:rsidRDefault="00D93AD2" w:rsidP="00D93AD2">
            <w:pPr>
              <w:widowControl w:val="0"/>
              <w:spacing w:line="276" w:lineRule="auto"/>
              <w:ind w:left="144" w:hanging="144"/>
              <w:rPr>
                <w:rFonts w:cs="Calibri"/>
                <w:highlight w:val="yellow"/>
                <w:lang w:eastAsia="en-US"/>
              </w:rPr>
            </w:pPr>
            <w:hyperlink r:id="rId223" w:history="1">
              <w:r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6853F2F5" w:rsidR="00D93AD2" w:rsidRPr="00D93AD2" w:rsidRDefault="00D93AD2" w:rsidP="00D93AD2">
            <w:pPr>
              <w:widowControl w:val="0"/>
              <w:spacing w:line="276" w:lineRule="auto"/>
              <w:ind w:left="144" w:hanging="144"/>
              <w:rPr>
                <w:rFonts w:cs="Calibri"/>
                <w:highlight w:val="yellow"/>
                <w:lang w:eastAsia="en-US"/>
              </w:rPr>
            </w:pPr>
            <w:hyperlink r:id="rId224" w:history="1">
              <w:r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7989796C" w:rsidR="00D93AD2" w:rsidRPr="00D93AD2" w:rsidRDefault="00D93AD2" w:rsidP="00D93AD2">
            <w:pPr>
              <w:widowControl w:val="0"/>
              <w:spacing w:line="276" w:lineRule="auto"/>
              <w:ind w:left="144" w:hanging="144"/>
              <w:rPr>
                <w:rFonts w:cs="Calibri"/>
                <w:highlight w:val="yellow"/>
                <w:lang w:eastAsia="en-US"/>
              </w:rPr>
            </w:pPr>
            <w:hyperlink r:id="rId225" w:history="1">
              <w:r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0D4D2038" w:rsidR="00D93AD2" w:rsidRPr="00D93AD2" w:rsidRDefault="00D93AD2" w:rsidP="00D93AD2">
            <w:pPr>
              <w:widowControl w:val="0"/>
              <w:spacing w:line="276" w:lineRule="auto"/>
              <w:ind w:left="144" w:hanging="144"/>
              <w:rPr>
                <w:rFonts w:cs="Calibri"/>
                <w:highlight w:val="yellow"/>
                <w:lang w:eastAsia="en-US"/>
              </w:rPr>
            </w:pPr>
            <w:hyperlink r:id="rId226" w:history="1">
              <w:r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786837" w:rsidRDefault="00D93AD2" w:rsidP="00D93AD2">
            <w:pPr>
              <w:widowControl w:val="0"/>
              <w:spacing w:line="276" w:lineRule="auto"/>
              <w:ind w:left="144" w:hanging="144"/>
              <w:rPr>
                <w:rFonts w:cs="Calibri"/>
                <w:lang w:eastAsia="en-US"/>
              </w:rPr>
            </w:pPr>
            <w:r w:rsidRPr="00786837">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522AD646" w:rsidR="00D93AD2" w:rsidRPr="00D93AD2" w:rsidRDefault="00D93AD2" w:rsidP="00D93AD2">
            <w:pPr>
              <w:widowControl w:val="0"/>
              <w:spacing w:line="276" w:lineRule="auto"/>
              <w:ind w:left="144" w:hanging="144"/>
              <w:rPr>
                <w:rFonts w:cs="Calibri"/>
                <w:highlight w:val="yellow"/>
                <w:lang w:eastAsia="en-US"/>
              </w:rPr>
            </w:pPr>
            <w:hyperlink r:id="rId227" w:history="1">
              <w:r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for inter-CU LTM on F1AP (CATT,Huawei,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45EE115" w:rsidR="00D93AD2" w:rsidRPr="00D93AD2" w:rsidRDefault="00D93AD2" w:rsidP="00D93AD2">
            <w:pPr>
              <w:widowControl w:val="0"/>
              <w:spacing w:line="276" w:lineRule="auto"/>
              <w:ind w:left="144" w:hanging="144"/>
              <w:rPr>
                <w:rFonts w:cs="Calibri"/>
                <w:highlight w:val="yellow"/>
                <w:lang w:eastAsia="en-US"/>
              </w:rPr>
            </w:pPr>
            <w:hyperlink r:id="rId228" w:history="1">
              <w:r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on inter-CU LTM in DC (CATT,Huawei,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5A5B89A1" w:rsidR="00D93AD2" w:rsidRPr="00D93AD2" w:rsidRDefault="00D93AD2" w:rsidP="00D93AD2">
            <w:pPr>
              <w:widowControl w:val="0"/>
              <w:spacing w:line="276" w:lineRule="auto"/>
              <w:ind w:left="144" w:hanging="144"/>
              <w:rPr>
                <w:rFonts w:cs="Calibri"/>
                <w:highlight w:val="yellow"/>
                <w:lang w:eastAsia="en-US"/>
              </w:rPr>
            </w:pPr>
            <w:hyperlink r:id="rId229" w:history="1">
              <w:r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LTM candidate PSCell cancel procedure in DC (CATT,Huawei)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F4F2EF6" w:rsidR="00D93AD2" w:rsidRPr="00D93AD2" w:rsidRDefault="00D93AD2" w:rsidP="00D93AD2">
            <w:pPr>
              <w:widowControl w:val="0"/>
              <w:spacing w:line="276" w:lineRule="auto"/>
              <w:ind w:left="144" w:hanging="144"/>
              <w:rPr>
                <w:rFonts w:cs="Calibri"/>
                <w:highlight w:val="yellow"/>
                <w:lang w:eastAsia="en-US"/>
              </w:rPr>
            </w:pPr>
            <w:hyperlink r:id="rId230" w:history="1">
              <w:r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candidate PSCell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6CA9B13F" w:rsidR="00D93AD2" w:rsidRPr="00D93AD2" w:rsidRDefault="00D93AD2" w:rsidP="00D93AD2">
            <w:pPr>
              <w:widowControl w:val="0"/>
              <w:spacing w:line="276" w:lineRule="auto"/>
              <w:ind w:left="144" w:hanging="144"/>
              <w:rPr>
                <w:rFonts w:cs="Calibri"/>
                <w:highlight w:val="yellow"/>
                <w:lang w:eastAsia="en-US"/>
              </w:rPr>
            </w:pPr>
            <w:hyperlink r:id="rId231" w:history="1">
              <w:r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SN initiated inter-SN SCG LTM procedure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12CC7496" w:rsidR="00D93AD2" w:rsidRPr="00D93AD2" w:rsidRDefault="00D93AD2" w:rsidP="00D93AD2">
            <w:pPr>
              <w:widowControl w:val="0"/>
              <w:spacing w:line="276" w:lineRule="auto"/>
              <w:ind w:left="144" w:hanging="144"/>
              <w:rPr>
                <w:rFonts w:cs="Calibri"/>
                <w:highlight w:val="yellow"/>
                <w:lang w:eastAsia="en-US"/>
              </w:rPr>
            </w:pPr>
            <w:hyperlink r:id="rId232" w:history="1">
              <w:r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640A8322" w:rsidR="00D93AD2" w:rsidRPr="00D93AD2" w:rsidRDefault="00D93AD2" w:rsidP="00D93AD2">
            <w:pPr>
              <w:widowControl w:val="0"/>
              <w:spacing w:line="276" w:lineRule="auto"/>
              <w:ind w:left="144" w:hanging="144"/>
              <w:rPr>
                <w:rFonts w:cs="Calibri"/>
                <w:highlight w:val="yellow"/>
                <w:lang w:eastAsia="en-US"/>
              </w:rPr>
            </w:pPr>
            <w:hyperlink r:id="rId233" w:history="1">
              <w:r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Inter-CU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52513872" w:rsidR="00D93AD2" w:rsidRPr="00D93AD2" w:rsidRDefault="00D93AD2" w:rsidP="00D93AD2">
            <w:pPr>
              <w:widowControl w:val="0"/>
              <w:spacing w:line="276" w:lineRule="auto"/>
              <w:ind w:left="144" w:hanging="144"/>
              <w:rPr>
                <w:rFonts w:cs="Calibri"/>
                <w:highlight w:val="yellow"/>
                <w:lang w:eastAsia="en-US"/>
              </w:rPr>
            </w:pPr>
            <w:hyperlink r:id="rId234" w:history="1">
              <w:r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PRACH resources for RACH-less LTM (Ericsson, Jio </w:t>
            </w:r>
            <w:r w:rsidRPr="00786837">
              <w:rPr>
                <w:rFonts w:cs="Calibri"/>
                <w:lang w:eastAsia="en-US"/>
              </w:rPr>
              <w:lastRenderedPageBreak/>
              <w:t>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253859F4" w:rsidR="00D93AD2" w:rsidRPr="00D93AD2" w:rsidRDefault="00D93AD2" w:rsidP="00D93AD2">
            <w:pPr>
              <w:widowControl w:val="0"/>
              <w:spacing w:line="276" w:lineRule="auto"/>
              <w:ind w:left="144" w:hanging="144"/>
              <w:rPr>
                <w:rFonts w:cs="Calibri"/>
                <w:highlight w:val="yellow"/>
                <w:lang w:eastAsia="en-US"/>
              </w:rPr>
            </w:pPr>
            <w:hyperlink r:id="rId235" w:history="1">
              <w:r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798DD39" w:rsidR="00D93AD2" w:rsidRPr="00D93AD2" w:rsidRDefault="00D93AD2" w:rsidP="00D93AD2">
            <w:pPr>
              <w:widowControl w:val="0"/>
              <w:spacing w:line="276" w:lineRule="auto"/>
              <w:ind w:left="144" w:hanging="144"/>
              <w:rPr>
                <w:rFonts w:cs="Calibri"/>
                <w:highlight w:val="yellow"/>
                <w:lang w:eastAsia="en-US"/>
              </w:rPr>
            </w:pPr>
            <w:hyperlink r:id="rId236" w:history="1">
              <w:r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6321624C" w:rsidR="00D93AD2" w:rsidRPr="00D93AD2" w:rsidRDefault="00D93AD2" w:rsidP="00D93AD2">
            <w:pPr>
              <w:widowControl w:val="0"/>
              <w:spacing w:line="276" w:lineRule="auto"/>
              <w:ind w:left="144" w:hanging="144"/>
              <w:rPr>
                <w:rFonts w:cs="Calibri"/>
                <w:highlight w:val="yellow"/>
                <w:lang w:eastAsia="en-US"/>
              </w:rPr>
            </w:pPr>
            <w:hyperlink r:id="rId237" w:history="1">
              <w:r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7AE18FEA" w:rsidR="00D93AD2" w:rsidRPr="00D93AD2" w:rsidRDefault="00D93AD2" w:rsidP="00D93AD2">
            <w:pPr>
              <w:widowControl w:val="0"/>
              <w:spacing w:line="276" w:lineRule="auto"/>
              <w:ind w:left="144" w:hanging="144"/>
              <w:rPr>
                <w:rFonts w:cs="Calibri"/>
                <w:highlight w:val="yellow"/>
                <w:lang w:eastAsia="en-US"/>
              </w:rPr>
            </w:pPr>
            <w:hyperlink r:id="rId238" w:history="1">
              <w:r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296591DC" w:rsidR="00D93AD2" w:rsidRPr="00D93AD2" w:rsidRDefault="00D93AD2" w:rsidP="00D93AD2">
            <w:pPr>
              <w:widowControl w:val="0"/>
              <w:spacing w:line="276" w:lineRule="auto"/>
              <w:ind w:left="144" w:hanging="144"/>
              <w:rPr>
                <w:rFonts w:cs="Calibri"/>
                <w:highlight w:val="yellow"/>
                <w:lang w:eastAsia="en-US"/>
              </w:rPr>
            </w:pPr>
            <w:hyperlink r:id="rId239" w:history="1">
              <w:r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786837" w:rsidRDefault="00D93AD2" w:rsidP="00D93AD2">
            <w:pPr>
              <w:widowControl w:val="0"/>
              <w:spacing w:line="276" w:lineRule="auto"/>
              <w:ind w:left="144" w:hanging="144"/>
              <w:rPr>
                <w:rFonts w:cs="Calibri"/>
                <w:lang w:eastAsia="en-US"/>
              </w:rPr>
            </w:pPr>
            <w:r w:rsidRPr="00786837">
              <w:rPr>
                <w:rFonts w:cs="Calibri"/>
                <w:lang w:eastAsia="en-US"/>
              </w:rPr>
              <w:t>CSI-RS Coordination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2A648482" w:rsidR="00D93AD2" w:rsidRPr="00D93AD2" w:rsidRDefault="00D93AD2" w:rsidP="00D93AD2">
            <w:pPr>
              <w:widowControl w:val="0"/>
              <w:spacing w:line="276" w:lineRule="auto"/>
              <w:ind w:left="144" w:hanging="144"/>
              <w:rPr>
                <w:rFonts w:cs="Calibri"/>
                <w:highlight w:val="yellow"/>
                <w:lang w:eastAsia="en-US"/>
              </w:rPr>
            </w:pPr>
            <w:hyperlink r:id="rId240" w:history="1">
              <w:r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689CC167" w:rsidR="00D93AD2" w:rsidRPr="00D93AD2" w:rsidRDefault="00D93AD2" w:rsidP="00D93AD2">
            <w:pPr>
              <w:widowControl w:val="0"/>
              <w:spacing w:line="276" w:lineRule="auto"/>
              <w:ind w:left="144" w:hanging="144"/>
              <w:rPr>
                <w:rFonts w:cs="Calibri"/>
                <w:highlight w:val="yellow"/>
                <w:lang w:eastAsia="en-US"/>
              </w:rPr>
            </w:pPr>
            <w:hyperlink r:id="rId241" w:history="1">
              <w:r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782106B1" w:rsidR="00D93AD2" w:rsidRPr="00D93AD2" w:rsidRDefault="00D93AD2" w:rsidP="00D93AD2">
            <w:pPr>
              <w:widowControl w:val="0"/>
              <w:spacing w:line="276" w:lineRule="auto"/>
              <w:ind w:left="144" w:hanging="144"/>
              <w:rPr>
                <w:rFonts w:cs="Calibri"/>
                <w:highlight w:val="yellow"/>
                <w:lang w:eastAsia="en-US"/>
              </w:rPr>
            </w:pPr>
            <w:hyperlink r:id="rId242" w:history="1">
              <w:r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6F7B954F" w:rsidR="00D93AD2" w:rsidRPr="00D93AD2" w:rsidRDefault="00D93AD2" w:rsidP="00D93AD2">
            <w:pPr>
              <w:widowControl w:val="0"/>
              <w:spacing w:line="276" w:lineRule="auto"/>
              <w:ind w:left="144" w:hanging="144"/>
              <w:rPr>
                <w:rFonts w:cs="Calibri"/>
                <w:highlight w:val="yellow"/>
                <w:lang w:eastAsia="en-US"/>
              </w:rPr>
            </w:pPr>
            <w:hyperlink r:id="rId243" w:history="1">
              <w:r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0458A218" w:rsidR="00D93AD2" w:rsidRPr="00D93AD2" w:rsidRDefault="00D93AD2" w:rsidP="00D93AD2">
            <w:pPr>
              <w:widowControl w:val="0"/>
              <w:spacing w:line="276" w:lineRule="auto"/>
              <w:ind w:left="144" w:hanging="144"/>
              <w:rPr>
                <w:rFonts w:cs="Calibri"/>
                <w:highlight w:val="yellow"/>
                <w:lang w:eastAsia="en-US"/>
              </w:rPr>
            </w:pPr>
            <w:hyperlink r:id="rId244" w:history="1">
              <w:r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5D247C78" w:rsidR="00D93AD2" w:rsidRPr="00D93AD2" w:rsidRDefault="00D93AD2" w:rsidP="00D93AD2">
            <w:pPr>
              <w:widowControl w:val="0"/>
              <w:spacing w:line="276" w:lineRule="auto"/>
              <w:ind w:left="144" w:hanging="144"/>
              <w:rPr>
                <w:rFonts w:cs="Calibri"/>
                <w:highlight w:val="yellow"/>
                <w:lang w:eastAsia="en-US"/>
              </w:rPr>
            </w:pPr>
            <w:hyperlink r:id="rId245" w:history="1">
              <w:r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28037AD0" w:rsidR="00D93AD2" w:rsidRPr="00D93AD2" w:rsidRDefault="00D93AD2" w:rsidP="00D93AD2">
            <w:pPr>
              <w:widowControl w:val="0"/>
              <w:spacing w:line="276" w:lineRule="auto"/>
              <w:ind w:left="144" w:hanging="144"/>
              <w:rPr>
                <w:rFonts w:cs="Calibri"/>
                <w:highlight w:val="yellow"/>
                <w:lang w:eastAsia="en-US"/>
              </w:rPr>
            </w:pPr>
            <w:hyperlink r:id="rId246" w:history="1">
              <w:r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6787C555" w:rsidR="00D93AD2" w:rsidRPr="00D93AD2" w:rsidRDefault="00D93AD2" w:rsidP="00D93AD2">
            <w:pPr>
              <w:widowControl w:val="0"/>
              <w:spacing w:line="276" w:lineRule="auto"/>
              <w:ind w:left="144" w:hanging="144"/>
              <w:rPr>
                <w:rFonts w:cs="Calibri"/>
                <w:highlight w:val="yellow"/>
                <w:lang w:eastAsia="en-US"/>
              </w:rPr>
            </w:pPr>
            <w:hyperlink r:id="rId247" w:history="1">
              <w:r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40811FA1" w:rsidR="00D93AD2" w:rsidRPr="00D93AD2" w:rsidRDefault="00D93AD2" w:rsidP="00D93AD2">
            <w:pPr>
              <w:widowControl w:val="0"/>
              <w:spacing w:line="276" w:lineRule="auto"/>
              <w:ind w:left="144" w:hanging="144"/>
              <w:rPr>
                <w:rFonts w:cs="Calibri"/>
                <w:highlight w:val="yellow"/>
                <w:lang w:eastAsia="en-US"/>
              </w:rPr>
            </w:pPr>
            <w:hyperlink r:id="rId248" w:history="1">
              <w:r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1B6B13CE" w:rsidR="00D93AD2" w:rsidRPr="00D93AD2" w:rsidRDefault="00D93AD2" w:rsidP="00D93AD2">
            <w:pPr>
              <w:widowControl w:val="0"/>
              <w:spacing w:line="276" w:lineRule="auto"/>
              <w:ind w:left="144" w:hanging="144"/>
              <w:rPr>
                <w:rFonts w:cs="Calibri"/>
                <w:highlight w:val="yellow"/>
                <w:lang w:eastAsia="en-US"/>
              </w:rPr>
            </w:pPr>
            <w:hyperlink r:id="rId249" w:history="1">
              <w:r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1081D69F" w:rsidR="00D93AD2" w:rsidRPr="00D93AD2" w:rsidRDefault="00D93AD2" w:rsidP="00D93AD2">
            <w:pPr>
              <w:widowControl w:val="0"/>
              <w:spacing w:line="276" w:lineRule="auto"/>
              <w:ind w:left="144" w:hanging="144"/>
              <w:rPr>
                <w:rFonts w:cs="Calibri"/>
                <w:highlight w:val="yellow"/>
                <w:lang w:eastAsia="en-US"/>
              </w:rPr>
            </w:pPr>
            <w:hyperlink r:id="rId250" w:history="1">
              <w:r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116EEBCB" w:rsidR="00D93AD2" w:rsidRPr="00D93AD2" w:rsidRDefault="00D93AD2" w:rsidP="00D93AD2">
            <w:pPr>
              <w:widowControl w:val="0"/>
              <w:spacing w:line="276" w:lineRule="auto"/>
              <w:ind w:left="144" w:hanging="144"/>
              <w:rPr>
                <w:rFonts w:cs="Calibri"/>
                <w:highlight w:val="yellow"/>
                <w:lang w:eastAsia="en-US"/>
              </w:rPr>
            </w:pPr>
            <w:hyperlink r:id="rId251" w:history="1">
              <w:r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591EC1F3" w:rsidR="00D93AD2" w:rsidRPr="00D93AD2" w:rsidRDefault="00D93AD2" w:rsidP="00D93AD2">
            <w:pPr>
              <w:widowControl w:val="0"/>
              <w:spacing w:line="276" w:lineRule="auto"/>
              <w:ind w:left="144" w:hanging="144"/>
              <w:rPr>
                <w:rFonts w:cs="Calibri"/>
                <w:highlight w:val="yellow"/>
                <w:lang w:eastAsia="en-US"/>
              </w:rPr>
            </w:pPr>
            <w:hyperlink r:id="rId252" w:history="1">
              <w:r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and conditional intra-CU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0FD22F6E" w:rsidR="00D93AD2" w:rsidRPr="00D93AD2" w:rsidRDefault="00D93AD2" w:rsidP="00D93AD2">
            <w:pPr>
              <w:widowControl w:val="0"/>
              <w:spacing w:line="276" w:lineRule="auto"/>
              <w:ind w:left="144" w:hanging="144"/>
              <w:rPr>
                <w:rFonts w:cs="Calibri"/>
                <w:highlight w:val="yellow"/>
                <w:lang w:eastAsia="en-US"/>
              </w:rPr>
            </w:pPr>
            <w:hyperlink r:id="rId253" w:history="1">
              <w:r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0B914110" w:rsidR="00D93AD2" w:rsidRPr="00D93AD2" w:rsidRDefault="00D93AD2" w:rsidP="00D93AD2">
            <w:pPr>
              <w:widowControl w:val="0"/>
              <w:spacing w:line="276" w:lineRule="auto"/>
              <w:ind w:left="144" w:hanging="144"/>
              <w:rPr>
                <w:rFonts w:cs="Calibri"/>
                <w:highlight w:val="yellow"/>
                <w:lang w:eastAsia="en-US"/>
              </w:rPr>
            </w:pPr>
            <w:hyperlink r:id="rId254" w:history="1">
              <w:r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inter-CU MCG LTM without SN change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7AEB77E8" w:rsidR="00D93AD2" w:rsidRPr="00D93AD2" w:rsidRDefault="00D93AD2" w:rsidP="00D93AD2">
            <w:pPr>
              <w:widowControl w:val="0"/>
              <w:spacing w:line="276" w:lineRule="auto"/>
              <w:ind w:left="144" w:hanging="144"/>
              <w:rPr>
                <w:rFonts w:cs="Calibri"/>
                <w:highlight w:val="yellow"/>
                <w:lang w:eastAsia="en-US"/>
              </w:rPr>
            </w:pPr>
            <w:hyperlink r:id="rId255" w:history="1">
              <w:r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0AAA4596" w:rsidR="00D93AD2" w:rsidRPr="00D93AD2" w:rsidRDefault="00D93AD2" w:rsidP="00D93AD2">
            <w:pPr>
              <w:widowControl w:val="0"/>
              <w:spacing w:line="276" w:lineRule="auto"/>
              <w:ind w:left="144" w:hanging="144"/>
              <w:rPr>
                <w:rFonts w:cs="Calibri"/>
                <w:highlight w:val="yellow"/>
                <w:lang w:eastAsia="en-US"/>
              </w:rPr>
            </w:pPr>
            <w:hyperlink r:id="rId256" w:history="1">
              <w:r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786837" w:rsidRDefault="00D93AD2" w:rsidP="00D93AD2">
            <w:pPr>
              <w:widowControl w:val="0"/>
              <w:spacing w:line="276" w:lineRule="auto"/>
              <w:ind w:left="144" w:hanging="144"/>
              <w:rPr>
                <w:rFonts w:cs="Calibri"/>
                <w:lang w:eastAsia="en-US"/>
              </w:rPr>
            </w:pPr>
            <w:r w:rsidRPr="00786837">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3A8C3F8A" w:rsidR="00D93AD2" w:rsidRPr="00D93AD2" w:rsidRDefault="00D93AD2" w:rsidP="00D93AD2">
            <w:pPr>
              <w:widowControl w:val="0"/>
              <w:spacing w:line="276" w:lineRule="auto"/>
              <w:ind w:left="144" w:hanging="144"/>
              <w:rPr>
                <w:rFonts w:cs="Calibri"/>
                <w:highlight w:val="yellow"/>
                <w:lang w:eastAsia="en-US"/>
              </w:rPr>
            </w:pPr>
            <w:hyperlink r:id="rId257" w:history="1">
              <w:r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supporting inter-CU SCG LTM and the L2 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112021C" w:rsidR="00D93AD2" w:rsidRPr="00D93AD2" w:rsidRDefault="00D93AD2" w:rsidP="00D93AD2">
            <w:pPr>
              <w:widowControl w:val="0"/>
              <w:spacing w:line="276" w:lineRule="auto"/>
              <w:ind w:left="144" w:hanging="144"/>
              <w:rPr>
                <w:rFonts w:cs="Calibri"/>
                <w:highlight w:val="yellow"/>
                <w:lang w:eastAsia="en-US"/>
              </w:rPr>
            </w:pPr>
            <w:hyperlink r:id="rId258" w:history="1">
              <w:r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3FC7B3A8" w:rsidR="00D93AD2" w:rsidRPr="00D93AD2" w:rsidRDefault="00D93AD2" w:rsidP="00D93AD2">
            <w:pPr>
              <w:widowControl w:val="0"/>
              <w:spacing w:line="276" w:lineRule="auto"/>
              <w:ind w:left="144" w:hanging="144"/>
              <w:rPr>
                <w:rFonts w:cs="Calibri"/>
                <w:highlight w:val="yellow"/>
                <w:lang w:eastAsia="en-US"/>
              </w:rPr>
            </w:pPr>
            <w:hyperlink r:id="rId259" w:history="1">
              <w:r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7FB386D8" w:rsidR="00D93AD2" w:rsidRPr="00681CFE" w:rsidRDefault="00D93AD2" w:rsidP="00D93AD2">
            <w:pPr>
              <w:widowControl w:val="0"/>
              <w:spacing w:line="276" w:lineRule="auto"/>
              <w:ind w:left="144" w:hanging="144"/>
              <w:rPr>
                <w:rFonts w:cs="Calibri"/>
                <w:lang w:eastAsia="en-US"/>
              </w:rPr>
            </w:pPr>
            <w:hyperlink r:id="rId260" w:history="1">
              <w:r w:rsidRPr="00681CFE">
                <w:rPr>
                  <w:rFonts w:cs="Calibri"/>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0AF09009" w:rsidR="00D93AD2" w:rsidRPr="00D93AD2" w:rsidRDefault="00D93AD2" w:rsidP="00D93AD2">
            <w:pPr>
              <w:widowControl w:val="0"/>
              <w:spacing w:line="276" w:lineRule="auto"/>
              <w:ind w:left="144" w:hanging="144"/>
              <w:rPr>
                <w:rFonts w:cs="Calibri"/>
                <w:highlight w:val="yellow"/>
                <w:lang w:eastAsia="en-US"/>
              </w:rPr>
            </w:pPr>
            <w:hyperlink r:id="rId261" w:history="1">
              <w:r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395E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0FCE60F0" w:rsidR="00D93AD2" w:rsidRPr="00D93AD2" w:rsidRDefault="00D93AD2" w:rsidP="00D93AD2">
            <w:pPr>
              <w:widowControl w:val="0"/>
              <w:spacing w:line="276" w:lineRule="auto"/>
              <w:ind w:left="144" w:hanging="144"/>
              <w:rPr>
                <w:rFonts w:cs="Calibri"/>
                <w:highlight w:val="yellow"/>
                <w:lang w:eastAsia="en-US"/>
              </w:rPr>
            </w:pPr>
            <w:hyperlink r:id="rId262" w:history="1">
              <w:r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tr w:rsidR="004901C9" w:rsidRPr="006706AE" w14:paraId="67FD4A78" w14:textId="77777777" w:rsidTr="00681CF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01C70CF" w14:textId="39374042" w:rsidR="004901C9" w:rsidRPr="004901C9" w:rsidRDefault="004901C9" w:rsidP="004901C9">
            <w:pPr>
              <w:widowControl w:val="0"/>
              <w:spacing w:line="276" w:lineRule="auto"/>
              <w:ind w:left="144" w:hanging="144"/>
              <w:rPr>
                <w:rFonts w:cs="Calibri"/>
                <w:lang w:eastAsia="en-US"/>
              </w:rPr>
            </w:pPr>
            <w:r w:rsidRPr="004901C9">
              <w:rPr>
                <w:rFonts w:cs="Calibri"/>
                <w:lang w:eastAsia="en-US"/>
              </w:rPr>
              <w:t>To introduce the three IEs, ltm-NZP-CSI-RS-ResourceSet ltm-CSI-IM-Resource, and ltm-CSI-IM-ResourceSet into LTM preparation related procedures in F1AP and XnAP.</w:t>
            </w:r>
          </w:p>
          <w:p w14:paraId="736EE272" w14:textId="77777777" w:rsidR="00681CFE" w:rsidRDefault="00681CFE" w:rsidP="004901C9">
            <w:pPr>
              <w:widowControl w:val="0"/>
              <w:spacing w:line="276" w:lineRule="auto"/>
              <w:ind w:left="144" w:hanging="144"/>
              <w:rPr>
                <w:rFonts w:cs="Calibri"/>
                <w:lang w:eastAsia="en-US"/>
              </w:rPr>
            </w:pPr>
          </w:p>
          <w:p w14:paraId="5169C84A" w14:textId="1FB6B2C3" w:rsidR="004901C9" w:rsidRPr="00681CFE" w:rsidRDefault="00681CFE" w:rsidP="004901C9">
            <w:pPr>
              <w:widowControl w:val="0"/>
              <w:spacing w:line="276" w:lineRule="auto"/>
              <w:ind w:left="144" w:hanging="144"/>
              <w:rPr>
                <w:rFonts w:cs="Calibri"/>
                <w:b/>
                <w:color w:val="008000"/>
                <w:lang w:eastAsia="en-US"/>
              </w:rPr>
            </w:pPr>
            <w:r w:rsidRPr="00681CFE">
              <w:rPr>
                <w:rFonts w:cs="Calibri"/>
                <w:b/>
                <w:color w:val="008000"/>
                <w:lang w:eastAsia="en-US"/>
              </w:rPr>
              <w:t>T</w:t>
            </w:r>
            <w:r w:rsidR="004901C9" w:rsidRPr="00681CFE">
              <w:rPr>
                <w:rFonts w:cs="Calibri"/>
                <w:b/>
                <w:color w:val="008000"/>
                <w:lang w:eastAsia="en-US"/>
              </w:rPr>
              <w:t>he candidate gNB decides whether to provide the CSI-IM resource to the source gNB by implementation</w:t>
            </w:r>
          </w:p>
          <w:p w14:paraId="462D6E46" w14:textId="77777777" w:rsidR="004901C9" w:rsidRDefault="004901C9" w:rsidP="004901C9">
            <w:pPr>
              <w:widowControl w:val="0"/>
              <w:spacing w:line="276" w:lineRule="auto"/>
              <w:ind w:left="144" w:hanging="144"/>
              <w:rPr>
                <w:rFonts w:cs="Calibri"/>
                <w:lang w:eastAsia="en-US"/>
              </w:rPr>
            </w:pPr>
          </w:p>
          <w:p w14:paraId="019D8CD4" w14:textId="78FEE102" w:rsidR="004901C9" w:rsidRDefault="004901C9" w:rsidP="004901C9">
            <w:pPr>
              <w:widowControl w:val="0"/>
              <w:spacing w:line="276" w:lineRule="auto"/>
              <w:ind w:left="144" w:hanging="144"/>
              <w:rPr>
                <w:rFonts w:cs="Calibri"/>
                <w:lang w:eastAsia="en-US"/>
              </w:rPr>
            </w:pPr>
            <w:r>
              <w:rPr>
                <w:rFonts w:cs="Calibri"/>
                <w:lang w:eastAsia="en-US"/>
              </w:rPr>
              <w:t>E///: Option 1 is not valid</w:t>
            </w:r>
            <w:r w:rsidR="00681CFE">
              <w:rPr>
                <w:rFonts w:cs="Calibri"/>
                <w:lang w:eastAsia="en-US"/>
              </w:rPr>
              <w:t>, support Option 2 plus some deltas</w:t>
            </w:r>
          </w:p>
          <w:p w14:paraId="0FDBF693" w14:textId="68E6C160" w:rsidR="00681CFE" w:rsidRDefault="00681CFE" w:rsidP="004901C9">
            <w:pPr>
              <w:widowControl w:val="0"/>
              <w:spacing w:line="276" w:lineRule="auto"/>
              <w:ind w:left="144" w:hanging="144"/>
              <w:rPr>
                <w:rFonts w:cs="Calibri"/>
                <w:lang w:eastAsia="en-US"/>
              </w:rPr>
            </w:pPr>
            <w:r>
              <w:rPr>
                <w:rFonts w:cs="Calibri"/>
                <w:lang w:eastAsia="en-US"/>
              </w:rPr>
              <w:t>QC: Support Option 2</w:t>
            </w:r>
          </w:p>
          <w:p w14:paraId="3BA784BA" w14:textId="3F15763B" w:rsidR="00681CFE" w:rsidRDefault="00681CFE" w:rsidP="004901C9">
            <w:pPr>
              <w:widowControl w:val="0"/>
              <w:spacing w:line="276" w:lineRule="auto"/>
              <w:ind w:left="144" w:hanging="144"/>
              <w:rPr>
                <w:rFonts w:cs="Calibri"/>
                <w:lang w:eastAsia="en-US"/>
              </w:rPr>
            </w:pPr>
            <w:r>
              <w:rPr>
                <w:rFonts w:cs="Calibri"/>
                <w:lang w:eastAsia="en-US"/>
              </w:rPr>
              <w:t>ZTE: Support Option 2</w:t>
            </w:r>
          </w:p>
          <w:p w14:paraId="35C3E516" w14:textId="5845AE11" w:rsidR="00681CFE" w:rsidRDefault="00681CFE" w:rsidP="00681CFE">
            <w:pPr>
              <w:widowControl w:val="0"/>
              <w:spacing w:line="276" w:lineRule="auto"/>
              <w:rPr>
                <w:rFonts w:cs="Calibri"/>
                <w:lang w:eastAsia="en-US"/>
              </w:rPr>
            </w:pPr>
          </w:p>
          <w:p w14:paraId="5C842629" w14:textId="3335BDEA" w:rsidR="00681CFE" w:rsidRDefault="00681CFE" w:rsidP="004901C9">
            <w:pPr>
              <w:widowControl w:val="0"/>
              <w:spacing w:line="276" w:lineRule="auto"/>
              <w:ind w:left="144" w:hanging="144"/>
              <w:rPr>
                <w:rFonts w:cs="Calibri"/>
                <w:b/>
                <w:color w:val="FF00FF"/>
                <w:lang w:eastAsia="en-US"/>
              </w:rPr>
            </w:pPr>
            <w:r>
              <w:rPr>
                <w:rFonts w:cs="Calibri"/>
                <w:b/>
                <w:color w:val="FF00FF"/>
                <w:lang w:eastAsia="en-US"/>
              </w:rPr>
              <w:t>CB: # 11_</w:t>
            </w:r>
            <w:r w:rsidR="00395E8E">
              <w:rPr>
                <w:rFonts w:cs="Calibri"/>
                <w:b/>
                <w:color w:val="FF00FF"/>
                <w:lang w:eastAsia="en-US"/>
              </w:rPr>
              <w:t>R19Mob_</w:t>
            </w:r>
            <w:r>
              <w:rPr>
                <w:rFonts w:cs="Calibri"/>
                <w:b/>
                <w:color w:val="FF00FF"/>
                <w:lang w:eastAsia="en-US"/>
              </w:rPr>
              <w:t>CSI-IMRscConfig</w:t>
            </w:r>
          </w:p>
          <w:p w14:paraId="18D7D2AC" w14:textId="4D798D3D" w:rsidR="00681CFE" w:rsidRDefault="00681CFE" w:rsidP="004901C9">
            <w:pPr>
              <w:widowControl w:val="0"/>
              <w:spacing w:line="276" w:lineRule="auto"/>
              <w:ind w:left="144" w:hanging="144"/>
              <w:rPr>
                <w:rFonts w:cs="Calibri"/>
                <w:b/>
                <w:color w:val="FF00FF"/>
                <w:lang w:eastAsia="en-US"/>
              </w:rPr>
            </w:pPr>
            <w:r>
              <w:rPr>
                <w:rFonts w:cs="Calibri"/>
                <w:b/>
                <w:color w:val="FF00FF"/>
                <w:lang w:eastAsia="en-US"/>
              </w:rPr>
              <w:t xml:space="preserve">- </w:t>
            </w:r>
            <w:r w:rsidR="00C058BD">
              <w:rPr>
                <w:rFonts w:cs="Calibri"/>
                <w:b/>
                <w:color w:val="FF00FF"/>
                <w:lang w:eastAsia="en-US"/>
              </w:rPr>
              <w:t>Work on XnAP and F1AP CRs based on agreement above</w:t>
            </w:r>
          </w:p>
          <w:p w14:paraId="79807598" w14:textId="5B25969C" w:rsidR="00C058BD" w:rsidRDefault="00C058BD" w:rsidP="004901C9">
            <w:pPr>
              <w:widowControl w:val="0"/>
              <w:spacing w:line="276" w:lineRule="auto"/>
              <w:ind w:left="144" w:hanging="144"/>
              <w:rPr>
                <w:rFonts w:cs="Calibri"/>
                <w:b/>
                <w:color w:val="FF00FF"/>
                <w:lang w:eastAsia="en-US"/>
              </w:rPr>
            </w:pPr>
            <w:r>
              <w:rPr>
                <w:rFonts w:cs="Calibri"/>
                <w:b/>
                <w:color w:val="FF00FF"/>
                <w:lang w:eastAsia="en-US"/>
              </w:rPr>
              <w:t>- Both Periodic and Semi-persistent</w:t>
            </w:r>
          </w:p>
          <w:p w14:paraId="3E9654EC" w14:textId="58494E5F" w:rsidR="00681CFE" w:rsidRDefault="00681CFE" w:rsidP="004901C9">
            <w:pPr>
              <w:widowControl w:val="0"/>
              <w:spacing w:line="276" w:lineRule="auto"/>
              <w:ind w:left="144" w:hanging="144"/>
              <w:rPr>
                <w:rFonts w:cs="Calibri"/>
                <w:color w:val="000000"/>
                <w:lang w:eastAsia="en-US"/>
              </w:rPr>
            </w:pPr>
            <w:r>
              <w:rPr>
                <w:rFonts w:cs="Calibri"/>
                <w:color w:val="000000"/>
                <w:lang w:eastAsia="en-US"/>
              </w:rPr>
              <w:t>(</w:t>
            </w:r>
            <w:r w:rsidR="00C058BD">
              <w:rPr>
                <w:rFonts w:cs="Calibri"/>
                <w:color w:val="000000"/>
                <w:lang w:eastAsia="en-US"/>
              </w:rPr>
              <w:t>Huawei - moderator</w:t>
            </w:r>
            <w:r>
              <w:rPr>
                <w:rFonts w:cs="Calibri"/>
                <w:color w:val="000000"/>
                <w:lang w:eastAsia="en-US"/>
              </w:rPr>
              <w:t>)</w:t>
            </w:r>
          </w:p>
          <w:p w14:paraId="4D145EAF" w14:textId="77777777" w:rsidR="00681CFE" w:rsidRDefault="00681CFE" w:rsidP="004901C9">
            <w:pPr>
              <w:widowControl w:val="0"/>
              <w:spacing w:line="276" w:lineRule="auto"/>
              <w:ind w:left="144" w:hanging="144"/>
              <w:rPr>
                <w:rFonts w:cs="Calibri"/>
                <w:color w:val="000000"/>
                <w:lang w:eastAsia="en-US"/>
              </w:rPr>
            </w:pPr>
          </w:p>
          <w:p w14:paraId="21812D5A" w14:textId="77777777" w:rsidR="00681CFE" w:rsidRPr="004901C9" w:rsidRDefault="00681CFE" w:rsidP="00681CFE">
            <w:pPr>
              <w:widowControl w:val="0"/>
              <w:spacing w:line="276" w:lineRule="auto"/>
              <w:ind w:left="144" w:hanging="144"/>
              <w:rPr>
                <w:rFonts w:cs="Calibri"/>
                <w:lang w:eastAsia="en-US"/>
              </w:rPr>
            </w:pPr>
            <w:r w:rsidRPr="004901C9">
              <w:rPr>
                <w:rFonts w:cs="Calibri"/>
                <w:lang w:eastAsia="en-US"/>
              </w:rPr>
              <w:t>RAN3 to discuss the following two options on the LTM modification for inter-CU LTM</w:t>
            </w:r>
          </w:p>
          <w:p w14:paraId="73B59E00" w14:textId="6EB6AA4B" w:rsidR="00681CFE" w:rsidRPr="004901C9" w:rsidRDefault="00681CFE" w:rsidP="00681CFE">
            <w:pPr>
              <w:widowControl w:val="0"/>
              <w:spacing w:line="276" w:lineRule="auto"/>
              <w:ind w:left="144" w:hanging="144"/>
              <w:rPr>
                <w:rFonts w:cs="Calibri"/>
                <w:lang w:eastAsia="en-US"/>
              </w:rPr>
            </w:pPr>
            <w:r w:rsidRPr="004901C9">
              <w:rPr>
                <w:rFonts w:cs="Calibri"/>
                <w:lang w:eastAsia="en-US"/>
              </w:rPr>
              <w:t>LTM modification is not supported for inter-CU LTM in Rel-19</w:t>
            </w:r>
            <w:r w:rsidR="00A24F6E">
              <w:rPr>
                <w:rFonts w:cs="Calibri"/>
                <w:lang w:eastAsia="en-US"/>
              </w:rPr>
              <w:t>?</w:t>
            </w:r>
          </w:p>
          <w:p w14:paraId="1EDA6205" w14:textId="77777777" w:rsidR="00681CFE" w:rsidRDefault="00681CFE" w:rsidP="004901C9">
            <w:pPr>
              <w:widowControl w:val="0"/>
              <w:spacing w:line="276" w:lineRule="auto"/>
              <w:ind w:left="144" w:hanging="144"/>
              <w:rPr>
                <w:rFonts w:cs="Calibri"/>
                <w:color w:val="000000"/>
                <w:lang w:eastAsia="en-US"/>
              </w:rPr>
            </w:pPr>
          </w:p>
          <w:p w14:paraId="562FE723" w14:textId="0C56CD5C" w:rsidR="00C058BD" w:rsidRDefault="00C058BD" w:rsidP="004901C9">
            <w:pPr>
              <w:widowControl w:val="0"/>
              <w:spacing w:line="276" w:lineRule="auto"/>
              <w:ind w:left="144" w:hanging="144"/>
              <w:rPr>
                <w:rFonts w:cs="Calibri"/>
                <w:color w:val="000000"/>
                <w:lang w:eastAsia="en-US"/>
              </w:rPr>
            </w:pPr>
            <w:r>
              <w:rPr>
                <w:rFonts w:cs="Calibri"/>
                <w:color w:val="000000"/>
                <w:lang w:eastAsia="en-US"/>
              </w:rPr>
              <w:t>QC: Prefer Option 1, avoids RAN2 impact of Option 2</w:t>
            </w:r>
          </w:p>
          <w:p w14:paraId="5C1BDD0D" w14:textId="77D7664D"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E///: No change needed</w:t>
            </w:r>
          </w:p>
          <w:p w14:paraId="637AA5BF" w14:textId="67FAA5AF"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HW: Same view as QC</w:t>
            </w:r>
          </w:p>
          <w:p w14:paraId="45BA1B73" w14:textId="110E379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ZTE: prefer Option 2 in LTM preparation phase</w:t>
            </w:r>
          </w:p>
          <w:p w14:paraId="69B8D956" w14:textId="4E0C2D7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Nokia: prefer Option 1, Option 2 is a new feature</w:t>
            </w:r>
          </w:p>
          <w:p w14:paraId="74914558" w14:textId="0767D1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Lenovo: Same view as Nokia and QC</w:t>
            </w:r>
          </w:p>
          <w:p w14:paraId="38DC0F1F" w14:textId="0B6D3423"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CATT: Option 1 is enough</w:t>
            </w:r>
          </w:p>
          <w:p w14:paraId="7DBE11F2" w14:textId="69188D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Samsung: Prefer Option 1</w:t>
            </w:r>
          </w:p>
          <w:p w14:paraId="5CDF2E58" w14:textId="29BA99E7" w:rsidR="00A24F6E" w:rsidRDefault="00A24F6E" w:rsidP="00A24F6E">
            <w:pPr>
              <w:widowControl w:val="0"/>
              <w:spacing w:line="276" w:lineRule="auto"/>
              <w:rPr>
                <w:rFonts w:cs="Calibri"/>
                <w:color w:val="000000"/>
                <w:lang w:eastAsia="en-US"/>
              </w:rPr>
            </w:pPr>
          </w:p>
          <w:p w14:paraId="6051E461" w14:textId="02C3F90B"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CB: # 12_</w:t>
            </w:r>
            <w:r w:rsidR="00395E8E">
              <w:rPr>
                <w:rFonts w:cs="Calibri"/>
                <w:b/>
                <w:color w:val="FF00FF"/>
                <w:lang w:eastAsia="en-US"/>
              </w:rPr>
              <w:t>R19Mob_</w:t>
            </w:r>
            <w:r>
              <w:rPr>
                <w:rFonts w:cs="Calibri"/>
                <w:b/>
                <w:color w:val="FF00FF"/>
                <w:lang w:eastAsia="en-US"/>
              </w:rPr>
              <w:t>CSI-RSRscConfigRelease</w:t>
            </w:r>
          </w:p>
          <w:p w14:paraId="032B7964" w14:textId="594E8CD5"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lastRenderedPageBreak/>
              <w:t xml:space="preserve">- Discuss whether </w:t>
            </w:r>
            <w:r w:rsidRPr="00A24F6E">
              <w:rPr>
                <w:rFonts w:cs="Calibri"/>
                <w:b/>
                <w:color w:val="FF00FF"/>
                <w:lang w:eastAsia="en-US"/>
              </w:rPr>
              <w:t>LTM modification is supported for inter-CU LTM in Rel-19</w:t>
            </w:r>
            <w:r>
              <w:rPr>
                <w:rFonts w:cs="Calibri"/>
                <w:b/>
                <w:color w:val="FF00FF"/>
                <w:lang w:eastAsia="en-US"/>
              </w:rPr>
              <w:t>?</w:t>
            </w:r>
          </w:p>
          <w:p w14:paraId="6F05AC2A" w14:textId="39A064FA"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No new procedure</w:t>
            </w:r>
          </w:p>
          <w:p w14:paraId="7F893B8D" w14:textId="38D81221" w:rsidR="00A24F6E" w:rsidRDefault="00A24F6E" w:rsidP="004901C9">
            <w:pPr>
              <w:widowControl w:val="0"/>
              <w:spacing w:line="276" w:lineRule="auto"/>
              <w:ind w:left="144" w:hanging="144"/>
              <w:rPr>
                <w:rFonts w:cs="Calibri"/>
                <w:color w:val="000000"/>
                <w:lang w:eastAsia="en-US"/>
              </w:rPr>
            </w:pPr>
            <w:r>
              <w:rPr>
                <w:rFonts w:cs="Calibri"/>
                <w:color w:val="000000"/>
                <w:lang w:eastAsia="en-US"/>
              </w:rPr>
              <w:t>(Ericsson - moderator)</w:t>
            </w:r>
          </w:p>
          <w:p w14:paraId="5BD17534" w14:textId="77777777" w:rsidR="00A24F6E" w:rsidRPr="00A24F6E" w:rsidRDefault="00A24F6E" w:rsidP="004901C9">
            <w:pPr>
              <w:widowControl w:val="0"/>
              <w:spacing w:line="276" w:lineRule="auto"/>
              <w:ind w:left="144" w:hanging="144"/>
              <w:rPr>
                <w:rFonts w:cs="Calibri"/>
                <w:color w:val="000000"/>
                <w:lang w:eastAsia="en-US"/>
              </w:rPr>
            </w:pPr>
          </w:p>
          <w:p w14:paraId="146C195C" w14:textId="019CEC17"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Observation: For each periodic CSI-RS, the QCL-info is shared (via qcl-InfoPeriodicCSI-RS) with an associated TCI state ID. However, for SP CSI-RSs this is not feasible, since they are dynamically activated and their TCI state is determined dynamically and signalled to the UE in the same MAC CE that triggers activation.</w:t>
            </w:r>
          </w:p>
          <w:p w14:paraId="1215902D" w14:textId="65C164F9"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 xml:space="preserve">The F1AP DU-CU CSI-RS COORDINATION REQUEST and CU-DU CSI-RS COORDINATION REQUEST messages include a TCI State/QCL-info List which includes the TCI State Index for each SP CSI-RS being activated. </w:t>
            </w:r>
          </w:p>
          <w:p w14:paraId="0852960C" w14:textId="77777777" w:rsidR="00C058BD"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The XnAP CSI-RS COORDINATION REQUEST message includes a TCI State/QCL-info List which includes the TCI State Index for each SP CSI-RS being activated.</w:t>
            </w:r>
          </w:p>
          <w:p w14:paraId="01A74F01" w14:textId="77777777" w:rsidR="00716840" w:rsidRDefault="00716840" w:rsidP="00716840">
            <w:pPr>
              <w:widowControl w:val="0"/>
              <w:spacing w:line="276" w:lineRule="auto"/>
              <w:ind w:left="144" w:hanging="144"/>
              <w:rPr>
                <w:rFonts w:cs="Calibri"/>
                <w:color w:val="000000"/>
                <w:lang w:eastAsia="en-US"/>
              </w:rPr>
            </w:pPr>
          </w:p>
          <w:p w14:paraId="38448A56" w14:textId="77777777"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QC: support dynamic signaling but should be provided from candidate to source (source cannot make decision)</w:t>
            </w:r>
          </w:p>
          <w:p w14:paraId="1D0A4116" w14:textId="54C4D1F1"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 xml:space="preserve">Lenovo: </w:t>
            </w:r>
            <w:r w:rsidR="003F6AE9">
              <w:rPr>
                <w:rFonts w:cs="Calibri"/>
                <w:color w:val="000000"/>
                <w:lang w:eastAsia="en-US"/>
              </w:rPr>
              <w:t>should be in Response message, not Request</w:t>
            </w:r>
          </w:p>
          <w:p w14:paraId="0E2ACD92" w14:textId="5EB17D6C"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E///:</w:t>
            </w:r>
            <w:r w:rsidR="003F6AE9">
              <w:rPr>
                <w:rFonts w:cs="Calibri"/>
                <w:color w:val="000000"/>
                <w:lang w:eastAsia="en-US"/>
              </w:rPr>
              <w:t xml:space="preserve"> Not convinced of the benefit</w:t>
            </w:r>
            <w:r w:rsidR="00395E8E">
              <w:rPr>
                <w:rFonts w:cs="Calibri"/>
                <w:color w:val="000000"/>
                <w:lang w:eastAsia="en-US"/>
              </w:rPr>
              <w:t>, may need to check with RAN2</w:t>
            </w:r>
          </w:p>
          <w:p w14:paraId="6C61D45F" w14:textId="1F5A53E2" w:rsidR="00395E8E" w:rsidRDefault="003F6AE9" w:rsidP="00F210F2">
            <w:pPr>
              <w:widowControl w:val="0"/>
              <w:spacing w:line="276" w:lineRule="auto"/>
              <w:ind w:left="144" w:hanging="144"/>
              <w:rPr>
                <w:rFonts w:cs="Calibri"/>
                <w:color w:val="000000"/>
                <w:lang w:eastAsia="en-US"/>
              </w:rPr>
            </w:pPr>
            <w:r>
              <w:rPr>
                <w:rFonts w:cs="Calibri"/>
                <w:color w:val="000000"/>
                <w:lang w:eastAsia="en-US"/>
              </w:rPr>
              <w:t>HW, CATT</w:t>
            </w:r>
            <w:r w:rsidR="00395E8E">
              <w:rPr>
                <w:rFonts w:cs="Calibri"/>
                <w:color w:val="000000"/>
                <w:lang w:eastAsia="en-US"/>
              </w:rPr>
              <w:t>, NEC, ZTE, Google, SS</w:t>
            </w:r>
            <w:r>
              <w:rPr>
                <w:rFonts w:cs="Calibri"/>
                <w:color w:val="000000"/>
                <w:lang w:eastAsia="en-US"/>
              </w:rPr>
              <w:t>: Support the proposals</w:t>
            </w:r>
          </w:p>
          <w:p w14:paraId="78EA509B" w14:textId="6A044CDA" w:rsidR="00395E8E" w:rsidRDefault="00395E8E" w:rsidP="00395E8E">
            <w:pPr>
              <w:widowControl w:val="0"/>
              <w:spacing w:line="276" w:lineRule="auto"/>
              <w:rPr>
                <w:rFonts w:cs="Calibri"/>
                <w:color w:val="000000"/>
                <w:lang w:eastAsia="en-US"/>
              </w:rPr>
            </w:pPr>
          </w:p>
          <w:p w14:paraId="0DF90A24" w14:textId="5249C8C0"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CB: # 13_R19Mob_TCI-StateInfo</w:t>
            </w:r>
          </w:p>
          <w:p w14:paraId="6DC8397C" w14:textId="4153C6AD"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Discussion whether source initiated or target initiated</w:t>
            </w:r>
          </w:p>
          <w:p w14:paraId="1930A31E" w14:textId="3DF4FB41"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Potential stage 3 impacts and/or LS to RAN2</w:t>
            </w:r>
          </w:p>
          <w:p w14:paraId="6D2B95B1" w14:textId="5F72FA1D" w:rsidR="00395E8E" w:rsidRDefault="00395E8E" w:rsidP="00716840">
            <w:pPr>
              <w:widowControl w:val="0"/>
              <w:spacing w:line="276" w:lineRule="auto"/>
              <w:ind w:left="144" w:hanging="144"/>
              <w:rPr>
                <w:rFonts w:cs="Calibri"/>
                <w:color w:val="000000"/>
                <w:lang w:eastAsia="en-US"/>
              </w:rPr>
            </w:pPr>
            <w:r>
              <w:rPr>
                <w:rFonts w:cs="Calibri"/>
                <w:color w:val="000000"/>
                <w:lang w:eastAsia="en-US"/>
              </w:rPr>
              <w:t>(Nokia - moderator)</w:t>
            </w:r>
          </w:p>
          <w:p w14:paraId="27830FDD" w14:textId="77777777" w:rsidR="00395E8E" w:rsidRPr="00395E8E" w:rsidRDefault="00395E8E" w:rsidP="00716840">
            <w:pPr>
              <w:widowControl w:val="0"/>
              <w:spacing w:line="276" w:lineRule="auto"/>
              <w:ind w:left="144" w:hanging="144"/>
              <w:rPr>
                <w:rFonts w:cs="Calibri"/>
                <w:color w:val="000000"/>
                <w:lang w:eastAsia="en-US"/>
              </w:rPr>
            </w:pPr>
          </w:p>
          <w:p w14:paraId="55603C7C" w14:textId="3EC53EDE" w:rsidR="003F6AE9" w:rsidRPr="00681CFE" w:rsidRDefault="003F6AE9" w:rsidP="00716840">
            <w:pPr>
              <w:widowControl w:val="0"/>
              <w:spacing w:line="276" w:lineRule="auto"/>
              <w:ind w:left="144" w:hanging="144"/>
              <w:rPr>
                <w:rFonts w:cs="Calibri"/>
                <w:color w:val="000000"/>
                <w:lang w:eastAsia="en-US"/>
              </w:rPr>
            </w:pPr>
          </w:p>
        </w:tc>
      </w:tr>
      <w:bookmarkEnd w:id="10"/>
      <w:tr w:rsidR="000B4B83" w:rsidRPr="006706AE" w14:paraId="19DDF3ED"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84EBB" w:rsidRPr="006706AE" w14:paraId="02DEC4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04393B" w14:textId="77777777" w:rsidR="00684EBB" w:rsidRPr="00D93AD2" w:rsidRDefault="00684EBB" w:rsidP="00C87DB8">
            <w:pPr>
              <w:widowControl w:val="0"/>
              <w:spacing w:line="276" w:lineRule="auto"/>
              <w:ind w:left="144" w:hanging="144"/>
              <w:rPr>
                <w:rFonts w:cs="Calibri"/>
                <w:highlight w:val="yellow"/>
                <w:lang w:eastAsia="en-US"/>
              </w:rPr>
            </w:pPr>
            <w:hyperlink r:id="rId263" w:history="1">
              <w:r w:rsidRPr="00D93AD2">
                <w:rPr>
                  <w:rFonts w:cs="Calibri"/>
                  <w:highlight w:val="yellow"/>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14582F"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87F56B"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CR1351r, TS 38.413 v19.0.0, Rel-19, Cat. F</w:t>
            </w:r>
          </w:p>
        </w:tc>
      </w:tr>
      <w:tr w:rsidR="0061332B" w:rsidRPr="006706AE" w14:paraId="29F5995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B9A97E" w14:textId="77777777" w:rsidR="0061332B" w:rsidRPr="00D93AD2" w:rsidRDefault="0061332B" w:rsidP="005F58AD">
            <w:pPr>
              <w:widowControl w:val="0"/>
              <w:spacing w:line="276" w:lineRule="auto"/>
              <w:ind w:left="144" w:hanging="144"/>
              <w:rPr>
                <w:rFonts w:cs="Calibri"/>
                <w:highlight w:val="yellow"/>
                <w:lang w:eastAsia="en-US"/>
              </w:rPr>
            </w:pPr>
            <w:hyperlink r:id="rId264" w:history="1">
              <w:r w:rsidRPr="00D93AD2">
                <w:rPr>
                  <w:rFonts w:cs="Calibri"/>
                  <w:highlight w:val="yellow"/>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A80929"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TNL address change and O&amp;M requirements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74412F" w14:textId="77777777" w:rsidR="0061332B" w:rsidRPr="00D93AD2" w:rsidRDefault="0061332B" w:rsidP="005F58AD">
            <w:pPr>
              <w:widowControl w:val="0"/>
              <w:spacing w:line="276" w:lineRule="auto"/>
              <w:ind w:left="144" w:hanging="144"/>
              <w:rPr>
                <w:rFonts w:cs="Calibri"/>
                <w:lang w:eastAsia="en-US"/>
              </w:rPr>
            </w:pPr>
            <w:r w:rsidRPr="00D93AD2">
              <w:rPr>
                <w:rFonts w:cs="Calibri"/>
                <w:lang w:eastAsia="en-US"/>
              </w:rPr>
              <w:t>draftCR</w:t>
            </w:r>
          </w:p>
        </w:tc>
      </w:tr>
      <w:tr w:rsidR="0061332B" w:rsidRPr="006706AE" w14:paraId="65EFD7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097733" w14:textId="77777777" w:rsidR="0061332B" w:rsidRPr="00D93AD2" w:rsidRDefault="0061332B" w:rsidP="005F58AD">
            <w:pPr>
              <w:widowControl w:val="0"/>
              <w:spacing w:line="276" w:lineRule="auto"/>
              <w:ind w:left="144" w:hanging="144"/>
              <w:rPr>
                <w:rFonts w:cs="Calibri"/>
                <w:highlight w:val="yellow"/>
                <w:lang w:eastAsia="en-US"/>
              </w:rPr>
            </w:pPr>
            <w:hyperlink r:id="rId265" w:history="1">
              <w:r w:rsidRPr="00D93AD2">
                <w:rPr>
                  <w:rFonts w:cs="Calibri"/>
                  <w:highlight w:val="yellow"/>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EC760"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NG Removal Response and Broadcast 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A4A4" w14:textId="77777777" w:rsidR="0061332B" w:rsidRPr="00D93AD2" w:rsidRDefault="0061332B" w:rsidP="005F58AD">
            <w:pPr>
              <w:widowControl w:val="0"/>
              <w:spacing w:line="276" w:lineRule="auto"/>
              <w:ind w:left="144" w:hanging="144"/>
              <w:rPr>
                <w:rFonts w:cs="Calibri"/>
                <w:lang w:eastAsia="en-US"/>
              </w:rPr>
            </w:pPr>
            <w:r w:rsidRPr="00D93AD2">
              <w:rPr>
                <w:rFonts w:cs="Calibri"/>
                <w:lang w:eastAsia="en-US"/>
              </w:rPr>
              <w:t>CR1329r, TS 38.413 v19.0.0, Rel-19, Cat. F</w:t>
            </w:r>
          </w:p>
        </w:tc>
      </w:tr>
      <w:tr w:rsidR="0061332B" w:rsidRPr="006706AE" w14:paraId="388EB215" w14:textId="77777777" w:rsidTr="002650D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80E2EF" w14:textId="43DA9FD7" w:rsidR="0061332B" w:rsidRPr="0061332B" w:rsidRDefault="0061332B" w:rsidP="0061332B">
            <w:pPr>
              <w:widowControl w:val="0"/>
              <w:spacing w:line="276" w:lineRule="auto"/>
              <w:ind w:left="144" w:hanging="144"/>
              <w:jc w:val="center"/>
              <w:rPr>
                <w:rFonts w:cs="Calibri"/>
                <w:b/>
                <w:color w:val="C00000"/>
                <w:lang w:eastAsia="en-US"/>
              </w:rPr>
            </w:pPr>
            <w:r>
              <w:rPr>
                <w:rFonts w:cs="Calibri"/>
                <w:b/>
                <w:color w:val="C00000"/>
                <w:lang w:eastAsia="en-US"/>
              </w:rPr>
              <w:t>NG suspend/resume</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2FB23DF" w:rsidR="00D93AD2" w:rsidRPr="00D93AD2" w:rsidRDefault="00D93AD2" w:rsidP="00D93AD2">
            <w:pPr>
              <w:widowControl w:val="0"/>
              <w:spacing w:line="276" w:lineRule="auto"/>
              <w:ind w:left="144" w:hanging="144"/>
              <w:rPr>
                <w:rFonts w:cs="Calibri"/>
                <w:highlight w:val="yellow"/>
                <w:lang w:eastAsia="en-US"/>
              </w:rPr>
            </w:pPr>
            <w:hyperlink r:id="rId266" w:history="1">
              <w:r w:rsidRPr="00D93AD2">
                <w:rPr>
                  <w:rFonts w:cs="Calibri"/>
                  <w:highlight w:val="yellow"/>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64B5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05FBD21B" w14:textId="7B0D744B"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67" w:history="1">
              <w:r>
                <w:rPr>
                  <w:rStyle w:val="Hyperlink"/>
                  <w:rFonts w:cs="Calibri"/>
                  <w:lang w:eastAsia="en-US"/>
                </w:rPr>
                <w:t>R3-257196</w:t>
              </w:r>
            </w:hyperlink>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6FC1AE4D" w:rsidR="00D93AD2" w:rsidRPr="00D93AD2" w:rsidRDefault="00D93AD2" w:rsidP="00D93AD2">
            <w:pPr>
              <w:widowControl w:val="0"/>
              <w:spacing w:line="276" w:lineRule="auto"/>
              <w:ind w:left="144" w:hanging="144"/>
              <w:rPr>
                <w:rFonts w:cs="Calibri"/>
                <w:highlight w:val="yellow"/>
                <w:lang w:eastAsia="en-US"/>
              </w:rPr>
            </w:pPr>
            <w:hyperlink r:id="rId268" w:history="1">
              <w:r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5049BB5D" w:rsidR="00D93AD2" w:rsidRPr="00D93AD2" w:rsidRDefault="00D93AD2" w:rsidP="00D93AD2">
            <w:pPr>
              <w:widowControl w:val="0"/>
              <w:spacing w:line="276" w:lineRule="auto"/>
              <w:ind w:left="144" w:hanging="144"/>
              <w:rPr>
                <w:rFonts w:cs="Calibri"/>
                <w:highlight w:val="yellow"/>
                <w:lang w:eastAsia="en-US"/>
              </w:rPr>
            </w:pPr>
            <w:hyperlink r:id="rId269" w:history="1">
              <w:r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 xml:space="preserve">[DRAFT] LS on Support of NG/S1 Suspend and Resume </w:t>
            </w:r>
            <w:r w:rsidRPr="00684EBB">
              <w:rPr>
                <w:rFonts w:cs="Calibri"/>
                <w:lang w:eastAsia="en-US"/>
              </w:rPr>
              <w:lastRenderedPageBreak/>
              <w:t>(CATT)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 xml:space="preserve">LS out To: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58B19ED0" w:rsidR="00D93AD2" w:rsidRPr="00D93AD2" w:rsidRDefault="00D93AD2" w:rsidP="00D93AD2">
            <w:pPr>
              <w:widowControl w:val="0"/>
              <w:spacing w:line="276" w:lineRule="auto"/>
              <w:ind w:left="144" w:hanging="144"/>
              <w:rPr>
                <w:rFonts w:cs="Calibri"/>
                <w:highlight w:val="yellow"/>
                <w:lang w:eastAsia="en-US"/>
              </w:rPr>
            </w:pPr>
            <w:hyperlink r:id="rId270" w:history="1">
              <w:r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7777777" w:rsidR="0095025D" w:rsidRPr="00D93AD2" w:rsidRDefault="0095025D" w:rsidP="00C87DB8">
            <w:pPr>
              <w:widowControl w:val="0"/>
              <w:spacing w:line="276" w:lineRule="auto"/>
              <w:ind w:left="144" w:hanging="144"/>
              <w:rPr>
                <w:rFonts w:cs="Calibri"/>
                <w:highlight w:val="yellow"/>
                <w:lang w:eastAsia="en-US"/>
              </w:rPr>
            </w:pPr>
            <w:hyperlink r:id="rId271" w:history="1">
              <w:r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77777777" w:rsidR="0095025D" w:rsidRPr="00D93AD2" w:rsidRDefault="0095025D" w:rsidP="00C87DB8">
            <w:pPr>
              <w:widowControl w:val="0"/>
              <w:spacing w:line="276" w:lineRule="auto"/>
              <w:ind w:left="144" w:hanging="144"/>
              <w:rPr>
                <w:rFonts w:cs="Calibri"/>
                <w:highlight w:val="yellow"/>
                <w:lang w:eastAsia="en-US"/>
              </w:rPr>
            </w:pPr>
            <w:hyperlink r:id="rId272" w:history="1">
              <w:r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draftCR</w:t>
            </w:r>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59CC80D9" w:rsidR="00D93AD2" w:rsidRPr="00D93AD2" w:rsidRDefault="00D93AD2" w:rsidP="00D93AD2">
            <w:pPr>
              <w:widowControl w:val="0"/>
              <w:spacing w:line="276" w:lineRule="auto"/>
              <w:ind w:left="144" w:hanging="144"/>
              <w:rPr>
                <w:rFonts w:cs="Calibri"/>
                <w:highlight w:val="yellow"/>
                <w:lang w:eastAsia="en-US"/>
              </w:rPr>
            </w:pPr>
            <w:hyperlink r:id="rId273" w:history="1">
              <w:r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EE80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E9610D0" w14:textId="7DE2139A"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74" w:history="1">
              <w:r>
                <w:rPr>
                  <w:rStyle w:val="Hyperlink"/>
                  <w:rFonts w:cs="Calibri"/>
                  <w:lang w:eastAsia="en-US"/>
                </w:rPr>
                <w:t>R3-257196</w:t>
              </w:r>
            </w:hyperlink>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77777777" w:rsidR="00684EBB" w:rsidRPr="00D93AD2" w:rsidRDefault="00684EBB" w:rsidP="00C87DB8">
            <w:pPr>
              <w:widowControl w:val="0"/>
              <w:spacing w:line="276" w:lineRule="auto"/>
              <w:ind w:left="144" w:hanging="144"/>
              <w:rPr>
                <w:rFonts w:cs="Calibri"/>
                <w:highlight w:val="yellow"/>
                <w:lang w:eastAsia="en-US"/>
              </w:rPr>
            </w:pPr>
            <w:hyperlink r:id="rId275" w:history="1">
              <w:r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draftCR</w:t>
            </w:r>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77777777" w:rsidR="00684EBB" w:rsidRPr="00D93AD2" w:rsidRDefault="00684EBB" w:rsidP="00C87DB8">
            <w:pPr>
              <w:widowControl w:val="0"/>
              <w:spacing w:line="276" w:lineRule="auto"/>
              <w:ind w:left="144" w:hanging="144"/>
              <w:rPr>
                <w:rFonts w:cs="Calibri"/>
                <w:highlight w:val="yellow"/>
                <w:lang w:eastAsia="en-US"/>
              </w:rPr>
            </w:pPr>
            <w:hyperlink r:id="rId276" w:history="1">
              <w:r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77777777" w:rsidR="00684EBB" w:rsidRPr="00D93AD2" w:rsidRDefault="00684EBB" w:rsidP="00C87DB8">
            <w:pPr>
              <w:widowControl w:val="0"/>
              <w:spacing w:line="276" w:lineRule="auto"/>
              <w:ind w:left="144" w:hanging="144"/>
              <w:rPr>
                <w:rFonts w:cs="Calibri"/>
                <w:highlight w:val="yellow"/>
                <w:lang w:eastAsia="en-US"/>
              </w:rPr>
            </w:pPr>
            <w:hyperlink r:id="rId277" w:history="1">
              <w:r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2D6EBF" w:rsidRDefault="00684EBB" w:rsidP="00C87DB8">
            <w:pPr>
              <w:widowControl w:val="0"/>
              <w:spacing w:line="276" w:lineRule="auto"/>
              <w:ind w:left="144" w:hanging="144"/>
              <w:rPr>
                <w:rFonts w:cs="Calibri"/>
                <w:highlight w:val="yellow"/>
                <w:lang w:eastAsia="en-US"/>
              </w:rPr>
            </w:pPr>
            <w:r w:rsidRPr="00220D7E">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8F1CB" w14:textId="77777777" w:rsidR="00684EBB" w:rsidRDefault="00684EBB" w:rsidP="00C87DB8">
            <w:pPr>
              <w:widowControl w:val="0"/>
              <w:spacing w:line="276" w:lineRule="auto"/>
              <w:ind w:left="144" w:hanging="144"/>
              <w:rPr>
                <w:rFonts w:cs="Calibri"/>
                <w:lang w:eastAsia="en-US"/>
              </w:rPr>
            </w:pPr>
            <w:r w:rsidRPr="00D93AD2">
              <w:rPr>
                <w:rFonts w:cs="Calibri"/>
                <w:lang w:eastAsia="en-US"/>
              </w:rPr>
              <w:t>discussion</w:t>
            </w:r>
          </w:p>
          <w:p w14:paraId="626015D4" w14:textId="4716F226" w:rsidR="00BA2BA4" w:rsidRPr="00D93AD2" w:rsidRDefault="00BA2BA4" w:rsidP="00C87DB8">
            <w:pPr>
              <w:widowControl w:val="0"/>
              <w:spacing w:line="276" w:lineRule="auto"/>
              <w:ind w:left="144" w:hanging="144"/>
              <w:rPr>
                <w:rFonts w:cs="Calibri"/>
                <w:lang w:eastAsia="en-US"/>
              </w:rPr>
            </w:pPr>
            <w:r>
              <w:rPr>
                <w:rFonts w:cs="Calibri"/>
                <w:lang w:eastAsia="en-US"/>
              </w:rPr>
              <w:t xml:space="preserve">Response in </w:t>
            </w:r>
            <w:hyperlink r:id="rId278" w:history="1">
              <w:r>
                <w:rPr>
                  <w:rStyle w:val="Hyperlink"/>
                  <w:rFonts w:cs="Calibri"/>
                  <w:lang w:eastAsia="en-US"/>
                </w:rPr>
                <w:t>R3-257196</w:t>
              </w:r>
            </w:hyperlink>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422A30FA" w:rsidR="00D93AD2" w:rsidRPr="00D93AD2" w:rsidRDefault="00D93AD2" w:rsidP="00D93AD2">
            <w:pPr>
              <w:widowControl w:val="0"/>
              <w:spacing w:line="276" w:lineRule="auto"/>
              <w:ind w:left="144" w:hanging="144"/>
              <w:rPr>
                <w:rFonts w:cs="Calibri"/>
                <w:highlight w:val="yellow"/>
                <w:lang w:eastAsia="en-US"/>
              </w:rPr>
            </w:pPr>
            <w:hyperlink r:id="rId279" w:history="1">
              <w:r w:rsidRPr="00D93AD2">
                <w:rPr>
                  <w:rFonts w:cs="Calibri"/>
                  <w:highlight w:val="yellow"/>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312498" w14:textId="5E1BF6B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2A9A1BE8" w:rsidR="00D93AD2" w:rsidRPr="00D93AD2" w:rsidRDefault="00D93AD2" w:rsidP="00D93AD2">
            <w:pPr>
              <w:widowControl w:val="0"/>
              <w:spacing w:line="276" w:lineRule="auto"/>
              <w:ind w:left="144" w:hanging="144"/>
              <w:rPr>
                <w:rFonts w:cs="Calibri"/>
                <w:highlight w:val="yellow"/>
                <w:lang w:eastAsia="en-US"/>
              </w:rPr>
            </w:pPr>
            <w:hyperlink r:id="rId280" w:history="1">
              <w:r w:rsidRPr="00D93AD2">
                <w:rPr>
                  <w:rFonts w:cs="Calibri"/>
                  <w:highlight w:val="yellow"/>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Ambient IoT progress of RAN3 on OAM requirements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2786B" w14:textId="6719D9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435818D1" w:rsidR="00D93AD2" w:rsidRPr="00D93AD2" w:rsidRDefault="00D93AD2" w:rsidP="00D93AD2">
            <w:pPr>
              <w:widowControl w:val="0"/>
              <w:spacing w:line="276" w:lineRule="auto"/>
              <w:ind w:left="144" w:hanging="144"/>
              <w:rPr>
                <w:rFonts w:cs="Calibri"/>
                <w:highlight w:val="yellow"/>
                <w:lang w:eastAsia="en-US"/>
              </w:rPr>
            </w:pPr>
            <w:hyperlink r:id="rId281" w:history="1">
              <w:r w:rsidRPr="00D93AD2">
                <w:rPr>
                  <w:rFonts w:cs="Calibri"/>
                  <w:highlight w:val="yellow"/>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Structure updates of AIoT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8A221" w14:textId="5A91A6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77777777" w:rsidR="005A22E5" w:rsidRPr="00D93AD2" w:rsidRDefault="005A22E5" w:rsidP="00C87DB8">
            <w:pPr>
              <w:widowControl w:val="0"/>
              <w:spacing w:line="276" w:lineRule="auto"/>
              <w:ind w:left="144" w:hanging="144"/>
              <w:rPr>
                <w:rFonts w:cs="Calibri"/>
                <w:highlight w:val="yellow"/>
                <w:lang w:eastAsia="en-US"/>
              </w:rPr>
            </w:pPr>
            <w:hyperlink r:id="rId282" w:history="1">
              <w:r w:rsidRPr="00D93AD2">
                <w:rPr>
                  <w:rFonts w:cs="Calibri"/>
                  <w:highlight w:val="yellow"/>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LS on the maximum supported AIoT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33F0527" w14:textId="77777777" w:rsidR="005A22E5" w:rsidRPr="00D93AD2" w:rsidRDefault="005A22E5" w:rsidP="00C87DB8">
            <w:pPr>
              <w:widowControl w:val="0"/>
              <w:spacing w:line="276" w:lineRule="auto"/>
              <w:ind w:left="144" w:hanging="144"/>
              <w:rPr>
                <w:rFonts w:cs="Calibri"/>
                <w:lang w:eastAsia="en-US"/>
              </w:rPr>
            </w:pPr>
            <w:r>
              <w:rPr>
                <w:rFonts w:cs="Calibri"/>
                <w:lang w:eastAsia="en-US"/>
              </w:rPr>
              <w:t>cc</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77777777" w:rsidR="005A22E5" w:rsidRPr="00D93AD2" w:rsidRDefault="005A22E5" w:rsidP="00C87DB8">
            <w:pPr>
              <w:widowControl w:val="0"/>
              <w:spacing w:line="276" w:lineRule="auto"/>
              <w:ind w:left="144" w:hanging="144"/>
              <w:rPr>
                <w:rFonts w:cs="Calibri"/>
                <w:highlight w:val="yellow"/>
                <w:lang w:eastAsia="en-US"/>
              </w:rPr>
            </w:pPr>
            <w:hyperlink r:id="rId283" w:history="1">
              <w:r w:rsidRPr="00D93AD2">
                <w:rPr>
                  <w:rFonts w:cs="Calibri"/>
                  <w:highlight w:val="yellow"/>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74D621C8" w14:textId="77777777" w:rsidR="005A22E5" w:rsidRPr="00D93AD2" w:rsidRDefault="005A22E5" w:rsidP="00C87DB8">
            <w:pPr>
              <w:widowControl w:val="0"/>
              <w:spacing w:line="276" w:lineRule="auto"/>
              <w:ind w:left="144" w:hanging="144"/>
              <w:rPr>
                <w:rFonts w:cs="Calibri"/>
                <w:lang w:eastAsia="en-US"/>
              </w:rPr>
            </w:pPr>
            <w:r>
              <w:rPr>
                <w:rFonts w:cs="Calibri"/>
                <w:lang w:eastAsia="en-US"/>
              </w:rPr>
              <w:t>cc</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171CB1B5" w:rsidR="00D93AD2" w:rsidRPr="00D93AD2" w:rsidRDefault="00D93AD2" w:rsidP="00D93AD2">
            <w:pPr>
              <w:widowControl w:val="0"/>
              <w:spacing w:line="276" w:lineRule="auto"/>
              <w:ind w:left="144" w:hanging="144"/>
              <w:rPr>
                <w:rFonts w:cs="Calibri"/>
                <w:highlight w:val="yellow"/>
                <w:lang w:eastAsia="en-US"/>
              </w:rPr>
            </w:pPr>
            <w:hyperlink r:id="rId284" w:history="1">
              <w:r w:rsidRPr="00D93AD2">
                <w:rPr>
                  <w:rFonts w:cs="Calibri"/>
                  <w:highlight w:val="yellow"/>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4A3BA" w14:textId="4826E5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tc>
      </w:tr>
      <w:tr w:rsidR="00D93AD2" w:rsidRPr="006706AE" w14:paraId="48FBD8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0C80830C" w:rsidR="00D93AD2" w:rsidRPr="00D93AD2" w:rsidRDefault="00D93AD2" w:rsidP="00D93AD2">
            <w:pPr>
              <w:widowControl w:val="0"/>
              <w:spacing w:line="276" w:lineRule="auto"/>
              <w:ind w:left="144" w:hanging="144"/>
              <w:rPr>
                <w:rFonts w:cs="Calibri"/>
                <w:highlight w:val="yellow"/>
                <w:lang w:eastAsia="en-US"/>
              </w:rPr>
            </w:pPr>
            <w:hyperlink r:id="rId285" w:history="1">
              <w:r w:rsidRPr="00D93AD2">
                <w:rPr>
                  <w:rFonts w:cs="Calibri"/>
                  <w:highlight w:val="yellow"/>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49602F" w14:textId="0852BA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2074E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F7D4D" w14:textId="5D2EDC04" w:rsidR="00D93AD2" w:rsidRPr="00D93AD2" w:rsidRDefault="00D93AD2" w:rsidP="00D93AD2">
            <w:pPr>
              <w:widowControl w:val="0"/>
              <w:spacing w:line="276" w:lineRule="auto"/>
              <w:ind w:left="144" w:hanging="144"/>
              <w:rPr>
                <w:rFonts w:cs="Calibri"/>
                <w:highlight w:val="yellow"/>
                <w:lang w:eastAsia="en-US"/>
              </w:rPr>
            </w:pPr>
            <w:hyperlink r:id="rId286" w:history="1">
              <w:r w:rsidRPr="00D93AD2">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6F1AD" w14:textId="69BB75EB"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259AF" w14:textId="57A7AAD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CR1321r, TS 38.413 v19.0.0, Rel-19, Cat. F</w:t>
            </w:r>
          </w:p>
        </w:tc>
      </w:tr>
      <w:tr w:rsidR="00D93AD2" w:rsidRPr="006706AE" w14:paraId="50C609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7C9ABD6A" w:rsidR="00D93AD2" w:rsidRPr="00D93AD2" w:rsidRDefault="00D93AD2" w:rsidP="00D93AD2">
            <w:pPr>
              <w:widowControl w:val="0"/>
              <w:spacing w:line="276" w:lineRule="auto"/>
              <w:ind w:left="144" w:hanging="144"/>
              <w:rPr>
                <w:rFonts w:cs="Calibri"/>
                <w:highlight w:val="yellow"/>
                <w:lang w:eastAsia="en-US"/>
              </w:rPr>
            </w:pPr>
            <w:hyperlink r:id="rId287" w:history="1">
              <w:r w:rsidRPr="00D93AD2">
                <w:rPr>
                  <w:rFonts w:cs="Calibri"/>
                  <w:highlight w:val="yellow"/>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9BCAF7" w14:textId="53E63A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404C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B752A2" w14:textId="57564392" w:rsidR="00D93AD2" w:rsidRPr="00D93AD2" w:rsidRDefault="00D93AD2" w:rsidP="00D93AD2">
            <w:pPr>
              <w:widowControl w:val="0"/>
              <w:spacing w:line="276" w:lineRule="auto"/>
              <w:ind w:left="144" w:hanging="144"/>
              <w:rPr>
                <w:rFonts w:cs="Calibri"/>
                <w:highlight w:val="yellow"/>
                <w:lang w:eastAsia="en-US"/>
              </w:rPr>
            </w:pPr>
            <w:hyperlink r:id="rId288" w:history="1">
              <w:r w:rsidRPr="00D93AD2">
                <w:rPr>
                  <w:rFonts w:cs="Calibri"/>
                  <w:highlight w:val="yellow"/>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9F5B5" w14:textId="236B1A32"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E6F7" w14:textId="5ED8C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CR1322r, TS 38.413 v19.0.0, Rel-19, Cat. F</w:t>
            </w:r>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5A0D7937" w:rsidR="00D93AD2" w:rsidRPr="00D93AD2" w:rsidRDefault="00D93AD2" w:rsidP="00D93AD2">
            <w:pPr>
              <w:widowControl w:val="0"/>
              <w:spacing w:line="276" w:lineRule="auto"/>
              <w:ind w:left="144" w:hanging="144"/>
              <w:rPr>
                <w:rFonts w:cs="Calibri"/>
                <w:highlight w:val="yellow"/>
                <w:lang w:eastAsia="en-US"/>
              </w:rPr>
            </w:pPr>
            <w:hyperlink r:id="rId289" w:history="1">
              <w:r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AIoT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752EB8" w14:textId="01456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7016E246" w:rsidR="00D93AD2" w:rsidRPr="00D93AD2" w:rsidRDefault="00D93AD2" w:rsidP="00D93AD2">
            <w:pPr>
              <w:widowControl w:val="0"/>
              <w:spacing w:line="276" w:lineRule="auto"/>
              <w:ind w:left="144" w:hanging="144"/>
              <w:rPr>
                <w:rFonts w:cs="Calibri"/>
                <w:highlight w:val="yellow"/>
                <w:lang w:eastAsia="en-US"/>
              </w:rPr>
            </w:pPr>
            <w:hyperlink r:id="rId290" w:history="1">
              <w:r w:rsidRPr="00D93AD2">
                <w:rPr>
                  <w:rFonts w:cs="Calibri"/>
                  <w:highlight w:val="yellow"/>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6502C" w14:textId="735AB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tc>
      </w:tr>
      <w:tr w:rsidR="002526DB" w:rsidRPr="006706AE" w14:paraId="57F3FBC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FC871" w14:textId="77777777" w:rsidR="002526DB" w:rsidRPr="00D93AD2" w:rsidRDefault="002526DB" w:rsidP="005F58AD">
            <w:pPr>
              <w:widowControl w:val="0"/>
              <w:spacing w:line="276" w:lineRule="auto"/>
              <w:ind w:left="144" w:hanging="144"/>
              <w:rPr>
                <w:rFonts w:cs="Calibri"/>
                <w:highlight w:val="yellow"/>
                <w:lang w:eastAsia="en-US"/>
              </w:rPr>
            </w:pPr>
            <w:hyperlink r:id="rId291" w:history="1">
              <w:r w:rsidRPr="00D93AD2">
                <w:rPr>
                  <w:rFonts w:cs="Calibri"/>
                  <w:highlight w:val="yellow"/>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6760"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F9CED"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2526DB" w:rsidRPr="006706AE" w14:paraId="6FD0FAE4"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EC64D" w14:textId="77777777" w:rsidR="002526DB" w:rsidRPr="00D93AD2" w:rsidRDefault="002526DB" w:rsidP="005F58AD">
            <w:pPr>
              <w:widowControl w:val="0"/>
              <w:spacing w:line="276" w:lineRule="auto"/>
              <w:ind w:left="144" w:hanging="144"/>
              <w:rPr>
                <w:rFonts w:cs="Calibri"/>
                <w:highlight w:val="yellow"/>
                <w:lang w:eastAsia="en-US"/>
              </w:rPr>
            </w:pPr>
            <w:hyperlink r:id="rId292" w:history="1">
              <w:r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A5CFA"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B6F7"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CR1346r, TS 38.413 v19.0.0, Rel-19, Cat. F</w:t>
            </w:r>
          </w:p>
        </w:tc>
      </w:tr>
      <w:tr w:rsidR="002526DB" w:rsidRPr="006706AE" w14:paraId="1A16E3C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E0BE6" w14:textId="77777777" w:rsidR="002526DB" w:rsidRPr="00D93AD2" w:rsidRDefault="002526DB" w:rsidP="005F58AD">
            <w:pPr>
              <w:widowControl w:val="0"/>
              <w:spacing w:line="276" w:lineRule="auto"/>
              <w:ind w:left="144" w:hanging="144"/>
              <w:rPr>
                <w:rFonts w:cs="Calibri"/>
                <w:highlight w:val="yellow"/>
                <w:lang w:eastAsia="en-US"/>
              </w:rPr>
            </w:pPr>
            <w:hyperlink r:id="rId293" w:history="1">
              <w:r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2B2169"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On further open issue for Rel-19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DB573"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09E4A0F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FF767" w14:textId="77777777" w:rsidR="00DE4E4B" w:rsidRPr="00D93AD2" w:rsidRDefault="00DE4E4B" w:rsidP="005F58AD">
            <w:pPr>
              <w:widowControl w:val="0"/>
              <w:spacing w:line="276" w:lineRule="auto"/>
              <w:ind w:left="144" w:hanging="144"/>
              <w:rPr>
                <w:rFonts w:cs="Calibri"/>
                <w:highlight w:val="yellow"/>
                <w:lang w:eastAsia="en-US"/>
              </w:rPr>
            </w:pPr>
            <w:hyperlink r:id="rId294" w:history="1">
              <w:r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C31065"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Consideration on A-IoT dedicated Cause values (Huawei, CMCC, Futurewei,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58D4B3"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14BFABB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0A1BD" w14:textId="77777777" w:rsidR="00DE4E4B" w:rsidRPr="00D93AD2" w:rsidRDefault="00DE4E4B" w:rsidP="005F58AD">
            <w:pPr>
              <w:widowControl w:val="0"/>
              <w:spacing w:line="276" w:lineRule="auto"/>
              <w:ind w:left="144" w:hanging="144"/>
              <w:rPr>
                <w:rFonts w:cs="Calibri"/>
                <w:highlight w:val="yellow"/>
                <w:lang w:eastAsia="en-US"/>
              </w:rPr>
            </w:pPr>
            <w:hyperlink r:id="rId295" w:history="1">
              <w:r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A05B"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Correction on A-IoT dedicated Cause values (Huawei, CMCC, Futurewei,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B4F4"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CR1320r, TS 38.413 v19.0.0, Rel-19, Cat. F</w:t>
            </w:r>
          </w:p>
        </w:tc>
      </w:tr>
      <w:tr w:rsidR="002526DB" w:rsidRPr="006706AE" w14:paraId="398DFE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A0154" w14:textId="77777777" w:rsidR="002526DB" w:rsidRPr="00D93AD2" w:rsidRDefault="002526DB" w:rsidP="005F58AD">
            <w:pPr>
              <w:widowControl w:val="0"/>
              <w:spacing w:line="276" w:lineRule="auto"/>
              <w:ind w:left="144" w:hanging="144"/>
              <w:rPr>
                <w:rFonts w:cs="Calibri"/>
                <w:highlight w:val="yellow"/>
                <w:lang w:eastAsia="en-US"/>
              </w:rPr>
            </w:pPr>
            <w:hyperlink r:id="rId296" w:history="1">
              <w:r w:rsidRPr="00D93AD2">
                <w:rPr>
                  <w:rFonts w:cs="Calibri"/>
                  <w:highlight w:val="yellow"/>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C27D"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FF207C"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CR1319r, TS 38.413 v19.0.0, Rel-19, Cat. F</w:t>
            </w:r>
          </w:p>
        </w:tc>
      </w:tr>
      <w:tr w:rsidR="002526DB" w:rsidRPr="006706AE" w14:paraId="0999B24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A6C00" w14:textId="77777777" w:rsidR="002526DB" w:rsidRPr="00D93AD2" w:rsidRDefault="002526DB" w:rsidP="005F58AD">
            <w:pPr>
              <w:widowControl w:val="0"/>
              <w:spacing w:line="276" w:lineRule="auto"/>
              <w:ind w:left="144" w:hanging="144"/>
              <w:rPr>
                <w:rFonts w:cs="Calibri"/>
                <w:highlight w:val="yellow"/>
                <w:lang w:eastAsia="en-US"/>
              </w:rPr>
            </w:pPr>
            <w:hyperlink r:id="rId297" w:history="1">
              <w:r w:rsidRPr="00D93AD2">
                <w:rPr>
                  <w:rFonts w:cs="Calibri"/>
                  <w:highlight w:val="yellow"/>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29FF"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Clarification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DE7FE"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CR1326r, TS 38.413 v19.0.0, Rel-19, Cat. F</w:t>
            </w:r>
          </w:p>
        </w:tc>
      </w:tr>
      <w:tr w:rsidR="002526DB" w:rsidRPr="006706AE" w14:paraId="33CEB185" w14:textId="77777777" w:rsidTr="00A93F1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4F286C" w14:textId="26E8ABA8" w:rsidR="002526DB" w:rsidRPr="002526DB" w:rsidRDefault="002526DB" w:rsidP="002526DB">
            <w:pPr>
              <w:widowControl w:val="0"/>
              <w:spacing w:line="276" w:lineRule="auto"/>
              <w:ind w:left="144" w:hanging="144"/>
              <w:jc w:val="center"/>
              <w:rPr>
                <w:rFonts w:cs="Calibri"/>
                <w:b/>
                <w:color w:val="C00000"/>
                <w:lang w:eastAsia="en-US"/>
              </w:rPr>
            </w:pPr>
            <w:r>
              <w:rPr>
                <w:rFonts w:cs="Calibri"/>
                <w:b/>
                <w:color w:val="C00000"/>
                <w:lang w:eastAsia="en-US"/>
              </w:rPr>
              <w:t>Security-related</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837EFDD" w:rsidR="00D93AD2" w:rsidRPr="00D93AD2" w:rsidRDefault="00D93AD2" w:rsidP="00D93AD2">
            <w:pPr>
              <w:widowControl w:val="0"/>
              <w:spacing w:line="276" w:lineRule="auto"/>
              <w:ind w:left="144" w:hanging="144"/>
              <w:rPr>
                <w:rFonts w:cs="Calibri"/>
                <w:highlight w:val="yellow"/>
                <w:lang w:eastAsia="en-US"/>
              </w:rPr>
            </w:pPr>
            <w:hyperlink r:id="rId298" w:history="1">
              <w:r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sercurity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0C606D15" w:rsidR="00D93AD2" w:rsidRPr="00D93AD2" w:rsidRDefault="00D93AD2" w:rsidP="00D93AD2">
            <w:pPr>
              <w:widowControl w:val="0"/>
              <w:spacing w:line="276" w:lineRule="auto"/>
              <w:ind w:left="144" w:hanging="144"/>
              <w:rPr>
                <w:rFonts w:cs="Calibri"/>
                <w:highlight w:val="yellow"/>
                <w:lang w:eastAsia="en-US"/>
              </w:rPr>
            </w:pPr>
            <w:hyperlink r:id="rId299" w:history="1">
              <w:r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sercurity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2526DB" w:rsidRPr="006706AE" w14:paraId="584ED7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840936" w14:textId="77777777" w:rsidR="002526DB" w:rsidRPr="00D93AD2" w:rsidRDefault="002526DB" w:rsidP="005F58AD">
            <w:pPr>
              <w:widowControl w:val="0"/>
              <w:spacing w:line="276" w:lineRule="auto"/>
              <w:ind w:left="144" w:hanging="144"/>
              <w:rPr>
                <w:rFonts w:cs="Calibri"/>
                <w:highlight w:val="yellow"/>
                <w:lang w:eastAsia="en-US"/>
              </w:rPr>
            </w:pPr>
            <w:hyperlink r:id="rId300" w:history="1">
              <w:r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24F7C"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On security related open topics for Rel-19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00CFB"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12EECB8E" w:rsidR="00D93AD2" w:rsidRPr="00D93AD2" w:rsidRDefault="00D93AD2" w:rsidP="00D93AD2">
            <w:pPr>
              <w:widowControl w:val="0"/>
              <w:spacing w:line="276" w:lineRule="auto"/>
              <w:ind w:left="144" w:hanging="144"/>
              <w:rPr>
                <w:rFonts w:cs="Calibri"/>
                <w:highlight w:val="yellow"/>
                <w:lang w:eastAsia="en-US"/>
              </w:rPr>
            </w:pPr>
            <w:hyperlink r:id="rId301" w:history="1">
              <w:r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2526DB" w:rsidRDefault="00D93AD2" w:rsidP="00D93AD2">
            <w:pPr>
              <w:widowControl w:val="0"/>
              <w:spacing w:line="276" w:lineRule="auto"/>
              <w:ind w:left="144" w:hanging="144"/>
              <w:rPr>
                <w:rFonts w:cs="Calibri"/>
                <w:lang w:eastAsia="en-US"/>
              </w:rPr>
            </w:pPr>
            <w:r w:rsidRPr="002526DB">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3766C111" w:rsidR="00D93AD2" w:rsidRPr="00D93AD2" w:rsidRDefault="00D93AD2" w:rsidP="00D93AD2">
            <w:pPr>
              <w:widowControl w:val="0"/>
              <w:spacing w:line="276" w:lineRule="auto"/>
              <w:ind w:left="144" w:hanging="144"/>
              <w:rPr>
                <w:rFonts w:cs="Calibri"/>
                <w:highlight w:val="yellow"/>
                <w:lang w:eastAsia="en-US"/>
              </w:rPr>
            </w:pPr>
            <w:hyperlink r:id="rId302" w:history="1">
              <w:r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2526DB" w:rsidRDefault="00D93AD2" w:rsidP="00D93AD2">
            <w:pPr>
              <w:widowControl w:val="0"/>
              <w:spacing w:line="276" w:lineRule="auto"/>
              <w:ind w:left="144" w:hanging="144"/>
              <w:rPr>
                <w:rFonts w:cs="Calibri"/>
                <w:lang w:eastAsia="en-US"/>
              </w:rPr>
            </w:pPr>
            <w:r w:rsidRPr="002526DB">
              <w:rPr>
                <w:rFonts w:cs="Calibri"/>
                <w:lang w:eastAsia="en-US"/>
              </w:rPr>
              <w:t>A-IoT device identifier privacy protection impact on 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0478C038" w:rsidR="00D93AD2" w:rsidRPr="00D93AD2" w:rsidRDefault="00D93AD2" w:rsidP="00D93AD2">
            <w:pPr>
              <w:widowControl w:val="0"/>
              <w:spacing w:line="276" w:lineRule="auto"/>
              <w:ind w:left="144" w:hanging="144"/>
              <w:rPr>
                <w:rFonts w:cs="Calibri"/>
                <w:highlight w:val="yellow"/>
                <w:lang w:eastAsia="en-US"/>
              </w:rPr>
            </w:pPr>
            <w:hyperlink r:id="rId303" w:history="1">
              <w:r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212C2126" w:rsidR="00D93AD2" w:rsidRPr="00D93AD2" w:rsidRDefault="00D93AD2" w:rsidP="00D93AD2">
            <w:pPr>
              <w:widowControl w:val="0"/>
              <w:spacing w:line="276" w:lineRule="auto"/>
              <w:ind w:left="144" w:hanging="144"/>
              <w:rPr>
                <w:rFonts w:cs="Calibri"/>
                <w:highlight w:val="yellow"/>
                <w:lang w:eastAsia="en-US"/>
              </w:rPr>
            </w:pPr>
            <w:hyperlink r:id="rId304" w:history="1">
              <w:r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37889AC6" w:rsidR="00D93AD2" w:rsidRPr="00D93AD2" w:rsidRDefault="00D93AD2" w:rsidP="00D93AD2">
            <w:pPr>
              <w:widowControl w:val="0"/>
              <w:spacing w:line="276" w:lineRule="auto"/>
              <w:ind w:left="144" w:hanging="144"/>
              <w:rPr>
                <w:rFonts w:cs="Calibri"/>
                <w:highlight w:val="yellow"/>
                <w:lang w:eastAsia="en-US"/>
              </w:rPr>
            </w:pPr>
            <w:hyperlink r:id="rId305" w:history="1">
              <w:r w:rsidRPr="00D93AD2">
                <w:rPr>
                  <w:rFonts w:cs="Calibri"/>
                  <w:highlight w:val="yellow"/>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9FB19" w14:textId="1F5120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459E6F15" w:rsidR="00D93AD2" w:rsidRPr="00D93AD2" w:rsidRDefault="00D93AD2" w:rsidP="00D93AD2">
            <w:pPr>
              <w:widowControl w:val="0"/>
              <w:spacing w:line="276" w:lineRule="auto"/>
              <w:ind w:left="144" w:hanging="144"/>
              <w:rPr>
                <w:rFonts w:cs="Calibri"/>
                <w:highlight w:val="yellow"/>
                <w:lang w:eastAsia="en-US"/>
              </w:rPr>
            </w:pPr>
            <w:hyperlink r:id="rId306" w:history="1">
              <w:r w:rsidRPr="00D93AD2">
                <w:rPr>
                  <w:rFonts w:cs="Calibri"/>
                  <w:highlight w:val="yellow"/>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6F7C2" w14:textId="4015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42330E4A" w:rsidR="00D93AD2" w:rsidRPr="00D93AD2" w:rsidRDefault="00D93AD2" w:rsidP="00D93AD2">
            <w:pPr>
              <w:widowControl w:val="0"/>
              <w:spacing w:line="276" w:lineRule="auto"/>
              <w:ind w:left="144" w:hanging="144"/>
              <w:rPr>
                <w:rFonts w:cs="Calibri"/>
                <w:highlight w:val="yellow"/>
                <w:lang w:eastAsia="en-US"/>
              </w:rPr>
            </w:pPr>
            <w:hyperlink r:id="rId307" w:history="1">
              <w:r w:rsidRPr="00D93AD2">
                <w:rPr>
                  <w:rFonts w:cs="Calibri"/>
                  <w:highlight w:val="yellow"/>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D7B345" w14:textId="1F25CA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CR1599r, TS 38.473 v19.0.0, Rel-19, Cat. F</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161CB691" w:rsidR="00D93AD2" w:rsidRPr="00D93AD2" w:rsidRDefault="00D93AD2" w:rsidP="00D93AD2">
            <w:pPr>
              <w:widowControl w:val="0"/>
              <w:spacing w:line="276" w:lineRule="auto"/>
              <w:ind w:left="144" w:hanging="144"/>
              <w:rPr>
                <w:rFonts w:cs="Calibri"/>
                <w:highlight w:val="yellow"/>
                <w:lang w:eastAsia="en-US"/>
              </w:rPr>
            </w:pPr>
            <w:hyperlink r:id="rId308" w:history="1">
              <w:r w:rsidRPr="00D93AD2">
                <w:rPr>
                  <w:rFonts w:cs="Calibri"/>
                  <w:highlight w:val="yellow"/>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BA110" w14:textId="6E3E69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tc>
      </w:tr>
      <w:tr w:rsidR="00D93AD2" w:rsidRPr="006706AE" w14:paraId="6B683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2F39D122" w:rsidR="00D93AD2" w:rsidRPr="00D93AD2" w:rsidRDefault="00D93AD2" w:rsidP="00D93AD2">
            <w:pPr>
              <w:widowControl w:val="0"/>
              <w:spacing w:line="276" w:lineRule="auto"/>
              <w:ind w:left="144" w:hanging="144"/>
              <w:rPr>
                <w:rFonts w:cs="Calibri"/>
                <w:highlight w:val="yellow"/>
                <w:lang w:eastAsia="en-US"/>
              </w:rPr>
            </w:pPr>
            <w:hyperlink r:id="rId309" w:history="1">
              <w:r w:rsidRPr="00D93AD2">
                <w:rPr>
                  <w:rFonts w:cs="Calibri"/>
                  <w:highlight w:val="yellow"/>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inter-gNB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BDADD" w14:textId="487183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tc>
      </w:tr>
      <w:tr w:rsidR="00D126E9" w:rsidRPr="006706AE" w14:paraId="52A206F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8BFF9" w14:textId="77777777" w:rsidR="00D126E9" w:rsidRPr="00D93AD2" w:rsidRDefault="00D126E9" w:rsidP="005F58AD">
            <w:pPr>
              <w:widowControl w:val="0"/>
              <w:spacing w:line="276" w:lineRule="auto"/>
              <w:ind w:left="144" w:hanging="144"/>
              <w:rPr>
                <w:rFonts w:cs="Calibri"/>
                <w:highlight w:val="yellow"/>
                <w:lang w:eastAsia="en-US"/>
              </w:rPr>
            </w:pPr>
            <w:hyperlink r:id="rId310" w:history="1">
              <w:r w:rsidRPr="00D93AD2">
                <w:rPr>
                  <w:rFonts w:cs="Calibri"/>
                  <w:highlight w:val="yellow"/>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986DA"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Xn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73968"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CR1578r, TS 38.423 v19.0.0, Rel-19, Cat. F</w:t>
            </w:r>
          </w:p>
        </w:tc>
      </w:tr>
      <w:tr w:rsidR="00D126E9" w:rsidRPr="006706AE" w14:paraId="5E03076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6CA6" w14:textId="77777777" w:rsidR="00D126E9" w:rsidRPr="00D93AD2" w:rsidRDefault="00D126E9" w:rsidP="005F58AD">
            <w:pPr>
              <w:widowControl w:val="0"/>
              <w:spacing w:line="276" w:lineRule="auto"/>
              <w:ind w:left="144" w:hanging="144"/>
              <w:rPr>
                <w:rFonts w:cs="Calibri"/>
                <w:highlight w:val="yellow"/>
                <w:lang w:eastAsia="en-US"/>
              </w:rPr>
            </w:pPr>
            <w:hyperlink r:id="rId311" w:history="1">
              <w:r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E1E403"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F51A69"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CR1628r, TS 38.473 v19.0.0, Rel-19, Cat. F</w:t>
            </w:r>
          </w:p>
        </w:tc>
      </w:tr>
      <w:tr w:rsidR="00D126E9" w:rsidRPr="006706AE" w14:paraId="3271C7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1CF2" w14:textId="77777777" w:rsidR="00D126E9" w:rsidRPr="00D93AD2" w:rsidRDefault="00D126E9" w:rsidP="005F58AD">
            <w:pPr>
              <w:widowControl w:val="0"/>
              <w:spacing w:line="276" w:lineRule="auto"/>
              <w:ind w:left="144" w:hanging="144"/>
              <w:rPr>
                <w:rFonts w:cs="Calibri"/>
                <w:highlight w:val="yellow"/>
                <w:lang w:eastAsia="en-US"/>
              </w:rPr>
            </w:pPr>
            <w:hyperlink r:id="rId312" w:history="1">
              <w:r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868B3" w14:textId="77777777" w:rsidR="00D126E9" w:rsidRPr="00BB7C31" w:rsidRDefault="00D126E9" w:rsidP="005F58AD">
            <w:pPr>
              <w:widowControl w:val="0"/>
              <w:spacing w:line="276" w:lineRule="auto"/>
              <w:ind w:left="144" w:hanging="144"/>
              <w:rPr>
                <w:rFonts w:cs="Calibri"/>
                <w:highlight w:val="yellow"/>
                <w:lang w:eastAsia="en-US"/>
              </w:rPr>
            </w:pPr>
            <w:r w:rsidRPr="00D126E9">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56D60"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CR1535r, TS 38.423 v19.0.0, Rel-19, Cat. F</w:t>
            </w:r>
          </w:p>
        </w:tc>
      </w:tr>
      <w:tr w:rsidR="00D93AD2" w:rsidRPr="006706AE" w14:paraId="08316D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939CEA6" w:rsidR="00D93AD2" w:rsidRPr="00D93AD2" w:rsidRDefault="00D93AD2" w:rsidP="00D93AD2">
            <w:pPr>
              <w:widowControl w:val="0"/>
              <w:spacing w:line="276" w:lineRule="auto"/>
              <w:ind w:left="144" w:hanging="144"/>
              <w:rPr>
                <w:rFonts w:cs="Calibri"/>
                <w:highlight w:val="yellow"/>
                <w:lang w:eastAsia="en-US"/>
              </w:rPr>
            </w:pPr>
            <w:hyperlink r:id="rId313" w:history="1">
              <w:r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6706AE" w14:paraId="5547A14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7DCE47" w14:textId="42B779B6" w:rsidR="00D93AD2" w:rsidRPr="00D93AD2" w:rsidRDefault="00D93AD2" w:rsidP="00D93AD2">
            <w:pPr>
              <w:widowControl w:val="0"/>
              <w:spacing w:line="276" w:lineRule="auto"/>
              <w:ind w:left="144" w:hanging="144"/>
              <w:rPr>
                <w:rFonts w:cs="Calibri"/>
                <w:highlight w:val="yellow"/>
                <w:lang w:eastAsia="en-US"/>
              </w:rPr>
            </w:pPr>
            <w:hyperlink r:id="rId314" w:history="1">
              <w:r w:rsidRPr="00D93AD2">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F6AC8" w14:textId="13C50659"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07790" w14:textId="089145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CR1609r, TS 38.473 v19.0.0, Rel-19, Cat. F</w:t>
            </w:r>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369AB61B" w:rsidR="00D93AD2" w:rsidRPr="00D93AD2" w:rsidRDefault="00D93AD2" w:rsidP="00D93AD2">
            <w:pPr>
              <w:widowControl w:val="0"/>
              <w:spacing w:line="276" w:lineRule="auto"/>
              <w:ind w:left="144" w:hanging="144"/>
              <w:rPr>
                <w:rFonts w:cs="Calibri"/>
                <w:highlight w:val="yellow"/>
                <w:lang w:eastAsia="en-US"/>
              </w:rPr>
            </w:pPr>
            <w:hyperlink r:id="rId315" w:history="1">
              <w:r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A26398" w:rsidRDefault="00D93AD2" w:rsidP="00D93AD2">
            <w:pPr>
              <w:widowControl w:val="0"/>
              <w:spacing w:line="276" w:lineRule="auto"/>
              <w:ind w:left="144" w:hanging="144"/>
              <w:rPr>
                <w:rFonts w:cs="Calibri"/>
                <w:lang w:eastAsia="en-US"/>
              </w:rPr>
            </w:pPr>
            <w:r w:rsidRPr="00A26398">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02AA86AA" w:rsidR="00D93AD2" w:rsidRPr="00D93AD2" w:rsidRDefault="00D93AD2" w:rsidP="00D93AD2">
            <w:pPr>
              <w:widowControl w:val="0"/>
              <w:spacing w:line="276" w:lineRule="auto"/>
              <w:ind w:left="144" w:hanging="144"/>
              <w:rPr>
                <w:rFonts w:cs="Calibri"/>
                <w:highlight w:val="yellow"/>
                <w:lang w:eastAsia="en-US"/>
              </w:rPr>
            </w:pPr>
            <w:hyperlink r:id="rId316" w:history="1">
              <w:r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A26398" w:rsidRDefault="00D93AD2" w:rsidP="00D93AD2">
            <w:pPr>
              <w:widowControl w:val="0"/>
              <w:spacing w:line="276" w:lineRule="auto"/>
              <w:ind w:left="144" w:hanging="144"/>
              <w:rPr>
                <w:rFonts w:cs="Calibri"/>
                <w:lang w:eastAsia="en-US"/>
              </w:rPr>
            </w:pPr>
            <w:r w:rsidRPr="00A26398">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01FA9DF" w:rsidR="00D93AD2" w:rsidRPr="00D93AD2" w:rsidRDefault="00D93AD2" w:rsidP="00D93AD2">
            <w:pPr>
              <w:widowControl w:val="0"/>
              <w:spacing w:line="276" w:lineRule="auto"/>
              <w:ind w:left="144" w:hanging="144"/>
              <w:rPr>
                <w:rFonts w:cs="Calibri"/>
                <w:highlight w:val="yellow"/>
                <w:lang w:eastAsia="en-US"/>
              </w:rPr>
            </w:pPr>
            <w:hyperlink r:id="rId317" w:history="1">
              <w:r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BB7C31" w:rsidRDefault="00D93AD2" w:rsidP="00D93AD2">
            <w:pPr>
              <w:widowControl w:val="0"/>
              <w:spacing w:line="276" w:lineRule="auto"/>
              <w:ind w:left="144" w:hanging="144"/>
              <w:rPr>
                <w:rFonts w:cs="Calibri"/>
                <w:lang w:eastAsia="en-US"/>
              </w:rPr>
            </w:pPr>
            <w:r w:rsidRPr="00BB7C31">
              <w:rPr>
                <w:rFonts w:cs="Calibri"/>
                <w:lang w:eastAsia="en-US"/>
              </w:rPr>
              <w:t>Corrections to OD-SIB1 Configuration Provision Status 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1BEBC8EB" w:rsidR="00D93AD2" w:rsidRPr="00D93AD2" w:rsidRDefault="00D93AD2" w:rsidP="00D93AD2">
            <w:pPr>
              <w:widowControl w:val="0"/>
              <w:spacing w:line="276" w:lineRule="auto"/>
              <w:ind w:left="144" w:hanging="144"/>
              <w:rPr>
                <w:rFonts w:cs="Calibri"/>
                <w:highlight w:val="yellow"/>
                <w:lang w:eastAsia="en-US"/>
              </w:rPr>
            </w:pPr>
            <w:hyperlink r:id="rId318" w:history="1">
              <w:r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32A6E9" w14:textId="52DC55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1AC48853" w:rsidR="00D93AD2" w:rsidRPr="00D93AD2" w:rsidRDefault="00D93AD2" w:rsidP="00D93AD2">
            <w:pPr>
              <w:widowControl w:val="0"/>
              <w:spacing w:line="276" w:lineRule="auto"/>
              <w:ind w:left="144" w:hanging="144"/>
              <w:rPr>
                <w:rFonts w:cs="Calibri"/>
                <w:highlight w:val="yellow"/>
                <w:lang w:eastAsia="en-US"/>
              </w:rPr>
            </w:pPr>
            <w:hyperlink r:id="rId319" w:history="1">
              <w:r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7A67A6" w:rsidRPr="006706AE" w14:paraId="70AE74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D31BB" w14:textId="77777777" w:rsidR="007A67A6" w:rsidRPr="00D93AD2" w:rsidRDefault="007A67A6" w:rsidP="005F58AD">
            <w:pPr>
              <w:widowControl w:val="0"/>
              <w:spacing w:line="276" w:lineRule="auto"/>
              <w:ind w:left="144" w:hanging="144"/>
              <w:rPr>
                <w:rFonts w:cs="Calibri"/>
                <w:highlight w:val="yellow"/>
                <w:lang w:eastAsia="en-US"/>
              </w:rPr>
            </w:pPr>
            <w:hyperlink r:id="rId320" w:history="1">
              <w:r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9BB76"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96040"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CR0500r, TS 38.401 v19.0.0, Rel-19, Cat. F</w:t>
            </w:r>
          </w:p>
        </w:tc>
      </w:tr>
      <w:tr w:rsidR="007A67A6" w:rsidRPr="006706AE" w14:paraId="0E37EC0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34278" w14:textId="77777777" w:rsidR="007A67A6" w:rsidRPr="00D93AD2" w:rsidRDefault="007A67A6" w:rsidP="005F58AD">
            <w:pPr>
              <w:widowControl w:val="0"/>
              <w:spacing w:line="276" w:lineRule="auto"/>
              <w:ind w:left="144" w:hanging="144"/>
              <w:rPr>
                <w:rFonts w:cs="Calibri"/>
                <w:highlight w:val="yellow"/>
                <w:lang w:eastAsia="en-US"/>
              </w:rPr>
            </w:pPr>
            <w:hyperlink r:id="rId321" w:history="1">
              <w:r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BD9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B85C6"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CR0490r, TS 38.401 v19.0.0, Rel-19, Cat. F</w:t>
            </w:r>
          </w:p>
        </w:tc>
      </w:tr>
      <w:tr w:rsidR="007A67A6" w:rsidRPr="006706AE" w14:paraId="08EAFCE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EAED0" w14:textId="77777777" w:rsidR="007A67A6" w:rsidRPr="00D93AD2" w:rsidRDefault="007A67A6" w:rsidP="005F58AD">
            <w:pPr>
              <w:widowControl w:val="0"/>
              <w:spacing w:line="276" w:lineRule="auto"/>
              <w:ind w:left="144" w:hanging="144"/>
              <w:rPr>
                <w:rFonts w:cs="Calibri"/>
                <w:highlight w:val="yellow"/>
                <w:lang w:eastAsia="en-US"/>
              </w:rPr>
            </w:pPr>
            <w:hyperlink r:id="rId322" w:history="1">
              <w:r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53D5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AF6CB9"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CR0052r, TS 38.420 v19.0.0, Rel-19, Cat. F</w:t>
            </w: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35356" w:rsidRPr="006706AE" w14:paraId="17E8DFB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7777777" w:rsidR="00635356" w:rsidRPr="00D93AD2" w:rsidRDefault="00635356" w:rsidP="00C87DB8">
            <w:pPr>
              <w:widowControl w:val="0"/>
              <w:spacing w:line="276" w:lineRule="auto"/>
              <w:ind w:left="144" w:hanging="144"/>
              <w:rPr>
                <w:rFonts w:cs="Calibri"/>
                <w:highlight w:val="yellow"/>
                <w:lang w:eastAsia="en-US"/>
              </w:rPr>
            </w:pPr>
            <w:hyperlink r:id="rId323" w:history="1">
              <w:r w:rsidRPr="00D93AD2">
                <w:rPr>
                  <w:rFonts w:cs="Calibri"/>
                  <w:highlight w:val="yellow"/>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on enabling/disabling LP-WUS per UE with NAS signalling (RAN2(HuaWei))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6BDC21"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in</w:t>
            </w:r>
          </w:p>
        </w:tc>
      </w:tr>
      <w:tr w:rsidR="00635356" w:rsidRPr="006706AE" w14:paraId="201032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CB2390" w14:textId="77777777" w:rsidR="00635356" w:rsidRPr="00D93AD2" w:rsidRDefault="00635356" w:rsidP="00C87DB8">
            <w:pPr>
              <w:widowControl w:val="0"/>
              <w:spacing w:line="276" w:lineRule="auto"/>
              <w:ind w:left="144" w:hanging="144"/>
              <w:rPr>
                <w:rFonts w:cs="Calibri"/>
                <w:highlight w:val="yellow"/>
                <w:lang w:eastAsia="en-US"/>
              </w:rPr>
            </w:pPr>
            <w:hyperlink r:id="rId324" w:history="1">
              <w:r w:rsidRPr="00D93AD2">
                <w:rPr>
                  <w:rFonts w:cs="Calibri"/>
                  <w:highlight w:val="yellow"/>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202DFD"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14BA7"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draftCR</w:t>
            </w:r>
          </w:p>
        </w:tc>
      </w:tr>
      <w:tr w:rsidR="00635356" w:rsidRPr="006706AE" w14:paraId="112245F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EFA98" w14:textId="77777777" w:rsidR="00635356" w:rsidRPr="00D93AD2" w:rsidRDefault="00635356" w:rsidP="00C87DB8">
            <w:pPr>
              <w:widowControl w:val="0"/>
              <w:spacing w:line="276" w:lineRule="auto"/>
              <w:ind w:left="144" w:hanging="144"/>
              <w:rPr>
                <w:rFonts w:cs="Calibri"/>
                <w:highlight w:val="yellow"/>
                <w:lang w:eastAsia="en-US"/>
              </w:rPr>
            </w:pPr>
            <w:hyperlink r:id="rId325" w:history="1">
              <w:r w:rsidRPr="00D93AD2">
                <w:rPr>
                  <w:rFonts w:cs="Calibri"/>
                  <w:highlight w:val="yellow"/>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0632B"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738B"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CR1354r, TS 38.413 v19.0.0, Rel-19, Cat. F</w:t>
            </w:r>
          </w:p>
        </w:tc>
      </w:tr>
      <w:tr w:rsidR="00635356" w:rsidRPr="006706AE" w14:paraId="2294D0B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E387A6" w14:textId="77777777" w:rsidR="00635356" w:rsidRPr="00D93AD2" w:rsidRDefault="00635356" w:rsidP="00C87DB8">
            <w:pPr>
              <w:widowControl w:val="0"/>
              <w:spacing w:line="276" w:lineRule="auto"/>
              <w:ind w:left="144" w:hanging="144"/>
              <w:rPr>
                <w:rFonts w:cs="Calibri"/>
                <w:highlight w:val="yellow"/>
                <w:lang w:eastAsia="en-US"/>
              </w:rPr>
            </w:pPr>
            <w:hyperlink r:id="rId326" w:history="1">
              <w:r w:rsidRPr="00D93AD2">
                <w:rPr>
                  <w:rFonts w:cs="Calibri"/>
                  <w:highlight w:val="yellow"/>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D7CC00"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9F265"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CR1573r, TS 38.423 v19.0.0, Rel-19, Cat. F</w:t>
            </w:r>
          </w:p>
        </w:tc>
      </w:tr>
      <w:tr w:rsidR="00635356" w:rsidRPr="006706AE" w14:paraId="3BE148C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33323" w14:textId="77777777" w:rsidR="00635356" w:rsidRPr="00D93AD2" w:rsidRDefault="00635356" w:rsidP="00C87DB8">
            <w:pPr>
              <w:widowControl w:val="0"/>
              <w:spacing w:line="276" w:lineRule="auto"/>
              <w:ind w:left="144" w:hanging="144"/>
              <w:rPr>
                <w:rFonts w:cs="Calibri"/>
                <w:highlight w:val="yellow"/>
                <w:lang w:eastAsia="en-US"/>
              </w:rPr>
            </w:pPr>
            <w:hyperlink r:id="rId327" w:history="1">
              <w:r w:rsidRPr="00D93AD2">
                <w:rPr>
                  <w:rFonts w:cs="Calibri"/>
                  <w:highlight w:val="yellow"/>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D9E94"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[draft] Reply LS on enabling/disabling LP-WUS per UE with NAS signalling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97DF0"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out To: RAN2, SA2 CC: CT1</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991B865" w:rsidR="00D93AD2" w:rsidRPr="00D93AD2" w:rsidRDefault="00D93AD2" w:rsidP="00D93AD2">
            <w:pPr>
              <w:widowControl w:val="0"/>
              <w:spacing w:line="276" w:lineRule="auto"/>
              <w:ind w:left="144" w:hanging="144"/>
              <w:rPr>
                <w:rFonts w:cs="Calibri"/>
                <w:highlight w:val="yellow"/>
                <w:lang w:eastAsia="en-US"/>
              </w:rPr>
            </w:pPr>
            <w:hyperlink r:id="rId328" w:history="1">
              <w:r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54466125" w:rsidR="00D93AD2" w:rsidRPr="00D93AD2" w:rsidRDefault="00D93AD2" w:rsidP="00D93AD2">
            <w:pPr>
              <w:widowControl w:val="0"/>
              <w:spacing w:line="276" w:lineRule="auto"/>
              <w:ind w:left="144" w:hanging="144"/>
              <w:rPr>
                <w:rFonts w:cs="Calibri"/>
                <w:highlight w:val="yellow"/>
                <w:lang w:eastAsia="en-US"/>
              </w:rPr>
            </w:pPr>
            <w:hyperlink r:id="rId329" w:history="1">
              <w:r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A07C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0AAE7" w14:textId="6B1EF943" w:rsidR="00D93AD2" w:rsidRPr="00D93AD2" w:rsidRDefault="00D93AD2" w:rsidP="00D93AD2">
            <w:pPr>
              <w:widowControl w:val="0"/>
              <w:spacing w:line="276" w:lineRule="auto"/>
              <w:ind w:left="144" w:hanging="144"/>
              <w:rPr>
                <w:rFonts w:cs="Calibri"/>
                <w:highlight w:val="yellow"/>
                <w:lang w:eastAsia="en-US"/>
              </w:rPr>
            </w:pPr>
            <w:hyperlink r:id="rId330" w:history="1">
              <w:r w:rsidRPr="00D93AD2">
                <w:rPr>
                  <w:rFonts w:cs="Calibri"/>
                  <w:highlight w:val="yellow"/>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39436D" w14:textId="1E4D7F3F"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C6877" w14:textId="1E1749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1C23FE25" w:rsidR="00D93AD2" w:rsidRPr="00D93AD2" w:rsidRDefault="00D93AD2" w:rsidP="00D93AD2">
            <w:pPr>
              <w:widowControl w:val="0"/>
              <w:spacing w:line="276" w:lineRule="auto"/>
              <w:ind w:left="144" w:hanging="144"/>
              <w:rPr>
                <w:rFonts w:cs="Calibri"/>
                <w:highlight w:val="yellow"/>
                <w:lang w:eastAsia="en-US"/>
              </w:rPr>
            </w:pPr>
            <w:hyperlink r:id="rId331" w:history="1">
              <w:r w:rsidRPr="00D93AD2">
                <w:rPr>
                  <w:rFonts w:cs="Calibri"/>
                  <w:highlight w:val="yellow"/>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0A3815" w14:textId="546AEA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tc>
      </w:tr>
      <w:tr w:rsidR="00D93AD2" w:rsidRPr="006706AE" w14:paraId="6D8D6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2DE37474" w:rsidR="00D93AD2" w:rsidRPr="00D93AD2" w:rsidRDefault="00D93AD2" w:rsidP="00D93AD2">
            <w:pPr>
              <w:widowControl w:val="0"/>
              <w:spacing w:line="276" w:lineRule="auto"/>
              <w:ind w:left="144" w:hanging="144"/>
              <w:rPr>
                <w:rFonts w:cs="Calibri"/>
                <w:highlight w:val="yellow"/>
                <w:lang w:eastAsia="en-US"/>
              </w:rPr>
            </w:pPr>
            <w:hyperlink r:id="rId332" w:history="1">
              <w:r w:rsidRPr="00D93AD2">
                <w:rPr>
                  <w:rFonts w:cs="Calibri"/>
                  <w:highlight w:val="yellow"/>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Further Extended UE Identity Index 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325255" w14:textId="6F4733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CR1350r, TS 38.413 v19.0.0, Rel-19, Cat. F</w:t>
            </w:r>
          </w:p>
        </w:tc>
      </w:tr>
      <w:tr w:rsidR="00D93AD2" w:rsidRPr="006706AE" w14:paraId="71AB34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9456E" w14:textId="7A348681" w:rsidR="00D93AD2" w:rsidRPr="00D93AD2" w:rsidRDefault="00D93AD2" w:rsidP="00D93AD2">
            <w:pPr>
              <w:widowControl w:val="0"/>
              <w:spacing w:line="276" w:lineRule="auto"/>
              <w:ind w:left="144" w:hanging="144"/>
              <w:rPr>
                <w:rFonts w:cs="Calibri"/>
                <w:highlight w:val="yellow"/>
                <w:lang w:eastAsia="en-US"/>
              </w:rPr>
            </w:pPr>
            <w:hyperlink r:id="rId333" w:history="1">
              <w:r w:rsidRPr="00D93AD2">
                <w:rPr>
                  <w:rFonts w:cs="Calibri"/>
                  <w:highlight w:val="yellow"/>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95411" w14:textId="4C190BC2"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CAF879" w14:textId="77E4E5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CR1555r, TS 38.423 v19.0.0, Rel-19, Cat. F</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51D571C7" w:rsidR="00D93AD2" w:rsidRPr="00D93AD2" w:rsidRDefault="00D93AD2" w:rsidP="00D93AD2">
            <w:pPr>
              <w:widowControl w:val="0"/>
              <w:spacing w:line="276" w:lineRule="auto"/>
              <w:ind w:left="144" w:hanging="144"/>
              <w:rPr>
                <w:rFonts w:cs="Calibri"/>
                <w:highlight w:val="yellow"/>
                <w:lang w:eastAsia="en-US"/>
              </w:rPr>
            </w:pPr>
            <w:hyperlink r:id="rId334" w:history="1">
              <w:r w:rsidRPr="00D93AD2">
                <w:rPr>
                  <w:rFonts w:cs="Calibri"/>
                  <w:highlight w:val="yellow"/>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2F121C" w:rsidRDefault="00D93AD2" w:rsidP="00D93AD2">
            <w:pPr>
              <w:widowControl w:val="0"/>
              <w:spacing w:line="276" w:lineRule="auto"/>
              <w:ind w:left="144" w:hanging="144"/>
              <w:rPr>
                <w:rFonts w:cs="Calibri"/>
                <w:lang w:eastAsia="en-US"/>
              </w:rPr>
            </w:pPr>
            <w:r w:rsidRPr="002F121C">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EABE4" w14:textId="7478EF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5031E4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7488F4AF" w:rsidR="00D93AD2" w:rsidRPr="00D93AD2" w:rsidRDefault="00D93AD2" w:rsidP="00D93AD2">
            <w:pPr>
              <w:widowControl w:val="0"/>
              <w:spacing w:line="276" w:lineRule="auto"/>
              <w:ind w:left="144" w:hanging="144"/>
              <w:rPr>
                <w:rFonts w:cs="Calibri"/>
                <w:highlight w:val="yellow"/>
                <w:lang w:eastAsia="en-US"/>
              </w:rPr>
            </w:pPr>
            <w:hyperlink r:id="rId335" w:history="1">
              <w:r w:rsidRPr="00D93AD2">
                <w:rPr>
                  <w:rFonts w:cs="Calibri"/>
                  <w:highlight w:val="yellow"/>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2F121C" w:rsidRDefault="00D93AD2" w:rsidP="00D93AD2">
            <w:pPr>
              <w:widowControl w:val="0"/>
              <w:spacing w:line="276" w:lineRule="auto"/>
              <w:ind w:left="144" w:hanging="144"/>
              <w:rPr>
                <w:rFonts w:cs="Calibri"/>
                <w:lang w:eastAsia="en-US"/>
              </w:rPr>
            </w:pPr>
            <w:r w:rsidRPr="002F121C">
              <w:rPr>
                <w:rFonts w:cs="Calibri"/>
                <w:lang w:eastAsia="en-US"/>
              </w:rPr>
              <w:t>LS on LP-WUS usage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D389F" w14:textId="70868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RAN2 CC: </w:t>
            </w: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56AB3396" w:rsidR="00D93AD2" w:rsidRPr="00D93AD2" w:rsidRDefault="00D93AD2" w:rsidP="00D93AD2">
            <w:pPr>
              <w:widowControl w:val="0"/>
              <w:spacing w:line="276" w:lineRule="auto"/>
              <w:ind w:left="144" w:hanging="144"/>
              <w:rPr>
                <w:rFonts w:cs="Calibri"/>
                <w:highlight w:val="yellow"/>
                <w:lang w:eastAsia="en-US"/>
              </w:rPr>
            </w:pPr>
            <w:hyperlink r:id="rId336" w:history="1">
              <w:r w:rsidRPr="00D93AD2">
                <w:rPr>
                  <w:rFonts w:cs="Calibri"/>
                  <w:highlight w:val="yellow"/>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simultaneous configuration of SBFD and 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DA14B5C" w14:textId="22273D1C" w:rsidR="00635356" w:rsidRPr="00D93AD2" w:rsidRDefault="00635356" w:rsidP="00D93AD2">
            <w:pPr>
              <w:widowControl w:val="0"/>
              <w:spacing w:line="276" w:lineRule="auto"/>
              <w:ind w:left="144" w:hanging="144"/>
              <w:rPr>
                <w:rFonts w:cs="Calibri"/>
                <w:lang w:eastAsia="en-US"/>
              </w:rPr>
            </w:pPr>
            <w:r>
              <w:rPr>
                <w:rFonts w:cs="Calibri"/>
                <w:lang w:eastAsia="en-US"/>
              </w:rPr>
              <w:t>cc</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033863BA" w:rsidR="00D93AD2" w:rsidRPr="00D93AD2" w:rsidRDefault="00D93AD2" w:rsidP="00D93AD2">
            <w:pPr>
              <w:widowControl w:val="0"/>
              <w:spacing w:line="276" w:lineRule="auto"/>
              <w:ind w:left="144" w:hanging="144"/>
              <w:rPr>
                <w:rFonts w:cs="Calibri"/>
                <w:highlight w:val="yellow"/>
                <w:lang w:eastAsia="en-US"/>
              </w:rPr>
            </w:pPr>
            <w:hyperlink r:id="rId337" w:history="1">
              <w:r w:rsidRPr="00D93AD2">
                <w:rPr>
                  <w:rFonts w:cs="Calibri"/>
                  <w:highlight w:val="yellow"/>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CE0E42">
              <w:rPr>
                <w:rFonts w:cs="Calibri"/>
                <w:lang w:eastAsia="en-US"/>
              </w:rPr>
              <w:t>Correction on SBFD RACH configuration for XnAP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5E475D" w14:textId="0564EF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5E8CE812" w:rsidR="00D93AD2" w:rsidRPr="00D93AD2" w:rsidRDefault="00D93AD2" w:rsidP="00D93AD2">
            <w:pPr>
              <w:widowControl w:val="0"/>
              <w:spacing w:line="276" w:lineRule="auto"/>
              <w:ind w:left="144" w:hanging="144"/>
              <w:rPr>
                <w:rFonts w:cs="Calibri"/>
                <w:highlight w:val="yellow"/>
                <w:lang w:eastAsia="en-US"/>
              </w:rPr>
            </w:pPr>
            <w:hyperlink r:id="rId338" w:history="1">
              <w:r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5F4B8984" w:rsidR="00D93AD2" w:rsidRPr="00D93AD2" w:rsidRDefault="00D93AD2" w:rsidP="00D93AD2">
            <w:pPr>
              <w:widowControl w:val="0"/>
              <w:spacing w:line="276" w:lineRule="auto"/>
              <w:ind w:left="144" w:hanging="144"/>
              <w:rPr>
                <w:rFonts w:cs="Calibri"/>
                <w:highlight w:val="yellow"/>
                <w:lang w:eastAsia="en-US"/>
              </w:rPr>
            </w:pPr>
            <w:hyperlink r:id="rId339" w:history="1">
              <w:r w:rsidRPr="00D93AD2">
                <w:rPr>
                  <w:rFonts w:cs="Calibri"/>
                  <w:highlight w:val="yellow"/>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46EE06" w14:textId="1DF8BD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5B4AC85D" w:rsidR="00D93AD2" w:rsidRPr="00D93AD2" w:rsidRDefault="00D93AD2" w:rsidP="00D93AD2">
            <w:pPr>
              <w:widowControl w:val="0"/>
              <w:spacing w:line="276" w:lineRule="auto"/>
              <w:ind w:left="144" w:hanging="144"/>
              <w:rPr>
                <w:rFonts w:cs="Calibri"/>
                <w:highlight w:val="yellow"/>
                <w:lang w:eastAsia="en-US"/>
              </w:rPr>
            </w:pPr>
            <w:hyperlink r:id="rId340" w:history="1">
              <w:r w:rsidRPr="00D93AD2">
                <w:rPr>
                  <w:rFonts w:cs="Calibri"/>
                  <w:highlight w:val="yellow"/>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of semantic descriptions for SBFD 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43172A" w14:textId="0D2849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CR1576r, TS 38.423 v19.0.0, Rel-19, Cat. F</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1D281BFF" w:rsidR="00D93AD2" w:rsidRPr="00D93AD2" w:rsidRDefault="00D93AD2" w:rsidP="00D93AD2">
            <w:pPr>
              <w:widowControl w:val="0"/>
              <w:spacing w:line="276" w:lineRule="auto"/>
              <w:ind w:left="144" w:hanging="144"/>
              <w:rPr>
                <w:rFonts w:cs="Calibri"/>
                <w:highlight w:val="yellow"/>
                <w:lang w:eastAsia="en-US"/>
              </w:rPr>
            </w:pPr>
            <w:hyperlink r:id="rId341" w:history="1">
              <w:r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03664B53" w:rsidR="00D93AD2" w:rsidRPr="00D93AD2" w:rsidRDefault="00D93AD2" w:rsidP="00D93AD2">
            <w:pPr>
              <w:widowControl w:val="0"/>
              <w:spacing w:line="276" w:lineRule="auto"/>
              <w:ind w:left="144" w:hanging="144"/>
              <w:rPr>
                <w:rFonts w:cs="Calibri"/>
                <w:highlight w:val="yellow"/>
                <w:lang w:eastAsia="en-US"/>
              </w:rPr>
            </w:pPr>
            <w:hyperlink r:id="rId342" w:history="1">
              <w:r w:rsidRPr="00D93AD2">
                <w:rPr>
                  <w:rFonts w:cs="Calibri"/>
                  <w:highlight w:val="yellow"/>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XnAP on CLI Indication (ZTE Corporation, China Telecom, Pengcheng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6C92DECC" w:rsidR="00D93AD2" w:rsidRPr="00D93AD2" w:rsidRDefault="00D93AD2" w:rsidP="00D93AD2">
            <w:pPr>
              <w:widowControl w:val="0"/>
              <w:spacing w:line="276" w:lineRule="auto"/>
              <w:ind w:left="144" w:hanging="144"/>
              <w:rPr>
                <w:rFonts w:cs="Calibri"/>
                <w:highlight w:val="yellow"/>
                <w:lang w:eastAsia="en-US"/>
              </w:rPr>
            </w:pPr>
            <w:hyperlink r:id="rId343" w:history="1">
              <w:r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CLI Indication (ZTE Corporation, China Telecom, Pengcheng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31F4F970" w:rsidR="00D93AD2" w:rsidRPr="00D93AD2" w:rsidRDefault="00D93AD2" w:rsidP="00D93AD2">
            <w:pPr>
              <w:widowControl w:val="0"/>
              <w:spacing w:line="276" w:lineRule="auto"/>
              <w:ind w:left="144" w:hanging="144"/>
              <w:rPr>
                <w:rFonts w:cs="Calibri"/>
                <w:highlight w:val="yellow"/>
                <w:lang w:eastAsia="en-US"/>
              </w:rPr>
            </w:pPr>
            <w:hyperlink r:id="rId344" w:history="1">
              <w:r w:rsidRPr="00D93AD2">
                <w:rPr>
                  <w:rFonts w:cs="Calibri"/>
                  <w:highlight w:val="yellow"/>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CA69DF" w14:textId="32BF3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tc>
      </w:tr>
      <w:tr w:rsidR="00E807E3" w:rsidRPr="006706AE" w14:paraId="5B978E4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9F0A8" w14:textId="77777777" w:rsidR="00E807E3" w:rsidRPr="00D93AD2" w:rsidRDefault="00E807E3" w:rsidP="005F58AD">
            <w:pPr>
              <w:widowControl w:val="0"/>
              <w:spacing w:line="276" w:lineRule="auto"/>
              <w:ind w:left="144" w:hanging="144"/>
              <w:rPr>
                <w:rFonts w:cs="Calibri"/>
                <w:highlight w:val="yellow"/>
                <w:lang w:eastAsia="en-US"/>
              </w:rPr>
            </w:pPr>
            <w:hyperlink r:id="rId345" w:history="1">
              <w:r w:rsidRPr="00D93AD2">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1231D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0F435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CR1639r, TS 38.473 v19.0.0, Rel-19, Cat. F</w:t>
            </w:r>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44A1D0D3" w:rsidR="00D93AD2" w:rsidRPr="00D93AD2" w:rsidRDefault="00D93AD2" w:rsidP="00D93AD2">
            <w:pPr>
              <w:widowControl w:val="0"/>
              <w:spacing w:line="276" w:lineRule="auto"/>
              <w:ind w:left="144" w:hanging="144"/>
              <w:rPr>
                <w:rFonts w:cs="Calibri"/>
                <w:highlight w:val="yellow"/>
                <w:lang w:eastAsia="en-US"/>
              </w:rPr>
            </w:pPr>
            <w:hyperlink r:id="rId346" w:history="1">
              <w:r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CE0E42" w:rsidRPr="006706AE" w14:paraId="5D9407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38BC6" w14:textId="77777777" w:rsidR="00CE0E42" w:rsidRPr="00D93AD2" w:rsidRDefault="00CE0E42" w:rsidP="005F58AD">
            <w:pPr>
              <w:widowControl w:val="0"/>
              <w:spacing w:line="276" w:lineRule="auto"/>
              <w:ind w:left="144" w:hanging="144"/>
              <w:rPr>
                <w:rFonts w:cs="Calibri"/>
                <w:highlight w:val="yellow"/>
                <w:lang w:eastAsia="en-US"/>
              </w:rPr>
            </w:pPr>
            <w:hyperlink r:id="rId347" w:history="1">
              <w:r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623A5"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21609"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6A743047" w:rsidR="00D93AD2" w:rsidRPr="00D93AD2" w:rsidRDefault="00D93AD2" w:rsidP="00D93AD2">
            <w:pPr>
              <w:widowControl w:val="0"/>
              <w:spacing w:line="276" w:lineRule="auto"/>
              <w:ind w:left="144" w:hanging="144"/>
              <w:rPr>
                <w:rFonts w:cs="Calibri"/>
                <w:highlight w:val="yellow"/>
                <w:lang w:eastAsia="en-US"/>
              </w:rPr>
            </w:pPr>
            <w:hyperlink r:id="rId348" w:history="1">
              <w:r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CE0E42" w:rsidRPr="006706AE" w14:paraId="4CEA210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948E9" w14:textId="77777777" w:rsidR="00CE0E42" w:rsidRPr="00D93AD2" w:rsidRDefault="00CE0E42" w:rsidP="005F58AD">
            <w:pPr>
              <w:widowControl w:val="0"/>
              <w:spacing w:line="276" w:lineRule="auto"/>
              <w:ind w:left="144" w:hanging="144"/>
              <w:rPr>
                <w:rFonts w:cs="Calibri"/>
                <w:highlight w:val="yellow"/>
                <w:lang w:eastAsia="en-US"/>
              </w:rPr>
            </w:pPr>
            <w:hyperlink r:id="rId349" w:history="1">
              <w:r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DEE7D7"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0EABC"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CR0167r, TS 38.470 v19.0.0, Rel-19, Cat. F</w:t>
            </w: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77777777" w:rsidR="00B66FEC" w:rsidRPr="00D93AD2" w:rsidRDefault="00B66FEC" w:rsidP="00C87DB8">
            <w:pPr>
              <w:widowControl w:val="0"/>
              <w:spacing w:line="276" w:lineRule="auto"/>
              <w:ind w:left="144" w:hanging="144"/>
              <w:rPr>
                <w:rFonts w:cs="Calibri"/>
                <w:highlight w:val="yellow"/>
                <w:lang w:eastAsia="en-US"/>
              </w:rPr>
            </w:pPr>
            <w:hyperlink r:id="rId350" w:history="1">
              <w:r w:rsidRPr="00D93AD2">
                <w:rPr>
                  <w:rFonts w:cs="Calibri"/>
                  <w:highlight w:val="yellow"/>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46F71A"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LS in</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055D16AC" w:rsidR="00D93AD2" w:rsidRPr="00D93AD2" w:rsidRDefault="00D93AD2" w:rsidP="00D93AD2">
            <w:pPr>
              <w:widowControl w:val="0"/>
              <w:spacing w:line="276" w:lineRule="auto"/>
              <w:ind w:left="144" w:hanging="144"/>
              <w:rPr>
                <w:rFonts w:cs="Calibri"/>
                <w:highlight w:val="yellow"/>
                <w:lang w:eastAsia="en-US"/>
              </w:rPr>
            </w:pPr>
            <w:hyperlink r:id="rId351" w:history="1">
              <w:r w:rsidRPr="00D93AD2">
                <w:rPr>
                  <w:rFonts w:cs="Calibri"/>
                  <w:highlight w:val="yellow"/>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User consent for Data collection at the UE for 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8E8023" w14:textId="55D044E3" w:rsidR="00D623A6" w:rsidRPr="00D93AD2" w:rsidRDefault="00D623A6" w:rsidP="00D93AD2">
            <w:pPr>
              <w:widowControl w:val="0"/>
              <w:spacing w:line="276" w:lineRule="auto"/>
              <w:ind w:left="144" w:hanging="144"/>
              <w:rPr>
                <w:rFonts w:cs="Calibri"/>
                <w:lang w:eastAsia="en-US"/>
              </w:rPr>
            </w:pPr>
            <w:r>
              <w:rPr>
                <w:rFonts w:cs="Calibri"/>
                <w:lang w:eastAsia="en-US"/>
              </w:rPr>
              <w:t>cc</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784048E9" w:rsidR="00D93AD2" w:rsidRPr="00D93AD2" w:rsidRDefault="00D93AD2" w:rsidP="00D93AD2">
            <w:pPr>
              <w:widowControl w:val="0"/>
              <w:spacing w:line="276" w:lineRule="auto"/>
              <w:ind w:left="144" w:hanging="144"/>
              <w:rPr>
                <w:rFonts w:cs="Calibri"/>
                <w:highlight w:val="yellow"/>
                <w:lang w:eastAsia="en-US"/>
              </w:rPr>
            </w:pPr>
            <w:hyperlink r:id="rId352" w:history="1">
              <w:r w:rsidRPr="00D93AD2">
                <w:rPr>
                  <w:rFonts w:cs="Calibri"/>
                  <w:highlight w:val="yellow"/>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37AE656" w14:textId="17EBE458" w:rsidR="00D623A6" w:rsidRPr="00D93AD2" w:rsidRDefault="00D623A6" w:rsidP="00D93AD2">
            <w:pPr>
              <w:widowControl w:val="0"/>
              <w:spacing w:line="276" w:lineRule="auto"/>
              <w:ind w:left="144" w:hanging="144"/>
              <w:rPr>
                <w:rFonts w:cs="Calibri"/>
                <w:lang w:eastAsia="en-US"/>
              </w:rPr>
            </w:pPr>
            <w:r>
              <w:rPr>
                <w:rFonts w:cs="Calibri"/>
                <w:lang w:eastAsia="en-US"/>
              </w:rPr>
              <w:t>cc</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21A98276" w:rsidR="00D93AD2" w:rsidRPr="00D93AD2" w:rsidRDefault="00D93AD2" w:rsidP="00D93AD2">
            <w:pPr>
              <w:widowControl w:val="0"/>
              <w:spacing w:line="276" w:lineRule="auto"/>
              <w:ind w:left="144" w:hanging="144"/>
              <w:rPr>
                <w:rFonts w:cs="Calibri"/>
                <w:highlight w:val="yellow"/>
                <w:lang w:eastAsia="en-US"/>
              </w:rPr>
            </w:pPr>
            <w:hyperlink r:id="rId353" w:history="1">
              <w:r w:rsidRPr="00D93AD2">
                <w:rPr>
                  <w:rFonts w:cs="Calibri"/>
                  <w:highlight w:val="yellow"/>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signalling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D99FEDF" w14:textId="46441D2F" w:rsidR="00B56429" w:rsidRPr="00D93AD2" w:rsidRDefault="00B56429" w:rsidP="00D93AD2">
            <w:pPr>
              <w:widowControl w:val="0"/>
              <w:spacing w:line="276" w:lineRule="auto"/>
              <w:ind w:left="144" w:hanging="144"/>
              <w:rPr>
                <w:rFonts w:cs="Calibri"/>
                <w:lang w:eastAsia="en-US"/>
              </w:rPr>
            </w:pPr>
            <w:r>
              <w:rPr>
                <w:rFonts w:cs="Calibri"/>
                <w:lang w:eastAsia="en-US"/>
              </w:rPr>
              <w:t>cc</w:t>
            </w:r>
          </w:p>
        </w:tc>
      </w:tr>
      <w:tr w:rsidR="00D93AD2" w:rsidRPr="006706AE" w14:paraId="39F7B69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0A1D7A14" w:rsidR="00D93AD2" w:rsidRPr="00D93AD2" w:rsidRDefault="00D93AD2" w:rsidP="00D93AD2">
            <w:pPr>
              <w:widowControl w:val="0"/>
              <w:spacing w:line="276" w:lineRule="auto"/>
              <w:ind w:left="144" w:hanging="144"/>
              <w:rPr>
                <w:rFonts w:cs="Calibri"/>
                <w:highlight w:val="yellow"/>
                <w:lang w:eastAsia="en-US"/>
              </w:rPr>
            </w:pPr>
            <w:hyperlink r:id="rId354" w:history="1">
              <w:r w:rsidRPr="00D93AD2">
                <w:rPr>
                  <w:rFonts w:cs="Calibri"/>
                  <w:highlight w:val="yellow"/>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signalling feasibility of dataset and parameter sharing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F83AFB0" w14:textId="5EED88B1" w:rsidR="00B56429" w:rsidRPr="00D93AD2" w:rsidRDefault="00B56429" w:rsidP="00D93AD2">
            <w:pPr>
              <w:widowControl w:val="0"/>
              <w:spacing w:line="276" w:lineRule="auto"/>
              <w:ind w:left="144" w:hanging="144"/>
              <w:rPr>
                <w:rFonts w:cs="Calibri"/>
                <w:lang w:eastAsia="en-US"/>
              </w:rPr>
            </w:pPr>
            <w:r>
              <w:rPr>
                <w:rFonts w:cs="Calibri"/>
                <w:lang w:eastAsia="en-US"/>
              </w:rPr>
              <w:t>cc</w:t>
            </w:r>
          </w:p>
        </w:tc>
      </w:tr>
      <w:tr w:rsidR="00D93AD2" w:rsidRPr="006706AE" w14:paraId="051B8F8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C5A68C" w14:textId="58254F24" w:rsidR="00D93AD2" w:rsidRPr="00D93AD2" w:rsidRDefault="00D93AD2" w:rsidP="00D93AD2">
            <w:pPr>
              <w:widowControl w:val="0"/>
              <w:spacing w:line="276" w:lineRule="auto"/>
              <w:ind w:left="144" w:hanging="144"/>
              <w:rPr>
                <w:rFonts w:cs="Calibri"/>
                <w:highlight w:val="yellow"/>
                <w:lang w:eastAsia="en-US"/>
              </w:rPr>
            </w:pPr>
            <w:hyperlink r:id="rId355" w:history="1">
              <w:r w:rsidRPr="00D93AD2">
                <w:rPr>
                  <w:rFonts w:cs="Calibri"/>
                  <w:highlight w:val="yellow"/>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2E961" w14:textId="2A59EB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001A2" w14:textId="569D01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CR0199r, TS 38.455 v19.0.0, Rel-19, Cat. F</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5F5AE526" w:rsidR="00D93AD2" w:rsidRPr="00D93AD2" w:rsidRDefault="00D93AD2" w:rsidP="00D93AD2">
            <w:pPr>
              <w:widowControl w:val="0"/>
              <w:spacing w:line="276" w:lineRule="auto"/>
              <w:ind w:left="144" w:hanging="144"/>
              <w:rPr>
                <w:rFonts w:cs="Calibri"/>
                <w:highlight w:val="yellow"/>
                <w:lang w:eastAsia="en-US"/>
              </w:rPr>
            </w:pPr>
            <w:hyperlink r:id="rId356" w:history="1">
              <w:r w:rsidRPr="00D93AD2">
                <w:rPr>
                  <w:rFonts w:cs="Calibri"/>
                  <w:highlight w:val="yellow"/>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for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A6F6A" w14:textId="07152A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CR0200r, TS 38.455 v19.0.0, Rel-19, Cat. F</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4EF1915" w:rsidR="00D93AD2" w:rsidRPr="00D93AD2" w:rsidRDefault="00D93AD2" w:rsidP="00D93AD2">
            <w:pPr>
              <w:widowControl w:val="0"/>
              <w:spacing w:line="276" w:lineRule="auto"/>
              <w:ind w:left="144" w:hanging="144"/>
              <w:rPr>
                <w:rFonts w:cs="Calibri"/>
                <w:highlight w:val="yellow"/>
                <w:lang w:eastAsia="en-US"/>
              </w:rPr>
            </w:pPr>
            <w:hyperlink r:id="rId357" w:history="1">
              <w:r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 on AI/ML based Positioning Accuracy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F011D9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5146F60D" w:rsidR="00D93AD2" w:rsidRPr="00D93AD2" w:rsidRDefault="00D93AD2" w:rsidP="00D93AD2">
            <w:pPr>
              <w:widowControl w:val="0"/>
              <w:spacing w:line="276" w:lineRule="auto"/>
              <w:ind w:left="144" w:hanging="144"/>
              <w:rPr>
                <w:rFonts w:cs="Calibri"/>
                <w:highlight w:val="yellow"/>
                <w:lang w:eastAsia="en-US"/>
              </w:rPr>
            </w:pPr>
            <w:hyperlink r:id="rId358" w:history="1">
              <w:r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CR &amp; draftCR to TS 38.305) Miscellaneous corrections for supporting AI/ML-based positioning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8E77B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D0E33" w14:textId="5FF5039F" w:rsidR="00D93AD2" w:rsidRPr="00D93AD2" w:rsidRDefault="00D93AD2" w:rsidP="00D93AD2">
            <w:pPr>
              <w:widowControl w:val="0"/>
              <w:spacing w:line="276" w:lineRule="auto"/>
              <w:ind w:left="144" w:hanging="144"/>
              <w:rPr>
                <w:rFonts w:cs="Calibri"/>
                <w:highlight w:val="yellow"/>
                <w:lang w:eastAsia="en-US"/>
              </w:rPr>
            </w:pPr>
            <w:hyperlink r:id="rId359" w:history="1">
              <w:r w:rsidRPr="00D93AD2">
                <w:rPr>
                  <w:rFonts w:cs="Calibri"/>
                  <w:highlight w:val="yellow"/>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68755" w14:textId="5598D3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Needed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428252" w14:textId="62EBA0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CR0203r, TS 38.455 v19.0.0, Rel-19, Cat. F</w:t>
            </w:r>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65076155" w:rsidR="00D93AD2" w:rsidRPr="00D93AD2" w:rsidRDefault="00D93AD2" w:rsidP="00D93AD2">
            <w:pPr>
              <w:widowControl w:val="0"/>
              <w:spacing w:line="276" w:lineRule="auto"/>
              <w:ind w:left="144" w:hanging="144"/>
              <w:rPr>
                <w:rFonts w:cs="Calibri"/>
                <w:highlight w:val="yellow"/>
                <w:lang w:eastAsia="en-US"/>
              </w:rPr>
            </w:pPr>
            <w:hyperlink r:id="rId360" w:history="1">
              <w:r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3D3B50B" w:rsidR="00D93AD2" w:rsidRPr="00D93AD2" w:rsidRDefault="00D93AD2" w:rsidP="00D93AD2">
            <w:pPr>
              <w:widowControl w:val="0"/>
              <w:spacing w:line="276" w:lineRule="auto"/>
              <w:ind w:left="144" w:hanging="144"/>
              <w:rPr>
                <w:rFonts w:cs="Calibri"/>
                <w:highlight w:val="yellow"/>
                <w:lang w:eastAsia="en-US"/>
              </w:rPr>
            </w:pPr>
            <w:hyperlink r:id="rId361" w:history="1">
              <w:r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support of AI/ML assisted positioning with gNB-side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936C1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6611F5B8" w:rsidR="00D93AD2" w:rsidRPr="00D93AD2" w:rsidRDefault="00D93AD2" w:rsidP="00D93AD2">
            <w:pPr>
              <w:widowControl w:val="0"/>
              <w:spacing w:line="276" w:lineRule="auto"/>
              <w:ind w:left="144" w:hanging="144"/>
              <w:rPr>
                <w:rFonts w:cs="Calibri"/>
                <w:highlight w:val="yellow"/>
                <w:lang w:eastAsia="en-US"/>
              </w:rPr>
            </w:pPr>
            <w:hyperlink r:id="rId362" w:history="1">
              <w:r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NRPPa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77777777" w:rsidR="00B66FEC" w:rsidRPr="00D93AD2" w:rsidRDefault="00B66FEC" w:rsidP="00C87DB8">
            <w:pPr>
              <w:widowControl w:val="0"/>
              <w:spacing w:line="276" w:lineRule="auto"/>
              <w:ind w:left="144" w:hanging="144"/>
              <w:rPr>
                <w:rFonts w:cs="Calibri"/>
                <w:highlight w:val="yellow"/>
                <w:lang w:eastAsia="en-US"/>
              </w:rPr>
            </w:pPr>
            <w:hyperlink r:id="rId363" w:history="1">
              <w:r w:rsidRPr="00D93AD2">
                <w:rPr>
                  <w:rFonts w:cs="Calibri"/>
                  <w:highlight w:val="yellow"/>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reply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7B217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77777777" w:rsidR="00B66FEC" w:rsidRPr="00D93AD2" w:rsidRDefault="00B66FEC" w:rsidP="00C87DB8">
            <w:pPr>
              <w:widowControl w:val="0"/>
              <w:spacing w:line="276" w:lineRule="auto"/>
              <w:ind w:left="144" w:hanging="144"/>
              <w:rPr>
                <w:rFonts w:cs="Calibri"/>
                <w:highlight w:val="yellow"/>
                <w:lang w:eastAsia="en-US"/>
              </w:rPr>
            </w:pPr>
            <w:hyperlink r:id="rId364" w:history="1">
              <w:r w:rsidRPr="00D93AD2">
                <w:rPr>
                  <w:rFonts w:cs="Calibri"/>
                  <w:highlight w:val="yellow"/>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CEC43"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77777777" w:rsidR="00000A88" w:rsidRPr="00D93AD2" w:rsidRDefault="00000A88" w:rsidP="00C87DB8">
            <w:pPr>
              <w:widowControl w:val="0"/>
              <w:spacing w:line="276" w:lineRule="auto"/>
              <w:ind w:left="144" w:hanging="144"/>
              <w:rPr>
                <w:rFonts w:cs="Calibri"/>
                <w:highlight w:val="yellow"/>
                <w:lang w:eastAsia="en-US"/>
              </w:rPr>
            </w:pPr>
            <w:hyperlink r:id="rId365" w:history="1">
              <w:r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LS out To: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77777777" w:rsidR="00000A88" w:rsidRPr="00D93AD2" w:rsidRDefault="00000A88" w:rsidP="00C87DB8">
            <w:pPr>
              <w:widowControl w:val="0"/>
              <w:spacing w:line="276" w:lineRule="auto"/>
              <w:ind w:left="144" w:hanging="144"/>
              <w:rPr>
                <w:rFonts w:cs="Calibri"/>
                <w:highlight w:val="yellow"/>
                <w:lang w:eastAsia="en-US"/>
              </w:rPr>
            </w:pPr>
            <w:hyperlink r:id="rId366" w:history="1">
              <w:r w:rsidRPr="00D93AD2">
                <w:rPr>
                  <w:rFonts w:cs="Calibri"/>
                  <w:highlight w:val="yellow"/>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2CEE31"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other</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77777777" w:rsidR="00000A88" w:rsidRPr="00D93AD2" w:rsidRDefault="00000A88" w:rsidP="00C87DB8">
            <w:pPr>
              <w:widowControl w:val="0"/>
              <w:spacing w:line="276" w:lineRule="auto"/>
              <w:ind w:left="144" w:hanging="144"/>
              <w:rPr>
                <w:rFonts w:cs="Calibri"/>
                <w:highlight w:val="yellow"/>
                <w:lang w:eastAsia="en-US"/>
              </w:rPr>
            </w:pPr>
            <w:hyperlink r:id="rId367" w:history="1">
              <w:r w:rsidRPr="00D93AD2">
                <w:rPr>
                  <w:rFonts w:cs="Calibri"/>
                  <w:highlight w:val="yellow"/>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Discussion on incoming LSes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8F8A0"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discussion</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77777777" w:rsidR="00B7012E" w:rsidRPr="00D93AD2" w:rsidRDefault="00B7012E" w:rsidP="00C87DB8">
            <w:pPr>
              <w:widowControl w:val="0"/>
              <w:spacing w:line="276" w:lineRule="auto"/>
              <w:ind w:left="144" w:hanging="144"/>
              <w:rPr>
                <w:rFonts w:cs="Calibri"/>
                <w:highlight w:val="yellow"/>
                <w:lang w:eastAsia="en-US"/>
              </w:rPr>
            </w:pPr>
            <w:hyperlink r:id="rId368" w:history="1">
              <w:r w:rsidRPr="003A5C80">
                <w:rPr>
                  <w:rFonts w:cs="Calibri"/>
                  <w:highlight w:val="red"/>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[Draft LS] Reply LS to RAN2 about NW-side data colleciton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F05B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LS out To: RAN2 CC: RAN1</w:t>
            </w:r>
          </w:p>
        </w:tc>
      </w:tr>
      <w:tr w:rsidR="000B4B83" w:rsidRPr="006706AE" w14:paraId="7F64659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19E38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B7E16" w14:textId="037E6C18" w:rsidR="00D93AD2" w:rsidRPr="00D93AD2" w:rsidRDefault="00D93AD2" w:rsidP="00D93AD2">
            <w:pPr>
              <w:widowControl w:val="0"/>
              <w:spacing w:line="276" w:lineRule="auto"/>
              <w:ind w:left="144" w:hanging="144"/>
              <w:rPr>
                <w:rFonts w:cs="Calibri"/>
                <w:highlight w:val="yellow"/>
                <w:lang w:eastAsia="en-US"/>
              </w:rPr>
            </w:pPr>
            <w:hyperlink r:id="rId369" w:history="1">
              <w:r w:rsidRPr="00D93AD2">
                <w:rPr>
                  <w:rFonts w:cs="Calibri"/>
                  <w:highlight w:val="yellow"/>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B0C6BE" w14:textId="240575FD" w:rsidR="00D93AD2" w:rsidRPr="00261C51" w:rsidRDefault="00D93AD2" w:rsidP="00D93AD2">
            <w:pPr>
              <w:widowControl w:val="0"/>
              <w:spacing w:line="276" w:lineRule="auto"/>
              <w:ind w:left="144" w:hanging="144"/>
              <w:rPr>
                <w:rFonts w:cs="Calibri"/>
                <w:lang w:eastAsia="en-US"/>
              </w:rPr>
            </w:pPr>
            <w:r w:rsidRPr="00261C51">
              <w:rPr>
                <w:rFonts w:cs="Calibri"/>
                <w:lang w:eastAsia="en-US"/>
              </w:rPr>
              <w:t>Correction on PDU Set based QoS handling (CATT, Nokia, Nokia Shanghai Bell, Huawei, Offinno,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53C12" w14:textId="008C37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80001E" w:rsidRPr="006706AE" w14:paraId="0BF441D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3771B" w14:textId="77777777" w:rsidR="0080001E" w:rsidRPr="00D93AD2" w:rsidRDefault="0080001E" w:rsidP="007D18CD">
            <w:pPr>
              <w:widowControl w:val="0"/>
              <w:spacing w:line="276" w:lineRule="auto"/>
              <w:ind w:left="144" w:hanging="144"/>
              <w:rPr>
                <w:rFonts w:cs="Calibri"/>
                <w:highlight w:val="yellow"/>
                <w:lang w:eastAsia="en-US"/>
              </w:rPr>
            </w:pPr>
            <w:hyperlink r:id="rId370" w:history="1">
              <w:r w:rsidRPr="00D93AD2">
                <w:rPr>
                  <w:rFonts w:cs="Calibri"/>
                  <w:highlight w:val="yellow"/>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D30A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Correction on PDU Set handling during Handover (Huawei, Nokia, Nokia Shanghai Bell, Ericsson, CATT, Offinno,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1764C"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draftCR</w:t>
            </w:r>
          </w:p>
        </w:tc>
      </w:tr>
      <w:tr w:rsidR="0080001E" w:rsidRPr="006706AE" w14:paraId="4E8509B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8D9A4F" w14:textId="77777777" w:rsidR="0080001E" w:rsidRPr="00D93AD2" w:rsidRDefault="0080001E" w:rsidP="007D18CD">
            <w:pPr>
              <w:widowControl w:val="0"/>
              <w:spacing w:line="276" w:lineRule="auto"/>
              <w:ind w:left="144" w:hanging="144"/>
              <w:rPr>
                <w:rFonts w:cs="Calibri"/>
                <w:highlight w:val="yellow"/>
                <w:lang w:eastAsia="en-US"/>
              </w:rPr>
            </w:pPr>
            <w:hyperlink r:id="rId371" w:history="1">
              <w:r w:rsidRPr="00D93AD2">
                <w:rPr>
                  <w:rFonts w:cs="Calibri"/>
                  <w:highlight w:val="yellow"/>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65A90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Add the missing behavior text for DL PDU Set Information Marking Support Indication (Nokia, Nokia Shanghai Bell, CATT, Qualcomm, ZTE, Ericsson,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136E8D"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CR1551r, TS 38.423 v19.0.0, Rel-19, Cat. F</w:t>
            </w:r>
          </w:p>
        </w:tc>
      </w:tr>
      <w:tr w:rsidR="0080001E" w:rsidRPr="006706AE" w14:paraId="08FF32F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2DD0A" w14:textId="77777777" w:rsidR="0080001E" w:rsidRPr="00D93AD2" w:rsidRDefault="0080001E" w:rsidP="007D18CD">
            <w:pPr>
              <w:widowControl w:val="0"/>
              <w:spacing w:line="276" w:lineRule="auto"/>
              <w:ind w:left="144" w:hanging="144"/>
              <w:rPr>
                <w:rFonts w:cs="Calibri"/>
                <w:highlight w:val="yellow"/>
                <w:lang w:eastAsia="en-US"/>
              </w:rPr>
            </w:pPr>
            <w:hyperlink r:id="rId372" w:history="1">
              <w:r w:rsidRPr="00D93AD2">
                <w:rPr>
                  <w:rFonts w:cs="Calibri"/>
                  <w:highlight w:val="yellow"/>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685A1"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Correction on stage 3 description on Indication of Bitrate Adaptation IE in NGAP (ZTE Corporation, Nokia, Nokia Shanghai Bell,CATT, Qualcomm,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11F6B"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CR1370r, TS 38.413 v19.0.0, Rel-19, Cat. F</w:t>
            </w:r>
          </w:p>
        </w:tc>
      </w:tr>
      <w:tr w:rsidR="007A7CCC" w:rsidRPr="006706AE" w14:paraId="3DB57632"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2A3BDF" w14:textId="77777777" w:rsidR="007A7CCC" w:rsidRPr="00D93AD2" w:rsidRDefault="007A7CCC" w:rsidP="007D18CD">
            <w:pPr>
              <w:widowControl w:val="0"/>
              <w:spacing w:line="276" w:lineRule="auto"/>
              <w:ind w:left="144" w:hanging="144"/>
              <w:rPr>
                <w:rFonts w:cs="Calibri"/>
                <w:highlight w:val="yellow"/>
                <w:lang w:eastAsia="en-US"/>
              </w:rPr>
            </w:pPr>
            <w:hyperlink r:id="rId373" w:history="1">
              <w:r w:rsidRPr="00D93AD2">
                <w:rPr>
                  <w:rFonts w:cs="Calibri"/>
                  <w:highlight w:val="yellow"/>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47B5C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Add procedure texts on XR uplink rate control in NGAP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164082"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CR1358r, TS 38.413 v19.0.0, Rel-19, Cat. F</w:t>
            </w:r>
          </w:p>
        </w:tc>
      </w:tr>
      <w:tr w:rsidR="007A7CCC" w:rsidRPr="006706AE" w14:paraId="06F664C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55716" w14:textId="77777777" w:rsidR="007A7CCC" w:rsidRPr="00D93AD2" w:rsidRDefault="007A7CCC" w:rsidP="007D18CD">
            <w:pPr>
              <w:widowControl w:val="0"/>
              <w:spacing w:line="276" w:lineRule="auto"/>
              <w:ind w:left="144" w:hanging="144"/>
              <w:rPr>
                <w:rFonts w:cs="Calibri"/>
                <w:highlight w:val="yellow"/>
                <w:lang w:eastAsia="en-US"/>
              </w:rPr>
            </w:pPr>
            <w:hyperlink r:id="rId374" w:history="1">
              <w:r w:rsidRPr="00D93AD2">
                <w:rPr>
                  <w:rFonts w:cs="Calibri"/>
                  <w:highlight w:val="yellow"/>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ACAA5"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ED0C1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CR1368r, TS 38.413 v19.0.0, Rel-19, Cat. F</w:t>
            </w:r>
          </w:p>
        </w:tc>
      </w:tr>
      <w:tr w:rsidR="00D93AD2" w:rsidRPr="006706AE" w14:paraId="3F7ABB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00BF4A88" w:rsidR="00D93AD2" w:rsidRPr="00D93AD2" w:rsidRDefault="00D93AD2" w:rsidP="00D93AD2">
            <w:pPr>
              <w:widowControl w:val="0"/>
              <w:spacing w:line="276" w:lineRule="auto"/>
              <w:ind w:left="144" w:hanging="144"/>
              <w:rPr>
                <w:rFonts w:cs="Calibri"/>
                <w:highlight w:val="yellow"/>
                <w:lang w:eastAsia="en-US"/>
              </w:rPr>
            </w:pPr>
            <w:hyperlink r:id="rId375" w:history="1">
              <w:r w:rsidRPr="00D93AD2">
                <w:rPr>
                  <w:rFonts w:cs="Calibri"/>
                  <w:highlight w:val="yellow"/>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B2820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86D592" w14:textId="1C8BC5E7" w:rsidR="00D93AD2" w:rsidRPr="00D93AD2" w:rsidRDefault="00D93AD2" w:rsidP="00D93AD2">
            <w:pPr>
              <w:widowControl w:val="0"/>
              <w:spacing w:line="276" w:lineRule="auto"/>
              <w:ind w:left="144" w:hanging="144"/>
              <w:rPr>
                <w:rFonts w:cs="Calibri"/>
                <w:highlight w:val="yellow"/>
                <w:lang w:eastAsia="en-US"/>
              </w:rPr>
            </w:pPr>
            <w:hyperlink r:id="rId376" w:history="1">
              <w:r w:rsidRPr="00D93AD2">
                <w:rPr>
                  <w:rFonts w:cs="Calibri"/>
                  <w:highlight w:val="yellow"/>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BEFAC" w14:textId="3933E0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664B7" w14:textId="163651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CR0158r, TS 38.425 v19.0.0, Rel-19, Cat. F</w:t>
            </w:r>
          </w:p>
        </w:tc>
      </w:tr>
      <w:tr w:rsidR="00D93AD2" w:rsidRPr="006706AE" w14:paraId="4627A0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1C18D434" w:rsidR="00D93AD2" w:rsidRPr="00D93AD2" w:rsidRDefault="00D93AD2" w:rsidP="00D93AD2">
            <w:pPr>
              <w:widowControl w:val="0"/>
              <w:spacing w:line="276" w:lineRule="auto"/>
              <w:ind w:left="144" w:hanging="144"/>
              <w:rPr>
                <w:rFonts w:cs="Calibri"/>
                <w:highlight w:val="yellow"/>
                <w:lang w:eastAsia="en-US"/>
              </w:rPr>
            </w:pPr>
            <w:hyperlink r:id="rId377" w:history="1">
              <w:r w:rsidRPr="00D93AD2">
                <w:rPr>
                  <w:rFonts w:cs="Calibri"/>
                  <w:highlight w:val="yellow"/>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6706AE" w14:paraId="794098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C8C73" w14:textId="72A44B0C" w:rsidR="00D93AD2" w:rsidRPr="00D93AD2" w:rsidRDefault="00D93AD2" w:rsidP="00D93AD2">
            <w:pPr>
              <w:widowControl w:val="0"/>
              <w:spacing w:line="276" w:lineRule="auto"/>
              <w:ind w:left="144" w:hanging="144"/>
              <w:rPr>
                <w:rFonts w:cs="Calibri"/>
                <w:highlight w:val="yellow"/>
                <w:lang w:eastAsia="en-US"/>
              </w:rPr>
            </w:pPr>
            <w:hyperlink r:id="rId378" w:history="1">
              <w:r w:rsidRPr="00D93AD2">
                <w:rPr>
                  <w:rFonts w:cs="Calibri"/>
                  <w:highlight w:val="yellow"/>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84D00D" w14:textId="23E007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E4602" w14:textId="6492E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CR0184r, TS 37.483 v19.0.0, Rel-19, Cat. F</w:t>
            </w:r>
          </w:p>
        </w:tc>
      </w:tr>
      <w:tr w:rsidR="00D93AD2" w:rsidRPr="006706AE" w14:paraId="3F421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44413" w14:textId="4C5D85B0" w:rsidR="00D93AD2" w:rsidRPr="00D93AD2" w:rsidRDefault="00D93AD2" w:rsidP="00D93AD2">
            <w:pPr>
              <w:widowControl w:val="0"/>
              <w:spacing w:line="276" w:lineRule="auto"/>
              <w:ind w:left="144" w:hanging="144"/>
              <w:rPr>
                <w:rFonts w:cs="Calibri"/>
                <w:highlight w:val="yellow"/>
                <w:lang w:eastAsia="en-US"/>
              </w:rPr>
            </w:pPr>
            <w:hyperlink r:id="rId379" w:history="1">
              <w:r w:rsidRPr="00D93AD2">
                <w:rPr>
                  <w:rFonts w:cs="Calibri"/>
                  <w:highlight w:val="yellow"/>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7465C5" w14:textId="3ADE87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0FA61" w14:textId="05F4CC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CR1369r, TS 38.413 v19.0.0, Rel-19, Cat. F</w:t>
            </w:r>
          </w:p>
        </w:tc>
      </w:tr>
      <w:tr w:rsidR="00D93AD2" w:rsidRPr="006706AE" w14:paraId="0A986B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0889B83E" w:rsidR="00D93AD2" w:rsidRPr="00D93AD2" w:rsidRDefault="00D93AD2" w:rsidP="00D93AD2">
            <w:pPr>
              <w:widowControl w:val="0"/>
              <w:spacing w:line="276" w:lineRule="auto"/>
              <w:ind w:left="144" w:hanging="144"/>
              <w:rPr>
                <w:rFonts w:cs="Calibri"/>
                <w:highlight w:val="yellow"/>
                <w:lang w:eastAsia="en-US"/>
              </w:rPr>
            </w:pPr>
            <w:hyperlink r:id="rId380" w:history="1">
              <w:r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t>9.2.1</w:t>
            </w:r>
            <w:r w:rsidR="00200909">
              <w:rPr>
                <w:rFonts w:eastAsia="DengXian"/>
              </w:rPr>
              <w:t>3</w:t>
            </w:r>
            <w:r w:rsidRPr="006706AE">
              <w:rPr>
                <w:rFonts w:eastAsia="DengXian"/>
              </w:rPr>
              <w:t xml:space="preserve">. </w:t>
            </w:r>
            <w:r w:rsidR="009E213A" w:rsidRPr="006706AE">
              <w:rPr>
                <w:rFonts w:eastAsia="DengXian"/>
              </w:rPr>
              <w:t>R19 NR Sidelink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F76325" w:rsidRPr="006706AE" w14:paraId="00E63DA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954D0" w14:textId="77777777" w:rsidR="00F76325" w:rsidRPr="00D93AD2" w:rsidRDefault="00F76325" w:rsidP="007D18CD">
            <w:pPr>
              <w:widowControl w:val="0"/>
              <w:spacing w:line="276" w:lineRule="auto"/>
              <w:ind w:left="144" w:hanging="144"/>
              <w:rPr>
                <w:rFonts w:cs="Calibri"/>
                <w:highlight w:val="yellow"/>
                <w:lang w:eastAsia="en-US"/>
              </w:rPr>
            </w:pPr>
            <w:hyperlink r:id="rId381" w:history="1">
              <w:r w:rsidRPr="00D93AD2">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F79C96"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Multi-hop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EE50F"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CR1640r, TS 38.473 v19.0.0, Rel-19, Cat. F</w:t>
            </w:r>
          </w:p>
        </w:tc>
      </w:tr>
      <w:tr w:rsidR="00F76325" w:rsidRPr="006706AE" w14:paraId="29A20F0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F6680" w14:textId="77777777" w:rsidR="00F76325" w:rsidRPr="00D93AD2" w:rsidRDefault="00F76325" w:rsidP="007D18CD">
            <w:pPr>
              <w:widowControl w:val="0"/>
              <w:spacing w:line="276" w:lineRule="auto"/>
              <w:ind w:left="144" w:hanging="144"/>
              <w:rPr>
                <w:rFonts w:cs="Calibri"/>
                <w:highlight w:val="yellow"/>
                <w:lang w:eastAsia="en-US"/>
              </w:rPr>
            </w:pPr>
            <w:hyperlink r:id="rId382" w:history="1">
              <w:r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C368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5E1B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CR1613r, TS 38.473 v19.0.0, Rel-19, Cat. F</w:t>
            </w:r>
          </w:p>
        </w:tc>
      </w:tr>
      <w:tr w:rsidR="00F76325" w:rsidRPr="006706AE" w14:paraId="179BC63F"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D8B0" w14:textId="77777777" w:rsidR="00F76325" w:rsidRPr="00D93AD2" w:rsidRDefault="00F76325" w:rsidP="007D18CD">
            <w:pPr>
              <w:widowControl w:val="0"/>
              <w:spacing w:line="276" w:lineRule="auto"/>
              <w:ind w:left="144" w:hanging="144"/>
              <w:rPr>
                <w:rFonts w:cs="Calibri"/>
                <w:highlight w:val="yellow"/>
                <w:lang w:eastAsia="en-US"/>
              </w:rPr>
            </w:pPr>
            <w:hyperlink r:id="rId383" w:history="1">
              <w:r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7917C"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 for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508B5"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discussion</w:t>
            </w:r>
          </w:p>
        </w:tc>
      </w:tr>
      <w:tr w:rsidR="00F76325" w:rsidRPr="006706AE" w14:paraId="153056B7"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DC10A2" w14:textId="77777777" w:rsidR="00F76325" w:rsidRPr="00D93AD2" w:rsidRDefault="00F76325" w:rsidP="007D18CD">
            <w:pPr>
              <w:widowControl w:val="0"/>
              <w:spacing w:line="276" w:lineRule="auto"/>
              <w:ind w:left="144" w:hanging="144"/>
              <w:rPr>
                <w:rFonts w:cs="Calibri"/>
                <w:highlight w:val="yellow"/>
                <w:lang w:eastAsia="en-US"/>
              </w:rPr>
            </w:pPr>
            <w:hyperlink r:id="rId384" w:history="1">
              <w:r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76E32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 for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43F61"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CR1616r, TS 38.473 v19.0.0, Rel-19, Cat. F</w:t>
            </w:r>
          </w:p>
        </w:tc>
      </w:tr>
      <w:tr w:rsidR="00F76325" w:rsidRPr="006706AE" w14:paraId="5EA0BF5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A20F3" w14:textId="77777777" w:rsidR="00F76325" w:rsidRPr="00D93AD2" w:rsidRDefault="00F76325" w:rsidP="007D18CD">
            <w:pPr>
              <w:widowControl w:val="0"/>
              <w:spacing w:line="276" w:lineRule="auto"/>
              <w:ind w:left="144" w:hanging="144"/>
              <w:rPr>
                <w:rFonts w:cs="Calibri"/>
                <w:highlight w:val="yellow"/>
                <w:lang w:eastAsia="en-US"/>
              </w:rPr>
            </w:pPr>
            <w:hyperlink r:id="rId385" w:history="1">
              <w:r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EEFE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57044"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draftCR</w:t>
            </w:r>
          </w:p>
        </w:tc>
      </w:tr>
      <w:tr w:rsidR="000E1003" w:rsidRPr="006706AE" w14:paraId="75ADD74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352D8" w14:textId="77777777" w:rsidR="000E1003" w:rsidRPr="00D93AD2" w:rsidRDefault="000E1003" w:rsidP="007D18CD">
            <w:pPr>
              <w:widowControl w:val="0"/>
              <w:spacing w:line="276" w:lineRule="auto"/>
              <w:ind w:left="144" w:hanging="144"/>
              <w:rPr>
                <w:rFonts w:cs="Calibri"/>
                <w:highlight w:val="yellow"/>
                <w:lang w:eastAsia="en-US"/>
              </w:rPr>
            </w:pPr>
            <w:hyperlink r:id="rId386" w:history="1">
              <w:r w:rsidRPr="00D93AD2">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DE3E3"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56E1"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CR0494r, TS 38.401 v19.0.0, Rel-19, Cat. F</w:t>
            </w:r>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2BA2AAB6" w:rsidR="00D93AD2" w:rsidRPr="00D93AD2" w:rsidRDefault="00D93AD2" w:rsidP="00D93AD2">
            <w:pPr>
              <w:widowControl w:val="0"/>
              <w:spacing w:line="276" w:lineRule="auto"/>
              <w:ind w:left="144" w:hanging="144"/>
              <w:rPr>
                <w:rFonts w:cs="Calibri"/>
                <w:highlight w:val="yellow"/>
                <w:lang w:eastAsia="en-US"/>
              </w:rPr>
            </w:pPr>
            <w:hyperlink r:id="rId387" w:history="1">
              <w:r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multihop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F6390" w14:textId="1CDD6E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tc>
      </w:tr>
      <w:tr w:rsidR="00D93AD2" w:rsidRPr="006706AE" w14:paraId="3E04F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28BA633A" w:rsidR="00D93AD2" w:rsidRPr="00D93AD2" w:rsidRDefault="00D93AD2" w:rsidP="00D93AD2">
            <w:pPr>
              <w:widowControl w:val="0"/>
              <w:spacing w:line="276" w:lineRule="auto"/>
              <w:ind w:left="144" w:hanging="144"/>
              <w:rPr>
                <w:rFonts w:cs="Calibri"/>
                <w:highlight w:val="yellow"/>
                <w:lang w:eastAsia="en-US"/>
              </w:rPr>
            </w:pPr>
            <w:hyperlink r:id="rId388" w:history="1">
              <w:r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B5A53" w14:textId="12E5A7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0A7419" w:rsidRPr="006706AE" w14:paraId="3EABE3C4" w14:textId="77777777" w:rsidTr="002E752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32689" w14:textId="77777777" w:rsidR="000A7419" w:rsidRPr="00D93AD2" w:rsidRDefault="000A7419" w:rsidP="002E752E">
            <w:pPr>
              <w:widowControl w:val="0"/>
              <w:spacing w:line="276" w:lineRule="auto"/>
              <w:ind w:left="144" w:hanging="144"/>
              <w:rPr>
                <w:rFonts w:cs="Calibri"/>
                <w:highlight w:val="yellow"/>
                <w:lang w:eastAsia="en-US"/>
              </w:rPr>
            </w:pPr>
            <w:hyperlink r:id="rId389" w:history="1">
              <w:r w:rsidRPr="00D93AD2">
                <w:rPr>
                  <w:rFonts w:cs="Calibri"/>
                  <w:highlight w:val="yellow"/>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8A11DD" w14:textId="77777777" w:rsidR="000A7419" w:rsidRPr="000A7419" w:rsidRDefault="000A7419" w:rsidP="002E752E">
            <w:pPr>
              <w:widowControl w:val="0"/>
              <w:spacing w:line="276" w:lineRule="auto"/>
              <w:ind w:left="144" w:hanging="144"/>
              <w:rPr>
                <w:rFonts w:cs="Calibri"/>
                <w:highlight w:val="yellow"/>
                <w:lang w:eastAsia="en-US"/>
              </w:rPr>
            </w:pPr>
            <w:r w:rsidRPr="000A7419">
              <w:rPr>
                <w:rFonts w:cs="Calibri"/>
                <w:highlight w:val="yellow"/>
                <w:lang w:eastAsia="en-US"/>
              </w:rPr>
              <w:t>Discussion on positioning activation and deactivation procedure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DC18B0" w14:textId="77777777" w:rsidR="000A7419" w:rsidRPr="00D93AD2" w:rsidRDefault="000A7419" w:rsidP="002E752E">
            <w:pPr>
              <w:widowControl w:val="0"/>
              <w:spacing w:line="276" w:lineRule="auto"/>
              <w:ind w:left="144" w:hanging="144"/>
              <w:rPr>
                <w:rFonts w:cs="Calibri"/>
                <w:lang w:eastAsia="en-US"/>
              </w:rPr>
            </w:pPr>
            <w:r w:rsidRPr="00D93AD2">
              <w:rPr>
                <w:rFonts w:cs="Calibri"/>
                <w:lang w:eastAsia="en-US"/>
              </w:rPr>
              <w:t>discussion</w:t>
            </w:r>
          </w:p>
        </w:tc>
      </w:tr>
      <w:tr w:rsidR="007C1113" w:rsidRPr="006706AE" w14:paraId="543908D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EC8629" w14:textId="77777777" w:rsidR="007C1113" w:rsidRPr="00D93AD2" w:rsidRDefault="007C1113" w:rsidP="00C87DB8">
            <w:pPr>
              <w:widowControl w:val="0"/>
              <w:spacing w:line="276" w:lineRule="auto"/>
              <w:ind w:left="144" w:hanging="144"/>
              <w:rPr>
                <w:rFonts w:cs="Calibri"/>
                <w:highlight w:val="yellow"/>
                <w:lang w:eastAsia="en-US"/>
              </w:rPr>
            </w:pPr>
            <w:hyperlink r:id="rId390" w:history="1">
              <w:r w:rsidRPr="00D93AD2">
                <w:rPr>
                  <w:rFonts w:cs="Calibri"/>
                  <w:highlight w:val="yellow"/>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39EC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207"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draftCR</w:t>
            </w:r>
          </w:p>
        </w:tc>
      </w:tr>
      <w:tr w:rsidR="007C1113" w:rsidRPr="006706AE" w14:paraId="270009E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4358F" w14:textId="77777777" w:rsidR="007C1113" w:rsidRPr="00D93AD2" w:rsidRDefault="007C1113" w:rsidP="00C87DB8">
            <w:pPr>
              <w:widowControl w:val="0"/>
              <w:spacing w:line="276" w:lineRule="auto"/>
              <w:ind w:left="144" w:hanging="144"/>
              <w:rPr>
                <w:rFonts w:cs="Calibri"/>
                <w:highlight w:val="yellow"/>
                <w:lang w:eastAsia="en-US"/>
              </w:rPr>
            </w:pPr>
            <w:hyperlink r:id="rId391" w:history="1">
              <w:r w:rsidRPr="00D93AD2">
                <w:rPr>
                  <w:rFonts w:cs="Calibri"/>
                  <w:highlight w:val="yellow"/>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77D8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85274"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draftCR</w:t>
            </w:r>
          </w:p>
        </w:tc>
      </w:tr>
      <w:tr w:rsidR="007C1113" w:rsidRPr="006706AE" w14:paraId="698E0C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256995" w14:textId="77777777" w:rsidR="007C1113" w:rsidRPr="00D93AD2" w:rsidRDefault="007C1113" w:rsidP="00C87DB8">
            <w:pPr>
              <w:widowControl w:val="0"/>
              <w:spacing w:line="276" w:lineRule="auto"/>
              <w:ind w:left="144" w:hanging="144"/>
              <w:rPr>
                <w:rFonts w:cs="Calibri"/>
                <w:highlight w:val="yellow"/>
                <w:lang w:eastAsia="en-US"/>
              </w:rPr>
            </w:pPr>
            <w:hyperlink r:id="rId392" w:history="1">
              <w:r w:rsidRPr="00D93AD2">
                <w:rPr>
                  <w:rFonts w:cs="Calibri"/>
                  <w:highlight w:val="yellow"/>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5075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BEAA0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CR1591r, TS 38.473 v18.7.0, Rel-18, Cat. F</w:t>
            </w:r>
          </w:p>
        </w:tc>
      </w:tr>
      <w:tr w:rsidR="007C1113" w:rsidRPr="006706AE" w14:paraId="6AD9503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A7C42" w14:textId="77777777" w:rsidR="007C1113" w:rsidRPr="00D93AD2" w:rsidRDefault="007C1113" w:rsidP="00C87DB8">
            <w:pPr>
              <w:widowControl w:val="0"/>
              <w:spacing w:line="276" w:lineRule="auto"/>
              <w:ind w:left="144" w:hanging="144"/>
              <w:rPr>
                <w:rFonts w:cs="Calibri"/>
                <w:highlight w:val="yellow"/>
                <w:lang w:eastAsia="en-US"/>
              </w:rPr>
            </w:pPr>
            <w:hyperlink r:id="rId393" w:history="1">
              <w:r w:rsidRPr="00D93AD2">
                <w:rPr>
                  <w:rFonts w:cs="Calibri"/>
                  <w:highlight w:val="yellow"/>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CDB72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868CE"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CR1592r, TS 38.473 v19.0.0, Rel-19, Cat. A</w:t>
            </w:r>
          </w:p>
        </w:tc>
      </w:tr>
      <w:tr w:rsidR="007C1113" w:rsidRPr="006706AE" w14:paraId="3092113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E67232" w14:textId="77777777" w:rsidR="007C1113" w:rsidRPr="00D93AD2" w:rsidRDefault="007C1113" w:rsidP="00C87DB8">
            <w:pPr>
              <w:widowControl w:val="0"/>
              <w:spacing w:line="276" w:lineRule="auto"/>
              <w:ind w:left="144" w:hanging="144"/>
              <w:rPr>
                <w:rFonts w:cs="Calibri"/>
                <w:highlight w:val="yellow"/>
                <w:lang w:eastAsia="en-US"/>
              </w:rPr>
            </w:pPr>
            <w:hyperlink r:id="rId394" w:history="1">
              <w:r w:rsidRPr="00D93AD2">
                <w:rPr>
                  <w:rFonts w:cs="Calibri"/>
                  <w:highlight w:val="yellow"/>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7AE8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F13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CR0197r, TS 38.455 v18.6.0, Rel-18, Cat. F</w:t>
            </w:r>
          </w:p>
        </w:tc>
      </w:tr>
      <w:tr w:rsidR="007C1113" w:rsidRPr="006706AE" w14:paraId="4A1C30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C18A4" w14:textId="77777777" w:rsidR="007C1113" w:rsidRPr="00D93AD2" w:rsidRDefault="007C1113" w:rsidP="00C87DB8">
            <w:pPr>
              <w:widowControl w:val="0"/>
              <w:spacing w:line="276" w:lineRule="auto"/>
              <w:ind w:left="144" w:hanging="144"/>
              <w:rPr>
                <w:rFonts w:cs="Calibri"/>
                <w:highlight w:val="yellow"/>
                <w:lang w:eastAsia="en-US"/>
              </w:rPr>
            </w:pPr>
            <w:hyperlink r:id="rId395" w:history="1">
              <w:r w:rsidRPr="00D93AD2">
                <w:rPr>
                  <w:rFonts w:cs="Calibri"/>
                  <w:highlight w:val="yellow"/>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A305B"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DF8BC"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CR0198r, TS 38.455 v19.0.0, Rel-19, Cat. A</w:t>
            </w:r>
          </w:p>
        </w:tc>
      </w:tr>
      <w:tr w:rsidR="007C1113" w:rsidRPr="006706AE" w14:paraId="01BA792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8B62F" w14:textId="77777777" w:rsidR="007C1113" w:rsidRPr="00D93AD2" w:rsidRDefault="007C1113" w:rsidP="00C87DB8">
            <w:pPr>
              <w:widowControl w:val="0"/>
              <w:spacing w:line="276" w:lineRule="auto"/>
              <w:ind w:left="144" w:hanging="144"/>
              <w:rPr>
                <w:rFonts w:cs="Calibri"/>
                <w:highlight w:val="yellow"/>
                <w:lang w:eastAsia="en-US"/>
              </w:rPr>
            </w:pPr>
            <w:hyperlink r:id="rId396" w:history="1">
              <w:r w:rsidRPr="00D93AD2">
                <w:rPr>
                  <w:rFonts w:cs="Calibri"/>
                  <w:highlight w:val="yellow"/>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0C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82CC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CR1527r, TS 38.423 v18.6.0, Rel-18, Cat. F</w:t>
            </w:r>
          </w:p>
        </w:tc>
      </w:tr>
      <w:tr w:rsidR="007C1113" w:rsidRPr="006706AE" w14:paraId="30203C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C6A31C" w14:textId="77777777" w:rsidR="007C1113" w:rsidRPr="00D93AD2" w:rsidRDefault="007C1113" w:rsidP="00C87DB8">
            <w:pPr>
              <w:widowControl w:val="0"/>
              <w:spacing w:line="276" w:lineRule="auto"/>
              <w:ind w:left="144" w:hanging="144"/>
              <w:rPr>
                <w:rFonts w:cs="Calibri"/>
                <w:highlight w:val="yellow"/>
                <w:lang w:eastAsia="en-US"/>
              </w:rPr>
            </w:pPr>
            <w:hyperlink r:id="rId397" w:history="1">
              <w:r w:rsidRPr="00D93AD2">
                <w:rPr>
                  <w:rFonts w:cs="Calibri"/>
                  <w:highlight w:val="yellow"/>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C50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ABC22"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CR1528r, TS 38.423 v19.0.0, Rel-19, Cat. A</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7777777" w:rsidR="00F85689" w:rsidRPr="00D93AD2" w:rsidRDefault="00F85689" w:rsidP="00C87DB8">
            <w:pPr>
              <w:widowControl w:val="0"/>
              <w:spacing w:line="276" w:lineRule="auto"/>
              <w:ind w:left="144" w:hanging="144"/>
              <w:rPr>
                <w:rFonts w:cs="Calibri"/>
                <w:highlight w:val="yellow"/>
                <w:lang w:eastAsia="en-US"/>
              </w:rPr>
            </w:pPr>
            <w:hyperlink r:id="rId398" w:history="1">
              <w:r w:rsidRPr="00D93AD2">
                <w:rPr>
                  <w:rFonts w:cs="Calibri"/>
                  <w:highlight w:val="yellow"/>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77777777" w:rsidR="00F85689" w:rsidRPr="00D93AD2" w:rsidRDefault="00F85689" w:rsidP="00C87DB8">
            <w:pPr>
              <w:widowControl w:val="0"/>
              <w:spacing w:line="276" w:lineRule="auto"/>
              <w:ind w:left="144" w:hanging="144"/>
              <w:rPr>
                <w:rFonts w:cs="Calibri"/>
                <w:highlight w:val="yellow"/>
                <w:lang w:eastAsia="en-US"/>
              </w:rPr>
            </w:pPr>
            <w:hyperlink r:id="rId399" w:history="1">
              <w:r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77777777" w:rsidR="00F85689" w:rsidRPr="00D93AD2" w:rsidRDefault="00F85689" w:rsidP="00C87DB8">
            <w:pPr>
              <w:widowControl w:val="0"/>
              <w:spacing w:line="276" w:lineRule="auto"/>
              <w:ind w:left="144" w:hanging="144"/>
              <w:rPr>
                <w:rFonts w:cs="Calibri"/>
                <w:highlight w:val="yellow"/>
                <w:lang w:eastAsia="en-US"/>
              </w:rPr>
            </w:pPr>
            <w:hyperlink r:id="rId400" w:history="1">
              <w:r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77777777" w:rsidR="00F85689" w:rsidRPr="00D93AD2" w:rsidRDefault="00F85689" w:rsidP="00C87DB8">
            <w:pPr>
              <w:widowControl w:val="0"/>
              <w:spacing w:line="276" w:lineRule="auto"/>
              <w:ind w:left="144" w:hanging="144"/>
              <w:rPr>
                <w:rFonts w:cs="Calibri"/>
                <w:highlight w:val="yellow"/>
                <w:lang w:eastAsia="en-US"/>
              </w:rPr>
            </w:pPr>
            <w:hyperlink r:id="rId401" w:history="1">
              <w:r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77777777" w:rsidR="00F85689" w:rsidRPr="00D93AD2" w:rsidRDefault="00F85689" w:rsidP="00C87DB8">
            <w:pPr>
              <w:widowControl w:val="0"/>
              <w:spacing w:line="276" w:lineRule="auto"/>
              <w:ind w:left="144" w:hanging="144"/>
              <w:rPr>
                <w:rFonts w:cs="Calibri"/>
                <w:highlight w:val="yellow"/>
                <w:lang w:eastAsia="en-US"/>
              </w:rPr>
            </w:pPr>
            <w:hyperlink r:id="rId402" w:history="1">
              <w:r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77777777" w:rsidR="00F85689" w:rsidRPr="00D93AD2" w:rsidRDefault="00F85689" w:rsidP="00C87DB8">
            <w:pPr>
              <w:widowControl w:val="0"/>
              <w:spacing w:line="276" w:lineRule="auto"/>
              <w:ind w:left="144" w:hanging="144"/>
              <w:rPr>
                <w:rFonts w:cs="Calibri"/>
                <w:highlight w:val="yellow"/>
                <w:lang w:eastAsia="en-US"/>
              </w:rPr>
            </w:pPr>
            <w:hyperlink r:id="rId403" w:history="1">
              <w:r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 xml:space="preserve">Avoiding paging capability loss for CN paging (Huawei, </w:t>
            </w:r>
            <w:r w:rsidRPr="00876985">
              <w:rPr>
                <w:rFonts w:cs="Calibri"/>
                <w:lang w:eastAsia="en-US"/>
              </w:rPr>
              <w:lastRenderedPageBreak/>
              <w:t>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lastRenderedPageBreak/>
              <w:t>draftCR</w:t>
            </w:r>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7777777" w:rsidR="00F85689" w:rsidRPr="00D93AD2" w:rsidRDefault="00F85689" w:rsidP="00C87DB8">
            <w:pPr>
              <w:widowControl w:val="0"/>
              <w:spacing w:line="276" w:lineRule="auto"/>
              <w:ind w:left="144" w:hanging="144"/>
              <w:rPr>
                <w:rFonts w:cs="Calibri"/>
                <w:highlight w:val="yellow"/>
                <w:lang w:eastAsia="en-US"/>
              </w:rPr>
            </w:pPr>
            <w:hyperlink r:id="rId404" w:history="1">
              <w:r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77777777" w:rsidR="00F85689" w:rsidRPr="00D93AD2" w:rsidRDefault="00F85689" w:rsidP="00C87DB8">
            <w:pPr>
              <w:widowControl w:val="0"/>
              <w:spacing w:line="276" w:lineRule="auto"/>
              <w:ind w:left="144" w:hanging="144"/>
              <w:rPr>
                <w:rFonts w:cs="Calibri"/>
                <w:highlight w:val="yellow"/>
                <w:lang w:eastAsia="en-US"/>
              </w:rPr>
            </w:pPr>
            <w:hyperlink r:id="rId405" w:history="1">
              <w:r w:rsidRPr="00D93AD2">
                <w:rPr>
                  <w:rFonts w:cs="Calibri"/>
                  <w:highlight w:val="yellow"/>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133F1"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77777777" w:rsidR="00F85689" w:rsidRPr="00D93AD2" w:rsidRDefault="00F85689" w:rsidP="00C87DB8">
            <w:pPr>
              <w:widowControl w:val="0"/>
              <w:spacing w:line="276" w:lineRule="auto"/>
              <w:ind w:left="144" w:hanging="144"/>
              <w:rPr>
                <w:rFonts w:cs="Calibri"/>
                <w:highlight w:val="yellow"/>
                <w:lang w:eastAsia="en-US"/>
              </w:rPr>
            </w:pPr>
            <w:hyperlink r:id="rId406" w:history="1">
              <w:r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BD6DF"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77777777" w:rsidR="00F85689" w:rsidRPr="00D93AD2" w:rsidRDefault="00F85689" w:rsidP="00C87DB8">
            <w:pPr>
              <w:widowControl w:val="0"/>
              <w:spacing w:line="276" w:lineRule="auto"/>
              <w:ind w:left="144" w:hanging="144"/>
              <w:rPr>
                <w:rFonts w:cs="Calibri"/>
                <w:highlight w:val="yellow"/>
                <w:lang w:eastAsia="en-US"/>
              </w:rPr>
            </w:pPr>
            <w:hyperlink r:id="rId407" w:history="1">
              <w:r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F69E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2413BBD6"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77777777" w:rsidR="00F85689" w:rsidRPr="00D93AD2" w:rsidRDefault="00F85689" w:rsidP="00C87DB8">
            <w:pPr>
              <w:widowControl w:val="0"/>
              <w:spacing w:line="276" w:lineRule="auto"/>
              <w:ind w:left="144" w:hanging="144"/>
              <w:rPr>
                <w:rFonts w:cs="Calibri"/>
                <w:highlight w:val="yellow"/>
                <w:lang w:eastAsia="en-US"/>
              </w:rPr>
            </w:pPr>
            <w:hyperlink r:id="rId408" w:history="1">
              <w:r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LS out To: SA2 CC: RAN2, CT1, RAN</w:t>
            </w:r>
          </w:p>
        </w:tc>
      </w:tr>
      <w:tr w:rsidR="00876985" w:rsidRPr="006706AE" w14:paraId="4098C6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FF4F3" w14:textId="77777777" w:rsidR="00876985" w:rsidRPr="00D93AD2" w:rsidRDefault="00876985" w:rsidP="00C87DB8">
            <w:pPr>
              <w:widowControl w:val="0"/>
              <w:spacing w:line="276" w:lineRule="auto"/>
              <w:ind w:left="144" w:hanging="144"/>
              <w:rPr>
                <w:rFonts w:cs="Calibri"/>
                <w:highlight w:val="yellow"/>
                <w:lang w:eastAsia="en-US"/>
              </w:rPr>
            </w:pPr>
            <w:hyperlink r:id="rId409" w:history="1">
              <w:r w:rsidRPr="00D93AD2">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4D7C9"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76F4C3"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CR1364r, TS 38.413 v17.13.0, Rel-17, Cat. F</w:t>
            </w:r>
          </w:p>
        </w:tc>
      </w:tr>
      <w:tr w:rsidR="00876985" w:rsidRPr="006706AE" w14:paraId="313CC1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AE80F" w14:textId="77777777" w:rsidR="00876985" w:rsidRPr="00D93AD2" w:rsidRDefault="00876985" w:rsidP="00C87DB8">
            <w:pPr>
              <w:widowControl w:val="0"/>
              <w:spacing w:line="276" w:lineRule="auto"/>
              <w:ind w:left="144" w:hanging="144"/>
              <w:rPr>
                <w:rFonts w:cs="Calibri"/>
                <w:highlight w:val="yellow"/>
                <w:lang w:eastAsia="en-US"/>
              </w:rPr>
            </w:pPr>
            <w:hyperlink r:id="rId410" w:history="1">
              <w:r w:rsidRPr="00D93AD2">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55A9F"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25111"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CR1365r, TS 38.413 v18.7.0, Rel-18, Cat. A</w:t>
            </w:r>
          </w:p>
        </w:tc>
      </w:tr>
      <w:tr w:rsidR="00876985" w:rsidRPr="006706AE" w14:paraId="1340F1B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01001" w14:textId="77777777" w:rsidR="00876985" w:rsidRPr="00D93AD2" w:rsidRDefault="00876985" w:rsidP="00C87DB8">
            <w:pPr>
              <w:widowControl w:val="0"/>
              <w:spacing w:line="276" w:lineRule="auto"/>
              <w:ind w:left="144" w:hanging="144"/>
              <w:rPr>
                <w:rFonts w:cs="Calibri"/>
                <w:highlight w:val="yellow"/>
                <w:lang w:eastAsia="en-US"/>
              </w:rPr>
            </w:pPr>
            <w:hyperlink r:id="rId411" w:history="1">
              <w:r w:rsidRPr="00D93AD2">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2A245"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81BD7"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CR1366r, TS 38.413 v19.0.0, Rel-19, Cat. A</w:t>
            </w:r>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77777777" w:rsidR="00876985" w:rsidRPr="00D93AD2" w:rsidRDefault="00876985" w:rsidP="00C87DB8">
            <w:pPr>
              <w:widowControl w:val="0"/>
              <w:spacing w:line="276" w:lineRule="auto"/>
              <w:ind w:left="144" w:hanging="144"/>
              <w:rPr>
                <w:rFonts w:cs="Calibri"/>
                <w:highlight w:val="yellow"/>
                <w:lang w:eastAsia="en-US"/>
              </w:rPr>
            </w:pPr>
            <w:hyperlink r:id="rId412" w:history="1">
              <w:r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7777777" w:rsidR="00F85689" w:rsidRPr="00D93AD2" w:rsidRDefault="00F85689" w:rsidP="00C87DB8">
            <w:pPr>
              <w:widowControl w:val="0"/>
              <w:spacing w:line="276" w:lineRule="auto"/>
              <w:ind w:left="144" w:hanging="144"/>
              <w:rPr>
                <w:rFonts w:cs="Calibri"/>
                <w:highlight w:val="yellow"/>
                <w:lang w:eastAsia="en-US"/>
              </w:rPr>
            </w:pPr>
            <w:hyperlink r:id="rId413" w:history="1">
              <w:r w:rsidRPr="00D93AD2">
                <w:rPr>
                  <w:rFonts w:cs="Calibri"/>
                  <w:highlight w:val="yellow"/>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77777777" w:rsidR="00F85689" w:rsidRPr="00D93AD2" w:rsidRDefault="00F85689" w:rsidP="00C87DB8">
            <w:pPr>
              <w:widowControl w:val="0"/>
              <w:spacing w:line="276" w:lineRule="auto"/>
              <w:ind w:left="144" w:hanging="144"/>
              <w:rPr>
                <w:rFonts w:cs="Calibri"/>
                <w:highlight w:val="yellow"/>
                <w:lang w:eastAsia="en-US"/>
              </w:rPr>
            </w:pPr>
            <w:hyperlink r:id="rId414" w:history="1">
              <w:r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77777777" w:rsidR="00F85689" w:rsidRPr="00D93AD2" w:rsidRDefault="00F85689" w:rsidP="00C87DB8">
            <w:pPr>
              <w:widowControl w:val="0"/>
              <w:spacing w:line="276" w:lineRule="auto"/>
              <w:ind w:left="144" w:hanging="144"/>
              <w:rPr>
                <w:rFonts w:cs="Calibri"/>
                <w:highlight w:val="yellow"/>
                <w:lang w:eastAsia="en-US"/>
              </w:rPr>
            </w:pPr>
            <w:hyperlink r:id="rId415" w:history="1">
              <w:r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7777777" w:rsidR="00F85689" w:rsidRPr="00D93AD2" w:rsidRDefault="00F85689" w:rsidP="00C87DB8">
            <w:pPr>
              <w:widowControl w:val="0"/>
              <w:spacing w:line="276" w:lineRule="auto"/>
              <w:ind w:left="144" w:hanging="144"/>
              <w:rPr>
                <w:rFonts w:cs="Calibri"/>
                <w:highlight w:val="yellow"/>
                <w:lang w:eastAsia="en-US"/>
              </w:rPr>
            </w:pPr>
            <w:hyperlink r:id="rId416" w:history="1">
              <w:r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77777777" w:rsidR="00580ADA" w:rsidRPr="00D93AD2" w:rsidRDefault="00580ADA" w:rsidP="00C87DB8">
            <w:pPr>
              <w:widowControl w:val="0"/>
              <w:spacing w:line="276" w:lineRule="auto"/>
              <w:ind w:left="144" w:hanging="144"/>
              <w:rPr>
                <w:rFonts w:cs="Calibri"/>
                <w:highlight w:val="yellow"/>
                <w:lang w:eastAsia="en-US"/>
              </w:rPr>
            </w:pPr>
            <w:hyperlink r:id="rId417" w:history="1">
              <w:r w:rsidRPr="00D93AD2">
                <w:rPr>
                  <w:rFonts w:cs="Calibri"/>
                  <w:highlight w:val="yellow"/>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77777777" w:rsidR="00580ADA" w:rsidRPr="00D93AD2" w:rsidRDefault="00580ADA" w:rsidP="00C87DB8">
            <w:pPr>
              <w:widowControl w:val="0"/>
              <w:spacing w:line="276" w:lineRule="auto"/>
              <w:ind w:left="144" w:hanging="144"/>
              <w:rPr>
                <w:rFonts w:cs="Calibri"/>
                <w:highlight w:val="yellow"/>
                <w:lang w:eastAsia="en-US"/>
              </w:rPr>
            </w:pPr>
            <w:hyperlink r:id="rId418" w:history="1">
              <w:r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77777777" w:rsidR="00580ADA" w:rsidRPr="00D93AD2" w:rsidRDefault="00580ADA" w:rsidP="00C87DB8">
            <w:pPr>
              <w:widowControl w:val="0"/>
              <w:spacing w:line="276" w:lineRule="auto"/>
              <w:ind w:left="144" w:hanging="144"/>
              <w:rPr>
                <w:rFonts w:cs="Calibri"/>
                <w:highlight w:val="yellow"/>
                <w:lang w:eastAsia="en-US"/>
              </w:rPr>
            </w:pPr>
            <w:hyperlink r:id="rId419" w:history="1">
              <w:r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7777777" w:rsidR="00580ADA" w:rsidRPr="00D93AD2" w:rsidRDefault="00580ADA" w:rsidP="00C87DB8">
            <w:pPr>
              <w:widowControl w:val="0"/>
              <w:spacing w:line="276" w:lineRule="auto"/>
              <w:ind w:left="144" w:hanging="144"/>
              <w:rPr>
                <w:rFonts w:cs="Calibri"/>
                <w:highlight w:val="yellow"/>
                <w:lang w:eastAsia="en-US"/>
              </w:rPr>
            </w:pPr>
            <w:hyperlink r:id="rId420" w:history="1">
              <w:r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77777777" w:rsidR="00580ADA" w:rsidRPr="00D93AD2" w:rsidRDefault="00580ADA" w:rsidP="00C87DB8">
            <w:pPr>
              <w:widowControl w:val="0"/>
              <w:spacing w:line="276" w:lineRule="auto"/>
              <w:ind w:left="144" w:hanging="144"/>
              <w:rPr>
                <w:rFonts w:cs="Calibri"/>
                <w:highlight w:val="yellow"/>
                <w:lang w:eastAsia="en-US"/>
              </w:rPr>
            </w:pPr>
            <w:hyperlink r:id="rId421" w:history="1">
              <w:r w:rsidRPr="00D93AD2">
                <w:rPr>
                  <w:rFonts w:cs="Calibri"/>
                  <w:highlight w:val="yellow"/>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Remaining issues for paging capability loss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5F7CE5D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77777777" w:rsidR="00580ADA" w:rsidRPr="00D93AD2" w:rsidRDefault="00580ADA" w:rsidP="00C87DB8">
            <w:pPr>
              <w:widowControl w:val="0"/>
              <w:spacing w:line="276" w:lineRule="auto"/>
              <w:ind w:left="144" w:hanging="144"/>
              <w:rPr>
                <w:rFonts w:cs="Calibri"/>
                <w:highlight w:val="yellow"/>
                <w:lang w:eastAsia="en-US"/>
              </w:rPr>
            </w:pPr>
            <w:hyperlink r:id="rId422" w:history="1">
              <w:r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78D63ED3" w:rsidR="00D93AD2" w:rsidRPr="00D93AD2" w:rsidRDefault="00D93AD2" w:rsidP="00D93AD2">
            <w:pPr>
              <w:widowControl w:val="0"/>
              <w:spacing w:line="276" w:lineRule="auto"/>
              <w:ind w:left="144" w:hanging="144"/>
              <w:rPr>
                <w:rFonts w:cs="Calibri"/>
                <w:highlight w:val="yellow"/>
                <w:lang w:eastAsia="en-US"/>
              </w:rPr>
            </w:pPr>
            <w:hyperlink r:id="rId423" w:history="1">
              <w:r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Clarification for propagation of MDT Configuration in stage2 (ZTE Corporation,China Unicom,China Telecom,CMCC,Huawei)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77777777" w:rsidR="00366FE7" w:rsidRPr="00D93AD2" w:rsidRDefault="00366FE7" w:rsidP="00C87DB8">
            <w:pPr>
              <w:widowControl w:val="0"/>
              <w:spacing w:line="276" w:lineRule="auto"/>
              <w:ind w:left="144" w:hanging="144"/>
              <w:rPr>
                <w:rFonts w:cs="Calibri"/>
                <w:highlight w:val="yellow"/>
                <w:lang w:eastAsia="en-US"/>
              </w:rPr>
            </w:pPr>
            <w:hyperlink r:id="rId424" w:history="1">
              <w:r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draftCR</w:t>
            </w:r>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77777777" w:rsidR="00366FE7" w:rsidRPr="00D93AD2" w:rsidRDefault="00366FE7" w:rsidP="00C87DB8">
            <w:pPr>
              <w:widowControl w:val="0"/>
              <w:spacing w:line="276" w:lineRule="auto"/>
              <w:ind w:left="144" w:hanging="144"/>
              <w:rPr>
                <w:rFonts w:cs="Calibri"/>
                <w:highlight w:val="yellow"/>
                <w:lang w:eastAsia="en-US"/>
              </w:rPr>
            </w:pPr>
            <w:hyperlink r:id="rId425" w:history="1">
              <w:r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77777777" w:rsidR="00366FE7" w:rsidRPr="00D93AD2" w:rsidRDefault="00366FE7" w:rsidP="00C87DB8">
            <w:pPr>
              <w:widowControl w:val="0"/>
              <w:spacing w:line="276" w:lineRule="auto"/>
              <w:ind w:left="144" w:hanging="144"/>
              <w:rPr>
                <w:rFonts w:cs="Calibri"/>
                <w:highlight w:val="yellow"/>
                <w:lang w:eastAsia="en-US"/>
              </w:rPr>
            </w:pPr>
            <w:hyperlink r:id="rId426" w:history="1">
              <w:r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77777777" w:rsidR="00366FE7" w:rsidRPr="00D93AD2" w:rsidRDefault="00366FE7" w:rsidP="00C87DB8">
            <w:pPr>
              <w:widowControl w:val="0"/>
              <w:spacing w:line="276" w:lineRule="auto"/>
              <w:ind w:left="144" w:hanging="144"/>
              <w:rPr>
                <w:rFonts w:cs="Calibri"/>
                <w:highlight w:val="yellow"/>
                <w:lang w:eastAsia="en-US"/>
              </w:rPr>
            </w:pPr>
            <w:hyperlink r:id="rId427" w:history="1">
              <w:r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7777777" w:rsidR="00366FE7" w:rsidRPr="00D93AD2" w:rsidRDefault="00366FE7" w:rsidP="00C87DB8">
            <w:pPr>
              <w:widowControl w:val="0"/>
              <w:spacing w:line="276" w:lineRule="auto"/>
              <w:ind w:left="144" w:hanging="144"/>
              <w:rPr>
                <w:rFonts w:cs="Calibri"/>
                <w:highlight w:val="yellow"/>
                <w:lang w:eastAsia="en-US"/>
              </w:rPr>
            </w:pPr>
            <w:hyperlink r:id="rId428" w:history="1">
              <w:r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77777777" w:rsidR="00366FE7" w:rsidRPr="00D93AD2" w:rsidRDefault="00366FE7" w:rsidP="00C87DB8">
            <w:pPr>
              <w:widowControl w:val="0"/>
              <w:spacing w:line="276" w:lineRule="auto"/>
              <w:ind w:left="144" w:hanging="144"/>
              <w:rPr>
                <w:rFonts w:cs="Calibri"/>
                <w:highlight w:val="yellow"/>
                <w:lang w:eastAsia="en-US"/>
              </w:rPr>
            </w:pPr>
            <w:hyperlink r:id="rId429" w:history="1">
              <w:r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77777777" w:rsidR="00366FE7" w:rsidRPr="00D93AD2" w:rsidRDefault="00366FE7" w:rsidP="00C87DB8">
            <w:pPr>
              <w:widowControl w:val="0"/>
              <w:spacing w:line="276" w:lineRule="auto"/>
              <w:ind w:left="144" w:hanging="144"/>
              <w:rPr>
                <w:rFonts w:cs="Calibri"/>
                <w:highlight w:val="yellow"/>
                <w:lang w:eastAsia="en-US"/>
              </w:rPr>
            </w:pPr>
            <w:hyperlink r:id="rId430" w:history="1">
              <w:r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77777777" w:rsidR="00366FE7" w:rsidRPr="00D93AD2" w:rsidRDefault="00366FE7" w:rsidP="00C87DB8">
            <w:pPr>
              <w:widowControl w:val="0"/>
              <w:spacing w:line="276" w:lineRule="auto"/>
              <w:ind w:left="144" w:hanging="144"/>
              <w:rPr>
                <w:rFonts w:cs="Calibri"/>
                <w:highlight w:val="yellow"/>
                <w:lang w:eastAsia="en-US"/>
              </w:rPr>
            </w:pPr>
            <w:hyperlink r:id="rId431" w:history="1">
              <w:r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77777777" w:rsidR="00366FE7" w:rsidRPr="00D93AD2" w:rsidRDefault="00366FE7" w:rsidP="00C87DB8">
            <w:pPr>
              <w:widowControl w:val="0"/>
              <w:spacing w:line="276" w:lineRule="auto"/>
              <w:ind w:left="144" w:hanging="144"/>
              <w:rPr>
                <w:rFonts w:cs="Calibri"/>
                <w:highlight w:val="yellow"/>
                <w:lang w:eastAsia="en-US"/>
              </w:rPr>
            </w:pPr>
            <w:hyperlink r:id="rId432" w:history="1">
              <w:r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77777777" w:rsidR="00366FE7" w:rsidRPr="00D93AD2" w:rsidRDefault="00366FE7" w:rsidP="00C87DB8">
            <w:pPr>
              <w:widowControl w:val="0"/>
              <w:spacing w:line="276" w:lineRule="auto"/>
              <w:ind w:left="144" w:hanging="144"/>
              <w:rPr>
                <w:rFonts w:cs="Calibri"/>
                <w:highlight w:val="yellow"/>
                <w:lang w:eastAsia="en-US"/>
              </w:rPr>
            </w:pPr>
            <w:hyperlink r:id="rId433" w:history="1">
              <w:r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7DB393AE" w:rsidR="00D93AD2" w:rsidRPr="00D93AD2" w:rsidRDefault="00D93AD2" w:rsidP="00D93AD2">
            <w:pPr>
              <w:widowControl w:val="0"/>
              <w:spacing w:line="276" w:lineRule="auto"/>
              <w:ind w:left="144" w:hanging="144"/>
              <w:rPr>
                <w:rFonts w:cs="Calibri"/>
                <w:highlight w:val="yellow"/>
                <w:lang w:eastAsia="en-US"/>
              </w:rPr>
            </w:pPr>
            <w:hyperlink r:id="rId434" w:history="1">
              <w:r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Additional procedure text for Data Collection Update (ZTE Corporation, Ercisson,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0B488E3A" w:rsidR="00D93AD2" w:rsidRPr="00D93AD2" w:rsidRDefault="00D93AD2" w:rsidP="00D93AD2">
            <w:pPr>
              <w:widowControl w:val="0"/>
              <w:spacing w:line="276" w:lineRule="auto"/>
              <w:ind w:left="144" w:hanging="144"/>
              <w:rPr>
                <w:rFonts w:cs="Calibri"/>
                <w:highlight w:val="yellow"/>
                <w:lang w:eastAsia="en-US"/>
              </w:rPr>
            </w:pPr>
            <w:hyperlink r:id="rId435" w:history="1">
              <w:r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UE Context Information - Retrieve UE Context Response (ZTE 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10D481C0" w:rsidR="00D93AD2" w:rsidRPr="00D93AD2" w:rsidRDefault="00D93AD2" w:rsidP="00D93AD2">
            <w:pPr>
              <w:widowControl w:val="0"/>
              <w:spacing w:line="276" w:lineRule="auto"/>
              <w:ind w:left="144" w:hanging="144"/>
              <w:rPr>
                <w:rFonts w:cs="Calibri"/>
                <w:highlight w:val="yellow"/>
                <w:lang w:eastAsia="en-US"/>
              </w:rPr>
            </w:pPr>
            <w:hyperlink r:id="rId436" w:history="1">
              <w:r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067D87A3" w:rsidR="00D93AD2" w:rsidRPr="00D93AD2" w:rsidRDefault="00D93AD2" w:rsidP="00D93AD2">
            <w:pPr>
              <w:widowControl w:val="0"/>
              <w:spacing w:line="276" w:lineRule="auto"/>
              <w:ind w:left="144" w:hanging="144"/>
              <w:rPr>
                <w:rFonts w:cs="Calibri"/>
                <w:highlight w:val="yellow"/>
                <w:lang w:eastAsia="en-US"/>
              </w:rPr>
            </w:pPr>
            <w:hyperlink r:id="rId437" w:history="1">
              <w:r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021746E2" w:rsidR="00D93AD2" w:rsidRPr="00D93AD2" w:rsidRDefault="00D93AD2" w:rsidP="00D93AD2">
            <w:pPr>
              <w:widowControl w:val="0"/>
              <w:spacing w:line="276" w:lineRule="auto"/>
              <w:ind w:left="144" w:hanging="144"/>
              <w:rPr>
                <w:rFonts w:cs="Calibri"/>
                <w:highlight w:val="yellow"/>
                <w:lang w:eastAsia="en-US"/>
              </w:rPr>
            </w:pPr>
            <w:hyperlink r:id="rId438" w:history="1">
              <w:r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1A33B791" w:rsidR="00D93AD2" w:rsidRPr="00D93AD2" w:rsidRDefault="00D93AD2" w:rsidP="00D93AD2">
            <w:pPr>
              <w:widowControl w:val="0"/>
              <w:spacing w:line="276" w:lineRule="auto"/>
              <w:ind w:left="144" w:hanging="144"/>
              <w:rPr>
                <w:rFonts w:cs="Calibri"/>
                <w:highlight w:val="yellow"/>
                <w:lang w:eastAsia="en-US"/>
              </w:rPr>
            </w:pPr>
            <w:hyperlink r:id="rId439" w:history="1">
              <w:r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569304B7" w:rsidR="00D93AD2" w:rsidRPr="00D93AD2" w:rsidRDefault="00D93AD2" w:rsidP="00D93AD2">
            <w:pPr>
              <w:widowControl w:val="0"/>
              <w:spacing w:line="276" w:lineRule="auto"/>
              <w:ind w:left="144" w:hanging="144"/>
              <w:rPr>
                <w:rFonts w:cs="Calibri"/>
                <w:highlight w:val="yellow"/>
                <w:lang w:eastAsia="en-US"/>
              </w:rPr>
            </w:pPr>
            <w:hyperlink r:id="rId440" w:history="1">
              <w:r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77777777" w:rsidR="00B93304" w:rsidRPr="00D93AD2" w:rsidRDefault="00B93304" w:rsidP="00C87DB8">
            <w:pPr>
              <w:widowControl w:val="0"/>
              <w:spacing w:line="276" w:lineRule="auto"/>
              <w:ind w:left="144" w:hanging="144"/>
              <w:rPr>
                <w:rFonts w:cs="Calibri"/>
                <w:highlight w:val="yellow"/>
                <w:lang w:eastAsia="en-US"/>
              </w:rPr>
            </w:pPr>
            <w:hyperlink r:id="rId441" w:history="1">
              <w:r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7777777" w:rsidR="00B93304" w:rsidRPr="00D93AD2" w:rsidRDefault="00B93304" w:rsidP="00C87DB8">
            <w:pPr>
              <w:widowControl w:val="0"/>
              <w:spacing w:line="276" w:lineRule="auto"/>
              <w:ind w:left="144" w:hanging="144"/>
              <w:rPr>
                <w:rFonts w:cs="Calibri"/>
                <w:highlight w:val="yellow"/>
                <w:lang w:eastAsia="en-US"/>
              </w:rPr>
            </w:pPr>
            <w:hyperlink r:id="rId442" w:history="1">
              <w:r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77777777" w:rsidR="00B93304" w:rsidRPr="00D93AD2" w:rsidRDefault="00B93304" w:rsidP="00C87DB8">
            <w:pPr>
              <w:widowControl w:val="0"/>
              <w:spacing w:line="276" w:lineRule="auto"/>
              <w:ind w:left="144" w:hanging="144"/>
              <w:rPr>
                <w:rFonts w:cs="Calibri"/>
                <w:highlight w:val="yellow"/>
                <w:lang w:eastAsia="en-US"/>
              </w:rPr>
            </w:pPr>
            <w:hyperlink r:id="rId443" w:history="1">
              <w:r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77777777" w:rsidR="00B93304" w:rsidRPr="00D93AD2" w:rsidRDefault="00B93304" w:rsidP="00C87DB8">
            <w:pPr>
              <w:widowControl w:val="0"/>
              <w:spacing w:line="276" w:lineRule="auto"/>
              <w:ind w:left="144" w:hanging="144"/>
              <w:rPr>
                <w:rFonts w:cs="Calibri"/>
                <w:highlight w:val="yellow"/>
                <w:lang w:eastAsia="en-US"/>
              </w:rPr>
            </w:pPr>
            <w:hyperlink r:id="rId444" w:history="1">
              <w:r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77777777" w:rsidR="00B93304" w:rsidRPr="00D93AD2" w:rsidRDefault="00B93304" w:rsidP="00C87DB8">
            <w:pPr>
              <w:widowControl w:val="0"/>
              <w:spacing w:line="276" w:lineRule="auto"/>
              <w:ind w:left="144" w:hanging="144"/>
              <w:rPr>
                <w:rFonts w:cs="Calibri"/>
                <w:highlight w:val="yellow"/>
                <w:lang w:eastAsia="en-US"/>
              </w:rPr>
            </w:pPr>
            <w:hyperlink r:id="rId445" w:history="1">
              <w:r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 xml:space="preserve">Correction of Transmission Bandwidth Asymmetric </w:t>
            </w:r>
            <w:r w:rsidRPr="00D93AD2">
              <w:rPr>
                <w:rFonts w:cs="Calibri"/>
                <w:lang w:eastAsia="en-US"/>
              </w:rPr>
              <w:lastRenderedPageBreak/>
              <w:t>(Huawei,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lastRenderedPageBreak/>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569D1808" w:rsidR="00D93AD2" w:rsidRPr="00D93AD2" w:rsidRDefault="00D93AD2" w:rsidP="00D93AD2">
            <w:pPr>
              <w:widowControl w:val="0"/>
              <w:spacing w:line="276" w:lineRule="auto"/>
              <w:ind w:left="144" w:hanging="144"/>
              <w:rPr>
                <w:rFonts w:cs="Calibri"/>
                <w:highlight w:val="yellow"/>
                <w:lang w:eastAsia="en-US"/>
              </w:rPr>
            </w:pPr>
            <w:hyperlink r:id="rId446" w:history="1">
              <w:r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(CATT,Huawei)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6DD0A433" w:rsidR="00D93AD2" w:rsidRPr="00D93AD2" w:rsidRDefault="00D93AD2" w:rsidP="00D93AD2">
            <w:pPr>
              <w:widowControl w:val="0"/>
              <w:spacing w:line="276" w:lineRule="auto"/>
              <w:ind w:left="144" w:hanging="144"/>
              <w:rPr>
                <w:rFonts w:cs="Calibri"/>
                <w:highlight w:val="yellow"/>
                <w:lang w:eastAsia="en-US"/>
              </w:rPr>
            </w:pPr>
            <w:hyperlink r:id="rId447" w:history="1">
              <w:r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5BE8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14AC342C" w14:textId="573ED5F1"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48" w:history="1">
              <w:r>
                <w:rPr>
                  <w:rStyle w:val="Hyperlink"/>
                  <w:rFonts w:cs="Calibri"/>
                  <w:lang w:eastAsia="en-US"/>
                </w:rPr>
                <w:t>R3-257197</w:t>
              </w:r>
            </w:hyperlink>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40F6651" w:rsidR="00D93AD2" w:rsidRPr="00D93AD2" w:rsidRDefault="00D93AD2" w:rsidP="00D93AD2">
            <w:pPr>
              <w:widowControl w:val="0"/>
              <w:spacing w:line="276" w:lineRule="auto"/>
              <w:ind w:left="144" w:hanging="144"/>
              <w:rPr>
                <w:rFonts w:cs="Calibri"/>
                <w:highlight w:val="yellow"/>
                <w:lang w:eastAsia="en-US"/>
              </w:rPr>
            </w:pPr>
            <w:hyperlink r:id="rId449" w:history="1">
              <w:r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82B2"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3A1A008C" w14:textId="714E27A0"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50" w:history="1">
              <w:r>
                <w:rPr>
                  <w:rStyle w:val="Hyperlink"/>
                  <w:rFonts w:cs="Calibri"/>
                  <w:lang w:eastAsia="en-US"/>
                </w:rPr>
                <w:t>R3-257197</w:t>
              </w:r>
            </w:hyperlink>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74AFCA2" w:rsidR="00D93AD2" w:rsidRPr="00D93AD2" w:rsidRDefault="00D93AD2" w:rsidP="00D93AD2">
            <w:pPr>
              <w:widowControl w:val="0"/>
              <w:spacing w:line="276" w:lineRule="auto"/>
              <w:ind w:left="144" w:hanging="144"/>
              <w:rPr>
                <w:rFonts w:cs="Calibri"/>
                <w:highlight w:val="yellow"/>
                <w:lang w:eastAsia="en-US"/>
              </w:rPr>
            </w:pPr>
            <w:hyperlink r:id="rId451" w:history="1">
              <w:r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China Telecom,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3B141C9A" w:rsidR="00D93AD2" w:rsidRPr="00D93AD2" w:rsidRDefault="00D93AD2" w:rsidP="00D93AD2">
            <w:pPr>
              <w:widowControl w:val="0"/>
              <w:spacing w:line="276" w:lineRule="auto"/>
              <w:ind w:left="144" w:hanging="144"/>
              <w:rPr>
                <w:rFonts w:cs="Calibri"/>
                <w:highlight w:val="yellow"/>
                <w:lang w:eastAsia="en-US"/>
              </w:rPr>
            </w:pPr>
            <w:hyperlink r:id="rId452" w:history="1">
              <w:r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China Telecom,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25F69290" w:rsidR="00D93AD2" w:rsidRPr="00D93AD2" w:rsidRDefault="00D93AD2" w:rsidP="00D93AD2">
            <w:pPr>
              <w:widowControl w:val="0"/>
              <w:spacing w:line="276" w:lineRule="auto"/>
              <w:ind w:left="144" w:hanging="144"/>
              <w:rPr>
                <w:rFonts w:cs="Calibri"/>
                <w:highlight w:val="yellow"/>
                <w:lang w:eastAsia="en-US"/>
              </w:rPr>
            </w:pPr>
            <w:hyperlink r:id="rId453" w:history="1">
              <w:r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5BBCB504" w:rsidR="00D93AD2" w:rsidRPr="00D93AD2" w:rsidRDefault="00D93AD2" w:rsidP="00D93AD2">
            <w:pPr>
              <w:widowControl w:val="0"/>
              <w:spacing w:line="276" w:lineRule="auto"/>
              <w:ind w:left="144" w:hanging="144"/>
              <w:rPr>
                <w:rFonts w:cs="Calibri"/>
                <w:highlight w:val="yellow"/>
                <w:lang w:eastAsia="en-US"/>
              </w:rPr>
            </w:pPr>
            <w:hyperlink r:id="rId454" w:history="1">
              <w:r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51478EE" w:rsidR="00D93AD2" w:rsidRPr="00D93AD2" w:rsidRDefault="00D93AD2" w:rsidP="00D93AD2">
            <w:pPr>
              <w:widowControl w:val="0"/>
              <w:spacing w:line="276" w:lineRule="auto"/>
              <w:ind w:left="144" w:hanging="144"/>
              <w:rPr>
                <w:rFonts w:cs="Calibri"/>
                <w:highlight w:val="yellow"/>
                <w:lang w:eastAsia="en-US"/>
              </w:rPr>
            </w:pPr>
            <w:hyperlink r:id="rId455" w:history="1">
              <w:r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R18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3CFEE67C" w:rsidR="00D93AD2" w:rsidRPr="00D93AD2" w:rsidRDefault="00D93AD2" w:rsidP="00D93AD2">
            <w:pPr>
              <w:widowControl w:val="0"/>
              <w:spacing w:line="276" w:lineRule="auto"/>
              <w:ind w:left="144" w:hanging="144"/>
              <w:rPr>
                <w:rFonts w:cs="Calibri"/>
                <w:highlight w:val="yellow"/>
                <w:lang w:eastAsia="en-US"/>
              </w:rPr>
            </w:pPr>
            <w:hyperlink r:id="rId456" w:history="1">
              <w:r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R19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7D8B8CED" w:rsidR="00D93AD2" w:rsidRPr="00D93AD2" w:rsidRDefault="00D93AD2" w:rsidP="00D93AD2">
            <w:pPr>
              <w:widowControl w:val="0"/>
              <w:spacing w:line="276" w:lineRule="auto"/>
              <w:ind w:left="144" w:hanging="144"/>
              <w:rPr>
                <w:rFonts w:cs="Calibri"/>
                <w:highlight w:val="yellow"/>
                <w:lang w:eastAsia="en-US"/>
              </w:rPr>
            </w:pPr>
            <w:hyperlink r:id="rId457" w:history="1">
              <w:r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6E78C642" w:rsidR="00D93AD2" w:rsidRPr="00D93AD2" w:rsidRDefault="00D93AD2" w:rsidP="00D93AD2">
            <w:pPr>
              <w:widowControl w:val="0"/>
              <w:spacing w:line="276" w:lineRule="auto"/>
              <w:ind w:left="144" w:hanging="144"/>
              <w:rPr>
                <w:rFonts w:cs="Calibri"/>
                <w:highlight w:val="yellow"/>
                <w:lang w:eastAsia="en-US"/>
              </w:rPr>
            </w:pPr>
            <w:hyperlink r:id="rId458" w:history="1">
              <w:r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312A7A2B" w:rsidR="00D93AD2" w:rsidRPr="00D93AD2" w:rsidRDefault="00D93AD2" w:rsidP="00D93AD2">
            <w:pPr>
              <w:widowControl w:val="0"/>
              <w:spacing w:line="276" w:lineRule="auto"/>
              <w:ind w:left="144" w:hanging="144"/>
              <w:rPr>
                <w:rFonts w:cs="Calibri"/>
                <w:highlight w:val="yellow"/>
                <w:lang w:eastAsia="en-US"/>
              </w:rPr>
            </w:pPr>
            <w:hyperlink r:id="rId459" w:history="1">
              <w:r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71B3832" w:rsidR="00D93AD2" w:rsidRPr="00D93AD2" w:rsidRDefault="00D93AD2" w:rsidP="00D93AD2">
            <w:pPr>
              <w:widowControl w:val="0"/>
              <w:spacing w:line="276" w:lineRule="auto"/>
              <w:ind w:left="144" w:hanging="144"/>
              <w:rPr>
                <w:rFonts w:cs="Calibri"/>
                <w:highlight w:val="yellow"/>
                <w:lang w:eastAsia="en-US"/>
              </w:rPr>
            </w:pPr>
            <w:hyperlink r:id="rId460" w:history="1">
              <w:r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78A12062" w:rsidR="00D93AD2" w:rsidRPr="00D93AD2" w:rsidRDefault="00D93AD2" w:rsidP="00D93AD2">
            <w:pPr>
              <w:widowControl w:val="0"/>
              <w:spacing w:line="276" w:lineRule="auto"/>
              <w:ind w:left="144" w:hanging="144"/>
              <w:rPr>
                <w:rFonts w:cs="Calibri"/>
                <w:highlight w:val="yellow"/>
                <w:lang w:eastAsia="en-US"/>
              </w:rPr>
            </w:pPr>
            <w:hyperlink r:id="rId461" w:history="1">
              <w:r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659A07BE" w:rsidR="00D93AD2" w:rsidRPr="00D93AD2" w:rsidRDefault="00D93AD2" w:rsidP="00D93AD2">
            <w:pPr>
              <w:widowControl w:val="0"/>
              <w:spacing w:line="276" w:lineRule="auto"/>
              <w:ind w:left="144" w:hanging="144"/>
              <w:rPr>
                <w:rFonts w:cs="Calibri"/>
                <w:highlight w:val="yellow"/>
                <w:lang w:eastAsia="en-US"/>
              </w:rPr>
            </w:pPr>
            <w:hyperlink r:id="rId462" w:history="1">
              <w:r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398A9D84" w:rsidR="00D93AD2" w:rsidRPr="00D93AD2" w:rsidRDefault="00D93AD2" w:rsidP="00D93AD2">
            <w:pPr>
              <w:widowControl w:val="0"/>
              <w:spacing w:line="276" w:lineRule="auto"/>
              <w:ind w:left="144" w:hanging="144"/>
              <w:rPr>
                <w:rFonts w:cs="Calibri"/>
                <w:highlight w:val="yellow"/>
                <w:lang w:eastAsia="en-US"/>
              </w:rPr>
            </w:pPr>
            <w:hyperlink r:id="rId463" w:history="1">
              <w:r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28036A0F" w:rsidR="00D93AD2" w:rsidRPr="00D93AD2" w:rsidRDefault="00D93AD2" w:rsidP="00D93AD2">
            <w:pPr>
              <w:widowControl w:val="0"/>
              <w:spacing w:line="276" w:lineRule="auto"/>
              <w:ind w:left="144" w:hanging="144"/>
              <w:rPr>
                <w:rFonts w:cs="Calibri"/>
                <w:highlight w:val="yellow"/>
                <w:lang w:eastAsia="en-US"/>
              </w:rPr>
            </w:pPr>
            <w:hyperlink r:id="rId464" w:history="1">
              <w:r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7F548C85" w:rsidR="00D93AD2" w:rsidRPr="00D93AD2" w:rsidRDefault="00D93AD2" w:rsidP="00D93AD2">
            <w:pPr>
              <w:widowControl w:val="0"/>
              <w:spacing w:line="276" w:lineRule="auto"/>
              <w:ind w:left="144" w:hanging="144"/>
              <w:rPr>
                <w:rFonts w:cs="Calibri"/>
                <w:highlight w:val="yellow"/>
                <w:lang w:eastAsia="en-US"/>
              </w:rPr>
            </w:pPr>
            <w:hyperlink r:id="rId465" w:history="1">
              <w:r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B4208" w:rsidRPr="006706AE" w14:paraId="7E1807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E85A" w14:textId="77777777" w:rsidR="00DB4208" w:rsidRPr="00D93AD2" w:rsidRDefault="00DB4208" w:rsidP="005F58AD">
            <w:pPr>
              <w:widowControl w:val="0"/>
              <w:spacing w:line="276" w:lineRule="auto"/>
              <w:ind w:left="144" w:hanging="144"/>
              <w:rPr>
                <w:rFonts w:cs="Calibri"/>
                <w:highlight w:val="yellow"/>
                <w:lang w:eastAsia="en-US"/>
              </w:rPr>
            </w:pPr>
            <w:hyperlink r:id="rId466" w:history="1">
              <w:r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071"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2C1D7"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CR1622r, TS 38.473 v18.7.0, Rel-18, Cat. F</w:t>
            </w:r>
          </w:p>
          <w:p w14:paraId="79E5C087" w14:textId="1FD5F6C5"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B4208" w:rsidRPr="006706AE" w14:paraId="40CF824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D3CBC" w14:textId="77777777" w:rsidR="00DB4208" w:rsidRPr="00D93AD2" w:rsidRDefault="00DB4208" w:rsidP="005F58AD">
            <w:pPr>
              <w:widowControl w:val="0"/>
              <w:spacing w:line="276" w:lineRule="auto"/>
              <w:ind w:left="144" w:hanging="144"/>
              <w:rPr>
                <w:rFonts w:cs="Calibri"/>
                <w:highlight w:val="yellow"/>
                <w:lang w:eastAsia="en-US"/>
              </w:rPr>
            </w:pPr>
            <w:hyperlink r:id="rId467" w:history="1">
              <w:r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6FECD0"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AC3B9"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CR1623r1, TS 38.473 v19.0.0, Rel-19, Cat. A</w:t>
            </w:r>
          </w:p>
          <w:p w14:paraId="24DCAC6C" w14:textId="357A7302"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0DB4754B" w:rsidR="00D93AD2" w:rsidRPr="00D93AD2" w:rsidRDefault="00D93AD2" w:rsidP="00D93AD2">
            <w:pPr>
              <w:widowControl w:val="0"/>
              <w:spacing w:line="276" w:lineRule="auto"/>
              <w:ind w:left="144" w:hanging="144"/>
              <w:rPr>
                <w:rFonts w:cs="Calibri"/>
                <w:highlight w:val="yellow"/>
                <w:lang w:eastAsia="en-US"/>
              </w:rPr>
            </w:pPr>
            <w:hyperlink r:id="rId468" w:history="1">
              <w:r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of DATA COLLECTION UPDATE messages between Rel-18 and Rel-19 (Nokia, Deutsche Telekom, FiberCop,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F9272D7" w:rsidR="00D93AD2" w:rsidRPr="00D93AD2" w:rsidRDefault="00D93AD2" w:rsidP="00D93AD2">
            <w:pPr>
              <w:widowControl w:val="0"/>
              <w:spacing w:line="276" w:lineRule="auto"/>
              <w:ind w:left="144" w:hanging="144"/>
              <w:rPr>
                <w:rFonts w:cs="Calibri"/>
                <w:highlight w:val="yellow"/>
                <w:lang w:eastAsia="en-US"/>
              </w:rPr>
            </w:pPr>
            <w:hyperlink r:id="rId469" w:history="1">
              <w:r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TNLA handling during Xn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69FDBDC9" w:rsidR="00D93AD2" w:rsidRPr="00D93AD2" w:rsidRDefault="00D93AD2" w:rsidP="00D93AD2">
            <w:pPr>
              <w:widowControl w:val="0"/>
              <w:spacing w:line="276" w:lineRule="auto"/>
              <w:ind w:left="144" w:hanging="144"/>
              <w:rPr>
                <w:rFonts w:cs="Calibri"/>
                <w:highlight w:val="yellow"/>
                <w:lang w:eastAsia="en-US"/>
              </w:rPr>
            </w:pPr>
            <w:hyperlink r:id="rId470" w:history="1">
              <w:r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0C47B87E" w:rsidR="00D93AD2" w:rsidRPr="00D93AD2" w:rsidRDefault="00D93AD2" w:rsidP="00D93AD2">
            <w:pPr>
              <w:widowControl w:val="0"/>
              <w:spacing w:line="276" w:lineRule="auto"/>
              <w:ind w:left="144" w:hanging="144"/>
              <w:rPr>
                <w:rFonts w:cs="Calibri"/>
                <w:highlight w:val="yellow"/>
                <w:lang w:eastAsia="en-US"/>
              </w:rPr>
            </w:pPr>
            <w:hyperlink r:id="rId471" w:history="1">
              <w:r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29A6A047" w:rsidR="00D93AD2" w:rsidRPr="00D93AD2" w:rsidRDefault="00D93AD2" w:rsidP="00D93AD2">
            <w:pPr>
              <w:widowControl w:val="0"/>
              <w:spacing w:line="276" w:lineRule="auto"/>
              <w:ind w:left="144" w:hanging="144"/>
              <w:rPr>
                <w:rFonts w:cs="Calibri"/>
                <w:highlight w:val="yellow"/>
                <w:lang w:eastAsia="en-US"/>
              </w:rPr>
            </w:pPr>
            <w:hyperlink r:id="rId472" w:history="1">
              <w:r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601CEF9B" w:rsidR="00D93AD2" w:rsidRPr="00D93AD2" w:rsidRDefault="00D93AD2" w:rsidP="00D93AD2">
            <w:pPr>
              <w:widowControl w:val="0"/>
              <w:spacing w:line="276" w:lineRule="auto"/>
              <w:ind w:left="144" w:hanging="144"/>
              <w:rPr>
                <w:rFonts w:cs="Calibri"/>
                <w:highlight w:val="yellow"/>
                <w:lang w:eastAsia="en-US"/>
              </w:rPr>
            </w:pPr>
            <w:hyperlink r:id="rId473" w:history="1">
              <w:r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5D3E0D6B" w:rsidR="00D93AD2" w:rsidRPr="00D93AD2" w:rsidRDefault="00D93AD2" w:rsidP="00D93AD2">
            <w:pPr>
              <w:widowControl w:val="0"/>
              <w:spacing w:line="276" w:lineRule="auto"/>
              <w:ind w:left="144" w:hanging="144"/>
              <w:rPr>
                <w:rFonts w:cs="Calibri"/>
                <w:highlight w:val="yellow"/>
                <w:lang w:eastAsia="en-US"/>
              </w:rPr>
            </w:pPr>
            <w:hyperlink r:id="rId474" w:history="1">
              <w:r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6714390E" w:rsidR="00D93AD2" w:rsidRPr="00D93AD2" w:rsidRDefault="00D93AD2" w:rsidP="00D93AD2">
            <w:pPr>
              <w:widowControl w:val="0"/>
              <w:spacing w:line="276" w:lineRule="auto"/>
              <w:ind w:left="144" w:hanging="144"/>
              <w:rPr>
                <w:rFonts w:cs="Calibri"/>
                <w:highlight w:val="yellow"/>
                <w:lang w:eastAsia="en-US"/>
              </w:rPr>
            </w:pPr>
            <w:hyperlink r:id="rId475" w:history="1">
              <w:r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Xn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77777777" w:rsidR="00B7012E" w:rsidRPr="003A5C80" w:rsidRDefault="00B7012E" w:rsidP="00C87DB8">
            <w:pPr>
              <w:widowControl w:val="0"/>
              <w:spacing w:line="276" w:lineRule="auto"/>
              <w:ind w:left="144" w:hanging="144"/>
              <w:rPr>
                <w:rFonts w:cs="Calibri"/>
                <w:highlight w:val="red"/>
                <w:lang w:eastAsia="en-US"/>
              </w:rPr>
            </w:pPr>
            <w:hyperlink r:id="rId476" w:history="1">
              <w:r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77777777" w:rsidR="00B7012E" w:rsidRPr="003A5C80" w:rsidRDefault="00B7012E" w:rsidP="00C87DB8">
            <w:pPr>
              <w:widowControl w:val="0"/>
              <w:spacing w:line="276" w:lineRule="auto"/>
              <w:ind w:left="144" w:hanging="144"/>
              <w:rPr>
                <w:rFonts w:cs="Calibri"/>
                <w:highlight w:val="red"/>
                <w:lang w:eastAsia="en-US"/>
              </w:rPr>
            </w:pPr>
            <w:hyperlink r:id="rId477" w:history="1">
              <w:r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77777777" w:rsidR="00B7012E" w:rsidRPr="003A5C80" w:rsidRDefault="00B7012E" w:rsidP="00C87DB8">
            <w:pPr>
              <w:widowControl w:val="0"/>
              <w:spacing w:line="276" w:lineRule="auto"/>
              <w:ind w:left="144" w:hanging="144"/>
              <w:rPr>
                <w:rFonts w:cs="Calibri"/>
                <w:highlight w:val="red"/>
                <w:lang w:eastAsia="en-US"/>
              </w:rPr>
            </w:pPr>
            <w:hyperlink r:id="rId478" w:history="1">
              <w:r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77777777" w:rsidR="00B7012E" w:rsidRPr="003A5C80" w:rsidRDefault="00B7012E" w:rsidP="00C87DB8">
            <w:pPr>
              <w:widowControl w:val="0"/>
              <w:spacing w:line="276" w:lineRule="auto"/>
              <w:ind w:left="144" w:hanging="144"/>
              <w:rPr>
                <w:rFonts w:cs="Calibri"/>
                <w:highlight w:val="red"/>
                <w:lang w:eastAsia="en-US"/>
              </w:rPr>
            </w:pPr>
            <w:hyperlink r:id="rId479" w:history="1">
              <w:r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11" w:name="_Hlk205548069"/>
            <w:r w:rsidRPr="006706AE">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2DAEB8BC" w:rsidR="00D93AD2" w:rsidRPr="00D93AD2" w:rsidRDefault="00D93AD2" w:rsidP="00D93AD2">
            <w:pPr>
              <w:widowControl w:val="0"/>
              <w:spacing w:line="276" w:lineRule="auto"/>
              <w:ind w:left="144" w:hanging="144"/>
              <w:rPr>
                <w:rFonts w:cs="Calibri"/>
                <w:highlight w:val="yellow"/>
                <w:lang w:eastAsia="en-US"/>
              </w:rPr>
            </w:pPr>
            <w:hyperlink r:id="rId480" w:history="1">
              <w:r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reference to TS 36.331 IEs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FF0BA3" w14:textId="32290A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CR0136r, TS 36.443 v19.0.0, Rel-19, Cat. D</w:t>
            </w:r>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4DE461D9" w:rsidR="00D93AD2" w:rsidRPr="00D93AD2" w:rsidRDefault="00D93AD2" w:rsidP="00D93AD2">
            <w:pPr>
              <w:widowControl w:val="0"/>
              <w:spacing w:line="276" w:lineRule="auto"/>
              <w:ind w:left="144" w:hanging="144"/>
              <w:rPr>
                <w:rFonts w:cs="Calibri"/>
                <w:highlight w:val="yellow"/>
                <w:lang w:eastAsia="en-US"/>
              </w:rPr>
            </w:pPr>
            <w:hyperlink r:id="rId481" w:history="1">
              <w:r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3DF439BB" w:rsidR="00D93AD2" w:rsidRPr="00D93AD2" w:rsidRDefault="00D93AD2" w:rsidP="00D93AD2">
            <w:pPr>
              <w:widowControl w:val="0"/>
              <w:spacing w:line="276" w:lineRule="auto"/>
              <w:ind w:left="144" w:hanging="144"/>
              <w:rPr>
                <w:rFonts w:cs="Calibri"/>
                <w:highlight w:val="yellow"/>
                <w:lang w:eastAsia="en-US"/>
              </w:rPr>
            </w:pPr>
            <w:hyperlink r:id="rId482" w:history="1">
              <w:r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038696B9" w:rsidR="00D93AD2" w:rsidRPr="00D93AD2" w:rsidRDefault="00D93AD2" w:rsidP="00D93AD2">
            <w:pPr>
              <w:widowControl w:val="0"/>
              <w:spacing w:line="276" w:lineRule="auto"/>
              <w:ind w:left="144" w:hanging="144"/>
              <w:rPr>
                <w:rFonts w:cs="Calibri"/>
                <w:highlight w:val="yellow"/>
                <w:lang w:eastAsia="en-US"/>
              </w:rPr>
            </w:pPr>
            <w:hyperlink r:id="rId483" w:history="1">
              <w:r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72243809" w:rsidR="00D93AD2" w:rsidRPr="00D93AD2" w:rsidRDefault="00D93AD2" w:rsidP="00D93AD2">
            <w:pPr>
              <w:widowControl w:val="0"/>
              <w:spacing w:line="276" w:lineRule="auto"/>
              <w:ind w:left="144" w:hanging="144"/>
              <w:rPr>
                <w:rFonts w:cs="Calibri"/>
                <w:highlight w:val="yellow"/>
                <w:lang w:eastAsia="en-US"/>
              </w:rPr>
            </w:pPr>
            <w:hyperlink r:id="rId484" w:history="1">
              <w:r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12" w:name="_Hlk205548042"/>
            <w:r w:rsidRPr="006706AE">
              <w:rPr>
                <w:lang w:eastAsia="en-US"/>
              </w:rPr>
              <w:lastRenderedPageBreak/>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485"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TSG#112 (June/2026): RAN3 to provide interim study results to allow TSGs to make a decision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3F996DBB" w:rsidR="00D93AD2" w:rsidRPr="00D93AD2" w:rsidRDefault="00D93AD2" w:rsidP="00D93AD2">
            <w:pPr>
              <w:widowControl w:val="0"/>
              <w:spacing w:line="276" w:lineRule="auto"/>
              <w:ind w:left="144" w:hanging="144"/>
              <w:rPr>
                <w:rFonts w:cs="Calibri"/>
                <w:highlight w:val="yellow"/>
                <w:lang w:eastAsia="en-US"/>
              </w:rPr>
            </w:pPr>
            <w:hyperlink r:id="rId486" w:history="1">
              <w:r w:rsidRPr="00D93AD2">
                <w:rPr>
                  <w:rFonts w:cs="Calibri"/>
                  <w:highlight w:val="yellow"/>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Guidance on 6G data related work tasks (TSG SA(China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AFDB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4D5961E8" w14:textId="0B20DA1B" w:rsidR="00F14947" w:rsidRPr="00D93AD2" w:rsidRDefault="00F14947" w:rsidP="00D93AD2">
            <w:pPr>
              <w:widowControl w:val="0"/>
              <w:spacing w:line="276" w:lineRule="auto"/>
              <w:ind w:left="144" w:hanging="144"/>
              <w:rPr>
                <w:rFonts w:cs="Calibri"/>
                <w:lang w:eastAsia="en-US"/>
              </w:rPr>
            </w:pPr>
            <w:r>
              <w:rPr>
                <w:rFonts w:cs="Calibri"/>
                <w:lang w:eastAsia="en-US"/>
              </w:rPr>
              <w:t>cc</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56D42EE0" w:rsidR="00D93AD2" w:rsidRPr="00D93AD2" w:rsidRDefault="00D93AD2" w:rsidP="00D93AD2">
            <w:pPr>
              <w:widowControl w:val="0"/>
              <w:spacing w:line="276" w:lineRule="auto"/>
              <w:ind w:left="144" w:hanging="144"/>
              <w:rPr>
                <w:rFonts w:cs="Calibri"/>
                <w:highlight w:val="yellow"/>
                <w:lang w:eastAsia="en-US"/>
              </w:rPr>
            </w:pPr>
            <w:hyperlink r:id="rId487" w:history="1">
              <w:r w:rsidRPr="00D93AD2">
                <w:rPr>
                  <w:rFonts w:cs="Calibri"/>
                  <w:highlight w:val="yellow"/>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2719A" w14:textId="05421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3F0275CA" w:rsidR="00D93AD2" w:rsidRPr="00D93AD2" w:rsidRDefault="00D93AD2" w:rsidP="00D93AD2">
            <w:pPr>
              <w:widowControl w:val="0"/>
              <w:spacing w:line="276" w:lineRule="auto"/>
              <w:ind w:left="144" w:hanging="144"/>
              <w:rPr>
                <w:rFonts w:cs="Calibri"/>
                <w:highlight w:val="yellow"/>
                <w:lang w:eastAsia="en-US"/>
              </w:rPr>
            </w:pPr>
            <w:hyperlink r:id="rId488" w:history="1">
              <w:r w:rsidRPr="00D93AD2">
                <w:rPr>
                  <w:rFonts w:cs="Calibri"/>
                  <w:highlight w:val="yellow"/>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D9A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78928C4" w14:textId="46F599CC" w:rsidR="00F14947" w:rsidRPr="00D93AD2" w:rsidRDefault="00F14947" w:rsidP="00D93AD2">
            <w:pPr>
              <w:widowControl w:val="0"/>
              <w:spacing w:line="276" w:lineRule="auto"/>
              <w:ind w:left="144" w:hanging="144"/>
              <w:rPr>
                <w:rFonts w:cs="Calibri"/>
                <w:lang w:eastAsia="en-US"/>
              </w:rPr>
            </w:pPr>
            <w:r>
              <w:rPr>
                <w:rFonts w:cs="Calibri"/>
                <w:lang w:eastAsia="en-US"/>
              </w:rPr>
              <w:t>cc</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2166522D" w:rsidR="00D93AD2" w:rsidRPr="00D93AD2" w:rsidRDefault="00D93AD2" w:rsidP="00D93AD2">
            <w:pPr>
              <w:widowControl w:val="0"/>
              <w:spacing w:line="276" w:lineRule="auto"/>
              <w:ind w:left="144" w:hanging="144"/>
              <w:rPr>
                <w:rFonts w:cs="Calibri"/>
                <w:highlight w:val="yellow"/>
                <w:lang w:eastAsia="en-US"/>
              </w:rPr>
            </w:pPr>
            <w:hyperlink r:id="rId489" w:history="1">
              <w:r w:rsidRPr="00D93AD2">
                <w:rPr>
                  <w:rFonts w:cs="Calibri"/>
                  <w:highlight w:val="yellow"/>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24E6E8" w14:textId="4907BB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0D72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48232C35" w:rsidR="00D93AD2" w:rsidRPr="00D93AD2" w:rsidRDefault="00D93AD2" w:rsidP="00D93AD2">
            <w:pPr>
              <w:widowControl w:val="0"/>
              <w:spacing w:line="276" w:lineRule="auto"/>
              <w:ind w:left="144" w:hanging="144"/>
              <w:rPr>
                <w:rFonts w:cs="Calibri"/>
                <w:highlight w:val="yellow"/>
                <w:lang w:eastAsia="en-US"/>
              </w:rPr>
            </w:pPr>
            <w:hyperlink r:id="rId490" w:history="1">
              <w:r w:rsidRPr="00D93AD2">
                <w:rPr>
                  <w:rFonts w:cs="Calibri"/>
                  <w:highlight w:val="yellow"/>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DE3B" w14:textId="77D0EA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6380D5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EC087" w14:textId="12CBFD87" w:rsidR="00D93AD2" w:rsidRPr="00D93AD2" w:rsidRDefault="00D93AD2" w:rsidP="00D93AD2">
            <w:pPr>
              <w:widowControl w:val="0"/>
              <w:spacing w:line="276" w:lineRule="auto"/>
              <w:ind w:left="144" w:hanging="144"/>
              <w:rPr>
                <w:rFonts w:cs="Calibri"/>
                <w:highlight w:val="yellow"/>
                <w:lang w:eastAsia="en-US"/>
              </w:rPr>
            </w:pPr>
            <w:hyperlink r:id="rId491" w:history="1">
              <w:r w:rsidRPr="00D93AD2">
                <w:rPr>
                  <w:rFonts w:cs="Calibri"/>
                  <w:highlight w:val="yellow"/>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CF793" w14:textId="36C9CD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0AD31" w14:textId="76CB6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t xml:space="preserve">10.2.1. </w:t>
            </w:r>
            <w:r w:rsidRPr="006706AE">
              <w:t>General principles</w:t>
            </w:r>
            <w:r w:rsidR="000E1FC4">
              <w:t xml:space="preserve"> and requirements</w:t>
            </w:r>
          </w:p>
        </w:tc>
      </w:tr>
      <w:tr w:rsidR="00DA1C14" w:rsidRPr="006706AE" w14:paraId="1C2E02DA"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923BB" w14:textId="77777777" w:rsidR="00DA1C14" w:rsidRPr="00D93AD2" w:rsidRDefault="00DA1C14" w:rsidP="00785003">
            <w:pPr>
              <w:widowControl w:val="0"/>
              <w:spacing w:line="276" w:lineRule="auto"/>
              <w:ind w:left="144" w:hanging="144"/>
              <w:rPr>
                <w:rFonts w:cs="Calibri"/>
                <w:highlight w:val="yellow"/>
                <w:lang w:eastAsia="en-US"/>
              </w:rPr>
            </w:pPr>
            <w:hyperlink r:id="rId492" w:history="1">
              <w:r w:rsidRPr="00D93AD2">
                <w:rPr>
                  <w:rFonts w:cs="Calibri"/>
                  <w:highlight w:val="yellow"/>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C7429" w14:textId="77777777" w:rsidR="00DA1C14" w:rsidRPr="00F40CEE" w:rsidRDefault="00DA1C14" w:rsidP="00785003">
            <w:pPr>
              <w:widowControl w:val="0"/>
              <w:spacing w:line="276" w:lineRule="auto"/>
              <w:ind w:left="144" w:hanging="144"/>
              <w:rPr>
                <w:rFonts w:cs="Calibri"/>
                <w:lang w:eastAsia="en-US"/>
              </w:rPr>
            </w:pPr>
            <w:r w:rsidRPr="00F40CEE">
              <w:rPr>
                <w:rFonts w:cs="Calibri"/>
                <w:lang w:eastAsia="en-US"/>
              </w:rPr>
              <w:t>6G RAN general principles and requirements (Qualcomm Inc, Charter Communications, T-Mobile USA, Verizon Wireless, KT Corp, Tejas Networks, Fujitsu, Rakuten, NTT DOCOMO, JIO Platforms, Reliance JIO, FiberCop, CEWiT,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50F759" w14:textId="77777777" w:rsidR="00DA1C14" w:rsidRPr="00D93AD2" w:rsidRDefault="00DA1C14" w:rsidP="00785003">
            <w:pPr>
              <w:widowControl w:val="0"/>
              <w:spacing w:line="276" w:lineRule="auto"/>
              <w:ind w:left="144" w:hanging="144"/>
              <w:rPr>
                <w:rFonts w:cs="Calibri"/>
                <w:lang w:eastAsia="en-US"/>
              </w:rPr>
            </w:pPr>
            <w:r w:rsidRPr="00D93AD2">
              <w:rPr>
                <w:rFonts w:cs="Calibri"/>
                <w:lang w:eastAsia="en-US"/>
              </w:rPr>
              <w:t>discussion</w:t>
            </w:r>
          </w:p>
        </w:tc>
      </w:tr>
      <w:tr w:rsidR="006B21CD" w:rsidRPr="006706AE" w14:paraId="6315D843"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2E3C8" w14:textId="77777777" w:rsidR="006B21CD" w:rsidRPr="00D93AD2" w:rsidRDefault="006B21CD" w:rsidP="00FB24AA">
            <w:pPr>
              <w:widowControl w:val="0"/>
              <w:spacing w:line="276" w:lineRule="auto"/>
              <w:ind w:left="144" w:hanging="144"/>
              <w:rPr>
                <w:rFonts w:cs="Calibri"/>
                <w:highlight w:val="yellow"/>
                <w:lang w:eastAsia="en-US"/>
              </w:rPr>
            </w:pPr>
            <w:hyperlink r:id="rId493" w:history="1">
              <w:r w:rsidRPr="00D93AD2">
                <w:rPr>
                  <w:rFonts w:cs="Calibri"/>
                  <w:highlight w:val="yellow"/>
                  <w:lang w:eastAsia="en-US"/>
                </w:rPr>
                <w:t>R3-256615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696A9E" w14:textId="77777777" w:rsidR="006B21CD" w:rsidRPr="00F40CEE" w:rsidRDefault="006B21CD" w:rsidP="00FB24AA">
            <w:pPr>
              <w:widowControl w:val="0"/>
              <w:spacing w:line="276" w:lineRule="auto"/>
              <w:ind w:left="144" w:hanging="144"/>
              <w:rPr>
                <w:rFonts w:cs="Calibri"/>
                <w:lang w:eastAsia="en-US"/>
              </w:rPr>
            </w:pPr>
            <w:r w:rsidRPr="00F40CEE">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2BE5A6" w14:textId="77777777" w:rsidR="006B21CD" w:rsidRPr="00D93AD2" w:rsidRDefault="006B21CD"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9FC234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53D40" w14:textId="77777777" w:rsidR="00042578" w:rsidRPr="00D93AD2" w:rsidRDefault="00042578" w:rsidP="00FB24AA">
            <w:pPr>
              <w:widowControl w:val="0"/>
              <w:spacing w:line="276" w:lineRule="auto"/>
              <w:ind w:left="144" w:hanging="144"/>
              <w:rPr>
                <w:rFonts w:cs="Calibri"/>
                <w:highlight w:val="yellow"/>
                <w:lang w:eastAsia="en-US"/>
              </w:rPr>
            </w:pPr>
            <w:hyperlink r:id="rId494" w:history="1">
              <w:r w:rsidRPr="00D93AD2">
                <w:rPr>
                  <w:rFonts w:cs="Calibri"/>
                  <w:highlight w:val="yellow"/>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99A"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663B42"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E12248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31006" w14:textId="77777777" w:rsidR="00042578" w:rsidRPr="00D93AD2" w:rsidRDefault="00042578" w:rsidP="00FB24AA">
            <w:pPr>
              <w:widowControl w:val="0"/>
              <w:spacing w:line="276" w:lineRule="auto"/>
              <w:ind w:left="144" w:hanging="144"/>
              <w:rPr>
                <w:rFonts w:cs="Calibri"/>
                <w:highlight w:val="yellow"/>
                <w:lang w:eastAsia="en-US"/>
              </w:rPr>
            </w:pPr>
            <w:hyperlink r:id="rId495" w:history="1">
              <w:r w:rsidRPr="00D93AD2">
                <w:rPr>
                  <w:rFonts w:cs="Calibri"/>
                  <w:highlight w:val="yellow"/>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A81D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99EF"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0A5F8E6F"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98B25" w14:textId="77777777" w:rsidR="00042578" w:rsidRPr="00D93AD2" w:rsidRDefault="00042578" w:rsidP="00FB24AA">
            <w:pPr>
              <w:widowControl w:val="0"/>
              <w:spacing w:line="276" w:lineRule="auto"/>
              <w:ind w:left="144" w:hanging="144"/>
              <w:rPr>
                <w:rFonts w:cs="Calibri"/>
                <w:highlight w:val="yellow"/>
                <w:lang w:eastAsia="en-US"/>
              </w:rPr>
            </w:pPr>
            <w:hyperlink r:id="rId496" w:history="1">
              <w:r w:rsidRPr="00D93AD2">
                <w:rPr>
                  <w:rFonts w:cs="Calibri"/>
                  <w:highlight w:val="yellow"/>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9BF823"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8B2D8F"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783656" w:rsidRPr="006706AE" w14:paraId="3E4A7170"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E6F89" w14:textId="77777777" w:rsidR="00783656" w:rsidRPr="00D93AD2" w:rsidRDefault="00783656" w:rsidP="00FB24AA">
            <w:pPr>
              <w:widowControl w:val="0"/>
              <w:spacing w:line="276" w:lineRule="auto"/>
              <w:ind w:left="144" w:hanging="144"/>
              <w:rPr>
                <w:rFonts w:cs="Calibri"/>
                <w:highlight w:val="yellow"/>
                <w:lang w:eastAsia="en-US"/>
              </w:rPr>
            </w:pPr>
            <w:hyperlink r:id="rId497" w:history="1">
              <w:r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A97AFE" w14:textId="77777777" w:rsidR="00783656" w:rsidRPr="00F40CEE" w:rsidRDefault="00783656" w:rsidP="00FB24AA">
            <w:pPr>
              <w:widowControl w:val="0"/>
              <w:spacing w:line="276" w:lineRule="auto"/>
              <w:ind w:left="144" w:hanging="144"/>
              <w:rPr>
                <w:rFonts w:cs="Calibri"/>
                <w:lang w:eastAsia="en-US"/>
              </w:rPr>
            </w:pPr>
            <w:r w:rsidRPr="00F40CEE">
              <w:rPr>
                <w:rFonts w:cs="Calibri"/>
                <w:lang w:eastAsia="en-US"/>
              </w:rPr>
              <w:t>General Principles and Requirements of 6G RAN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E019CB" w14:textId="77777777" w:rsidR="00783656" w:rsidRPr="00D93AD2" w:rsidRDefault="00783656"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86D5801"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C7C3A1" w14:textId="77777777" w:rsidR="00042578" w:rsidRPr="00D93AD2" w:rsidRDefault="00042578" w:rsidP="00FB24AA">
            <w:pPr>
              <w:widowControl w:val="0"/>
              <w:spacing w:line="276" w:lineRule="auto"/>
              <w:ind w:left="144" w:hanging="144"/>
              <w:rPr>
                <w:rFonts w:cs="Calibri"/>
                <w:highlight w:val="yellow"/>
                <w:lang w:eastAsia="en-US"/>
              </w:rPr>
            </w:pPr>
            <w:hyperlink r:id="rId498" w:history="1">
              <w:r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A8DD8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7E01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other</w:t>
            </w:r>
          </w:p>
        </w:tc>
      </w:tr>
      <w:tr w:rsidR="00042578" w:rsidRPr="006706AE" w14:paraId="3843D25E"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D6034A" w14:textId="77777777" w:rsidR="00042578" w:rsidRPr="00D93AD2" w:rsidRDefault="00042578" w:rsidP="00FB24AA">
            <w:pPr>
              <w:widowControl w:val="0"/>
              <w:spacing w:line="276" w:lineRule="auto"/>
              <w:ind w:left="144" w:hanging="144"/>
              <w:rPr>
                <w:rFonts w:cs="Calibri"/>
                <w:highlight w:val="yellow"/>
                <w:lang w:eastAsia="en-US"/>
              </w:rPr>
            </w:pPr>
            <w:hyperlink r:id="rId499" w:history="1">
              <w:r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216C"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9409A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439B55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403B2" w14:textId="77777777" w:rsidR="00042578" w:rsidRPr="00D93AD2" w:rsidRDefault="00042578" w:rsidP="00FB24AA">
            <w:pPr>
              <w:widowControl w:val="0"/>
              <w:spacing w:line="276" w:lineRule="auto"/>
              <w:ind w:left="144" w:hanging="144"/>
              <w:rPr>
                <w:rFonts w:cs="Calibri"/>
                <w:highlight w:val="yellow"/>
                <w:lang w:eastAsia="en-US"/>
              </w:rPr>
            </w:pPr>
            <w:hyperlink r:id="rId500" w:history="1">
              <w:r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1E96F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 xml:space="preserve">6G Data Management Framework Considerations </w:t>
            </w:r>
            <w:r w:rsidRPr="00F40CEE">
              <w:rPr>
                <w:rFonts w:cs="Calibri"/>
                <w:lang w:eastAsia="en-US"/>
              </w:rPr>
              <w:lastRenderedPageBreak/>
              <w:t>(AT&amp;T)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31AC9" w14:textId="77777777" w:rsidR="00042578" w:rsidRDefault="00042578" w:rsidP="00FB24AA">
            <w:pPr>
              <w:widowControl w:val="0"/>
              <w:spacing w:line="276" w:lineRule="auto"/>
              <w:ind w:left="144" w:hanging="144"/>
              <w:rPr>
                <w:rFonts w:cs="Calibri"/>
                <w:lang w:eastAsia="en-US"/>
              </w:rPr>
            </w:pPr>
            <w:r w:rsidRPr="00D93AD2">
              <w:rPr>
                <w:rFonts w:cs="Calibri"/>
                <w:lang w:eastAsia="en-US"/>
              </w:rPr>
              <w:lastRenderedPageBreak/>
              <w:t>discussion</w:t>
            </w:r>
          </w:p>
          <w:p w14:paraId="2A7777BF" w14:textId="77777777" w:rsidR="00042578" w:rsidRPr="00D93AD2" w:rsidRDefault="00042578" w:rsidP="00FB24AA">
            <w:pPr>
              <w:widowControl w:val="0"/>
              <w:spacing w:line="276" w:lineRule="auto"/>
              <w:ind w:left="144" w:hanging="144"/>
              <w:rPr>
                <w:rFonts w:cs="Calibri"/>
                <w:lang w:eastAsia="en-US"/>
              </w:rPr>
            </w:pPr>
            <w:r>
              <w:rPr>
                <w:rFonts w:cs="Calibri"/>
                <w:lang w:eastAsia="en-US"/>
              </w:rPr>
              <w:lastRenderedPageBreak/>
              <w:t>moved from 10.5</w:t>
            </w:r>
          </w:p>
        </w:tc>
      </w:tr>
      <w:tr w:rsidR="00042578" w:rsidRPr="006706AE" w14:paraId="02A06697"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EF04CD" w14:textId="77777777" w:rsidR="00042578" w:rsidRPr="00D93AD2" w:rsidRDefault="00042578" w:rsidP="00FB24AA">
            <w:pPr>
              <w:widowControl w:val="0"/>
              <w:spacing w:line="276" w:lineRule="auto"/>
              <w:ind w:left="144" w:hanging="144"/>
              <w:rPr>
                <w:rFonts w:cs="Calibri"/>
                <w:highlight w:val="yellow"/>
                <w:lang w:eastAsia="en-US"/>
              </w:rPr>
            </w:pPr>
            <w:hyperlink r:id="rId501" w:history="1">
              <w:r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814C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1C3C7"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8D707FB"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DBC8F" w14:textId="77777777" w:rsidR="00042578" w:rsidRPr="00D93AD2" w:rsidRDefault="00042578" w:rsidP="00FB24AA">
            <w:pPr>
              <w:widowControl w:val="0"/>
              <w:spacing w:line="276" w:lineRule="auto"/>
              <w:ind w:left="144" w:hanging="144"/>
              <w:rPr>
                <w:rFonts w:cs="Calibri"/>
                <w:highlight w:val="yellow"/>
                <w:lang w:eastAsia="en-US"/>
              </w:rPr>
            </w:pPr>
            <w:hyperlink r:id="rId502" w:history="1">
              <w:r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7A9F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057D9"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426FA8E3" w:rsidR="00D93AD2" w:rsidRPr="00D93AD2" w:rsidRDefault="00D93AD2" w:rsidP="00D93AD2">
            <w:pPr>
              <w:widowControl w:val="0"/>
              <w:spacing w:line="276" w:lineRule="auto"/>
              <w:ind w:left="144" w:hanging="144"/>
              <w:rPr>
                <w:rFonts w:cs="Calibri"/>
                <w:highlight w:val="yellow"/>
                <w:lang w:eastAsia="en-US"/>
              </w:rPr>
            </w:pPr>
            <w:hyperlink r:id="rId503" w:history="1">
              <w:r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C94387">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7085BF5A" w:rsidR="00D93AD2" w:rsidRPr="00D93AD2" w:rsidRDefault="00D93AD2" w:rsidP="00D93AD2">
            <w:pPr>
              <w:widowControl w:val="0"/>
              <w:spacing w:line="276" w:lineRule="auto"/>
              <w:ind w:left="144" w:hanging="144"/>
              <w:rPr>
                <w:rFonts w:cs="Calibri"/>
                <w:highlight w:val="yellow"/>
                <w:lang w:eastAsia="en-US"/>
              </w:rPr>
            </w:pPr>
            <w:hyperlink r:id="rId504" w:history="1">
              <w:r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717CA5C7" w:rsidR="00D93AD2" w:rsidRPr="00D93AD2" w:rsidRDefault="00D93AD2" w:rsidP="00D93AD2">
            <w:pPr>
              <w:widowControl w:val="0"/>
              <w:spacing w:line="276" w:lineRule="auto"/>
              <w:ind w:left="144" w:hanging="144"/>
              <w:rPr>
                <w:rFonts w:cs="Calibri"/>
                <w:highlight w:val="yellow"/>
                <w:lang w:eastAsia="en-US"/>
              </w:rPr>
            </w:pPr>
            <w:hyperlink r:id="rId505" w:history="1">
              <w:r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D93AD2" w:rsidRDefault="00D93AD2" w:rsidP="00D93AD2">
            <w:pPr>
              <w:widowControl w:val="0"/>
              <w:spacing w:line="276" w:lineRule="auto"/>
              <w:ind w:left="144" w:hanging="144"/>
              <w:rPr>
                <w:rFonts w:cs="Calibri"/>
                <w:lang w:eastAsia="en-US"/>
              </w:rPr>
            </w:pPr>
            <w:r w:rsidRPr="0060607E">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F5EDB09" w:rsidR="00D93AD2" w:rsidRPr="00D93AD2" w:rsidRDefault="00D93AD2" w:rsidP="00D93AD2">
            <w:pPr>
              <w:widowControl w:val="0"/>
              <w:spacing w:line="276" w:lineRule="auto"/>
              <w:ind w:left="144" w:hanging="144"/>
              <w:rPr>
                <w:rFonts w:cs="Calibri"/>
                <w:highlight w:val="yellow"/>
                <w:lang w:eastAsia="en-US"/>
              </w:rPr>
            </w:pPr>
            <w:hyperlink r:id="rId506" w:history="1">
              <w:r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05A88FB8" w:rsidR="00D93AD2" w:rsidRPr="00D93AD2" w:rsidRDefault="00D93AD2" w:rsidP="00D93AD2">
            <w:pPr>
              <w:widowControl w:val="0"/>
              <w:spacing w:line="276" w:lineRule="auto"/>
              <w:ind w:left="144" w:hanging="144"/>
              <w:rPr>
                <w:rFonts w:cs="Calibri"/>
                <w:highlight w:val="yellow"/>
                <w:lang w:eastAsia="en-US"/>
              </w:rPr>
            </w:pPr>
            <w:hyperlink r:id="rId507" w:history="1">
              <w:r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05AAB1A1" w:rsidR="00D93AD2" w:rsidRPr="00D93AD2" w:rsidRDefault="00D93AD2" w:rsidP="00D93AD2">
            <w:pPr>
              <w:widowControl w:val="0"/>
              <w:spacing w:line="276" w:lineRule="auto"/>
              <w:ind w:left="144" w:hanging="144"/>
              <w:rPr>
                <w:rFonts w:cs="Calibri"/>
                <w:highlight w:val="yellow"/>
                <w:lang w:eastAsia="en-US"/>
              </w:rPr>
            </w:pPr>
            <w:hyperlink r:id="rId508" w:history="1">
              <w:r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3336719F" w:rsidR="00D93AD2" w:rsidRPr="00D93AD2" w:rsidRDefault="00D93AD2" w:rsidP="00D93AD2">
            <w:pPr>
              <w:widowControl w:val="0"/>
              <w:spacing w:line="276" w:lineRule="auto"/>
              <w:ind w:left="144" w:hanging="144"/>
              <w:rPr>
                <w:rFonts w:cs="Calibri"/>
                <w:highlight w:val="yellow"/>
                <w:lang w:eastAsia="en-US"/>
              </w:rPr>
            </w:pPr>
            <w:hyperlink r:id="rId509" w:history="1">
              <w:r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High-level principles and requirements for 6G Architecture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517B60F4" w:rsidR="00D93AD2" w:rsidRPr="00D93AD2" w:rsidRDefault="00D93AD2" w:rsidP="00D93AD2">
            <w:pPr>
              <w:widowControl w:val="0"/>
              <w:spacing w:line="276" w:lineRule="auto"/>
              <w:ind w:left="144" w:hanging="144"/>
              <w:rPr>
                <w:rFonts w:cs="Calibri"/>
                <w:highlight w:val="yellow"/>
                <w:lang w:eastAsia="en-US"/>
              </w:rPr>
            </w:pPr>
            <w:hyperlink r:id="rId510" w:history="1">
              <w:r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D50322A" w:rsidR="00D93AD2" w:rsidRPr="00D93AD2" w:rsidRDefault="00D93AD2" w:rsidP="00D93AD2">
            <w:pPr>
              <w:widowControl w:val="0"/>
              <w:spacing w:line="276" w:lineRule="auto"/>
              <w:ind w:left="144" w:hanging="144"/>
              <w:rPr>
                <w:rFonts w:cs="Calibri"/>
                <w:highlight w:val="yellow"/>
                <w:lang w:eastAsia="en-US"/>
              </w:rPr>
            </w:pPr>
            <w:hyperlink r:id="rId511" w:history="1">
              <w:r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 naming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FE578DC" w:rsidR="00D93AD2" w:rsidRPr="00D93AD2" w:rsidRDefault="00D93AD2" w:rsidP="00D93AD2">
            <w:pPr>
              <w:widowControl w:val="0"/>
              <w:spacing w:line="276" w:lineRule="auto"/>
              <w:ind w:left="144" w:hanging="144"/>
              <w:rPr>
                <w:rFonts w:cs="Calibri"/>
                <w:highlight w:val="yellow"/>
                <w:lang w:eastAsia="en-US"/>
              </w:rPr>
            </w:pPr>
            <w:hyperlink r:id="rId512" w:history="1">
              <w:r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54B462C6" w:rsidR="00D93AD2" w:rsidRPr="00D93AD2" w:rsidRDefault="00D93AD2" w:rsidP="00D93AD2">
            <w:pPr>
              <w:widowControl w:val="0"/>
              <w:spacing w:line="276" w:lineRule="auto"/>
              <w:ind w:left="144" w:hanging="144"/>
              <w:rPr>
                <w:rFonts w:cs="Calibri"/>
                <w:highlight w:val="yellow"/>
                <w:lang w:eastAsia="en-US"/>
              </w:rPr>
            </w:pPr>
            <w:hyperlink r:id="rId513" w:history="1">
              <w:r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Design principles for 6G RAN architecture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642D2DBA" w:rsidR="00D93AD2" w:rsidRPr="00D93AD2" w:rsidRDefault="00D93AD2" w:rsidP="00D93AD2">
            <w:pPr>
              <w:widowControl w:val="0"/>
              <w:spacing w:line="276" w:lineRule="auto"/>
              <w:ind w:left="144" w:hanging="144"/>
              <w:rPr>
                <w:rFonts w:cs="Calibri"/>
                <w:highlight w:val="yellow"/>
                <w:lang w:eastAsia="en-US"/>
              </w:rPr>
            </w:pPr>
            <w:hyperlink r:id="rId514" w:history="1">
              <w:r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General requirement and priniciples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0C7C0BB3" w:rsidR="00D93AD2" w:rsidRPr="00D93AD2" w:rsidRDefault="00D93AD2" w:rsidP="00D93AD2">
            <w:pPr>
              <w:widowControl w:val="0"/>
              <w:spacing w:line="276" w:lineRule="auto"/>
              <w:ind w:left="144" w:hanging="144"/>
              <w:rPr>
                <w:rFonts w:cs="Calibri"/>
                <w:highlight w:val="yellow"/>
                <w:lang w:eastAsia="en-US"/>
              </w:rPr>
            </w:pPr>
            <w:hyperlink r:id="rId515" w:history="1">
              <w:r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overall architecture for NTN (THALES, Echostar)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t xml:space="preserve">10.2.2. </w:t>
            </w:r>
            <w:r w:rsidRPr="006706AE">
              <w:t xml:space="preserve">RAN </w:t>
            </w:r>
            <w:r w:rsidR="003E1164">
              <w:t xml:space="preserve">functions and </w:t>
            </w:r>
            <w:r w:rsidRPr="006706AE">
              <w:t>logical architecture</w:t>
            </w:r>
          </w:p>
        </w:tc>
      </w:tr>
      <w:tr w:rsidR="007D212F" w:rsidRPr="006706AE" w14:paraId="19A0ED90"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77B86" w14:textId="77777777" w:rsidR="007D212F" w:rsidRPr="00D93AD2" w:rsidRDefault="007D212F" w:rsidP="00785003">
            <w:pPr>
              <w:widowControl w:val="0"/>
              <w:spacing w:line="276" w:lineRule="auto"/>
              <w:ind w:left="144" w:hanging="144"/>
              <w:rPr>
                <w:rFonts w:cs="Calibri"/>
                <w:highlight w:val="yellow"/>
                <w:lang w:eastAsia="en-US"/>
              </w:rPr>
            </w:pPr>
            <w:hyperlink r:id="rId516" w:history="1">
              <w:r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AB1E6" w14:textId="77777777" w:rsidR="007D212F" w:rsidRPr="008E1B00" w:rsidRDefault="007D212F" w:rsidP="00785003">
            <w:pPr>
              <w:widowControl w:val="0"/>
              <w:spacing w:line="276" w:lineRule="auto"/>
              <w:ind w:left="144" w:hanging="144"/>
              <w:rPr>
                <w:rFonts w:cs="Calibri"/>
                <w:lang w:eastAsia="en-US"/>
              </w:rPr>
            </w:pPr>
            <w:r w:rsidRPr="008E1B00">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F7A5D0" w14:textId="77777777" w:rsidR="007D212F" w:rsidRPr="00D93AD2" w:rsidRDefault="007D212F" w:rsidP="0078500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79238497" w:rsidR="00D93AD2" w:rsidRPr="00D93AD2" w:rsidRDefault="00D93AD2" w:rsidP="00D93AD2">
            <w:pPr>
              <w:widowControl w:val="0"/>
              <w:spacing w:line="276" w:lineRule="auto"/>
              <w:ind w:left="144" w:hanging="144"/>
              <w:rPr>
                <w:rFonts w:cs="Calibri"/>
                <w:highlight w:val="yellow"/>
                <w:lang w:eastAsia="en-US"/>
              </w:rPr>
            </w:pPr>
            <w:hyperlink r:id="rId517" w:history="1">
              <w:r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8E1B00" w:rsidRDefault="00D93AD2" w:rsidP="00D93AD2">
            <w:pPr>
              <w:widowControl w:val="0"/>
              <w:spacing w:line="276" w:lineRule="auto"/>
              <w:ind w:left="144" w:hanging="144"/>
              <w:rPr>
                <w:rFonts w:cs="Calibri"/>
                <w:lang w:eastAsia="en-US"/>
              </w:rPr>
            </w:pPr>
            <w:r w:rsidRPr="008E1B00">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94387" w:rsidRPr="006706AE" w14:paraId="5029C1D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C0BA6" w14:textId="77777777" w:rsidR="00C94387" w:rsidRPr="00D93AD2" w:rsidRDefault="00C94387" w:rsidP="00FB24AA">
            <w:pPr>
              <w:widowControl w:val="0"/>
              <w:spacing w:line="276" w:lineRule="auto"/>
              <w:ind w:left="144" w:hanging="144"/>
              <w:rPr>
                <w:rFonts w:cs="Calibri"/>
                <w:highlight w:val="yellow"/>
                <w:lang w:eastAsia="en-US"/>
              </w:rPr>
            </w:pPr>
            <w:hyperlink r:id="rId518" w:history="1">
              <w:r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7958E" w14:textId="77777777" w:rsidR="00C94387" w:rsidRPr="008E1B00" w:rsidRDefault="00C94387" w:rsidP="00FB24AA">
            <w:pPr>
              <w:widowControl w:val="0"/>
              <w:spacing w:line="276" w:lineRule="auto"/>
              <w:ind w:left="144" w:hanging="144"/>
              <w:rPr>
                <w:rFonts w:cs="Calibri"/>
                <w:lang w:eastAsia="en-US"/>
              </w:rPr>
            </w:pPr>
            <w:r w:rsidRPr="008E1B00">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212F8A" w14:textId="77777777" w:rsidR="00C94387" w:rsidRPr="00D93AD2" w:rsidRDefault="00C94387"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626C6D" w:rsidR="00D93AD2" w:rsidRPr="00D93AD2" w:rsidRDefault="00D93AD2" w:rsidP="00D93AD2">
            <w:pPr>
              <w:widowControl w:val="0"/>
              <w:spacing w:line="276" w:lineRule="auto"/>
              <w:ind w:left="144" w:hanging="144"/>
              <w:rPr>
                <w:rFonts w:cs="Calibri"/>
                <w:highlight w:val="yellow"/>
                <w:lang w:eastAsia="en-US"/>
              </w:rPr>
            </w:pPr>
            <w:hyperlink r:id="rId519" w:history="1">
              <w:r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 internal architecture evolution towards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5AA57460" w:rsidR="00D93AD2" w:rsidRPr="00D93AD2" w:rsidRDefault="00D93AD2" w:rsidP="00D93AD2">
            <w:pPr>
              <w:widowControl w:val="0"/>
              <w:spacing w:line="276" w:lineRule="auto"/>
              <w:ind w:left="144" w:hanging="144"/>
              <w:rPr>
                <w:rFonts w:cs="Calibri"/>
                <w:highlight w:val="yellow"/>
                <w:lang w:eastAsia="en-US"/>
              </w:rPr>
            </w:pPr>
            <w:hyperlink r:id="rId520" w:history="1">
              <w:r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9B7676C" w:rsidR="00D93AD2" w:rsidRPr="00D93AD2" w:rsidRDefault="00D93AD2" w:rsidP="00D93AD2">
            <w:pPr>
              <w:widowControl w:val="0"/>
              <w:spacing w:line="276" w:lineRule="auto"/>
              <w:ind w:left="144" w:hanging="144"/>
              <w:rPr>
                <w:rFonts w:cs="Calibri"/>
                <w:highlight w:val="yellow"/>
                <w:lang w:eastAsia="en-US"/>
              </w:rPr>
            </w:pPr>
            <w:hyperlink r:id="rId521" w:history="1">
              <w:r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328DF0FC" w:rsidR="00D93AD2" w:rsidRPr="00D93AD2" w:rsidRDefault="00D93AD2" w:rsidP="00D93AD2">
            <w:pPr>
              <w:widowControl w:val="0"/>
              <w:spacing w:line="276" w:lineRule="auto"/>
              <w:ind w:left="144" w:hanging="144"/>
              <w:rPr>
                <w:rFonts w:cs="Calibri"/>
                <w:highlight w:val="yellow"/>
                <w:lang w:eastAsia="en-US"/>
              </w:rPr>
            </w:pPr>
            <w:hyperlink r:id="rId522" w:history="1">
              <w:r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25BDBA0E" w:rsidR="00D93AD2" w:rsidRPr="00D93AD2" w:rsidRDefault="00D93AD2" w:rsidP="00D93AD2">
            <w:pPr>
              <w:widowControl w:val="0"/>
              <w:spacing w:line="276" w:lineRule="auto"/>
              <w:ind w:left="144" w:hanging="144"/>
              <w:rPr>
                <w:rFonts w:cs="Calibri"/>
                <w:highlight w:val="yellow"/>
                <w:lang w:eastAsia="en-US"/>
              </w:rPr>
            </w:pPr>
            <w:hyperlink r:id="rId523" w:history="1">
              <w:r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44F13195" w:rsidR="00D93AD2" w:rsidRPr="00D93AD2" w:rsidRDefault="00D93AD2" w:rsidP="00D93AD2">
            <w:pPr>
              <w:widowControl w:val="0"/>
              <w:spacing w:line="276" w:lineRule="auto"/>
              <w:ind w:left="144" w:hanging="144"/>
              <w:rPr>
                <w:rFonts w:cs="Calibri"/>
                <w:highlight w:val="yellow"/>
                <w:lang w:eastAsia="en-US"/>
              </w:rPr>
            </w:pPr>
            <w:hyperlink r:id="rId524" w:history="1">
              <w:r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0CBB9959" w:rsidR="00D93AD2" w:rsidRPr="00D93AD2" w:rsidRDefault="00D93AD2" w:rsidP="00D93AD2">
            <w:pPr>
              <w:widowControl w:val="0"/>
              <w:spacing w:line="276" w:lineRule="auto"/>
              <w:ind w:left="144" w:hanging="144"/>
              <w:rPr>
                <w:rFonts w:cs="Calibri"/>
                <w:highlight w:val="yellow"/>
                <w:lang w:eastAsia="en-US"/>
              </w:rPr>
            </w:pPr>
            <w:hyperlink r:id="rId525" w:history="1">
              <w:r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2A9CE123" w:rsidR="00D93AD2" w:rsidRPr="00D93AD2" w:rsidRDefault="00D93AD2" w:rsidP="00D93AD2">
            <w:pPr>
              <w:widowControl w:val="0"/>
              <w:spacing w:line="276" w:lineRule="auto"/>
              <w:ind w:left="144" w:hanging="144"/>
              <w:rPr>
                <w:rFonts w:cs="Calibri"/>
                <w:highlight w:val="yellow"/>
                <w:lang w:eastAsia="en-US"/>
              </w:rPr>
            </w:pPr>
            <w:hyperlink r:id="rId526" w:history="1">
              <w:r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059C3985" w:rsidR="00D93AD2" w:rsidRPr="00D93AD2" w:rsidRDefault="00D93AD2" w:rsidP="00D93AD2">
            <w:pPr>
              <w:widowControl w:val="0"/>
              <w:spacing w:line="276" w:lineRule="auto"/>
              <w:ind w:left="144" w:hanging="144"/>
              <w:rPr>
                <w:rFonts w:cs="Calibri"/>
                <w:highlight w:val="yellow"/>
                <w:lang w:eastAsia="en-US"/>
              </w:rPr>
            </w:pPr>
            <w:hyperlink r:id="rId527" w:history="1">
              <w:r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497C0B55" w:rsidR="00D93AD2" w:rsidRPr="00D93AD2" w:rsidRDefault="00D93AD2" w:rsidP="00D93AD2">
            <w:pPr>
              <w:widowControl w:val="0"/>
              <w:spacing w:line="276" w:lineRule="auto"/>
              <w:ind w:left="144" w:hanging="144"/>
              <w:rPr>
                <w:rFonts w:cs="Calibri"/>
                <w:highlight w:val="yellow"/>
                <w:lang w:eastAsia="en-US"/>
              </w:rPr>
            </w:pPr>
            <w:hyperlink r:id="rId528" w:history="1">
              <w:r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57DA1C4C" w:rsidR="00D93AD2" w:rsidRPr="00D93AD2" w:rsidRDefault="00D93AD2" w:rsidP="00D93AD2">
            <w:pPr>
              <w:widowControl w:val="0"/>
              <w:spacing w:line="276" w:lineRule="auto"/>
              <w:ind w:left="144" w:hanging="144"/>
              <w:rPr>
                <w:rFonts w:cs="Calibri"/>
                <w:highlight w:val="yellow"/>
                <w:lang w:eastAsia="en-US"/>
              </w:rPr>
            </w:pPr>
            <w:hyperlink r:id="rId529" w:history="1">
              <w:r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46D6E8E6" w:rsidR="00D93AD2" w:rsidRPr="00D93AD2" w:rsidRDefault="00D93AD2" w:rsidP="00D93AD2">
            <w:pPr>
              <w:widowControl w:val="0"/>
              <w:spacing w:line="276" w:lineRule="auto"/>
              <w:ind w:left="144" w:hanging="144"/>
              <w:rPr>
                <w:rFonts w:cs="Calibri"/>
                <w:highlight w:val="yellow"/>
                <w:lang w:eastAsia="en-US"/>
              </w:rPr>
            </w:pPr>
            <w:hyperlink r:id="rId530" w:history="1">
              <w:r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600930" w:rsidRPr="006706AE" w14:paraId="232A31BF"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98475" w14:textId="77777777" w:rsidR="00600930" w:rsidRPr="00D93AD2" w:rsidRDefault="00600930" w:rsidP="00585FC3">
            <w:pPr>
              <w:widowControl w:val="0"/>
              <w:spacing w:line="276" w:lineRule="auto"/>
              <w:ind w:left="144" w:hanging="144"/>
              <w:rPr>
                <w:rFonts w:cs="Calibri"/>
                <w:highlight w:val="yellow"/>
                <w:lang w:eastAsia="en-US"/>
              </w:rPr>
            </w:pPr>
            <w:hyperlink r:id="rId531" w:history="1">
              <w:r w:rsidRPr="00D93AD2">
                <w:rPr>
                  <w:rFonts w:cs="Calibri"/>
                  <w:highlight w:val="yellow"/>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B4CE7"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[TP to BL pCR]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20FF0"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other</w:t>
            </w:r>
          </w:p>
        </w:tc>
      </w:tr>
      <w:tr w:rsidR="00600930" w:rsidRPr="006706AE" w14:paraId="7BEC4E06"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C4E4F" w14:textId="77777777" w:rsidR="00600930" w:rsidRPr="00D93AD2" w:rsidRDefault="00600930" w:rsidP="00585FC3">
            <w:pPr>
              <w:widowControl w:val="0"/>
              <w:spacing w:line="276" w:lineRule="auto"/>
              <w:ind w:left="144" w:hanging="144"/>
              <w:rPr>
                <w:rFonts w:cs="Calibri"/>
                <w:highlight w:val="yellow"/>
                <w:lang w:eastAsia="en-US"/>
              </w:rPr>
            </w:pPr>
            <w:hyperlink r:id="rId532" w:history="1">
              <w:r w:rsidRPr="00D93AD2">
                <w:rPr>
                  <w:rFonts w:cs="Calibri"/>
                  <w:highlight w:val="yellow"/>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5373F"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519D1"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discussion</w:t>
            </w:r>
          </w:p>
        </w:tc>
      </w:tr>
      <w:tr w:rsidR="00313481" w:rsidRPr="006706AE" w14:paraId="63FEDEBB"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7D943" w14:textId="77777777" w:rsidR="00313481" w:rsidRPr="00D93AD2" w:rsidRDefault="00313481" w:rsidP="00785003">
            <w:pPr>
              <w:widowControl w:val="0"/>
              <w:spacing w:line="276" w:lineRule="auto"/>
              <w:ind w:left="144" w:hanging="144"/>
              <w:rPr>
                <w:rFonts w:cs="Calibri"/>
                <w:highlight w:val="yellow"/>
                <w:lang w:eastAsia="en-US"/>
              </w:rPr>
            </w:pPr>
            <w:hyperlink r:id="rId533" w:history="1">
              <w:r w:rsidRPr="00D93AD2">
                <w:rPr>
                  <w:rFonts w:cs="Calibri"/>
                  <w:highlight w:val="yellow"/>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6A999"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RAN-CN General Principles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F50648" w14:textId="77777777" w:rsidR="00313481" w:rsidRPr="00D93AD2" w:rsidRDefault="00313481" w:rsidP="00785003">
            <w:pPr>
              <w:widowControl w:val="0"/>
              <w:spacing w:line="276" w:lineRule="auto"/>
              <w:ind w:left="144" w:hanging="144"/>
              <w:rPr>
                <w:rFonts w:cs="Calibri"/>
                <w:lang w:eastAsia="en-US"/>
              </w:rPr>
            </w:pPr>
            <w:r w:rsidRPr="00D93AD2">
              <w:rPr>
                <w:rFonts w:cs="Calibri"/>
                <w:lang w:eastAsia="en-US"/>
              </w:rPr>
              <w:t>other</w:t>
            </w:r>
          </w:p>
        </w:tc>
      </w:tr>
      <w:tr w:rsidR="00600930" w:rsidRPr="006706AE" w14:paraId="54FD10A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2CD7" w14:textId="77777777" w:rsidR="00600930" w:rsidRPr="00D93AD2" w:rsidRDefault="00600930" w:rsidP="00585FC3">
            <w:pPr>
              <w:widowControl w:val="0"/>
              <w:spacing w:line="276" w:lineRule="auto"/>
              <w:ind w:left="144" w:hanging="144"/>
              <w:rPr>
                <w:rFonts w:cs="Calibri"/>
                <w:highlight w:val="yellow"/>
                <w:lang w:eastAsia="en-US"/>
              </w:rPr>
            </w:pPr>
            <w:hyperlink r:id="rId534" w:history="1">
              <w:r w:rsidRPr="00D93AD2">
                <w:rPr>
                  <w:rFonts w:cs="Calibri"/>
                  <w:highlight w:val="yellow"/>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F21E1"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of 6G RAN-CN 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236C42"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discussion</w:t>
            </w:r>
          </w:p>
        </w:tc>
      </w:tr>
      <w:tr w:rsidR="00313481" w:rsidRPr="006706AE" w14:paraId="4D2ECCE7"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35A5" w14:textId="77777777" w:rsidR="00313481" w:rsidRPr="00D93AD2" w:rsidRDefault="00313481" w:rsidP="00785003">
            <w:pPr>
              <w:widowControl w:val="0"/>
              <w:spacing w:line="276" w:lineRule="auto"/>
              <w:ind w:left="144" w:hanging="144"/>
              <w:rPr>
                <w:rFonts w:cs="Calibri"/>
                <w:highlight w:val="yellow"/>
                <w:lang w:eastAsia="en-US"/>
              </w:rPr>
            </w:pPr>
            <w:hyperlink r:id="rId535" w:history="1">
              <w:r w:rsidRPr="00D93AD2">
                <w:rPr>
                  <w:rFonts w:cs="Calibri"/>
                  <w:highlight w:val="yellow"/>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ECFFC"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DD69B" w14:textId="77777777" w:rsidR="00313481" w:rsidRPr="00D93AD2" w:rsidRDefault="00313481" w:rsidP="00785003">
            <w:pPr>
              <w:widowControl w:val="0"/>
              <w:spacing w:line="276" w:lineRule="auto"/>
              <w:ind w:left="144" w:hanging="144"/>
              <w:rPr>
                <w:rFonts w:cs="Calibri"/>
                <w:lang w:eastAsia="en-US"/>
              </w:rPr>
            </w:pPr>
            <w:r w:rsidRPr="00D93AD2">
              <w:rPr>
                <w:rFonts w:cs="Calibri"/>
                <w:lang w:eastAsia="en-US"/>
              </w:rPr>
              <w:t>other</w:t>
            </w:r>
          </w:p>
        </w:tc>
      </w:tr>
      <w:tr w:rsidR="00600930" w:rsidRPr="006706AE" w14:paraId="1BFA1D6E"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E4677A" w14:textId="77777777" w:rsidR="00600930" w:rsidRPr="00D93AD2" w:rsidRDefault="00600930" w:rsidP="00585FC3">
            <w:pPr>
              <w:widowControl w:val="0"/>
              <w:spacing w:line="276" w:lineRule="auto"/>
              <w:ind w:left="144" w:hanging="144"/>
              <w:rPr>
                <w:rFonts w:cs="Calibri"/>
                <w:highlight w:val="yellow"/>
                <w:lang w:eastAsia="en-US"/>
              </w:rPr>
            </w:pPr>
            <w:hyperlink r:id="rId536" w:history="1">
              <w:r w:rsidRPr="00D93AD2">
                <w:rPr>
                  <w:rFonts w:cs="Calibri"/>
                  <w:highlight w:val="yellow"/>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2A2AA"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72A9A"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discussion</w:t>
            </w:r>
          </w:p>
        </w:tc>
      </w:tr>
      <w:tr w:rsidR="00600930" w:rsidRPr="006706AE" w14:paraId="166FF884"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499D5" w14:textId="77777777" w:rsidR="00600930" w:rsidRPr="00D93AD2" w:rsidRDefault="00600930" w:rsidP="00585FC3">
            <w:pPr>
              <w:widowControl w:val="0"/>
              <w:spacing w:line="276" w:lineRule="auto"/>
              <w:ind w:left="144" w:hanging="144"/>
              <w:rPr>
                <w:rFonts w:cs="Calibri"/>
                <w:highlight w:val="yellow"/>
                <w:lang w:eastAsia="en-US"/>
              </w:rPr>
            </w:pPr>
            <w:hyperlink r:id="rId537" w:history="1">
              <w:r w:rsidRPr="00D93AD2">
                <w:rPr>
                  <w:rFonts w:cs="Calibri"/>
                  <w:highlight w:val="yellow"/>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2E5A72"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on RAN-CN 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5087A0"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other</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7469D75A" w:rsidR="00D93AD2" w:rsidRPr="00D93AD2" w:rsidRDefault="00D93AD2" w:rsidP="00D93AD2">
            <w:pPr>
              <w:widowControl w:val="0"/>
              <w:spacing w:line="276" w:lineRule="auto"/>
              <w:ind w:left="144" w:hanging="144"/>
              <w:rPr>
                <w:rFonts w:cs="Calibri"/>
                <w:highlight w:val="yellow"/>
                <w:lang w:eastAsia="en-US"/>
              </w:rPr>
            </w:pPr>
            <w:hyperlink r:id="rId538" w:history="1">
              <w:r w:rsidRPr="00D93AD2">
                <w:rPr>
                  <w:rFonts w:cs="Calibri"/>
                  <w:highlight w:val="yellow"/>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Principles of RAN-CN Interface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C643B5" w14:textId="539E40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BB98303" w:rsidR="00D93AD2" w:rsidRPr="00D93AD2" w:rsidRDefault="00D93AD2" w:rsidP="00D93AD2">
            <w:pPr>
              <w:widowControl w:val="0"/>
              <w:spacing w:line="276" w:lineRule="auto"/>
              <w:ind w:left="144" w:hanging="144"/>
              <w:rPr>
                <w:rFonts w:cs="Calibri"/>
                <w:highlight w:val="yellow"/>
                <w:lang w:eastAsia="en-US"/>
              </w:rPr>
            </w:pPr>
            <w:hyperlink r:id="rId539" w:history="1">
              <w:r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D93AD2" w:rsidRDefault="00D93AD2" w:rsidP="00D93AD2">
            <w:pPr>
              <w:widowControl w:val="0"/>
              <w:spacing w:line="276" w:lineRule="auto"/>
              <w:ind w:left="144" w:hanging="144"/>
              <w:rPr>
                <w:rFonts w:cs="Calibri"/>
                <w:lang w:eastAsia="en-US"/>
              </w:rPr>
            </w:pPr>
            <w:r w:rsidRPr="00600930">
              <w:rPr>
                <w:rFonts w:cs="Calibri"/>
                <w:lang w:eastAsia="en-US"/>
              </w:rPr>
              <w:t>6G RAN-CN interface: General principles and requirements (Qualcomm Inc, NTT Docomo Inc, Fibercop,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74B52319" w:rsidR="00D93AD2" w:rsidRPr="00D93AD2" w:rsidRDefault="00D93AD2" w:rsidP="00D93AD2">
            <w:pPr>
              <w:widowControl w:val="0"/>
              <w:spacing w:line="276" w:lineRule="auto"/>
              <w:ind w:left="144" w:hanging="144"/>
              <w:rPr>
                <w:rFonts w:cs="Calibri"/>
                <w:highlight w:val="yellow"/>
                <w:lang w:eastAsia="en-US"/>
              </w:rPr>
            </w:pPr>
            <w:hyperlink r:id="rId540" w:history="1">
              <w:r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60B539DA" w:rsidR="00D93AD2" w:rsidRPr="00D93AD2" w:rsidRDefault="00D93AD2" w:rsidP="00D93AD2">
            <w:pPr>
              <w:widowControl w:val="0"/>
              <w:spacing w:line="276" w:lineRule="auto"/>
              <w:ind w:left="144" w:hanging="144"/>
              <w:rPr>
                <w:rFonts w:cs="Calibri"/>
                <w:highlight w:val="yellow"/>
                <w:lang w:eastAsia="en-US"/>
              </w:rPr>
            </w:pPr>
            <w:hyperlink r:id="rId541" w:history="1">
              <w:r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600930">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56CDA601" w:rsidR="00D93AD2" w:rsidRPr="00D93AD2" w:rsidRDefault="00D93AD2" w:rsidP="00D93AD2">
            <w:pPr>
              <w:widowControl w:val="0"/>
              <w:spacing w:line="276" w:lineRule="auto"/>
              <w:ind w:left="144" w:hanging="144"/>
              <w:rPr>
                <w:rFonts w:cs="Calibri"/>
                <w:highlight w:val="yellow"/>
                <w:lang w:eastAsia="en-US"/>
              </w:rPr>
            </w:pPr>
            <w:hyperlink r:id="rId542" w:history="1">
              <w:r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18655D6B" w:rsidR="00D93AD2" w:rsidRPr="00D93AD2" w:rsidRDefault="00D93AD2" w:rsidP="00D93AD2">
            <w:pPr>
              <w:widowControl w:val="0"/>
              <w:spacing w:line="276" w:lineRule="auto"/>
              <w:ind w:left="144" w:hanging="144"/>
              <w:rPr>
                <w:rFonts w:cs="Calibri"/>
                <w:highlight w:val="yellow"/>
                <w:lang w:eastAsia="en-US"/>
              </w:rPr>
            </w:pPr>
            <w:hyperlink r:id="rId543" w:history="1">
              <w:r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DDDB971" w:rsidR="00D93AD2" w:rsidRPr="00D93AD2" w:rsidRDefault="00D93AD2" w:rsidP="00D93AD2">
            <w:pPr>
              <w:widowControl w:val="0"/>
              <w:spacing w:line="276" w:lineRule="auto"/>
              <w:ind w:left="144" w:hanging="144"/>
              <w:rPr>
                <w:rFonts w:cs="Calibri"/>
                <w:highlight w:val="yellow"/>
                <w:lang w:eastAsia="en-US"/>
              </w:rPr>
            </w:pPr>
            <w:hyperlink r:id="rId544" w:history="1">
              <w:r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42A862D7" w:rsidR="00D93AD2" w:rsidRPr="00D93AD2" w:rsidRDefault="00D93AD2" w:rsidP="00D93AD2">
            <w:pPr>
              <w:widowControl w:val="0"/>
              <w:spacing w:line="276" w:lineRule="auto"/>
              <w:ind w:left="144" w:hanging="144"/>
              <w:rPr>
                <w:rFonts w:cs="Calibri"/>
                <w:highlight w:val="yellow"/>
                <w:lang w:eastAsia="en-US"/>
              </w:rPr>
            </w:pPr>
            <w:hyperlink r:id="rId545" w:history="1">
              <w:r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D93AD2" w:rsidRDefault="00D93AD2" w:rsidP="00D93AD2">
            <w:pPr>
              <w:widowControl w:val="0"/>
              <w:spacing w:line="276" w:lineRule="auto"/>
              <w:ind w:left="144" w:hanging="144"/>
              <w:rPr>
                <w:rFonts w:cs="Calibri"/>
                <w:lang w:eastAsia="en-US"/>
              </w:rPr>
            </w:pPr>
            <w:r w:rsidRPr="00825156">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5355C5E7" w:rsidR="00D93AD2" w:rsidRPr="00D93AD2" w:rsidRDefault="00D93AD2" w:rsidP="00D93AD2">
            <w:pPr>
              <w:widowControl w:val="0"/>
              <w:spacing w:line="276" w:lineRule="auto"/>
              <w:ind w:left="144" w:hanging="144"/>
              <w:rPr>
                <w:rFonts w:cs="Calibri"/>
                <w:highlight w:val="yellow"/>
                <w:lang w:eastAsia="en-US"/>
              </w:rPr>
            </w:pPr>
            <w:hyperlink r:id="rId546" w:history="1">
              <w:r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721B21BC" w:rsidR="00D93AD2" w:rsidRPr="00D93AD2" w:rsidRDefault="00D93AD2" w:rsidP="00D93AD2">
            <w:pPr>
              <w:widowControl w:val="0"/>
              <w:spacing w:line="276" w:lineRule="auto"/>
              <w:ind w:left="144" w:hanging="144"/>
              <w:rPr>
                <w:rFonts w:cs="Calibri"/>
                <w:highlight w:val="yellow"/>
                <w:lang w:eastAsia="en-US"/>
              </w:rPr>
            </w:pPr>
            <w:hyperlink r:id="rId547" w:history="1">
              <w:r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[potentialTP for TR 38.xxx] On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0D5939C9" w:rsidR="00D93AD2" w:rsidRPr="00D93AD2" w:rsidRDefault="00D93AD2" w:rsidP="00D93AD2">
            <w:pPr>
              <w:widowControl w:val="0"/>
              <w:spacing w:line="276" w:lineRule="auto"/>
              <w:ind w:left="144" w:hanging="144"/>
              <w:rPr>
                <w:rFonts w:cs="Calibri"/>
                <w:highlight w:val="yellow"/>
                <w:lang w:eastAsia="en-US"/>
              </w:rPr>
            </w:pPr>
            <w:hyperlink r:id="rId548" w:history="1">
              <w:r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(CEWiT,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19F716B4" w:rsidR="00D93AD2" w:rsidRPr="00D93AD2" w:rsidRDefault="00D93AD2" w:rsidP="00D93AD2">
            <w:pPr>
              <w:widowControl w:val="0"/>
              <w:spacing w:line="276" w:lineRule="auto"/>
              <w:ind w:left="144" w:hanging="144"/>
              <w:rPr>
                <w:rFonts w:cs="Calibri"/>
                <w:highlight w:val="yellow"/>
                <w:lang w:eastAsia="en-US"/>
              </w:rPr>
            </w:pPr>
            <w:hyperlink r:id="rId549" w:history="1">
              <w:r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toward 6G RAN-CN functional split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825156" w:rsidRPr="006706AE" w14:paraId="62616488"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D71C6" w14:textId="77777777" w:rsidR="00825156" w:rsidRPr="00D93AD2" w:rsidRDefault="00825156" w:rsidP="00FB24AA">
            <w:pPr>
              <w:widowControl w:val="0"/>
              <w:spacing w:line="276" w:lineRule="auto"/>
              <w:ind w:left="144" w:hanging="144"/>
              <w:rPr>
                <w:rFonts w:cs="Calibri"/>
                <w:highlight w:val="yellow"/>
                <w:lang w:eastAsia="en-US"/>
              </w:rPr>
            </w:pPr>
            <w:hyperlink r:id="rId550" w:history="1">
              <w:r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275FF" w14:textId="77777777" w:rsidR="00825156" w:rsidRPr="00D93AD2" w:rsidRDefault="00825156" w:rsidP="00FB24AA">
            <w:pPr>
              <w:widowControl w:val="0"/>
              <w:spacing w:line="276" w:lineRule="auto"/>
              <w:ind w:left="144" w:hanging="144"/>
              <w:rPr>
                <w:rFonts w:cs="Calibri"/>
                <w:lang w:eastAsia="en-US"/>
              </w:rPr>
            </w:pPr>
            <w:r w:rsidRPr="00825156">
              <w:rPr>
                <w:rFonts w:cs="Calibri"/>
                <w:lang w:eastAsia="en-US"/>
              </w:rPr>
              <w:t>Consideration on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8592E7" w14:textId="77777777" w:rsidR="00825156" w:rsidRPr="00D93AD2" w:rsidRDefault="00825156"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2D76301B" w:rsidR="00D93AD2" w:rsidRPr="00D93AD2" w:rsidRDefault="00D93AD2" w:rsidP="00D93AD2">
            <w:pPr>
              <w:widowControl w:val="0"/>
              <w:spacing w:line="276" w:lineRule="auto"/>
              <w:ind w:left="144" w:hanging="144"/>
              <w:rPr>
                <w:rFonts w:cs="Calibri"/>
                <w:highlight w:val="yellow"/>
                <w:lang w:eastAsia="en-US"/>
              </w:rPr>
            </w:pPr>
            <w:hyperlink r:id="rId551" w:history="1">
              <w:r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766BCC6F" w:rsidR="00D93AD2" w:rsidRPr="00D93AD2" w:rsidRDefault="00D93AD2" w:rsidP="00D93AD2">
            <w:pPr>
              <w:widowControl w:val="0"/>
              <w:spacing w:line="276" w:lineRule="auto"/>
              <w:ind w:left="144" w:hanging="144"/>
              <w:rPr>
                <w:rFonts w:cs="Calibri"/>
                <w:highlight w:val="yellow"/>
                <w:lang w:eastAsia="en-US"/>
              </w:rPr>
            </w:pPr>
            <w:hyperlink r:id="rId552" w:history="1">
              <w:r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 options (Qualcomm Inc, NTT Docomo Inc, Fibercop,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3C4E3458" w:rsidR="00D93AD2" w:rsidRPr="00D93AD2" w:rsidRDefault="00D93AD2" w:rsidP="00D93AD2">
            <w:pPr>
              <w:widowControl w:val="0"/>
              <w:spacing w:line="276" w:lineRule="auto"/>
              <w:ind w:left="144" w:hanging="144"/>
              <w:rPr>
                <w:rFonts w:cs="Calibri"/>
                <w:highlight w:val="yellow"/>
                <w:lang w:eastAsia="en-US"/>
              </w:rPr>
            </w:pPr>
            <w:hyperlink r:id="rId553" w:history="1">
              <w:r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0085B05A" w:rsidR="00D93AD2" w:rsidRPr="00D93AD2" w:rsidRDefault="00D93AD2" w:rsidP="00D93AD2">
            <w:pPr>
              <w:widowControl w:val="0"/>
              <w:spacing w:line="276" w:lineRule="auto"/>
              <w:ind w:left="144" w:hanging="144"/>
              <w:rPr>
                <w:rFonts w:cs="Calibri"/>
                <w:highlight w:val="yellow"/>
                <w:lang w:eastAsia="en-US"/>
              </w:rPr>
            </w:pPr>
            <w:hyperlink r:id="rId554" w:history="1">
              <w:r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825156" w:rsidRDefault="00D93AD2" w:rsidP="00D93AD2">
            <w:pPr>
              <w:widowControl w:val="0"/>
              <w:spacing w:line="276" w:lineRule="auto"/>
              <w:ind w:left="144" w:hanging="144"/>
              <w:rPr>
                <w:rFonts w:cs="Calibri"/>
                <w:lang w:eastAsia="en-US"/>
              </w:rPr>
            </w:pPr>
            <w:r w:rsidRPr="00825156">
              <w:rPr>
                <w:rFonts w:cs="Calibri"/>
                <w:lang w:eastAsia="en-US"/>
              </w:rPr>
              <w:t>[TP to BL pCR]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241B9AA8" w:rsidR="00D93AD2" w:rsidRPr="00D93AD2" w:rsidRDefault="00D93AD2" w:rsidP="00D93AD2">
            <w:pPr>
              <w:widowControl w:val="0"/>
              <w:spacing w:line="276" w:lineRule="auto"/>
              <w:ind w:left="144" w:hanging="144"/>
              <w:rPr>
                <w:rFonts w:cs="Calibri"/>
                <w:highlight w:val="yellow"/>
                <w:lang w:eastAsia="en-US"/>
              </w:rPr>
            </w:pPr>
            <w:hyperlink r:id="rId555" w:history="1">
              <w:r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29A8EBCB" w:rsidR="00D93AD2" w:rsidRPr="00D93AD2" w:rsidRDefault="00D93AD2" w:rsidP="00D93AD2">
            <w:pPr>
              <w:widowControl w:val="0"/>
              <w:spacing w:line="276" w:lineRule="auto"/>
              <w:ind w:left="144" w:hanging="144"/>
              <w:rPr>
                <w:rFonts w:cs="Calibri"/>
                <w:highlight w:val="yellow"/>
                <w:lang w:eastAsia="en-US"/>
              </w:rPr>
            </w:pPr>
            <w:hyperlink r:id="rId556" w:history="1">
              <w:r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2EC55F9D" w:rsidR="00D93AD2" w:rsidRPr="00D93AD2" w:rsidRDefault="00D93AD2" w:rsidP="00D93AD2">
            <w:pPr>
              <w:widowControl w:val="0"/>
              <w:spacing w:line="276" w:lineRule="auto"/>
              <w:ind w:left="144" w:hanging="144"/>
              <w:rPr>
                <w:rFonts w:cs="Calibri"/>
                <w:highlight w:val="yellow"/>
                <w:lang w:eastAsia="en-US"/>
              </w:rPr>
            </w:pPr>
            <w:hyperlink r:id="rId557" w:history="1">
              <w:r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26E68085" w:rsidR="00D93AD2" w:rsidRPr="00D93AD2" w:rsidRDefault="00D93AD2" w:rsidP="00D93AD2">
            <w:pPr>
              <w:widowControl w:val="0"/>
              <w:spacing w:line="276" w:lineRule="auto"/>
              <w:ind w:left="144" w:hanging="144"/>
              <w:rPr>
                <w:rFonts w:cs="Calibri"/>
                <w:highlight w:val="yellow"/>
                <w:lang w:eastAsia="en-US"/>
              </w:rPr>
            </w:pPr>
            <w:hyperlink r:id="rId558" w:history="1">
              <w:r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93755CC" w:rsidR="00D93AD2" w:rsidRPr="00D93AD2" w:rsidRDefault="00D93AD2" w:rsidP="00D93AD2">
            <w:pPr>
              <w:widowControl w:val="0"/>
              <w:spacing w:line="276" w:lineRule="auto"/>
              <w:ind w:left="144" w:hanging="144"/>
              <w:rPr>
                <w:rFonts w:cs="Calibri"/>
                <w:highlight w:val="yellow"/>
                <w:lang w:eastAsia="en-US"/>
              </w:rPr>
            </w:pPr>
            <w:hyperlink r:id="rId559" w:history="1">
              <w:r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possible RAN-CN interface evolution towards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3A3A1A22" w:rsidR="00D93AD2" w:rsidRPr="00D93AD2" w:rsidRDefault="00D93AD2" w:rsidP="00D93AD2">
            <w:pPr>
              <w:widowControl w:val="0"/>
              <w:spacing w:line="276" w:lineRule="auto"/>
              <w:ind w:left="144" w:hanging="144"/>
              <w:rPr>
                <w:rFonts w:cs="Calibri"/>
                <w:highlight w:val="yellow"/>
                <w:lang w:eastAsia="en-US"/>
              </w:rPr>
            </w:pPr>
            <w:hyperlink r:id="rId560" w:history="1">
              <w:r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75429038" w:rsidR="00D93AD2" w:rsidRPr="00D93AD2" w:rsidRDefault="00D93AD2" w:rsidP="00D93AD2">
            <w:pPr>
              <w:widowControl w:val="0"/>
              <w:spacing w:line="276" w:lineRule="auto"/>
              <w:ind w:left="144" w:hanging="144"/>
              <w:rPr>
                <w:rFonts w:cs="Calibri"/>
                <w:highlight w:val="yellow"/>
                <w:lang w:eastAsia="en-US"/>
              </w:rPr>
            </w:pPr>
            <w:hyperlink r:id="rId561" w:history="1">
              <w:r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825156" w:rsidRDefault="00D93AD2" w:rsidP="00D93AD2">
            <w:pPr>
              <w:widowControl w:val="0"/>
              <w:spacing w:line="276" w:lineRule="auto"/>
              <w:ind w:left="144" w:hanging="144"/>
              <w:rPr>
                <w:rFonts w:cs="Calibri"/>
                <w:lang w:eastAsia="en-US"/>
              </w:rPr>
            </w:pPr>
            <w:r w:rsidRPr="00825156">
              <w:rPr>
                <w:rFonts w:cs="Calibri"/>
                <w:lang w:eastAsia="en-US"/>
              </w:rPr>
              <w:t>Service Based Core Network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25A8A1D4" w:rsidR="00D93AD2" w:rsidRPr="00D93AD2" w:rsidRDefault="00D93AD2" w:rsidP="00D93AD2">
            <w:pPr>
              <w:widowControl w:val="0"/>
              <w:spacing w:line="276" w:lineRule="auto"/>
              <w:ind w:left="144" w:hanging="144"/>
              <w:rPr>
                <w:rFonts w:cs="Calibri"/>
                <w:highlight w:val="yellow"/>
                <w:lang w:eastAsia="en-US"/>
              </w:rPr>
            </w:pPr>
            <w:hyperlink r:id="rId562" w:history="1">
              <w:r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5DF0605B" w:rsidR="00D93AD2" w:rsidRPr="00D93AD2" w:rsidRDefault="00D93AD2" w:rsidP="00D93AD2">
            <w:pPr>
              <w:widowControl w:val="0"/>
              <w:spacing w:line="276" w:lineRule="auto"/>
              <w:ind w:left="144" w:hanging="144"/>
              <w:rPr>
                <w:rFonts w:cs="Calibri"/>
                <w:highlight w:val="yellow"/>
                <w:lang w:eastAsia="en-US"/>
              </w:rPr>
            </w:pPr>
            <w:hyperlink r:id="rId563" w:history="1">
              <w:r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66B2C72B" w:rsidR="00D93AD2" w:rsidRPr="00D93AD2" w:rsidRDefault="00D93AD2" w:rsidP="00D93AD2">
            <w:pPr>
              <w:widowControl w:val="0"/>
              <w:spacing w:line="276" w:lineRule="auto"/>
              <w:ind w:left="144" w:hanging="144"/>
              <w:rPr>
                <w:rFonts w:cs="Calibri"/>
                <w:highlight w:val="yellow"/>
                <w:lang w:eastAsia="en-US"/>
              </w:rPr>
            </w:pPr>
            <w:hyperlink r:id="rId564" w:history="1">
              <w:r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6C913CCF" w:rsidR="00D93AD2" w:rsidRPr="00D93AD2" w:rsidRDefault="00D93AD2" w:rsidP="00D93AD2">
            <w:pPr>
              <w:widowControl w:val="0"/>
              <w:spacing w:line="276" w:lineRule="auto"/>
              <w:ind w:left="144" w:hanging="144"/>
              <w:rPr>
                <w:rFonts w:cs="Calibri"/>
                <w:highlight w:val="yellow"/>
                <w:lang w:eastAsia="en-US"/>
              </w:rPr>
            </w:pPr>
            <w:hyperlink r:id="rId565" w:history="1">
              <w:r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Principal Interface Options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127182FD" w:rsidR="00D93AD2" w:rsidRPr="00D93AD2" w:rsidRDefault="00D93AD2" w:rsidP="00D93AD2">
            <w:pPr>
              <w:widowControl w:val="0"/>
              <w:spacing w:line="276" w:lineRule="auto"/>
              <w:ind w:left="144" w:hanging="144"/>
              <w:rPr>
                <w:rFonts w:cs="Calibri"/>
                <w:highlight w:val="yellow"/>
                <w:lang w:eastAsia="en-US"/>
              </w:rPr>
            </w:pPr>
            <w:hyperlink r:id="rId566" w:history="1">
              <w:r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825156" w:rsidRDefault="00D93AD2" w:rsidP="00D93AD2">
            <w:pPr>
              <w:widowControl w:val="0"/>
              <w:spacing w:line="276" w:lineRule="auto"/>
              <w:ind w:left="144" w:hanging="144"/>
              <w:rPr>
                <w:rFonts w:cs="Calibri"/>
                <w:lang w:eastAsia="en-US"/>
              </w:rPr>
            </w:pPr>
            <w:r w:rsidRPr="00825156">
              <w:rPr>
                <w:rFonts w:cs="Calibri"/>
                <w:lang w:eastAsia="en-US"/>
              </w:rPr>
              <w:t>Candidate options for 6G RAN-CN interface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082D8F5C" w:rsidR="00D93AD2" w:rsidRPr="00D93AD2" w:rsidRDefault="00D93AD2" w:rsidP="00D93AD2">
            <w:pPr>
              <w:widowControl w:val="0"/>
              <w:spacing w:line="276" w:lineRule="auto"/>
              <w:ind w:left="144" w:hanging="144"/>
              <w:rPr>
                <w:rFonts w:cs="Calibri"/>
                <w:highlight w:val="yellow"/>
                <w:lang w:eastAsia="en-US"/>
              </w:rPr>
            </w:pPr>
            <w:hyperlink r:id="rId567" w:history="1">
              <w:r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546CE7" w:rsidRPr="006706AE" w14:paraId="1A75D2B8"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CA706" w14:textId="77777777" w:rsidR="00546CE7" w:rsidRPr="00D93AD2" w:rsidRDefault="00546CE7" w:rsidP="00785003">
            <w:pPr>
              <w:widowControl w:val="0"/>
              <w:spacing w:line="276" w:lineRule="auto"/>
              <w:ind w:left="144" w:hanging="144"/>
              <w:rPr>
                <w:rFonts w:cs="Calibri"/>
                <w:highlight w:val="yellow"/>
                <w:lang w:eastAsia="en-US"/>
              </w:rPr>
            </w:pPr>
            <w:hyperlink r:id="rId568" w:history="1">
              <w:r w:rsidRPr="00D93AD2">
                <w:rPr>
                  <w:rFonts w:cs="Calibri"/>
                  <w:highlight w:val="yellow"/>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07A29" w14:textId="77777777" w:rsidR="00546CE7" w:rsidRPr="002C62E4" w:rsidRDefault="00546CE7" w:rsidP="00785003">
            <w:pPr>
              <w:widowControl w:val="0"/>
              <w:spacing w:line="276" w:lineRule="auto"/>
              <w:ind w:left="144" w:hanging="144"/>
              <w:rPr>
                <w:rFonts w:cs="Calibri"/>
                <w:lang w:eastAsia="en-US"/>
              </w:rPr>
            </w:pPr>
            <w:r w:rsidRPr="002C62E4">
              <w:rPr>
                <w:rFonts w:cs="Calibri"/>
                <w:lang w:eastAsia="en-US"/>
              </w:rPr>
              <w:t>Views on 6G RAN internal functionality split and 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5B165E" w14:textId="77777777" w:rsidR="00546CE7" w:rsidRPr="00D93AD2" w:rsidRDefault="00546CE7" w:rsidP="00785003">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626FCC51"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30E48" w14:textId="77777777" w:rsidR="002131E3" w:rsidRPr="00D93AD2" w:rsidRDefault="002131E3" w:rsidP="00CE20B1">
            <w:pPr>
              <w:widowControl w:val="0"/>
              <w:spacing w:line="276" w:lineRule="auto"/>
              <w:ind w:left="144" w:hanging="144"/>
              <w:rPr>
                <w:rFonts w:cs="Calibri"/>
                <w:highlight w:val="yellow"/>
                <w:lang w:eastAsia="en-US"/>
              </w:rPr>
            </w:pPr>
            <w:hyperlink r:id="rId569" w:history="1">
              <w:r w:rsidRPr="00D93AD2">
                <w:rPr>
                  <w:rFonts w:cs="Calibri"/>
                  <w:highlight w:val="yellow"/>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47B0E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RAN internal architecture (Samsung, Verizon, NTT DoCoMo,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5B6CF6"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7723B5E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C3890" w14:textId="77777777" w:rsidR="002131E3" w:rsidRPr="00D93AD2" w:rsidRDefault="002131E3" w:rsidP="00CE20B1">
            <w:pPr>
              <w:widowControl w:val="0"/>
              <w:spacing w:line="276" w:lineRule="auto"/>
              <w:ind w:left="144" w:hanging="144"/>
              <w:rPr>
                <w:rFonts w:cs="Calibri"/>
                <w:highlight w:val="yellow"/>
                <w:lang w:eastAsia="en-US"/>
              </w:rPr>
            </w:pPr>
            <w:hyperlink r:id="rId570" w:history="1">
              <w:r w:rsidRPr="00D93AD2">
                <w:rPr>
                  <w:rFonts w:cs="Calibri"/>
                  <w:highlight w:val="yellow"/>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2A867"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36B2F"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37AAFD4A"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35D14" w14:textId="77777777" w:rsidR="002131E3" w:rsidRPr="00D93AD2" w:rsidRDefault="002131E3" w:rsidP="00CE20B1">
            <w:pPr>
              <w:widowControl w:val="0"/>
              <w:spacing w:line="276" w:lineRule="auto"/>
              <w:ind w:left="144" w:hanging="144"/>
              <w:rPr>
                <w:rFonts w:cs="Calibri"/>
                <w:highlight w:val="yellow"/>
                <w:lang w:eastAsia="en-US"/>
              </w:rPr>
            </w:pPr>
            <w:hyperlink r:id="rId571" w:history="1">
              <w:r w:rsidRPr="00D93AD2">
                <w:rPr>
                  <w:rFonts w:cs="Calibri"/>
                  <w:highlight w:val="yellow"/>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6985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0084C"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3A8D073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0C9BF" w14:textId="77777777" w:rsidR="002131E3" w:rsidRPr="00D93AD2" w:rsidRDefault="002131E3" w:rsidP="00CE20B1">
            <w:pPr>
              <w:widowControl w:val="0"/>
              <w:spacing w:line="276" w:lineRule="auto"/>
              <w:ind w:left="144" w:hanging="144"/>
              <w:rPr>
                <w:rFonts w:cs="Calibri"/>
                <w:highlight w:val="yellow"/>
                <w:lang w:eastAsia="en-US"/>
              </w:rPr>
            </w:pPr>
            <w:hyperlink r:id="rId572" w:history="1">
              <w:r w:rsidRPr="00D93AD2">
                <w:rPr>
                  <w:rFonts w:cs="Calibri"/>
                  <w:highlight w:val="yellow"/>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187F0D"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CEE752"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457E907B" w:rsidR="00D93AD2" w:rsidRPr="00D93AD2" w:rsidRDefault="00D93AD2" w:rsidP="00D93AD2">
            <w:pPr>
              <w:widowControl w:val="0"/>
              <w:spacing w:line="276" w:lineRule="auto"/>
              <w:ind w:left="144" w:hanging="144"/>
              <w:rPr>
                <w:rFonts w:cs="Calibri"/>
                <w:highlight w:val="yellow"/>
                <w:lang w:eastAsia="en-US"/>
              </w:rPr>
            </w:pPr>
            <w:hyperlink r:id="rId573" w:history="1">
              <w:r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1729A23E" w:rsidR="00D93AD2" w:rsidRPr="00D93AD2" w:rsidRDefault="00D93AD2" w:rsidP="00D93AD2">
            <w:pPr>
              <w:widowControl w:val="0"/>
              <w:spacing w:line="276" w:lineRule="auto"/>
              <w:ind w:left="144" w:hanging="144"/>
              <w:rPr>
                <w:rFonts w:cs="Calibri"/>
                <w:highlight w:val="yellow"/>
                <w:lang w:eastAsia="en-US"/>
              </w:rPr>
            </w:pPr>
            <w:hyperlink r:id="rId574" w:history="1">
              <w:r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6CB8A164" w:rsidR="00D93AD2" w:rsidRPr="00D93AD2" w:rsidRDefault="00D93AD2" w:rsidP="00D93AD2">
            <w:pPr>
              <w:widowControl w:val="0"/>
              <w:spacing w:line="276" w:lineRule="auto"/>
              <w:ind w:left="144" w:hanging="144"/>
              <w:rPr>
                <w:rFonts w:cs="Calibri"/>
                <w:highlight w:val="yellow"/>
                <w:lang w:eastAsia="en-US"/>
              </w:rPr>
            </w:pPr>
            <w:hyperlink r:id="rId575" w:history="1">
              <w:r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F986455" w:rsidR="00D93AD2" w:rsidRPr="00D93AD2" w:rsidRDefault="00D93AD2" w:rsidP="00D93AD2">
            <w:pPr>
              <w:widowControl w:val="0"/>
              <w:spacing w:line="276" w:lineRule="auto"/>
              <w:ind w:left="144" w:hanging="144"/>
              <w:rPr>
                <w:rFonts w:cs="Calibri"/>
                <w:highlight w:val="yellow"/>
                <w:lang w:eastAsia="en-US"/>
              </w:rPr>
            </w:pPr>
            <w:hyperlink r:id="rId576" w:history="1">
              <w:r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49595C4B" w:rsidR="00D93AD2" w:rsidRPr="00D93AD2" w:rsidRDefault="00D93AD2" w:rsidP="00D93AD2">
            <w:pPr>
              <w:widowControl w:val="0"/>
              <w:spacing w:line="276" w:lineRule="auto"/>
              <w:ind w:left="144" w:hanging="144"/>
              <w:rPr>
                <w:rFonts w:cs="Calibri"/>
                <w:highlight w:val="yellow"/>
                <w:lang w:eastAsia="en-US"/>
              </w:rPr>
            </w:pPr>
            <w:hyperlink r:id="rId577" w:history="1">
              <w:r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4FBE1ABC" w:rsidR="00D93AD2" w:rsidRPr="00D93AD2" w:rsidRDefault="00D93AD2" w:rsidP="00D93AD2">
            <w:pPr>
              <w:widowControl w:val="0"/>
              <w:spacing w:line="276" w:lineRule="auto"/>
              <w:ind w:left="144" w:hanging="144"/>
              <w:rPr>
                <w:rFonts w:cs="Calibri"/>
                <w:highlight w:val="yellow"/>
                <w:lang w:eastAsia="en-US"/>
              </w:rPr>
            </w:pPr>
            <w:hyperlink r:id="rId578" w:history="1">
              <w:r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28D9AE9F" w:rsidR="00D93AD2" w:rsidRPr="00D93AD2" w:rsidRDefault="00D93AD2" w:rsidP="00D93AD2">
            <w:pPr>
              <w:widowControl w:val="0"/>
              <w:spacing w:line="276" w:lineRule="auto"/>
              <w:ind w:left="144" w:hanging="144"/>
              <w:rPr>
                <w:rFonts w:cs="Calibri"/>
                <w:highlight w:val="yellow"/>
                <w:lang w:eastAsia="en-US"/>
              </w:rPr>
            </w:pPr>
            <w:hyperlink r:id="rId579" w:history="1">
              <w:r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41D1228B" w:rsidR="00D93AD2" w:rsidRPr="00D93AD2" w:rsidRDefault="00D93AD2" w:rsidP="00D93AD2">
            <w:pPr>
              <w:widowControl w:val="0"/>
              <w:spacing w:line="276" w:lineRule="auto"/>
              <w:ind w:left="144" w:hanging="144"/>
              <w:rPr>
                <w:rFonts w:cs="Calibri"/>
                <w:highlight w:val="yellow"/>
                <w:lang w:eastAsia="en-US"/>
              </w:rPr>
            </w:pPr>
            <w:hyperlink r:id="rId580" w:history="1">
              <w:r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2FB40DFC" w:rsidR="00D93AD2" w:rsidRPr="00D93AD2" w:rsidRDefault="00D93AD2" w:rsidP="00D93AD2">
            <w:pPr>
              <w:widowControl w:val="0"/>
              <w:spacing w:line="276" w:lineRule="auto"/>
              <w:ind w:left="144" w:hanging="144"/>
              <w:rPr>
                <w:rFonts w:cs="Calibri"/>
                <w:highlight w:val="yellow"/>
                <w:lang w:eastAsia="en-US"/>
              </w:rPr>
            </w:pPr>
            <w:hyperlink r:id="rId581" w:history="1">
              <w:r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Xn General Principles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25659CB2" w:rsidR="00D93AD2" w:rsidRPr="00D93AD2" w:rsidRDefault="00D93AD2" w:rsidP="00D93AD2">
            <w:pPr>
              <w:widowControl w:val="0"/>
              <w:spacing w:line="276" w:lineRule="auto"/>
              <w:ind w:left="144" w:hanging="144"/>
              <w:rPr>
                <w:rFonts w:cs="Calibri"/>
                <w:highlight w:val="yellow"/>
                <w:lang w:eastAsia="en-US"/>
              </w:rPr>
            </w:pPr>
            <w:hyperlink r:id="rId582" w:history="1">
              <w:r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364D4302" w:rsidR="00D93AD2" w:rsidRPr="00D93AD2" w:rsidRDefault="00D93AD2" w:rsidP="00D93AD2">
            <w:pPr>
              <w:widowControl w:val="0"/>
              <w:spacing w:line="276" w:lineRule="auto"/>
              <w:ind w:left="144" w:hanging="144"/>
              <w:rPr>
                <w:rFonts w:cs="Calibri"/>
                <w:highlight w:val="yellow"/>
                <w:lang w:eastAsia="en-US"/>
              </w:rPr>
            </w:pPr>
            <w:hyperlink r:id="rId583" w:history="1">
              <w:r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259B7B3A" w:rsidR="00D93AD2" w:rsidRPr="00D93AD2" w:rsidRDefault="00D93AD2" w:rsidP="00D93AD2">
            <w:pPr>
              <w:widowControl w:val="0"/>
              <w:spacing w:line="276" w:lineRule="auto"/>
              <w:ind w:left="144" w:hanging="144"/>
              <w:rPr>
                <w:rFonts w:cs="Calibri"/>
                <w:highlight w:val="yellow"/>
                <w:lang w:eastAsia="en-US"/>
              </w:rPr>
            </w:pPr>
            <w:hyperlink r:id="rId584" w:history="1">
              <w:r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1C1D6A3F" w:rsidR="00D93AD2" w:rsidRPr="00D93AD2" w:rsidRDefault="00D93AD2" w:rsidP="00D93AD2">
            <w:pPr>
              <w:widowControl w:val="0"/>
              <w:spacing w:line="276" w:lineRule="auto"/>
              <w:ind w:left="144" w:hanging="144"/>
              <w:rPr>
                <w:rFonts w:cs="Calibri"/>
                <w:highlight w:val="yellow"/>
                <w:lang w:eastAsia="en-US"/>
              </w:rPr>
            </w:pPr>
            <w:hyperlink r:id="rId585" w:history="1">
              <w:r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B39EB" w:rsidRPr="006706AE" w14:paraId="51C3869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4F2AC" w14:textId="77777777" w:rsidR="009B39EB" w:rsidRPr="00D93AD2" w:rsidRDefault="009B39EB" w:rsidP="00585FC3">
            <w:pPr>
              <w:widowControl w:val="0"/>
              <w:spacing w:line="276" w:lineRule="auto"/>
              <w:ind w:left="144" w:hanging="144"/>
              <w:rPr>
                <w:rFonts w:cs="Calibri"/>
                <w:highlight w:val="yellow"/>
                <w:lang w:eastAsia="en-US"/>
              </w:rPr>
            </w:pPr>
            <w:hyperlink r:id="rId586" w:history="1">
              <w:r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E5EDD" w14:textId="77777777" w:rsidR="009B39EB" w:rsidRPr="002131E3" w:rsidRDefault="009B39EB" w:rsidP="00585FC3">
            <w:pPr>
              <w:widowControl w:val="0"/>
              <w:spacing w:line="276" w:lineRule="auto"/>
              <w:ind w:left="144" w:hanging="144"/>
              <w:rPr>
                <w:rFonts w:cs="Calibri"/>
                <w:highlight w:val="yellow"/>
                <w:lang w:eastAsia="en-US"/>
              </w:rPr>
            </w:pPr>
            <w:r w:rsidRPr="009B39EB">
              <w:rPr>
                <w:rFonts w:cs="Calibri"/>
                <w:lang w:eastAsia="en-US"/>
              </w:rPr>
              <w:t>Considerations on 6G RAN internal functional split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A2ED5" w14:textId="77777777" w:rsidR="009B39EB" w:rsidRPr="00D93AD2" w:rsidRDefault="009B39EB" w:rsidP="00585FC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291708DE" w:rsidR="00D93AD2" w:rsidRPr="00D93AD2" w:rsidRDefault="00D93AD2" w:rsidP="00D93AD2">
            <w:pPr>
              <w:widowControl w:val="0"/>
              <w:spacing w:line="276" w:lineRule="auto"/>
              <w:ind w:left="144" w:hanging="144"/>
              <w:rPr>
                <w:rFonts w:cs="Calibri"/>
                <w:highlight w:val="yellow"/>
                <w:lang w:eastAsia="en-US"/>
              </w:rPr>
            </w:pPr>
            <w:hyperlink r:id="rId587" w:history="1">
              <w:r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7D904928" w:rsidR="00D93AD2" w:rsidRPr="00D93AD2" w:rsidRDefault="00D93AD2" w:rsidP="00D93AD2">
            <w:pPr>
              <w:widowControl w:val="0"/>
              <w:spacing w:line="276" w:lineRule="auto"/>
              <w:ind w:left="144" w:hanging="144"/>
              <w:rPr>
                <w:rFonts w:cs="Calibri"/>
                <w:highlight w:val="yellow"/>
                <w:lang w:eastAsia="en-US"/>
              </w:rPr>
            </w:pPr>
            <w:hyperlink r:id="rId588" w:history="1">
              <w:r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for NTN (THALES, Echostar)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Default="00D76DF3" w:rsidP="00D832DD">
            <w:pPr>
              <w:pStyle w:val="Heading2"/>
            </w:pPr>
            <w:bookmarkStart w:id="13" w:name="_Hlk210385339"/>
            <w:bookmarkStart w:id="14" w:name="_Hlk210386653"/>
            <w:r w:rsidRPr="006706AE">
              <w:rPr>
                <w:kern w:val="2"/>
              </w:rPr>
              <w:t>10.</w:t>
            </w:r>
            <w:r w:rsidR="00D423CA">
              <w:rPr>
                <w:kern w:val="2"/>
              </w:rPr>
              <w:t>5</w:t>
            </w:r>
            <w:r w:rsidRPr="006706AE">
              <w:rPr>
                <w:kern w:val="2"/>
              </w:rPr>
              <w:t xml:space="preserve">. </w:t>
            </w:r>
            <w:r w:rsidRPr="006706AE">
              <w:t>AI/ML for RAN</w:t>
            </w:r>
          </w:p>
          <w:p w14:paraId="07E22B77" w14:textId="1A1337F7" w:rsidR="00A72C8F" w:rsidRPr="006706AE" w:rsidRDefault="00A72C8F" w:rsidP="009F228E">
            <w:pPr>
              <w:spacing w:line="276" w:lineRule="auto"/>
              <w:rPr>
                <w:rFonts w:cs="Calibri"/>
                <w:b/>
                <w:bCs/>
                <w:color w:val="800000"/>
                <w:lang w:eastAsia="en-US"/>
              </w:rPr>
            </w:pPr>
            <w:r w:rsidRPr="006706AE">
              <w:rPr>
                <w:rFonts w:cs="Calibri"/>
                <w:b/>
                <w:color w:val="D60093"/>
                <w:lang w:eastAsia="en-US"/>
              </w:rPr>
              <w:t xml:space="preserve">QUOTA: </w:t>
            </w:r>
            <w:r>
              <w:rPr>
                <w:rFonts w:cs="Calibri"/>
                <w:b/>
                <w:color w:val="D60093"/>
                <w:lang w:eastAsia="en-US"/>
              </w:rPr>
              <w:t>1</w:t>
            </w:r>
          </w:p>
          <w:p w14:paraId="597CF5E1" w14:textId="486DC930" w:rsidR="0044316D" w:rsidRPr="006706AE" w:rsidRDefault="0044316D" w:rsidP="00EB0278">
            <w:pPr>
              <w:pStyle w:val="Guidance"/>
              <w:rPr>
                <w:b/>
                <w:bCs/>
                <w:color w:val="800000"/>
              </w:rPr>
            </w:pPr>
            <w:r w:rsidRPr="006706AE">
              <w:t>Leveraging 5G AI/ML framework, as appropriate [See TR38.843].</w:t>
            </w:r>
          </w:p>
        </w:tc>
      </w:tr>
      <w:bookmarkEnd w:id="13"/>
      <w:bookmarkEnd w:id="14"/>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6D8FAE6F" w:rsidR="00D93AD2" w:rsidRPr="00D93AD2" w:rsidRDefault="00D93AD2" w:rsidP="00D93AD2">
            <w:pPr>
              <w:widowControl w:val="0"/>
              <w:spacing w:line="276" w:lineRule="auto"/>
              <w:ind w:left="144" w:hanging="144"/>
              <w:rPr>
                <w:rFonts w:cs="Calibri"/>
                <w:highlight w:val="yellow"/>
                <w:lang w:eastAsia="en-US"/>
              </w:rPr>
            </w:pPr>
            <w:hyperlink r:id="rId589" w:history="1">
              <w:r w:rsidRPr="00D93AD2">
                <w:rPr>
                  <w:rFonts w:cs="Calibri"/>
                  <w:highlight w:val="yellow"/>
                  <w:lang w:eastAsia="en-US"/>
                </w:rPr>
                <w:t>R3-256538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718" w14:textId="41F515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20D44BB7" w:rsidR="00D93AD2" w:rsidRPr="00D93AD2" w:rsidRDefault="00D93AD2" w:rsidP="00D93AD2">
            <w:pPr>
              <w:widowControl w:val="0"/>
              <w:spacing w:line="276" w:lineRule="auto"/>
              <w:ind w:left="144" w:hanging="144"/>
              <w:rPr>
                <w:rFonts w:cs="Calibri"/>
                <w:highlight w:val="yellow"/>
                <w:lang w:eastAsia="en-US"/>
              </w:rPr>
            </w:pPr>
            <w:hyperlink r:id="rId590" w:history="1">
              <w:r w:rsidRPr="00D93AD2">
                <w:rPr>
                  <w:rFonts w:cs="Calibri"/>
                  <w:highlight w:val="yellow"/>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6AF2D687" w:rsidR="00D93AD2" w:rsidRPr="00D93AD2" w:rsidRDefault="00D93AD2" w:rsidP="00D93AD2">
            <w:pPr>
              <w:widowControl w:val="0"/>
              <w:spacing w:line="276" w:lineRule="auto"/>
              <w:ind w:left="144" w:hanging="144"/>
              <w:rPr>
                <w:rFonts w:cs="Calibri"/>
                <w:highlight w:val="yellow"/>
                <w:lang w:eastAsia="en-US"/>
              </w:rPr>
            </w:pPr>
            <w:hyperlink r:id="rId591" w:history="1">
              <w:r w:rsidRPr="00D93AD2">
                <w:rPr>
                  <w:rFonts w:cs="Calibri"/>
                  <w:highlight w:val="yellow"/>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4668C4D0" w:rsidR="00D93AD2" w:rsidRPr="00D93AD2" w:rsidRDefault="00D93AD2" w:rsidP="00D93AD2">
            <w:pPr>
              <w:widowControl w:val="0"/>
              <w:spacing w:line="276" w:lineRule="auto"/>
              <w:ind w:left="144" w:hanging="144"/>
              <w:rPr>
                <w:rFonts w:cs="Calibri"/>
                <w:highlight w:val="yellow"/>
                <w:lang w:eastAsia="en-US"/>
              </w:rPr>
            </w:pPr>
            <w:hyperlink r:id="rId592" w:history="1">
              <w:r w:rsidRPr="00D93AD2">
                <w:rPr>
                  <w:rFonts w:cs="Calibri"/>
                  <w:highlight w:val="yellow"/>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188AC4C5" w:rsidR="00D93AD2" w:rsidRPr="00D93AD2" w:rsidRDefault="00D93AD2" w:rsidP="00D93AD2">
            <w:pPr>
              <w:widowControl w:val="0"/>
              <w:spacing w:line="276" w:lineRule="auto"/>
              <w:ind w:left="144" w:hanging="144"/>
              <w:rPr>
                <w:rFonts w:cs="Calibri"/>
                <w:highlight w:val="yellow"/>
                <w:lang w:eastAsia="en-US"/>
              </w:rPr>
            </w:pPr>
            <w:hyperlink r:id="rId593" w:history="1">
              <w:r w:rsidRPr="00D93AD2">
                <w:rPr>
                  <w:rFonts w:cs="Calibri"/>
                  <w:highlight w:val="yellow"/>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577AD9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3E5FA" w14:textId="77777777" w:rsidR="00B37851" w:rsidRPr="00D93AD2" w:rsidRDefault="00B37851" w:rsidP="00C87DB8">
            <w:pPr>
              <w:widowControl w:val="0"/>
              <w:spacing w:line="276" w:lineRule="auto"/>
              <w:ind w:left="144" w:hanging="144"/>
              <w:rPr>
                <w:rFonts w:cs="Calibri"/>
                <w:highlight w:val="yellow"/>
                <w:lang w:eastAsia="en-US"/>
              </w:rPr>
            </w:pPr>
            <w:hyperlink r:id="rId594" w:history="1">
              <w:r w:rsidRPr="00D93AD2">
                <w:rPr>
                  <w:rFonts w:cs="Calibri"/>
                  <w:highlight w:val="yellow"/>
                  <w:lang w:eastAsia="en-US"/>
                </w:rPr>
                <w:t>R3-256627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AA120"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1536E"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3C244BC0" w14:textId="2F05D318" w:rsidR="00B37851" w:rsidRPr="00D93AD2" w:rsidRDefault="00B37851" w:rsidP="00C87DB8">
            <w:pPr>
              <w:widowControl w:val="0"/>
              <w:spacing w:line="276" w:lineRule="auto"/>
              <w:ind w:left="144" w:hanging="144"/>
              <w:rPr>
                <w:rFonts w:cs="Calibri"/>
                <w:lang w:eastAsia="en-US"/>
              </w:rPr>
            </w:pPr>
            <w:r>
              <w:rPr>
                <w:rFonts w:cs="Calibri"/>
                <w:lang w:eastAsia="en-US"/>
              </w:rPr>
              <w:t>moved from 10.5</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77777777" w:rsidR="008A0F03" w:rsidRPr="00D93AD2" w:rsidRDefault="008A0F03" w:rsidP="00C87DB8">
            <w:pPr>
              <w:widowControl w:val="0"/>
              <w:spacing w:line="276" w:lineRule="auto"/>
              <w:ind w:left="144" w:hanging="144"/>
              <w:rPr>
                <w:rFonts w:cs="Calibri"/>
                <w:highlight w:val="yellow"/>
                <w:lang w:eastAsia="en-US"/>
              </w:rPr>
            </w:pPr>
            <w:hyperlink r:id="rId595" w:history="1">
              <w:r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2C83B9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EA9D8D" w14:textId="74A2E5ED" w:rsidR="00D93AD2" w:rsidRPr="00D93AD2" w:rsidRDefault="00D93AD2" w:rsidP="00D93AD2">
            <w:pPr>
              <w:widowControl w:val="0"/>
              <w:spacing w:line="276" w:lineRule="auto"/>
              <w:ind w:left="144" w:hanging="144"/>
              <w:rPr>
                <w:rFonts w:cs="Calibri"/>
                <w:highlight w:val="yellow"/>
                <w:lang w:eastAsia="en-US"/>
              </w:rPr>
            </w:pPr>
            <w:hyperlink r:id="rId596" w:history="1">
              <w:r w:rsidRPr="00D93AD2">
                <w:rPr>
                  <w:rFonts w:cs="Calibri"/>
                  <w:highlight w:val="yellow"/>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B24E2" w14:textId="285B99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2B2D7" w14:textId="5D2DE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715CFDD" w:rsidR="00D93AD2" w:rsidRPr="00D93AD2" w:rsidRDefault="00D93AD2" w:rsidP="00D93AD2">
            <w:pPr>
              <w:widowControl w:val="0"/>
              <w:spacing w:line="276" w:lineRule="auto"/>
              <w:ind w:left="144" w:hanging="144"/>
              <w:rPr>
                <w:rFonts w:cs="Calibri"/>
                <w:highlight w:val="yellow"/>
                <w:lang w:eastAsia="en-US"/>
              </w:rPr>
            </w:pPr>
            <w:hyperlink r:id="rId597" w:history="1">
              <w:r w:rsidRPr="00D93AD2">
                <w:rPr>
                  <w:rFonts w:cs="Calibri"/>
                  <w:highlight w:val="yellow"/>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37704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95D6" w14:textId="72CEABDE" w:rsidR="00D93AD2" w:rsidRPr="00D93AD2" w:rsidRDefault="00D93AD2" w:rsidP="00D93AD2">
            <w:pPr>
              <w:widowControl w:val="0"/>
              <w:spacing w:line="276" w:lineRule="auto"/>
              <w:ind w:left="144" w:hanging="144"/>
              <w:rPr>
                <w:rFonts w:cs="Calibri"/>
                <w:highlight w:val="yellow"/>
                <w:lang w:eastAsia="en-US"/>
              </w:rPr>
            </w:pPr>
            <w:hyperlink r:id="rId598" w:history="1">
              <w:r w:rsidRPr="00D93AD2">
                <w:rPr>
                  <w:rFonts w:cs="Calibri"/>
                  <w:highlight w:val="yellow"/>
                  <w:lang w:eastAsia="en-US"/>
                </w:rPr>
                <w:t>R3-256835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9B34BF" w14:textId="7DA462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433C90" w14:textId="265DF6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38220A44" w:rsidR="00D93AD2" w:rsidRPr="00D93AD2" w:rsidRDefault="00D93AD2" w:rsidP="00D93AD2">
            <w:pPr>
              <w:widowControl w:val="0"/>
              <w:spacing w:line="276" w:lineRule="auto"/>
              <w:ind w:left="144" w:hanging="144"/>
              <w:rPr>
                <w:rFonts w:cs="Calibri"/>
                <w:highlight w:val="yellow"/>
                <w:lang w:eastAsia="en-US"/>
              </w:rPr>
            </w:pPr>
            <w:hyperlink r:id="rId599" w:history="1">
              <w:r w:rsidRPr="00D93AD2">
                <w:rPr>
                  <w:rFonts w:cs="Calibri"/>
                  <w:highlight w:val="yellow"/>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34707F69" w:rsidR="00D93AD2" w:rsidRPr="00D93AD2" w:rsidRDefault="00D93AD2" w:rsidP="00D93AD2">
            <w:pPr>
              <w:widowControl w:val="0"/>
              <w:spacing w:line="276" w:lineRule="auto"/>
              <w:ind w:left="144" w:hanging="144"/>
              <w:rPr>
                <w:rFonts w:cs="Calibri"/>
                <w:highlight w:val="yellow"/>
                <w:lang w:eastAsia="en-US"/>
              </w:rPr>
            </w:pPr>
            <w:hyperlink r:id="rId600" w:history="1">
              <w:r w:rsidRPr="00D93AD2">
                <w:rPr>
                  <w:rFonts w:cs="Calibri"/>
                  <w:highlight w:val="yellow"/>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(Hanbat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13A48545" w:rsidR="00D93AD2" w:rsidRPr="00D93AD2" w:rsidRDefault="00D93AD2" w:rsidP="00D93AD2">
            <w:pPr>
              <w:widowControl w:val="0"/>
              <w:spacing w:line="276" w:lineRule="auto"/>
              <w:ind w:left="144" w:hanging="144"/>
              <w:rPr>
                <w:rFonts w:cs="Calibri"/>
                <w:highlight w:val="yellow"/>
                <w:lang w:eastAsia="en-US"/>
              </w:rPr>
            </w:pPr>
            <w:hyperlink r:id="rId601" w:history="1">
              <w:r w:rsidRPr="00D93AD2">
                <w:rPr>
                  <w:rFonts w:cs="Calibri"/>
                  <w:highlight w:val="yellow"/>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Use Cases of 6G AI/ML for RAN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D7145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3FBFC" w14:textId="63EF2BE8" w:rsidR="00D93AD2" w:rsidRPr="00D93AD2" w:rsidRDefault="00D93AD2" w:rsidP="00D93AD2">
            <w:pPr>
              <w:widowControl w:val="0"/>
              <w:spacing w:line="276" w:lineRule="auto"/>
              <w:ind w:left="144" w:hanging="144"/>
              <w:rPr>
                <w:rFonts w:cs="Calibri"/>
                <w:highlight w:val="yellow"/>
                <w:lang w:eastAsia="en-US"/>
              </w:rPr>
            </w:pPr>
            <w:hyperlink r:id="rId602" w:history="1">
              <w:r w:rsidRPr="00D93AD2">
                <w:rPr>
                  <w:rFonts w:cs="Calibri"/>
                  <w:highlight w:val="yellow"/>
                  <w:lang w:eastAsia="en-US"/>
                </w:rPr>
                <w:t>R3-256990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26BCCD" w14:textId="697445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6G TR) Considerations on AI/ML use cases for 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5DE89" w14:textId="2CA151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DD104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B7F9E7" w14:textId="768EC7FE" w:rsidR="00D93AD2" w:rsidRPr="00D93AD2" w:rsidRDefault="00D93AD2" w:rsidP="00D93AD2">
            <w:pPr>
              <w:widowControl w:val="0"/>
              <w:spacing w:line="276" w:lineRule="auto"/>
              <w:ind w:left="144" w:hanging="144"/>
              <w:rPr>
                <w:rFonts w:cs="Calibri"/>
                <w:highlight w:val="yellow"/>
                <w:lang w:eastAsia="en-US"/>
              </w:rPr>
            </w:pPr>
            <w:hyperlink r:id="rId603" w:history="1">
              <w:r w:rsidRPr="00D93AD2">
                <w:rPr>
                  <w:rFonts w:cs="Calibri"/>
                  <w:highlight w:val="yellow"/>
                  <w:lang w:eastAsia="en-US"/>
                </w:rPr>
                <w:t>R3-257076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AFAC5" w14:textId="5E9B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use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327F7" w14:textId="09DA60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3F172E09" w:rsidR="00D93AD2" w:rsidRPr="00D93AD2" w:rsidRDefault="00D93AD2" w:rsidP="00D93AD2">
            <w:pPr>
              <w:widowControl w:val="0"/>
              <w:spacing w:line="276" w:lineRule="auto"/>
              <w:ind w:left="144" w:hanging="144"/>
              <w:rPr>
                <w:rFonts w:cs="Calibri"/>
                <w:highlight w:val="yellow"/>
                <w:lang w:eastAsia="en-US"/>
              </w:rPr>
            </w:pPr>
            <w:hyperlink r:id="rId604" w:history="1">
              <w:r w:rsidRPr="00D93AD2">
                <w:rPr>
                  <w:rFonts w:cs="Calibri"/>
                  <w:highlight w:val="yellow"/>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77777777" w:rsidR="00B37851" w:rsidRPr="00D93AD2" w:rsidRDefault="00B37851" w:rsidP="00C87DB8">
            <w:pPr>
              <w:widowControl w:val="0"/>
              <w:spacing w:line="276" w:lineRule="auto"/>
              <w:ind w:left="144" w:hanging="144"/>
              <w:rPr>
                <w:rFonts w:cs="Calibri"/>
                <w:highlight w:val="yellow"/>
                <w:lang w:eastAsia="en-US"/>
              </w:rPr>
            </w:pPr>
            <w:hyperlink r:id="rId605" w:history="1">
              <w:r w:rsidRPr="00D93AD2">
                <w:rPr>
                  <w:rFonts w:cs="Calibri"/>
                  <w:highlight w:val="yellow"/>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tr w:rsidR="00D76DF3"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D76DF3" w:rsidRPr="006706AE" w:rsidRDefault="00D76DF3" w:rsidP="000640A6">
            <w:pPr>
              <w:pStyle w:val="Heading3"/>
            </w:pPr>
            <w:r w:rsidRPr="006706AE">
              <w:rPr>
                <w:rFonts w:eastAsia="DengXian"/>
                <w:iCs/>
                <w:kern w:val="2"/>
                <w:szCs w:val="28"/>
              </w:rPr>
              <w:t>10.</w:t>
            </w:r>
            <w:r w:rsidR="00D423CA">
              <w:rPr>
                <w:rFonts w:eastAsia="DengXian"/>
                <w:iCs/>
                <w:kern w:val="2"/>
                <w:szCs w:val="28"/>
              </w:rPr>
              <w:t>5</w:t>
            </w:r>
            <w:r w:rsidRPr="006706AE">
              <w:rPr>
                <w:rFonts w:eastAsia="DengXian"/>
                <w:iCs/>
                <w:kern w:val="2"/>
                <w:szCs w:val="28"/>
              </w:rPr>
              <w:t>.</w:t>
            </w:r>
            <w:r w:rsidR="00B5439D" w:rsidRPr="006706AE">
              <w:rPr>
                <w:rFonts w:eastAsia="DengXian"/>
                <w:iCs/>
                <w:kern w:val="2"/>
                <w:szCs w:val="28"/>
              </w:rPr>
              <w:t>2</w:t>
            </w:r>
            <w:r w:rsidRPr="006706AE">
              <w:rPr>
                <w:rFonts w:eastAsia="DengXian"/>
                <w:iCs/>
                <w:kern w:val="2"/>
                <w:szCs w:val="28"/>
              </w:rPr>
              <w:t xml:space="preserve">. </w:t>
            </w:r>
            <w:r w:rsidRPr="006706AE">
              <w:t>AI/ML framework</w:t>
            </w:r>
          </w:p>
          <w:p w14:paraId="3F99E4DC" w14:textId="49375EF9" w:rsidR="00D76DF3" w:rsidRPr="006706AE" w:rsidRDefault="0044316D" w:rsidP="00EB0278">
            <w:pPr>
              <w:pStyle w:val="Guidance"/>
            </w:pPr>
            <w:r w:rsidRPr="006706AE">
              <w:t>E</w:t>
            </w:r>
            <w:r w:rsidR="00D76DF3" w:rsidRPr="006706AE">
              <w:t>xtensible AI/ML enablers based on the identified Use Case(s)</w:t>
            </w:r>
          </w:p>
        </w:tc>
      </w:tr>
      <w:tr w:rsidR="00D93AD2"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658305E8" w:rsidR="00D93AD2" w:rsidRPr="00D93AD2" w:rsidRDefault="00D93AD2" w:rsidP="00D93AD2">
            <w:pPr>
              <w:widowControl w:val="0"/>
              <w:spacing w:line="276" w:lineRule="auto"/>
              <w:ind w:left="144" w:hanging="144"/>
              <w:rPr>
                <w:rFonts w:cs="Calibri"/>
                <w:highlight w:val="yellow"/>
                <w:lang w:eastAsia="en-US"/>
              </w:rPr>
            </w:pPr>
            <w:hyperlink r:id="rId606" w:history="1">
              <w:r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Federated Learning Framework for AI/ML for RAN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30532C"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DE3ACD" w:rsidRPr="00F877E5" w:rsidRDefault="0030532C" w:rsidP="00F877E5">
            <w:pPr>
              <w:pStyle w:val="Heading2"/>
            </w:pPr>
            <w:r w:rsidRPr="006706AE">
              <w:rPr>
                <w:kern w:val="2"/>
              </w:rPr>
              <w:t>10.</w:t>
            </w:r>
            <w:r>
              <w:rPr>
                <w:kern w:val="2"/>
              </w:rPr>
              <w:t>6</w:t>
            </w:r>
            <w:r w:rsidRPr="006706AE">
              <w:rPr>
                <w:kern w:val="2"/>
              </w:rPr>
              <w:t xml:space="preserve">. </w:t>
            </w:r>
            <w:r w:rsidR="00DE3ACD">
              <w:t>Mobility for 6GR</w:t>
            </w:r>
          </w:p>
        </w:tc>
      </w:tr>
      <w:tr w:rsidR="0030532C"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DE3ACD" w:rsidRPr="00F877E5" w:rsidRDefault="0030532C" w:rsidP="00F877E5">
            <w:pPr>
              <w:pStyle w:val="Heading2"/>
            </w:pPr>
            <w:r w:rsidRPr="006706AE">
              <w:rPr>
                <w:kern w:val="2"/>
              </w:rPr>
              <w:t>10.</w:t>
            </w:r>
            <w:r>
              <w:rPr>
                <w:kern w:val="2"/>
              </w:rPr>
              <w:t>7</w:t>
            </w:r>
            <w:r w:rsidRPr="006706AE">
              <w:rPr>
                <w:kern w:val="2"/>
              </w:rPr>
              <w:t xml:space="preserve">. </w:t>
            </w:r>
            <w:r w:rsidR="00DE3ACD">
              <w:t>I</w:t>
            </w:r>
            <w:r>
              <w:t>nterworkin</w:t>
            </w:r>
            <w:r w:rsidR="002D258F">
              <w:t>g</w:t>
            </w:r>
            <w:r w:rsidR="00DE3ACD">
              <w:t xml:space="preserve"> between 6GR and NR</w:t>
            </w:r>
          </w:p>
        </w:tc>
      </w:tr>
      <w:bookmarkEnd w:id="11"/>
      <w:bookmarkEnd w:id="12"/>
      <w:tr w:rsidR="00A42A3F"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A42A3F" w:rsidRPr="006706AE" w:rsidRDefault="00A42A3F" w:rsidP="000640A6">
            <w:pPr>
              <w:pStyle w:val="Heading1"/>
              <w:rPr>
                <w:lang w:eastAsia="en-US"/>
              </w:rPr>
            </w:pPr>
            <w:r w:rsidRPr="006706AE">
              <w:rPr>
                <w:lang w:eastAsia="en-US"/>
              </w:rPr>
              <w:t>1</w:t>
            </w:r>
            <w:r w:rsidR="003F24E8" w:rsidRPr="006706AE">
              <w:rPr>
                <w:lang w:eastAsia="en-US"/>
              </w:rPr>
              <w:t>1</w:t>
            </w:r>
            <w:r w:rsidRPr="006706AE">
              <w:rPr>
                <w:lang w:eastAsia="en-US"/>
              </w:rPr>
              <w:t>. Data Collection for SON</w:t>
            </w:r>
            <w:r w:rsidR="003F24E8" w:rsidRPr="006706AE">
              <w:rPr>
                <w:lang w:eastAsia="en-US"/>
              </w:rPr>
              <w:t>/</w:t>
            </w:r>
            <w:r w:rsidRPr="006706AE">
              <w:rPr>
                <w:lang w:eastAsia="en-US"/>
              </w:rPr>
              <w:t xml:space="preserve">MDT in NR </w:t>
            </w:r>
            <w:r w:rsidR="003F24E8" w:rsidRPr="006706AE">
              <w:rPr>
                <w:lang w:eastAsia="en-US"/>
              </w:rPr>
              <w:t>Phase 5</w:t>
            </w:r>
            <w:r w:rsidR="005620E6" w:rsidRPr="006706AE">
              <w:rPr>
                <w:lang w:eastAsia="en-US"/>
              </w:rPr>
              <w:t xml:space="preserve"> (RAN3-led)</w:t>
            </w:r>
          </w:p>
          <w:p w14:paraId="72F75081" w14:textId="1637ECCA"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[NR_SON_MDT_Ph</w:t>
            </w:r>
            <w:r w:rsidR="002843E7" w:rsidRPr="006706AE">
              <w:rPr>
                <w:rFonts w:ascii="Calibri" w:hAnsi="Calibri" w:cs="Calibri"/>
                <w:sz w:val="18"/>
                <w:szCs w:val="18"/>
                <w:lang w:eastAsia="en-US"/>
              </w:rPr>
              <w:t>5</w:t>
            </w:r>
            <w:r w:rsidRPr="006706AE">
              <w:rPr>
                <w:rFonts w:ascii="Calibri" w:hAnsi="Calibri" w:cs="Calibri"/>
                <w:sz w:val="18"/>
                <w:szCs w:val="18"/>
                <w:lang w:eastAsia="en-US"/>
              </w:rPr>
              <w:t xml:space="preserve">-Core]: </w:t>
            </w:r>
            <w:hyperlink r:id="rId607" w:history="1">
              <w:r w:rsidR="004F71FE">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w:t>
            </w:r>
            <w:r w:rsidR="003F24E8" w:rsidRPr="006706AE">
              <w:rPr>
                <w:rFonts w:ascii="Calibri" w:hAnsi="Calibri" w:cs="Calibri"/>
                <w:sz w:val="18"/>
                <w:szCs w:val="18"/>
                <w:lang w:eastAsia="en-US"/>
              </w:rPr>
              <w:t>15</w:t>
            </w:r>
            <w:r w:rsidRPr="006706AE">
              <w:rPr>
                <w:rFonts w:ascii="Calibri" w:hAnsi="Calibri" w:cs="Calibri"/>
                <w:sz w:val="18"/>
                <w:szCs w:val="18"/>
                <w:lang w:eastAsia="en-US"/>
              </w:rPr>
              <w:t>) [TU: 1</w:t>
            </w:r>
            <w:r w:rsidR="005912CD" w:rsidRPr="006706AE">
              <w:rPr>
                <w:rFonts w:ascii="Calibri" w:hAnsi="Calibri" w:cs="Calibri"/>
                <w:sz w:val="18"/>
                <w:szCs w:val="18"/>
                <w:lang w:eastAsia="en-US"/>
              </w:rPr>
              <w:t xml:space="preserve"> (</w:t>
            </w:r>
            <w:r w:rsidR="005912CD" w:rsidRPr="006706AE">
              <w:rPr>
                <w:rFonts w:ascii="Calibri" w:hAnsi="Calibri" w:cs="Calibri"/>
                <w:b/>
                <w:bCs/>
                <w:sz w:val="18"/>
                <w:szCs w:val="18"/>
                <w:lang w:eastAsia="en-US"/>
              </w:rPr>
              <w:t>1</w:t>
            </w:r>
            <w:r w:rsidR="005912CD" w:rsidRPr="006706AE">
              <w:rPr>
                <w:rFonts w:ascii="Calibri" w:hAnsi="Calibri" w:cs="Calibri"/>
                <w:sz w:val="18"/>
                <w:szCs w:val="18"/>
                <w:lang w:eastAsia="en-US"/>
              </w:rPr>
              <w:t>, 1, 1, 1, 1, 1, 1, 1, 1)</w:t>
            </w:r>
            <w:r w:rsidRPr="006706AE">
              <w:rPr>
                <w:rFonts w:ascii="Calibri" w:hAnsi="Calibri" w:cs="Calibri"/>
                <w:sz w:val="18"/>
                <w:szCs w:val="18"/>
                <w:lang w:eastAsia="en-US"/>
              </w:rPr>
              <w:t>]</w:t>
            </w:r>
          </w:p>
          <w:p w14:paraId="14D855DC" w14:textId="73D8A0AC" w:rsidR="00A42A3F" w:rsidRPr="006706AE" w:rsidRDefault="00A42A3F" w:rsidP="00210527">
            <w:pPr>
              <w:spacing w:line="276" w:lineRule="auto"/>
              <w:rPr>
                <w:rFonts w:cs="Calibri"/>
                <w:kern w:val="2"/>
                <w:szCs w:val="18"/>
                <w:lang w:eastAsia="en-US"/>
              </w:rPr>
            </w:pPr>
            <w:r w:rsidRPr="006706AE">
              <w:rPr>
                <w:rFonts w:cs="Calibri"/>
                <w:b/>
                <w:color w:val="D60093"/>
                <w:lang w:eastAsia="en-US"/>
              </w:rPr>
              <w:t xml:space="preserve">QUOTA: </w:t>
            </w:r>
            <w:r w:rsidR="00D43FA3">
              <w:rPr>
                <w:rFonts w:cs="Calibri"/>
                <w:b/>
                <w:color w:val="D60093"/>
                <w:lang w:eastAsia="en-US"/>
              </w:rPr>
              <w:t>2</w:t>
            </w:r>
          </w:p>
        </w:tc>
      </w:tr>
      <w:tr w:rsidR="00A42A3F"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A42A3F" w:rsidRPr="006706AE" w:rsidRDefault="00A42A3F" w:rsidP="00D832DD">
            <w:pPr>
              <w:pStyle w:val="Heading2"/>
            </w:pPr>
            <w:r w:rsidRPr="006706AE">
              <w:t>1</w:t>
            </w:r>
            <w:r w:rsidR="00627452" w:rsidRPr="006706AE">
              <w:t>1</w:t>
            </w:r>
            <w:r w:rsidRPr="006706AE">
              <w:t>.1. General</w:t>
            </w:r>
          </w:p>
          <w:p w14:paraId="48DBE3C5" w14:textId="77777777" w:rsidR="00A42A3F" w:rsidRPr="006706AE" w:rsidRDefault="007C70A6" w:rsidP="00EB0278">
            <w:pPr>
              <w:pStyle w:val="Guidance"/>
            </w:pPr>
            <w:r w:rsidRPr="006706AE">
              <w:t>Work</w:t>
            </w:r>
            <w:r w:rsidR="00A42A3F" w:rsidRPr="006706AE">
              <w:t xml:space="preserve"> plan, BL</w:t>
            </w:r>
            <w:r w:rsidRPr="006706AE">
              <w:t xml:space="preserve"> CR</w:t>
            </w:r>
            <w:r w:rsidR="00A42A3F" w:rsidRPr="006706AE">
              <w:t>s</w:t>
            </w:r>
          </w:p>
        </w:tc>
      </w:tr>
      <w:tr w:rsidR="00D93AD2"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1F621804" w:rsidR="00D93AD2" w:rsidRPr="00D93AD2" w:rsidRDefault="00D93AD2" w:rsidP="00D93AD2">
            <w:pPr>
              <w:widowControl w:val="0"/>
              <w:spacing w:line="276" w:lineRule="auto"/>
              <w:ind w:left="144" w:hanging="144"/>
              <w:rPr>
                <w:rFonts w:cs="Calibri"/>
                <w:highlight w:val="yellow"/>
                <w:lang w:eastAsia="en-US"/>
              </w:rPr>
            </w:pPr>
            <w:hyperlink r:id="rId608" w:history="1">
              <w:r w:rsidRPr="00D93AD2">
                <w:rPr>
                  <w:rFonts w:cs="Calibri"/>
                  <w:highlight w:val="yellow"/>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SON_MDT Enhancement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E1971"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366247CD" w14:textId="2FDF9643" w:rsidR="00CE6D4E" w:rsidRPr="00D93AD2" w:rsidRDefault="00CE6D4E" w:rsidP="00D93AD2">
            <w:pPr>
              <w:widowControl w:val="0"/>
              <w:spacing w:line="276" w:lineRule="auto"/>
              <w:ind w:left="144" w:hanging="144"/>
              <w:rPr>
                <w:rFonts w:cs="Calibri"/>
                <w:lang w:eastAsia="en-US"/>
              </w:rPr>
            </w:pPr>
            <w:r>
              <w:rPr>
                <w:rFonts w:cs="Calibri"/>
                <w:lang w:eastAsia="en-US"/>
              </w:rPr>
              <w:t xml:space="preserve">Rev in </w:t>
            </w:r>
            <w:hyperlink r:id="rId609" w:history="1">
              <w:r>
                <w:rPr>
                  <w:rStyle w:val="Hyperlink"/>
                  <w:rFonts w:cs="Calibri"/>
                  <w:lang w:eastAsia="en-US"/>
                </w:rPr>
                <w:t>R3-257203</w:t>
              </w:r>
            </w:hyperlink>
          </w:p>
        </w:tc>
      </w:tr>
      <w:tr w:rsidR="00A42A3F"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A42A3F" w:rsidRPr="006706AE" w:rsidRDefault="00A42A3F" w:rsidP="00D832DD">
            <w:pPr>
              <w:pStyle w:val="Heading2"/>
            </w:pPr>
            <w:r w:rsidRPr="006706AE">
              <w:t>1</w:t>
            </w:r>
            <w:r w:rsidR="00627452" w:rsidRPr="006706AE">
              <w:t>1</w:t>
            </w:r>
            <w:r w:rsidRPr="006706AE">
              <w:t>.2. MRO Enhancements</w:t>
            </w:r>
          </w:p>
          <w:p w14:paraId="753BCE0C" w14:textId="6EA40C4D" w:rsidR="0077032E" w:rsidRPr="006706AE" w:rsidRDefault="00A42A3F" w:rsidP="00EB0278">
            <w:pPr>
              <w:pStyle w:val="Guidance"/>
            </w:pPr>
            <w:r w:rsidRPr="006706AE">
              <w:t>MRO enhancement for R1</w:t>
            </w:r>
            <w:r w:rsidR="0051028A" w:rsidRPr="006706AE">
              <w:t>9</w:t>
            </w:r>
            <w:r w:rsidRPr="006706AE">
              <w:t xml:space="preserve"> mobility mechanisms, including</w:t>
            </w:r>
            <w:r w:rsidR="0051028A" w:rsidRPr="006706AE">
              <w:t xml:space="preserve"> inter-CU Lower-layer Triggered Mobility (LTM)</w:t>
            </w:r>
            <w:r w:rsidRPr="006706AE">
              <w:t xml:space="preserve"> </w:t>
            </w:r>
            <w:r w:rsidR="0051028A" w:rsidRPr="006706AE">
              <w:t>and intra-CU conditional LTM</w:t>
            </w:r>
            <w:r w:rsidR="00FE598F">
              <w:t>.</w:t>
            </w:r>
          </w:p>
        </w:tc>
      </w:tr>
      <w:tr w:rsidR="0051028A"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.2.1. Inter-CU LTM</w:t>
            </w:r>
          </w:p>
        </w:tc>
      </w:tr>
      <w:tr w:rsidR="00486034" w:rsidRPr="006706AE" w14:paraId="296568F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CB5FD" w14:textId="77777777" w:rsidR="00486034" w:rsidRPr="00D93AD2" w:rsidRDefault="00486034" w:rsidP="007231E7">
            <w:pPr>
              <w:widowControl w:val="0"/>
              <w:spacing w:line="276" w:lineRule="auto"/>
              <w:ind w:left="144" w:hanging="144"/>
              <w:rPr>
                <w:rFonts w:cs="Calibri"/>
                <w:highlight w:val="yellow"/>
                <w:lang w:eastAsia="en-US"/>
              </w:rPr>
            </w:pPr>
            <w:hyperlink r:id="rId610" w:history="1">
              <w:r w:rsidRPr="00D93AD2">
                <w:rPr>
                  <w:rFonts w:cs="Calibri"/>
                  <w:highlight w:val="yellow"/>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AEB920"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0D12C"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C259DD4"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EFAB7" w14:textId="77777777" w:rsidR="00486034" w:rsidRPr="00D93AD2" w:rsidRDefault="00486034" w:rsidP="007231E7">
            <w:pPr>
              <w:widowControl w:val="0"/>
              <w:spacing w:line="276" w:lineRule="auto"/>
              <w:ind w:left="144" w:hanging="144"/>
              <w:rPr>
                <w:rFonts w:cs="Calibri"/>
                <w:highlight w:val="yellow"/>
                <w:lang w:eastAsia="en-US"/>
              </w:rPr>
            </w:pPr>
            <w:hyperlink r:id="rId611" w:history="1">
              <w:r w:rsidRPr="00D93AD2">
                <w:rPr>
                  <w:rFonts w:cs="Calibri"/>
                  <w:highlight w:val="yellow"/>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550FB3"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84255"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33F1EC3"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CBF9" w14:textId="77777777" w:rsidR="00486034" w:rsidRPr="00D93AD2" w:rsidRDefault="00486034" w:rsidP="007231E7">
            <w:pPr>
              <w:widowControl w:val="0"/>
              <w:spacing w:line="276" w:lineRule="auto"/>
              <w:ind w:left="144" w:hanging="144"/>
              <w:rPr>
                <w:rFonts w:cs="Calibri"/>
                <w:highlight w:val="yellow"/>
                <w:lang w:eastAsia="en-US"/>
              </w:rPr>
            </w:pPr>
            <w:hyperlink r:id="rId612" w:history="1">
              <w:r w:rsidRPr="00D93AD2">
                <w:rPr>
                  <w:rFonts w:cs="Calibri"/>
                  <w:highlight w:val="yellow"/>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B053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50A0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5C5C3E6E" w:rsidR="00D93AD2" w:rsidRPr="00D93AD2" w:rsidRDefault="00D93AD2" w:rsidP="00D93AD2">
            <w:pPr>
              <w:widowControl w:val="0"/>
              <w:spacing w:line="276" w:lineRule="auto"/>
              <w:ind w:left="144" w:hanging="144"/>
              <w:rPr>
                <w:rFonts w:cs="Calibri"/>
                <w:highlight w:val="yellow"/>
                <w:lang w:eastAsia="en-US"/>
              </w:rPr>
            </w:pPr>
            <w:hyperlink r:id="rId613" w:history="1">
              <w:r w:rsidRPr="00D93AD2">
                <w:rPr>
                  <w:rFonts w:cs="Calibri"/>
                  <w:highlight w:val="yellow"/>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5582C" w14:textId="30F18A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52B3FC6C" w:rsidR="00D93AD2" w:rsidRPr="00D93AD2" w:rsidRDefault="00D93AD2" w:rsidP="00D93AD2">
            <w:pPr>
              <w:widowControl w:val="0"/>
              <w:spacing w:line="276" w:lineRule="auto"/>
              <w:ind w:left="144" w:hanging="144"/>
              <w:rPr>
                <w:rFonts w:cs="Calibri"/>
                <w:highlight w:val="yellow"/>
                <w:lang w:eastAsia="en-US"/>
              </w:rPr>
            </w:pPr>
            <w:hyperlink r:id="rId614" w:history="1">
              <w:r w:rsidRPr="00D93AD2">
                <w:rPr>
                  <w:rFonts w:cs="Calibri"/>
                  <w:highlight w:val="yellow"/>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11DA0" w14:textId="1AB5E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246FAEC9" w:rsidR="00D93AD2" w:rsidRPr="00D93AD2" w:rsidRDefault="00D93AD2" w:rsidP="00D93AD2">
            <w:pPr>
              <w:widowControl w:val="0"/>
              <w:spacing w:line="276" w:lineRule="auto"/>
              <w:ind w:left="144" w:hanging="144"/>
              <w:rPr>
                <w:rFonts w:cs="Calibri"/>
                <w:highlight w:val="yellow"/>
                <w:lang w:eastAsia="en-US"/>
              </w:rPr>
            </w:pPr>
            <w:hyperlink r:id="rId615" w:history="1">
              <w:r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 on MRO for inter 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186F666" w:rsidR="00D93AD2" w:rsidRPr="00D93AD2" w:rsidRDefault="00D93AD2" w:rsidP="00D93AD2">
            <w:pPr>
              <w:widowControl w:val="0"/>
              <w:spacing w:line="276" w:lineRule="auto"/>
              <w:ind w:left="144" w:hanging="144"/>
              <w:rPr>
                <w:rFonts w:cs="Calibri"/>
                <w:highlight w:val="yellow"/>
                <w:lang w:eastAsia="en-US"/>
              </w:rPr>
            </w:pPr>
            <w:hyperlink r:id="rId616" w:history="1">
              <w:r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77CF3D96" w:rsidR="00D93AD2" w:rsidRPr="00D93AD2" w:rsidRDefault="00D93AD2" w:rsidP="00D93AD2">
            <w:pPr>
              <w:widowControl w:val="0"/>
              <w:spacing w:line="276" w:lineRule="auto"/>
              <w:ind w:left="144" w:hanging="144"/>
              <w:rPr>
                <w:rFonts w:cs="Calibri"/>
                <w:highlight w:val="yellow"/>
                <w:lang w:eastAsia="en-US"/>
              </w:rPr>
            </w:pPr>
            <w:hyperlink r:id="rId617" w:history="1">
              <w:r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59E61BF8" w:rsidR="00D93AD2" w:rsidRPr="00D93AD2" w:rsidRDefault="00D93AD2" w:rsidP="00D93AD2">
            <w:pPr>
              <w:widowControl w:val="0"/>
              <w:spacing w:line="276" w:lineRule="auto"/>
              <w:ind w:left="144" w:hanging="144"/>
              <w:rPr>
                <w:rFonts w:cs="Calibri"/>
                <w:highlight w:val="yellow"/>
                <w:lang w:eastAsia="en-US"/>
              </w:rPr>
            </w:pPr>
            <w:hyperlink r:id="rId618" w:history="1">
              <w:r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DB834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59885A09" w:rsidR="00D93AD2" w:rsidRPr="00D93AD2" w:rsidRDefault="00D93AD2" w:rsidP="00D93AD2">
            <w:pPr>
              <w:widowControl w:val="0"/>
              <w:spacing w:line="276" w:lineRule="auto"/>
              <w:ind w:left="144" w:hanging="144"/>
              <w:rPr>
                <w:rFonts w:cs="Calibri"/>
                <w:highlight w:val="yellow"/>
                <w:lang w:eastAsia="en-US"/>
              </w:rPr>
            </w:pPr>
            <w:hyperlink r:id="rId619" w:history="1">
              <w:r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51028A"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.2.2. Intra-CU conditional LTM</w:t>
            </w:r>
          </w:p>
        </w:tc>
      </w:tr>
      <w:tr w:rsidR="00486034" w:rsidRPr="006706AE" w14:paraId="53D0CE6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AB8F6" w14:textId="77777777" w:rsidR="00486034" w:rsidRPr="00D93AD2" w:rsidRDefault="00486034" w:rsidP="007231E7">
            <w:pPr>
              <w:widowControl w:val="0"/>
              <w:spacing w:line="276" w:lineRule="auto"/>
              <w:ind w:left="144" w:hanging="144"/>
              <w:rPr>
                <w:rFonts w:cs="Calibri"/>
                <w:highlight w:val="yellow"/>
                <w:lang w:eastAsia="en-US"/>
              </w:rPr>
            </w:pPr>
            <w:hyperlink r:id="rId620" w:history="1">
              <w:r w:rsidRPr="00D93AD2">
                <w:rPr>
                  <w:rFonts w:cs="Calibri"/>
                  <w:highlight w:val="yellow"/>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66FC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C4C1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31E06EAC"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983E0" w14:textId="77777777" w:rsidR="00486034" w:rsidRPr="00D93AD2" w:rsidRDefault="00486034" w:rsidP="007231E7">
            <w:pPr>
              <w:widowControl w:val="0"/>
              <w:spacing w:line="276" w:lineRule="auto"/>
              <w:ind w:left="144" w:hanging="144"/>
              <w:rPr>
                <w:rFonts w:cs="Calibri"/>
                <w:highlight w:val="yellow"/>
                <w:lang w:eastAsia="en-US"/>
              </w:rPr>
            </w:pPr>
            <w:hyperlink r:id="rId621" w:history="1">
              <w:r w:rsidRPr="00D93AD2">
                <w:rPr>
                  <w:rFonts w:cs="Calibri"/>
                  <w:highlight w:val="yellow"/>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C52F9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0BB5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30618C28" w:rsidR="00D93AD2" w:rsidRPr="00D93AD2" w:rsidRDefault="00D93AD2" w:rsidP="00D93AD2">
            <w:pPr>
              <w:widowControl w:val="0"/>
              <w:spacing w:line="276" w:lineRule="auto"/>
              <w:ind w:left="144" w:hanging="144"/>
              <w:rPr>
                <w:rFonts w:cs="Calibri"/>
                <w:highlight w:val="yellow"/>
                <w:lang w:eastAsia="en-US"/>
              </w:rPr>
            </w:pPr>
            <w:hyperlink r:id="rId622" w:history="1">
              <w:r w:rsidRPr="00D93AD2">
                <w:rPr>
                  <w:rFonts w:cs="Calibri"/>
                  <w:highlight w:val="yellow"/>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5F352E06" w:rsidR="00D93AD2" w:rsidRPr="00D93AD2" w:rsidRDefault="00D93AD2" w:rsidP="00D93AD2">
            <w:pPr>
              <w:widowControl w:val="0"/>
              <w:spacing w:line="276" w:lineRule="auto"/>
              <w:ind w:left="144" w:hanging="144"/>
              <w:rPr>
                <w:rFonts w:cs="Calibri"/>
                <w:highlight w:val="yellow"/>
                <w:lang w:eastAsia="en-US"/>
              </w:rPr>
            </w:pPr>
            <w:hyperlink r:id="rId623" w:history="1">
              <w:r w:rsidRPr="00D93AD2">
                <w:rPr>
                  <w:rFonts w:cs="Calibri"/>
                  <w:highlight w:val="yellow"/>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099BE69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86C7A" w14:textId="77777777" w:rsidR="00486034" w:rsidRPr="00D93AD2" w:rsidRDefault="00486034" w:rsidP="007231E7">
            <w:pPr>
              <w:widowControl w:val="0"/>
              <w:spacing w:line="276" w:lineRule="auto"/>
              <w:ind w:left="144" w:hanging="144"/>
              <w:rPr>
                <w:rFonts w:cs="Calibri"/>
                <w:highlight w:val="yellow"/>
                <w:lang w:eastAsia="en-US"/>
              </w:rPr>
            </w:pPr>
            <w:hyperlink r:id="rId624" w:history="1">
              <w:r w:rsidRPr="00D93AD2">
                <w:rPr>
                  <w:rFonts w:cs="Calibri"/>
                  <w:highlight w:val="yellow"/>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E637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8FF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other</w:t>
            </w:r>
          </w:p>
        </w:tc>
      </w:tr>
      <w:tr w:rsidR="00486034" w:rsidRPr="006706AE" w14:paraId="03348B0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9EA64F" w14:textId="77777777" w:rsidR="00486034" w:rsidRPr="00D93AD2" w:rsidRDefault="00486034" w:rsidP="007231E7">
            <w:pPr>
              <w:widowControl w:val="0"/>
              <w:spacing w:line="276" w:lineRule="auto"/>
              <w:ind w:left="144" w:hanging="144"/>
              <w:rPr>
                <w:rFonts w:cs="Calibri"/>
                <w:highlight w:val="yellow"/>
                <w:lang w:eastAsia="en-US"/>
              </w:rPr>
            </w:pPr>
            <w:hyperlink r:id="rId625" w:history="1">
              <w:r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EF728"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CA28A"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2372D028" w:rsidR="00D93AD2" w:rsidRPr="00D93AD2" w:rsidRDefault="00D93AD2" w:rsidP="00D93AD2">
            <w:pPr>
              <w:widowControl w:val="0"/>
              <w:spacing w:line="276" w:lineRule="auto"/>
              <w:ind w:left="144" w:hanging="144"/>
              <w:rPr>
                <w:rFonts w:cs="Calibri"/>
                <w:highlight w:val="yellow"/>
                <w:lang w:eastAsia="en-US"/>
              </w:rPr>
            </w:pPr>
            <w:hyperlink r:id="rId626" w:history="1">
              <w:r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BLCR to TS 38.401 and TS 38.300) Discussion on MRO enhancement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48AA26A4" w:rsidR="00D93AD2" w:rsidRPr="00D93AD2" w:rsidRDefault="00D93AD2" w:rsidP="00D93AD2">
            <w:pPr>
              <w:widowControl w:val="0"/>
              <w:spacing w:line="276" w:lineRule="auto"/>
              <w:ind w:left="144" w:hanging="144"/>
              <w:rPr>
                <w:rFonts w:cs="Calibri"/>
                <w:highlight w:val="yellow"/>
                <w:lang w:eastAsia="en-US"/>
              </w:rPr>
            </w:pPr>
            <w:hyperlink r:id="rId627" w:history="1">
              <w:r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C-LTM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0560239A" w:rsidR="00D93AD2" w:rsidRPr="00D93AD2" w:rsidRDefault="00D93AD2" w:rsidP="00D93AD2">
            <w:pPr>
              <w:widowControl w:val="0"/>
              <w:spacing w:line="276" w:lineRule="auto"/>
              <w:ind w:left="144" w:hanging="144"/>
              <w:rPr>
                <w:rFonts w:cs="Calibri"/>
                <w:highlight w:val="yellow"/>
                <w:lang w:eastAsia="en-US"/>
              </w:rPr>
            </w:pPr>
            <w:hyperlink r:id="rId628" w:history="1">
              <w:r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883016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A92FD52" w:rsidR="00D93AD2" w:rsidRPr="00D93AD2" w:rsidRDefault="00D93AD2" w:rsidP="00D93AD2">
            <w:pPr>
              <w:widowControl w:val="0"/>
              <w:spacing w:line="276" w:lineRule="auto"/>
              <w:ind w:left="144" w:hanging="144"/>
              <w:rPr>
                <w:rFonts w:cs="Calibri"/>
                <w:highlight w:val="yellow"/>
                <w:lang w:eastAsia="en-US"/>
              </w:rPr>
            </w:pPr>
            <w:hyperlink r:id="rId629" w:history="1">
              <w:r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A42A3F" w:rsidRPr="006706AE" w:rsidRDefault="00A42A3F" w:rsidP="000640A6">
            <w:pPr>
              <w:pStyle w:val="Heading1"/>
              <w:rPr>
                <w:lang w:eastAsia="en-US"/>
              </w:rPr>
            </w:pPr>
            <w:r w:rsidRPr="006706AE">
              <w:rPr>
                <w:lang w:eastAsia="en-US"/>
              </w:rPr>
              <w:t>1</w:t>
            </w:r>
            <w:r w:rsidR="00AF0E1A" w:rsidRPr="006706AE">
              <w:rPr>
                <w:lang w:eastAsia="en-US"/>
              </w:rPr>
              <w:t>2</w:t>
            </w:r>
            <w:r w:rsidRPr="006706AE">
              <w:rPr>
                <w:lang w:eastAsia="en-US"/>
              </w:rPr>
              <w:t xml:space="preserve">. </w:t>
            </w:r>
            <w:r w:rsidR="00AF0E1A" w:rsidRPr="006706AE">
              <w:rPr>
                <w:lang w:eastAsia="en-US"/>
              </w:rPr>
              <w:t xml:space="preserve">Study on </w:t>
            </w:r>
            <w:r w:rsidRPr="006706AE">
              <w:rPr>
                <w:lang w:eastAsia="en-US"/>
              </w:rPr>
              <w:t>AI/ML for NG-RAN</w:t>
            </w:r>
            <w:r w:rsidR="00AF0E1A" w:rsidRPr="006706AE">
              <w:rPr>
                <w:lang w:eastAsia="en-US"/>
              </w:rPr>
              <w:t xml:space="preserve"> Phase 3</w:t>
            </w:r>
            <w:r w:rsidR="005620E6" w:rsidRPr="006706AE">
              <w:rPr>
                <w:lang w:eastAsia="en-US"/>
              </w:rPr>
              <w:t xml:space="preserve"> (RAN3-led)</w:t>
            </w:r>
          </w:p>
          <w:p w14:paraId="15D2D8D3" w14:textId="2B705EEA" w:rsidR="00A42A3F" w:rsidRPr="006706AE" w:rsidRDefault="00AF0E1A"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A42A3F" w:rsidRPr="006706AE">
              <w:rPr>
                <w:rFonts w:ascii="Calibri" w:hAnsi="Calibri" w:cs="Calibri"/>
                <w:sz w:val="18"/>
                <w:szCs w:val="18"/>
                <w:lang w:eastAsia="en-US"/>
              </w:rPr>
              <w:t>ID [</w:t>
            </w:r>
            <w:r w:rsidRPr="006706AE">
              <w:rPr>
                <w:rFonts w:ascii="Calibri" w:hAnsi="Calibri" w:cs="Calibri"/>
                <w:sz w:val="18"/>
                <w:szCs w:val="18"/>
                <w:lang w:eastAsia="en-US"/>
              </w:rPr>
              <w:t>FS_</w:t>
            </w:r>
            <w:r w:rsidR="00A42A3F" w:rsidRPr="006706AE">
              <w:rPr>
                <w:rFonts w:ascii="Calibri" w:hAnsi="Calibri" w:cs="Calibri"/>
                <w:sz w:val="18"/>
                <w:szCs w:val="18"/>
                <w:lang w:eastAsia="en-US"/>
              </w:rPr>
              <w:t>NR_AIML_NGRAN_</w:t>
            </w:r>
            <w:r w:rsidRPr="006706AE">
              <w:rPr>
                <w:rFonts w:ascii="Calibri" w:hAnsi="Calibri" w:cs="Calibri"/>
                <w:sz w:val="18"/>
                <w:szCs w:val="18"/>
                <w:lang w:eastAsia="en-US"/>
              </w:rPr>
              <w:t>Ph3</w:t>
            </w:r>
            <w:r w:rsidR="008879FB" w:rsidRPr="006706AE">
              <w:rPr>
                <w:rFonts w:ascii="Calibri" w:hAnsi="Calibri" w:cs="Calibri"/>
                <w:sz w:val="18"/>
                <w:szCs w:val="18"/>
                <w:lang w:eastAsia="en-US"/>
              </w:rPr>
              <w:t xml:space="preserve">]: </w:t>
            </w:r>
            <w:hyperlink r:id="rId630" w:history="1">
              <w:r w:rsidR="004F71FE">
                <w:rPr>
                  <w:rStyle w:val="Hyperlink"/>
                  <w:rFonts w:ascii="Calibri" w:hAnsi="Calibri" w:cs="Calibri"/>
                  <w:sz w:val="18"/>
                  <w:szCs w:val="18"/>
                  <w:lang w:eastAsia="en-US"/>
                </w:rPr>
                <w:t>RP-252867</w:t>
              </w:r>
            </w:hyperlink>
            <w:r w:rsidR="00A42A3F"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11</w:t>
            </w:r>
            <w:r w:rsidR="00A42A3F" w:rsidRPr="006706AE">
              <w:rPr>
                <w:rFonts w:ascii="Calibri" w:hAnsi="Calibri" w:cs="Calibri"/>
                <w:sz w:val="18"/>
                <w:szCs w:val="18"/>
                <w:lang w:eastAsia="en-US"/>
              </w:rPr>
              <w:t>) [</w:t>
            </w:r>
            <w:r w:rsidRPr="006706AE">
              <w:rPr>
                <w:rFonts w:ascii="Calibri" w:hAnsi="Calibri" w:cs="Calibri"/>
                <w:sz w:val="18"/>
                <w:szCs w:val="18"/>
                <w:lang w:eastAsia="en-US"/>
              </w:rPr>
              <w:t>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r w:rsidR="00A42A3F" w:rsidRPr="006706AE">
              <w:rPr>
                <w:rFonts w:ascii="Calibri" w:hAnsi="Calibri" w:cs="Calibri"/>
                <w:sz w:val="18"/>
                <w:szCs w:val="18"/>
                <w:lang w:eastAsia="en-US"/>
              </w:rPr>
              <w:t>]</w:t>
            </w:r>
          </w:p>
          <w:p w14:paraId="54D4C1CF" w14:textId="6F6AD782" w:rsidR="00A42A3F" w:rsidRPr="006706AE" w:rsidRDefault="00A42A3F" w:rsidP="00210527">
            <w:pPr>
              <w:spacing w:line="276" w:lineRule="auto"/>
              <w:rPr>
                <w:rFonts w:cs="Calibri"/>
                <w:i/>
                <w:color w:val="FF0000"/>
                <w:kern w:val="2"/>
                <w:sz w:val="16"/>
                <w:szCs w:val="16"/>
                <w:lang w:eastAsia="en-US"/>
              </w:rPr>
            </w:pPr>
            <w:r w:rsidRPr="006706AE">
              <w:rPr>
                <w:rFonts w:cs="Calibri"/>
                <w:b/>
                <w:color w:val="D60093"/>
                <w:lang w:eastAsia="en-US"/>
              </w:rPr>
              <w:t xml:space="preserve">QUOTA: </w:t>
            </w:r>
            <w:r w:rsidR="00AF0E1A" w:rsidRPr="006706AE">
              <w:rPr>
                <w:rFonts w:cs="Calibri"/>
                <w:b/>
                <w:color w:val="D60093"/>
                <w:lang w:eastAsia="en-US"/>
              </w:rPr>
              <w:t>3</w:t>
            </w:r>
          </w:p>
        </w:tc>
      </w:tr>
      <w:tr w:rsidR="00A42A3F" w:rsidRPr="006706AE" w14:paraId="0C43443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A42A3F" w:rsidRPr="006706AE" w:rsidRDefault="00A42A3F" w:rsidP="00D832DD">
            <w:pPr>
              <w:pStyle w:val="Heading2"/>
            </w:pPr>
            <w:r w:rsidRPr="006706AE">
              <w:t>1</w:t>
            </w:r>
            <w:r w:rsidR="00627452" w:rsidRPr="006706AE">
              <w:t>2</w:t>
            </w:r>
            <w:r w:rsidRPr="006706AE">
              <w:t>.1. General</w:t>
            </w:r>
          </w:p>
          <w:p w14:paraId="735B2FBC" w14:textId="1C720526" w:rsidR="00A42A3F" w:rsidRPr="006706AE" w:rsidRDefault="007C70A6" w:rsidP="00EB0278">
            <w:pPr>
              <w:pStyle w:val="Guidance"/>
              <w:rPr>
                <w:b/>
              </w:rPr>
            </w:pPr>
            <w:r w:rsidRPr="006706AE">
              <w:t xml:space="preserve">Work plan, </w:t>
            </w:r>
            <w:r w:rsidR="00C058AE">
              <w:t xml:space="preserve">draft </w:t>
            </w:r>
            <w:r w:rsidR="00906BE0" w:rsidRPr="006706AE">
              <w:t>TR</w:t>
            </w:r>
            <w:r w:rsidR="004F71FE">
              <w:t xml:space="preserve"> 38.745</w:t>
            </w:r>
          </w:p>
        </w:tc>
      </w:tr>
      <w:tr w:rsidR="00D93AD2" w:rsidRPr="006706AE" w14:paraId="285484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60D5D" w14:textId="0CD73EE6" w:rsidR="00D93AD2" w:rsidRPr="00D93AD2" w:rsidRDefault="00D93AD2" w:rsidP="00D93AD2">
            <w:pPr>
              <w:widowControl w:val="0"/>
              <w:spacing w:line="276" w:lineRule="auto"/>
              <w:ind w:left="144" w:hanging="144"/>
              <w:rPr>
                <w:rFonts w:cs="Calibri"/>
                <w:highlight w:val="yellow"/>
                <w:lang w:eastAsia="en-US"/>
              </w:rPr>
            </w:pPr>
            <w:hyperlink r:id="rId631" w:history="1">
              <w:r w:rsidRPr="00D93AD2">
                <w:rPr>
                  <w:rFonts w:cs="Calibri"/>
                  <w:highlight w:val="yellow"/>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5ECF" w14:textId="3894C2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E1039D" w14:textId="3DFBD3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D93AD2"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042D8604" w:rsidR="00D93AD2" w:rsidRPr="00D93AD2" w:rsidRDefault="00D93AD2" w:rsidP="00D93AD2">
            <w:pPr>
              <w:widowControl w:val="0"/>
              <w:spacing w:line="276" w:lineRule="auto"/>
              <w:ind w:left="144" w:hanging="144"/>
              <w:rPr>
                <w:rFonts w:cs="Calibri"/>
                <w:highlight w:val="yellow"/>
                <w:lang w:eastAsia="en-US"/>
              </w:rPr>
            </w:pPr>
            <w:hyperlink r:id="rId632" w:history="1">
              <w:r w:rsidRPr="00D93AD2">
                <w:rPr>
                  <w:rFonts w:cs="Calibri"/>
                  <w:highlight w:val="yellow"/>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643E38" w14:textId="45ABB1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A42A3F" w:rsidRPr="006706AE" w:rsidRDefault="00A42A3F" w:rsidP="00D832DD">
            <w:pPr>
              <w:pStyle w:val="Heading2"/>
            </w:pPr>
            <w:r w:rsidRPr="006706AE">
              <w:t>1</w:t>
            </w:r>
            <w:r w:rsidR="00627452" w:rsidRPr="006706AE">
              <w:t>2</w:t>
            </w:r>
            <w:r w:rsidRPr="006706AE">
              <w:t xml:space="preserve">.2. </w:t>
            </w:r>
            <w:r w:rsidR="009A091A" w:rsidRPr="006706AE">
              <w:t>AI/ML-based mobility</w:t>
            </w:r>
          </w:p>
          <w:p w14:paraId="69353279" w14:textId="345E096F" w:rsidR="00EB0278" w:rsidRPr="006706AE" w:rsidRDefault="009A091A" w:rsidP="00EB0278">
            <w:pPr>
              <w:pStyle w:val="Guidance"/>
            </w:pPr>
            <w:r w:rsidRPr="006706AE">
              <w:t>Study the AI/ML-based mobility use case based on the principles of AI/ML for NG-RAN as captured in TS 38.300 and TS 38.401 with existing NG-RAN interfaces and architecture</w:t>
            </w:r>
            <w:r w:rsidR="00FE598F">
              <w:t>.</w:t>
            </w:r>
          </w:p>
        </w:tc>
      </w:tr>
      <w:tr w:rsidR="009A091A"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A091A" w:rsidRPr="006706AE" w:rsidRDefault="009A091A" w:rsidP="00D832DD">
            <w:pPr>
              <w:pStyle w:val="Heading3"/>
              <w:rPr>
                <w:rFonts w:eastAsia="DengXian"/>
              </w:rPr>
            </w:pPr>
            <w:r w:rsidRPr="006706AE">
              <w:rPr>
                <w:rFonts w:eastAsia="DengXian"/>
              </w:rPr>
              <w:lastRenderedPageBreak/>
              <w:t>1</w:t>
            </w:r>
            <w:r w:rsidR="00627452" w:rsidRPr="006706AE">
              <w:rPr>
                <w:rFonts w:eastAsia="DengXian"/>
              </w:rPr>
              <w:t>2</w:t>
            </w:r>
            <w:r w:rsidRPr="006706AE">
              <w:rPr>
                <w:rFonts w:eastAsia="DengXian"/>
              </w:rPr>
              <w:t>.2.1. Multi-hop UE trajectory across gNBs</w:t>
            </w:r>
          </w:p>
        </w:tc>
      </w:tr>
      <w:tr w:rsidR="00D93AD2" w:rsidRPr="006706AE" w14:paraId="258E72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752FC" w14:textId="4BC186C1" w:rsidR="00D93AD2" w:rsidRPr="00D93AD2" w:rsidRDefault="00D93AD2" w:rsidP="00D93AD2">
            <w:pPr>
              <w:widowControl w:val="0"/>
              <w:spacing w:line="276" w:lineRule="auto"/>
              <w:ind w:left="144" w:hanging="144"/>
              <w:rPr>
                <w:rFonts w:cs="Calibri"/>
                <w:highlight w:val="yellow"/>
                <w:lang w:eastAsia="en-US"/>
              </w:rPr>
            </w:pPr>
            <w:hyperlink r:id="rId633" w:history="1">
              <w:r w:rsidRPr="00D93AD2">
                <w:rPr>
                  <w:rFonts w:cs="Calibri"/>
                  <w:highlight w:val="yellow"/>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76211" w14:textId="5A5B81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Mulltiple-hop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FBD3" w14:textId="0395B12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4BB4BCCD" w:rsidR="00D93AD2" w:rsidRPr="00D93AD2" w:rsidRDefault="00D93AD2" w:rsidP="00D93AD2">
            <w:pPr>
              <w:widowControl w:val="0"/>
              <w:spacing w:line="276" w:lineRule="auto"/>
              <w:ind w:left="144" w:hanging="144"/>
              <w:rPr>
                <w:rFonts w:cs="Calibri"/>
                <w:highlight w:val="yellow"/>
                <w:lang w:eastAsia="en-US"/>
              </w:rPr>
            </w:pPr>
            <w:hyperlink r:id="rId634" w:history="1">
              <w:r w:rsidRPr="00D93AD2">
                <w:rPr>
                  <w:rFonts w:cs="Calibri"/>
                  <w:highlight w:val="yellow"/>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Multiple-hop UE trajectory (Lekha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39B29B2C" w:rsidR="00D93AD2" w:rsidRPr="00D93AD2" w:rsidRDefault="00D93AD2" w:rsidP="00D93AD2">
            <w:pPr>
              <w:widowControl w:val="0"/>
              <w:spacing w:line="276" w:lineRule="auto"/>
              <w:ind w:left="144" w:hanging="144"/>
              <w:rPr>
                <w:rFonts w:cs="Calibri"/>
                <w:highlight w:val="yellow"/>
                <w:lang w:eastAsia="en-US"/>
              </w:rPr>
            </w:pPr>
            <w:hyperlink r:id="rId635" w:history="1">
              <w:r w:rsidRPr="00D93AD2">
                <w:rPr>
                  <w:rFonts w:cs="Calibri"/>
                  <w:highlight w:val="yellow"/>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12BFF67A" w:rsidR="00D93AD2" w:rsidRPr="00D93AD2" w:rsidRDefault="00D93AD2" w:rsidP="00D93AD2">
            <w:pPr>
              <w:widowControl w:val="0"/>
              <w:spacing w:line="276" w:lineRule="auto"/>
              <w:ind w:left="144" w:hanging="144"/>
              <w:rPr>
                <w:rFonts w:cs="Calibri"/>
                <w:highlight w:val="yellow"/>
                <w:lang w:eastAsia="en-US"/>
              </w:rPr>
            </w:pPr>
            <w:hyperlink r:id="rId636" w:history="1">
              <w:r w:rsidRPr="00D93AD2">
                <w:rPr>
                  <w:rFonts w:cs="Calibri"/>
                  <w:highlight w:val="yellow"/>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B40D901" w:rsidR="00D93AD2" w:rsidRPr="00D93AD2" w:rsidRDefault="00D93AD2" w:rsidP="00D93AD2">
            <w:pPr>
              <w:widowControl w:val="0"/>
              <w:spacing w:line="276" w:lineRule="auto"/>
              <w:ind w:left="144" w:hanging="144"/>
              <w:rPr>
                <w:rFonts w:cs="Calibri"/>
                <w:highlight w:val="yellow"/>
                <w:lang w:eastAsia="en-US"/>
              </w:rPr>
            </w:pPr>
            <w:hyperlink r:id="rId637" w:history="1">
              <w:r w:rsidRPr="00D93AD2">
                <w:rPr>
                  <w:rFonts w:cs="Calibri"/>
                  <w:highlight w:val="yellow"/>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Multi-hop UE trajectory across gNBs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72C37ECE" w:rsidR="00D93AD2" w:rsidRPr="00D93AD2" w:rsidRDefault="00D93AD2" w:rsidP="00D93AD2">
            <w:pPr>
              <w:widowControl w:val="0"/>
              <w:spacing w:line="276" w:lineRule="auto"/>
              <w:ind w:left="144" w:hanging="144"/>
              <w:rPr>
                <w:rFonts w:cs="Calibri"/>
                <w:highlight w:val="yellow"/>
                <w:lang w:eastAsia="en-US"/>
              </w:rPr>
            </w:pPr>
            <w:hyperlink r:id="rId638" w:history="1">
              <w:r w:rsidRPr="00D93AD2">
                <w:rPr>
                  <w:rFonts w:cs="Calibri"/>
                  <w:highlight w:val="yellow"/>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Multi-hop UE Trajectory Across gNBs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60D7E7B0" w:rsidR="00D93AD2" w:rsidRPr="00D93AD2" w:rsidRDefault="00D93AD2" w:rsidP="00D93AD2">
            <w:pPr>
              <w:widowControl w:val="0"/>
              <w:spacing w:line="276" w:lineRule="auto"/>
              <w:ind w:left="144" w:hanging="144"/>
              <w:rPr>
                <w:rFonts w:cs="Calibri"/>
                <w:highlight w:val="yellow"/>
                <w:lang w:eastAsia="en-US"/>
              </w:rPr>
            </w:pPr>
            <w:hyperlink r:id="rId639" w:history="1">
              <w:r w:rsidRPr="00D93AD2">
                <w:rPr>
                  <w:rFonts w:cs="Calibri"/>
                  <w:highlight w:val="yellow"/>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(pCR for TR38.745) Multi-hop UE trajectory across gNBs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0405354" w:rsidR="00D93AD2" w:rsidRPr="00D93AD2" w:rsidRDefault="00D93AD2" w:rsidP="00D93AD2">
            <w:pPr>
              <w:widowControl w:val="0"/>
              <w:spacing w:line="276" w:lineRule="auto"/>
              <w:ind w:left="144" w:hanging="144"/>
              <w:rPr>
                <w:rFonts w:cs="Calibri"/>
                <w:highlight w:val="yellow"/>
                <w:lang w:eastAsia="en-US"/>
              </w:rPr>
            </w:pPr>
            <w:hyperlink r:id="rId640" w:history="1">
              <w:r w:rsidRPr="00D93AD2">
                <w:rPr>
                  <w:rFonts w:cs="Calibri"/>
                  <w:highlight w:val="yellow"/>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Multi-Hop UE Trajectory Options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6C17BD6" w:rsidR="00D93AD2" w:rsidRPr="00D93AD2" w:rsidRDefault="00D93AD2" w:rsidP="00D93AD2">
            <w:pPr>
              <w:widowControl w:val="0"/>
              <w:spacing w:line="276" w:lineRule="auto"/>
              <w:ind w:left="144" w:hanging="144"/>
              <w:rPr>
                <w:rFonts w:cs="Calibri"/>
                <w:highlight w:val="yellow"/>
                <w:lang w:eastAsia="en-US"/>
              </w:rPr>
            </w:pPr>
            <w:hyperlink r:id="rId641" w:history="1">
              <w:r w:rsidRPr="00D93AD2">
                <w:rPr>
                  <w:rFonts w:cs="Calibri"/>
                  <w:highlight w:val="yellow"/>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Multi-hop UE trajectory across gNBs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0B78E11E" w:rsidR="00D93AD2" w:rsidRPr="00D93AD2" w:rsidRDefault="00D93AD2" w:rsidP="00D93AD2">
            <w:pPr>
              <w:widowControl w:val="0"/>
              <w:spacing w:line="276" w:lineRule="auto"/>
              <w:ind w:left="144" w:hanging="144"/>
              <w:rPr>
                <w:rFonts w:cs="Calibri"/>
                <w:highlight w:val="yellow"/>
                <w:lang w:eastAsia="en-US"/>
              </w:rPr>
            </w:pPr>
            <w:hyperlink r:id="rId642" w:history="1">
              <w:r w:rsidRPr="00D93AD2">
                <w:rPr>
                  <w:rFonts w:cs="Calibri"/>
                  <w:highlight w:val="yellow"/>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multi-hop UE trajectory 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1FA3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4915DAD4" w:rsidR="00D93AD2" w:rsidRPr="00D93AD2" w:rsidRDefault="00D93AD2" w:rsidP="00D93AD2">
            <w:pPr>
              <w:widowControl w:val="0"/>
              <w:spacing w:line="276" w:lineRule="auto"/>
              <w:ind w:left="144" w:hanging="144"/>
              <w:rPr>
                <w:rFonts w:cs="Calibri"/>
                <w:highlight w:val="yellow"/>
                <w:lang w:eastAsia="en-US"/>
              </w:rPr>
            </w:pPr>
            <w:hyperlink r:id="rId643" w:history="1">
              <w:r w:rsidRPr="00D93AD2">
                <w:rPr>
                  <w:rFonts w:cs="Calibri"/>
                  <w:highlight w:val="yellow"/>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5D83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A33FA" w14:textId="27F2B85B" w:rsidR="00D93AD2" w:rsidRPr="00D93AD2" w:rsidRDefault="00D93AD2" w:rsidP="00D93AD2">
            <w:pPr>
              <w:widowControl w:val="0"/>
              <w:spacing w:line="276" w:lineRule="auto"/>
              <w:ind w:left="144" w:hanging="144"/>
              <w:rPr>
                <w:rFonts w:cs="Calibri"/>
                <w:highlight w:val="yellow"/>
                <w:lang w:eastAsia="en-US"/>
              </w:rPr>
            </w:pPr>
            <w:hyperlink r:id="rId644" w:history="1">
              <w:r w:rsidRPr="00D93AD2">
                <w:rPr>
                  <w:rFonts w:cs="Calibri"/>
                  <w:highlight w:val="yellow"/>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8E538" w14:textId="259731C2"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TR 38.745) Considerations on multi-hop UE 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E88A8" w14:textId="345CA9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048A4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08145A" w14:textId="6AF493B1" w:rsidR="00D93AD2" w:rsidRPr="00D93AD2" w:rsidRDefault="00D93AD2" w:rsidP="00D93AD2">
            <w:pPr>
              <w:widowControl w:val="0"/>
              <w:spacing w:line="276" w:lineRule="auto"/>
              <w:ind w:left="144" w:hanging="144"/>
              <w:rPr>
                <w:rFonts w:cs="Calibri"/>
                <w:highlight w:val="yellow"/>
                <w:lang w:eastAsia="en-US"/>
              </w:rPr>
            </w:pPr>
            <w:hyperlink r:id="rId645" w:history="1">
              <w:r w:rsidRPr="00D93AD2">
                <w:rPr>
                  <w:rFonts w:cs="Calibri"/>
                  <w:highlight w:val="yellow"/>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01AE63" w14:textId="43D2D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8C092B" w14:textId="09C98F6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09FB2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0E23A" w14:textId="1CF1BF53" w:rsidR="00D93AD2" w:rsidRPr="00D93AD2" w:rsidRDefault="00D93AD2" w:rsidP="00D93AD2">
            <w:pPr>
              <w:widowControl w:val="0"/>
              <w:spacing w:line="276" w:lineRule="auto"/>
              <w:ind w:left="144" w:hanging="144"/>
              <w:rPr>
                <w:rFonts w:cs="Calibri"/>
                <w:highlight w:val="yellow"/>
                <w:lang w:eastAsia="en-US"/>
              </w:rPr>
            </w:pPr>
            <w:hyperlink r:id="rId646" w:history="1">
              <w:r w:rsidRPr="00D93AD2">
                <w:rPr>
                  <w:rFonts w:cs="Calibri"/>
                  <w:highlight w:val="yellow"/>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391" w14:textId="01458F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Multi-hop UE trajectory across gNBs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B2378C" w14:textId="64AF10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9A091A"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.2.2. Intra-CU LTM</w:t>
            </w:r>
          </w:p>
        </w:tc>
      </w:tr>
      <w:tr w:rsidR="00D93AD2"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6D64CEF2" w:rsidR="00D93AD2" w:rsidRPr="00D93AD2" w:rsidRDefault="00D93AD2" w:rsidP="00D93AD2">
            <w:pPr>
              <w:widowControl w:val="0"/>
              <w:spacing w:line="276" w:lineRule="auto"/>
              <w:ind w:left="144" w:hanging="144"/>
              <w:rPr>
                <w:rFonts w:cs="Calibri"/>
                <w:highlight w:val="yellow"/>
                <w:lang w:eastAsia="en-US"/>
              </w:rPr>
            </w:pPr>
            <w:hyperlink r:id="rId647" w:history="1">
              <w:r w:rsidRPr="00D93AD2">
                <w:rPr>
                  <w:rFonts w:cs="Calibri"/>
                  <w:highlight w:val="yellow"/>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9204D96" w:rsidR="00D93AD2" w:rsidRPr="00D93AD2" w:rsidRDefault="00D93AD2" w:rsidP="00D93AD2">
            <w:pPr>
              <w:widowControl w:val="0"/>
              <w:spacing w:line="276" w:lineRule="auto"/>
              <w:ind w:left="144" w:hanging="144"/>
              <w:rPr>
                <w:rFonts w:cs="Calibri"/>
                <w:highlight w:val="yellow"/>
                <w:lang w:eastAsia="en-US"/>
              </w:rPr>
            </w:pPr>
            <w:hyperlink r:id="rId648" w:history="1">
              <w:r w:rsidRPr="00D93AD2">
                <w:rPr>
                  <w:rFonts w:cs="Calibri"/>
                  <w:highlight w:val="yellow"/>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9ED4CA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DE7DDB" w14:textId="78553F17" w:rsidR="00D93AD2" w:rsidRPr="00D93AD2" w:rsidRDefault="00D93AD2" w:rsidP="00D93AD2">
            <w:pPr>
              <w:widowControl w:val="0"/>
              <w:spacing w:line="276" w:lineRule="auto"/>
              <w:ind w:left="144" w:hanging="144"/>
              <w:rPr>
                <w:rFonts w:cs="Calibri"/>
                <w:highlight w:val="yellow"/>
                <w:lang w:eastAsia="en-US"/>
              </w:rPr>
            </w:pPr>
            <w:hyperlink r:id="rId649" w:history="1">
              <w:r w:rsidRPr="00D93AD2">
                <w:rPr>
                  <w:rFonts w:cs="Calibri"/>
                  <w:highlight w:val="yellow"/>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8F4480" w14:textId="79625A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43CBC5" w14:textId="4D2878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E0148F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7D210B" w14:textId="72D4140D" w:rsidR="00D93AD2" w:rsidRPr="00D93AD2" w:rsidRDefault="00D93AD2" w:rsidP="00D93AD2">
            <w:pPr>
              <w:widowControl w:val="0"/>
              <w:spacing w:line="276" w:lineRule="auto"/>
              <w:ind w:left="144" w:hanging="144"/>
              <w:rPr>
                <w:rFonts w:cs="Calibri"/>
                <w:highlight w:val="yellow"/>
                <w:lang w:eastAsia="en-US"/>
              </w:rPr>
            </w:pPr>
            <w:hyperlink r:id="rId650" w:history="1">
              <w:r w:rsidRPr="00D93AD2">
                <w:rPr>
                  <w:rFonts w:cs="Calibri"/>
                  <w:highlight w:val="yellow"/>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699C4E" w14:textId="4D122B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9E391A" w14:textId="4D1D07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216E4429" w:rsidR="00D93AD2" w:rsidRPr="00D93AD2" w:rsidRDefault="00D93AD2" w:rsidP="00D93AD2">
            <w:pPr>
              <w:widowControl w:val="0"/>
              <w:spacing w:line="276" w:lineRule="auto"/>
              <w:ind w:left="144" w:hanging="144"/>
              <w:rPr>
                <w:rFonts w:cs="Calibri"/>
                <w:highlight w:val="yellow"/>
                <w:lang w:eastAsia="en-US"/>
              </w:rPr>
            </w:pPr>
            <w:hyperlink r:id="rId651" w:history="1">
              <w:r w:rsidRPr="00D93AD2">
                <w:rPr>
                  <w:rFonts w:cs="Calibri"/>
                  <w:highlight w:val="yellow"/>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Enhancements for Intra-CU LTM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586B4CFC" w:rsidR="00D93AD2" w:rsidRPr="00D93AD2" w:rsidRDefault="00D93AD2" w:rsidP="00D93AD2">
            <w:pPr>
              <w:widowControl w:val="0"/>
              <w:spacing w:line="276" w:lineRule="auto"/>
              <w:ind w:left="144" w:hanging="144"/>
              <w:rPr>
                <w:rFonts w:cs="Calibri"/>
                <w:highlight w:val="yellow"/>
                <w:lang w:eastAsia="en-US"/>
              </w:rPr>
            </w:pPr>
            <w:hyperlink r:id="rId652" w:history="1">
              <w:r w:rsidRPr="00D93AD2">
                <w:rPr>
                  <w:rFonts w:cs="Calibri"/>
                  <w:highlight w:val="yellow"/>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77BE803D" w:rsidR="00D93AD2" w:rsidRPr="00D93AD2" w:rsidRDefault="00D93AD2" w:rsidP="00D93AD2">
            <w:pPr>
              <w:widowControl w:val="0"/>
              <w:spacing w:line="276" w:lineRule="auto"/>
              <w:ind w:left="144" w:hanging="144"/>
              <w:rPr>
                <w:rFonts w:cs="Calibri"/>
                <w:highlight w:val="yellow"/>
                <w:lang w:eastAsia="en-US"/>
              </w:rPr>
            </w:pPr>
            <w:hyperlink r:id="rId653" w:history="1">
              <w:r w:rsidRPr="00D93AD2">
                <w:rPr>
                  <w:rFonts w:cs="Calibri"/>
                  <w:highlight w:val="yellow"/>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Intra-CU AI/ML-assisted LTM Mobility 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16B33FE8" w:rsidR="00D93AD2" w:rsidRPr="00D93AD2" w:rsidRDefault="00D93AD2" w:rsidP="00D93AD2">
            <w:pPr>
              <w:widowControl w:val="0"/>
              <w:spacing w:line="276" w:lineRule="auto"/>
              <w:ind w:left="144" w:hanging="144"/>
              <w:rPr>
                <w:rFonts w:cs="Calibri"/>
                <w:highlight w:val="yellow"/>
                <w:lang w:eastAsia="en-US"/>
              </w:rPr>
            </w:pPr>
            <w:hyperlink r:id="rId654" w:history="1">
              <w:r w:rsidRPr="00D93AD2">
                <w:rPr>
                  <w:rFonts w:cs="Calibri"/>
                  <w:highlight w:val="yellow"/>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(pCR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7747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C4B86" w14:textId="14667F95" w:rsidR="00D93AD2" w:rsidRPr="00D93AD2" w:rsidRDefault="00D93AD2" w:rsidP="00D93AD2">
            <w:pPr>
              <w:widowControl w:val="0"/>
              <w:spacing w:line="276" w:lineRule="auto"/>
              <w:ind w:left="144" w:hanging="144"/>
              <w:rPr>
                <w:rFonts w:cs="Calibri"/>
                <w:highlight w:val="yellow"/>
                <w:lang w:eastAsia="en-US"/>
              </w:rPr>
            </w:pPr>
            <w:hyperlink r:id="rId655" w:history="1">
              <w:r w:rsidRPr="00D93AD2">
                <w:rPr>
                  <w:rFonts w:cs="Calibri"/>
                  <w:highlight w:val="yellow"/>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A1504" w14:textId="3B3944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52348" w14:textId="1F12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7FE070C5" w:rsidR="00D93AD2" w:rsidRPr="00D93AD2" w:rsidRDefault="00D93AD2" w:rsidP="00D93AD2">
            <w:pPr>
              <w:widowControl w:val="0"/>
              <w:spacing w:line="276" w:lineRule="auto"/>
              <w:ind w:left="144" w:hanging="144"/>
              <w:rPr>
                <w:rFonts w:cs="Calibri"/>
                <w:highlight w:val="yellow"/>
                <w:lang w:eastAsia="en-US"/>
              </w:rPr>
            </w:pPr>
            <w:hyperlink r:id="rId656" w:history="1">
              <w:r w:rsidRPr="00D93AD2">
                <w:rPr>
                  <w:rFonts w:cs="Calibri"/>
                  <w:highlight w:val="yellow"/>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support of AI/ML enabled intra-CU LTM </w:t>
            </w:r>
            <w:r w:rsidRPr="00D93AD2">
              <w:rPr>
                <w:rFonts w:cs="Calibri"/>
                <w:lang w:eastAsia="en-US"/>
              </w:rPr>
              <w:lastRenderedPageBreak/>
              <w:t>(CATT)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6CB87456" w:rsidR="00D93AD2" w:rsidRPr="00D93AD2" w:rsidRDefault="00D93AD2" w:rsidP="00D93AD2">
            <w:pPr>
              <w:widowControl w:val="0"/>
              <w:spacing w:line="276" w:lineRule="auto"/>
              <w:ind w:left="144" w:hanging="144"/>
              <w:rPr>
                <w:rFonts w:cs="Calibri"/>
                <w:highlight w:val="yellow"/>
                <w:lang w:eastAsia="en-US"/>
              </w:rPr>
            </w:pPr>
            <w:hyperlink r:id="rId657" w:history="1">
              <w:r w:rsidRPr="00D93AD2">
                <w:rPr>
                  <w:rFonts w:cs="Calibri"/>
                  <w:highlight w:val="yellow"/>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2F242536" w:rsidR="00D93AD2" w:rsidRPr="00D93AD2" w:rsidRDefault="00D93AD2" w:rsidP="00D93AD2">
            <w:pPr>
              <w:widowControl w:val="0"/>
              <w:spacing w:line="276" w:lineRule="auto"/>
              <w:ind w:left="144" w:hanging="144"/>
              <w:rPr>
                <w:rFonts w:cs="Calibri"/>
                <w:highlight w:val="yellow"/>
                <w:lang w:eastAsia="en-US"/>
              </w:rPr>
            </w:pPr>
            <w:hyperlink r:id="rId658" w:history="1">
              <w:r w:rsidRPr="00D93AD2">
                <w:rPr>
                  <w:rFonts w:cs="Calibri"/>
                  <w:highlight w:val="yellow"/>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1B50298C" w:rsidR="00D93AD2" w:rsidRPr="00D93AD2" w:rsidRDefault="00D93AD2" w:rsidP="00D93AD2">
            <w:pPr>
              <w:widowControl w:val="0"/>
              <w:spacing w:line="276" w:lineRule="auto"/>
              <w:ind w:left="144" w:hanging="144"/>
              <w:rPr>
                <w:rFonts w:cs="Calibri"/>
                <w:highlight w:val="yellow"/>
                <w:lang w:eastAsia="en-US"/>
              </w:rPr>
            </w:pPr>
            <w:hyperlink r:id="rId659" w:history="1">
              <w:r w:rsidRPr="00D93AD2">
                <w:rPr>
                  <w:rFonts w:cs="Calibri"/>
                  <w:highlight w:val="yellow"/>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AC92E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14D564BE" w:rsidR="00D93AD2" w:rsidRPr="00D93AD2" w:rsidRDefault="00D93AD2" w:rsidP="00D93AD2">
            <w:pPr>
              <w:widowControl w:val="0"/>
              <w:spacing w:line="276" w:lineRule="auto"/>
              <w:ind w:left="144" w:hanging="144"/>
              <w:rPr>
                <w:rFonts w:cs="Calibri"/>
                <w:highlight w:val="yellow"/>
                <w:lang w:eastAsia="en-US"/>
              </w:rPr>
            </w:pPr>
            <w:hyperlink r:id="rId660" w:history="1">
              <w:r w:rsidRPr="00D93AD2">
                <w:rPr>
                  <w:rFonts w:cs="Calibri"/>
                  <w:highlight w:val="yellow"/>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considerations in intra-CU LTM use case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A091A"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.2.3. Handover enhancements</w:t>
            </w:r>
          </w:p>
          <w:p w14:paraId="2849451D" w14:textId="586E2593" w:rsidR="009A091A" w:rsidRPr="006706AE" w:rsidRDefault="009A091A" w:rsidP="00EB0278">
            <w:pPr>
              <w:pStyle w:val="Guidance"/>
              <w:rPr>
                <w:rFonts w:eastAsia="DengXian"/>
                <w:b/>
                <w:bCs/>
                <w:iCs/>
                <w:color w:val="800000"/>
                <w:szCs w:val="28"/>
              </w:rPr>
            </w:pPr>
            <w:r w:rsidRPr="006706AE">
              <w:t>E.g. inter-CU LTM.</w:t>
            </w:r>
          </w:p>
        </w:tc>
      </w:tr>
      <w:tr w:rsidR="00D93AD2"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76EC8B2B" w:rsidR="00D93AD2" w:rsidRPr="00D93AD2" w:rsidRDefault="00D93AD2" w:rsidP="00D93AD2">
            <w:pPr>
              <w:widowControl w:val="0"/>
              <w:spacing w:line="276" w:lineRule="auto"/>
              <w:ind w:left="144" w:hanging="144"/>
              <w:rPr>
                <w:rFonts w:cs="Calibri"/>
                <w:highlight w:val="yellow"/>
                <w:lang w:eastAsia="en-US"/>
              </w:rPr>
            </w:pPr>
            <w:hyperlink r:id="rId661" w:history="1">
              <w:r w:rsidRPr="00D93AD2">
                <w:rPr>
                  <w:rFonts w:cs="Calibri"/>
                  <w:highlight w:val="yellow"/>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Mulltiple-hop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ED5A49E" w:rsidR="00D93AD2" w:rsidRPr="00D93AD2" w:rsidRDefault="00D93AD2" w:rsidP="00D93AD2">
            <w:pPr>
              <w:widowControl w:val="0"/>
              <w:spacing w:line="276" w:lineRule="auto"/>
              <w:ind w:left="144" w:hanging="144"/>
              <w:rPr>
                <w:rFonts w:cs="Calibri"/>
                <w:highlight w:val="yellow"/>
                <w:lang w:eastAsia="en-US"/>
              </w:rPr>
            </w:pPr>
            <w:hyperlink r:id="rId662" w:history="1">
              <w:r w:rsidRPr="00D93AD2">
                <w:rPr>
                  <w:rFonts w:cs="Calibri"/>
                  <w:highlight w:val="yellow"/>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65323753" w:rsidR="00D93AD2" w:rsidRPr="00D93AD2" w:rsidRDefault="00D93AD2" w:rsidP="00D93AD2">
            <w:pPr>
              <w:widowControl w:val="0"/>
              <w:spacing w:line="276" w:lineRule="auto"/>
              <w:ind w:left="144" w:hanging="144"/>
              <w:rPr>
                <w:rFonts w:cs="Calibri"/>
                <w:highlight w:val="yellow"/>
                <w:lang w:eastAsia="en-US"/>
              </w:rPr>
            </w:pPr>
            <w:hyperlink r:id="rId663" w:history="1">
              <w:r w:rsidRPr="00D93AD2">
                <w:rPr>
                  <w:rFonts w:cs="Calibri"/>
                  <w:highlight w:val="yellow"/>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66670163" w:rsidR="00D93AD2" w:rsidRPr="00D93AD2" w:rsidRDefault="00D93AD2" w:rsidP="00D93AD2">
            <w:pPr>
              <w:widowControl w:val="0"/>
              <w:spacing w:line="276" w:lineRule="auto"/>
              <w:ind w:left="144" w:hanging="144"/>
              <w:rPr>
                <w:rFonts w:cs="Calibri"/>
                <w:highlight w:val="yellow"/>
                <w:lang w:eastAsia="en-US"/>
              </w:rPr>
            </w:pPr>
            <w:hyperlink r:id="rId664" w:history="1">
              <w:r w:rsidRPr="00D93AD2">
                <w:rPr>
                  <w:rFonts w:cs="Calibri"/>
                  <w:highlight w:val="yellow"/>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Inter-CU AI/ML-assisted LTM in NG-RAN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C882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BAA082" w14:textId="4077237D" w:rsidR="00D93AD2" w:rsidRPr="00D93AD2" w:rsidRDefault="00D93AD2" w:rsidP="00D93AD2">
            <w:pPr>
              <w:widowControl w:val="0"/>
              <w:spacing w:line="276" w:lineRule="auto"/>
              <w:ind w:left="144" w:hanging="144"/>
              <w:rPr>
                <w:rFonts w:cs="Calibri"/>
                <w:highlight w:val="yellow"/>
                <w:lang w:eastAsia="en-US"/>
              </w:rPr>
            </w:pPr>
            <w:hyperlink r:id="rId665" w:history="1">
              <w:r w:rsidRPr="00D93AD2">
                <w:rPr>
                  <w:rFonts w:cs="Calibri"/>
                  <w:highlight w:val="yellow"/>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C973C" w14:textId="35994B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(pCR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2A3F4" w14:textId="54FAE5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36B61E29" w:rsidR="00D93AD2" w:rsidRPr="00D93AD2" w:rsidRDefault="00D93AD2" w:rsidP="00D93AD2">
            <w:pPr>
              <w:widowControl w:val="0"/>
              <w:spacing w:line="276" w:lineRule="auto"/>
              <w:ind w:left="144" w:hanging="144"/>
              <w:rPr>
                <w:rFonts w:cs="Calibri"/>
                <w:highlight w:val="yellow"/>
                <w:lang w:eastAsia="en-US"/>
              </w:rPr>
            </w:pPr>
            <w:hyperlink r:id="rId666" w:history="1">
              <w:r w:rsidRPr="00D93AD2">
                <w:rPr>
                  <w:rFonts w:cs="Calibri"/>
                  <w:highlight w:val="yellow"/>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1BCE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0E492C" w14:textId="4E4C1964" w:rsidR="00D93AD2" w:rsidRPr="00D93AD2" w:rsidRDefault="00D93AD2" w:rsidP="00D93AD2">
            <w:pPr>
              <w:widowControl w:val="0"/>
              <w:spacing w:line="276" w:lineRule="auto"/>
              <w:ind w:left="144" w:hanging="144"/>
              <w:rPr>
                <w:rFonts w:cs="Calibri"/>
                <w:highlight w:val="yellow"/>
                <w:lang w:eastAsia="en-US"/>
              </w:rPr>
            </w:pPr>
            <w:hyperlink r:id="rId667" w:history="1">
              <w:r w:rsidRPr="00D93AD2">
                <w:rPr>
                  <w:rFonts w:cs="Calibri"/>
                  <w:highlight w:val="yellow"/>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19EA16" w14:textId="5876F4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6244F" w14:textId="669B71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0EE5798B" w:rsidR="00D93AD2" w:rsidRPr="00D93AD2" w:rsidRDefault="00D93AD2" w:rsidP="00D93AD2">
            <w:pPr>
              <w:widowControl w:val="0"/>
              <w:spacing w:line="276" w:lineRule="auto"/>
              <w:ind w:left="144" w:hanging="144"/>
              <w:rPr>
                <w:rFonts w:cs="Calibri"/>
                <w:highlight w:val="yellow"/>
                <w:lang w:eastAsia="en-US"/>
              </w:rPr>
            </w:pPr>
            <w:hyperlink r:id="rId668" w:history="1">
              <w:r w:rsidRPr="00D93AD2">
                <w:rPr>
                  <w:rFonts w:cs="Calibri"/>
                  <w:highlight w:val="yellow"/>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TR 38.745) Discussion for Handover 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7C68F558" w:rsidR="00D93AD2" w:rsidRPr="00D93AD2" w:rsidRDefault="00D93AD2" w:rsidP="00D93AD2">
            <w:pPr>
              <w:widowControl w:val="0"/>
              <w:spacing w:line="276" w:lineRule="auto"/>
              <w:ind w:left="144" w:hanging="144"/>
              <w:rPr>
                <w:rFonts w:cs="Calibri"/>
                <w:highlight w:val="yellow"/>
                <w:lang w:eastAsia="en-US"/>
              </w:rPr>
            </w:pPr>
            <w:hyperlink r:id="rId669" w:history="1">
              <w:r w:rsidRPr="00D93AD2">
                <w:rPr>
                  <w:rFonts w:cs="Calibri"/>
                  <w:highlight w:val="yellow"/>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A25841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58D2BE74" w:rsidR="00D93AD2" w:rsidRPr="00D93AD2" w:rsidRDefault="00D93AD2" w:rsidP="00D93AD2">
            <w:pPr>
              <w:widowControl w:val="0"/>
              <w:spacing w:line="276" w:lineRule="auto"/>
              <w:ind w:left="144" w:hanging="144"/>
              <w:rPr>
                <w:rFonts w:cs="Calibri"/>
                <w:highlight w:val="yellow"/>
                <w:lang w:eastAsia="en-US"/>
              </w:rPr>
            </w:pPr>
            <w:hyperlink r:id="rId670" w:history="1">
              <w:r w:rsidRPr="00D93AD2">
                <w:rPr>
                  <w:rFonts w:cs="Calibri"/>
                  <w:highlight w:val="yellow"/>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42A3F"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A42A3F" w:rsidRPr="006706AE" w:rsidRDefault="00A42A3F" w:rsidP="000640A6">
            <w:pPr>
              <w:pStyle w:val="Heading1"/>
              <w:rPr>
                <w:iCs/>
                <w:szCs w:val="28"/>
                <w:lang w:eastAsia="en-US"/>
              </w:rPr>
            </w:pPr>
            <w:bookmarkStart w:id="15" w:name="_Hlk204322469"/>
            <w:r w:rsidRPr="006706AE">
              <w:rPr>
                <w:iCs/>
                <w:szCs w:val="28"/>
                <w:lang w:eastAsia="en-US"/>
              </w:rPr>
              <w:t>1</w:t>
            </w:r>
            <w:r w:rsidR="000C552F" w:rsidRPr="006706AE">
              <w:rPr>
                <w:iCs/>
                <w:szCs w:val="28"/>
                <w:lang w:eastAsia="en-US"/>
              </w:rPr>
              <w:t>3</w:t>
            </w:r>
            <w:r w:rsidRPr="006706AE">
              <w:rPr>
                <w:iCs/>
                <w:szCs w:val="28"/>
                <w:lang w:eastAsia="en-US"/>
              </w:rPr>
              <w:t>.</w:t>
            </w:r>
            <w:r w:rsidRPr="006706AE">
              <w:rPr>
                <w:lang w:eastAsia="en-US"/>
              </w:rPr>
              <w:t xml:space="preserve"> </w:t>
            </w:r>
            <w:r w:rsidR="000C552F" w:rsidRPr="006706AE">
              <w:rPr>
                <w:lang w:eastAsia="en-US"/>
              </w:rPr>
              <w:t>Study on Integrated Sensing And Communication</w:t>
            </w:r>
            <w:r w:rsidR="00D30372" w:rsidRPr="006706AE">
              <w:rPr>
                <w:lang w:eastAsia="en-US"/>
              </w:rPr>
              <w:t xml:space="preserve"> (ISAC) for NR</w:t>
            </w:r>
          </w:p>
          <w:p w14:paraId="109BAE9B" w14:textId="082F78EC" w:rsidR="00A42A3F" w:rsidRPr="006706AE" w:rsidRDefault="006426F0" w:rsidP="00210527">
            <w:pPr>
              <w:spacing w:line="276" w:lineRule="auto"/>
              <w:rPr>
                <w:rFonts w:cs="Calibri"/>
                <w:szCs w:val="18"/>
                <w:lang w:eastAsia="en-US"/>
              </w:rPr>
            </w:pPr>
            <w:r w:rsidRPr="006706AE">
              <w:rPr>
                <w:rFonts w:cs="Calibri"/>
                <w:szCs w:val="18"/>
                <w:lang w:eastAsia="en-US"/>
              </w:rPr>
              <w:t>S</w:t>
            </w:r>
            <w:r w:rsidR="00A42A3F" w:rsidRPr="006706AE">
              <w:rPr>
                <w:rFonts w:cs="Calibri"/>
                <w:szCs w:val="18"/>
                <w:lang w:eastAsia="en-US"/>
              </w:rPr>
              <w:t>ID [</w:t>
            </w:r>
            <w:r w:rsidR="00D30372" w:rsidRPr="006706AE">
              <w:rPr>
                <w:rFonts w:cs="Calibri"/>
                <w:szCs w:val="18"/>
                <w:lang w:eastAsia="en-US"/>
              </w:rPr>
              <w:t>FS_Sensing_NR_</w:t>
            </w:r>
            <w:r w:rsidR="00D02ABC">
              <w:rPr>
                <w:rFonts w:cs="Calibri"/>
                <w:szCs w:val="18"/>
                <w:lang w:eastAsia="en-US"/>
              </w:rPr>
              <w:t>bis</w:t>
            </w:r>
            <w:r w:rsidR="00A42A3F" w:rsidRPr="006706AE">
              <w:rPr>
                <w:rFonts w:cs="Calibri"/>
                <w:szCs w:val="18"/>
                <w:lang w:eastAsia="en-US"/>
              </w:rPr>
              <w:t xml:space="preserve">]: </w:t>
            </w:r>
            <w:hyperlink r:id="rId671" w:history="1">
              <w:r w:rsidR="004F71FE">
                <w:rPr>
                  <w:rStyle w:val="Hyperlink"/>
                  <w:rFonts w:cs="Calibri"/>
                  <w:szCs w:val="18"/>
                  <w:lang w:eastAsia="en-US"/>
                </w:rPr>
                <w:t>RP-252819</w:t>
              </w:r>
            </w:hyperlink>
            <w:r w:rsidR="00A42A3F" w:rsidRPr="006706AE">
              <w:rPr>
                <w:rFonts w:cs="Calibri"/>
                <w:kern w:val="2"/>
                <w:lang w:eastAsia="en-US"/>
              </w:rPr>
              <w:t xml:space="preserve"> </w:t>
            </w:r>
            <w:r w:rsidR="00A42A3F" w:rsidRPr="006706AE">
              <w:rPr>
                <w:rFonts w:cs="Calibri"/>
                <w:szCs w:val="18"/>
                <w:lang w:eastAsia="en-US"/>
              </w:rPr>
              <w:t>(target: RAN #1</w:t>
            </w:r>
            <w:r w:rsidR="00BA374C" w:rsidRPr="006706AE">
              <w:rPr>
                <w:rFonts w:cs="Calibri"/>
                <w:szCs w:val="18"/>
                <w:lang w:eastAsia="en-US"/>
              </w:rPr>
              <w:t>12</w:t>
            </w:r>
            <w:r w:rsidR="00A42A3F" w:rsidRPr="006706AE">
              <w:rPr>
                <w:rFonts w:cs="Calibri"/>
                <w:szCs w:val="18"/>
                <w:lang w:eastAsia="en-US"/>
              </w:rPr>
              <w:t>) [</w:t>
            </w:r>
            <w:r w:rsidR="00D30372" w:rsidRPr="006706AE">
              <w:rPr>
                <w:rFonts w:cs="Calibri"/>
                <w:szCs w:val="18"/>
                <w:lang w:eastAsia="en-US"/>
              </w:rPr>
              <w:t>TU: 1 (</w:t>
            </w:r>
            <w:r w:rsidR="00D30372" w:rsidRPr="006706AE">
              <w:rPr>
                <w:rFonts w:cs="Calibri"/>
                <w:b/>
                <w:bCs/>
                <w:szCs w:val="18"/>
                <w:lang w:eastAsia="en-US"/>
              </w:rPr>
              <w:t>1</w:t>
            </w:r>
            <w:r w:rsidR="00D30372" w:rsidRPr="006706AE">
              <w:rPr>
                <w:rFonts w:cs="Calibri"/>
                <w:szCs w:val="18"/>
                <w:lang w:eastAsia="en-US"/>
              </w:rPr>
              <w:t>, 1, 1, 1, 1)</w:t>
            </w:r>
            <w:r w:rsidR="00A42A3F" w:rsidRPr="006706AE">
              <w:rPr>
                <w:rFonts w:cs="Calibri"/>
                <w:szCs w:val="18"/>
                <w:lang w:eastAsia="en-US"/>
              </w:rPr>
              <w:t>]</w:t>
            </w:r>
          </w:p>
          <w:p w14:paraId="6D402EC9" w14:textId="5C1F6220" w:rsidR="00D30372" w:rsidRPr="006706AE" w:rsidRDefault="00D30372" w:rsidP="00210527">
            <w:pPr>
              <w:spacing w:line="276" w:lineRule="auto"/>
              <w:rPr>
                <w:rFonts w:cs="Calibri"/>
                <w:lang w:eastAsia="en-US"/>
              </w:rPr>
            </w:pPr>
            <w:r w:rsidRPr="006706AE">
              <w:rPr>
                <w:rFonts w:cs="Calibri"/>
                <w:b/>
                <w:color w:val="D60093"/>
                <w:lang w:eastAsia="en-US"/>
              </w:rPr>
              <w:t xml:space="preserve">QUOTA: </w:t>
            </w:r>
            <w:r w:rsidR="00917030">
              <w:rPr>
                <w:rFonts w:cs="Calibri"/>
                <w:b/>
                <w:color w:val="D60093"/>
                <w:lang w:eastAsia="en-US"/>
              </w:rPr>
              <w:t>2</w:t>
            </w:r>
          </w:p>
        </w:tc>
      </w:tr>
      <w:tr w:rsidR="00A42A3F"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A42A3F" w:rsidRPr="006706AE" w:rsidRDefault="00A42A3F" w:rsidP="00D832DD">
            <w:pPr>
              <w:pStyle w:val="Heading2"/>
            </w:pPr>
            <w:r w:rsidRPr="006706AE">
              <w:t>1</w:t>
            </w:r>
            <w:r w:rsidR="00465726" w:rsidRPr="006706AE">
              <w:t>3</w:t>
            </w:r>
            <w:r w:rsidRPr="006706AE">
              <w:t>.1. General</w:t>
            </w:r>
          </w:p>
          <w:p w14:paraId="34EF5045" w14:textId="2AE57168" w:rsidR="00A42A3F" w:rsidRPr="006706AE" w:rsidRDefault="007C70A6" w:rsidP="00EB0278">
            <w:pPr>
              <w:pStyle w:val="Guidance"/>
            </w:pPr>
            <w:r w:rsidRPr="006706AE">
              <w:t xml:space="preserve">Work plan, </w:t>
            </w:r>
            <w:r w:rsidR="00C058AE">
              <w:t xml:space="preserve">draft </w:t>
            </w:r>
            <w:r w:rsidR="00D30372" w:rsidRPr="006706AE">
              <w:t>TR</w:t>
            </w:r>
          </w:p>
        </w:tc>
      </w:tr>
      <w:tr w:rsidR="00D93AD2"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5B219D57" w:rsidR="00D93AD2" w:rsidRPr="00D93AD2" w:rsidRDefault="00D93AD2" w:rsidP="00D93AD2">
            <w:pPr>
              <w:widowControl w:val="0"/>
              <w:spacing w:line="276" w:lineRule="auto"/>
              <w:ind w:left="144" w:hanging="144"/>
              <w:rPr>
                <w:rFonts w:cs="Calibri"/>
                <w:highlight w:val="yellow"/>
                <w:lang w:eastAsia="en-US"/>
              </w:rPr>
            </w:pPr>
            <w:hyperlink r:id="rId672" w:history="1">
              <w:r w:rsidRPr="00D93AD2">
                <w:rPr>
                  <w:rFonts w:cs="Calibri"/>
                  <w:highlight w:val="yellow"/>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44A8B" w14:textId="4D425A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351CFC24" w:rsidR="00D93AD2" w:rsidRPr="00D93AD2" w:rsidRDefault="00D93AD2" w:rsidP="00D93AD2">
            <w:pPr>
              <w:widowControl w:val="0"/>
              <w:spacing w:line="276" w:lineRule="auto"/>
              <w:ind w:left="144" w:hanging="144"/>
              <w:rPr>
                <w:rFonts w:cs="Calibri"/>
                <w:highlight w:val="yellow"/>
                <w:lang w:eastAsia="en-US"/>
              </w:rPr>
            </w:pPr>
            <w:hyperlink r:id="rId673" w:history="1">
              <w:r w:rsidRPr="00D93AD2">
                <w:rPr>
                  <w:rFonts w:cs="Calibri"/>
                  <w:highlight w:val="yellow"/>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TR skeleton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09A651" w14:textId="43D26B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A42A3F" w:rsidRPr="006706AE" w:rsidRDefault="00A42A3F" w:rsidP="00D832DD">
            <w:pPr>
              <w:pStyle w:val="Heading2"/>
            </w:pPr>
            <w:r w:rsidRPr="006706AE">
              <w:t>1</w:t>
            </w:r>
            <w:r w:rsidR="00465726" w:rsidRPr="006706AE">
              <w:t>3</w:t>
            </w:r>
            <w:r w:rsidRPr="006706AE">
              <w:t xml:space="preserve">.2. </w:t>
            </w:r>
            <w:r w:rsidR="00D30372" w:rsidRPr="006706AE">
              <w:t>Network architecture</w:t>
            </w:r>
            <w:r w:rsidRPr="006706AE">
              <w:t xml:space="preserve"> </w:t>
            </w:r>
          </w:p>
          <w:p w14:paraId="2DA80DC0" w14:textId="7A1435CA" w:rsidR="00A42A3F" w:rsidRPr="006706AE" w:rsidRDefault="00D30372" w:rsidP="00EB0278">
            <w:pPr>
              <w:pStyle w:val="Guidance"/>
            </w:pPr>
            <w:r w:rsidRPr="006706AE">
              <w:t>Study network architecture for gNB-based mono-static sensing for UAV sensing target use cases.</w:t>
            </w:r>
            <w:r w:rsidR="00465726" w:rsidRPr="006706AE">
              <w:t xml:space="preserve"> Applicability to gNB bistatic sensing may be considered as part of this network architecture without additional architecture impacts.</w:t>
            </w:r>
          </w:p>
        </w:tc>
      </w:tr>
      <w:tr w:rsidR="00D93AD2" w:rsidRPr="006706AE" w14:paraId="49AA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7DC586A5" w:rsidR="00D93AD2" w:rsidRPr="00D93AD2" w:rsidRDefault="00D93AD2" w:rsidP="00D93AD2">
            <w:pPr>
              <w:widowControl w:val="0"/>
              <w:spacing w:line="276" w:lineRule="auto"/>
              <w:ind w:left="144" w:hanging="144"/>
              <w:rPr>
                <w:rFonts w:cs="Calibri"/>
                <w:highlight w:val="yellow"/>
                <w:lang w:eastAsia="en-US"/>
              </w:rPr>
            </w:pPr>
            <w:hyperlink r:id="rId674" w:history="1">
              <w:r w:rsidRPr="00D93AD2">
                <w:rPr>
                  <w:rFonts w:cs="Calibri"/>
                  <w:highlight w:val="yellow"/>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95CB6E" w14:textId="1ECECC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ACA6D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75FF4" w14:textId="7A383902" w:rsidR="00D93AD2" w:rsidRPr="00D93AD2" w:rsidRDefault="00D93AD2" w:rsidP="00D93AD2">
            <w:pPr>
              <w:widowControl w:val="0"/>
              <w:spacing w:line="276" w:lineRule="auto"/>
              <w:ind w:left="144" w:hanging="144"/>
              <w:rPr>
                <w:rFonts w:cs="Calibri"/>
                <w:highlight w:val="yellow"/>
                <w:lang w:eastAsia="en-US"/>
              </w:rPr>
            </w:pPr>
            <w:hyperlink r:id="rId675" w:history="1">
              <w:r w:rsidRPr="00D93AD2">
                <w:rPr>
                  <w:rFonts w:cs="Calibri"/>
                  <w:highlight w:val="yellow"/>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8F306" w14:textId="59EFFE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00FCA" w14:textId="6713D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3E2BA6A5" w:rsidR="00D93AD2" w:rsidRPr="00D93AD2" w:rsidRDefault="00D93AD2" w:rsidP="00D93AD2">
            <w:pPr>
              <w:widowControl w:val="0"/>
              <w:spacing w:line="276" w:lineRule="auto"/>
              <w:ind w:left="144" w:hanging="144"/>
              <w:rPr>
                <w:rFonts w:cs="Calibri"/>
                <w:highlight w:val="yellow"/>
                <w:lang w:eastAsia="en-US"/>
              </w:rPr>
            </w:pPr>
            <w:hyperlink r:id="rId676" w:history="1">
              <w:r w:rsidRPr="00D93AD2">
                <w:rPr>
                  <w:rFonts w:cs="Calibri"/>
                  <w:highlight w:val="yellow"/>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38.765) Network architecture solution for gNB-based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0D0D44" w14:textId="71A9ED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1BE4CBE4" w:rsidR="00D93AD2" w:rsidRPr="00D93AD2" w:rsidRDefault="00D93AD2" w:rsidP="00D93AD2">
            <w:pPr>
              <w:widowControl w:val="0"/>
              <w:spacing w:line="276" w:lineRule="auto"/>
              <w:ind w:left="144" w:hanging="144"/>
              <w:rPr>
                <w:rFonts w:cs="Calibri"/>
                <w:highlight w:val="yellow"/>
                <w:lang w:eastAsia="en-US"/>
              </w:rPr>
            </w:pPr>
            <w:hyperlink r:id="rId677" w:history="1">
              <w:r w:rsidRPr="00D93AD2">
                <w:rPr>
                  <w:rFonts w:cs="Calibri"/>
                  <w:highlight w:val="yellow"/>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B257D" w14:textId="351430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7CF6F438" w:rsidR="00D93AD2" w:rsidRPr="00D93AD2" w:rsidRDefault="00D93AD2" w:rsidP="00D93AD2">
            <w:pPr>
              <w:widowControl w:val="0"/>
              <w:spacing w:line="276" w:lineRule="auto"/>
              <w:ind w:left="144" w:hanging="144"/>
              <w:rPr>
                <w:rFonts w:cs="Calibri"/>
                <w:highlight w:val="yellow"/>
                <w:lang w:eastAsia="en-US"/>
              </w:rPr>
            </w:pPr>
            <w:hyperlink r:id="rId678" w:history="1">
              <w:r w:rsidRPr="00D93AD2">
                <w:rPr>
                  <w:rFonts w:cs="Calibri"/>
                  <w:highlight w:val="yellow"/>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NR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DE619A" w14:textId="176B9D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331AB92D" w:rsidR="00D93AD2" w:rsidRPr="00D93AD2" w:rsidRDefault="00D93AD2" w:rsidP="00D93AD2">
            <w:pPr>
              <w:widowControl w:val="0"/>
              <w:spacing w:line="276" w:lineRule="auto"/>
              <w:ind w:left="144" w:hanging="144"/>
              <w:rPr>
                <w:rFonts w:cs="Calibri"/>
                <w:highlight w:val="yellow"/>
                <w:lang w:eastAsia="en-US"/>
              </w:rPr>
            </w:pPr>
            <w:hyperlink r:id="rId679" w:history="1">
              <w:r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181AF30F" w:rsidR="00D93AD2" w:rsidRPr="00D93AD2" w:rsidRDefault="00D93AD2" w:rsidP="00D93AD2">
            <w:pPr>
              <w:widowControl w:val="0"/>
              <w:spacing w:line="276" w:lineRule="auto"/>
              <w:ind w:left="144" w:hanging="144"/>
              <w:rPr>
                <w:rFonts w:cs="Calibri"/>
                <w:highlight w:val="yellow"/>
                <w:lang w:eastAsia="en-US"/>
              </w:rPr>
            </w:pPr>
            <w:hyperlink r:id="rId680" w:history="1">
              <w:r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788279EE" w:rsidR="00D93AD2" w:rsidRPr="00D93AD2" w:rsidRDefault="00D93AD2" w:rsidP="00D93AD2">
            <w:pPr>
              <w:widowControl w:val="0"/>
              <w:spacing w:line="276" w:lineRule="auto"/>
              <w:ind w:left="144" w:hanging="144"/>
              <w:rPr>
                <w:rFonts w:cs="Calibri"/>
                <w:highlight w:val="yellow"/>
                <w:lang w:eastAsia="en-US"/>
              </w:rPr>
            </w:pPr>
            <w:hyperlink r:id="rId681" w:history="1">
              <w:r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AC9C4F7" w:rsidR="00D93AD2" w:rsidRPr="00D93AD2" w:rsidRDefault="00D93AD2" w:rsidP="00D93AD2">
            <w:pPr>
              <w:widowControl w:val="0"/>
              <w:spacing w:line="276" w:lineRule="auto"/>
              <w:ind w:left="144" w:hanging="144"/>
              <w:rPr>
                <w:rFonts w:cs="Calibri"/>
                <w:highlight w:val="yellow"/>
                <w:lang w:eastAsia="en-US"/>
              </w:rPr>
            </w:pPr>
            <w:hyperlink r:id="rId682" w:history="1">
              <w:r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Sensing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135F2D57" w:rsidR="00D93AD2" w:rsidRPr="00D93AD2" w:rsidRDefault="00D93AD2" w:rsidP="00D93AD2">
            <w:pPr>
              <w:widowControl w:val="0"/>
              <w:spacing w:line="276" w:lineRule="auto"/>
              <w:ind w:left="144" w:hanging="144"/>
              <w:rPr>
                <w:rFonts w:cs="Calibri"/>
                <w:highlight w:val="yellow"/>
                <w:lang w:eastAsia="en-US"/>
              </w:rPr>
            </w:pPr>
            <w:hyperlink r:id="rId683" w:history="1">
              <w:r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49E48D84" w:rsidR="00D93AD2" w:rsidRPr="00D93AD2" w:rsidRDefault="00D93AD2" w:rsidP="00D93AD2">
            <w:pPr>
              <w:widowControl w:val="0"/>
              <w:spacing w:line="276" w:lineRule="auto"/>
              <w:ind w:left="144" w:hanging="144"/>
              <w:rPr>
                <w:rFonts w:cs="Calibri"/>
                <w:highlight w:val="yellow"/>
                <w:lang w:eastAsia="en-US"/>
              </w:rPr>
            </w:pPr>
            <w:hyperlink r:id="rId684" w:history="1">
              <w:r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13CC81B0" w:rsidR="00D93AD2" w:rsidRPr="00D93AD2" w:rsidRDefault="00D93AD2" w:rsidP="00D93AD2">
            <w:pPr>
              <w:widowControl w:val="0"/>
              <w:spacing w:line="276" w:lineRule="auto"/>
              <w:ind w:left="144" w:hanging="144"/>
              <w:rPr>
                <w:rFonts w:cs="Calibri"/>
                <w:highlight w:val="yellow"/>
                <w:lang w:eastAsia="en-US"/>
              </w:rPr>
            </w:pPr>
            <w:hyperlink r:id="rId685" w:history="1">
              <w:r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4CEE0291" w:rsidR="00D93AD2" w:rsidRPr="00D93AD2" w:rsidRDefault="00D93AD2" w:rsidP="00D93AD2">
            <w:pPr>
              <w:widowControl w:val="0"/>
              <w:spacing w:line="276" w:lineRule="auto"/>
              <w:ind w:left="144" w:hanging="144"/>
              <w:rPr>
                <w:rFonts w:cs="Calibri"/>
                <w:highlight w:val="yellow"/>
                <w:lang w:eastAsia="en-US"/>
              </w:rPr>
            </w:pPr>
            <w:hyperlink r:id="rId686" w:history="1">
              <w:r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61862C7E" w:rsidR="00D93AD2" w:rsidRPr="00D93AD2" w:rsidRDefault="00D93AD2" w:rsidP="00D93AD2">
            <w:pPr>
              <w:widowControl w:val="0"/>
              <w:spacing w:line="276" w:lineRule="auto"/>
              <w:ind w:left="144" w:hanging="144"/>
              <w:rPr>
                <w:rFonts w:cs="Calibri"/>
                <w:highlight w:val="yellow"/>
                <w:lang w:eastAsia="en-US"/>
              </w:rPr>
            </w:pPr>
            <w:hyperlink r:id="rId687" w:history="1">
              <w:r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enhancements for NR ISAC (Hanbat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7C075DE1" w:rsidR="00D93AD2" w:rsidRPr="00D93AD2" w:rsidRDefault="00D93AD2" w:rsidP="00D93AD2">
            <w:pPr>
              <w:widowControl w:val="0"/>
              <w:spacing w:line="276" w:lineRule="auto"/>
              <w:ind w:left="144" w:hanging="144"/>
              <w:rPr>
                <w:rFonts w:cs="Calibri"/>
                <w:highlight w:val="yellow"/>
                <w:lang w:eastAsia="en-US"/>
              </w:rPr>
            </w:pPr>
            <w:hyperlink r:id="rId688" w:history="1">
              <w:r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paper on ISAC network architecuture (CEWiT)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6E9C50A9" w:rsidR="00D93AD2" w:rsidRPr="00D93AD2" w:rsidRDefault="00D93AD2" w:rsidP="00D93AD2">
            <w:pPr>
              <w:widowControl w:val="0"/>
              <w:spacing w:line="276" w:lineRule="auto"/>
              <w:ind w:left="144" w:hanging="144"/>
              <w:rPr>
                <w:rFonts w:cs="Calibri"/>
                <w:highlight w:val="yellow"/>
                <w:lang w:eastAsia="en-US"/>
              </w:rPr>
            </w:pPr>
            <w:hyperlink r:id="rId689" w:history="1">
              <w:r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Network Architecture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26003CA1" w:rsidR="00D93AD2" w:rsidRPr="00D93AD2" w:rsidRDefault="00D93AD2" w:rsidP="00D93AD2">
            <w:pPr>
              <w:widowControl w:val="0"/>
              <w:spacing w:line="276" w:lineRule="auto"/>
              <w:ind w:left="144" w:hanging="144"/>
              <w:rPr>
                <w:rFonts w:cs="Calibri"/>
                <w:highlight w:val="yellow"/>
                <w:lang w:eastAsia="en-US"/>
              </w:rPr>
            </w:pPr>
            <w:hyperlink r:id="rId690" w:history="1">
              <w:r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391F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559B0122" w:rsidR="00D93AD2" w:rsidRPr="00D93AD2" w:rsidRDefault="00D93AD2" w:rsidP="00D93AD2">
            <w:pPr>
              <w:widowControl w:val="0"/>
              <w:spacing w:line="276" w:lineRule="auto"/>
              <w:ind w:left="144" w:hanging="144"/>
              <w:rPr>
                <w:rFonts w:cs="Calibri"/>
                <w:highlight w:val="yellow"/>
                <w:lang w:eastAsia="en-US"/>
              </w:rPr>
            </w:pPr>
            <w:hyperlink r:id="rId691" w:history="1">
              <w:r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30372"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D30372" w:rsidRPr="006706AE" w:rsidRDefault="00D30372" w:rsidP="00D832DD">
            <w:pPr>
              <w:pStyle w:val="Heading2"/>
            </w:pPr>
            <w:r w:rsidRPr="006706AE">
              <w:t>1</w:t>
            </w:r>
            <w:r w:rsidR="00465726" w:rsidRPr="006706AE">
              <w:t>3</w:t>
            </w:r>
            <w:r w:rsidRPr="006706AE">
              <w:t>.</w:t>
            </w:r>
            <w:r w:rsidR="00465726" w:rsidRPr="006706AE">
              <w:t>3</w:t>
            </w:r>
            <w:r w:rsidRPr="006706AE">
              <w:t>. RAN-CN procedures and signaling</w:t>
            </w:r>
          </w:p>
          <w:p w14:paraId="4EFCED62" w14:textId="3A6FE0CB" w:rsidR="00D30372" w:rsidRPr="006706AE" w:rsidRDefault="00D30372" w:rsidP="00EB0278">
            <w:pPr>
              <w:pStyle w:val="Guidance"/>
            </w:pPr>
            <w:r w:rsidRPr="006706AE">
              <w:t>Study the procedures, signaling between RAN and CN to support ISAC.</w:t>
            </w:r>
          </w:p>
        </w:tc>
      </w:tr>
      <w:tr w:rsidR="00D93AD2" w:rsidRPr="006706AE" w14:paraId="25C129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3BA27" w14:textId="680DFDBA" w:rsidR="00D93AD2" w:rsidRPr="00D93AD2" w:rsidRDefault="00D93AD2" w:rsidP="00D93AD2">
            <w:pPr>
              <w:widowControl w:val="0"/>
              <w:spacing w:line="276" w:lineRule="auto"/>
              <w:ind w:left="144" w:hanging="144"/>
              <w:rPr>
                <w:rFonts w:cs="Calibri"/>
                <w:highlight w:val="yellow"/>
                <w:lang w:eastAsia="en-US"/>
              </w:rPr>
            </w:pPr>
            <w:hyperlink r:id="rId692" w:history="1">
              <w:r w:rsidRPr="00D93AD2">
                <w:rPr>
                  <w:rFonts w:cs="Calibri"/>
                  <w:highlight w:val="yellow"/>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0968A6" w14:textId="7BCBA6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Sensing procedures and singalling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A29" w14:textId="4ED1BF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5FBCE976" w:rsidR="00D93AD2" w:rsidRPr="00D93AD2" w:rsidRDefault="00D93AD2" w:rsidP="00D93AD2">
            <w:pPr>
              <w:widowControl w:val="0"/>
              <w:spacing w:line="276" w:lineRule="auto"/>
              <w:ind w:left="144" w:hanging="144"/>
              <w:rPr>
                <w:rFonts w:cs="Calibri"/>
                <w:highlight w:val="yellow"/>
                <w:lang w:eastAsia="en-US"/>
              </w:rPr>
            </w:pPr>
            <w:hyperlink r:id="rId693" w:history="1">
              <w:r w:rsidRPr="00D93AD2">
                <w:rPr>
                  <w:rFonts w:cs="Calibri"/>
                  <w:highlight w:val="yellow"/>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Signalling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BFC38" w14:textId="77BBCA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39693E2C" w:rsidR="00D93AD2" w:rsidRPr="00D93AD2" w:rsidRDefault="00D93AD2" w:rsidP="00D93AD2">
            <w:pPr>
              <w:widowControl w:val="0"/>
              <w:spacing w:line="276" w:lineRule="auto"/>
              <w:ind w:left="144" w:hanging="144"/>
              <w:rPr>
                <w:rFonts w:cs="Calibri"/>
                <w:highlight w:val="yellow"/>
                <w:lang w:eastAsia="en-US"/>
              </w:rPr>
            </w:pPr>
            <w:hyperlink r:id="rId694" w:history="1">
              <w:r w:rsidRPr="00D93AD2">
                <w:rPr>
                  <w:rFonts w:cs="Calibri"/>
                  <w:highlight w:val="yellow"/>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RAN-CN procedures and signalling for supporting 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8B5BA" w14:textId="59454F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193D9FBC" w:rsidR="00D93AD2" w:rsidRPr="00D93AD2" w:rsidRDefault="00D93AD2" w:rsidP="00D93AD2">
            <w:pPr>
              <w:widowControl w:val="0"/>
              <w:spacing w:line="276" w:lineRule="auto"/>
              <w:ind w:left="144" w:hanging="144"/>
              <w:rPr>
                <w:rFonts w:cs="Calibri"/>
                <w:highlight w:val="yellow"/>
                <w:lang w:eastAsia="en-US"/>
              </w:rPr>
            </w:pPr>
            <w:hyperlink r:id="rId695" w:history="1">
              <w:r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7E5D94E9" w:rsidR="00D93AD2" w:rsidRPr="00D93AD2" w:rsidRDefault="00D93AD2" w:rsidP="00D93AD2">
            <w:pPr>
              <w:widowControl w:val="0"/>
              <w:spacing w:line="276" w:lineRule="auto"/>
              <w:ind w:left="144" w:hanging="144"/>
              <w:rPr>
                <w:rFonts w:cs="Calibri"/>
                <w:highlight w:val="yellow"/>
                <w:lang w:eastAsia="en-US"/>
              </w:rPr>
            </w:pPr>
            <w:hyperlink r:id="rId696" w:history="1">
              <w:r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4E5767A" w:rsidR="00D93AD2" w:rsidRPr="00D93AD2" w:rsidRDefault="00D93AD2" w:rsidP="00D93AD2">
            <w:pPr>
              <w:widowControl w:val="0"/>
              <w:spacing w:line="276" w:lineRule="auto"/>
              <w:ind w:left="144" w:hanging="144"/>
              <w:rPr>
                <w:rFonts w:cs="Calibri"/>
                <w:highlight w:val="yellow"/>
                <w:lang w:eastAsia="en-US"/>
              </w:rPr>
            </w:pPr>
            <w:hyperlink r:id="rId697" w:history="1">
              <w:r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RAN3 impact of gNB-based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01A6E1F5" w:rsidR="00D93AD2" w:rsidRPr="00D93AD2" w:rsidRDefault="00D93AD2" w:rsidP="00D93AD2">
            <w:pPr>
              <w:widowControl w:val="0"/>
              <w:spacing w:line="276" w:lineRule="auto"/>
              <w:ind w:left="144" w:hanging="144"/>
              <w:rPr>
                <w:rFonts w:cs="Calibri"/>
                <w:highlight w:val="yellow"/>
                <w:lang w:eastAsia="en-US"/>
              </w:rPr>
            </w:pPr>
            <w:hyperlink r:id="rId698" w:history="1">
              <w:r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48C945BD" w:rsidR="00D93AD2" w:rsidRPr="00D93AD2" w:rsidRDefault="00D93AD2" w:rsidP="00D93AD2">
            <w:pPr>
              <w:widowControl w:val="0"/>
              <w:spacing w:line="276" w:lineRule="auto"/>
              <w:ind w:left="144" w:hanging="144"/>
              <w:rPr>
                <w:rFonts w:cs="Calibri"/>
                <w:highlight w:val="yellow"/>
                <w:lang w:eastAsia="en-US"/>
              </w:rPr>
            </w:pPr>
            <w:hyperlink r:id="rId699" w:history="1">
              <w:r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The discussion on ISAC RAN-CN procedure and </w:t>
            </w:r>
            <w:r w:rsidRPr="00D93AD2">
              <w:rPr>
                <w:rFonts w:cs="Calibri"/>
                <w:lang w:eastAsia="en-US"/>
              </w:rPr>
              <w:lastRenderedPageBreak/>
              <w:t>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54382AB3" w:rsidR="00D93AD2" w:rsidRPr="00D93AD2" w:rsidRDefault="00D93AD2" w:rsidP="00D93AD2">
            <w:pPr>
              <w:widowControl w:val="0"/>
              <w:spacing w:line="276" w:lineRule="auto"/>
              <w:ind w:left="144" w:hanging="144"/>
              <w:rPr>
                <w:rFonts w:cs="Calibri"/>
                <w:highlight w:val="yellow"/>
                <w:lang w:eastAsia="en-US"/>
              </w:rPr>
            </w:pPr>
            <w:hyperlink r:id="rId700" w:history="1">
              <w:r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Signalling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23F3A516" w:rsidR="00D93AD2" w:rsidRPr="00D93AD2" w:rsidRDefault="00D93AD2" w:rsidP="00D93AD2">
            <w:pPr>
              <w:widowControl w:val="0"/>
              <w:spacing w:line="276" w:lineRule="auto"/>
              <w:ind w:left="144" w:hanging="144"/>
              <w:rPr>
                <w:rFonts w:cs="Calibri"/>
                <w:highlight w:val="yellow"/>
                <w:lang w:eastAsia="en-US"/>
              </w:rPr>
            </w:pPr>
            <w:hyperlink r:id="rId701" w:history="1">
              <w:r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Supporting ISAC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0BBE06B5" w:rsidR="00D93AD2" w:rsidRPr="00D93AD2" w:rsidRDefault="00D93AD2" w:rsidP="00D93AD2">
            <w:pPr>
              <w:widowControl w:val="0"/>
              <w:spacing w:line="276" w:lineRule="auto"/>
              <w:ind w:left="144" w:hanging="144"/>
              <w:rPr>
                <w:rFonts w:cs="Calibri"/>
                <w:highlight w:val="yellow"/>
                <w:lang w:eastAsia="en-US"/>
              </w:rPr>
            </w:pPr>
            <w:hyperlink r:id="rId702" w:history="1">
              <w:r w:rsidRPr="00D93AD2">
                <w:rPr>
                  <w:rFonts w:cs="Calibri"/>
                  <w:highlight w:val="yellow"/>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AC5DE" w14:textId="5DC80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485365C4" w:rsidR="00D93AD2" w:rsidRPr="00D93AD2" w:rsidRDefault="00D93AD2" w:rsidP="00D93AD2">
            <w:pPr>
              <w:widowControl w:val="0"/>
              <w:spacing w:line="276" w:lineRule="auto"/>
              <w:ind w:left="144" w:hanging="144"/>
              <w:rPr>
                <w:rFonts w:cs="Calibri"/>
                <w:highlight w:val="yellow"/>
                <w:lang w:eastAsia="en-US"/>
              </w:rPr>
            </w:pPr>
            <w:hyperlink r:id="rId703" w:history="1">
              <w:r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procedures for gNB-based 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699185F7" w:rsidR="00D93AD2" w:rsidRPr="00D93AD2" w:rsidRDefault="00D93AD2" w:rsidP="00D93AD2">
            <w:pPr>
              <w:widowControl w:val="0"/>
              <w:spacing w:line="276" w:lineRule="auto"/>
              <w:ind w:left="144" w:hanging="144"/>
              <w:rPr>
                <w:rFonts w:cs="Calibri"/>
                <w:highlight w:val="yellow"/>
                <w:lang w:eastAsia="en-US"/>
              </w:rPr>
            </w:pPr>
            <w:hyperlink r:id="rId704" w:history="1">
              <w:r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4BD3B5D5" w:rsidR="00D93AD2" w:rsidRPr="00D93AD2" w:rsidRDefault="00D93AD2" w:rsidP="00D93AD2">
            <w:pPr>
              <w:widowControl w:val="0"/>
              <w:spacing w:line="276" w:lineRule="auto"/>
              <w:ind w:left="144" w:hanging="144"/>
              <w:rPr>
                <w:rFonts w:cs="Calibri"/>
                <w:highlight w:val="yellow"/>
                <w:lang w:eastAsia="en-US"/>
              </w:rPr>
            </w:pPr>
            <w:hyperlink r:id="rId705" w:history="1">
              <w:r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to 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045E28B8" w:rsidR="00D93AD2" w:rsidRPr="00D93AD2" w:rsidRDefault="00D93AD2" w:rsidP="00D93AD2">
            <w:pPr>
              <w:widowControl w:val="0"/>
              <w:spacing w:line="276" w:lineRule="auto"/>
              <w:ind w:left="144" w:hanging="144"/>
              <w:rPr>
                <w:rFonts w:cs="Calibri"/>
                <w:highlight w:val="yellow"/>
                <w:lang w:eastAsia="en-US"/>
              </w:rPr>
            </w:pPr>
            <w:hyperlink r:id="rId706" w:history="1">
              <w:r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RAN-CN Procedures and Signaling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4BB9DE19" w:rsidR="00D93AD2" w:rsidRPr="00D93AD2" w:rsidRDefault="00D93AD2" w:rsidP="00D93AD2">
            <w:pPr>
              <w:widowControl w:val="0"/>
              <w:spacing w:line="276" w:lineRule="auto"/>
              <w:ind w:left="144" w:hanging="144"/>
              <w:rPr>
                <w:rFonts w:cs="Calibri"/>
                <w:highlight w:val="yellow"/>
                <w:lang w:eastAsia="en-US"/>
              </w:rPr>
            </w:pPr>
            <w:hyperlink r:id="rId707" w:history="1">
              <w:r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on ISAC RAN-CN procedures and signalling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B1D8A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4D942CB" w:rsidR="00D93AD2" w:rsidRPr="00D93AD2" w:rsidRDefault="00D93AD2" w:rsidP="00D93AD2">
            <w:pPr>
              <w:widowControl w:val="0"/>
              <w:spacing w:line="276" w:lineRule="auto"/>
              <w:ind w:left="144" w:hanging="144"/>
              <w:rPr>
                <w:rFonts w:cs="Calibri"/>
                <w:highlight w:val="yellow"/>
                <w:lang w:eastAsia="en-US"/>
              </w:rPr>
            </w:pPr>
            <w:hyperlink r:id="rId708" w:history="1">
              <w:r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bookmarkEnd w:id="15"/>
      <w:tr w:rsidR="00A42A3F"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A42A3F" w:rsidRPr="006706AE" w:rsidRDefault="00A42A3F" w:rsidP="000640A6">
            <w:pPr>
              <w:pStyle w:val="Heading1"/>
              <w:rPr>
                <w:lang w:eastAsia="en-US"/>
              </w:rPr>
            </w:pPr>
            <w:r w:rsidRPr="006706AE">
              <w:rPr>
                <w:lang w:eastAsia="en-US"/>
              </w:rPr>
              <w:t>1</w:t>
            </w:r>
            <w:r w:rsidR="00BA374C" w:rsidRPr="006706AE">
              <w:rPr>
                <w:lang w:eastAsia="en-US"/>
              </w:rPr>
              <w:t>4</w:t>
            </w:r>
            <w:r w:rsidRPr="006706AE">
              <w:rPr>
                <w:lang w:eastAsia="en-US"/>
              </w:rPr>
              <w:t xml:space="preserve">. </w:t>
            </w:r>
            <w:r w:rsidR="00BA374C" w:rsidRPr="006706AE">
              <w:rPr>
                <w:lang w:eastAsia="en-US"/>
              </w:rPr>
              <w:t>Solutions for Ambient IoT in NR Phase 2</w:t>
            </w:r>
          </w:p>
          <w:p w14:paraId="0B2669DA" w14:textId="60BD4B1E"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0F3A83" w:rsidRPr="006706AE">
              <w:rPr>
                <w:rFonts w:ascii="Calibri" w:hAnsi="Calibri" w:cs="Calibri"/>
                <w:sz w:val="18"/>
                <w:szCs w:val="18"/>
                <w:lang w:eastAsia="en-US"/>
              </w:rPr>
              <w:t>Ambient_IoT_Solutions</w:t>
            </w:r>
            <w:r w:rsidRPr="006706AE">
              <w:rPr>
                <w:rFonts w:ascii="Calibri" w:hAnsi="Calibri" w:cs="Calibri"/>
                <w:sz w:val="18"/>
                <w:szCs w:val="18"/>
                <w:lang w:eastAsia="en-US"/>
              </w:rPr>
              <w:t>_Ph</w:t>
            </w:r>
            <w:r w:rsidR="000F3A83" w:rsidRPr="006706AE">
              <w:rPr>
                <w:rFonts w:ascii="Calibri" w:hAnsi="Calibri" w:cs="Calibri"/>
                <w:sz w:val="18"/>
                <w:szCs w:val="18"/>
                <w:lang w:eastAsia="en-US"/>
              </w:rPr>
              <w:t>2</w:t>
            </w:r>
            <w:r w:rsidR="00480106" w:rsidRPr="006706AE">
              <w:rPr>
                <w:rFonts w:ascii="Calibri" w:hAnsi="Calibri" w:cs="Calibri"/>
                <w:sz w:val="18"/>
                <w:szCs w:val="18"/>
                <w:lang w:eastAsia="en-US"/>
              </w:rPr>
              <w:t>-Core</w:t>
            </w:r>
            <w:r w:rsidRPr="006706AE">
              <w:rPr>
                <w:rFonts w:ascii="Calibri" w:hAnsi="Calibri" w:cs="Calibri"/>
                <w:sz w:val="18"/>
                <w:szCs w:val="18"/>
                <w:lang w:eastAsia="en-US"/>
              </w:rPr>
              <w:t>]:</w:t>
            </w:r>
            <w:r w:rsidR="000F38B5" w:rsidRPr="006706AE">
              <w:rPr>
                <w:rFonts w:ascii="Calibri" w:hAnsi="Calibri" w:cs="Calibri"/>
                <w:sz w:val="18"/>
                <w:szCs w:val="18"/>
                <w:lang w:eastAsia="en-US"/>
              </w:rPr>
              <w:t xml:space="preserve"> </w:t>
            </w:r>
            <w:hyperlink r:id="rId709" w:history="1">
              <w:r w:rsidR="00A82533">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w:t>
            </w:r>
            <w:r w:rsidR="006F4E40" w:rsidRPr="006706AE">
              <w:rPr>
                <w:rFonts w:ascii="Calibri" w:hAnsi="Calibri" w:cs="Calibri"/>
                <w:sz w:val="18"/>
                <w:szCs w:val="18"/>
                <w:lang w:eastAsia="en-US"/>
              </w:rPr>
              <w:t>15</w:t>
            </w:r>
            <w:r w:rsidRPr="006706AE">
              <w:rPr>
                <w:rFonts w:ascii="Calibri" w:hAnsi="Calibri" w:cs="Calibri"/>
                <w:sz w:val="18"/>
                <w:szCs w:val="18"/>
                <w:lang w:eastAsia="en-US"/>
              </w:rPr>
              <w:t>) [</w:t>
            </w:r>
            <w:r w:rsidR="006F4E40" w:rsidRPr="006706AE">
              <w:rPr>
                <w:rFonts w:ascii="Calibri" w:hAnsi="Calibri" w:cs="Calibri"/>
                <w:sz w:val="18"/>
                <w:szCs w:val="18"/>
                <w:lang w:eastAsia="en-US"/>
              </w:rPr>
              <w:t>TU: 0.5 (</w:t>
            </w:r>
            <w:r w:rsidR="000F3A83" w:rsidRPr="006706AE">
              <w:rPr>
                <w:rFonts w:ascii="Calibri" w:hAnsi="Calibri" w:cs="Calibri"/>
                <w:b/>
                <w:bCs/>
                <w:sz w:val="18"/>
                <w:szCs w:val="18"/>
                <w:lang w:eastAsia="en-US"/>
              </w:rPr>
              <w:t>0.5</w:t>
            </w:r>
            <w:r w:rsidR="006F4E40" w:rsidRPr="006706AE">
              <w:rPr>
                <w:rFonts w:ascii="Calibri" w:hAnsi="Calibri" w:cs="Calibri"/>
                <w:sz w:val="18"/>
                <w:szCs w:val="18"/>
                <w:lang w:eastAsia="en-US"/>
              </w:rPr>
              <w:t xml:space="preserve">, </w:t>
            </w:r>
            <w:r w:rsidR="000F3A83" w:rsidRPr="006706AE">
              <w:rPr>
                <w:rFonts w:ascii="Calibri" w:hAnsi="Calibri" w:cs="Calibri"/>
                <w:sz w:val="18"/>
                <w:szCs w:val="18"/>
                <w:lang w:eastAsia="en-US"/>
              </w:rPr>
              <w:t>0.5</w:t>
            </w:r>
            <w:r w:rsidR="006F4E40" w:rsidRPr="006706AE">
              <w:rPr>
                <w:rFonts w:ascii="Calibri" w:hAnsi="Calibri" w:cs="Calibri"/>
                <w:sz w:val="18"/>
                <w:szCs w:val="18"/>
                <w:lang w:eastAsia="en-US"/>
              </w:rPr>
              <w:t>, 1, 1, 1, 1, 1, 1, 1)</w:t>
            </w:r>
            <w:r w:rsidRPr="006706AE">
              <w:rPr>
                <w:rFonts w:ascii="Calibri" w:hAnsi="Calibri" w:cs="Calibri"/>
                <w:sz w:val="18"/>
                <w:szCs w:val="18"/>
                <w:lang w:eastAsia="en-US"/>
              </w:rPr>
              <w:t>]</w:t>
            </w:r>
          </w:p>
          <w:p w14:paraId="5BB78338" w14:textId="36BC3A81" w:rsidR="00A42A3F" w:rsidRPr="006706AE" w:rsidRDefault="00A42A3F" w:rsidP="00210527">
            <w:pPr>
              <w:spacing w:line="276" w:lineRule="auto"/>
              <w:rPr>
                <w:rFonts w:cs="Calibri"/>
                <w:lang w:eastAsia="en-US"/>
              </w:rPr>
            </w:pPr>
            <w:r w:rsidRPr="006706AE">
              <w:rPr>
                <w:rFonts w:cs="Calibri"/>
                <w:b/>
                <w:color w:val="D60093"/>
                <w:lang w:eastAsia="en-US"/>
              </w:rPr>
              <w:t xml:space="preserve">QUOTA: </w:t>
            </w:r>
            <w:r w:rsidR="00FB6E58">
              <w:rPr>
                <w:rFonts w:cs="Calibri"/>
                <w:b/>
                <w:color w:val="D60093"/>
              </w:rPr>
              <w:t>1</w:t>
            </w:r>
          </w:p>
        </w:tc>
      </w:tr>
      <w:tr w:rsidR="00A42A3F"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A42A3F" w:rsidRPr="006706AE" w:rsidRDefault="00A42A3F" w:rsidP="00D832DD">
            <w:pPr>
              <w:pStyle w:val="Heading2"/>
            </w:pPr>
            <w:r w:rsidRPr="006706AE">
              <w:t>1</w:t>
            </w:r>
            <w:r w:rsidR="00030A25" w:rsidRPr="006706AE">
              <w:t>4</w:t>
            </w:r>
            <w:r w:rsidRPr="006706AE">
              <w:t>.1. General</w:t>
            </w:r>
          </w:p>
          <w:p w14:paraId="029B4CBF" w14:textId="77777777" w:rsidR="00A42A3F" w:rsidRPr="006706AE" w:rsidRDefault="007C70A6" w:rsidP="00EB0278">
            <w:pPr>
              <w:pStyle w:val="Guidance"/>
            </w:pPr>
            <w:r w:rsidRPr="006706AE">
              <w:t>Work plan, BL CRs</w:t>
            </w:r>
          </w:p>
        </w:tc>
      </w:tr>
      <w:tr w:rsidR="00D93AD2"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4EE70C0" w:rsidR="00D93AD2" w:rsidRPr="00D93AD2" w:rsidRDefault="00D93AD2" w:rsidP="00D93AD2">
            <w:pPr>
              <w:widowControl w:val="0"/>
              <w:spacing w:line="276" w:lineRule="auto"/>
              <w:ind w:left="144" w:hanging="144"/>
              <w:rPr>
                <w:rFonts w:cs="Calibri"/>
                <w:highlight w:val="yellow"/>
                <w:lang w:eastAsia="en-US"/>
              </w:rPr>
            </w:pPr>
            <w:hyperlink r:id="rId710" w:history="1">
              <w:r w:rsidRPr="00D93AD2">
                <w:rPr>
                  <w:rFonts w:cs="Calibri"/>
                  <w:highlight w:val="yellow"/>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2C0B2" w14:textId="3CA2DD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A42A3F" w:rsidRPr="000640A6" w:rsidRDefault="00A42A3F" w:rsidP="000640A6">
            <w:pPr>
              <w:pStyle w:val="Heading2"/>
            </w:pPr>
            <w:r w:rsidRPr="000640A6">
              <w:t>1</w:t>
            </w:r>
            <w:r w:rsidR="00030A25" w:rsidRPr="000640A6">
              <w:t>4</w:t>
            </w:r>
            <w:r w:rsidRPr="000640A6">
              <w:t>.</w:t>
            </w:r>
            <w:r w:rsidR="00C86A74" w:rsidRPr="000640A6">
              <w:t>2</w:t>
            </w:r>
            <w:r w:rsidRPr="000640A6">
              <w:t xml:space="preserve">. </w:t>
            </w:r>
            <w:r w:rsidR="00AB4F3A" w:rsidRPr="000640A6">
              <w:t>T</w:t>
            </w:r>
            <w:r w:rsidR="00030A25" w:rsidRPr="000640A6">
              <w:t>opology 2</w:t>
            </w:r>
          </w:p>
          <w:p w14:paraId="74154843" w14:textId="016A80C1" w:rsidR="00030A25" w:rsidRPr="006706AE" w:rsidRDefault="00AB4F3A" w:rsidP="00EB0278">
            <w:pPr>
              <w:pStyle w:val="Guidance"/>
            </w:pPr>
            <w:r w:rsidRPr="006706AE">
              <w:t>I</w:t>
            </w:r>
            <w:r w:rsidR="00030A25" w:rsidRPr="006706AE">
              <w:t>ncludes specification of UE reader authorization, including F1AP support, and UE reader selection.</w:t>
            </w:r>
            <w:r w:rsidR="00480106" w:rsidRPr="006706AE">
              <w:t xml:space="preserve"> </w:t>
            </w:r>
            <w:r w:rsidR="00030A25" w:rsidRPr="006706AE">
              <w:t>NOTE: F1AP/XnAP/NGAP impact is expected to be minimized.</w:t>
            </w:r>
          </w:p>
          <w:p w14:paraId="636FED5A" w14:textId="15A54C3D" w:rsidR="000F38B5" w:rsidRPr="006706AE" w:rsidRDefault="00030A25" w:rsidP="00EB0278">
            <w:pPr>
              <w:pStyle w:val="Guidance"/>
            </w:pPr>
            <w:r w:rsidRPr="006706AE">
              <w:t>Specify the necessary signaling support for inter-gNB RRC-connected UE Reader Mobility</w:t>
            </w:r>
            <w:r w:rsidR="00FE598F">
              <w:t xml:space="preserve">. </w:t>
            </w:r>
            <w:r w:rsidR="00FE598F" w:rsidRPr="006706AE">
              <w:t>Inter-gNB resource coordination is not specified.</w:t>
            </w:r>
          </w:p>
        </w:tc>
      </w:tr>
      <w:tr w:rsidR="007135F8" w:rsidRPr="006706AE" w14:paraId="4F2A5FC2"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A0BEA" w14:textId="77777777" w:rsidR="007135F8" w:rsidRPr="00D93AD2" w:rsidRDefault="007135F8" w:rsidP="007231E7">
            <w:pPr>
              <w:widowControl w:val="0"/>
              <w:spacing w:line="276" w:lineRule="auto"/>
              <w:ind w:left="144" w:hanging="144"/>
              <w:rPr>
                <w:rFonts w:cs="Calibri"/>
                <w:highlight w:val="yellow"/>
                <w:lang w:eastAsia="en-US"/>
              </w:rPr>
            </w:pPr>
            <w:hyperlink r:id="rId711" w:history="1">
              <w:r w:rsidRPr="00D93AD2">
                <w:rPr>
                  <w:rFonts w:cs="Calibri"/>
                  <w:highlight w:val="yellow"/>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97B40B"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[TPs to BL CRs] Consideration on Ambient IoT 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E3185D"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other</w:t>
            </w:r>
          </w:p>
        </w:tc>
      </w:tr>
      <w:tr w:rsidR="00D93AD2"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7CE7EA92" w:rsidR="00D93AD2" w:rsidRPr="00D93AD2" w:rsidRDefault="00D93AD2" w:rsidP="00D93AD2">
            <w:pPr>
              <w:widowControl w:val="0"/>
              <w:spacing w:line="276" w:lineRule="auto"/>
              <w:ind w:left="144" w:hanging="144"/>
              <w:rPr>
                <w:rFonts w:cs="Calibri"/>
                <w:highlight w:val="yellow"/>
                <w:lang w:eastAsia="en-US"/>
              </w:rPr>
            </w:pPr>
            <w:hyperlink r:id="rId712" w:history="1">
              <w:r w:rsidRPr="00D93AD2">
                <w:rPr>
                  <w:rFonts w:cs="Calibri"/>
                  <w:highlight w:val="yellow"/>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07610" w14:textId="058781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7643BBC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96B6C" w14:textId="77777777" w:rsidR="007135F8" w:rsidRPr="00D93AD2" w:rsidRDefault="007135F8" w:rsidP="007231E7">
            <w:pPr>
              <w:widowControl w:val="0"/>
              <w:spacing w:line="276" w:lineRule="auto"/>
              <w:ind w:left="144" w:hanging="144"/>
              <w:rPr>
                <w:rFonts w:cs="Calibri"/>
                <w:highlight w:val="yellow"/>
                <w:lang w:eastAsia="en-US"/>
              </w:rPr>
            </w:pPr>
            <w:hyperlink r:id="rId713" w:history="1">
              <w:r w:rsidRPr="00D93AD2">
                <w:rPr>
                  <w:rFonts w:cs="Calibri"/>
                  <w:highlight w:val="yellow"/>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3AE35A"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Architecture, functionalities and signaling to support 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0DAB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1E8E528E"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66933" w14:textId="77777777" w:rsidR="007135F8" w:rsidRPr="00D93AD2" w:rsidRDefault="007135F8" w:rsidP="007231E7">
            <w:pPr>
              <w:widowControl w:val="0"/>
              <w:spacing w:line="276" w:lineRule="auto"/>
              <w:ind w:left="144" w:hanging="144"/>
              <w:rPr>
                <w:rFonts w:cs="Calibri"/>
                <w:highlight w:val="yellow"/>
                <w:lang w:eastAsia="en-US"/>
              </w:rPr>
            </w:pPr>
            <w:hyperlink r:id="rId714" w:history="1">
              <w:r w:rsidRPr="00D93AD2">
                <w:rPr>
                  <w:rFonts w:cs="Calibri"/>
                  <w:highlight w:val="yellow"/>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FE81E0"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938A2"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55E6BD2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EA5A4" w14:textId="77777777" w:rsidR="007135F8" w:rsidRPr="00D93AD2" w:rsidRDefault="007135F8" w:rsidP="007231E7">
            <w:pPr>
              <w:widowControl w:val="0"/>
              <w:spacing w:line="276" w:lineRule="auto"/>
              <w:ind w:left="144" w:hanging="144"/>
              <w:rPr>
                <w:rFonts w:cs="Calibri"/>
                <w:highlight w:val="yellow"/>
                <w:lang w:eastAsia="en-US"/>
              </w:rPr>
            </w:pPr>
            <w:hyperlink r:id="rId715" w:history="1">
              <w:r w:rsidRPr="00D93AD2">
                <w:rPr>
                  <w:rFonts w:cs="Calibri"/>
                  <w:highlight w:val="yellow"/>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8552A7"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C0B4D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1F5DE58F"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4D2729" w14:textId="77777777" w:rsidR="007135F8" w:rsidRPr="00D93AD2" w:rsidRDefault="007135F8" w:rsidP="007231E7">
            <w:pPr>
              <w:widowControl w:val="0"/>
              <w:spacing w:line="276" w:lineRule="auto"/>
              <w:ind w:left="144" w:hanging="144"/>
              <w:rPr>
                <w:rFonts w:cs="Calibri"/>
                <w:highlight w:val="yellow"/>
                <w:lang w:eastAsia="en-US"/>
              </w:rPr>
            </w:pPr>
            <w:hyperlink r:id="rId716" w:history="1">
              <w:r w:rsidRPr="00D93AD2">
                <w:rPr>
                  <w:rFonts w:cs="Calibri"/>
                  <w:highlight w:val="yellow"/>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43F9D"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Inventory Procedure for AIoT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93D35"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046DA5A6"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04543" w14:textId="77777777" w:rsidR="007135F8" w:rsidRPr="00D93AD2" w:rsidRDefault="007135F8" w:rsidP="007231E7">
            <w:pPr>
              <w:widowControl w:val="0"/>
              <w:spacing w:line="276" w:lineRule="auto"/>
              <w:ind w:left="144" w:hanging="144"/>
              <w:rPr>
                <w:rFonts w:cs="Calibri"/>
                <w:highlight w:val="yellow"/>
                <w:lang w:eastAsia="en-US"/>
              </w:rPr>
            </w:pPr>
            <w:hyperlink r:id="rId717" w:history="1">
              <w:r w:rsidRPr="00D93AD2">
                <w:rPr>
                  <w:rFonts w:cs="Calibri"/>
                  <w:highlight w:val="yellow"/>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5E10D4"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B867A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41FC7A4E" w:rsidR="00D93AD2" w:rsidRPr="00D93AD2" w:rsidRDefault="00D93AD2" w:rsidP="00D93AD2">
            <w:pPr>
              <w:widowControl w:val="0"/>
              <w:spacing w:line="276" w:lineRule="auto"/>
              <w:ind w:left="144" w:hanging="144"/>
              <w:rPr>
                <w:rFonts w:cs="Calibri"/>
                <w:highlight w:val="yellow"/>
                <w:lang w:eastAsia="en-US"/>
              </w:rPr>
            </w:pPr>
            <w:hyperlink r:id="rId718" w:history="1">
              <w:r w:rsidRPr="00D93AD2">
                <w:rPr>
                  <w:rFonts w:cs="Calibri"/>
                  <w:highlight w:val="yellow"/>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640601" w14:textId="539672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5CDC5D8A" w:rsidR="00D93AD2" w:rsidRPr="00D93AD2" w:rsidRDefault="00D93AD2" w:rsidP="00D93AD2">
            <w:pPr>
              <w:widowControl w:val="0"/>
              <w:spacing w:line="276" w:lineRule="auto"/>
              <w:ind w:left="144" w:hanging="144"/>
              <w:rPr>
                <w:rFonts w:cs="Calibri"/>
                <w:highlight w:val="yellow"/>
                <w:lang w:eastAsia="en-US"/>
              </w:rPr>
            </w:pPr>
            <w:hyperlink r:id="rId719" w:history="1">
              <w:r w:rsidRPr="00D93AD2">
                <w:rPr>
                  <w:rFonts w:cs="Calibri"/>
                  <w:highlight w:val="yellow"/>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CF1652" w14:textId="6C5A7A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2E720922" w:rsidR="00D93AD2" w:rsidRPr="00D93AD2" w:rsidRDefault="00D93AD2" w:rsidP="00D93AD2">
            <w:pPr>
              <w:widowControl w:val="0"/>
              <w:spacing w:line="276" w:lineRule="auto"/>
              <w:ind w:left="144" w:hanging="144"/>
              <w:rPr>
                <w:rFonts w:cs="Calibri"/>
                <w:highlight w:val="yellow"/>
                <w:lang w:eastAsia="en-US"/>
              </w:rPr>
            </w:pPr>
            <w:hyperlink r:id="rId720" w:history="1">
              <w:r w:rsidRPr="00D93AD2">
                <w:rPr>
                  <w:rFonts w:cs="Calibri"/>
                  <w:highlight w:val="yellow"/>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on Solutions for Ambient IoT in 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B77BB" w14:textId="7779FE1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BBB71C7" w:rsidR="00D93AD2" w:rsidRPr="00D93AD2" w:rsidRDefault="00D93AD2" w:rsidP="00D93AD2">
            <w:pPr>
              <w:widowControl w:val="0"/>
              <w:spacing w:line="276" w:lineRule="auto"/>
              <w:ind w:left="144" w:hanging="144"/>
              <w:rPr>
                <w:rFonts w:cs="Calibri"/>
                <w:highlight w:val="yellow"/>
                <w:lang w:eastAsia="en-US"/>
              </w:rPr>
            </w:pPr>
            <w:hyperlink r:id="rId721" w:history="1">
              <w:r w:rsidRPr="00D93AD2">
                <w:rPr>
                  <w:rFonts w:cs="Calibri"/>
                  <w:highlight w:val="yellow"/>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65073" w14:textId="43AB01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53FF697D" w:rsidR="00D93AD2" w:rsidRPr="00D93AD2" w:rsidRDefault="00D93AD2" w:rsidP="00D93AD2">
            <w:pPr>
              <w:widowControl w:val="0"/>
              <w:spacing w:line="276" w:lineRule="auto"/>
              <w:ind w:left="144" w:hanging="144"/>
              <w:rPr>
                <w:rFonts w:cs="Calibri"/>
                <w:highlight w:val="yellow"/>
                <w:lang w:eastAsia="en-US"/>
              </w:rPr>
            </w:pPr>
            <w:hyperlink r:id="rId722" w:history="1">
              <w:r w:rsidRPr="00D93AD2">
                <w:rPr>
                  <w:rFonts w:cs="Calibri"/>
                  <w:highlight w:val="yellow"/>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53B161" w14:textId="013A75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49CFA3E8" w:rsidR="00D93AD2" w:rsidRPr="00D93AD2" w:rsidRDefault="00D93AD2" w:rsidP="00D93AD2">
            <w:pPr>
              <w:widowControl w:val="0"/>
              <w:spacing w:line="276" w:lineRule="auto"/>
              <w:ind w:left="144" w:hanging="144"/>
              <w:rPr>
                <w:rFonts w:cs="Calibri"/>
                <w:highlight w:val="yellow"/>
                <w:lang w:eastAsia="en-US"/>
              </w:rPr>
            </w:pPr>
            <w:hyperlink r:id="rId723" w:history="1">
              <w:r w:rsidRPr="00D93AD2">
                <w:rPr>
                  <w:rFonts w:cs="Calibri"/>
                  <w:highlight w:val="yellow"/>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EFE53" w14:textId="68442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65E7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32B5FA30" w:rsidR="00D93AD2" w:rsidRPr="00D93AD2" w:rsidRDefault="00D93AD2" w:rsidP="00D93AD2">
            <w:pPr>
              <w:widowControl w:val="0"/>
              <w:spacing w:line="276" w:lineRule="auto"/>
              <w:ind w:left="144" w:hanging="144"/>
              <w:rPr>
                <w:rFonts w:cs="Calibri"/>
                <w:highlight w:val="yellow"/>
                <w:lang w:eastAsia="en-US"/>
              </w:rPr>
            </w:pPr>
            <w:hyperlink r:id="rId724" w:history="1">
              <w:r w:rsidRPr="00D93AD2">
                <w:rPr>
                  <w:rFonts w:cs="Calibri"/>
                  <w:highlight w:val="yellow"/>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the Impacts of A-IoT Topology 2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F0CAC" w14:textId="1A160E3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86A74"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C86A74" w:rsidRPr="006706AE" w:rsidRDefault="00C86A74" w:rsidP="000640A6">
            <w:pPr>
              <w:pStyle w:val="Heading1"/>
            </w:pPr>
            <w:r w:rsidRPr="006706AE">
              <w:t>14.</w:t>
            </w:r>
            <w:r>
              <w:t>3</w:t>
            </w:r>
            <w:r w:rsidRPr="006706AE">
              <w:t>. Topology 1</w:t>
            </w:r>
          </w:p>
          <w:p w14:paraId="055D9A16" w14:textId="29E226B3" w:rsidR="00C86A74" w:rsidRPr="006706AE" w:rsidRDefault="00C86A74" w:rsidP="00EB0278">
            <w:pPr>
              <w:pStyle w:val="Guidance"/>
            </w:pPr>
            <w:r w:rsidRPr="006706AE">
              <w:t>This objective begins after RAN#111 (Mar 2026). Specify DO-A specific NGAP procedure.</w:t>
            </w:r>
          </w:p>
        </w:tc>
      </w:tr>
      <w:tr w:rsidR="009C569A"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9C569A" w:rsidRPr="006706AE" w:rsidRDefault="009C569A" w:rsidP="001369DC">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9C569A" w:rsidRPr="006706AE" w:rsidRDefault="009C569A" w:rsidP="001369DC">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164039" w:rsidRPr="006706AE">
              <w:rPr>
                <w:rFonts w:ascii="Calibri" w:hAnsi="Calibri" w:cs="Calibri"/>
                <w:sz w:val="18"/>
                <w:szCs w:val="18"/>
                <w:lang w:eastAsia="en-US"/>
              </w:rPr>
              <w:t>NR_Mob_Ph5</w:t>
            </w:r>
            <w:r w:rsidRPr="006706AE">
              <w:rPr>
                <w:rFonts w:ascii="Calibri" w:hAnsi="Calibri" w:cs="Calibri"/>
                <w:sz w:val="18"/>
                <w:szCs w:val="18"/>
                <w:lang w:eastAsia="en-US"/>
              </w:rPr>
              <w:t xml:space="preserve">-Core]: </w:t>
            </w:r>
            <w:hyperlink r:id="rId725" w:history="1">
              <w:r w:rsidR="004F71FE">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9C569A" w:rsidRDefault="009C569A" w:rsidP="001369DC">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F877E5" w:rsidRPr="006706AE" w:rsidRDefault="00F877E5" w:rsidP="00F877E5">
            <w:pPr>
              <w:pStyle w:val="Guidance"/>
            </w:pPr>
            <w:r w:rsidRPr="006706AE">
              <w:t xml:space="preserve">Begins </w:t>
            </w:r>
            <w:r>
              <w:t>in Q2 202</w:t>
            </w:r>
            <w:r w:rsidRPr="006706AE">
              <w:t>6</w:t>
            </w:r>
          </w:p>
        </w:tc>
      </w:tr>
      <w:tr w:rsidR="009C569A"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9C569A" w:rsidRPr="006706AE" w:rsidRDefault="009C569A" w:rsidP="000640A6">
            <w:pPr>
              <w:pStyle w:val="Heading1"/>
            </w:pPr>
            <w:r w:rsidRPr="006706AE">
              <w:t>1</w:t>
            </w:r>
            <w:r w:rsidR="001369DC" w:rsidRPr="006706AE">
              <w:t>5</w:t>
            </w:r>
            <w:r w:rsidRPr="006706AE">
              <w:t>.1. General</w:t>
            </w:r>
          </w:p>
          <w:p w14:paraId="5139EDFC" w14:textId="77777777" w:rsidR="009C569A" w:rsidRPr="006706AE" w:rsidRDefault="009C569A" w:rsidP="00EB0278">
            <w:pPr>
              <w:pStyle w:val="Guidance"/>
            </w:pPr>
            <w:r w:rsidRPr="006706AE">
              <w:t>Work plan, BL CRs</w:t>
            </w:r>
          </w:p>
        </w:tc>
      </w:tr>
      <w:tr w:rsidR="009C569A"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9C569A" w:rsidRPr="006706AE" w:rsidRDefault="009C569A" w:rsidP="000640A6">
            <w:pPr>
              <w:pStyle w:val="Heading1"/>
            </w:pPr>
            <w:r w:rsidRPr="006706AE">
              <w:t>1</w:t>
            </w:r>
            <w:r w:rsidR="00246C0E" w:rsidRPr="006706AE">
              <w:t>5</w:t>
            </w:r>
            <w:r w:rsidRPr="006706AE">
              <w:t>.</w:t>
            </w:r>
            <w:r w:rsidR="00246C0E" w:rsidRPr="006706AE">
              <w:t>2</w:t>
            </w:r>
            <w:r w:rsidRPr="006706AE">
              <w:t xml:space="preserve">. </w:t>
            </w:r>
            <w:r w:rsidR="00246C0E" w:rsidRPr="006706AE">
              <w:t>LTM SCell activation enhancements</w:t>
            </w:r>
          </w:p>
          <w:p w14:paraId="6F2B260F" w14:textId="6DDA0F41" w:rsidR="009C569A" w:rsidRPr="006706AE" w:rsidRDefault="00246C0E" w:rsidP="00EB0278">
            <w:pPr>
              <w:pStyle w:val="Guidance"/>
            </w:pPr>
            <w:r w:rsidRPr="006706AE">
              <w:t>NW triggering of LTM SCell activation as part of the SpCell LTM cell switch</w:t>
            </w:r>
            <w:r w:rsidR="00FE598F">
              <w:t>.</w:t>
            </w:r>
          </w:p>
        </w:tc>
      </w:tr>
      <w:tr w:rsidR="004B38E9"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4B38E9" w:rsidRPr="006706AE" w:rsidRDefault="00624EAE" w:rsidP="00D832DD">
            <w:pPr>
              <w:pStyle w:val="Heading2"/>
              <w:rPr>
                <w:rFonts w:eastAsia="DengXian"/>
              </w:rPr>
            </w:pPr>
            <w:bookmarkStart w:id="16" w:name="_Hlk202621694"/>
            <w:r w:rsidRPr="006706AE">
              <w:rPr>
                <w:rFonts w:eastAsia="DengXian"/>
              </w:rPr>
              <w:t>20</w:t>
            </w:r>
            <w:r w:rsidR="004B38E9" w:rsidRPr="006706AE">
              <w:rPr>
                <w:rFonts w:eastAsia="DengXian"/>
              </w:rPr>
              <w:t>. XR for NR Phase 4</w:t>
            </w:r>
          </w:p>
          <w:p w14:paraId="508F1271" w14:textId="761F4588" w:rsidR="004B38E9" w:rsidRPr="006706AE" w:rsidRDefault="004B38E9" w:rsidP="001369DC">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726" w:history="1">
              <w:r w:rsidR="004F71FE">
                <w:rPr>
                  <w:rStyle w:val="Hyperlink"/>
                  <w:rFonts w:cs="Calibri"/>
                  <w:szCs w:val="18"/>
                  <w:lang w:eastAsia="en-US"/>
                </w:rPr>
                <w:t>RP-252755</w:t>
              </w:r>
            </w:hyperlink>
            <w:r w:rsidRPr="006706AE">
              <w:rPr>
                <w:rFonts w:cs="Calibri"/>
                <w:kern w:val="2"/>
                <w:szCs w:val="18"/>
                <w:lang w:eastAsia="en-US"/>
              </w:rPr>
              <w:t xml:space="preserve"> (target: RAN #115) [</w:t>
            </w:r>
            <w:r w:rsidR="00FB6E58">
              <w:rPr>
                <w:rFonts w:cs="Calibri"/>
                <w:kern w:val="2"/>
                <w:szCs w:val="18"/>
                <w:lang w:eastAsia="en-US"/>
              </w:rPr>
              <w:t xml:space="preserve">TU </w:t>
            </w:r>
            <w:r w:rsidRPr="006706AE">
              <w:rPr>
                <w:rFonts w:cs="Calibri"/>
                <w:kern w:val="2"/>
                <w:szCs w:val="18"/>
                <w:lang w:eastAsia="en-US"/>
              </w:rPr>
              <w:t>Baske</w:t>
            </w:r>
            <w:r w:rsidR="00FB6E58">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4B38E9" w:rsidRDefault="004B38E9" w:rsidP="001369DC">
            <w:pPr>
              <w:spacing w:line="276" w:lineRule="auto"/>
              <w:rPr>
                <w:rFonts w:cs="Calibri"/>
                <w:b/>
                <w:color w:val="D60093"/>
                <w:lang w:eastAsia="en-US"/>
              </w:rPr>
            </w:pPr>
            <w:r w:rsidRPr="006706AE">
              <w:rPr>
                <w:rFonts w:cs="Calibri"/>
                <w:b/>
                <w:color w:val="D60093"/>
                <w:lang w:eastAsia="en-US"/>
              </w:rPr>
              <w:t xml:space="preserve">QUOTA: </w:t>
            </w:r>
            <w:r w:rsidR="00624EAE" w:rsidRPr="006706AE">
              <w:rPr>
                <w:rFonts w:cs="Calibri"/>
                <w:b/>
                <w:color w:val="D60093"/>
                <w:lang w:eastAsia="en-US"/>
              </w:rPr>
              <w:t>0</w:t>
            </w:r>
          </w:p>
          <w:p w14:paraId="1BC365A0" w14:textId="584510CE" w:rsidR="00F877E5" w:rsidRPr="006706AE" w:rsidRDefault="00F877E5" w:rsidP="00F877E5">
            <w:pPr>
              <w:pStyle w:val="Guidance"/>
              <w:rPr>
                <w:rFonts w:eastAsia="DengXian"/>
              </w:rPr>
            </w:pPr>
            <w:r w:rsidRPr="006706AE">
              <w:t xml:space="preserve">Begins </w:t>
            </w:r>
            <w:r>
              <w:t>in Q1 202</w:t>
            </w:r>
            <w:r w:rsidRPr="006706AE">
              <w:t>6</w:t>
            </w:r>
          </w:p>
        </w:tc>
      </w:tr>
      <w:tr w:rsidR="004B38E9"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4B38E9" w:rsidRPr="006706AE" w:rsidRDefault="004B38E9" w:rsidP="000640A6">
            <w:pPr>
              <w:pStyle w:val="Heading1"/>
            </w:pPr>
            <w:r w:rsidRPr="006706AE">
              <w:t>2</w:t>
            </w:r>
            <w:r w:rsidR="00624EAE" w:rsidRPr="006706AE">
              <w:t>0</w:t>
            </w:r>
            <w:r w:rsidRPr="006706AE">
              <w:t>.1. General</w:t>
            </w:r>
          </w:p>
          <w:p w14:paraId="34324CBF" w14:textId="77777777" w:rsidR="004B38E9" w:rsidRPr="006706AE" w:rsidRDefault="004B38E9" w:rsidP="00EB0278">
            <w:pPr>
              <w:pStyle w:val="Guidance"/>
            </w:pPr>
            <w:r w:rsidRPr="006706AE">
              <w:t>Work plan, BL CRs</w:t>
            </w:r>
          </w:p>
        </w:tc>
      </w:tr>
      <w:tr w:rsidR="004B38E9"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4B38E9" w:rsidRPr="006706AE" w:rsidRDefault="004B38E9" w:rsidP="000640A6">
            <w:pPr>
              <w:pStyle w:val="Heading1"/>
              <w:rPr>
                <w:lang w:eastAsia="en-US"/>
              </w:rPr>
            </w:pPr>
            <w:r w:rsidRPr="006706AE">
              <w:rPr>
                <w:lang w:eastAsia="en-US"/>
              </w:rPr>
              <w:t>2</w:t>
            </w:r>
            <w:r w:rsidR="00624EAE" w:rsidRPr="006706AE">
              <w:rPr>
                <w:lang w:eastAsia="en-US"/>
              </w:rPr>
              <w:t>0</w:t>
            </w:r>
            <w:r w:rsidRPr="006706AE">
              <w:rPr>
                <w:lang w:eastAsia="en-US"/>
              </w:rPr>
              <w:t>.</w:t>
            </w:r>
            <w:r w:rsidR="00624EAE" w:rsidRPr="006706AE">
              <w:rPr>
                <w:lang w:eastAsia="en-US"/>
              </w:rPr>
              <w:t>2</w:t>
            </w:r>
            <w:r w:rsidRPr="006706AE">
              <w:rPr>
                <w:lang w:eastAsia="en-US"/>
              </w:rPr>
              <w:t xml:space="preserve">. </w:t>
            </w:r>
            <w:r w:rsidR="00624EAE" w:rsidRPr="006706AE">
              <w:rPr>
                <w:lang w:eastAsia="en-US"/>
              </w:rPr>
              <w:t>Coordination between gNB and CN on N3 delay measurement</w:t>
            </w:r>
          </w:p>
          <w:p w14:paraId="25D3A339" w14:textId="618811B8" w:rsidR="00624EAE" w:rsidRPr="006706AE" w:rsidRDefault="00624EAE" w:rsidP="00EB0278">
            <w:pPr>
              <w:pStyle w:val="Guidance"/>
              <w:rPr>
                <w:rFonts w:eastAsia="Times New Roman"/>
                <w:b/>
                <w:bCs/>
                <w:iCs/>
                <w:color w:val="800000"/>
                <w:szCs w:val="28"/>
              </w:rPr>
            </w:pPr>
            <w:r w:rsidRPr="006706AE">
              <w:t>Specify coordination between gNB and CN to enable/disable N3 interface delay measurement from CN to gNB</w:t>
            </w:r>
            <w:r w:rsidR="00FE598F">
              <w:t>.</w:t>
            </w:r>
          </w:p>
        </w:tc>
      </w:tr>
      <w:tr w:rsidR="00A42A3F"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A42A3F" w:rsidRPr="006706AE" w:rsidRDefault="00A42A3F" w:rsidP="00210527">
            <w:pPr>
              <w:pStyle w:val="Heading1"/>
              <w:keepNext w:val="0"/>
              <w:widowControl w:val="0"/>
              <w:spacing w:before="0" w:line="276" w:lineRule="auto"/>
              <w:rPr>
                <w:rFonts w:cs="Calibri"/>
                <w:lang w:eastAsia="en-US"/>
              </w:rPr>
            </w:pPr>
            <w:r w:rsidRPr="006706AE">
              <w:rPr>
                <w:rFonts w:cs="Calibri"/>
                <w:lang w:eastAsia="en-US"/>
              </w:rPr>
              <w:t>2</w:t>
            </w:r>
            <w:r w:rsidR="00624EAE" w:rsidRPr="006706AE">
              <w:rPr>
                <w:rFonts w:cs="Calibri"/>
                <w:lang w:eastAsia="en-US"/>
              </w:rPr>
              <w:t>1</w:t>
            </w:r>
            <w:r w:rsidRPr="006706AE">
              <w:rPr>
                <w:rFonts w:cs="Calibri"/>
                <w:lang w:eastAsia="en-US"/>
              </w:rPr>
              <w:t xml:space="preserve">. AI/ML for </w:t>
            </w:r>
            <w:r w:rsidR="009C569A" w:rsidRPr="006706AE">
              <w:rPr>
                <w:rFonts w:cs="Calibri"/>
                <w:lang w:eastAsia="en-US"/>
              </w:rPr>
              <w:t>NR a</w:t>
            </w:r>
            <w:r w:rsidRPr="006706AE">
              <w:rPr>
                <w:rFonts w:cs="Calibri"/>
                <w:lang w:eastAsia="en-US"/>
              </w:rPr>
              <w:t xml:space="preserve">ir </w:t>
            </w:r>
            <w:r w:rsidR="009C569A" w:rsidRPr="006706AE">
              <w:rPr>
                <w:rFonts w:cs="Calibri"/>
                <w:lang w:eastAsia="en-US"/>
              </w:rPr>
              <w:t>i</w:t>
            </w:r>
            <w:r w:rsidRPr="006706AE">
              <w:rPr>
                <w:rFonts w:cs="Calibri"/>
                <w:lang w:eastAsia="en-US"/>
              </w:rPr>
              <w:t xml:space="preserve">nterface </w:t>
            </w:r>
            <w:r w:rsidR="00967957">
              <w:rPr>
                <w:rFonts w:cs="Calibri"/>
                <w:lang w:eastAsia="en-US"/>
              </w:rPr>
              <w:t>Phase 2</w:t>
            </w:r>
          </w:p>
          <w:p w14:paraId="36FE35B8" w14:textId="45134916"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[NR_AIML_air</w:t>
            </w:r>
            <w:r w:rsidR="001369DC" w:rsidRPr="006706AE">
              <w:rPr>
                <w:rFonts w:ascii="Calibri" w:hAnsi="Calibri" w:cs="Calibri"/>
                <w:sz w:val="18"/>
                <w:szCs w:val="18"/>
                <w:lang w:eastAsia="en-US"/>
              </w:rPr>
              <w:t>_Ph2</w:t>
            </w:r>
            <w:r w:rsidRPr="006706AE">
              <w:rPr>
                <w:rFonts w:ascii="Calibri" w:hAnsi="Calibri" w:cs="Calibri"/>
                <w:sz w:val="18"/>
                <w:szCs w:val="18"/>
                <w:lang w:eastAsia="en-US"/>
              </w:rPr>
              <w:t>-Core]:</w:t>
            </w:r>
            <w:r w:rsidR="00D9643C" w:rsidRPr="006706AE">
              <w:rPr>
                <w:rFonts w:ascii="Calibri" w:hAnsi="Calibri" w:cs="Calibri"/>
                <w:sz w:val="18"/>
                <w:szCs w:val="18"/>
                <w:lang w:eastAsia="en-US"/>
              </w:rPr>
              <w:t xml:space="preserve"> </w:t>
            </w:r>
            <w:hyperlink r:id="rId727" w:history="1">
              <w:r w:rsidR="004F71FE">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w:t>
            </w:r>
            <w:r w:rsidR="009C569A" w:rsidRPr="006706AE">
              <w:rPr>
                <w:rFonts w:ascii="Calibri" w:hAnsi="Calibri" w:cs="Calibri"/>
                <w:sz w:val="18"/>
                <w:szCs w:val="18"/>
                <w:lang w:eastAsia="en-US"/>
              </w:rPr>
              <w:t>15</w:t>
            </w:r>
            <w:r w:rsidR="003958A1" w:rsidRPr="006706AE">
              <w:rPr>
                <w:rFonts w:ascii="Calibri" w:hAnsi="Calibri" w:cs="Calibri"/>
                <w:sz w:val="18"/>
                <w:szCs w:val="18"/>
                <w:lang w:eastAsia="en-US"/>
              </w:rPr>
              <w:t>) [</w:t>
            </w:r>
            <w:r w:rsidR="00FB6E58">
              <w:rPr>
                <w:rFonts w:ascii="Calibri" w:hAnsi="Calibri" w:cs="Calibri"/>
                <w:sz w:val="18"/>
                <w:szCs w:val="18"/>
                <w:lang w:eastAsia="en-US"/>
              </w:rPr>
              <w:t xml:space="preserve">TU </w:t>
            </w:r>
            <w:r w:rsidR="009C569A" w:rsidRPr="006706AE">
              <w:rPr>
                <w:rFonts w:ascii="Calibri" w:hAnsi="Calibri" w:cs="Calibri"/>
                <w:sz w:val="18"/>
                <w:szCs w:val="18"/>
                <w:lang w:eastAsia="en-US"/>
              </w:rPr>
              <w:t>Basket: 0 (</w:t>
            </w:r>
            <w:r w:rsidR="009C569A" w:rsidRPr="006706AE">
              <w:rPr>
                <w:rFonts w:ascii="Calibri" w:hAnsi="Calibri" w:cs="Calibri"/>
                <w:b/>
                <w:bCs/>
                <w:sz w:val="18"/>
                <w:szCs w:val="18"/>
                <w:lang w:eastAsia="en-US"/>
              </w:rPr>
              <w:t>0</w:t>
            </w:r>
            <w:r w:rsidR="009C569A" w:rsidRPr="006706AE">
              <w:rPr>
                <w:rFonts w:ascii="Calibri" w:hAnsi="Calibri" w:cs="Calibri"/>
                <w:sz w:val="18"/>
                <w:szCs w:val="18"/>
                <w:lang w:eastAsia="en-US"/>
              </w:rPr>
              <w:t>, 0, 0, 0.5, 0.5, 0.5, 0.5, 0.5, 0.5)</w:t>
            </w:r>
            <w:r w:rsidRPr="006706AE">
              <w:rPr>
                <w:rFonts w:ascii="Calibri" w:hAnsi="Calibri" w:cs="Calibri"/>
                <w:sz w:val="18"/>
                <w:szCs w:val="18"/>
                <w:lang w:eastAsia="en-US"/>
              </w:rPr>
              <w:t>]</w:t>
            </w:r>
          </w:p>
          <w:p w14:paraId="19BBC182" w14:textId="77777777" w:rsidR="00A42A3F"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9C569A" w:rsidRPr="006706AE">
              <w:rPr>
                <w:rFonts w:cs="Calibri"/>
                <w:b/>
                <w:color w:val="D60093"/>
                <w:lang w:eastAsia="en-US"/>
              </w:rPr>
              <w:t>0</w:t>
            </w:r>
          </w:p>
          <w:p w14:paraId="515FACDC" w14:textId="1A52826B" w:rsidR="00F877E5" w:rsidRPr="006706AE" w:rsidRDefault="00F877E5" w:rsidP="00F877E5">
            <w:pPr>
              <w:pStyle w:val="Guidance"/>
            </w:pPr>
            <w:r w:rsidRPr="006706AE">
              <w:t xml:space="preserve">Begins </w:t>
            </w:r>
            <w:r>
              <w:t>in Q2 202</w:t>
            </w:r>
            <w:r w:rsidRPr="006706AE">
              <w:t>6</w:t>
            </w:r>
          </w:p>
        </w:tc>
      </w:tr>
      <w:tr w:rsidR="00A42A3F"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A42A3F" w:rsidRPr="006706AE" w:rsidRDefault="00A42A3F" w:rsidP="000640A6">
            <w:pPr>
              <w:pStyle w:val="Heading1"/>
            </w:pPr>
            <w:r w:rsidRPr="006706AE">
              <w:t>2</w:t>
            </w:r>
            <w:r w:rsidR="009C569A" w:rsidRPr="006706AE">
              <w:t>1</w:t>
            </w:r>
            <w:r w:rsidRPr="006706AE">
              <w:t>.1. General</w:t>
            </w:r>
          </w:p>
          <w:p w14:paraId="63B1E5C9" w14:textId="77777777" w:rsidR="00A42A3F" w:rsidRPr="006706AE" w:rsidRDefault="007C70A6" w:rsidP="00EB0278">
            <w:pPr>
              <w:pStyle w:val="Guidance"/>
            </w:pPr>
            <w:r w:rsidRPr="006706AE">
              <w:t>Work plan, BL CRs</w:t>
            </w:r>
          </w:p>
        </w:tc>
      </w:tr>
      <w:tr w:rsidR="00A42A3F"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A42A3F" w:rsidRPr="006706AE" w:rsidRDefault="00A42A3F" w:rsidP="000640A6">
            <w:pPr>
              <w:pStyle w:val="Heading1"/>
            </w:pPr>
            <w:r w:rsidRPr="006706AE">
              <w:t>2</w:t>
            </w:r>
            <w:r w:rsidR="009C569A" w:rsidRPr="006706AE">
              <w:t>1</w:t>
            </w:r>
            <w:r w:rsidRPr="006706AE">
              <w:t xml:space="preserve">.2. </w:t>
            </w:r>
            <w:r w:rsidR="001369DC" w:rsidRPr="006706AE">
              <w:t>Two-sided AI/ML model</w:t>
            </w:r>
          </w:p>
          <w:p w14:paraId="1CBC7CA5" w14:textId="3C1CB4CF" w:rsidR="0021465D" w:rsidRPr="006706AE" w:rsidRDefault="0021465D" w:rsidP="00EB0278">
            <w:pPr>
              <w:pStyle w:val="Guidance"/>
            </w:pPr>
            <w:r w:rsidRPr="006706AE">
              <w:t>Checkpoint in RAN#110 upon SA WG feedback</w:t>
            </w:r>
            <w:r w:rsidR="00FE598F">
              <w:t>.</w:t>
            </w:r>
          </w:p>
        </w:tc>
      </w:tr>
      <w:bookmarkEnd w:id="16"/>
      <w:tr w:rsidR="000B70BD"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31. Corrections and Enhancements to Rel-</w:t>
            </w:r>
            <w:r w:rsidR="00164039" w:rsidRPr="006706AE">
              <w:rPr>
                <w:rFonts w:cs="Calibri"/>
                <w:lang w:eastAsia="en-US"/>
              </w:rPr>
              <w:t>20</w:t>
            </w:r>
          </w:p>
          <w:p w14:paraId="12543952" w14:textId="77777777" w:rsidR="000B70BD" w:rsidRPr="006706AE" w:rsidRDefault="000B70BD" w:rsidP="00210527">
            <w:pPr>
              <w:spacing w:line="276" w:lineRule="auto"/>
              <w:rPr>
                <w:rFonts w:cs="Calibri"/>
                <w:b/>
                <w:color w:val="D60093"/>
                <w:lang w:eastAsia="en-US"/>
              </w:rPr>
            </w:pPr>
            <w:r w:rsidRPr="006706AE">
              <w:rPr>
                <w:rFonts w:cs="Calibri"/>
                <w:b/>
                <w:color w:val="D60093"/>
                <w:lang w:eastAsia="en-US"/>
              </w:rPr>
              <w:t xml:space="preserve">QUOTA: </w:t>
            </w:r>
            <w:r w:rsidR="00164039" w:rsidRPr="006706AE">
              <w:rPr>
                <w:rFonts w:cs="Calibri"/>
                <w:b/>
                <w:color w:val="D60093"/>
                <w:lang w:eastAsia="en-US"/>
              </w:rPr>
              <w:t>0</w:t>
            </w:r>
          </w:p>
          <w:p w14:paraId="1C281AF2" w14:textId="4915F111" w:rsidR="00501065" w:rsidRPr="006706AE" w:rsidRDefault="00501065" w:rsidP="00EB0278">
            <w:pPr>
              <w:pStyle w:val="Guidance"/>
              <w:rPr>
                <w:b/>
                <w:color w:val="D60093"/>
              </w:rPr>
            </w:pPr>
            <w:r w:rsidRPr="006706AE">
              <w:t xml:space="preserve">Begins </w:t>
            </w:r>
            <w:r w:rsidR="00F877E5">
              <w:t>in Q4</w:t>
            </w:r>
            <w:r w:rsidRPr="006706AE">
              <w:t xml:space="preserve"> 2026</w:t>
            </w:r>
          </w:p>
        </w:tc>
      </w:tr>
      <w:tr w:rsidR="000B70BD"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0B70BD" w:rsidRPr="006706AE" w:rsidRDefault="000B70BD" w:rsidP="000640A6">
            <w:pPr>
              <w:pStyle w:val="Heading1"/>
            </w:pPr>
            <w:r w:rsidRPr="006706AE">
              <w:t>31.1. Corrections</w:t>
            </w:r>
          </w:p>
        </w:tc>
      </w:tr>
      <w:tr w:rsidR="000B70BD"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0B70BD" w:rsidRPr="006706AE" w:rsidRDefault="000B70BD" w:rsidP="000640A6">
            <w:pPr>
              <w:pStyle w:val="Heading1"/>
            </w:pPr>
            <w:r w:rsidRPr="006706AE">
              <w:t>31.2. Enhancements</w:t>
            </w:r>
          </w:p>
        </w:tc>
      </w:tr>
      <w:tr w:rsidR="000B70BD"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0B70BD" w:rsidRPr="006706AE" w:rsidRDefault="000B70BD" w:rsidP="000640A6">
            <w:pPr>
              <w:pStyle w:val="Heading1"/>
            </w:pPr>
            <w:bookmarkStart w:id="17" w:name="_Hlk516525052"/>
            <w:bookmarkStart w:id="18" w:name="_Hlk516525030"/>
            <w:bookmarkEnd w:id="17"/>
            <w:bookmarkEnd w:id="18"/>
            <w:r w:rsidRPr="006706AE">
              <w:rPr>
                <w:lang w:eastAsia="en-US"/>
              </w:rPr>
              <w:t>32. Any other business</w:t>
            </w:r>
          </w:p>
        </w:tc>
      </w:tr>
      <w:tr w:rsidR="000B70BD"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19" w:name="_Hlk511294021"/>
            <w:bookmarkEnd w:id="19"/>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A42A3F" w:rsidRPr="006706AE" w14:paraId="53569FFA" w14:textId="77777777" w:rsidTr="00652F0D">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0800</w:t>
            </w:r>
          </w:p>
          <w:p w14:paraId="5DBF22E5"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A42A3F" w:rsidRPr="006706AE" w:rsidRDefault="00A42A3F"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1CB6D2"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A42A3F" w:rsidRPr="006706AE" w:rsidRDefault="00C413B2"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BDE26FA" w14:textId="77777777" w:rsidTr="00652F0D">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A42A3F" w:rsidRPr="006706AE" w:rsidRDefault="00A42A3F"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A42A3F" w:rsidRPr="006706AE" w:rsidRDefault="00A42A3F"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A42A3F" w:rsidRPr="006706AE" w:rsidRDefault="005B47AF" w:rsidP="00210527">
            <w:pPr>
              <w:pStyle w:val="20"/>
              <w:spacing w:after="0"/>
              <w:jc w:val="center"/>
              <w:rPr>
                <w:rFonts w:ascii="Calibri" w:hAnsi="Calibri" w:cs="Calibri"/>
                <w:sz w:val="18"/>
                <w:szCs w:val="18"/>
              </w:rPr>
            </w:pPr>
            <w:r w:rsidRPr="006706AE">
              <w:rPr>
                <w:rFonts w:ascii="Calibri" w:hAnsi="Calibri" w:cs="Calibri"/>
                <w:sz w:val="18"/>
                <w:szCs w:val="18"/>
              </w:rPr>
              <w:t>Offline</w:t>
            </w:r>
            <w:r w:rsidR="00FB46F7" w:rsidRPr="006706AE">
              <w:rPr>
                <w:rFonts w:ascii="Calibri" w:hAnsi="Calibri" w:cs="Calibri"/>
                <w:sz w:val="18"/>
                <w:szCs w:val="18"/>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A42A3F" w:rsidRPr="006706AE" w:rsidRDefault="00C413B2"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D40506" w14:textId="319F0407" w:rsidR="001B0F79" w:rsidRDefault="005E069F" w:rsidP="00210527">
            <w:pPr>
              <w:suppressAutoHyphens/>
              <w:spacing w:after="0" w:line="276" w:lineRule="auto"/>
              <w:jc w:val="center"/>
              <w:rPr>
                <w:rFonts w:cs="Calibri"/>
                <w:szCs w:val="18"/>
              </w:rPr>
            </w:pPr>
            <w:r w:rsidRPr="000B2D77">
              <w:rPr>
                <w:rFonts w:cs="Calibri"/>
                <w:szCs w:val="18"/>
              </w:rPr>
              <w:t xml:space="preserve">R19 NR NTN: </w:t>
            </w:r>
            <w:r w:rsidR="001B0F79" w:rsidRPr="000B2D77">
              <w:rPr>
                <w:rFonts w:cs="Calibri"/>
                <w:szCs w:val="18"/>
              </w:rPr>
              <w:t>AI 9.2.6</w:t>
            </w:r>
          </w:p>
          <w:p w14:paraId="33454612" w14:textId="54BFB6C8"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0"/>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0"/>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260D631" w14:textId="43EF4367"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lastRenderedPageBreak/>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r w:rsidRPr="006706AE">
              <w:rPr>
                <w:rFonts w:cs="Calibri"/>
              </w:rPr>
              <w:t>Göteborg</w:t>
            </w:r>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Sub-sub Agenda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Sub-sub-sub Agenda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Sub-sub-sub Agenda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greyed-out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Tdocs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TDoc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TDoc is combined with one or more others and presented in a new, composite TDoc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r w:rsidR="00356AAD" w:rsidRPr="006706AE">
              <w:rPr>
                <w:rFonts w:cs="Calibri"/>
                <w:color w:val="008000"/>
                <w:lang w:eastAsia="en-US"/>
              </w:rPr>
              <w:t>TD</w:t>
            </w:r>
            <w:r w:rsidR="004D03F1" w:rsidRPr="006706AE">
              <w:rPr>
                <w:rFonts w:cs="Calibri"/>
                <w:color w:val="008000"/>
                <w:lang w:eastAsia="en-US"/>
              </w:rPr>
              <w:t>oc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r w:rsidR="00356AAD" w:rsidRPr="006706AE">
              <w:rPr>
                <w:rFonts w:cs="Calibri"/>
                <w:color w:val="008000"/>
                <w:lang w:eastAsia="en-US"/>
              </w:rPr>
              <w:t>TD</w:t>
            </w:r>
            <w:r w:rsidR="004D03F1" w:rsidRPr="006706AE">
              <w:rPr>
                <w:rFonts w:cs="Calibri"/>
                <w:color w:val="008000"/>
                <w:lang w:eastAsia="en-US"/>
              </w:rPr>
              <w:t>oc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CB # n_FolderName</w:t>
            </w:r>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r w:rsidR="006D1F08">
              <w:rPr>
                <w:rFonts w:cs="Calibri"/>
                <w:lang w:eastAsia="en-US"/>
              </w:rPr>
              <w:t>TD</w:t>
            </w:r>
            <w:r w:rsidRPr="006706AE">
              <w:rPr>
                <w:rFonts w:cs="Calibri"/>
                <w:lang w:eastAsia="en-US"/>
              </w:rPr>
              <w:t>oc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55554A"/>
    <w:multiLevelType w:val="hybridMultilevel"/>
    <w:tmpl w:val="2E54A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5"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9"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3"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9"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5"/>
  </w:num>
  <w:num w:numId="7" w16cid:durableId="1256131621">
    <w:abstractNumId w:val="10"/>
  </w:num>
  <w:num w:numId="8" w16cid:durableId="214511271">
    <w:abstractNumId w:val="26"/>
  </w:num>
  <w:num w:numId="9" w16cid:durableId="325784866">
    <w:abstractNumId w:val="8"/>
  </w:num>
  <w:num w:numId="10" w16cid:durableId="1796942179">
    <w:abstractNumId w:val="34"/>
  </w:num>
  <w:num w:numId="11" w16cid:durableId="550851738">
    <w:abstractNumId w:val="33"/>
  </w:num>
  <w:num w:numId="12" w16cid:durableId="1516648961">
    <w:abstractNumId w:val="4"/>
  </w:num>
  <w:num w:numId="13" w16cid:durableId="1188064866">
    <w:abstractNumId w:val="37"/>
  </w:num>
  <w:num w:numId="14" w16cid:durableId="238489111">
    <w:abstractNumId w:val="18"/>
  </w:num>
  <w:num w:numId="15" w16cid:durableId="72514446">
    <w:abstractNumId w:val="9"/>
  </w:num>
  <w:num w:numId="16" w16cid:durableId="580991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2"/>
  </w:num>
  <w:num w:numId="21" w16cid:durableId="150799690">
    <w:abstractNumId w:val="5"/>
  </w:num>
  <w:num w:numId="22" w16cid:durableId="661860874">
    <w:abstractNumId w:val="40"/>
  </w:num>
  <w:num w:numId="23" w16cid:durableId="1351372508">
    <w:abstractNumId w:val="22"/>
  </w:num>
  <w:num w:numId="24" w16cid:durableId="1339884859">
    <w:abstractNumId w:val="15"/>
  </w:num>
  <w:num w:numId="25" w16cid:durableId="1251701379">
    <w:abstractNumId w:val="23"/>
  </w:num>
  <w:num w:numId="26" w16cid:durableId="1263108071">
    <w:abstractNumId w:val="16"/>
  </w:num>
  <w:num w:numId="27" w16cid:durableId="1046562342">
    <w:abstractNumId w:val="28"/>
  </w:num>
  <w:num w:numId="28" w16cid:durableId="1504776540">
    <w:abstractNumId w:val="38"/>
  </w:num>
  <w:num w:numId="29" w16cid:durableId="1917283369">
    <w:abstractNumId w:val="13"/>
  </w:num>
  <w:num w:numId="30" w16cid:durableId="1052267372">
    <w:abstractNumId w:val="30"/>
  </w:num>
  <w:num w:numId="31" w16cid:durableId="1974021109">
    <w:abstractNumId w:val="35"/>
  </w:num>
  <w:num w:numId="32" w16cid:durableId="1861159582">
    <w:abstractNumId w:val="39"/>
  </w:num>
  <w:num w:numId="33" w16cid:durableId="147669410">
    <w:abstractNumId w:val="19"/>
  </w:num>
  <w:num w:numId="34" w16cid:durableId="121726455">
    <w:abstractNumId w:val="6"/>
  </w:num>
  <w:num w:numId="35" w16cid:durableId="729305588">
    <w:abstractNumId w:val="7"/>
  </w:num>
  <w:num w:numId="36" w16cid:durableId="162088580">
    <w:abstractNumId w:val="14"/>
  </w:num>
  <w:num w:numId="37" w16cid:durableId="433407995">
    <w:abstractNumId w:val="36"/>
  </w:num>
  <w:num w:numId="38" w16cid:durableId="1929341154">
    <w:abstractNumId w:val="17"/>
  </w:num>
  <w:num w:numId="39" w16cid:durableId="776677631">
    <w:abstractNumId w:val="41"/>
  </w:num>
  <w:num w:numId="40" w16cid:durableId="1595897541">
    <w:abstractNumId w:val="27"/>
  </w:num>
  <w:num w:numId="41" w16cid:durableId="806552381">
    <w:abstractNumId w:val="31"/>
  </w:num>
  <w:num w:numId="42" w16cid:durableId="1342050358">
    <w:abstractNumId w:val="12"/>
  </w:num>
  <w:num w:numId="43" w16cid:durableId="1623418233">
    <w:abstractNumId w:val="11"/>
  </w:num>
  <w:num w:numId="44" w16cid:durableId="1234657766">
    <w:abstractNumId w:val="29"/>
  </w:num>
  <w:num w:numId="45" w16cid:durableId="21315880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doNotDisplayPageBoundaries/>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4FB7"/>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78"/>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684"/>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5A8"/>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CAE"/>
    <w:rsid w:val="000A6D1A"/>
    <w:rsid w:val="000A7117"/>
    <w:rsid w:val="000A71DF"/>
    <w:rsid w:val="000A737D"/>
    <w:rsid w:val="000A7419"/>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18"/>
    <w:rsid w:val="000B2727"/>
    <w:rsid w:val="000B2D7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E83"/>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003"/>
    <w:rsid w:val="000E11CE"/>
    <w:rsid w:val="000E132A"/>
    <w:rsid w:val="000E1644"/>
    <w:rsid w:val="000E1BDA"/>
    <w:rsid w:val="000E1DEA"/>
    <w:rsid w:val="000E1E5D"/>
    <w:rsid w:val="000E1FC4"/>
    <w:rsid w:val="000E23F0"/>
    <w:rsid w:val="000E24FA"/>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4755"/>
    <w:rsid w:val="00145027"/>
    <w:rsid w:val="00145057"/>
    <w:rsid w:val="0014509E"/>
    <w:rsid w:val="00145106"/>
    <w:rsid w:val="00145308"/>
    <w:rsid w:val="0014533F"/>
    <w:rsid w:val="001456CC"/>
    <w:rsid w:val="001459CB"/>
    <w:rsid w:val="001459EA"/>
    <w:rsid w:val="00145A10"/>
    <w:rsid w:val="00145A19"/>
    <w:rsid w:val="00145C1C"/>
    <w:rsid w:val="00145D7A"/>
    <w:rsid w:val="0014615D"/>
    <w:rsid w:val="00146257"/>
    <w:rsid w:val="001465FE"/>
    <w:rsid w:val="0014696A"/>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3EC1"/>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A9C"/>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0F79"/>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D01"/>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B12"/>
    <w:rsid w:val="002131E3"/>
    <w:rsid w:val="00213210"/>
    <w:rsid w:val="0021331E"/>
    <w:rsid w:val="002133C9"/>
    <w:rsid w:val="0021365C"/>
    <w:rsid w:val="0021380A"/>
    <w:rsid w:val="002138F7"/>
    <w:rsid w:val="00213AB1"/>
    <w:rsid w:val="00213ABC"/>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D7E"/>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24F"/>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6DB"/>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439"/>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C51"/>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C4C"/>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8F1"/>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E6A"/>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B7"/>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5F1E"/>
    <w:rsid w:val="002C621C"/>
    <w:rsid w:val="002C62E4"/>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835"/>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05B"/>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6EBF"/>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21C"/>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205"/>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21"/>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481"/>
    <w:rsid w:val="00313AA4"/>
    <w:rsid w:val="00313C04"/>
    <w:rsid w:val="00313C79"/>
    <w:rsid w:val="00313D1B"/>
    <w:rsid w:val="00313D53"/>
    <w:rsid w:val="00314333"/>
    <w:rsid w:val="00314686"/>
    <w:rsid w:val="003149EF"/>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85F"/>
    <w:rsid w:val="00321B27"/>
    <w:rsid w:val="00321B91"/>
    <w:rsid w:val="00321BFB"/>
    <w:rsid w:val="00321C3B"/>
    <w:rsid w:val="00321C44"/>
    <w:rsid w:val="00321C45"/>
    <w:rsid w:val="00321E12"/>
    <w:rsid w:val="00322012"/>
    <w:rsid w:val="003220AD"/>
    <w:rsid w:val="003223C2"/>
    <w:rsid w:val="00322421"/>
    <w:rsid w:val="003226AC"/>
    <w:rsid w:val="00322D71"/>
    <w:rsid w:val="00323035"/>
    <w:rsid w:val="00323483"/>
    <w:rsid w:val="00323871"/>
    <w:rsid w:val="00323A86"/>
    <w:rsid w:val="00323B48"/>
    <w:rsid w:val="00323BAA"/>
    <w:rsid w:val="00324927"/>
    <w:rsid w:val="003250F1"/>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392"/>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D91"/>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49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89E"/>
    <w:rsid w:val="00382E36"/>
    <w:rsid w:val="00382E41"/>
    <w:rsid w:val="00382E42"/>
    <w:rsid w:val="00383410"/>
    <w:rsid w:val="0038368A"/>
    <w:rsid w:val="00383ACD"/>
    <w:rsid w:val="00383F12"/>
    <w:rsid w:val="00383F94"/>
    <w:rsid w:val="00384319"/>
    <w:rsid w:val="003844FC"/>
    <w:rsid w:val="003845FB"/>
    <w:rsid w:val="0038496D"/>
    <w:rsid w:val="00384BA0"/>
    <w:rsid w:val="00384BFE"/>
    <w:rsid w:val="00384F91"/>
    <w:rsid w:val="00384FEB"/>
    <w:rsid w:val="0038504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E8E"/>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0B9"/>
    <w:rsid w:val="003F66C1"/>
    <w:rsid w:val="003F6AE9"/>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51"/>
    <w:rsid w:val="00411376"/>
    <w:rsid w:val="00411746"/>
    <w:rsid w:val="004119A1"/>
    <w:rsid w:val="00411EF7"/>
    <w:rsid w:val="004120F7"/>
    <w:rsid w:val="00412290"/>
    <w:rsid w:val="0041249F"/>
    <w:rsid w:val="0041266E"/>
    <w:rsid w:val="00412691"/>
    <w:rsid w:val="004126A9"/>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C1C"/>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26E"/>
    <w:rsid w:val="00481594"/>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34"/>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1C9"/>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5A"/>
    <w:rsid w:val="004B289F"/>
    <w:rsid w:val="004B2F27"/>
    <w:rsid w:val="004B33A8"/>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FFE"/>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9CA"/>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22"/>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394"/>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123"/>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0E"/>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721"/>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783"/>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CE7"/>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0E14"/>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4F"/>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D0E"/>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D98"/>
    <w:rsid w:val="005D421F"/>
    <w:rsid w:val="005D47F6"/>
    <w:rsid w:val="005D4C56"/>
    <w:rsid w:val="005D4D43"/>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B1"/>
    <w:rsid w:val="005D71F3"/>
    <w:rsid w:val="005D73B1"/>
    <w:rsid w:val="005D744D"/>
    <w:rsid w:val="005D7678"/>
    <w:rsid w:val="005D7737"/>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9F"/>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30"/>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07E"/>
    <w:rsid w:val="0060662F"/>
    <w:rsid w:val="00606686"/>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6BC"/>
    <w:rsid w:val="0061188C"/>
    <w:rsid w:val="00611948"/>
    <w:rsid w:val="00611AE5"/>
    <w:rsid w:val="00611B76"/>
    <w:rsid w:val="00611D22"/>
    <w:rsid w:val="00611E3D"/>
    <w:rsid w:val="00612117"/>
    <w:rsid w:val="006122D2"/>
    <w:rsid w:val="006124D5"/>
    <w:rsid w:val="006126C5"/>
    <w:rsid w:val="0061274B"/>
    <w:rsid w:val="00612800"/>
    <w:rsid w:val="00612B30"/>
    <w:rsid w:val="00612DEF"/>
    <w:rsid w:val="00612FE7"/>
    <w:rsid w:val="00613095"/>
    <w:rsid w:val="00613182"/>
    <w:rsid w:val="0061332B"/>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14"/>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82"/>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A37"/>
    <w:rsid w:val="00677C7D"/>
    <w:rsid w:val="00677D9E"/>
    <w:rsid w:val="00677DAA"/>
    <w:rsid w:val="00677EAB"/>
    <w:rsid w:val="00677EB1"/>
    <w:rsid w:val="006800C5"/>
    <w:rsid w:val="006803D1"/>
    <w:rsid w:val="00680A04"/>
    <w:rsid w:val="00680F1B"/>
    <w:rsid w:val="00681047"/>
    <w:rsid w:val="0068115E"/>
    <w:rsid w:val="006811B8"/>
    <w:rsid w:val="006812F2"/>
    <w:rsid w:val="00681815"/>
    <w:rsid w:val="006818AE"/>
    <w:rsid w:val="00681A84"/>
    <w:rsid w:val="00681CF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1F6C"/>
    <w:rsid w:val="006A20FA"/>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21CD"/>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7A"/>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166"/>
    <w:rsid w:val="007042AF"/>
    <w:rsid w:val="007043B3"/>
    <w:rsid w:val="007043E2"/>
    <w:rsid w:val="00704454"/>
    <w:rsid w:val="007047FC"/>
    <w:rsid w:val="00704920"/>
    <w:rsid w:val="00704E76"/>
    <w:rsid w:val="007059E5"/>
    <w:rsid w:val="00705B95"/>
    <w:rsid w:val="00705C2E"/>
    <w:rsid w:val="00705CBA"/>
    <w:rsid w:val="007060B7"/>
    <w:rsid w:val="00706502"/>
    <w:rsid w:val="00706A20"/>
    <w:rsid w:val="00706DA8"/>
    <w:rsid w:val="00707096"/>
    <w:rsid w:val="0070714C"/>
    <w:rsid w:val="007075FD"/>
    <w:rsid w:val="0070760F"/>
    <w:rsid w:val="0070782E"/>
    <w:rsid w:val="00707B30"/>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5F8"/>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40"/>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6EB"/>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9E9"/>
    <w:rsid w:val="00762AFC"/>
    <w:rsid w:val="00762BF8"/>
    <w:rsid w:val="00763251"/>
    <w:rsid w:val="00763548"/>
    <w:rsid w:val="00763581"/>
    <w:rsid w:val="00763786"/>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2F"/>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56"/>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37"/>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7A6"/>
    <w:rsid w:val="007A685A"/>
    <w:rsid w:val="007A6A0C"/>
    <w:rsid w:val="007A6A39"/>
    <w:rsid w:val="007A6C14"/>
    <w:rsid w:val="007A6F10"/>
    <w:rsid w:val="007A72AD"/>
    <w:rsid w:val="007A7315"/>
    <w:rsid w:val="007A77C6"/>
    <w:rsid w:val="007A7CCC"/>
    <w:rsid w:val="007A7E00"/>
    <w:rsid w:val="007A7E62"/>
    <w:rsid w:val="007A7FC9"/>
    <w:rsid w:val="007B01D8"/>
    <w:rsid w:val="007B0379"/>
    <w:rsid w:val="007B090E"/>
    <w:rsid w:val="007B09D6"/>
    <w:rsid w:val="007B0BA4"/>
    <w:rsid w:val="007B0BC9"/>
    <w:rsid w:val="007B0E69"/>
    <w:rsid w:val="007B125B"/>
    <w:rsid w:val="007B1505"/>
    <w:rsid w:val="007B1587"/>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D9"/>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B0D"/>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2CE"/>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2F"/>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536B"/>
    <w:rsid w:val="007D6002"/>
    <w:rsid w:val="007D6278"/>
    <w:rsid w:val="007D62CD"/>
    <w:rsid w:val="007D62FA"/>
    <w:rsid w:val="007D6396"/>
    <w:rsid w:val="007D667C"/>
    <w:rsid w:val="007D6857"/>
    <w:rsid w:val="007D6866"/>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B33"/>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01E"/>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D59"/>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92"/>
    <w:rsid w:val="008150AF"/>
    <w:rsid w:val="008150EE"/>
    <w:rsid w:val="008156A8"/>
    <w:rsid w:val="00815B82"/>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156"/>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4F7F"/>
    <w:rsid w:val="00865409"/>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5E6"/>
    <w:rsid w:val="00876930"/>
    <w:rsid w:val="00876985"/>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0C7"/>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524"/>
    <w:rsid w:val="008975DE"/>
    <w:rsid w:val="00897808"/>
    <w:rsid w:val="00897999"/>
    <w:rsid w:val="00897C74"/>
    <w:rsid w:val="00897F8F"/>
    <w:rsid w:val="00897FD4"/>
    <w:rsid w:val="008A00B3"/>
    <w:rsid w:val="008A0110"/>
    <w:rsid w:val="008A0148"/>
    <w:rsid w:val="008A0405"/>
    <w:rsid w:val="008A06A1"/>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B91"/>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B00"/>
    <w:rsid w:val="008E1D10"/>
    <w:rsid w:val="008E1E2C"/>
    <w:rsid w:val="008E24D2"/>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8DC"/>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8F7D85"/>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375F"/>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BC3"/>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6C"/>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46"/>
    <w:rsid w:val="009A091A"/>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575"/>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6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9EB"/>
    <w:rsid w:val="009B3DF4"/>
    <w:rsid w:val="009B3EDB"/>
    <w:rsid w:val="009B4121"/>
    <w:rsid w:val="009B41DB"/>
    <w:rsid w:val="009B439D"/>
    <w:rsid w:val="009B466F"/>
    <w:rsid w:val="009B485B"/>
    <w:rsid w:val="009B4D2E"/>
    <w:rsid w:val="009B4FDF"/>
    <w:rsid w:val="009B51C6"/>
    <w:rsid w:val="009B5371"/>
    <w:rsid w:val="009B53F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E9A"/>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857"/>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334"/>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4F6E"/>
    <w:rsid w:val="00A2519B"/>
    <w:rsid w:val="00A255D6"/>
    <w:rsid w:val="00A25641"/>
    <w:rsid w:val="00A256E8"/>
    <w:rsid w:val="00A256FC"/>
    <w:rsid w:val="00A259F0"/>
    <w:rsid w:val="00A25B5D"/>
    <w:rsid w:val="00A26017"/>
    <w:rsid w:val="00A26079"/>
    <w:rsid w:val="00A260AA"/>
    <w:rsid w:val="00A2611B"/>
    <w:rsid w:val="00A261D9"/>
    <w:rsid w:val="00A26398"/>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3C3D"/>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11"/>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D74"/>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0B"/>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896"/>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2E"/>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1D4"/>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8C8"/>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851"/>
    <w:rsid w:val="00B37C69"/>
    <w:rsid w:val="00B37E62"/>
    <w:rsid w:val="00B37EF2"/>
    <w:rsid w:val="00B40404"/>
    <w:rsid w:val="00B40864"/>
    <w:rsid w:val="00B40D81"/>
    <w:rsid w:val="00B40ECA"/>
    <w:rsid w:val="00B40ED3"/>
    <w:rsid w:val="00B41077"/>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5F1"/>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36C"/>
    <w:rsid w:val="00BA24A4"/>
    <w:rsid w:val="00BA24C3"/>
    <w:rsid w:val="00BA25A7"/>
    <w:rsid w:val="00BA25DE"/>
    <w:rsid w:val="00BA2BA4"/>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0"/>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82"/>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31"/>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65"/>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18"/>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8BD"/>
    <w:rsid w:val="00C0598C"/>
    <w:rsid w:val="00C05C46"/>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239"/>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63"/>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539"/>
    <w:rsid w:val="00C56BD2"/>
    <w:rsid w:val="00C56D34"/>
    <w:rsid w:val="00C56E3C"/>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67F5D"/>
    <w:rsid w:val="00C7030A"/>
    <w:rsid w:val="00C70383"/>
    <w:rsid w:val="00C7044D"/>
    <w:rsid w:val="00C7054E"/>
    <w:rsid w:val="00C70A60"/>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759"/>
    <w:rsid w:val="00C84A1B"/>
    <w:rsid w:val="00C84E4F"/>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CB7"/>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387"/>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E55"/>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83"/>
    <w:rsid w:val="00CB06A3"/>
    <w:rsid w:val="00CB0BB2"/>
    <w:rsid w:val="00CB1333"/>
    <w:rsid w:val="00CB136C"/>
    <w:rsid w:val="00CB1376"/>
    <w:rsid w:val="00CB1597"/>
    <w:rsid w:val="00CB15E0"/>
    <w:rsid w:val="00CB1603"/>
    <w:rsid w:val="00CB16BC"/>
    <w:rsid w:val="00CB17F3"/>
    <w:rsid w:val="00CB1BCC"/>
    <w:rsid w:val="00CB1E50"/>
    <w:rsid w:val="00CB1ED4"/>
    <w:rsid w:val="00CB2131"/>
    <w:rsid w:val="00CB23C5"/>
    <w:rsid w:val="00CB2864"/>
    <w:rsid w:val="00CB2975"/>
    <w:rsid w:val="00CB2A21"/>
    <w:rsid w:val="00CB2B57"/>
    <w:rsid w:val="00CB2C7F"/>
    <w:rsid w:val="00CB2CE6"/>
    <w:rsid w:val="00CB2ECA"/>
    <w:rsid w:val="00CB3049"/>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4D0"/>
    <w:rsid w:val="00CC56BE"/>
    <w:rsid w:val="00CC5776"/>
    <w:rsid w:val="00CC5AE4"/>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0E42"/>
    <w:rsid w:val="00CE1015"/>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6D4E"/>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22"/>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6E9"/>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211"/>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C3A"/>
    <w:rsid w:val="00D55DD7"/>
    <w:rsid w:val="00D55F99"/>
    <w:rsid w:val="00D56292"/>
    <w:rsid w:val="00D562DF"/>
    <w:rsid w:val="00D563CA"/>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1BA"/>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1C14"/>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208"/>
    <w:rsid w:val="00DB439C"/>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2B89"/>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37E"/>
    <w:rsid w:val="00DD15EB"/>
    <w:rsid w:val="00DD1739"/>
    <w:rsid w:val="00DD1A77"/>
    <w:rsid w:val="00DD1BDD"/>
    <w:rsid w:val="00DD1C70"/>
    <w:rsid w:val="00DD1D7F"/>
    <w:rsid w:val="00DD1E23"/>
    <w:rsid w:val="00DD1F9D"/>
    <w:rsid w:val="00DD2246"/>
    <w:rsid w:val="00DD2813"/>
    <w:rsid w:val="00DD2CB1"/>
    <w:rsid w:val="00DD2E9D"/>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006"/>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996"/>
    <w:rsid w:val="00DE4C7E"/>
    <w:rsid w:val="00DE4E4B"/>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13"/>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29E"/>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1F57"/>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334"/>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718"/>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783"/>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6AB"/>
    <w:rsid w:val="00EA78DE"/>
    <w:rsid w:val="00EA79A9"/>
    <w:rsid w:val="00EA7B26"/>
    <w:rsid w:val="00EA7DB4"/>
    <w:rsid w:val="00EA7F65"/>
    <w:rsid w:val="00EB0027"/>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752"/>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47"/>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0F2"/>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4D8"/>
    <w:rsid w:val="00F405F1"/>
    <w:rsid w:val="00F40AC2"/>
    <w:rsid w:val="00F40C3C"/>
    <w:rsid w:val="00F40CBE"/>
    <w:rsid w:val="00F40CEE"/>
    <w:rsid w:val="00F4133E"/>
    <w:rsid w:val="00F418D7"/>
    <w:rsid w:val="00F41C3F"/>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C90"/>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5B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CDE"/>
    <w:rsid w:val="00F75F5B"/>
    <w:rsid w:val="00F75FB6"/>
    <w:rsid w:val="00F76045"/>
    <w:rsid w:val="00F761DA"/>
    <w:rsid w:val="00F7621D"/>
    <w:rsid w:val="00F76284"/>
    <w:rsid w:val="00F76325"/>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77A"/>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2A4"/>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74"/>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56B"/>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DED"/>
    <w:rsid w:val="00FB3F4F"/>
    <w:rsid w:val="00FB4289"/>
    <w:rsid w:val="00FB42C8"/>
    <w:rsid w:val="00FB42EF"/>
    <w:rsid w:val="00FB431E"/>
    <w:rsid w:val="00FB43F0"/>
    <w:rsid w:val="00FB46CC"/>
    <w:rsid w:val="00FB46F7"/>
    <w:rsid w:val="00FB4781"/>
    <w:rsid w:val="00FB4978"/>
    <w:rsid w:val="00FB4C4D"/>
    <w:rsid w:val="00FB4E6A"/>
    <w:rsid w:val="00FB5270"/>
    <w:rsid w:val="00FB5378"/>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422"/>
    <w:rsid w:val="00FD7754"/>
    <w:rsid w:val="00FD793A"/>
    <w:rsid w:val="00FD7C64"/>
    <w:rsid w:val="00FD7F4E"/>
    <w:rsid w:val="00FE0027"/>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147"/>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2769"/>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724"/>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Inbox\R3-257215.zip" TargetMode="External"/><Relationship Id="rId671" Type="http://schemas.openxmlformats.org/officeDocument/2006/relationships/hyperlink" Target="https://www.3gpp.org/ftp/tsg_ran/TSG_RAN/TSGR_109/Docs/RP-252819.zip" TargetMode="External"/><Relationship Id="rId21" Type="http://schemas.openxmlformats.org/officeDocument/2006/relationships/hyperlink" Target="file:///C:\Users\q12059\Documents\3GPP%20RAN3\RAN3%20Meetings\RAN3_129b%20(Oct%202025,%20Prague)\Docs\R3-256649.zip" TargetMode="External"/><Relationship Id="rId324" Type="http://schemas.openxmlformats.org/officeDocument/2006/relationships/hyperlink" Target="file:///C:\Users\q12059\Documents\3GPP%20RAN3\RAN3%20Meetings\RAN3_129b%20(Oct%202025,%20Prague)\Docs\R3-256766.zip" TargetMode="External"/><Relationship Id="rId531" Type="http://schemas.openxmlformats.org/officeDocument/2006/relationships/hyperlink" Target="file:///C:\Users\q12059\Documents\3GPP%20RAN3\RAN3%20Meetings\RAN3_129b%20(Oct%202025,%20Prague)\Docs\R3-256590.zip" TargetMode="External"/><Relationship Id="rId629" Type="http://schemas.openxmlformats.org/officeDocument/2006/relationships/hyperlink" Target="file:///C:\Users\q12059\Documents\3GPP%20RAN3\RAN3%20Meetings\RAN3_129b%20(Oct%202025,%20Prague)\Docs\R3-257116.zip" TargetMode="External"/><Relationship Id="rId170" Type="http://schemas.openxmlformats.org/officeDocument/2006/relationships/hyperlink" Target="file:///C:\Users\q12059\Documents\3GPP%20RAN3\RAN3%20Meetings\RAN3_129b%20(Oct%202025,%20Prague)\Docs\R3-257189.zip" TargetMode="External"/><Relationship Id="rId268" Type="http://schemas.openxmlformats.org/officeDocument/2006/relationships/hyperlink" Target="file:///C:\Users\q12059\Documents\3GPP%20RAN3\RAN3%20Meetings\RAN3_129b%20(Oct%202025,%20Prague)\Docs\R3-256632.zip" TargetMode="External"/><Relationship Id="rId475" Type="http://schemas.openxmlformats.org/officeDocument/2006/relationships/hyperlink" Target="file:///C:\Users\q12059\Documents\3GPP%20RAN3\RAN3%20Meetings\RAN3_129b%20(Oct%202025,%20Prague)\Docs\R3-257183.zip" TargetMode="External"/><Relationship Id="rId682" Type="http://schemas.openxmlformats.org/officeDocument/2006/relationships/hyperlink" Target="file:///C:\Users\q12059\Documents\3GPP%20RAN3\RAN3%20Meetings\RAN3_129b%20(Oct%202025,%20Prague)\Docs\R3-256854.zip" TargetMode="External"/><Relationship Id="rId32" Type="http://schemas.openxmlformats.org/officeDocument/2006/relationships/hyperlink" Target="Inbox\R3-257206.zip" TargetMode="External"/><Relationship Id="rId128" Type="http://schemas.openxmlformats.org/officeDocument/2006/relationships/hyperlink" Target="file:///C:\Users\q12059\Documents\3GPP%20RAN3\RAN3%20Meetings\RAN3_129b%20(Oct%202025,%20Prague)\Docs\R3-256651.zip" TargetMode="External"/><Relationship Id="rId335" Type="http://schemas.openxmlformats.org/officeDocument/2006/relationships/hyperlink" Target="file:///C:\Users\q12059\Documents\3GPP%20RAN3\RAN3%20Meetings\RAN3_129b%20(Oct%202025,%20Prague)\Docs\R3-257021.zip" TargetMode="External"/><Relationship Id="rId542" Type="http://schemas.openxmlformats.org/officeDocument/2006/relationships/hyperlink" Target="file:///C:\Users\q12059\Documents\3GPP%20RAN3\RAN3%20Meetings\RAN3_129b%20(Oct%202025,%20Prague)\Docs\R3-256717.zip" TargetMode="External"/><Relationship Id="rId181" Type="http://schemas.openxmlformats.org/officeDocument/2006/relationships/hyperlink" Target="file:///C:\Users\q12059\Documents\3GPP%20RAN3\RAN3%20Meetings\RAN3_129b%20(Oct%202025,%20Prague)\Docs\R3-256934.zip" TargetMode="External"/><Relationship Id="rId402" Type="http://schemas.openxmlformats.org/officeDocument/2006/relationships/hyperlink" Target="file:///C:\Users\q12059\Documents\3GPP%20RAN3\RAN3%20Meetings\RAN3_129b%20(Oct%202025,%20Prague)\Docs\R3-256819.zip" TargetMode="External"/><Relationship Id="rId279" Type="http://schemas.openxmlformats.org/officeDocument/2006/relationships/hyperlink" Target="file:///C:\Users\q12059\Documents\3GPP%20RAN3\RAN3%20Meetings\RAN3_129b%20(Oct%202025,%20Prague)\Docs\R3-256512.zip" TargetMode="External"/><Relationship Id="rId486" Type="http://schemas.openxmlformats.org/officeDocument/2006/relationships/hyperlink" Target="file:///C:\Users\q12059\Documents\3GPP%20RAN3\RAN3%20Meetings\RAN3_129b%20(Oct%202025,%20Prague)\Docs\R3-256533.zip" TargetMode="External"/><Relationship Id="rId693" Type="http://schemas.openxmlformats.org/officeDocument/2006/relationships/hyperlink" Target="file:///C:\Users\q12059\Documents\3GPP%20RAN3\RAN3%20Meetings\RAN3_129b%20(Oct%202025,%20Prague)\Docs\R3-256559.zip" TargetMode="External"/><Relationship Id="rId707" Type="http://schemas.openxmlformats.org/officeDocument/2006/relationships/hyperlink" Target="file:///C:\Users\q12059\Documents\3GPP%20RAN3\RAN3%20Meetings\RAN3_129b%20(Oct%202025,%20Prague)\Docs\R3-257124.zip" TargetMode="External"/><Relationship Id="rId43" Type="http://schemas.openxmlformats.org/officeDocument/2006/relationships/hyperlink" Target="file:///C:\Users\q12059\Documents\3GPP%20RAN3\RAN3%20Meetings\RAN3_129b%20(Oct%202025,%20Prague)\Docs\R3-257011.zip" TargetMode="External"/><Relationship Id="rId139" Type="http://schemas.openxmlformats.org/officeDocument/2006/relationships/hyperlink" Target="file:///C:\Users\q12059\Documents\3GPP%20RAN3\RAN3%20Meetings\RAN3_129b%20(Oct%202025,%20Prague)\Docs\R3-256523.zip" TargetMode="External"/><Relationship Id="rId346" Type="http://schemas.openxmlformats.org/officeDocument/2006/relationships/hyperlink" Target="file:///C:\Users\q12059\Documents\3GPP%20RAN3\RAN3%20Meetings\RAN3_129b%20(Oct%202025,%20Prague)\Docs\R3-257176.zip" TargetMode="External"/><Relationship Id="rId553" Type="http://schemas.openxmlformats.org/officeDocument/2006/relationships/hyperlink" Target="file:///C:\Users\q12059\Documents\3GPP%20RAN3\RAN3%20Meetings\RAN3_129b%20(Oct%202025,%20Prague)\Docs\R3-256581.zip" TargetMode="External"/><Relationship Id="rId192" Type="http://schemas.openxmlformats.org/officeDocument/2006/relationships/hyperlink" Target="file:///C:\Users\q12059\Documents\3GPP%20RAN3\RAN3%20Meetings\RAN3_129b%20(Oct%202025,%20Prague)\Docs\R3-256727.zip" TargetMode="External"/><Relationship Id="rId206" Type="http://schemas.openxmlformats.org/officeDocument/2006/relationships/hyperlink" Target="file:///C:\Users\q12059\Documents\3GPP%20RAN3\RAN3%20Meetings\RAN3_129b%20(Oct%202025,%20Prague)\Docs\R3-256807.zip" TargetMode="External"/><Relationship Id="rId413" Type="http://schemas.openxmlformats.org/officeDocument/2006/relationships/hyperlink" Target="file:///C:\Users\q12059\Documents\3GPP%20RAN3\RAN3%20Meetings\RAN3_129b%20(Oct%202025,%20Prague)\Docs\R3-257053.zip" TargetMode="External"/><Relationship Id="rId497" Type="http://schemas.openxmlformats.org/officeDocument/2006/relationships/hyperlink" Target="file:///C:\Users\q12059\Documents\3GPP%20RAN3\RAN3%20Meetings\RAN3_129b%20(Oct%202025,%20Prague)\Docs\R3-256904.zip" TargetMode="External"/><Relationship Id="rId620" Type="http://schemas.openxmlformats.org/officeDocument/2006/relationships/hyperlink" Target="file:///C:\Users\q12059\Documents\3GPP%20RAN3\RAN3%20Meetings\RAN3_129b%20(Oct%202025,%20Prague)\Docs\R3-256657.zip" TargetMode="External"/><Relationship Id="rId718" Type="http://schemas.openxmlformats.org/officeDocument/2006/relationships/hyperlink" Target="file:///C:\Users\q12059\Documents\3GPP%20RAN3\RAN3%20Meetings\RAN3_129b%20(Oct%202025,%20Prague)\Docs\R3-256582.zip" TargetMode="External"/><Relationship Id="rId357" Type="http://schemas.openxmlformats.org/officeDocument/2006/relationships/hyperlink" Target="file:///C:\Users\q12059\Documents\3GPP%20RAN3\RAN3%20Meetings\RAN3_129b%20(Oct%202025,%20Prague)\Docs\R3-256780.zip" TargetMode="External"/><Relationship Id="rId54" Type="http://schemas.openxmlformats.org/officeDocument/2006/relationships/hyperlink" Target="file:///C:\Users\q12059\Documents\3GPP%20RAN3\RAN3%20Meetings\RAN3_129b%20(Oct%202025,%20Prague)\Docs\R3-256974.zip" TargetMode="External"/><Relationship Id="rId217" Type="http://schemas.openxmlformats.org/officeDocument/2006/relationships/hyperlink" Target="file:///C:\Users\q12059\Documents\3GPP%20RAN3\RAN3%20Meetings\RAN3_129b%20(Oct%202025,%20Prague)\Docs\R3-256705.zip" TargetMode="External"/><Relationship Id="rId564" Type="http://schemas.openxmlformats.org/officeDocument/2006/relationships/hyperlink" Target="file:///C:\Users\q12059\Documents\3GPP%20RAN3\RAN3%20Meetings\RAN3_129b%20(Oct%202025,%20Prague)\Docs\R3-256907.zip" TargetMode="External"/><Relationship Id="rId424" Type="http://schemas.openxmlformats.org/officeDocument/2006/relationships/hyperlink" Target="file:///C:\Users\q12059\Documents\3GPP%20RAN3\RAN3%20Meetings\RAN3_129b%20(Oct%202025,%20Prague)\Docs\R3-256598.zip" TargetMode="External"/><Relationship Id="rId631" Type="http://schemas.openxmlformats.org/officeDocument/2006/relationships/hyperlink" Target="file:///C:\Users\q12059\Documents\3GPP%20RAN3\RAN3%20Meetings\RAN3_129b%20(Oct%202025,%20Prague)\Docs\R3-256546.zip" TargetMode="External"/><Relationship Id="rId729" Type="http://schemas.openxmlformats.org/officeDocument/2006/relationships/theme" Target="theme/theme1.xml"/><Relationship Id="rId270" Type="http://schemas.openxmlformats.org/officeDocument/2006/relationships/hyperlink" Target="file:///C:\Users\q12059\Documents\3GPP%20RAN3\RAN3%20Meetings\RAN3_129b%20(Oct%202025,%20Prague)\Docs\R3-256675.zip" TargetMode="External"/><Relationship Id="rId65" Type="http://schemas.openxmlformats.org/officeDocument/2006/relationships/hyperlink" Target="file:///C:\Users\q12059\Documents\3GPP%20RAN3\RAN3%20Meetings\RAN3_129b%20(Oct%202025,%20Prague)\Docs\R3-256837.zip" TargetMode="External"/><Relationship Id="rId130" Type="http://schemas.openxmlformats.org/officeDocument/2006/relationships/hyperlink" Target="file:///C:\Users\q12059\Documents\3GPP%20RAN3\RAN3%20Meetings\RAN3_129b%20(Oct%202025,%20Prague)\Docs\R3-256660.zip" TargetMode="External"/><Relationship Id="rId368" Type="http://schemas.openxmlformats.org/officeDocument/2006/relationships/hyperlink" Target="file:///C:\Users\q12059\Documents\3GPP%20RAN3\RAN3%20Meetings\RAN3_129b%20(Oct%202025,%20Prague)\Docs\R3-256735.zip" TargetMode="External"/><Relationship Id="rId575" Type="http://schemas.openxmlformats.org/officeDocument/2006/relationships/hyperlink" Target="file:///C:\Users\q12059\Documents\3GPP%20RAN3\RAN3%20Meetings\RAN3_129b%20(Oct%202025,%20Prague)\Docs\R3-256583.zip" TargetMode="External"/><Relationship Id="rId228" Type="http://schemas.openxmlformats.org/officeDocument/2006/relationships/hyperlink" Target="file:///C:\Users\q12059\Documents\3GPP%20RAN3\RAN3%20Meetings\RAN3_129b%20(Oct%202025,%20Prague)\Docs\R3-256873.zip" TargetMode="External"/><Relationship Id="rId435" Type="http://schemas.openxmlformats.org/officeDocument/2006/relationships/hyperlink" Target="file:///C:\Users\q12059\Documents\3GPP%20RAN3\RAN3%20Meetings\RAN3_129b%20(Oct%202025,%20Prague)\Docs\R3-256564.zip" TargetMode="External"/><Relationship Id="rId642" Type="http://schemas.openxmlformats.org/officeDocument/2006/relationships/hyperlink" Target="file:///C:\Users\q12059\Documents\3GPP%20RAN3\RAN3%20Meetings\RAN3_129b%20(Oct%202025,%20Prague)\Docs\R3-256861.zip" TargetMode="External"/><Relationship Id="rId281" Type="http://schemas.openxmlformats.org/officeDocument/2006/relationships/hyperlink" Target="file:///C:\Users\q12059\Documents\3GPP%20RAN3\RAN3%20Meetings\RAN3_129b%20(Oct%202025,%20Prague)\Docs\R3-256525.zip" TargetMode="External"/><Relationship Id="rId502" Type="http://schemas.openxmlformats.org/officeDocument/2006/relationships/hyperlink" Target="file:///C:\Users\q12059\Documents\3GPP%20RAN3\RAN3%20Meetings\RAN3_129b%20(Oct%202025,%20Prague)\Docs\R3-257159.zip" TargetMode="External"/><Relationship Id="rId76" Type="http://schemas.openxmlformats.org/officeDocument/2006/relationships/hyperlink" Target="file:///C:\Users\q12059\Documents\3GPP%20RAN3\RAN3%20Meetings\RAN3_129b%20(Oct%202025,%20Prague)\Docs\R3-257094.zip" TargetMode="External"/><Relationship Id="rId141" Type="http://schemas.openxmlformats.org/officeDocument/2006/relationships/hyperlink" Target="file:///C:\Users\q12059\Documents\3GPP%20RAN3\RAN3%20Meetings\RAN3_129b%20(Oct%202025,%20Prague)\Docs\R3-256923.zip" TargetMode="External"/><Relationship Id="rId379" Type="http://schemas.openxmlformats.org/officeDocument/2006/relationships/hyperlink" Target="file:///C:\Users\q12059\Documents\3GPP%20RAN3\RAN3%20Meetings\RAN3_129b%20(Oct%202025,%20Prague)\Docs\R3-257165.zip" TargetMode="External"/><Relationship Id="rId586" Type="http://schemas.openxmlformats.org/officeDocument/2006/relationships/hyperlink" Target="file:///C:\Users\q12059\Documents\3GPP%20RAN3\RAN3%20Meetings\RAN3_129b%20(Oct%202025,%20Prague)\Docs\R3-257122.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b%20(Oct%202025,%20Prague)\Docs\R3-257050.zip" TargetMode="External"/><Relationship Id="rId446" Type="http://schemas.openxmlformats.org/officeDocument/2006/relationships/hyperlink" Target="file:///C:\Users\q12059\Documents\3GPP%20RAN3\RAN3%20Meetings\RAN3_129b%20(Oct%202025,%20Prague)\Docs\R3-256621.zip" TargetMode="External"/><Relationship Id="rId653" Type="http://schemas.openxmlformats.org/officeDocument/2006/relationships/hyperlink" Target="file:///C:\Users\q12059\Documents\3GPP%20RAN3\RAN3%20Meetings\RAN3_129b%20(Oct%202025,%20Prague)\Docs\R3-256721.zip" TargetMode="External"/><Relationship Id="rId292" Type="http://schemas.openxmlformats.org/officeDocument/2006/relationships/hyperlink" Target="file:///C:\Users\q12059\Documents\3GPP%20RAN3\RAN3%20Meetings\RAN3_129b%20(Oct%202025,%20Prague)\Docs\R3-256883.zip" TargetMode="External"/><Relationship Id="rId306" Type="http://schemas.openxmlformats.org/officeDocument/2006/relationships/hyperlink" Target="file:///C:\Users\q12059\Documents\3GPP%20RAN3\RAN3%20Meetings\RAN3_129b%20(Oct%202025,%20Prague)\Docs\R3-256703.zip" TargetMode="External"/><Relationship Id="rId87" Type="http://schemas.openxmlformats.org/officeDocument/2006/relationships/hyperlink" Target="file:///C:\Users\q12059\Documents\3GPP%20RAN3\RAN3%20Meetings\RAN3_129b%20(Oct%202025,%20Prague)\Docs\R3-256506.zip" TargetMode="External"/><Relationship Id="rId513" Type="http://schemas.openxmlformats.org/officeDocument/2006/relationships/hyperlink" Target="file:///C:\Users\q12059\Documents\3GPP%20RAN3\RAN3%20Meetings\RAN3_129b%20(Oct%202025,%20Prague)\Docs\R3-257121.zip" TargetMode="External"/><Relationship Id="rId597" Type="http://schemas.openxmlformats.org/officeDocument/2006/relationships/hyperlink" Target="file:///C:\Users\q12059\Documents\3GPP%20RAN3\RAN3%20Meetings\RAN3_129b%20(Oct%202025,%20Prague)\Docs\R3-256813.zip" TargetMode="External"/><Relationship Id="rId720" Type="http://schemas.openxmlformats.org/officeDocument/2006/relationships/hyperlink" Target="file:///C:\Users\q12059\Documents\3GPP%20RAN3\RAN3%20Meetings\RAN3_129b%20(Oct%202025,%20Prague)\Docs\R3-256723.zip" TargetMode="External"/><Relationship Id="rId152" Type="http://schemas.openxmlformats.org/officeDocument/2006/relationships/hyperlink" Target="file:///C:\Users\q12059\Documents\3GPP%20RAN3\RAN3%20Meetings\RAN3_129b%20(Oct%202025,%20Prague)\Docs\R3-256928.zip" TargetMode="External"/><Relationship Id="rId457" Type="http://schemas.openxmlformats.org/officeDocument/2006/relationships/hyperlink" Target="file:///C:\Users\q12059\Documents\3GPP%20RAN3\RAN3%20Meetings\RAN3_129b%20(Oct%202025,%20Prague)\Docs\R3-256892.zip" TargetMode="External"/><Relationship Id="rId664" Type="http://schemas.openxmlformats.org/officeDocument/2006/relationships/hyperlink" Target="file:///C:\Users\q12059\Documents\3GPP%20RAN3\RAN3%20Meetings\RAN3_129b%20(Oct%202025,%20Prague)\Docs\R3-256722.zip" TargetMode="External"/><Relationship Id="rId14" Type="http://schemas.openxmlformats.org/officeDocument/2006/relationships/hyperlink" Target="file:///C:\Users\q12059\Documents\3GPP%20RAN3\RAN3%20Meetings\RAN3_129b%20(Oct%202025,%20Prague)\Docs\R3-256503.zip" TargetMode="External"/><Relationship Id="rId317" Type="http://schemas.openxmlformats.org/officeDocument/2006/relationships/hyperlink" Target="file:///C:\Users\q12059\Documents\3GPP%20RAN3\RAN3%20Meetings\RAN3_129b%20(Oct%202025,%20Prague)\Docs\R3-257091.zip" TargetMode="External"/><Relationship Id="rId524" Type="http://schemas.openxmlformats.org/officeDocument/2006/relationships/hyperlink" Target="file:///C:\Users\q12059\Documents\3GPP%20RAN3\RAN3%20Meetings\RAN3_129b%20(Oct%202025,%20Prague)\Docs\R3-256709.zip" TargetMode="External"/><Relationship Id="rId98" Type="http://schemas.openxmlformats.org/officeDocument/2006/relationships/hyperlink" Target="Inbox\R3-257199.zip" TargetMode="External"/><Relationship Id="rId163" Type="http://schemas.openxmlformats.org/officeDocument/2006/relationships/hyperlink" Target="file:///C:\Users\q12059\Documents\3GPP%20RAN3\RAN3%20Meetings\RAN3_129b%20(Oct%202025,%20Prague)\Docs\R3-256938.zip" TargetMode="External"/><Relationship Id="rId370" Type="http://schemas.openxmlformats.org/officeDocument/2006/relationships/hyperlink" Target="file:///C:\Users\q12059\Documents\3GPP%20RAN3\RAN3%20Meetings\RAN3_129b%20(Oct%202025,%20Prague)\Docs\R3-256808.zip" TargetMode="External"/><Relationship Id="rId230" Type="http://schemas.openxmlformats.org/officeDocument/2006/relationships/hyperlink" Target="file:///C:\Users\q12059\Documents\3GPP%20RAN3\RAN3%20Meetings\RAN3_129b%20(Oct%202025,%20Prague)\Docs\R3-256875.zip" TargetMode="External"/><Relationship Id="rId468" Type="http://schemas.openxmlformats.org/officeDocument/2006/relationships/hyperlink" Target="file:///C:\Users\q12059\Documents\3GPP%20RAN3\RAN3%20Meetings\RAN3_129b%20(Oct%202025,%20Prague)\Docs\R3-257101.zip" TargetMode="External"/><Relationship Id="rId675" Type="http://schemas.openxmlformats.org/officeDocument/2006/relationships/hyperlink" Target="file:///C:\Users\q12059\Documents\3GPP%20RAN3\RAN3%20Meetings\RAN3_129b%20(Oct%202025,%20Prague)\Docs\R3-256558.zip" TargetMode="External"/><Relationship Id="rId25" Type="http://schemas.openxmlformats.org/officeDocument/2006/relationships/hyperlink" Target="file:///C:\Users\q12059\Documents\3GPP%20RAN3\RAN3%20Meetings\RAN3_129b%20(Oct%202025,%20Prague)\Docs\R3-256848.zip" TargetMode="External"/><Relationship Id="rId328" Type="http://schemas.openxmlformats.org/officeDocument/2006/relationships/hyperlink" Target="file:///C:\Users\q12059\Documents\3GPP%20RAN3\RAN3%20Meetings\RAN3_129b%20(Oct%202025,%20Prague)\Docs\R3-256697.zip" TargetMode="External"/><Relationship Id="rId535" Type="http://schemas.openxmlformats.org/officeDocument/2006/relationships/hyperlink" Target="file:///C:\Users\q12059\Documents\3GPP%20RAN3\RAN3%20Meetings\RAN3_129b%20(Oct%202025,%20Prague)\Docs\R3-257051.zip" TargetMode="External"/><Relationship Id="rId174" Type="http://schemas.openxmlformats.org/officeDocument/2006/relationships/hyperlink" Target="file:///C:\Users\q12059\Documents\3GPP%20RAN3\RAN3%20Meetings\RAN3_129b%20(Oct%202025,%20Prague)\Docs\R3-256800.zip" TargetMode="External"/><Relationship Id="rId381" Type="http://schemas.openxmlformats.org/officeDocument/2006/relationships/hyperlink" Target="file:///C:\Users\q12059\Documents\3GPP%20RAN3\RAN3%20Meetings\RAN3_129b%20(Oct%202025,%20Prague)\Docs\R3-257186.zip" TargetMode="External"/><Relationship Id="rId602" Type="http://schemas.openxmlformats.org/officeDocument/2006/relationships/hyperlink" Target="file:///C:\Users\q12059\Documents\3GPP%20RAN3\RAN3%20Meetings\RAN3_129b%20(Oct%202025,%20Prague)\Docs\R3-256990.zip" TargetMode="External"/><Relationship Id="rId241" Type="http://schemas.openxmlformats.org/officeDocument/2006/relationships/hyperlink" Target="file:///C:\Users\q12059\Documents\3GPP%20RAN3\RAN3%20Meetings\RAN3_129b%20(Oct%202025,%20Prague)\Docs\R3-257125.zip" TargetMode="External"/><Relationship Id="rId479" Type="http://schemas.openxmlformats.org/officeDocument/2006/relationships/hyperlink" Target="file:///C:\Users\q12059\Documents\3GPP%20RAN3\RAN3%20Meetings\RAN3_129b%20(Oct%202025,%20Prague)\Docs\R3-256880.zip" TargetMode="External"/><Relationship Id="rId686" Type="http://schemas.openxmlformats.org/officeDocument/2006/relationships/hyperlink" Target="file:///C:\Users\q12059\Documents\3GPP%20RAN3\RAN3%20Meetings\RAN3_129b%20(Oct%202025,%20Prague)\Docs\R3-256941.zip" TargetMode="External"/><Relationship Id="rId36" Type="http://schemas.openxmlformats.org/officeDocument/2006/relationships/hyperlink" Target="Inbox\R3-257208.zip" TargetMode="External"/><Relationship Id="rId339" Type="http://schemas.openxmlformats.org/officeDocument/2006/relationships/hyperlink" Target="file:///C:\Users\q12059\Documents\3GPP%20RAN3\RAN3%20Meetings\RAN3_129b%20(Oct%202025,%20Prague)\Docs\R3-256692.zip" TargetMode="External"/><Relationship Id="rId546" Type="http://schemas.openxmlformats.org/officeDocument/2006/relationships/hyperlink" Target="file:///C:\Users\q12059\Documents\3GPP%20RAN3\RAN3%20Meetings\RAN3_129b%20(Oct%202025,%20Prague)\Docs\R3-256949.zip" TargetMode="External"/><Relationship Id="rId101" Type="http://schemas.openxmlformats.org/officeDocument/2006/relationships/hyperlink" Target="Inbox\R3-257200.zip" TargetMode="External"/><Relationship Id="rId185" Type="http://schemas.openxmlformats.org/officeDocument/2006/relationships/hyperlink" Target="file:///C:\Users\q12059\Documents\3GPP%20RAN3\RAN3%20Meetings\RAN3_129b%20(Oct%202025,%20Prague)\Docs\R3-256890.zip" TargetMode="External"/><Relationship Id="rId406" Type="http://schemas.openxmlformats.org/officeDocument/2006/relationships/hyperlink" Target="file:///C:\Users\q12059\Documents\3GPP%20RAN3\RAN3%20Meetings\RAN3_129b%20(Oct%202025,%20Prague)\Docs\R3-257016.zip" TargetMode="External"/><Relationship Id="rId392" Type="http://schemas.openxmlformats.org/officeDocument/2006/relationships/hyperlink" Target="file:///C:\Users\q12059\Documents\3GPP%20RAN3\RAN3%20Meetings\RAN3_129b%20(Oct%202025,%20Prague)\Docs\R3-256664.zip" TargetMode="External"/><Relationship Id="rId613" Type="http://schemas.openxmlformats.org/officeDocument/2006/relationships/hyperlink" Target="file:///C:\Users\q12059\Documents\3GPP%20RAN3\RAN3%20Meetings\RAN3_129b%20(Oct%202025,%20Prague)\Docs\R3-256601.zip" TargetMode="External"/><Relationship Id="rId697" Type="http://schemas.openxmlformats.org/officeDocument/2006/relationships/hyperlink" Target="file:///C:\Users\q12059\Documents\3GPP%20RAN3\RAN3%20Meetings\RAN3_129b%20(Oct%202025,%20Prague)\Docs\R3-256712.zip" TargetMode="External"/><Relationship Id="rId252" Type="http://schemas.openxmlformats.org/officeDocument/2006/relationships/hyperlink" Target="file:///C:\Users\q12059\Documents\3GPP%20RAN3\RAN3%20Meetings\RAN3_129b%20(Oct%202025,%20Prague)\Docs\R3-257152.zip" TargetMode="External"/><Relationship Id="rId47" Type="http://schemas.openxmlformats.org/officeDocument/2006/relationships/hyperlink" Target="file:///C:\Users\q12059\Documents\3GPP%20RAN3\RAN3%20Meetings\RAN3_129b%20(Oct%202025,%20Prague)\Docs\R3-257083.zip" TargetMode="External"/><Relationship Id="rId112" Type="http://schemas.openxmlformats.org/officeDocument/2006/relationships/hyperlink" Target="file:///C:\Users\q12059\Documents\3GPP%20RAN3\RAN3%20Meetings\RAN3_129b%20(Oct%202025,%20Prague)\Docs\R3-256741.zip" TargetMode="External"/><Relationship Id="rId557" Type="http://schemas.openxmlformats.org/officeDocument/2006/relationships/hyperlink" Target="file:///C:\Users\q12059\Documents\3GPP%20RAN3\RAN3%20Meetings\RAN3_129b%20(Oct%202025,%20Prague)\Docs\R3-256625.zip" TargetMode="External"/><Relationship Id="rId196" Type="http://schemas.openxmlformats.org/officeDocument/2006/relationships/hyperlink" Target="file:///C:\Users\q12059\Documents\3GPP%20RAN3\RAN3%20Meetings\RAN3_129b%20(Oct%202025,%20Prague)\Docs\R3-257138.zip" TargetMode="External"/><Relationship Id="rId417" Type="http://schemas.openxmlformats.org/officeDocument/2006/relationships/hyperlink" Target="file:///C:\Users\q12059\Documents\3GPP%20RAN3\RAN3%20Meetings\RAN3_129b%20(Oct%202025,%20Prague)\Docs\R3-256767.zip" TargetMode="External"/><Relationship Id="rId624" Type="http://schemas.openxmlformats.org/officeDocument/2006/relationships/hyperlink" Target="file:///C:\Users\q12059\Documents\3GPP%20RAN3\RAN3%20Meetings\RAN3_129b%20(Oct%202025,%20Prague)\Docs\R3-256911.zip" TargetMode="External"/><Relationship Id="rId263" Type="http://schemas.openxmlformats.org/officeDocument/2006/relationships/hyperlink" Target="file:///C:\Users\q12059\Documents\3GPP%20RAN3\RAN3%20Meetings\RAN3_129b%20(Oct%202025,%20Prague)\Docs\R3-256919.zip" TargetMode="External"/><Relationship Id="rId470" Type="http://schemas.openxmlformats.org/officeDocument/2006/relationships/hyperlink" Target="file:///C:\Users\q12059\Documents\3GPP%20RAN3\RAN3%20Meetings\RAN3_129b%20(Oct%202025,%20Prague)\Docs\R3-257134.zip" TargetMode="External"/><Relationship Id="rId58" Type="http://schemas.openxmlformats.org/officeDocument/2006/relationships/hyperlink" Target="file:///C:\Users\q12059\Documents\3GPP%20RAN3\RAN3%20Meetings\RAN3_129b%20(Oct%202025,%20Prague)\Docs\R3-256979.zip" TargetMode="External"/><Relationship Id="rId123" Type="http://schemas.openxmlformats.org/officeDocument/2006/relationships/hyperlink" Target="file:///C:\Users\q12059\Documents\3GPP%20RAN3\RAN3%20Meetings\RAN3_129b%20(Oct%202025,%20Prague)\Docs\R3-256961.zip" TargetMode="External"/><Relationship Id="rId330" Type="http://schemas.openxmlformats.org/officeDocument/2006/relationships/hyperlink" Target="file:///C:\Users\q12059\Documents\3GPP%20RAN3\RAN3%20Meetings\RAN3_129b%20(Oct%202025,%20Prague)\Docs\R3-256884.zip" TargetMode="External"/><Relationship Id="rId568" Type="http://schemas.openxmlformats.org/officeDocument/2006/relationships/hyperlink" Target="file:///C:\Users\q12059\Documents\3GPP%20RAN3\RAN3%20Meetings\RAN3_129b%20(Oct%202025,%20Prague)\Docs\R3-256832.zip" TargetMode="External"/><Relationship Id="rId428" Type="http://schemas.openxmlformats.org/officeDocument/2006/relationships/hyperlink" Target="file:///C:\Users\q12059\Documents\3GPP%20RAN3\RAN3%20Meetings\RAN3_129b%20(Oct%202025,%20Prague)\Docs\R3-256997.zip" TargetMode="External"/><Relationship Id="rId635" Type="http://schemas.openxmlformats.org/officeDocument/2006/relationships/hyperlink" Target="file:///C:\Users\q12059\Documents\3GPP%20RAN3\RAN3%20Meetings\RAN3_129b%20(Oct%202025,%20Prague)\Docs\R3-256579.zip" TargetMode="External"/><Relationship Id="rId274" Type="http://schemas.openxmlformats.org/officeDocument/2006/relationships/hyperlink" Target="Inbox\R3-257196.zip" TargetMode="External"/><Relationship Id="rId481" Type="http://schemas.openxmlformats.org/officeDocument/2006/relationships/hyperlink" Target="file:///C:\Users\q12059\Documents\3GPP%20RAN3\RAN3%20Meetings\RAN3_129b%20(Oct%202025,%20Prague)\Docs\R3-256965.zip" TargetMode="External"/><Relationship Id="rId702" Type="http://schemas.openxmlformats.org/officeDocument/2006/relationships/hyperlink" Target="file:///C:\Users\q12059\Documents\3GPP%20RAN3\RAN3%20Meetings\RAN3_129b%20(Oct%202025,%20Prague)\Docs\R3-256896.zip" TargetMode="External"/><Relationship Id="rId69" Type="http://schemas.openxmlformats.org/officeDocument/2006/relationships/hyperlink" Target="file:///C:\Users\q12059\Documents\3GPP%20RAN3\RAN3%20Meetings\RAN3_129b%20(Oct%202025,%20Prague)\Docs\R3-256869.zip" TargetMode="External"/><Relationship Id="rId134" Type="http://schemas.openxmlformats.org/officeDocument/2006/relationships/hyperlink" Target="file:///C:\Users\q12059\Documents\3GPP%20RAN3\RAN3%20Meetings\RAN3_129b%20(Oct%202025,%20Prague)\Docs\R3-256962.zip" TargetMode="External"/><Relationship Id="rId579" Type="http://schemas.openxmlformats.org/officeDocument/2006/relationships/hyperlink" Target="file:///C:\Users\q12059\Documents\3GPP%20RAN3\RAN3%20Meetings\RAN3_129b%20(Oct%202025,%20Prague)\Docs\R3-256736.zip" TargetMode="External"/><Relationship Id="rId341" Type="http://schemas.openxmlformats.org/officeDocument/2006/relationships/hyperlink" Target="file:///C:\Users\q12059\Documents\3GPP%20RAN3\RAN3%20Meetings\RAN3_129b%20(Oct%202025,%20Prague)\Docs\R3-257069.zip" TargetMode="External"/><Relationship Id="rId439" Type="http://schemas.openxmlformats.org/officeDocument/2006/relationships/hyperlink" Target="file:///C:\Users\q12059\Documents\3GPP%20RAN3\RAN3%20Meetings\RAN3_129b%20(Oct%202025,%20Prague)\Docs\R3-256569.zip" TargetMode="External"/><Relationship Id="rId646" Type="http://schemas.openxmlformats.org/officeDocument/2006/relationships/hyperlink" Target="file:///C:\Users\q12059\Documents\3GPP%20RAN3\RAN3%20Meetings\RAN3_129b%20(Oct%202025,%20Prague)\Docs\R3-257103.zip" TargetMode="External"/><Relationship Id="rId201" Type="http://schemas.openxmlformats.org/officeDocument/2006/relationships/hyperlink" Target="file:///C:\Users\q12059\Documents\3GPP%20RAN3\RAN3%20Meetings\RAN3_129b%20(Oct%202025,%20Prague)\Docs\R3-256879.zip" TargetMode="External"/><Relationship Id="rId285" Type="http://schemas.openxmlformats.org/officeDocument/2006/relationships/hyperlink" Target="file:///C:\Users\q12059\Documents\3GPP%20RAN3\RAN3%20Meetings\RAN3_129b%20(Oct%202025,%20Prague)\Docs\R3-256641.zip" TargetMode="External"/><Relationship Id="rId506" Type="http://schemas.openxmlformats.org/officeDocument/2006/relationships/hyperlink" Target="file:///C:\Users\q12059\Documents\3GPP%20RAN3\RAN3%20Meetings\RAN3_129b%20(Oct%202025,%20Prague)\Docs\R3-256592.zip" TargetMode="External"/><Relationship Id="rId492" Type="http://schemas.openxmlformats.org/officeDocument/2006/relationships/hyperlink" Target="file:///C:\Users\q12059\Documents\3GPP%20RAN3\RAN3%20Meetings\RAN3_129b%20(Oct%202025,%20Prague)\Docs\R3-256571.zip" TargetMode="External"/><Relationship Id="rId713" Type="http://schemas.openxmlformats.org/officeDocument/2006/relationships/hyperlink" Target="file:///C:\Users\q12059\Documents\3GPP%20RAN3\RAN3%20Meetings\RAN3_129b%20(Oct%202025,%20Prague)\Docs\R3-256726.zip" TargetMode="External"/><Relationship Id="rId145" Type="http://schemas.openxmlformats.org/officeDocument/2006/relationships/hyperlink" Target="file:///C:\Users\q12059\Documents\3GPP%20RAN3\RAN3%20Meetings\RAN3_129b%20(Oct%202025,%20Prague)\Docs\R3-256829.zip" TargetMode="External"/><Relationship Id="rId352" Type="http://schemas.openxmlformats.org/officeDocument/2006/relationships/hyperlink" Target="file:///C:\Users\q12059\Documents\3GPP%20RAN3\RAN3%20Meetings\RAN3_129b%20(Oct%202025,%20Prague)\Docs\R3-256510.zip" TargetMode="External"/><Relationship Id="rId212" Type="http://schemas.openxmlformats.org/officeDocument/2006/relationships/hyperlink" Target="file:///C:\Users\q12059\Documents\3GPP%20RAN3\RAN3%20Meetings\RAN3_129b%20(Oct%202025,%20Prague)\Docs\R3-257129.zip" TargetMode="External"/><Relationship Id="rId657" Type="http://schemas.openxmlformats.org/officeDocument/2006/relationships/hyperlink" Target="file:///C:\Users\q12059\Documents\3GPP%20RAN3\RAN3%20Meetings\RAN3_129b%20(Oct%202025,%20Prague)\Docs\R3-256913.zip" TargetMode="External"/><Relationship Id="rId296" Type="http://schemas.openxmlformats.org/officeDocument/2006/relationships/hyperlink" Target="file:///C:\Users\q12059\Documents\3GPP%20RAN3\RAN3%20Meetings\RAN3_129b%20(Oct%202025,%20Prague)\Docs\R3-256635.zip" TargetMode="External"/><Relationship Id="rId517" Type="http://schemas.openxmlformats.org/officeDocument/2006/relationships/hyperlink" Target="file:///C:\Users\q12059\Documents\3GPP%20RAN3\RAN3%20Meetings\RAN3_129b%20(Oct%202025,%20Prague)\Docs\R3-256543.zip" TargetMode="External"/><Relationship Id="rId724" Type="http://schemas.openxmlformats.org/officeDocument/2006/relationships/hyperlink" Target="file:///C:\Users\q12059\Documents\3GPP%20RAN3\RAN3%20Meetings\RAN3_129b%20(Oct%202025,%20Prague)\Docs\R3-257032.zip" TargetMode="External"/><Relationship Id="rId60" Type="http://schemas.openxmlformats.org/officeDocument/2006/relationships/hyperlink" Target="file:///C:\Users\q12059\Documents\3GPP%20RAN3\RAN3%20Meetings\RAN3_129b%20(Oct%202025,%20Prague)\Docs\R3-257112.zip" TargetMode="External"/><Relationship Id="rId156" Type="http://schemas.openxmlformats.org/officeDocument/2006/relationships/hyperlink" Target="file:///C:\Users\q12059\Documents\3GPP%20RAN3\RAN3%20Meetings\RAN3_129b%20(Oct%202025,%20Prague)\Docs\R3-256987.zip" TargetMode="External"/><Relationship Id="rId363" Type="http://schemas.openxmlformats.org/officeDocument/2006/relationships/hyperlink" Target="file:///C:\Users\q12059\Documents\3GPP%20RAN3\RAN3%20Meetings\RAN3_129b%20(Oct%202025,%20Prague)\Docs\R3-257170.zip" TargetMode="External"/><Relationship Id="rId570" Type="http://schemas.openxmlformats.org/officeDocument/2006/relationships/hyperlink" Target="file:///C:\Users\q12059\Documents\3GPP%20RAN3\RAN3%20Meetings\RAN3_129b%20(Oct%202025,%20Prague)\Docs\R3-256630.zip" TargetMode="External"/><Relationship Id="rId223" Type="http://schemas.openxmlformats.org/officeDocument/2006/relationships/hyperlink" Target="file:///C:\Users\q12059\Documents\3GPP%20RAN3\RAN3%20Meetings\RAN3_129b%20(Oct%202025,%20Prague)\Docs\R3-256830.zip" TargetMode="External"/><Relationship Id="rId430" Type="http://schemas.openxmlformats.org/officeDocument/2006/relationships/hyperlink" Target="file:///C:\Users\q12059\Documents\3GPP%20RAN3\RAN3%20Meetings\RAN3_129b%20(Oct%202025,%20Prague)\Docs\R3-256999.zip" TargetMode="External"/><Relationship Id="rId668" Type="http://schemas.openxmlformats.org/officeDocument/2006/relationships/hyperlink" Target="file:///C:\Users\q12059\Documents\3GPP%20RAN3\RAN3%20Meetings\RAN3_129b%20(Oct%202025,%20Prague)\Docs\R3-256993.zip" TargetMode="External"/><Relationship Id="rId18" Type="http://schemas.openxmlformats.org/officeDocument/2006/relationships/hyperlink" Target="file:///C:\Users\q12059\Documents\3GPP%20RAN3\RAN3%20Meetings\RAN3_129b%20(Oct%202025,%20Prague)\Docs\R3-256646.zip" TargetMode="External"/><Relationship Id="rId528" Type="http://schemas.openxmlformats.org/officeDocument/2006/relationships/hyperlink" Target="file:///C:\Users\q12059\Documents\3GPP%20RAN3\RAN3%20Meetings\RAN3_129b%20(Oct%202025,%20Prague)\Docs\R3-256946.zip" TargetMode="External"/><Relationship Id="rId167" Type="http://schemas.openxmlformats.org/officeDocument/2006/relationships/hyperlink" Target="file:///C:\Users\q12059\Documents\3GPP%20RAN3\RAN3%20Meetings\RAN3_129b%20(Oct%202025,%20Prague)\Docs\R3-256606.zip" TargetMode="External"/><Relationship Id="rId374" Type="http://schemas.openxmlformats.org/officeDocument/2006/relationships/hyperlink" Target="file:///C:\Users\q12059\Documents\3GPP%20RAN3\RAN3%20Meetings\RAN3_129b%20(Oct%202025,%20Prague)\Docs\R3-257143.zip" TargetMode="External"/><Relationship Id="rId581" Type="http://schemas.openxmlformats.org/officeDocument/2006/relationships/hyperlink" Target="file:///C:\Users\q12059\Documents\3GPP%20RAN3\RAN3%20Meetings\RAN3_129b%20(Oct%202025,%20Prague)\Docs\R3-256810.zip" TargetMode="External"/><Relationship Id="rId71" Type="http://schemas.openxmlformats.org/officeDocument/2006/relationships/hyperlink" Target="file:///C:\Users\q12059\Documents\3GPP%20RAN3\RAN3%20Meetings\RAN3_129b%20(Oct%202025,%20Prague)\Docs\R3-256931.zip" TargetMode="External"/><Relationship Id="rId234" Type="http://schemas.openxmlformats.org/officeDocument/2006/relationships/hyperlink" Target="file:///C:\Users\q12059\Documents\3GPP%20RAN3\RAN3%20Meetings\RAN3_129b%20(Oct%202025,%20Prague)\Docs\R3-257044.zip" TargetMode="External"/><Relationship Id="rId679" Type="http://schemas.openxmlformats.org/officeDocument/2006/relationships/hyperlink" Target="file:///C:\Users\q12059\Documents\3GPP%20RAN3\RAN3%20Meetings\RAN3_129b%20(Oct%202025,%20Prague)\Docs\R3-256771.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b%20(Oct%202025,%20Prague)\Docs\R3-257004.zip" TargetMode="External"/><Relationship Id="rId441" Type="http://schemas.openxmlformats.org/officeDocument/2006/relationships/hyperlink" Target="file:///C:\Users\q12059\Documents\3GPP%20RAN3\RAN3%20Meetings\RAN3_129b%20(Oct%202025,%20Prague)\Docs\R3-256669.zip" TargetMode="External"/><Relationship Id="rId539" Type="http://schemas.openxmlformats.org/officeDocument/2006/relationships/hyperlink" Target="file:///C:\Users\q12059\Documents\3GPP%20RAN3\RAN3%20Meetings\RAN3_129b%20(Oct%202025,%20Prague)\Docs\R3-256575.zip" TargetMode="External"/><Relationship Id="rId178" Type="http://schemas.openxmlformats.org/officeDocument/2006/relationships/hyperlink" Target="file:///C:\Users\q12059\Documents\3GPP%20RAN3\RAN3%20Meetings\RAN3_129b%20(Oct%202025,%20Prague)\Docs\R3-256688.zip" TargetMode="External"/><Relationship Id="rId301" Type="http://schemas.openxmlformats.org/officeDocument/2006/relationships/hyperlink" Target="file:///C:\Users\q12059\Documents\3GPP%20RAN3\RAN3%20Meetings\RAN3_129b%20(Oct%202025,%20Prague)\Docs\R3-256789.zip" TargetMode="External"/><Relationship Id="rId82" Type="http://schemas.openxmlformats.org/officeDocument/2006/relationships/hyperlink" Target="Inbox\R3-257198.zip" TargetMode="External"/><Relationship Id="rId385" Type="http://schemas.openxmlformats.org/officeDocument/2006/relationships/hyperlink" Target="file:///C:\Users\q12059\Documents\3GPP%20RAN3\RAN3%20Meetings\RAN3_129b%20(Oct%202025,%20Prague)\Docs\R3-257030.zip" TargetMode="External"/><Relationship Id="rId592" Type="http://schemas.openxmlformats.org/officeDocument/2006/relationships/hyperlink" Target="file:///C:\Users\q12059\Documents\3GPP%20RAN3\RAN3%20Meetings\RAN3_129b%20(Oct%202025,%20Prague)\Docs\R3-256613.zip" TargetMode="External"/><Relationship Id="rId606" Type="http://schemas.openxmlformats.org/officeDocument/2006/relationships/hyperlink" Target="file:///C:\Users\q12059\Documents\3GPP%20RAN3\RAN3%20Meetings\RAN3_129b%20(Oct%202025,%20Prague)\Docs\R3-256602.zip" TargetMode="External"/><Relationship Id="rId245" Type="http://schemas.openxmlformats.org/officeDocument/2006/relationships/hyperlink" Target="file:///C:\Users\q12059\Documents\3GPP%20RAN3\RAN3%20Meetings\RAN3_129b%20(Oct%202025,%20Prague)\Docs\R3-257132.zip" TargetMode="External"/><Relationship Id="rId452" Type="http://schemas.openxmlformats.org/officeDocument/2006/relationships/hyperlink" Target="file:///C:\Users\q12059\Documents\3GPP%20RAN3\RAN3%20Meetings\RAN3_129b%20(Oct%202025,%20Prague)\Docs\R3-256754.zip" TargetMode="External"/><Relationship Id="rId105" Type="http://schemas.openxmlformats.org/officeDocument/2006/relationships/hyperlink" Target="file:///C:\Users\q12059\Documents\3GPP%20RAN3\RAN3%20Meetings\RAN3_129b%20(Oct%202025,%20Prague)\Docs\R3-256739.zip" TargetMode="External"/><Relationship Id="rId147" Type="http://schemas.openxmlformats.org/officeDocument/2006/relationships/hyperlink" Target="file:///C:\Users\q12059\Documents\3GPP%20RAN3\RAN3%20Meetings\RAN3_129b%20(Oct%202025,%20Prague)\Docs\R3-256866.zip" TargetMode="External"/><Relationship Id="rId312" Type="http://schemas.openxmlformats.org/officeDocument/2006/relationships/hyperlink" Target="file:///C:\Users\q12059\Documents\3GPP%20RAN3\RAN3%20Meetings\RAN3_129b%20(Oct%202025,%20Prague)\Docs\R3-256764.zip" TargetMode="External"/><Relationship Id="rId354" Type="http://schemas.openxmlformats.org/officeDocument/2006/relationships/hyperlink" Target="file:///C:\Users\q12059\Documents\3GPP%20RAN3\RAN3%20Meetings\RAN3_129b%20(Oct%202025,%20Prague)\Docs\R3-256520.zip" TargetMode="External"/><Relationship Id="rId51" Type="http://schemas.openxmlformats.org/officeDocument/2006/relationships/hyperlink" Target="file:///C:\Users\q12059\Documents\3GPP%20RAN3\RAN3%20Meetings\RAN3_129b%20(Oct%202025,%20Prague)\Docs\R3-257168.zip" TargetMode="External"/><Relationship Id="rId93" Type="http://schemas.openxmlformats.org/officeDocument/2006/relationships/hyperlink" Target="file:///C:\Users\q12059\Documents\3GPP%20RAN3\RAN3%20Meetings\RAN3_129b%20(Oct%202025,%20Prague)\Docs\R3-256749.zip" TargetMode="External"/><Relationship Id="rId189" Type="http://schemas.openxmlformats.org/officeDocument/2006/relationships/hyperlink" Target="file:///C:\Users\q12059\Documents\3GPP%20RAN3\RAN3%20Meetings\RAN3_129b%20(Oct%202025,%20Prague)\Docs\R3-257191.zip" TargetMode="External"/><Relationship Id="rId396" Type="http://schemas.openxmlformats.org/officeDocument/2006/relationships/hyperlink" Target="file:///C:\Users\q12059\Documents\3GPP%20RAN3\RAN3%20Meetings\RAN3_129b%20(Oct%202025,%20Prague)\Docs\R3-256680.zip" TargetMode="External"/><Relationship Id="rId561" Type="http://schemas.openxmlformats.org/officeDocument/2006/relationships/hyperlink" Target="file:///C:\Users\q12059\Documents\3GPP%20RAN3\RAN3%20Meetings\RAN3_129b%20(Oct%202025,%20Prague)\Docs\R3-256809.zip" TargetMode="External"/><Relationship Id="rId617" Type="http://schemas.openxmlformats.org/officeDocument/2006/relationships/hyperlink" Target="file:///C:\Users\q12059\Documents\3GPP%20RAN3\RAN3%20Meetings\RAN3_129b%20(Oct%202025,%20Prague)\Docs\R3-256782.zip" TargetMode="External"/><Relationship Id="rId659" Type="http://schemas.openxmlformats.org/officeDocument/2006/relationships/hyperlink" Target="file:///C:\Users\q12059\Documents\3GPP%20RAN3\RAN3%20Meetings\RAN3_129b%20(Oct%202025,%20Prague)\Docs\R3-257073.zip" TargetMode="External"/><Relationship Id="rId214" Type="http://schemas.openxmlformats.org/officeDocument/2006/relationships/hyperlink" Target="file:///C:\Users\q12059\Documents\3GPP%20RAN3\RAN3%20Meetings\RAN3_129b%20(Oct%202025,%20Prague)\Docs\R3-256872.zip" TargetMode="External"/><Relationship Id="rId256" Type="http://schemas.openxmlformats.org/officeDocument/2006/relationships/hyperlink" Target="file:///C:\Users\q12059\Documents\3GPP%20RAN3\RAN3%20Meetings\RAN3_129b%20(Oct%202025,%20Prague)\Docs\R3-257156.zip" TargetMode="External"/><Relationship Id="rId298" Type="http://schemas.openxmlformats.org/officeDocument/2006/relationships/hyperlink" Target="file:///C:\Users\q12059\Documents\3GPP%20RAN3\RAN3%20Meetings\RAN3_129b%20(Oct%202025,%20Prague)\Docs\R3-256758.zip" TargetMode="External"/><Relationship Id="rId421" Type="http://schemas.openxmlformats.org/officeDocument/2006/relationships/hyperlink" Target="file:///C:\Users\q12059\Documents\3GPP%20RAN3\RAN3%20Meetings\RAN3_129b%20(Oct%202025,%20Prague)\Docs\R3-256957.zip" TargetMode="External"/><Relationship Id="rId463" Type="http://schemas.openxmlformats.org/officeDocument/2006/relationships/hyperlink" Target="file:///C:\Users\q12059\Documents\3GPP%20RAN3\RAN3%20Meetings\RAN3_129b%20(Oct%202025,%20Prague)\Docs\R3-257026.zip" TargetMode="External"/><Relationship Id="rId519" Type="http://schemas.openxmlformats.org/officeDocument/2006/relationships/hyperlink" Target="file:///C:\Users\q12059\Documents\3GPP%20RAN3\RAN3%20Meetings\RAN3_129b%20(Oct%202025,%20Prague)\Docs\R3-256545.zip" TargetMode="External"/><Relationship Id="rId670" Type="http://schemas.openxmlformats.org/officeDocument/2006/relationships/hyperlink" Target="file:///C:\Users\q12059\Documents\3GPP%20RAN3\RAN3%20Meetings\RAN3_129b%20(Oct%202025,%20Prague)\Docs\R3-257104.zip" TargetMode="External"/><Relationship Id="rId116" Type="http://schemas.openxmlformats.org/officeDocument/2006/relationships/hyperlink" Target="Inbox\R3-257197.zip" TargetMode="External"/><Relationship Id="rId158" Type="http://schemas.openxmlformats.org/officeDocument/2006/relationships/hyperlink" Target="file:///C:\Users\q12059\Documents\3GPP%20RAN3\RAN3%20Meetings\RAN3_129b%20(Oct%202025,%20Prague)\Docs\R3-257096.zip" TargetMode="External"/><Relationship Id="rId323" Type="http://schemas.openxmlformats.org/officeDocument/2006/relationships/hyperlink" Target="file:///C:\Users\q12059\Documents\3GPP%20RAN3\RAN3%20Meetings\RAN3_129b%20(Oct%202025,%20Prague)\Docs\R3-256507.zip" TargetMode="External"/><Relationship Id="rId530" Type="http://schemas.openxmlformats.org/officeDocument/2006/relationships/hyperlink" Target="file:///C:\Users\q12059\Documents\3GPP%20RAN3\RAN3%20Meetings\RAN3_129b%20(Oct%202025,%20Prague)\Docs\R3-257180.zip" TargetMode="External"/><Relationship Id="rId726" Type="http://schemas.openxmlformats.org/officeDocument/2006/relationships/hyperlink" Target="https://www.3gpp.org/ftp/tsg_ran/TSG_RAN/TSGR_109/Docs/RP-252755.zip" TargetMode="External"/><Relationship Id="rId20" Type="http://schemas.openxmlformats.org/officeDocument/2006/relationships/hyperlink" Target="file:///C:\Users\q12059\Documents\3GPP%20RAN3\RAN3%20Meetings\RAN3_129b%20(Oct%202025,%20Prague)\Docs\R3-256648.zip" TargetMode="External"/><Relationship Id="rId62" Type="http://schemas.openxmlformats.org/officeDocument/2006/relationships/hyperlink" Target="file:///C:\Users\q12059\Documents\3GPP%20RAN3\RAN3%20Meetings\RAN3_129b%20(Oct%202025,%20Prague)\Docs\R3-256561.zip" TargetMode="External"/><Relationship Id="rId365" Type="http://schemas.openxmlformats.org/officeDocument/2006/relationships/hyperlink" Target="file:///C:\Users\q12059\Documents\3GPP%20RAN3\RAN3%20Meetings\RAN3_129b%20(Oct%202025,%20Prague)\Docs\R3-256850.zip" TargetMode="External"/><Relationship Id="rId572" Type="http://schemas.openxmlformats.org/officeDocument/2006/relationships/hyperlink" Target="file:///C:\Users\q12059\Documents\3GPP%20RAN3\RAN3%20Meetings\RAN3_129b%20(Oct%202025,%20Prague)\Docs\R3-257082.zip" TargetMode="External"/><Relationship Id="rId628" Type="http://schemas.openxmlformats.org/officeDocument/2006/relationships/hyperlink" Target="file:///C:\Users\q12059\Documents\3GPP%20RAN3\RAN3%20Meetings\RAN3_129b%20(Oct%202025,%20Prague)\Docs\R3-256967.zip" TargetMode="External"/><Relationship Id="rId225" Type="http://schemas.openxmlformats.org/officeDocument/2006/relationships/hyperlink" Target="file:///C:\Users\q12059\Documents\3GPP%20RAN3\RAN3%20Meetings\RAN3_129b%20(Oct%202025,%20Prague)\Docs\R3-256857.zip" TargetMode="External"/><Relationship Id="rId267" Type="http://schemas.openxmlformats.org/officeDocument/2006/relationships/hyperlink" Target="Inbox\R3-257196.zip" TargetMode="External"/><Relationship Id="rId432" Type="http://schemas.openxmlformats.org/officeDocument/2006/relationships/hyperlink" Target="file:///C:\Users\q12059\Documents\3GPP%20RAN3\RAN3%20Meetings\RAN3_129b%20(Oct%202025,%20Prague)\Docs\R3-257037.zip" TargetMode="External"/><Relationship Id="rId474" Type="http://schemas.openxmlformats.org/officeDocument/2006/relationships/hyperlink" Target="file:///C:\Users\q12059\Documents\3GPP%20RAN3\RAN3%20Meetings\RAN3_129b%20(Oct%202025,%20Prague)\Docs\R3-257182.zip" TargetMode="External"/><Relationship Id="rId127" Type="http://schemas.openxmlformats.org/officeDocument/2006/relationships/hyperlink" Target="file:///C:\Users\q12059\Documents\3GPP%20RAN3\RAN3%20Meetings\RAN3_129b%20(Oct%202025,%20Prague)\Docs\R3-256650.zip" TargetMode="External"/><Relationship Id="rId681" Type="http://schemas.openxmlformats.org/officeDocument/2006/relationships/hyperlink" Target="file:///C:\Users\q12059\Documents\3GPP%20RAN3\RAN3%20Meetings\RAN3_129b%20(Oct%202025,%20Prague)\Docs\R3-256826.zip" TargetMode="External"/><Relationship Id="rId31" Type="http://schemas.openxmlformats.org/officeDocument/2006/relationships/hyperlink" Target="file:///C:\Users\q12059\Documents\3GPP%20RAN3\RAN3%20Meetings\RAN3_129b%20(Oct%202025,%20Prague)\Docs\R3-257005.zip" TargetMode="External"/><Relationship Id="rId73" Type="http://schemas.openxmlformats.org/officeDocument/2006/relationships/hyperlink" Target="file:///C:\Users\q12059\Documents\3GPP%20RAN3\RAN3%20Meetings\RAN3_129b%20(Oct%202025,%20Prague)\Docs\R3-256933.zip" TargetMode="External"/><Relationship Id="rId169" Type="http://schemas.openxmlformats.org/officeDocument/2006/relationships/hyperlink" Target="file:///C:\Users\q12059\Documents\3GPP%20RAN3\RAN3%20Meetings\RAN3_129b%20(Oct%202025,%20Prague)\Docs\R3-256690.zip" TargetMode="External"/><Relationship Id="rId334" Type="http://schemas.openxmlformats.org/officeDocument/2006/relationships/hyperlink" Target="file:///C:\Users\q12059\Documents\3GPP%20RAN3\RAN3%20Meetings\RAN3_129b%20(Oct%202025,%20Prague)\Docs\R3-257020.zip" TargetMode="External"/><Relationship Id="rId376" Type="http://schemas.openxmlformats.org/officeDocument/2006/relationships/hyperlink" Target="file:///C:\Users\q12059\Documents\3GPP%20RAN3\RAN3%20Meetings\RAN3_129b%20(Oct%202025,%20Prague)\Docs\R3-256731.zip" TargetMode="External"/><Relationship Id="rId541" Type="http://schemas.openxmlformats.org/officeDocument/2006/relationships/hyperlink" Target="file:///C:\Users\q12059\Documents\3GPP%20RAN3\RAN3%20Meetings\RAN3_129b%20(Oct%202025,%20Prague)\Docs\R3-256617.zip" TargetMode="External"/><Relationship Id="rId583" Type="http://schemas.openxmlformats.org/officeDocument/2006/relationships/hyperlink" Target="file:///C:\Users\q12059\Documents\3GPP%20RAN3\RAN3%20Meetings\RAN3_129b%20(Oct%202025,%20Prague)\Docs\R3-256908.zip" TargetMode="External"/><Relationship Id="rId639" Type="http://schemas.openxmlformats.org/officeDocument/2006/relationships/hyperlink" Target="file:///C:\Users\q12059\Documents\3GPP%20RAN3\RAN3%20Meetings\RAN3_129b%20(Oct%202025,%20Prague)\Docs\R3-256793.zip" TargetMode="External"/><Relationship Id="rId4" Type="http://schemas.openxmlformats.org/officeDocument/2006/relationships/webSettings" Target="webSettings.xml"/><Relationship Id="rId180" Type="http://schemas.openxmlformats.org/officeDocument/2006/relationships/hyperlink" Target="file:///C:\Users\q12059\Documents\3GPP%20RAN3\RAN3%20Meetings\RAN3_129b%20(Oct%202025,%20Prague)\Docs\R3-256798.zip" TargetMode="External"/><Relationship Id="rId236" Type="http://schemas.openxmlformats.org/officeDocument/2006/relationships/hyperlink" Target="file:///C:\Users\q12059\Documents\3GPP%20RAN3\RAN3%20Meetings\RAN3_129b%20(Oct%202025,%20Prague)\Docs\R3-257046.zip" TargetMode="External"/><Relationship Id="rId278" Type="http://schemas.openxmlformats.org/officeDocument/2006/relationships/hyperlink" Target="Inbox\R3-257196.zip" TargetMode="External"/><Relationship Id="rId401" Type="http://schemas.openxmlformats.org/officeDocument/2006/relationships/hyperlink" Target="file:///C:\Users\q12059\Documents\3GPP%20RAN3\RAN3%20Meetings\RAN3_129b%20(Oct%202025,%20Prague)\Docs\R3-256818.zip" TargetMode="External"/><Relationship Id="rId443" Type="http://schemas.openxmlformats.org/officeDocument/2006/relationships/hyperlink" Target="file:///C:\Users\q12059\Documents\3GPP%20RAN3\RAN3%20Meetings\RAN3_129b%20(Oct%202025,%20Prague)\Docs\R3-256671.zip" TargetMode="External"/><Relationship Id="rId650" Type="http://schemas.openxmlformats.org/officeDocument/2006/relationships/hyperlink" Target="file:///C:\Users\q12059\Documents\3GPP%20RAN3\RAN3%20Meetings\RAN3_129b%20(Oct%202025,%20Prague)\Docs\R3-256610.zip" TargetMode="External"/><Relationship Id="rId303" Type="http://schemas.openxmlformats.org/officeDocument/2006/relationships/hyperlink" Target="file:///C:\Users\q12059\Documents\3GPP%20RAN3\RAN3%20Meetings\RAN3_129b%20(Oct%202025,%20Prague)\Docs\R3-256844.zip" TargetMode="External"/><Relationship Id="rId485" Type="http://schemas.openxmlformats.org/officeDocument/2006/relationships/hyperlink" Target="https://www.3gpp.org/ftp/tsg_ran/TSG_RAN/TSGR_109/Docs/RP-252912.zip" TargetMode="External"/><Relationship Id="rId692" Type="http://schemas.openxmlformats.org/officeDocument/2006/relationships/hyperlink" Target="file:///C:\Users\q12059\Documents\3GPP%20RAN3\RAN3%20Meetings\RAN3_129b%20(Oct%202025,%20Prague)\Docs\R3-256529.zip" TargetMode="External"/><Relationship Id="rId706" Type="http://schemas.openxmlformats.org/officeDocument/2006/relationships/hyperlink" Target="file:///C:\Users\q12059\Documents\3GPP%20RAN3\RAN3%20Meetings\RAN3_129b%20(Oct%202025,%20Prague)\Docs\R3-257119.zip" TargetMode="External"/><Relationship Id="rId42" Type="http://schemas.openxmlformats.org/officeDocument/2006/relationships/hyperlink" Target="Inbox\R3-257211.zip" TargetMode="External"/><Relationship Id="rId84" Type="http://schemas.openxmlformats.org/officeDocument/2006/relationships/hyperlink" Target="Inbox\R3-257195.zip" TargetMode="External"/><Relationship Id="rId138" Type="http://schemas.openxmlformats.org/officeDocument/2006/relationships/hyperlink" Target="file:///C:\Users\q12059\Documents\3GPP%20RAN3\RAN3%20Meetings\RAN3_129b%20(Oct%202025,%20Prague)\Docs\R3-256752.zip" TargetMode="External"/><Relationship Id="rId345" Type="http://schemas.openxmlformats.org/officeDocument/2006/relationships/hyperlink" Target="file:///C:\Users\q12059\Documents\3GPP%20RAN3\RAN3%20Meetings\RAN3_129b%20(Oct%202025,%20Prague)\Docs\R3-257178.zip" TargetMode="External"/><Relationship Id="rId387" Type="http://schemas.openxmlformats.org/officeDocument/2006/relationships/hyperlink" Target="file:///C:\Users\q12059\Documents\3GPP%20RAN3\RAN3%20Meetings\RAN3_129b%20(Oct%202025,%20Prague)\Docs\R3-256662.zip" TargetMode="External"/><Relationship Id="rId510" Type="http://schemas.openxmlformats.org/officeDocument/2006/relationships/hyperlink" Target="file:///C:\Users\q12059\Documents\3GPP%20RAN3\RAN3%20Meetings\RAN3_129b%20(Oct%202025,%20Prague)\Docs\R3-256777.zip" TargetMode="External"/><Relationship Id="rId552" Type="http://schemas.openxmlformats.org/officeDocument/2006/relationships/hyperlink" Target="file:///C:\Users\q12059\Documents\3GPP%20RAN3\RAN3%20Meetings\RAN3_129b%20(Oct%202025,%20Prague)\Docs\R3-256576.zip" TargetMode="External"/><Relationship Id="rId594" Type="http://schemas.openxmlformats.org/officeDocument/2006/relationships/hyperlink" Target="file:///C:\Users\q12059\Documents\3GPP%20RAN3\RAN3%20Meetings\RAN3_129b%20(Oct%202025,%20Prague)\Docs\R3-256627.zip" TargetMode="External"/><Relationship Id="rId608" Type="http://schemas.openxmlformats.org/officeDocument/2006/relationships/hyperlink" Target="file:///C:\Users\q12059\Documents\3GPP%20RAN3\RAN3%20Meetings\RAN3_129b%20(Oct%202025,%20Prague)\Docs\R3-256774.zip" TargetMode="External"/><Relationship Id="rId191" Type="http://schemas.openxmlformats.org/officeDocument/2006/relationships/hyperlink" Target="file:///C:\Users\q12059\Documents\3GPP%20RAN3\RAN3%20Meetings\RAN3_129b%20(Oct%202025,%20Prague)\Docs\R3-256714.zip" TargetMode="External"/><Relationship Id="rId205" Type="http://schemas.openxmlformats.org/officeDocument/2006/relationships/hyperlink" Target="file:///C:\Users\q12059\Documents\3GPP%20RAN3\RAN3%20Meetings\RAN3_129b%20(Oct%202025,%20Prague)\Docs\R3-256762.zip" TargetMode="External"/><Relationship Id="rId247" Type="http://schemas.openxmlformats.org/officeDocument/2006/relationships/hyperlink" Target="file:///C:\Users\q12059\Documents\3GPP%20RAN3\RAN3%20Meetings\RAN3_129b%20(Oct%202025,%20Prague)\Docs\R3-257147.zip" TargetMode="External"/><Relationship Id="rId412" Type="http://schemas.openxmlformats.org/officeDocument/2006/relationships/hyperlink" Target="file:///C:\Users\q12059\Documents\3GPP%20RAN3\RAN3%20Meetings\RAN3_129b%20(Oct%202025,%20Prague)\Docs\R3-257110.zip" TargetMode="External"/><Relationship Id="rId107" Type="http://schemas.openxmlformats.org/officeDocument/2006/relationships/hyperlink" Target="file:///C:\Users\q12059\Documents\3GPP%20RAN3\RAN3%20Meetings\RAN3_129b%20(Oct%202025,%20Prague)\Docs\R3-256614.zip" TargetMode="External"/><Relationship Id="rId289" Type="http://schemas.openxmlformats.org/officeDocument/2006/relationships/hyperlink" Target="file:///C:\Users\q12059\Documents\3GPP%20RAN3\RAN3%20Meetings\RAN3_129b%20(Oct%202025,%20Prague)\Docs\R3-256661.zip" TargetMode="External"/><Relationship Id="rId454" Type="http://schemas.openxmlformats.org/officeDocument/2006/relationships/hyperlink" Target="file:///C:\Users\q12059\Documents\3GPP%20RAN3\RAN3%20Meetings\RAN3_129b%20(Oct%202025,%20Prague)\Docs\R3-256805.zip" TargetMode="External"/><Relationship Id="rId496" Type="http://schemas.openxmlformats.org/officeDocument/2006/relationships/hyperlink" Target="file:///C:\Users\q12059\Documents\3GPP%20RAN3\RAN3%20Meetings\RAN3_129b%20(Oct%202025,%20Prague)\Docs\R3-256846.zip" TargetMode="External"/><Relationship Id="rId661" Type="http://schemas.openxmlformats.org/officeDocument/2006/relationships/hyperlink" Target="file:///C:\Users\q12059\Documents\3GPP%20RAN3\RAN3%20Meetings\RAN3_129b%20(Oct%202025,%20Prague)\Docs\R3-256550.zip" TargetMode="External"/><Relationship Id="rId717" Type="http://schemas.openxmlformats.org/officeDocument/2006/relationships/hyperlink" Target="file:///C:\Users\q12059\Documents\3GPP%20RAN3\RAN3%20Meetings\RAN3_129b%20(Oct%202025,%20Prague)\Docs\R3-256916.zip" TargetMode="External"/><Relationship Id="rId11" Type="http://schemas.openxmlformats.org/officeDocument/2006/relationships/hyperlink" Target="file:///C:\Users\q12059\Documents\3GPP%20RAN3\RAN3%20Meetings\RAN3_129b%20(Oct%202025,%20Prague)\Docs\R3-256501.zip" TargetMode="External"/><Relationship Id="rId53" Type="http://schemas.openxmlformats.org/officeDocument/2006/relationships/hyperlink" Target="file:///C:\Users\q12059\Documents\3GPP%20RAN3\RAN3%20Meetings\RAN3_129b%20(Oct%202025,%20Prague)\Docs\R3-256973.zip" TargetMode="External"/><Relationship Id="rId149" Type="http://schemas.openxmlformats.org/officeDocument/2006/relationships/hyperlink" Target="file:///C:\Users\q12059\Documents\3GPP%20RAN3\RAN3%20Meetings\RAN3_129b%20(Oct%202025,%20Prague)\Docs\R3-256925.zip" TargetMode="External"/><Relationship Id="rId314" Type="http://schemas.openxmlformats.org/officeDocument/2006/relationships/hyperlink" Target="file:///C:\Users\q12059\Documents\3GPP%20RAN3\RAN3%20Meetings\RAN3_129b%20(Oct%202025,%20Prague)\Docs\R3-256900.zip" TargetMode="External"/><Relationship Id="rId356" Type="http://schemas.openxmlformats.org/officeDocument/2006/relationships/hyperlink" Target="file:///C:\Users\q12059\Documents\3GPP%20RAN3\RAN3%20Meetings\RAN3_129b%20(Oct%202025,%20Prague)\Docs\R3-256757.zip" TargetMode="External"/><Relationship Id="rId398" Type="http://schemas.openxmlformats.org/officeDocument/2006/relationships/hyperlink" Target="file:///C:\Users\q12059\Documents\3GPP%20RAN3\RAN3%20Meetings\RAN3_129b%20(Oct%202025,%20Prague)\Docs\R3-256815.zip" TargetMode="External"/><Relationship Id="rId521" Type="http://schemas.openxmlformats.org/officeDocument/2006/relationships/hyperlink" Target="file:///C:\Users\q12059\Documents\3GPP%20RAN3\RAN3%20Meetings\RAN3_129b%20(Oct%202025,%20Prague)\Docs\R3-256574.zip" TargetMode="External"/><Relationship Id="rId563" Type="http://schemas.openxmlformats.org/officeDocument/2006/relationships/hyperlink" Target="file:///C:\Users\q12059\Documents\3GPP%20RAN3\RAN3%20Meetings\RAN3_129b%20(Oct%202025,%20Prague)\Docs\R3-256887.zip" TargetMode="External"/><Relationship Id="rId619" Type="http://schemas.openxmlformats.org/officeDocument/2006/relationships/hyperlink" Target="file:///C:\Users\q12059\Documents\3GPP%20RAN3\RAN3%20Meetings\RAN3_129b%20(Oct%202025,%20Prague)\Docs\R3-256966.zip" TargetMode="External"/><Relationship Id="rId95" Type="http://schemas.openxmlformats.org/officeDocument/2006/relationships/hyperlink" Target="file:///C:\Users\q12059\Documents\3GPP%20RAN3\RAN3%20Meetings\RAN3_129b%20(Oct%202025,%20Prague)\Docs\R3-256917.zip" TargetMode="External"/><Relationship Id="rId160" Type="http://schemas.openxmlformats.org/officeDocument/2006/relationships/hyperlink" Target="file:///C:\Users\q12059\Documents\3GPP%20RAN3\RAN3%20Meetings\RAN3_129b%20(Oct%202025,%20Prague)\Docs\R3-256935.zip" TargetMode="External"/><Relationship Id="rId216" Type="http://schemas.openxmlformats.org/officeDocument/2006/relationships/hyperlink" Target="file:///C:\Users\q12059\Documents\3GPP%20RAN3\RAN3%20Meetings\RAN3_129b%20(Oct%202025,%20Prague)\Docs\R3-256699.zip" TargetMode="External"/><Relationship Id="rId423" Type="http://schemas.openxmlformats.org/officeDocument/2006/relationships/hyperlink" Target="file:///C:\Users\q12059\Documents\3GPP%20RAN3\RAN3%20Meetings\RAN3_129b%20(Oct%202025,%20Prague)\Docs\R3-256527.zip" TargetMode="External"/><Relationship Id="rId258" Type="http://schemas.openxmlformats.org/officeDocument/2006/relationships/hyperlink" Target="file:///C:\Users\q12059\Documents\3GPP%20RAN3\RAN3%20Meetings\RAN3_129b%20(Oct%202025,%20Prague)\Docs\R3-257158.zip" TargetMode="External"/><Relationship Id="rId465" Type="http://schemas.openxmlformats.org/officeDocument/2006/relationships/hyperlink" Target="file:///C:\Users\q12059\Documents\3GPP%20RAN3\RAN3%20Meetings\RAN3_129b%20(Oct%202025,%20Prague)\Docs\R3-257029.zip" TargetMode="External"/><Relationship Id="rId630" Type="http://schemas.openxmlformats.org/officeDocument/2006/relationships/hyperlink" Target="https://www.3gpp.org/ftp/tsg_ran/TSG_RAN/TSGR_109/Docs/RP-252867.zip" TargetMode="External"/><Relationship Id="rId672" Type="http://schemas.openxmlformats.org/officeDocument/2006/relationships/hyperlink" Target="file:///C:\Users\q12059\Documents\3GPP%20RAN3\RAN3%20Meetings\RAN3_129b%20(Oct%202025,%20Prague)\Docs\R3-256588.zip" TargetMode="External"/><Relationship Id="rId728" Type="http://schemas.openxmlformats.org/officeDocument/2006/relationships/fontTable" Target="fontTable.xml"/><Relationship Id="rId22" Type="http://schemas.openxmlformats.org/officeDocument/2006/relationships/hyperlink" Target="file:///C:\Users\q12059\Documents\3GPP%20RAN3\RAN3%20Meetings\RAN3_129b%20(Oct%202025,%20Prague)\Docs\R3-256701.zip" TargetMode="External"/><Relationship Id="rId64" Type="http://schemas.openxmlformats.org/officeDocument/2006/relationships/hyperlink" Target="file:///C:\Users\q12059\Documents\3GPP%20RAN3\RAN3%20Meetings\RAN3_129b%20(Oct%202025,%20Prague)\Docs\R3-256799.zip" TargetMode="External"/><Relationship Id="rId118" Type="http://schemas.openxmlformats.org/officeDocument/2006/relationships/hyperlink" Target="file:///C:\Users\q12059\Documents\3GPP%20RAN3\RAN3%20Meetings\RAN3_129b%20(Oct%202025,%20Prague)\Docs\R3-256628.zip" TargetMode="External"/><Relationship Id="rId325" Type="http://schemas.openxmlformats.org/officeDocument/2006/relationships/hyperlink" Target="file:///C:\Users\q12059\Documents\3GPP%20RAN3\RAN3%20Meetings\RAN3_129b%20(Oct%202025,%20Prague)\Docs\R3-256956.zip" TargetMode="External"/><Relationship Id="rId367" Type="http://schemas.openxmlformats.org/officeDocument/2006/relationships/hyperlink" Target="file:///C:\Users\q12059\Documents\3GPP%20RAN3\RAN3%20Meetings\RAN3_129b%20(Oct%202025,%20Prague)\Docs\R3-257075.zip" TargetMode="External"/><Relationship Id="rId532" Type="http://schemas.openxmlformats.org/officeDocument/2006/relationships/hyperlink" Target="file:///C:\Users\q12059\Documents\3GPP%20RAN3\RAN3%20Meetings\RAN3_129b%20(Oct%202025,%20Prague)\Docs\R3-256779.zip" TargetMode="External"/><Relationship Id="rId574" Type="http://schemas.openxmlformats.org/officeDocument/2006/relationships/hyperlink" Target="file:///C:\Users\q12059\Documents\3GPP%20RAN3\RAN3%20Meetings\RAN3_129b%20(Oct%202025,%20Prague)\Docs\R3-256577.zip" TargetMode="External"/><Relationship Id="rId171" Type="http://schemas.openxmlformats.org/officeDocument/2006/relationships/hyperlink" Target="file:///C:\Users\q12059\Documents\3GPP%20RAN3\RAN3%20Meetings\RAN3_129b%20(Oct%202025,%20Prague)\Docs\R3-256984.zip" TargetMode="External"/><Relationship Id="rId227" Type="http://schemas.openxmlformats.org/officeDocument/2006/relationships/hyperlink" Target="file:///C:\Users\q12059\Documents\3GPP%20RAN3\RAN3%20Meetings\RAN3_129b%20(Oct%202025,%20Prague)\Docs\R3-256871.zip" TargetMode="External"/><Relationship Id="rId269" Type="http://schemas.openxmlformats.org/officeDocument/2006/relationships/hyperlink" Target="file:///C:\Users\q12059\Documents\3GPP%20RAN3\RAN3%20Meetings\RAN3_129b%20(Oct%202025,%20Prague)\Docs\R3-256633.zip" TargetMode="External"/><Relationship Id="rId434" Type="http://schemas.openxmlformats.org/officeDocument/2006/relationships/hyperlink" Target="file:///C:\Users\q12059\Documents\3GPP%20RAN3\RAN3%20Meetings\RAN3_129b%20(Oct%202025,%20Prague)\Docs\R3-256563.zip" TargetMode="External"/><Relationship Id="rId476" Type="http://schemas.openxmlformats.org/officeDocument/2006/relationships/hyperlink" Target="file:///C:\Users\q12059\Documents\3GPP%20RAN3\RAN3%20Meetings\RAN3_129b%20(Oct%202025,%20Prague)\Docs\R3-256876.zip" TargetMode="External"/><Relationship Id="rId641" Type="http://schemas.openxmlformats.org/officeDocument/2006/relationships/hyperlink" Target="file:///C:\Users\q12059\Documents\3GPP%20RAN3\RAN3%20Meetings\RAN3_129b%20(Oct%202025,%20Prague)\Docs\R3-256833.zip" TargetMode="External"/><Relationship Id="rId683" Type="http://schemas.openxmlformats.org/officeDocument/2006/relationships/hyperlink" Target="file:///C:\Users\q12059\Documents\3GPP%20RAN3\RAN3%20Meetings\RAN3_129b%20(Oct%202025,%20Prague)\Docs\R3-256895.zip" TargetMode="External"/><Relationship Id="rId33" Type="http://schemas.openxmlformats.org/officeDocument/2006/relationships/hyperlink" Target="file:///C:\Users\q12059\Documents\3GPP%20RAN3\RAN3%20Meetings\RAN3_129b%20(Oct%202025,%20Prague)\Docs\R3-257006.zip" TargetMode="External"/><Relationship Id="rId129" Type="http://schemas.openxmlformats.org/officeDocument/2006/relationships/hyperlink" Target="file:///C:\Users\q12059\Documents\3GPP%20RAN3\RAN3%20Meetings\RAN3_129b%20(Oct%202025,%20Prague)\Docs\R3-256659.zip" TargetMode="External"/><Relationship Id="rId280" Type="http://schemas.openxmlformats.org/officeDocument/2006/relationships/hyperlink" Target="file:///C:\Users\q12059\Documents\3GPP%20RAN3\RAN3%20Meetings\RAN3_129b%20(Oct%202025,%20Prague)\Docs\R3-256522.zip" TargetMode="External"/><Relationship Id="rId336" Type="http://schemas.openxmlformats.org/officeDocument/2006/relationships/hyperlink" Target="file:///C:\Users\q12059\Documents\3GPP%20RAN3\RAN3%20Meetings\RAN3_129b%20(Oct%202025,%20Prague)\Docs\R3-256508.zip" TargetMode="External"/><Relationship Id="rId501" Type="http://schemas.openxmlformats.org/officeDocument/2006/relationships/hyperlink" Target="file:///C:\Users\q12059\Documents\3GPP%20RAN3\RAN3%20Meetings\RAN3_129b%20(Oct%202025,%20Prague)\Docs\R3-257057.zip" TargetMode="External"/><Relationship Id="rId543" Type="http://schemas.openxmlformats.org/officeDocument/2006/relationships/hyperlink" Target="file:///C:\Users\q12059\Documents\3GPP%20RAN3\RAN3%20Meetings\RAN3_129b%20(Oct%202025,%20Prague)\Docs\R3-256852.zip" TargetMode="External"/><Relationship Id="rId75" Type="http://schemas.openxmlformats.org/officeDocument/2006/relationships/hyperlink" Target="file:///C:\Users\q12059\Documents\3GPP%20RAN3\RAN3%20Meetings\RAN3_129b%20(Oct%202025,%20Prague)\Docs\R3-257093.zip" TargetMode="External"/><Relationship Id="rId140" Type="http://schemas.openxmlformats.org/officeDocument/2006/relationships/hyperlink" Target="file:///C:\Users\q12059\Documents\3GPP%20RAN3\RAN3%20Meetings\RAN3_129b%20(Oct%202025,%20Prague)\Docs\R3-256603.zip" TargetMode="External"/><Relationship Id="rId182" Type="http://schemas.openxmlformats.org/officeDocument/2006/relationships/hyperlink" Target="file:///C:\Users\q12059\Documents\3GPP%20RAN3\RAN3%20Meetings\RAN3_129b%20(Oct%202025,%20Prague)\Docs\R3-256978.zip" TargetMode="External"/><Relationship Id="rId378" Type="http://schemas.openxmlformats.org/officeDocument/2006/relationships/hyperlink" Target="file:///C:\Users\q12059\Documents\3GPP%20RAN3\RAN3%20Meetings\RAN3_129b%20(Oct%202025,%20Prague)\Docs\R3-257142.zip" TargetMode="External"/><Relationship Id="rId403" Type="http://schemas.openxmlformats.org/officeDocument/2006/relationships/hyperlink" Target="file:///C:\Users\q12059\Documents\3GPP%20RAN3\RAN3%20Meetings\RAN3_129b%20(Oct%202025,%20Prague)\Docs\R3-256820.zip" TargetMode="External"/><Relationship Id="rId585" Type="http://schemas.openxmlformats.org/officeDocument/2006/relationships/hyperlink" Target="file:///C:\Users\q12059\Documents\3GPP%20RAN3\RAN3%20Meetings\RAN3_129b%20(Oct%202025,%20Prague)\Docs\R3-257049.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b%20(Oct%202025,%20Prague)\Docs\R3-257048.zip" TargetMode="External"/><Relationship Id="rId445" Type="http://schemas.openxmlformats.org/officeDocument/2006/relationships/hyperlink" Target="file:///C:\Users\q12059\Documents\3GPP%20RAN3\RAN3%20Meetings\RAN3_129b%20(Oct%202025,%20Prague)\Docs\R3-256673.zip" TargetMode="External"/><Relationship Id="rId487" Type="http://schemas.openxmlformats.org/officeDocument/2006/relationships/hyperlink" Target="file:///C:\Users\q12059\Documents\3GPP%20RAN3\RAN3%20Meetings\RAN3_129b%20(Oct%202025,%20Prague)\Docs\R3-256534.zip" TargetMode="External"/><Relationship Id="rId610" Type="http://schemas.openxmlformats.org/officeDocument/2006/relationships/hyperlink" Target="file:///C:\Users\q12059\Documents\3GPP%20RAN3\RAN3%20Meetings\RAN3_129b%20(Oct%202025,%20Prague)\Docs\R3-256666.zip" TargetMode="External"/><Relationship Id="rId652" Type="http://schemas.openxmlformats.org/officeDocument/2006/relationships/hyperlink" Target="file:///C:\Users\q12059\Documents\3GPP%20RAN3\RAN3%20Meetings\RAN3_129b%20(Oct%202025,%20Prague)\Docs\R3-256695.zip" TargetMode="External"/><Relationship Id="rId694" Type="http://schemas.openxmlformats.org/officeDocument/2006/relationships/hyperlink" Target="file:///C:\Users\q12059\Documents\3GPP%20RAN3\RAN3%20Meetings\RAN3_129b%20(Oct%202025,%20Prague)\Docs\R3-256587.zip" TargetMode="External"/><Relationship Id="rId708" Type="http://schemas.openxmlformats.org/officeDocument/2006/relationships/hyperlink" Target="file:///C:\Users\q12059\Documents\3GPP%20RAN3\RAN3%20Meetings\RAN3_129b%20(Oct%202025,%20Prague)\Docs\R3-257145.zip" TargetMode="External"/><Relationship Id="rId291" Type="http://schemas.openxmlformats.org/officeDocument/2006/relationships/hyperlink" Target="file:///C:\Users\q12059\Documents\3GPP%20RAN3\RAN3%20Meetings\RAN3_129b%20(Oct%202025,%20Prague)\Docs\R3-256882.zip" TargetMode="External"/><Relationship Id="rId305" Type="http://schemas.openxmlformats.org/officeDocument/2006/relationships/hyperlink" Target="file:///C:\Users\q12059\Documents\3GPP%20RAN3\RAN3%20Meetings\RAN3_129b%20(Oct%202025,%20Prague)\Docs\R3-256513.zip" TargetMode="External"/><Relationship Id="rId347" Type="http://schemas.openxmlformats.org/officeDocument/2006/relationships/hyperlink" Target="file:///C:\Users\q12059\Documents\3GPP%20RAN3\RAN3%20Meetings\RAN3_129b%20(Oct%202025,%20Prague)\Docs\R3-256691.zip" TargetMode="External"/><Relationship Id="rId512" Type="http://schemas.openxmlformats.org/officeDocument/2006/relationships/hyperlink" Target="file:///C:\Users\q12059\Documents\3GPP%20RAN3\RAN3%20Meetings\RAN3_129b%20(Oct%202025,%20Prague)\Docs\R3-257067.zip" TargetMode="External"/><Relationship Id="rId44" Type="http://schemas.openxmlformats.org/officeDocument/2006/relationships/hyperlink" Target="Inbox\R3-257212.zip" TargetMode="External"/><Relationship Id="rId86" Type="http://schemas.openxmlformats.org/officeDocument/2006/relationships/hyperlink" Target="file:///C:\Users\q12059\Documents\3GPP%20RAN3\RAN3%20Meetings\RAN3_129b%20(Oct%202025,%20Prague)\Docs\R3-256505.zip" TargetMode="External"/><Relationship Id="rId151" Type="http://schemas.openxmlformats.org/officeDocument/2006/relationships/hyperlink" Target="file:///C:\Users\q12059\Documents\3GPP%20RAN3\RAN3%20Meetings\RAN3_129b%20(Oct%202025,%20Prague)\Docs\R3-256927.zip" TargetMode="External"/><Relationship Id="rId389" Type="http://schemas.openxmlformats.org/officeDocument/2006/relationships/hyperlink" Target="file:///C:\Users\q12059\Documents\3GPP%20RAN3\RAN3%20Meetings\RAN3_129b%20(Oct%202025,%20Prague)\Docs\R3-256663.zip" TargetMode="External"/><Relationship Id="rId554" Type="http://schemas.openxmlformats.org/officeDocument/2006/relationships/hyperlink" Target="file:///C:\Users\q12059\Documents\3GPP%20RAN3\RAN3%20Meetings\RAN3_129b%20(Oct%202025,%20Prague)\Docs\R3-256591.zip" TargetMode="External"/><Relationship Id="rId596" Type="http://schemas.openxmlformats.org/officeDocument/2006/relationships/hyperlink" Target="file:///C:\Users\q12059\Documents\3GPP%20RAN3\RAN3%20Meetings\RAN3_129b%20(Oct%202025,%20Prague)\Docs\R3-256797.zip" TargetMode="External"/><Relationship Id="rId193" Type="http://schemas.openxmlformats.org/officeDocument/2006/relationships/hyperlink" Target="file:///C:\Users\q12059\Documents\3GPP%20RAN3\RAN3%20Meetings\RAN3_129b%20(Oct%202025,%20Prague)\Docs\R3-256760.zip" TargetMode="External"/><Relationship Id="rId207" Type="http://schemas.openxmlformats.org/officeDocument/2006/relationships/hyperlink" Target="file:///C:\Users\q12059\Documents\3GPP%20RAN3\RAN3%20Meetings\RAN3_129b%20(Oct%202025,%20Prague)\Docs\R3-256952.zip" TargetMode="External"/><Relationship Id="rId249" Type="http://schemas.openxmlformats.org/officeDocument/2006/relationships/hyperlink" Target="file:///C:\Users\q12059\Documents\3GPP%20RAN3\RAN3%20Meetings\RAN3_129b%20(Oct%202025,%20Prague)\Docs\R3-257149.zip" TargetMode="External"/><Relationship Id="rId414" Type="http://schemas.openxmlformats.org/officeDocument/2006/relationships/hyperlink" Target="file:///C:\Users\q12059\Documents\3GPP%20RAN3\RAN3%20Meetings\RAN3_129b%20(Oct%202025,%20Prague)\Docs\R3-257054.zip" TargetMode="External"/><Relationship Id="rId456" Type="http://schemas.openxmlformats.org/officeDocument/2006/relationships/hyperlink" Target="file:///C:\Users\q12059\Documents\3GPP%20RAN3\RAN3%20Meetings\RAN3_129b%20(Oct%202025,%20Prague)\Docs\R3-256860.zip" TargetMode="External"/><Relationship Id="rId498" Type="http://schemas.openxmlformats.org/officeDocument/2006/relationships/hyperlink" Target="file:///C:\Users\q12059\Documents\3GPP%20RAN3\RAN3%20Meetings\RAN3_129b%20(Oct%202025,%20Prague)\Docs\R3-256945.zip" TargetMode="External"/><Relationship Id="rId621" Type="http://schemas.openxmlformats.org/officeDocument/2006/relationships/hyperlink" Target="file:///C:\Users\q12059\Documents\3GPP%20RAN3\RAN3%20Meetings\RAN3_129b%20(Oct%202025,%20Prague)\Docs\R3-256783.zip" TargetMode="External"/><Relationship Id="rId663" Type="http://schemas.openxmlformats.org/officeDocument/2006/relationships/hyperlink" Target="file:///C:\Users\q12059\Documents\3GPP%20RAN3\RAN3%20Meetings\RAN3_129b%20(Oct%202025,%20Prague)\Docs\R3-256696.zip" TargetMode="External"/><Relationship Id="rId13" Type="http://schemas.openxmlformats.org/officeDocument/2006/relationships/hyperlink" Target="http://www.3gpp.org/DynaReport/30531.htm" TargetMode="External"/><Relationship Id="rId109" Type="http://schemas.openxmlformats.org/officeDocument/2006/relationships/hyperlink" Target="file:///C:\Users\q12059\Documents\3GPP%20RAN3\RAN3%20Meetings\RAN3_129b%20(Oct%202025,%20Prague)\Docs\R3-256732.zip" TargetMode="External"/><Relationship Id="rId260" Type="http://schemas.openxmlformats.org/officeDocument/2006/relationships/hyperlink" Target="file:///C:\Users\q12059\Documents\3GPP%20RAN3\RAN3%20Meetings\RAN3_129b%20(Oct%202025,%20Prague)\Docs\R3-257173.zip" TargetMode="External"/><Relationship Id="rId316" Type="http://schemas.openxmlformats.org/officeDocument/2006/relationships/hyperlink" Target="file:///C:\Users\q12059\Documents\3GPP%20RAN3\RAN3%20Meetings\RAN3_129b%20(Oct%202025,%20Prague)\Docs\R3-257081.zip" TargetMode="External"/><Relationship Id="rId523" Type="http://schemas.openxmlformats.org/officeDocument/2006/relationships/hyperlink" Target="file:///C:\Users\q12059\Documents\3GPP%20RAN3\RAN3%20Meetings\RAN3_129b%20(Oct%202025,%20Prague)\Docs\R3-256616.zip" TargetMode="External"/><Relationship Id="rId719" Type="http://schemas.openxmlformats.org/officeDocument/2006/relationships/hyperlink" Target="file:///C:\Users\q12059\Documents\3GPP%20RAN3\RAN3%20Meetings\RAN3_129b%20(Oct%202025,%20Prague)\Docs\R3-256668.zip" TargetMode="External"/><Relationship Id="rId55" Type="http://schemas.openxmlformats.org/officeDocument/2006/relationships/hyperlink" Target="file:///C:\Users\q12059\Documents\3GPP%20RAN3\RAN3%20Meetings\RAN3_129b%20(Oct%202025,%20Prague)\Docs\R3-256975.zip" TargetMode="External"/><Relationship Id="rId97" Type="http://schemas.openxmlformats.org/officeDocument/2006/relationships/hyperlink" Target="file:///C:\Users\q12059\Documents\3GPP%20RAN3\RAN3%20Meetings\RAN3_129b%20(Oct%202025,%20Prague)\Docs\R3-256683.zip" TargetMode="External"/><Relationship Id="rId120" Type="http://schemas.openxmlformats.org/officeDocument/2006/relationships/hyperlink" Target="file:///C:\Users\q12059\Documents\3GPP%20RAN3\RAN3%20Meetings\RAN3_129b%20(Oct%202025,%20Prague)\Docs\R3-256674.zip" TargetMode="External"/><Relationship Id="rId358" Type="http://schemas.openxmlformats.org/officeDocument/2006/relationships/hyperlink" Target="file:///C:\Users\q12059\Documents\3GPP%20RAN3\RAN3%20Meetings\RAN3_129b%20(Oct%202025,%20Prague)\Docs\R3-256989.zip" TargetMode="External"/><Relationship Id="rId565" Type="http://schemas.openxmlformats.org/officeDocument/2006/relationships/hyperlink" Target="file:///C:\Users\q12059\Documents\3GPP%20RAN3\RAN3%20Meetings\RAN3_129b%20(Oct%202025,%20Prague)\Docs\R3-257059.zip" TargetMode="External"/><Relationship Id="rId162" Type="http://schemas.openxmlformats.org/officeDocument/2006/relationships/hyperlink" Target="file:///C:\Users\q12059\Documents\3GPP%20RAN3\RAN3%20Meetings\RAN3_129b%20(Oct%202025,%20Prague)\Docs\R3-256937.zip" TargetMode="External"/><Relationship Id="rId218" Type="http://schemas.openxmlformats.org/officeDocument/2006/relationships/hyperlink" Target="file:///C:\Users\q12059\Documents\3GPP%20RAN3\RAN3%20Meetings\RAN3_129b%20(Oct%202025,%20Prague)\Docs\R3-256706.zip" TargetMode="External"/><Relationship Id="rId425" Type="http://schemas.openxmlformats.org/officeDocument/2006/relationships/hyperlink" Target="file:///C:\Users\q12059\Documents\3GPP%20RAN3\RAN3%20Meetings\RAN3_129b%20(Oct%202025,%20Prague)\Docs\R3-256682.zip" TargetMode="External"/><Relationship Id="rId467" Type="http://schemas.openxmlformats.org/officeDocument/2006/relationships/hyperlink" Target="file:///C:\Users\q12059\Documents\3GPP%20RAN3\RAN3%20Meetings\RAN3_129b%20(Oct%202025,%20Prague)\Docs\R3-257117.zip" TargetMode="External"/><Relationship Id="rId632" Type="http://schemas.openxmlformats.org/officeDocument/2006/relationships/hyperlink" Target="file:///C:\Users\q12059\Documents\3GPP%20RAN3\RAN3%20Meetings\RAN3_129b%20(Oct%202025,%20Prague)\Docs\R3-256547.zip" TargetMode="External"/><Relationship Id="rId271" Type="http://schemas.openxmlformats.org/officeDocument/2006/relationships/hyperlink" Target="file:///C:\Users\q12059\Documents\3GPP%20RAN3\RAN3%20Meetings\RAN3_129b%20(Oct%202025,%20Prague)\Docs\R3-256920.zip" TargetMode="External"/><Relationship Id="rId674" Type="http://schemas.openxmlformats.org/officeDocument/2006/relationships/hyperlink" Target="file:///C:\Users\q12059\Documents\3GPP%20RAN3\RAN3%20Meetings\RAN3_129b%20(Oct%202025,%20Prague)\Docs\R3-256528.zip" TargetMode="External"/><Relationship Id="rId24" Type="http://schemas.openxmlformats.org/officeDocument/2006/relationships/hyperlink" Target="file:///C:\Users\q12059\Documents\3GPP%20RAN3\RAN3%20Meetings\RAN3_129b%20(Oct%202025,%20Prague)\Docs\R3-256849.zip" TargetMode="External"/><Relationship Id="rId66" Type="http://schemas.openxmlformats.org/officeDocument/2006/relationships/hyperlink" Target="file:///C:\Users\q12059\Documents\3GPP%20RAN3\RAN3%20Meetings\RAN3_129b%20(Oct%202025,%20Prague)\Docs\R3-256838.zip" TargetMode="External"/><Relationship Id="rId131" Type="http://schemas.openxmlformats.org/officeDocument/2006/relationships/hyperlink" Target="file:///C:\Users\q12059\Documents\3GPP%20RAN3\RAN3%20Meetings\RAN3_129b%20(Oct%202025,%20Prague)\Docs\R3-256856.zip" TargetMode="External"/><Relationship Id="rId327" Type="http://schemas.openxmlformats.org/officeDocument/2006/relationships/hyperlink" Target="file:///C:\Users\q12059\Documents\3GPP%20RAN3\RAN3%20Meetings\RAN3_129b%20(Oct%202025,%20Prague)\Docs\R3-256901.zip" TargetMode="External"/><Relationship Id="rId369" Type="http://schemas.openxmlformats.org/officeDocument/2006/relationships/hyperlink" Target="file:///C:\Users\q12059\Documents\3GPP%20RAN3\RAN3%20Meetings\RAN3_129b%20(Oct%202025,%20Prague)\Docs\R3-256655.zip" TargetMode="External"/><Relationship Id="rId534" Type="http://schemas.openxmlformats.org/officeDocument/2006/relationships/hyperlink" Target="file:///C:\Users\q12059\Documents\3GPP%20RAN3\RAN3%20Meetings\RAN3_129b%20(Oct%202025,%20Prague)\Docs\R3-256906.zip" TargetMode="External"/><Relationship Id="rId576" Type="http://schemas.openxmlformats.org/officeDocument/2006/relationships/hyperlink" Target="file:///C:\Users\q12059\Documents\3GPP%20RAN3\RAN3%20Meetings\RAN3_129b%20(Oct%202025,%20Prague)\Docs\R3-256620.zip" TargetMode="External"/><Relationship Id="rId173" Type="http://schemas.openxmlformats.org/officeDocument/2006/relationships/hyperlink" Target="file:///C:\Users\q12059\Documents\3GPP%20RAN3\RAN3%20Meetings\RAN3_129b%20(Oct%202025,%20Prague)\Docs\R3-257188.zip" TargetMode="External"/><Relationship Id="rId229" Type="http://schemas.openxmlformats.org/officeDocument/2006/relationships/hyperlink" Target="file:///C:\Users\q12059\Documents\3GPP%20RAN3\RAN3%20Meetings\RAN3_129b%20(Oct%202025,%20Prague)\Docs\R3-256874.zip" TargetMode="External"/><Relationship Id="rId380" Type="http://schemas.openxmlformats.org/officeDocument/2006/relationships/hyperlink" Target="file:///C:\Users\q12059\Documents\3GPP%20RAN3\RAN3%20Meetings\RAN3_129b%20(Oct%202025,%20Prague)\Docs\R3-257167.zip" TargetMode="External"/><Relationship Id="rId436" Type="http://schemas.openxmlformats.org/officeDocument/2006/relationships/hyperlink" Target="file:///C:\Users\q12059\Documents\3GPP%20RAN3\RAN3%20Meetings\RAN3_129b%20(Oct%202025,%20Prague)\Docs\R3-256566.zip" TargetMode="External"/><Relationship Id="rId601" Type="http://schemas.openxmlformats.org/officeDocument/2006/relationships/hyperlink" Target="file:///C:\Users\q12059\Documents\3GPP%20RAN3\RAN3%20Meetings\RAN3_129b%20(Oct%202025,%20Prague)\Docs\R3-256972.zip" TargetMode="External"/><Relationship Id="rId643" Type="http://schemas.openxmlformats.org/officeDocument/2006/relationships/hyperlink" Target="file:///C:\Users\q12059\Documents\3GPP%20RAN3\RAN3%20Meetings\RAN3_129b%20(Oct%202025,%20Prague)\Docs\R3-256912.zip" TargetMode="External"/><Relationship Id="rId240" Type="http://schemas.openxmlformats.org/officeDocument/2006/relationships/hyperlink" Target="file:///C:\Users\q12059\Documents\3GPP%20RAN3\RAN3%20Meetings\RAN3_129b%20(Oct%202025,%20Prague)\Docs\R3-257058.zip" TargetMode="External"/><Relationship Id="rId478" Type="http://schemas.openxmlformats.org/officeDocument/2006/relationships/hyperlink" Target="file:///C:\Users\q12059\Documents\3GPP%20RAN3\RAN3%20Meetings\RAN3_129b%20(Oct%202025,%20Prague)\Docs\R3-256878.zip" TargetMode="External"/><Relationship Id="rId685" Type="http://schemas.openxmlformats.org/officeDocument/2006/relationships/hyperlink" Target="file:///C:\Users\q12059\Documents\3GPP%20RAN3\RAN3%20Meetings\RAN3_129b%20(Oct%202025,%20Prague)\Docs\R3-256922.zip" TargetMode="External"/><Relationship Id="rId35" Type="http://schemas.openxmlformats.org/officeDocument/2006/relationships/hyperlink" Target="file:///C:\Users\q12059\Documents\3GPP%20RAN3\RAN3%20Meetings\RAN3_129b%20(Oct%202025,%20Prague)\Docs\R3-257007.zip" TargetMode="External"/><Relationship Id="rId77" Type="http://schemas.openxmlformats.org/officeDocument/2006/relationships/hyperlink" Target="file:///C:\Users\q12059\Documents\3GPP%20RAN3\RAN3%20Meetings\RAN3_129b%20(Oct%202025,%20Prague)\Docs\R3-257095.zip" TargetMode="External"/><Relationship Id="rId100" Type="http://schemas.openxmlformats.org/officeDocument/2006/relationships/hyperlink" Target="file:///C:\Users\q12059\Documents\3GPP%20RAN3\RAN3%20Meetings\RAN3_129b%20(Oct%202025,%20Prague)\Docs\R3-256733.zip" TargetMode="External"/><Relationship Id="rId282" Type="http://schemas.openxmlformats.org/officeDocument/2006/relationships/hyperlink" Target="file:///C:\Users\q12059\Documents\3GPP%20RAN3\RAN3%20Meetings\RAN3_129b%20(Oct%202025,%20Prague)\Docs\R3-256504.zip" TargetMode="External"/><Relationship Id="rId338" Type="http://schemas.openxmlformats.org/officeDocument/2006/relationships/hyperlink" Target="file:///C:\Users\q12059\Documents\3GPP%20RAN3\RAN3%20Meetings\RAN3_129b%20(Oct%202025,%20Prague)\Docs\R3-256654.zip" TargetMode="External"/><Relationship Id="rId503" Type="http://schemas.openxmlformats.org/officeDocument/2006/relationships/hyperlink" Target="file:///C:\Users\q12059\Documents\3GPP%20RAN3\RAN3%20Meetings\RAN3_129b%20(Oct%202025,%20Prague)\Docs\R3-256539.zip" TargetMode="External"/><Relationship Id="rId545" Type="http://schemas.openxmlformats.org/officeDocument/2006/relationships/hyperlink" Target="file:///C:\Users\q12059\Documents\3GPP%20RAN3\RAN3%20Meetings\RAN3_129b%20(Oct%202025,%20Prague)\Docs\R3-256940.zip" TargetMode="External"/><Relationship Id="rId587" Type="http://schemas.openxmlformats.org/officeDocument/2006/relationships/hyperlink" Target="file:///C:\Users\q12059\Documents\3GPP%20RAN3\RAN3%20Meetings\RAN3_129b%20(Oct%202025,%20Prague)\Docs\R3-257169.zip" TargetMode="External"/><Relationship Id="rId710" Type="http://schemas.openxmlformats.org/officeDocument/2006/relationships/hyperlink" Target="file:///C:\Users\q12059\Documents\3GPP%20RAN3\RAN3%20Meetings\RAN3_129b%20(Oct%202025,%20Prague)\Docs\R3-256572.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b%20(Oct%202025,%20Prague)\Docs\R3-256924.zip" TargetMode="External"/><Relationship Id="rId184" Type="http://schemas.openxmlformats.org/officeDocument/2006/relationships/hyperlink" Target="file:///C:\Users\q12059\Documents\3GPP%20RAN3\RAN3%20Meetings\RAN3_129b%20(Oct%202025,%20Prague)\Docs\R3-256806.zip" TargetMode="External"/><Relationship Id="rId391" Type="http://schemas.openxmlformats.org/officeDocument/2006/relationships/hyperlink" Target="file:///C:\Users\q12059\Documents\3GPP%20RAN3\RAN3%20Meetings\RAN3_129b%20(Oct%202025,%20Prague)\Docs\R3-256637.zip" TargetMode="External"/><Relationship Id="rId405" Type="http://schemas.openxmlformats.org/officeDocument/2006/relationships/hyperlink" Target="file:///C:\Users\q12059\Documents\3GPP%20RAN3\RAN3%20Meetings\RAN3_129b%20(Oct%202025,%20Prague)\Docs\R3-257015.zip" TargetMode="External"/><Relationship Id="rId447" Type="http://schemas.openxmlformats.org/officeDocument/2006/relationships/hyperlink" Target="file:///C:\Users\q12059\Documents\3GPP%20RAN3\RAN3%20Meetings\RAN3_129b%20(Oct%202025,%20Prague)\Docs\R3-256745.zip" TargetMode="External"/><Relationship Id="rId612" Type="http://schemas.openxmlformats.org/officeDocument/2006/relationships/hyperlink" Target="file:///C:\Users\q12059\Documents\3GPP%20RAN3\RAN3%20Meetings\RAN3_129b%20(Oct%202025,%20Prague)\Docs\R3-256656.zip" TargetMode="External"/><Relationship Id="rId251" Type="http://schemas.openxmlformats.org/officeDocument/2006/relationships/hyperlink" Target="file:///C:\Users\q12059\Documents\3GPP%20RAN3\RAN3%20Meetings\RAN3_129b%20(Oct%202025,%20Prague)\Docs\R3-257151.zip" TargetMode="External"/><Relationship Id="rId489" Type="http://schemas.openxmlformats.org/officeDocument/2006/relationships/hyperlink" Target="file:///C:\Users\q12059\Documents\3GPP%20RAN3\RAN3%20Meetings\RAN3_129b%20(Oct%202025,%20Prague)\Docs\R3-256536.zip" TargetMode="External"/><Relationship Id="rId654" Type="http://schemas.openxmlformats.org/officeDocument/2006/relationships/hyperlink" Target="file:///C:\Users\q12059\Documents\3GPP%20RAN3\RAN3%20Meetings\RAN3_129b%20(Oct%202025,%20Prague)\Docs\R3-256794.zip" TargetMode="External"/><Relationship Id="rId696" Type="http://schemas.openxmlformats.org/officeDocument/2006/relationships/hyperlink" Target="file:///C:\Users\q12059\Documents\3GPP%20RAN3\RAN3%20Meetings\RAN3_129b%20(Oct%202025,%20Prague)\Docs\R3-256686.zip" TargetMode="External"/><Relationship Id="rId46" Type="http://schemas.openxmlformats.org/officeDocument/2006/relationships/hyperlink" Target="Inbox\R3-257213.zip" TargetMode="External"/><Relationship Id="rId293" Type="http://schemas.openxmlformats.org/officeDocument/2006/relationships/hyperlink" Target="file:///C:\Users\q12059\Documents\3GPP%20RAN3\RAN3%20Meetings\RAN3_129b%20(Oct%202025,%20Prague)\Docs\R3-257061.zip" TargetMode="External"/><Relationship Id="rId307" Type="http://schemas.openxmlformats.org/officeDocument/2006/relationships/hyperlink" Target="file:///C:\Users\q12059\Documents\3GPP%20RAN3\RAN3%20Meetings\RAN3_129b%20(Oct%202025,%20Prague)\Docs\R3-256704.zip" TargetMode="External"/><Relationship Id="rId349" Type="http://schemas.openxmlformats.org/officeDocument/2006/relationships/hyperlink" Target="file:///C:\Users\q12059\Documents\3GPP%20RAN3\RAN3%20Meetings\RAN3_129b%20(Oct%202025,%20Prague)\Docs\R3-256652.zip" TargetMode="External"/><Relationship Id="rId514" Type="http://schemas.openxmlformats.org/officeDocument/2006/relationships/hyperlink" Target="file:///C:\Users\q12059\Documents\3GPP%20RAN3\RAN3%20Meetings\RAN3_129b%20(Oct%202025,%20Prague)\Docs\R3-257179.zip" TargetMode="External"/><Relationship Id="rId556" Type="http://schemas.openxmlformats.org/officeDocument/2006/relationships/hyperlink" Target="file:///C:\Users\q12059\Documents\3GPP%20RAN3\RAN3%20Meetings\RAN3_129b%20(Oct%202025,%20Prague)\Docs\R3-256618.zip" TargetMode="External"/><Relationship Id="rId721" Type="http://schemas.openxmlformats.org/officeDocument/2006/relationships/hyperlink" Target="file:///C:\Users\q12059\Documents\3GPP%20RAN3\RAN3%20Meetings\RAN3_129b%20(Oct%202025,%20Prague)\Docs\R3-256786.zip" TargetMode="External"/><Relationship Id="rId88" Type="http://schemas.openxmlformats.org/officeDocument/2006/relationships/hyperlink" Target="file:///C:\Users\q12059\Documents\3GPP%20RAN3\RAN3%20Meetings\RAN3_129b%20(Oct%202025,%20Prague)\Docs\R3-256521.zip" TargetMode="External"/><Relationship Id="rId111" Type="http://schemas.openxmlformats.org/officeDocument/2006/relationships/hyperlink" Target="Inbox\R3-257202.zip" TargetMode="External"/><Relationship Id="rId153" Type="http://schemas.openxmlformats.org/officeDocument/2006/relationships/hyperlink" Target="file:///C:\Users\q12059\Documents\3GPP%20RAN3\RAN3%20Meetings\RAN3_129b%20(Oct%202025,%20Prague)\Docs\R3-256929.zip" TargetMode="External"/><Relationship Id="rId195" Type="http://schemas.openxmlformats.org/officeDocument/2006/relationships/hyperlink" Target="file:///C:\Users\q12059\Documents\3GPP%20RAN3\RAN3%20Meetings\RAN3_129b%20(Oct%202025,%20Prague)\Docs\R3-256950.zip" TargetMode="External"/><Relationship Id="rId209" Type="http://schemas.openxmlformats.org/officeDocument/2006/relationships/hyperlink" Target="file:///C:\Users\q12059\Documents\3GPP%20RAN3\RAN3%20Meetings\RAN3_129b%20(Oct%202025,%20Prague)\Docs\R3-257105.zip" TargetMode="External"/><Relationship Id="rId360" Type="http://schemas.openxmlformats.org/officeDocument/2006/relationships/hyperlink" Target="file:///C:\Users\q12059\Documents\3GPP%20RAN3\RAN3%20Meetings\RAN3_129b%20(Oct%202025,%20Prague)\Docs\R3-257099.zip" TargetMode="External"/><Relationship Id="rId416" Type="http://schemas.openxmlformats.org/officeDocument/2006/relationships/hyperlink" Target="file:///C:\Users\q12059\Documents\3GPP%20RAN3\RAN3%20Meetings\RAN3_129b%20(Oct%202025,%20Prague)\Docs\R3-257056.zip" TargetMode="External"/><Relationship Id="rId598" Type="http://schemas.openxmlformats.org/officeDocument/2006/relationships/hyperlink" Target="file:///C:\Users\q12059\Documents\3GPP%20RAN3\RAN3%20Meetings\RAN3_129b%20(Oct%202025,%20Prague)\Docs\R3-256835.zip" TargetMode="External"/><Relationship Id="rId220" Type="http://schemas.openxmlformats.org/officeDocument/2006/relationships/hyperlink" Target="Inbox\R3-257219.zip" TargetMode="External"/><Relationship Id="rId458" Type="http://schemas.openxmlformats.org/officeDocument/2006/relationships/hyperlink" Target="file:///C:\Users\q12059\Documents\3GPP%20RAN3\RAN3%20Meetings\RAN3_129b%20(Oct%202025,%20Prague)\Docs\R3-256893.zip" TargetMode="External"/><Relationship Id="rId623" Type="http://schemas.openxmlformats.org/officeDocument/2006/relationships/hyperlink" Target="file:///C:\Users\q12059\Documents\3GPP%20RAN3\RAN3%20Meetings\RAN3_129b%20(Oct%202025,%20Prague)\Docs\R3-256611.zip" TargetMode="External"/><Relationship Id="rId665" Type="http://schemas.openxmlformats.org/officeDocument/2006/relationships/hyperlink" Target="file:///C:\Users\q12059\Documents\3GPP%20RAN3\RAN3%20Meetings\RAN3_129b%20(Oct%202025,%20Prague)\Docs\R3-256795.zip" TargetMode="External"/><Relationship Id="rId15" Type="http://schemas.openxmlformats.org/officeDocument/2006/relationships/hyperlink" Target="file:///C:\Users\q12059\Documents\3GPP%20RAN3\RAN3%20Meetings\RAN3_129b%20(Oct%202025,%20Prague)\Docs\R3-256532.zip" TargetMode="External"/><Relationship Id="rId57" Type="http://schemas.openxmlformats.org/officeDocument/2006/relationships/hyperlink" Target="file:///C:\Users\q12059\Documents\3GPP%20RAN3\RAN3%20Meetings\RAN3_129b%20(Oct%202025,%20Prague)\Docs\R3-256977.zip" TargetMode="External"/><Relationship Id="rId262" Type="http://schemas.openxmlformats.org/officeDocument/2006/relationships/hyperlink" Target="file:///C:\Users\q12059\Documents\3GPP%20RAN3\RAN3%20Meetings\RAN3_129b%20(Oct%202025,%20Prague)\Docs\R3-257175.zip" TargetMode="External"/><Relationship Id="rId318" Type="http://schemas.openxmlformats.org/officeDocument/2006/relationships/hyperlink" Target="file:///C:\Users\q12059\Documents\3GPP%20RAN3\RAN3%20Meetings\RAN3_129b%20(Oct%202025,%20Prague)\Docs\R3-257140.zip" TargetMode="External"/><Relationship Id="rId525" Type="http://schemas.openxmlformats.org/officeDocument/2006/relationships/hyperlink" Target="file:///C:\Users\q12059\Documents\3GPP%20RAN3\RAN3%20Meetings\RAN3_129b%20(Oct%202025,%20Prague)\Docs\R3-256778.zip" TargetMode="External"/><Relationship Id="rId567" Type="http://schemas.openxmlformats.org/officeDocument/2006/relationships/hyperlink" Target="file:///C:\Users\q12059\Documents\3GPP%20RAN3\RAN3%20Meetings\RAN3_129b%20(Oct%202025,%20Prague)\Docs\R3-257181.zip" TargetMode="External"/><Relationship Id="rId99" Type="http://schemas.openxmlformats.org/officeDocument/2006/relationships/hyperlink" Target="file:///C:\Users\q12059\Documents\3GPP%20RAN3\RAN3%20Meetings\RAN3_129b%20(Oct%202025,%20Prague)\Docs\R3-256737.zip" TargetMode="External"/><Relationship Id="rId122" Type="http://schemas.openxmlformats.org/officeDocument/2006/relationships/hyperlink" Target="file:///C:\Users\q12059\Documents\3GPP%20RAN3\RAN3%20Meetings\RAN3_129b%20(Oct%202025,%20Prague)\Docs\R3-256960.zip" TargetMode="External"/><Relationship Id="rId164" Type="http://schemas.openxmlformats.org/officeDocument/2006/relationships/hyperlink" Target="file:///C:\Users\q12059\Documents\3GPP%20RAN3\RAN3%20Meetings\RAN3_129b%20(Oct%202025,%20Prague)\Docs\R3-256944.zip" TargetMode="External"/><Relationship Id="rId371" Type="http://schemas.openxmlformats.org/officeDocument/2006/relationships/hyperlink" Target="file:///C:\Users\q12059\Documents\3GPP%20RAN3\RAN3%20Meetings\RAN3_129b%20(Oct%202025,%20Prague)\Docs\R3-256891.zip" TargetMode="External"/><Relationship Id="rId427" Type="http://schemas.openxmlformats.org/officeDocument/2006/relationships/hyperlink" Target="file:///C:\Users\q12059\Documents\3GPP%20RAN3\RAN3%20Meetings\RAN3_129b%20(Oct%202025,%20Prague)\Docs\R3-256996.zip" TargetMode="External"/><Relationship Id="rId469" Type="http://schemas.openxmlformats.org/officeDocument/2006/relationships/hyperlink" Target="file:///C:\Users\q12059\Documents\3GPP%20RAN3\RAN3%20Meetings\RAN3_129b%20(Oct%202025,%20Prague)\Docs\R3-257133.zip" TargetMode="External"/><Relationship Id="rId634" Type="http://schemas.openxmlformats.org/officeDocument/2006/relationships/hyperlink" Target="file:///C:\Users\q12059\Documents\3GPP%20RAN3\RAN3%20Meetings\RAN3_129b%20(Oct%202025,%20Prague)\Docs\R3-256565.zip" TargetMode="External"/><Relationship Id="rId676" Type="http://schemas.openxmlformats.org/officeDocument/2006/relationships/hyperlink" Target="file:///C:\Users\q12059\Documents\3GPP%20RAN3\RAN3%20Meetings\RAN3_129b%20(Oct%202025,%20Prague)\Docs\R3-256586.zip" TargetMode="External"/><Relationship Id="rId26" Type="http://schemas.openxmlformats.org/officeDocument/2006/relationships/hyperlink" Target="file:///C:\Users\q12059\Documents\3GPP%20RAN3\RAN3%20Meetings\RAN3_129b%20(Oct%202025,%20Prague)\Docs\R3-257002.zip" TargetMode="External"/><Relationship Id="rId231" Type="http://schemas.openxmlformats.org/officeDocument/2006/relationships/hyperlink" Target="file:///C:\Users\q12059\Documents\3GPP%20RAN3\RAN3%20Meetings\RAN3_129b%20(Oct%202025,%20Prague)\Docs\R3-257033.zip" TargetMode="External"/><Relationship Id="rId273" Type="http://schemas.openxmlformats.org/officeDocument/2006/relationships/hyperlink" Target="file:///C:\Users\q12059\Documents\3GPP%20RAN3\RAN3%20Meetings\RAN3_129b%20(Oct%202025,%20Prague)\Docs\R3-256734.zip" TargetMode="External"/><Relationship Id="rId329" Type="http://schemas.openxmlformats.org/officeDocument/2006/relationships/hyperlink" Target="file:///C:\Users\q12059\Documents\3GPP%20RAN3\RAN3%20Meetings\RAN3_129b%20(Oct%202025,%20Prague)\Docs\R3-256698.zip" TargetMode="External"/><Relationship Id="rId480" Type="http://schemas.openxmlformats.org/officeDocument/2006/relationships/hyperlink" Target="file:///C:\Users\q12059\Documents\3GPP%20RAN3\RAN3%20Meetings\RAN3_129b%20(Oct%202025,%20Prague)\Docs\R3-256894.zip" TargetMode="External"/><Relationship Id="rId536" Type="http://schemas.openxmlformats.org/officeDocument/2006/relationships/hyperlink" Target="file:///C:\Users\q12059\Documents\3GPP%20RAN3\RAN3%20Meetings\RAN3_129b%20(Oct%202025,%20Prague)\Docs\R3-257063.zip" TargetMode="External"/><Relationship Id="rId701" Type="http://schemas.openxmlformats.org/officeDocument/2006/relationships/hyperlink" Target="file:///C:\Users\q12059\Documents\3GPP%20RAN3\RAN3%20Meetings\RAN3_129b%20(Oct%202025,%20Prague)\Docs\R3-256855.zip" TargetMode="External"/><Relationship Id="rId68" Type="http://schemas.openxmlformats.org/officeDocument/2006/relationships/hyperlink" Target="file:///C:\Users\q12059\Documents\3GPP%20RAN3\RAN3%20Meetings\RAN3_129b%20(Oct%202025,%20Prague)\Docs\R3-256868.zip" TargetMode="External"/><Relationship Id="rId133" Type="http://schemas.openxmlformats.org/officeDocument/2006/relationships/hyperlink" Target="file:///C:\Users\q12059\Documents\3GPP%20RAN3\RAN3%20Meetings\RAN3_129b%20(Oct%202025,%20Prague)\Docs\R3-257114.zip" TargetMode="External"/><Relationship Id="rId175" Type="http://schemas.openxmlformats.org/officeDocument/2006/relationships/hyperlink" Target="file:///C:\Users\q12059\Documents\3GPP%20RAN3\RAN3%20Meetings\RAN3_129b%20(Oct%202025,%20Prague)\Docs\R3-257098.zip" TargetMode="External"/><Relationship Id="rId340" Type="http://schemas.openxmlformats.org/officeDocument/2006/relationships/hyperlink" Target="file:///C:\Users\q12059\Documents\3GPP%20RAN3\RAN3%20Meetings\RAN3_129b%20(Oct%202025,%20Prague)\Docs\R3-257068.zip" TargetMode="External"/><Relationship Id="rId578" Type="http://schemas.openxmlformats.org/officeDocument/2006/relationships/hyperlink" Target="file:///C:\Users\q12059\Documents\3GPP%20RAN3\RAN3%20Meetings\RAN3_129b%20(Oct%202025,%20Prague)\Docs\R3-256700.zip" TargetMode="External"/><Relationship Id="rId200" Type="http://schemas.openxmlformats.org/officeDocument/2006/relationships/hyperlink" Target="file:///C:\Users\q12059\Documents\3GPP%20RAN3\RAN3%20Meetings\RAN3_129b%20(Oct%202025,%20Prague)\Docs\R3-256763.zip" TargetMode="External"/><Relationship Id="rId382" Type="http://schemas.openxmlformats.org/officeDocument/2006/relationships/hyperlink" Target="file:///C:\Users\q12059\Documents\3GPP%20RAN3\RAN3%20Meetings\RAN3_129b%20(Oct%202025,%20Prague)\Docs\R3-256955.zip" TargetMode="External"/><Relationship Id="rId438" Type="http://schemas.openxmlformats.org/officeDocument/2006/relationships/hyperlink" Target="file:///C:\Users\q12059\Documents\3GPP%20RAN3\RAN3%20Meetings\RAN3_129b%20(Oct%202025,%20Prague)\Docs\R3-256568.zip" TargetMode="External"/><Relationship Id="rId603" Type="http://schemas.openxmlformats.org/officeDocument/2006/relationships/hyperlink" Target="file:///C:\Users\q12059\Documents\3GPP%20RAN3\RAN3%20Meetings\RAN3_129b%20(Oct%202025,%20Prague)\Docs\R3-257076.zip" TargetMode="External"/><Relationship Id="rId645" Type="http://schemas.openxmlformats.org/officeDocument/2006/relationships/hyperlink" Target="file:///C:\Users\q12059\Documents\3GPP%20RAN3\RAN3%20Meetings\RAN3_129b%20(Oct%202025,%20Prague)\Docs\R3-257072.zip" TargetMode="External"/><Relationship Id="rId687" Type="http://schemas.openxmlformats.org/officeDocument/2006/relationships/hyperlink" Target="file:///C:\Users\q12059\Documents\3GPP%20RAN3\RAN3%20Meetings\RAN3_129b%20(Oct%202025,%20Prague)\Docs\R3-256947.zip" TargetMode="External"/><Relationship Id="rId242" Type="http://schemas.openxmlformats.org/officeDocument/2006/relationships/hyperlink" Target="file:///C:\Users\q12059\Documents\3GPP%20RAN3\RAN3%20Meetings\RAN3_129b%20(Oct%202025,%20Prague)\Docs\R3-257126.zip" TargetMode="External"/><Relationship Id="rId284" Type="http://schemas.openxmlformats.org/officeDocument/2006/relationships/hyperlink" Target="file:///C:\Users\q12059\Documents\3GPP%20RAN3\RAN3%20Meetings\RAN3_129b%20(Oct%202025,%20Prague)\Docs\R3-256634.zip" TargetMode="External"/><Relationship Id="rId491" Type="http://schemas.openxmlformats.org/officeDocument/2006/relationships/hyperlink" Target="file:///C:\Users\q12059\Documents\3GPP%20RAN3\RAN3%20Meetings\RAN3_129b%20(Oct%202025,%20Prague)\Docs\R3-257035.zip" TargetMode="External"/><Relationship Id="rId505" Type="http://schemas.openxmlformats.org/officeDocument/2006/relationships/hyperlink" Target="file:///C:\Users\q12059\Documents\3GPP%20RAN3\RAN3%20Meetings\RAN3_129b%20(Oct%202025,%20Prague)\Docs\R3-256556.zip" TargetMode="External"/><Relationship Id="rId712" Type="http://schemas.openxmlformats.org/officeDocument/2006/relationships/hyperlink" Target="file:///C:\Users\q12059\Documents\3GPP%20RAN3\RAN3%20Meetings\RAN3_129b%20(Oct%202025,%20Prague)\Docs\R3-256551.zip" TargetMode="External"/><Relationship Id="rId37" Type="http://schemas.openxmlformats.org/officeDocument/2006/relationships/hyperlink" Target="file:///C:\Users\q12059\Documents\3GPP%20RAN3\RAN3%20Meetings\RAN3_129b%20(Oct%202025,%20Prague)\Docs\R3-257008.zip" TargetMode="External"/><Relationship Id="rId79" Type="http://schemas.openxmlformats.org/officeDocument/2006/relationships/hyperlink" Target="file:///C:\Users\q12059\Documents\3GPP%20RAN3\RAN3%20Meetings\RAN3_129b%20(Oct%202025,%20Prague)\Docs\R3-257070.zip" TargetMode="External"/><Relationship Id="rId102" Type="http://schemas.openxmlformats.org/officeDocument/2006/relationships/hyperlink" Target="file:///C:\Users\q12059\Documents\3GPP%20RAN3\RAN3%20Meetings\RAN3_129b%20(Oct%202025,%20Prague)\Docs\R3-256740.zip" TargetMode="External"/><Relationship Id="rId144" Type="http://schemas.openxmlformats.org/officeDocument/2006/relationships/hyperlink" Target="file:///C:\Users\q12059\Documents\3GPP%20RAN3\RAN3%20Meetings\RAN3_129b%20(Oct%202025,%20Prague)\Docs\R3-256828.zip" TargetMode="External"/><Relationship Id="rId547" Type="http://schemas.openxmlformats.org/officeDocument/2006/relationships/hyperlink" Target="file:///C:\Users\q12059\Documents\3GPP%20RAN3\RAN3%20Meetings\RAN3_129b%20(Oct%202025,%20Prague)\Docs\R3-257064.zip" TargetMode="External"/><Relationship Id="rId589" Type="http://schemas.openxmlformats.org/officeDocument/2006/relationships/hyperlink" Target="file:///C:\Users\q12059\Documents\3GPP%20RAN3\RAN3%20Meetings\RAN3_129b%20(Oct%202025,%20Prague)\Docs\R3-256538.zip" TargetMode="External"/><Relationship Id="rId90" Type="http://schemas.openxmlformats.org/officeDocument/2006/relationships/hyperlink" Target="file:///C:\Users\q12059\Documents\3GPP%20RAN3\RAN3%20Meetings\RAN3_129b%20(Oct%202025,%20Prague)\Docs\R3-256526.zip" TargetMode="External"/><Relationship Id="rId186" Type="http://schemas.openxmlformats.org/officeDocument/2006/relationships/hyperlink" Target="file:///C:\Users\q12059\Documents\3GPP%20RAN3\RAN3%20Meetings\RAN3_129b%20(Oct%202025,%20Prague)\Docs\R3-256728.zip" TargetMode="External"/><Relationship Id="rId351" Type="http://schemas.openxmlformats.org/officeDocument/2006/relationships/hyperlink" Target="file:///C:\Users\q12059\Documents\3GPP%20RAN3\RAN3%20Meetings\RAN3_129b%20(Oct%202025,%20Prague)\Docs\R3-256509.zip" TargetMode="External"/><Relationship Id="rId393" Type="http://schemas.openxmlformats.org/officeDocument/2006/relationships/hyperlink" Target="file:///C:\Users\q12059\Documents\3GPP%20RAN3\RAN3%20Meetings\RAN3_129b%20(Oct%202025,%20Prague)\Docs\R3-256665.zip" TargetMode="External"/><Relationship Id="rId407" Type="http://schemas.openxmlformats.org/officeDocument/2006/relationships/hyperlink" Target="file:///C:\Users\q12059\Documents\3GPP%20RAN3\RAN3%20Meetings\RAN3_129b%20(Oct%202025,%20Prague)\Docs\R3-257017.zip" TargetMode="External"/><Relationship Id="rId449" Type="http://schemas.openxmlformats.org/officeDocument/2006/relationships/hyperlink" Target="file:///C:\Users\q12059\Documents\3GPP%20RAN3\RAN3%20Meetings\RAN3_129b%20(Oct%202025,%20Prague)\Docs\R3-256746.zip" TargetMode="External"/><Relationship Id="rId614" Type="http://schemas.openxmlformats.org/officeDocument/2006/relationships/hyperlink" Target="file:///C:\Users\q12059\Documents\3GPP%20RAN3\RAN3%20Meetings\RAN3_129b%20(Oct%202025,%20Prague)\Docs\R3-256608.zip" TargetMode="External"/><Relationship Id="rId656" Type="http://schemas.openxmlformats.org/officeDocument/2006/relationships/hyperlink" Target="file:///C:\Users\q12059\Documents\3GPP%20RAN3\RAN3%20Meetings\RAN3_129b%20(Oct%202025,%20Prague)\Docs\R3-256862.zip" TargetMode="External"/><Relationship Id="rId211" Type="http://schemas.openxmlformats.org/officeDocument/2006/relationships/hyperlink" Target="file:///C:\Users\q12059\Documents\3GPP%20RAN3\RAN3%20Meetings\RAN3_129b%20(Oct%202025,%20Prague)\Docs\R3-257128.zip" TargetMode="External"/><Relationship Id="rId253" Type="http://schemas.openxmlformats.org/officeDocument/2006/relationships/hyperlink" Target="file:///C:\Users\q12059\Documents\3GPP%20RAN3\RAN3%20Meetings\RAN3_129b%20(Oct%202025,%20Prague)\Docs\R3-257153.zip" TargetMode="External"/><Relationship Id="rId295" Type="http://schemas.openxmlformats.org/officeDocument/2006/relationships/hyperlink" Target="file:///C:\Users\q12059\Documents\3GPP%20RAN3\RAN3%20Meetings\RAN3_129b%20(Oct%202025,%20Prague)\Docs\R3-256640.zip" TargetMode="External"/><Relationship Id="rId309" Type="http://schemas.openxmlformats.org/officeDocument/2006/relationships/hyperlink" Target="file:///C:\Users\q12059\Documents\3GPP%20RAN3\RAN3%20Meetings\RAN3_129b%20(Oct%202025,%20Prague)\Docs\R3-256792.zip" TargetMode="External"/><Relationship Id="rId460" Type="http://schemas.openxmlformats.org/officeDocument/2006/relationships/hyperlink" Target="file:///C:\Users\q12059\Documents\3GPP%20RAN3\RAN3%20Meetings\RAN3_129b%20(Oct%202025,%20Prague)\Docs\R3-257001.zip" TargetMode="External"/><Relationship Id="rId516" Type="http://schemas.openxmlformats.org/officeDocument/2006/relationships/hyperlink" Target="file:///C:\Users\q12059\Documents\3GPP%20RAN3\RAN3%20Meetings\RAN3_129b%20(Oct%202025,%20Prague)\Docs\R3-256847.zip" TargetMode="External"/><Relationship Id="rId698" Type="http://schemas.openxmlformats.org/officeDocument/2006/relationships/hyperlink" Target="file:///C:\Users\q12059\Documents\3GPP%20RAN3\RAN3%20Meetings\RAN3_129b%20(Oct%202025,%20Prague)\Docs\R3-256772.zip" TargetMode="External"/><Relationship Id="rId48" Type="http://schemas.openxmlformats.org/officeDocument/2006/relationships/hyperlink" Target="file:///C:\Users\q12059\Documents\3GPP%20RAN3\RAN3%20Meetings\RAN3_129b%20(Oct%202025,%20Prague)\Docs\R3-257084.zip" TargetMode="External"/><Relationship Id="rId113" Type="http://schemas.openxmlformats.org/officeDocument/2006/relationships/hyperlink" Target="Inbox\R3-257197.zip" TargetMode="External"/><Relationship Id="rId320" Type="http://schemas.openxmlformats.org/officeDocument/2006/relationships/hyperlink" Target="file:///C:\Users\q12059\Documents\3GPP%20RAN3\RAN3%20Meetings\RAN3_129b%20(Oct%202025,%20Prague)\Docs\R3-257087.zip" TargetMode="External"/><Relationship Id="rId558" Type="http://schemas.openxmlformats.org/officeDocument/2006/relationships/hyperlink" Target="file:///C:\Users\q12059\Documents\3GPP%20RAN3\RAN3%20Meetings\RAN3_129b%20(Oct%202025,%20Prague)\Docs\R3-256710.zip" TargetMode="External"/><Relationship Id="rId723" Type="http://schemas.openxmlformats.org/officeDocument/2006/relationships/hyperlink" Target="file:///C:\Users\q12059\Documents\3GPP%20RAN3\RAN3%20Meetings\RAN3_129b%20(Oct%202025,%20Prague)\Docs\R3-257027.zip" TargetMode="External"/><Relationship Id="rId155" Type="http://schemas.openxmlformats.org/officeDocument/2006/relationships/hyperlink" Target="file:///C:\Users\q12059\Documents\3GPP%20RAN3\RAN3%20Meetings\RAN3_129b%20(Oct%202025,%20Prague)\Docs\R3-256986.zip" TargetMode="External"/><Relationship Id="rId197" Type="http://schemas.openxmlformats.org/officeDocument/2006/relationships/hyperlink" Target="file:///C:\Users\q12059\Documents\3GPP%20RAN3\RAN3%20Meetings\RAN3_129b%20(Oct%202025,%20Prague)\Docs\R3-256516.zip" TargetMode="External"/><Relationship Id="rId362" Type="http://schemas.openxmlformats.org/officeDocument/2006/relationships/hyperlink" Target="file:///C:\Users\q12059\Documents\3GPP%20RAN3\RAN3%20Meetings\RAN3_129b%20(Oct%202025,%20Prague)\Docs\R3-257171.zip" TargetMode="External"/><Relationship Id="rId418" Type="http://schemas.openxmlformats.org/officeDocument/2006/relationships/hyperlink" Target="file:///C:\Users\q12059\Documents\3GPP%20RAN3\RAN3%20Meetings\RAN3_129b%20(Oct%202025,%20Prague)\Docs\R3-256822.zip" TargetMode="External"/><Relationship Id="rId625" Type="http://schemas.openxmlformats.org/officeDocument/2006/relationships/hyperlink" Target="file:///C:\Users\q12059\Documents\3GPP%20RAN3\RAN3%20Meetings\RAN3_129b%20(Oct%202025,%20Prague)\Docs\R3-256756.zip" TargetMode="External"/><Relationship Id="rId222" Type="http://schemas.openxmlformats.org/officeDocument/2006/relationships/hyperlink" Target="Inbox\R3-257220.zip" TargetMode="External"/><Relationship Id="rId264" Type="http://schemas.openxmlformats.org/officeDocument/2006/relationships/hyperlink" Target="file:///C:\Users\q12059\Documents\3GPP%20RAN3\RAN3%20Meetings\RAN3_129b%20(Oct%202025,%20Prague)\Docs\R3-256743.zip" TargetMode="External"/><Relationship Id="rId471" Type="http://schemas.openxmlformats.org/officeDocument/2006/relationships/hyperlink" Target="file:///C:\Users\q12059\Documents\3GPP%20RAN3\RAN3%20Meetings\RAN3_129b%20(Oct%202025,%20Prague)\Docs\R3-257135.zip" TargetMode="External"/><Relationship Id="rId667" Type="http://schemas.openxmlformats.org/officeDocument/2006/relationships/hyperlink" Target="file:///C:\Users\q12059\Documents\3GPP%20RAN3\RAN3%20Meetings\RAN3_129b%20(Oct%202025,%20Prague)\Docs\R3-256863.zip" TargetMode="External"/><Relationship Id="rId17" Type="http://schemas.openxmlformats.org/officeDocument/2006/relationships/hyperlink" Target="file:///C:\Users\q12059\Documents\3GPP%20RAN3\RAN3%20Meetings\RAN3_129b%20(Oct%202025,%20Prague)\Docs\R3-256645.zip" TargetMode="External"/><Relationship Id="rId59" Type="http://schemas.openxmlformats.org/officeDocument/2006/relationships/hyperlink" Target="file:///C:\Users\q12059\Documents\3GPP%20RAN3\RAN3%20Meetings\RAN3_129b%20(Oct%202025,%20Prague)\Docs\R3-256980.zip" TargetMode="External"/><Relationship Id="rId124" Type="http://schemas.openxmlformats.org/officeDocument/2006/relationships/hyperlink" Target="Inbox\R3-257216.zip" TargetMode="External"/><Relationship Id="rId527" Type="http://schemas.openxmlformats.org/officeDocument/2006/relationships/hyperlink" Target="file:///C:\Users\q12059\Documents\3GPP%20RAN3\RAN3%20Meetings\RAN3_129b%20(Oct%202025,%20Prague)\Docs\R3-256905.zip" TargetMode="External"/><Relationship Id="rId569" Type="http://schemas.openxmlformats.org/officeDocument/2006/relationships/hyperlink" Target="file:///C:\Users\q12059\Documents\3GPP%20RAN3\RAN3%20Meetings\RAN3_129b%20(Oct%202025,%20Prague)\Docs\R3-256596.zip" TargetMode="External"/><Relationship Id="rId70" Type="http://schemas.openxmlformats.org/officeDocument/2006/relationships/hyperlink" Target="file:///C:\Users\q12059\Documents\3GPP%20RAN3\RAN3%20Meetings\RAN3_129b%20(Oct%202025,%20Prague)\Docs\R3-256870.zip" TargetMode="External"/><Relationship Id="rId166" Type="http://schemas.openxmlformats.org/officeDocument/2006/relationships/hyperlink" Target="file:///C:\Users\q12059\Documents\3GPP%20RAN3\RAN3%20Meetings\RAN3_129b%20(Oct%202025,%20Prague)\Docs\R3-256864.zip" TargetMode="External"/><Relationship Id="rId331" Type="http://schemas.openxmlformats.org/officeDocument/2006/relationships/hyperlink" Target="file:///C:\Users\q12059\Documents\3GPP%20RAN3\RAN3%20Meetings\RAN3_129b%20(Oct%202025,%20Prague)\Docs\R3-256885.zip" TargetMode="External"/><Relationship Id="rId373" Type="http://schemas.openxmlformats.org/officeDocument/2006/relationships/hyperlink" Target="file:///C:\Users\q12059\Documents\3GPP%20RAN3\RAN3%20Meetings\RAN3_129b%20(Oct%202025,%20Prague)\Docs\R3-257034.zip" TargetMode="External"/><Relationship Id="rId429" Type="http://schemas.openxmlformats.org/officeDocument/2006/relationships/hyperlink" Target="file:///C:\Users\q12059\Documents\3GPP%20RAN3\RAN3%20Meetings\RAN3_129b%20(Oct%202025,%20Prague)\Docs\R3-256998.zip" TargetMode="External"/><Relationship Id="rId580" Type="http://schemas.openxmlformats.org/officeDocument/2006/relationships/hyperlink" Target="file:///C:\Users\q12059\Documents\3GPP%20RAN3\RAN3%20Meetings\RAN3_129b%20(Oct%202025,%20Prague)\Docs\R3-256801.zip" TargetMode="External"/><Relationship Id="rId636" Type="http://schemas.openxmlformats.org/officeDocument/2006/relationships/hyperlink" Target="file:///C:\Users\q12059\Documents\3GPP%20RAN3\RAN3%20Meetings\RAN3_129b%20(Oct%202025,%20Prague)\Docs\R3-256609.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b%20(Oct%202025,%20Prague)\Docs\R3-257043.zip" TargetMode="External"/><Relationship Id="rId440" Type="http://schemas.openxmlformats.org/officeDocument/2006/relationships/hyperlink" Target="file:///C:\Users\q12059\Documents\3GPP%20RAN3\RAN3%20Meetings\RAN3_129b%20(Oct%202025,%20Prague)\Docs\R3-256570.zip" TargetMode="External"/><Relationship Id="rId678" Type="http://schemas.openxmlformats.org/officeDocument/2006/relationships/hyperlink" Target="file:///C:\Users\q12059\Documents\3GPP%20RAN3\RAN3%20Meetings\RAN3_129b%20(Oct%202025,%20Prague)\Docs\R3-256685.zip" TargetMode="External"/><Relationship Id="rId28" Type="http://schemas.openxmlformats.org/officeDocument/2006/relationships/hyperlink" Target="Inbox\R3-257204.zip" TargetMode="External"/><Relationship Id="rId275" Type="http://schemas.openxmlformats.org/officeDocument/2006/relationships/hyperlink" Target="file:///C:\Users\q12059\Documents\3GPP%20RAN3\RAN3%20Meetings\RAN3_129b%20(Oct%202025,%20Prague)\Docs\R3-256787.zip" TargetMode="External"/><Relationship Id="rId300" Type="http://schemas.openxmlformats.org/officeDocument/2006/relationships/hyperlink" Target="file:///C:\Users\q12059\Documents\3GPP%20RAN3\RAN3%20Meetings\RAN3_129b%20(Oct%202025,%20Prague)\Docs\R3-257060.zip" TargetMode="External"/><Relationship Id="rId482" Type="http://schemas.openxmlformats.org/officeDocument/2006/relationships/hyperlink" Target="file:///C:\Users\q12059\Documents\3GPP%20RAN3\RAN3%20Meetings\RAN3_129b%20(Oct%202025,%20Prague)\Docs\R3-257024.zip" TargetMode="External"/><Relationship Id="rId538" Type="http://schemas.openxmlformats.org/officeDocument/2006/relationships/hyperlink" Target="file:///C:\Users\q12059\Documents\3GPP%20RAN3\RAN3%20Meetings\RAN3_129b%20(Oct%202025,%20Prague)\Docs\R3-256540.zip" TargetMode="External"/><Relationship Id="rId703" Type="http://schemas.openxmlformats.org/officeDocument/2006/relationships/hyperlink" Target="file:///C:\Users\q12059\Documents\3GPP%20RAN3\RAN3%20Meetings\RAN3_129b%20(Oct%202025,%20Prague)\Docs\R3-256915.zip" TargetMode="External"/><Relationship Id="rId81" Type="http://schemas.openxmlformats.org/officeDocument/2006/relationships/hyperlink" Target="file:///C:\Users\q12059\Documents\3GPP%20RAN3\RAN3%20Meetings\RAN3_129b%20(Oct%202025,%20Prague)\Docs\R3-257071.zip" TargetMode="External"/><Relationship Id="rId135" Type="http://schemas.openxmlformats.org/officeDocument/2006/relationships/hyperlink" Target="file:///C:\Users\q12059\Documents\3GPP%20RAN3\RAN3%20Meetings\RAN3_129b%20(Oct%202025,%20Prague)\Docs\R3-256963.zip" TargetMode="External"/><Relationship Id="rId177" Type="http://schemas.openxmlformats.org/officeDocument/2006/relationships/hyperlink" Target="file:///C:\Users\q12059\Documents\3GPP%20RAN3\RAN3%20Meetings\RAN3_129b%20(Oct%202025,%20Prague)\Docs\R3-256605.zip" TargetMode="External"/><Relationship Id="rId342" Type="http://schemas.openxmlformats.org/officeDocument/2006/relationships/hyperlink" Target="file:///C:\Users\q12059\Documents\3GPP%20RAN3\RAN3%20Meetings\RAN3_129b%20(Oct%202025,%20Prague)\Docs\R3-257162.zip" TargetMode="External"/><Relationship Id="rId384" Type="http://schemas.openxmlformats.org/officeDocument/2006/relationships/hyperlink" Target="file:///C:\Users\q12059\Documents\3GPP%20RAN3\RAN3%20Meetings\RAN3_129b%20(Oct%202025,%20Prague)\Docs\R3-256969.zip" TargetMode="External"/><Relationship Id="rId591" Type="http://schemas.openxmlformats.org/officeDocument/2006/relationships/hyperlink" Target="file:///C:\Users\q12059\Documents\3GPP%20RAN3\RAN3%20Meetings\RAN3_129b%20(Oct%202025,%20Prague)\Docs\R3-256597.zip" TargetMode="External"/><Relationship Id="rId605" Type="http://schemas.openxmlformats.org/officeDocument/2006/relationships/hyperlink" Target="file:///C:\Users\q12059\Documents\3GPP%20RAN3\RAN3%20Meetings\RAN3_129b%20(Oct%202025,%20Prague)\Docs\R3-257194.zip" TargetMode="External"/><Relationship Id="rId202" Type="http://schemas.openxmlformats.org/officeDocument/2006/relationships/hyperlink" Target="file:///C:\Users\q12059\Documents\3GPP%20RAN3\RAN3%20Meetings\RAN3_129b%20(Oct%202025,%20Prague)\Docs\R3-256881.zip" TargetMode="External"/><Relationship Id="rId244" Type="http://schemas.openxmlformats.org/officeDocument/2006/relationships/hyperlink" Target="file:///C:\Users\q12059\Documents\3GPP%20RAN3\RAN3%20Meetings\RAN3_129b%20(Oct%202025,%20Prague)\Docs\R3-257131.zip" TargetMode="External"/><Relationship Id="rId647" Type="http://schemas.openxmlformats.org/officeDocument/2006/relationships/hyperlink" Target="file:///C:\Users\q12059\Documents\3GPP%20RAN3\RAN3%20Meetings\RAN3_129b%20(Oct%202025,%20Prague)\Docs\R3-256537.zip" TargetMode="External"/><Relationship Id="rId689" Type="http://schemas.openxmlformats.org/officeDocument/2006/relationships/hyperlink" Target="file:///C:\Users\q12059\Documents\3GPP%20RAN3\RAN3%20Meetings\RAN3_129b%20(Oct%202025,%20Prague)\Docs\R3-257118.zip" TargetMode="External"/><Relationship Id="rId39" Type="http://schemas.openxmlformats.org/officeDocument/2006/relationships/hyperlink" Target="file:///C:\Users\q12059\Documents\3GPP%20RAN3\RAN3%20Meetings\RAN3_129b%20(Oct%202025,%20Prague)\Docs\R3-257009.zip" TargetMode="External"/><Relationship Id="rId286" Type="http://schemas.openxmlformats.org/officeDocument/2006/relationships/hyperlink" Target="file:///C:\Users\q12059\Documents\3GPP%20RAN3\RAN3%20Meetings\RAN3_129b%20(Oct%202025,%20Prague)\Docs\R3-256642.zip" TargetMode="External"/><Relationship Id="rId451" Type="http://schemas.openxmlformats.org/officeDocument/2006/relationships/hyperlink" Target="file:///C:\Users\q12059\Documents\3GPP%20RAN3\RAN3%20Meetings\RAN3_129b%20(Oct%202025,%20Prague)\Docs\R3-256753.zip" TargetMode="External"/><Relationship Id="rId493" Type="http://schemas.openxmlformats.org/officeDocument/2006/relationships/hyperlink" Target="file:///C:\Users\q12059\Documents\3GPP%20RAN3\RAN3%20Meetings\RAN3_129b%20(Oct%202025,%20Prague)\Docs\R3-256615.zip" TargetMode="External"/><Relationship Id="rId507" Type="http://schemas.openxmlformats.org/officeDocument/2006/relationships/hyperlink" Target="file:///C:\Users\q12059\Documents\3GPP%20RAN3\RAN3%20Meetings\RAN3_129b%20(Oct%202025,%20Prague)\Docs\R3-256622.zip" TargetMode="External"/><Relationship Id="rId549" Type="http://schemas.openxmlformats.org/officeDocument/2006/relationships/hyperlink" Target="file:///C:\Users\q12059\Documents\3GPP%20RAN3\RAN3%20Meetings\RAN3_129b%20(Oct%202025,%20Prague)\Docs\R3-257160.zip" TargetMode="External"/><Relationship Id="rId714" Type="http://schemas.openxmlformats.org/officeDocument/2006/relationships/hyperlink" Target="file:///C:\Users\q12059\Documents\3GPP%20RAN3\RAN3%20Meetings\RAN3_129b%20(Oct%202025,%20Prague)\Docs\R3-256773.zip" TargetMode="External"/><Relationship Id="rId50" Type="http://schemas.openxmlformats.org/officeDocument/2006/relationships/hyperlink" Target="file:///C:\Users\q12059\Documents\3GPP%20RAN3\RAN3%20Meetings\RAN3_129b%20(Oct%202025,%20Prague)\Docs\R3-257086.zip" TargetMode="External"/><Relationship Id="rId104" Type="http://schemas.openxmlformats.org/officeDocument/2006/relationships/hyperlink" Target="Inbox\R3-257201.zip" TargetMode="External"/><Relationship Id="rId146" Type="http://schemas.openxmlformats.org/officeDocument/2006/relationships/hyperlink" Target="file:///C:\Users\q12059\Documents\3GPP%20RAN3\RAN3%20Meetings\RAN3_129b%20(Oct%202025,%20Prague)\Docs\R3-256840.zip" TargetMode="External"/><Relationship Id="rId188" Type="http://schemas.openxmlformats.org/officeDocument/2006/relationships/hyperlink" Target="file:///C:\Users\q12059\Documents\3GPP%20RAN3\RAN3%20Meetings\RAN3_129b%20(Oct%202025,%20Prague)\Docs\R3-256951.zip" TargetMode="External"/><Relationship Id="rId311" Type="http://schemas.openxmlformats.org/officeDocument/2006/relationships/hyperlink" Target="file:///C:\Users\q12059\Documents\3GPP%20RAN3\RAN3%20Meetings\RAN3_129b%20(Oct%202025,%20Prague)\Docs\R3-257089.zip" TargetMode="External"/><Relationship Id="rId353" Type="http://schemas.openxmlformats.org/officeDocument/2006/relationships/hyperlink" Target="file:///C:\Users\q12059\Documents\3GPP%20RAN3\RAN3%20Meetings\RAN3_129b%20(Oct%202025,%20Prague)\Docs\R3-256514.zip" TargetMode="External"/><Relationship Id="rId395" Type="http://schemas.openxmlformats.org/officeDocument/2006/relationships/hyperlink" Target="file:///C:\Users\q12059\Documents\3GPP%20RAN3\RAN3%20Meetings\RAN3_129b%20(Oct%202025,%20Prague)\Docs\R3-256679.zip" TargetMode="External"/><Relationship Id="rId409" Type="http://schemas.openxmlformats.org/officeDocument/2006/relationships/hyperlink" Target="file:///C:\Users\q12059\Documents\3GPP%20RAN3\RAN3%20Meetings\RAN3_129b%20(Oct%202025,%20Prague)\Docs\R3-257106.zip" TargetMode="External"/><Relationship Id="rId560" Type="http://schemas.openxmlformats.org/officeDocument/2006/relationships/hyperlink" Target="file:///C:\Users\q12059\Documents\3GPP%20RAN3\RAN3%20Meetings\RAN3_129b%20(Oct%202025,%20Prague)\Docs\R3-256796.zip" TargetMode="External"/><Relationship Id="rId92" Type="http://schemas.openxmlformats.org/officeDocument/2006/relationships/hyperlink" Target="file:///C:\Users\q12059\Documents\3GPP%20RAN3\RAN3%20Meetings\RAN3_129b%20(Oct%202025,%20Prague)\Docs\R3-257185.zip" TargetMode="External"/><Relationship Id="rId213" Type="http://schemas.openxmlformats.org/officeDocument/2006/relationships/hyperlink" Target="file:///C:\Users\q12059\Documents\3GPP%20RAN3\RAN3%20Meetings\RAN3_129b%20(Oct%202025,%20Prague)\Docs\R3-256825.zip" TargetMode="External"/><Relationship Id="rId420" Type="http://schemas.openxmlformats.org/officeDocument/2006/relationships/hyperlink" Target="file:///C:\Users\q12059\Documents\3GPP%20RAN3\RAN3%20Meetings\RAN3_129b%20(Oct%202025,%20Prague)\Docs\R3-256824.zip" TargetMode="External"/><Relationship Id="rId616" Type="http://schemas.openxmlformats.org/officeDocument/2006/relationships/hyperlink" Target="file:///C:\Users\q12059\Documents\3GPP%20RAN3\RAN3%20Meetings\RAN3_129b%20(Oct%202025,%20Prague)\Docs\R3-256775.zip" TargetMode="External"/><Relationship Id="rId658" Type="http://schemas.openxmlformats.org/officeDocument/2006/relationships/hyperlink" Target="file:///C:\Users\q12059\Documents\3GPP%20RAN3\RAN3%20Meetings\RAN3_129b%20(Oct%202025,%20Prague)\Docs\R3-256992.zip" TargetMode="External"/><Relationship Id="rId255" Type="http://schemas.openxmlformats.org/officeDocument/2006/relationships/hyperlink" Target="file:///C:\Users\q12059\Documents\3GPP%20RAN3\RAN3%20Meetings\RAN3_129b%20(Oct%202025,%20Prague)\Docs\R3-257155.zip" TargetMode="External"/><Relationship Id="rId297" Type="http://schemas.openxmlformats.org/officeDocument/2006/relationships/hyperlink" Target="file:///C:\Users\q12059\Documents\3GPP%20RAN3\RAN3%20Meetings\RAN3_129b%20(Oct%202025,%20Prague)\Docs\R3-256707.zip" TargetMode="External"/><Relationship Id="rId462" Type="http://schemas.openxmlformats.org/officeDocument/2006/relationships/hyperlink" Target="file:///C:\Users\q12059\Documents\3GPP%20RAN3\RAN3%20Meetings\RAN3_129b%20(Oct%202025,%20Prague)\Docs\R3-257014.zip" TargetMode="External"/><Relationship Id="rId518" Type="http://schemas.openxmlformats.org/officeDocument/2006/relationships/hyperlink" Target="file:///C:\Users\q12059\Documents\3GPP%20RAN3\RAN3%20Meetings\RAN3_129b%20(Oct%202025,%20Prague)\Docs\R3-256623.zip" TargetMode="External"/><Relationship Id="rId725" Type="http://schemas.openxmlformats.org/officeDocument/2006/relationships/hyperlink" Target="https://www.3gpp.org/ftp/tsg_ran/TSG_RAN/TSGR_109/Docs/RP-252113.zip" TargetMode="External"/><Relationship Id="rId115" Type="http://schemas.openxmlformats.org/officeDocument/2006/relationships/hyperlink" Target="file:///C:\Users\q12059\Documents\3GPP%20RAN3\RAN3%20Meetings\RAN3_129b%20(Oct%202025,%20Prague)\Docs\R3-256742.zip" TargetMode="External"/><Relationship Id="rId157" Type="http://schemas.openxmlformats.org/officeDocument/2006/relationships/hyperlink" Target="file:///C:\Users\q12059\Documents\3GPP%20RAN3\RAN3%20Meetings\RAN3_129b%20(Oct%202025,%20Prague)\Docs\R3-257078.zip" TargetMode="External"/><Relationship Id="rId322" Type="http://schemas.openxmlformats.org/officeDocument/2006/relationships/hyperlink" Target="file:///C:\Users\q12059\Documents\3GPP%20RAN3\RAN3%20Meetings\RAN3_129b%20(Oct%202025,%20Prague)\Docs\R3-257090.zip" TargetMode="External"/><Relationship Id="rId364" Type="http://schemas.openxmlformats.org/officeDocument/2006/relationships/hyperlink" Target="file:///C:\Users\q12059\Documents\3GPP%20RAN3\RAN3%20Meetings\RAN3_129b%20(Oct%202025,%20Prague)\Docs\R3-256851.zip" TargetMode="External"/><Relationship Id="rId61" Type="http://schemas.openxmlformats.org/officeDocument/2006/relationships/hyperlink" Target="file:///C:\Users\q12059\Documents\3GPP%20RAN3\RAN3%20Meetings\RAN3_129b%20(Oct%202025,%20Prague)\Docs\R3-256560.zip" TargetMode="External"/><Relationship Id="rId199" Type="http://schemas.openxmlformats.org/officeDocument/2006/relationships/hyperlink" Target="Inbox\R3-257217.zip" TargetMode="External"/><Relationship Id="rId571" Type="http://schemas.openxmlformats.org/officeDocument/2006/relationships/hyperlink" Target="file:///C:\Users\q12059\Documents\3GPP%20RAN3\RAN3%20Meetings\RAN3_129b%20(Oct%202025,%20Prague)\Docs\R3-256711.zip" TargetMode="External"/><Relationship Id="rId627" Type="http://schemas.openxmlformats.org/officeDocument/2006/relationships/hyperlink" Target="file:///C:\Users\q12059\Documents\3GPP%20RAN3\RAN3%20Meetings\RAN3_129b%20(Oct%202025,%20Prague)\Docs\R3-256776.zip" TargetMode="External"/><Relationship Id="rId669" Type="http://schemas.openxmlformats.org/officeDocument/2006/relationships/hyperlink" Target="file:///C:\Users\q12059\Documents\3GPP%20RAN3\RAN3%20Meetings\RAN3_129b%20(Oct%202025,%20Prague)\Docs\R3-257074.zip" TargetMode="External"/><Relationship Id="rId19" Type="http://schemas.openxmlformats.org/officeDocument/2006/relationships/hyperlink" Target="file:///C:\Users\q12059\Documents\3GPP%20RAN3\RAN3%20Meetings\RAN3_129b%20(Oct%202025,%20Prague)\Docs\R3-256647.zip" TargetMode="External"/><Relationship Id="rId224" Type="http://schemas.openxmlformats.org/officeDocument/2006/relationships/hyperlink" Target="file:///C:\Users\q12059\Documents\3GPP%20RAN3\RAN3%20Meetings\RAN3_129b%20(Oct%202025,%20Prague)\Docs\R3-256831.zip" TargetMode="External"/><Relationship Id="rId266" Type="http://schemas.openxmlformats.org/officeDocument/2006/relationships/hyperlink" Target="file:///C:\Users\q12059\Documents\3GPP%20RAN3\RAN3%20Meetings\RAN3_129b%20(Oct%202025,%20Prague)\Docs\R3-256631.zip" TargetMode="External"/><Relationship Id="rId431" Type="http://schemas.openxmlformats.org/officeDocument/2006/relationships/hyperlink" Target="file:///C:\Users\q12059\Documents\3GPP%20RAN3\RAN3%20Meetings\RAN3_129b%20(Oct%202025,%20Prague)\Docs\R3-257000.zip" TargetMode="External"/><Relationship Id="rId473" Type="http://schemas.openxmlformats.org/officeDocument/2006/relationships/hyperlink" Target="file:///C:\Users\q12059\Documents\3GPP%20RAN3\RAN3%20Meetings\RAN3_129b%20(Oct%202025,%20Prague)\Docs\R3-257137.zip" TargetMode="External"/><Relationship Id="rId529" Type="http://schemas.openxmlformats.org/officeDocument/2006/relationships/hyperlink" Target="file:///C:\Users\q12059\Documents\3GPP%20RAN3\RAN3%20Meetings\RAN3_129b%20(Oct%202025,%20Prague)\Docs\R3-257066.zip" TargetMode="External"/><Relationship Id="rId680" Type="http://schemas.openxmlformats.org/officeDocument/2006/relationships/hyperlink" Target="file:///C:\Users\q12059\Documents\3GPP%20RAN3\RAN3%20Meetings\RAN3_129b%20(Oct%202025,%20Prague)\Docs\R3-256784.zip" TargetMode="External"/><Relationship Id="rId30" Type="http://schemas.openxmlformats.org/officeDocument/2006/relationships/hyperlink" Target="Inbox\R3-257205.zip" TargetMode="External"/><Relationship Id="rId126" Type="http://schemas.openxmlformats.org/officeDocument/2006/relationships/hyperlink" Target="file:///C:\Users\q12059\Documents\3GPP%20RAN3\RAN3%20Meetings\RAN3_129b%20(Oct%202025,%20Prague)\Docs\R3-256629.zip" TargetMode="External"/><Relationship Id="rId168" Type="http://schemas.openxmlformats.org/officeDocument/2006/relationships/hyperlink" Target="file:///C:\Users\q12059\Documents\3GPP%20RAN3\RAN3%20Meetings\RAN3_129b%20(Oct%202025,%20Prague)\Docs\R3-256607.zip" TargetMode="External"/><Relationship Id="rId333" Type="http://schemas.openxmlformats.org/officeDocument/2006/relationships/hyperlink" Target="file:///C:\Users\q12059\Documents\3GPP%20RAN3\RAN3%20Meetings\RAN3_129b%20(Oct%202025,%20Prague)\Docs\R3-256903.zip" TargetMode="External"/><Relationship Id="rId540" Type="http://schemas.openxmlformats.org/officeDocument/2006/relationships/hyperlink" Target="file:///C:\Users\q12059\Documents\3GPP%20RAN3\RAN3%20Meetings\RAN3_129b%20(Oct%202025,%20Prague)\Docs\R3-256594.zip" TargetMode="External"/><Relationship Id="rId72" Type="http://schemas.openxmlformats.org/officeDocument/2006/relationships/hyperlink" Target="file:///C:\Users\q12059\Documents\3GPP%20RAN3\RAN3%20Meetings\RAN3_129b%20(Oct%202025,%20Prague)\Docs\R3-256932.zip" TargetMode="External"/><Relationship Id="rId375" Type="http://schemas.openxmlformats.org/officeDocument/2006/relationships/hyperlink" Target="file:///C:\Users\q12059\Documents\3GPP%20RAN3\RAN3%20Meetings\RAN3_129b%20(Oct%202025,%20Prague)\Docs\R3-256730.zip" TargetMode="External"/><Relationship Id="rId582" Type="http://schemas.openxmlformats.org/officeDocument/2006/relationships/hyperlink" Target="file:///C:\Users\q12059\Documents\3GPP%20RAN3\RAN3%20Meetings\RAN3_129b%20(Oct%202025,%20Prague)\Docs\R3-256897.zip" TargetMode="External"/><Relationship Id="rId638" Type="http://schemas.openxmlformats.org/officeDocument/2006/relationships/hyperlink" Target="file:///C:\Users\q12059\Documents\3GPP%20RAN3\RAN3%20Meetings\RAN3_129b%20(Oct%202025,%20Prague)\Docs\R3-256720.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b%20(Oct%202025,%20Prague)\Docs\R3-257045.zip" TargetMode="External"/><Relationship Id="rId277" Type="http://schemas.openxmlformats.org/officeDocument/2006/relationships/hyperlink" Target="file:///C:\Users\q12059\Documents\3GPP%20RAN3\RAN3%20Meetings\RAN3_129b%20(Oct%202025,%20Prague)\Docs\R3-256842.zip" TargetMode="External"/><Relationship Id="rId400" Type="http://schemas.openxmlformats.org/officeDocument/2006/relationships/hyperlink" Target="file:///C:\Users\q12059\Documents\3GPP%20RAN3\RAN3%20Meetings\RAN3_129b%20(Oct%202025,%20Prague)\Docs\R3-256817.zip" TargetMode="External"/><Relationship Id="rId442" Type="http://schemas.openxmlformats.org/officeDocument/2006/relationships/hyperlink" Target="file:///C:\Users\q12059\Documents\3GPP%20RAN3\RAN3%20Meetings\RAN3_129b%20(Oct%202025,%20Prague)\Docs\R3-256670.zip" TargetMode="External"/><Relationship Id="rId484" Type="http://schemas.openxmlformats.org/officeDocument/2006/relationships/hyperlink" Target="file:///C:\Users\q12059\Documents\3GPP%20RAN3\RAN3%20Meetings\RAN3_129b%20(Oct%202025,%20Prague)\Docs\R3-257120.zip" TargetMode="External"/><Relationship Id="rId705" Type="http://schemas.openxmlformats.org/officeDocument/2006/relationships/hyperlink" Target="file:///C:\Users\q12059\Documents\3GPP%20RAN3\RAN3%20Meetings\RAN3_129b%20(Oct%202025,%20Prague)\Docs\R3-257025.zip" TargetMode="External"/><Relationship Id="rId137" Type="http://schemas.openxmlformats.org/officeDocument/2006/relationships/hyperlink" Target="file:///C:\Users\q12059\Documents\3GPP%20RAN3\RAN3%20Meetings\RAN3_129b%20(Oct%202025,%20Prague)\Docs\R3-256781.zip" TargetMode="External"/><Relationship Id="rId302" Type="http://schemas.openxmlformats.org/officeDocument/2006/relationships/hyperlink" Target="file:///C:\Users\q12059\Documents\3GPP%20RAN3\RAN3%20Meetings\RAN3_129b%20(Oct%202025,%20Prague)\Docs\R3-256790.zip" TargetMode="External"/><Relationship Id="rId344" Type="http://schemas.openxmlformats.org/officeDocument/2006/relationships/hyperlink" Target="file:///C:\Users\q12059\Documents\3GPP%20RAN3\RAN3%20Meetings\RAN3_129b%20(Oct%202025,%20Prague)\Docs\R3-257164.zip" TargetMode="External"/><Relationship Id="rId691" Type="http://schemas.openxmlformats.org/officeDocument/2006/relationships/hyperlink" Target="file:///C:\Users\q12059\Documents\3GPP%20RAN3\RAN3%20Meetings\RAN3_129b%20(Oct%202025,%20Prague)\Docs\R3-257144.zip" TargetMode="External"/><Relationship Id="rId41" Type="http://schemas.openxmlformats.org/officeDocument/2006/relationships/hyperlink" Target="file:///C:\Users\q12059\Documents\3GPP%20RAN3\RAN3%20Meetings\RAN3_129b%20(Oct%202025,%20Prague)\Docs\R3-257010.zip" TargetMode="External"/><Relationship Id="rId83" Type="http://schemas.openxmlformats.org/officeDocument/2006/relationships/hyperlink" Target="file:///C:\Users\q12059\Documents\3GPP%20RAN3\RAN3%20Meetings\RAN3_129b%20(Oct%202025,%20Prague)\Docs\R3-256747.zip" TargetMode="External"/><Relationship Id="rId179" Type="http://schemas.openxmlformats.org/officeDocument/2006/relationships/hyperlink" Target="file:///C:\Users\q12059\Documents\3GPP%20RAN3\RAN3%20Meetings\RAN3_129b%20(Oct%202025,%20Prague)\Docs\R3-256689.zip" TargetMode="External"/><Relationship Id="rId386" Type="http://schemas.openxmlformats.org/officeDocument/2006/relationships/hyperlink" Target="file:///C:\Users\q12059\Documents\3GPP%20RAN3\RAN3%20Meetings\RAN3_129b%20(Oct%202025,%20Prague)\Docs\R3-256954.zip" TargetMode="External"/><Relationship Id="rId551" Type="http://schemas.openxmlformats.org/officeDocument/2006/relationships/hyperlink" Target="file:///C:\Users\q12059\Documents\3GPP%20RAN3\RAN3%20Meetings\RAN3_129b%20(Oct%202025,%20Prague)\Docs\R3-256542.zip" TargetMode="External"/><Relationship Id="rId593" Type="http://schemas.openxmlformats.org/officeDocument/2006/relationships/hyperlink" Target="file:///C:\Users\q12059\Documents\3GPP%20RAN3\RAN3%20Meetings\RAN3_129b%20(Oct%202025,%20Prague)\Docs\R3-256619.zip" TargetMode="External"/><Relationship Id="rId607" Type="http://schemas.openxmlformats.org/officeDocument/2006/relationships/hyperlink" Target="https://www.3gpp.org/ftp/tsg_ran/TSG_RAN/TSGR_109/Docs/RP-252560.zip" TargetMode="External"/><Relationship Id="rId649" Type="http://schemas.openxmlformats.org/officeDocument/2006/relationships/hyperlink" Target="file:///C:\Users\q12059\Documents\3GPP%20RAN3\RAN3%20Meetings\RAN3_129b%20(Oct%202025,%20Prague)\Docs\R3-256578.zip" TargetMode="External"/><Relationship Id="rId190" Type="http://schemas.openxmlformats.org/officeDocument/2006/relationships/hyperlink" Target="file:///C:\Users\q12059\Documents\3GPP%20RAN3\RAN3%20Meetings\RAN3_129b%20(Oct%202025,%20Prague)\Docs\R3-256715.zip" TargetMode="External"/><Relationship Id="rId204" Type="http://schemas.openxmlformats.org/officeDocument/2006/relationships/hyperlink" Target="file:///C:\Users\q12059\Documents\3GPP%20RAN3\RAN3%20Meetings\RAN3_129b%20(Oct%202025,%20Prague)\Docs\R3-257139.zip" TargetMode="External"/><Relationship Id="rId246" Type="http://schemas.openxmlformats.org/officeDocument/2006/relationships/hyperlink" Target="file:///C:\Users\q12059\Documents\3GPP%20RAN3\RAN3%20Meetings\RAN3_129b%20(Oct%202025,%20Prague)\Docs\R3-257146.zip" TargetMode="External"/><Relationship Id="rId288" Type="http://schemas.openxmlformats.org/officeDocument/2006/relationships/hyperlink" Target="file:///C:\Users\q12059\Documents\3GPP%20RAN3\RAN3%20Meetings\RAN3_129b%20(Oct%202025,%20Prague)\Docs\R3-256644.zip" TargetMode="External"/><Relationship Id="rId411" Type="http://schemas.openxmlformats.org/officeDocument/2006/relationships/hyperlink" Target="file:///C:\Users\q12059\Documents\3GPP%20RAN3\RAN3%20Meetings\RAN3_129b%20(Oct%202025,%20Prague)\Docs\R3-257108.zip" TargetMode="External"/><Relationship Id="rId453" Type="http://schemas.openxmlformats.org/officeDocument/2006/relationships/hyperlink" Target="file:///C:\Users\q12059\Documents\3GPP%20RAN3\RAN3%20Meetings\RAN3_129b%20(Oct%202025,%20Prague)\Docs\R3-256804.zip" TargetMode="External"/><Relationship Id="rId509" Type="http://schemas.openxmlformats.org/officeDocument/2006/relationships/hyperlink" Target="file:///C:\Users\q12059\Documents\3GPP%20RAN3\RAN3%20Meetings\RAN3_129b%20(Oct%202025,%20Prague)\Docs\R3-256687.zip" TargetMode="External"/><Relationship Id="rId660" Type="http://schemas.openxmlformats.org/officeDocument/2006/relationships/hyperlink" Target="file:///C:\Users\q12059\Documents\3GPP%20RAN3\RAN3%20Meetings\RAN3_129b%20(Oct%202025,%20Prague)\Docs\R3-257077.zip" TargetMode="External"/><Relationship Id="rId106" Type="http://schemas.openxmlformats.org/officeDocument/2006/relationships/hyperlink" Target="file:///C:\Users\q12059\Documents\3GPP%20RAN3\RAN3%20Meetings\RAN3_129b%20(Oct%202025,%20Prague)\Docs\R3-256843.zip" TargetMode="External"/><Relationship Id="rId313" Type="http://schemas.openxmlformats.org/officeDocument/2006/relationships/hyperlink" Target="file:///C:\Users\q12059\Documents\3GPP%20RAN3\RAN3%20Meetings\RAN3_129b%20(Oct%202025,%20Prague)\Docs\R3-256899.zip" TargetMode="External"/><Relationship Id="rId495" Type="http://schemas.openxmlformats.org/officeDocument/2006/relationships/hyperlink" Target="file:///C:\Users\q12059\Documents\3GPP%20RAN3\RAN3%20Meetings\RAN3_129b%20(Oct%202025,%20Prague)\Docs\R3-256718.zip" TargetMode="External"/><Relationship Id="rId716" Type="http://schemas.openxmlformats.org/officeDocument/2006/relationships/hyperlink" Target="file:///C:\Users\q12059\Documents\3GPP%20RAN3\RAN3%20Meetings\RAN3_129b%20(Oct%202025,%20Prague)\Docs\R3-256888.zip" TargetMode="External"/><Relationship Id="rId10" Type="http://schemas.openxmlformats.org/officeDocument/2006/relationships/hyperlink" Target="http://www.3gpp.org/ftp/tsg_ran/WG3_Iu/TSGR3_AHGs/R3_AH_NR_1706/Docs/R3-172219.zip" TargetMode="External"/><Relationship Id="rId52" Type="http://schemas.openxmlformats.org/officeDocument/2006/relationships/hyperlink" Target="file:///C:\Users\q12059\Documents\3GPP%20RAN3\RAN3%20Meetings\RAN3_129b%20(Oct%202025,%20Prague)\Docs\R3-256518.zip" TargetMode="External"/><Relationship Id="rId94" Type="http://schemas.openxmlformats.org/officeDocument/2006/relationships/hyperlink" Target="file:///C:\Users\q12059\Documents\3GPP%20RAN3\RAN3%20Meetings\RAN3_129b%20(Oct%202025,%20Prague)\Docs\R3-256750.zip" TargetMode="External"/><Relationship Id="rId148" Type="http://schemas.openxmlformats.org/officeDocument/2006/relationships/hyperlink" Target="file:///C:\Users\q12059\Documents\3GPP%20RAN3\RAN3%20Meetings\RAN3_129b%20(Oct%202025,%20Prague)\Docs\R3-256867.zip" TargetMode="External"/><Relationship Id="rId355" Type="http://schemas.openxmlformats.org/officeDocument/2006/relationships/hyperlink" Target="file:///C:\Users\q12059\Documents\3GPP%20RAN3\RAN3%20Meetings\RAN3_129b%20(Oct%202025,%20Prague)\Docs\R3-256693.zip" TargetMode="External"/><Relationship Id="rId397" Type="http://schemas.openxmlformats.org/officeDocument/2006/relationships/hyperlink" Target="file:///C:\Users\q12059\Documents\3GPP%20RAN3\RAN3%20Meetings\RAN3_129b%20(Oct%202025,%20Prague)\Docs\R3-256681.zip" TargetMode="External"/><Relationship Id="rId520" Type="http://schemas.openxmlformats.org/officeDocument/2006/relationships/hyperlink" Target="file:///C:\Users\q12059\Documents\3GPP%20RAN3\RAN3%20Meetings\RAN3_129b%20(Oct%202025,%20Prague)\Docs\R3-256557.zip" TargetMode="External"/><Relationship Id="rId562" Type="http://schemas.openxmlformats.org/officeDocument/2006/relationships/hyperlink" Target="file:///C:\Users\q12059\Documents\3GPP%20RAN3\RAN3%20Meetings\RAN3_129b%20(Oct%202025,%20Prague)\Docs\R3-256853.zip" TargetMode="External"/><Relationship Id="rId618" Type="http://schemas.openxmlformats.org/officeDocument/2006/relationships/hyperlink" Target="file:///C:\Users\q12059\Documents\3GPP%20RAN3\RAN3%20Meetings\RAN3_129b%20(Oct%202025,%20Prague)\Docs\R3-256910.zip" TargetMode="External"/><Relationship Id="rId215" Type="http://schemas.openxmlformats.org/officeDocument/2006/relationships/hyperlink" Target="file:///C:\Users\q12059\Documents\3GPP%20RAN3\RAN3%20Meetings\RAN3_129b%20(Oct%202025,%20Prague)\Docs\R3-256531.zip" TargetMode="External"/><Relationship Id="rId257" Type="http://schemas.openxmlformats.org/officeDocument/2006/relationships/hyperlink" Target="file:///C:\Users\q12059\Documents\3GPP%20RAN3\RAN3%20Meetings\RAN3_129b%20(Oct%202025,%20Prague)\Docs\R3-257157.zip" TargetMode="External"/><Relationship Id="rId422" Type="http://schemas.openxmlformats.org/officeDocument/2006/relationships/hyperlink" Target="file:///C:\Users\q12059\Documents\3GPP%20RAN3\RAN3%20Meetings\RAN3_129b%20(Oct%202025,%20Prague)\Docs\R3-256958.zip" TargetMode="External"/><Relationship Id="rId464" Type="http://schemas.openxmlformats.org/officeDocument/2006/relationships/hyperlink" Target="file:///C:\Users\q12059\Documents\3GPP%20RAN3\RAN3%20Meetings\RAN3_129b%20(Oct%202025,%20Prague)\Docs\R3-257028.zip" TargetMode="External"/><Relationship Id="rId299" Type="http://schemas.openxmlformats.org/officeDocument/2006/relationships/hyperlink" Target="file:///C:\Users\q12059\Documents\3GPP%20RAN3\RAN3%20Meetings\RAN3_129b%20(Oct%202025,%20Prague)\Docs\R3-256759.zip" TargetMode="External"/><Relationship Id="rId727" Type="http://schemas.openxmlformats.org/officeDocument/2006/relationships/hyperlink" Target="https://www.3gpp.org/ftp/tsg_ran/TSG_RAN/TSGR_109/Docs/RP-252445.zip" TargetMode="External"/><Relationship Id="rId63" Type="http://schemas.openxmlformats.org/officeDocument/2006/relationships/hyperlink" Target="file:///C:\Users\q12059\Documents\3GPP%20RAN3\RAN3%20Meetings\RAN3_129b%20(Oct%202025,%20Prague)\Docs\R3-256562.zip" TargetMode="External"/><Relationship Id="rId159" Type="http://schemas.openxmlformats.org/officeDocument/2006/relationships/hyperlink" Target="file:///C:\Users\q12059\Documents\3GPP%20RAN3\RAN3%20Meetings\RAN3_129b%20(Oct%202025,%20Prague)\Docs\R3-257097.zip" TargetMode="External"/><Relationship Id="rId366" Type="http://schemas.openxmlformats.org/officeDocument/2006/relationships/hyperlink" Target="file:///C:\Users\q12059\Documents\3GPP%20RAN3\RAN3%20Meetings\RAN3_129b%20(Oct%202025,%20Prague)\Docs\R3-256988.zip" TargetMode="External"/><Relationship Id="rId573" Type="http://schemas.openxmlformats.org/officeDocument/2006/relationships/hyperlink" Target="file:///C:\Users\q12059\Documents\3GPP%20RAN3\RAN3%20Meetings\RAN3_129b%20(Oct%202025,%20Prague)\Docs\R3-256541.zip" TargetMode="External"/><Relationship Id="rId226" Type="http://schemas.openxmlformats.org/officeDocument/2006/relationships/hyperlink" Target="file:///C:\Users\q12059\Documents\3GPP%20RAN3\RAN3%20Meetings\RAN3_129b%20(Oct%202025,%20Prague)\Docs\R3-256858.zip" TargetMode="External"/><Relationship Id="rId433" Type="http://schemas.openxmlformats.org/officeDocument/2006/relationships/hyperlink" Target="file:///C:\Users\q12059\Documents\3GPP%20RAN3\RAN3%20Meetings\RAN3_129b%20(Oct%202025,%20Prague)\Docs\R3-257039.zip" TargetMode="External"/><Relationship Id="rId640" Type="http://schemas.openxmlformats.org/officeDocument/2006/relationships/hyperlink" Target="file:///C:\Users\q12059\Documents\3GPP%20RAN3\RAN3%20Meetings\RAN3_129b%20(Oct%202025,%20Prague)\Docs\R3-256814.zip" TargetMode="External"/><Relationship Id="rId74" Type="http://schemas.openxmlformats.org/officeDocument/2006/relationships/hyperlink" Target="file:///C:\Users\q12059\Documents\3GPP%20RAN3\RAN3%20Meetings\RAN3_129b%20(Oct%202025,%20Prague)\Docs\R3-256943.zip" TargetMode="External"/><Relationship Id="rId377" Type="http://schemas.openxmlformats.org/officeDocument/2006/relationships/hyperlink" Target="file:///C:\Users\q12059\Documents\3GPP%20RAN3\RAN3%20Meetings\RAN3_129b%20(Oct%202025,%20Prague)\Docs\R3-257023.zip" TargetMode="External"/><Relationship Id="rId500" Type="http://schemas.openxmlformats.org/officeDocument/2006/relationships/hyperlink" Target="file:///C:\Users\q12059\Documents\3GPP%20RAN3\RAN3%20Meetings\RAN3_129b%20(Oct%202025,%20Prague)\Docs\R3-257041.zip" TargetMode="External"/><Relationship Id="rId584" Type="http://schemas.openxmlformats.org/officeDocument/2006/relationships/hyperlink" Target="file:///C:\Users\q12059\Documents\3GPP%20RAN3\RAN3%20Meetings\RAN3_129b%20(Oct%202025,%20Prague)\Docs\R3-256971.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b%20(Oct%202025,%20Prague)\Docs\R3-257047.zip" TargetMode="External"/><Relationship Id="rId444" Type="http://schemas.openxmlformats.org/officeDocument/2006/relationships/hyperlink" Target="file:///C:\Users\q12059\Documents\3GPP%20RAN3\RAN3%20Meetings\RAN3_129b%20(Oct%202025,%20Prague)\Docs\R3-256672.zip" TargetMode="External"/><Relationship Id="rId651" Type="http://schemas.openxmlformats.org/officeDocument/2006/relationships/hyperlink" Target="file:///C:\Users\q12059\Documents\3GPP%20RAN3\RAN3%20Meetings\RAN3_129b%20(Oct%202025,%20Prague)\Docs\R3-256684.zip" TargetMode="External"/><Relationship Id="rId290" Type="http://schemas.openxmlformats.org/officeDocument/2006/relationships/hyperlink" Target="file:///C:\Users\q12059\Documents\3GPP%20RAN3\RAN3%20Meetings\RAN3_129b%20(Oct%202025,%20Prague)\Docs\R3-256708.zip" TargetMode="External"/><Relationship Id="rId304" Type="http://schemas.openxmlformats.org/officeDocument/2006/relationships/hyperlink" Target="file:///C:\Users\q12059\Documents\3GPP%20RAN3\RAN3%20Meetings\RAN3_129b%20(Oct%202025,%20Prague)\Docs\R3-256845.zip" TargetMode="External"/><Relationship Id="rId388" Type="http://schemas.openxmlformats.org/officeDocument/2006/relationships/hyperlink" Target="file:///C:\Users\q12059\Documents\3GPP%20RAN3\RAN3%20Meetings\RAN3_129b%20(Oct%202025,%20Prague)\Docs\R3-257031.zip" TargetMode="External"/><Relationship Id="rId511" Type="http://schemas.openxmlformats.org/officeDocument/2006/relationships/hyperlink" Target="file:///C:\Users\q12059\Documents\3GPP%20RAN3\RAN3%20Meetings\RAN3_129b%20(Oct%202025,%20Prague)\Docs\R3-257040.zip" TargetMode="External"/><Relationship Id="rId609" Type="http://schemas.openxmlformats.org/officeDocument/2006/relationships/hyperlink" Target="Inbox\R3-257203.zip" TargetMode="External"/><Relationship Id="rId85" Type="http://schemas.openxmlformats.org/officeDocument/2006/relationships/hyperlink" Target="file:///C:\Users\q12059\Documents\3GPP%20RAN3\RAN3%20Meetings\RAN3_129b%20(Oct%202025,%20Prague)\Docs\R3-256748.zip" TargetMode="External"/><Relationship Id="rId150" Type="http://schemas.openxmlformats.org/officeDocument/2006/relationships/hyperlink" Target="file:///C:\Users\q12059\Documents\3GPP%20RAN3\RAN3%20Meetings\RAN3_129b%20(Oct%202025,%20Prague)\Docs\R3-256926.zip" TargetMode="External"/><Relationship Id="rId595" Type="http://schemas.openxmlformats.org/officeDocument/2006/relationships/hyperlink" Target="file:///C:\Users\q12059\Documents\3GPP%20RAN3\RAN3%20Meetings\RAN3_129b%20(Oct%202025,%20Prague)\Docs\R3-256713.zip" TargetMode="External"/><Relationship Id="rId248" Type="http://schemas.openxmlformats.org/officeDocument/2006/relationships/hyperlink" Target="file:///C:\Users\q12059\Documents\3GPP%20RAN3\RAN3%20Meetings\RAN3_129b%20(Oct%202025,%20Prague)\Docs\R3-257148.zip" TargetMode="External"/><Relationship Id="rId455" Type="http://schemas.openxmlformats.org/officeDocument/2006/relationships/hyperlink" Target="file:///C:\Users\q12059\Documents\3GPP%20RAN3\RAN3%20Meetings\RAN3_129b%20(Oct%202025,%20Prague)\Docs\R3-256859.zip" TargetMode="External"/><Relationship Id="rId662" Type="http://schemas.openxmlformats.org/officeDocument/2006/relationships/hyperlink" Target="file:///C:\Users\q12059\Documents\3GPP%20RAN3\RAN3%20Meetings\RAN3_129b%20(Oct%202025,%20Prague)\Docs\R3-256612.zip" TargetMode="External"/><Relationship Id="rId12" Type="http://schemas.openxmlformats.org/officeDocument/2006/relationships/hyperlink" Target="file:///C:\Users\q12059\Documents\3GPP%20RAN3\RAN3%20Meetings\RAN3_129b%20(Oct%202025,%20Prague)\Docs\R3-256502.zip" TargetMode="External"/><Relationship Id="rId108" Type="http://schemas.openxmlformats.org/officeDocument/2006/relationships/hyperlink" Target="Inbox\R3-257196.zip" TargetMode="External"/><Relationship Id="rId315" Type="http://schemas.openxmlformats.org/officeDocument/2006/relationships/hyperlink" Target="file:///C:\Users\q12059\Documents\3GPP%20RAN3\RAN3%20Meetings\RAN3_129b%20(Oct%202025,%20Prague)\Docs\R3-257080.zip" TargetMode="External"/><Relationship Id="rId522" Type="http://schemas.openxmlformats.org/officeDocument/2006/relationships/hyperlink" Target="file:///C:\Users\q12059\Documents\3GPP%20RAN3\RAN3%20Meetings\RAN3_129b%20(Oct%202025,%20Prague)\Docs\R3-256593.zip" TargetMode="External"/><Relationship Id="rId96" Type="http://schemas.openxmlformats.org/officeDocument/2006/relationships/hyperlink" Target="file:///C:\Users\q12059\Documents\3GPP%20RAN3\RAN3%20Meetings\RAN3_129b%20(Oct%202025,%20Prague)\Docs\R3-256918.zip" TargetMode="External"/><Relationship Id="rId161" Type="http://schemas.openxmlformats.org/officeDocument/2006/relationships/hyperlink" Target="file:///C:\Users\q12059\Documents\3GPP%20RAN3\RAN3%20Meetings\RAN3_129b%20(Oct%202025,%20Prague)\Docs\R3-256936.zip" TargetMode="External"/><Relationship Id="rId399" Type="http://schemas.openxmlformats.org/officeDocument/2006/relationships/hyperlink" Target="file:///C:\Users\q12059\Documents\3GPP%20RAN3\RAN3%20Meetings\RAN3_129b%20(Oct%202025,%20Prague)\Docs\R3-256816.zip" TargetMode="External"/><Relationship Id="rId259" Type="http://schemas.openxmlformats.org/officeDocument/2006/relationships/hyperlink" Target="file:///C:\Users\q12059\Documents\3GPP%20RAN3\RAN3%20Meetings\RAN3_129b%20(Oct%202025,%20Prague)\Docs\R3-257172.zip" TargetMode="External"/><Relationship Id="rId466" Type="http://schemas.openxmlformats.org/officeDocument/2006/relationships/hyperlink" Target="file:///C:\Users\q12059\Documents\3GPP%20RAN3\RAN3%20Meetings\RAN3_129b%20(Oct%202025,%20Prague)\Docs\R3-257036.zip" TargetMode="External"/><Relationship Id="rId673" Type="http://schemas.openxmlformats.org/officeDocument/2006/relationships/hyperlink" Target="file:///C:\Users\q12059\Documents\3GPP%20RAN3\RAN3%20Meetings\RAN3_129b%20(Oct%202025,%20Prague)\Docs\R3-256589.zip" TargetMode="External"/><Relationship Id="rId23" Type="http://schemas.openxmlformats.org/officeDocument/2006/relationships/hyperlink" Target="file:///C:\Users\q12059\Documents\3GPP%20RAN3\RAN3%20Meetings\RAN3_129b%20(Oct%202025,%20Prague)\Docs\R3-256702.zip" TargetMode="External"/><Relationship Id="rId119" Type="http://schemas.openxmlformats.org/officeDocument/2006/relationships/hyperlink" Target="file:///C:\Users\q12059\Documents\3GPP%20RAN3\RAN3%20Meetings\RAN3_129b%20(Oct%202025,%20Prague)\Docs\R3-256658.zip" TargetMode="External"/><Relationship Id="rId326" Type="http://schemas.openxmlformats.org/officeDocument/2006/relationships/hyperlink" Target="file:///C:\Users\q12059\Documents\3GPP%20RAN3\RAN3%20Meetings\RAN3_129b%20(Oct%202025,%20Prague)\Docs\R3-257019.zip" TargetMode="External"/><Relationship Id="rId533" Type="http://schemas.openxmlformats.org/officeDocument/2006/relationships/hyperlink" Target="file:///C:\Users\q12059\Documents\3GPP%20RAN3\RAN3%20Meetings\RAN3_129b%20(Oct%202025,%20Prague)\Docs\R3-256811.zip" TargetMode="External"/><Relationship Id="rId172" Type="http://schemas.openxmlformats.org/officeDocument/2006/relationships/hyperlink" Target="file:///C:\Users\q12059\Documents\3GPP%20RAN3\RAN3%20Meetings\RAN3_129b%20(Oct%202025,%20Prague)\Docs\R3-257187.zip" TargetMode="External"/><Relationship Id="rId477" Type="http://schemas.openxmlformats.org/officeDocument/2006/relationships/hyperlink" Target="file:///C:\Users\q12059\Documents\3GPP%20RAN3\RAN3%20Meetings\RAN3_129b%20(Oct%202025,%20Prague)\Docs\R3-256877.zip" TargetMode="External"/><Relationship Id="rId600" Type="http://schemas.openxmlformats.org/officeDocument/2006/relationships/hyperlink" Target="file:///C:\Users\q12059\Documents\3GPP%20RAN3\RAN3%20Meetings\RAN3_129b%20(Oct%202025,%20Prague)\Docs\R3-256948.zip" TargetMode="External"/><Relationship Id="rId684" Type="http://schemas.openxmlformats.org/officeDocument/2006/relationships/hyperlink" Target="file:///C:\Users\q12059\Documents\3GPP%20RAN3\RAN3%20Meetings\RAN3_129b%20(Oct%202025,%20Prague)\Docs\R3-256914.zip" TargetMode="External"/><Relationship Id="rId337" Type="http://schemas.openxmlformats.org/officeDocument/2006/relationships/hyperlink" Target="file:///C:\Users\q12059\Documents\3GPP%20RAN3\RAN3%20Meetings\RAN3_129b%20(Oct%202025,%20Prague)\Docs\R3-256653.zip" TargetMode="External"/><Relationship Id="rId34" Type="http://schemas.openxmlformats.org/officeDocument/2006/relationships/hyperlink" Target="Inbox\R3-257207.zip" TargetMode="External"/><Relationship Id="rId544" Type="http://schemas.openxmlformats.org/officeDocument/2006/relationships/hyperlink" Target="file:///C:\Users\q12059\Documents\3GPP%20RAN3\RAN3%20Meetings\RAN3_129b%20(Oct%202025,%20Prague)\Docs\R3-256886.zip" TargetMode="External"/><Relationship Id="rId183" Type="http://schemas.openxmlformats.org/officeDocument/2006/relationships/hyperlink" Target="file:///C:\Users\q12059\Documents\3GPP%20RAN3\RAN3%20Meetings\RAN3_129b%20(Oct%202025,%20Prague)\Docs\R3-256981.zip" TargetMode="External"/><Relationship Id="rId390" Type="http://schemas.openxmlformats.org/officeDocument/2006/relationships/hyperlink" Target="file:///C:\Users\q12059\Documents\3GPP%20RAN3\RAN3%20Meetings\RAN3_129b%20(Oct%202025,%20Prague)\Docs\R3-256636.zip" TargetMode="External"/><Relationship Id="rId404" Type="http://schemas.openxmlformats.org/officeDocument/2006/relationships/hyperlink" Target="file:///C:\Users\q12059\Documents\3GPP%20RAN3\RAN3%20Meetings\RAN3_129b%20(Oct%202025,%20Prague)\Docs\R3-256821.zip" TargetMode="External"/><Relationship Id="rId611" Type="http://schemas.openxmlformats.org/officeDocument/2006/relationships/hyperlink" Target="file:///C:\Users\q12059\Documents\3GPP%20RAN3\RAN3%20Meetings\RAN3_129b%20(Oct%202025,%20Prague)\Docs\R3-257115.zip" TargetMode="External"/><Relationship Id="rId250" Type="http://schemas.openxmlformats.org/officeDocument/2006/relationships/hyperlink" Target="file:///C:\Users\q12059\Documents\3GPP%20RAN3\RAN3%20Meetings\RAN3_129b%20(Oct%202025,%20Prague)\Docs\R3-257150.zip" TargetMode="External"/><Relationship Id="rId488" Type="http://schemas.openxmlformats.org/officeDocument/2006/relationships/hyperlink" Target="file:///C:\Users\q12059\Documents\3GPP%20RAN3\RAN3%20Meetings\RAN3_129b%20(Oct%202025,%20Prague)\Docs\R3-256535.zip" TargetMode="External"/><Relationship Id="rId695" Type="http://schemas.openxmlformats.org/officeDocument/2006/relationships/hyperlink" Target="file:///C:\Users\q12059\Documents\3GPP%20RAN3\RAN3%20Meetings\RAN3_129b%20(Oct%202025,%20Prague)\Docs\R3-256677.zip" TargetMode="External"/><Relationship Id="rId709" Type="http://schemas.openxmlformats.org/officeDocument/2006/relationships/hyperlink" Target="https://www.3gpp.org/ftp/tsg_ran/TSG_RAN/TSGR_109/Docs/RP-252894.zip" TargetMode="External"/><Relationship Id="rId45" Type="http://schemas.openxmlformats.org/officeDocument/2006/relationships/hyperlink" Target="file:///C:\Users\q12059\Documents\3GPP%20RAN3\RAN3%20Meetings\RAN3_129b%20(Oct%202025,%20Prague)\Docs\R3-257012.zip" TargetMode="External"/><Relationship Id="rId110" Type="http://schemas.openxmlformats.org/officeDocument/2006/relationships/hyperlink" Target="file:///C:\Users\q12059\Documents\3GPP%20RAN3\RAN3%20Meetings\RAN3_129b%20(Oct%202025,%20Prague)\Docs\R3-256751.zip" TargetMode="External"/><Relationship Id="rId348" Type="http://schemas.openxmlformats.org/officeDocument/2006/relationships/hyperlink" Target="file:///C:\Users\q12059\Documents\3GPP%20RAN3\RAN3%20Meetings\RAN3_129b%20(Oct%202025,%20Prague)\Docs\R3-257177.zip" TargetMode="External"/><Relationship Id="rId555" Type="http://schemas.openxmlformats.org/officeDocument/2006/relationships/hyperlink" Target="file:///C:\Users\q12059\Documents\3GPP%20RAN3\RAN3%20Meetings\RAN3_129b%20(Oct%202025,%20Prague)\Docs\R3-256595.zip" TargetMode="External"/><Relationship Id="rId194" Type="http://schemas.openxmlformats.org/officeDocument/2006/relationships/hyperlink" Target="file:///C:\Users\q12059\Documents\3GPP%20RAN3\RAN3%20Meetings\RAN3_129b%20(Oct%202025,%20Prague)\Docs\R3-256889.zip" TargetMode="External"/><Relationship Id="rId208" Type="http://schemas.openxmlformats.org/officeDocument/2006/relationships/hyperlink" Target="file:///C:\Users\q12059\Documents\3GPP%20RAN3\RAN3%20Meetings\RAN3_129b%20(Oct%202025,%20Prague)\Docs\R3-257092.zip" TargetMode="External"/><Relationship Id="rId415" Type="http://schemas.openxmlformats.org/officeDocument/2006/relationships/hyperlink" Target="file:///C:\Users\q12059\Documents\3GPP%20RAN3\RAN3%20Meetings\RAN3_129b%20(Oct%202025,%20Prague)\Docs\R3-257055.zip" TargetMode="External"/><Relationship Id="rId622" Type="http://schemas.openxmlformats.org/officeDocument/2006/relationships/hyperlink" Target="file:///C:\Users\q12059\Documents\3GPP%20RAN3\RAN3%20Meetings\RAN3_129b%20(Oct%202025,%20Prague)\Docs\R3-256600.zip" TargetMode="External"/><Relationship Id="rId261" Type="http://schemas.openxmlformats.org/officeDocument/2006/relationships/hyperlink" Target="file:///C:\Users\q12059\Documents\3GPP%20RAN3\RAN3%20Meetings\RAN3_129b%20(Oct%202025,%20Prague)\Docs\R3-257174.zip" TargetMode="External"/><Relationship Id="rId499" Type="http://schemas.openxmlformats.org/officeDocument/2006/relationships/hyperlink" Target="file:///C:\Users\q12059\Documents\3GPP%20RAN3\RAN3%20Meetings\RAN3_129b%20(Oct%202025,%20Prague)\Docs\R3-256970.zip" TargetMode="External"/><Relationship Id="rId56" Type="http://schemas.openxmlformats.org/officeDocument/2006/relationships/hyperlink" Target="file:///C:\Users\q12059\Documents\3GPP%20RAN3\RAN3%20Meetings\RAN3_129b%20(Oct%202025,%20Prague)\Docs\R3-256976.zip" TargetMode="External"/><Relationship Id="rId359" Type="http://schemas.openxmlformats.org/officeDocument/2006/relationships/hyperlink" Target="file:///C:\Users\q12059\Documents\3GPP%20RAN3\RAN3%20Meetings\RAN3_129b%20(Oct%202025,%20Prague)\Docs\R3-257022.zip" TargetMode="External"/><Relationship Id="rId566" Type="http://schemas.openxmlformats.org/officeDocument/2006/relationships/hyperlink" Target="file:///C:\Users\q12059\Documents\3GPP%20RAN3\RAN3%20Meetings\RAN3_129b%20(Oct%202025,%20Prague)\Docs\R3-257161.zip" TargetMode="External"/><Relationship Id="rId121" Type="http://schemas.openxmlformats.org/officeDocument/2006/relationships/hyperlink" Target="file:///C:\Users\q12059\Documents\3GPP%20RAN3\RAN3%20Meetings\RAN3_129b%20(Oct%202025,%20Prague)\Docs\R3-256959.zip" TargetMode="External"/><Relationship Id="rId219" Type="http://schemas.openxmlformats.org/officeDocument/2006/relationships/hyperlink" Target="file:///C:\Users\q12059\Documents\3GPP%20RAN3\RAN3%20Meetings\RAN3_129b%20(Oct%202025,%20Prague)\Docs\R3-256802.zip" TargetMode="External"/><Relationship Id="rId426" Type="http://schemas.openxmlformats.org/officeDocument/2006/relationships/hyperlink" Target="file:///C:\Users\q12059\Documents\3GPP%20RAN3\RAN3%20Meetings\RAN3_129b%20(Oct%202025,%20Prague)\Docs\R3-256995.zip" TargetMode="External"/><Relationship Id="rId633" Type="http://schemas.openxmlformats.org/officeDocument/2006/relationships/hyperlink" Target="file:///C:\Users\q12059\Documents\3GPP%20RAN3\RAN3%20Meetings\RAN3_129b%20(Oct%202025,%20Prague)\Docs\R3-256548.zip" TargetMode="External"/><Relationship Id="rId67" Type="http://schemas.openxmlformats.org/officeDocument/2006/relationships/hyperlink" Target="file:///C:\Users\q12059\Documents\3GPP%20RAN3\RAN3%20Meetings\RAN3_129b%20(Oct%202025,%20Prague)\Docs\R3-256839.zip" TargetMode="External"/><Relationship Id="rId272" Type="http://schemas.openxmlformats.org/officeDocument/2006/relationships/hyperlink" Target="file:///C:\Users\q12059\Documents\3GPP%20RAN3\RAN3%20Meetings\RAN3_129b%20(Oct%202025,%20Prague)\Docs\R3-256921.zip" TargetMode="External"/><Relationship Id="rId577" Type="http://schemas.openxmlformats.org/officeDocument/2006/relationships/hyperlink" Target="file:///C:\Users\q12059\Documents\3GPP%20RAN3\RAN3%20Meetings\RAN3_129b%20(Oct%202025,%20Prague)\Docs\R3-256626.zip" TargetMode="External"/><Relationship Id="rId700" Type="http://schemas.openxmlformats.org/officeDocument/2006/relationships/hyperlink" Target="file:///C:\Users\q12059\Documents\3GPP%20RAN3\RAN3%20Meetings\RAN3_129b%20(Oct%202025,%20Prague)\Docs\R3-256827.zip" TargetMode="External"/><Relationship Id="rId132" Type="http://schemas.openxmlformats.org/officeDocument/2006/relationships/hyperlink" Target="file:///C:\Users\q12059\Documents\3GPP%20RAN3\RAN3%20Meetings\RAN3_129b%20(Oct%202025,%20Prague)\Docs\R3-257113.zip" TargetMode="External"/><Relationship Id="rId437" Type="http://schemas.openxmlformats.org/officeDocument/2006/relationships/hyperlink" Target="file:///C:\Users\q12059\Documents\3GPP%20RAN3\RAN3%20Meetings\RAN3_129b%20(Oct%202025,%20Prague)\Docs\R3-256567.zip" TargetMode="External"/><Relationship Id="rId644" Type="http://schemas.openxmlformats.org/officeDocument/2006/relationships/hyperlink" Target="file:///C:\Users\q12059\Documents\3GPP%20RAN3\RAN3%20Meetings\RAN3_129b%20(Oct%202025,%20Prague)\Docs\R3-256991.zip" TargetMode="External"/><Relationship Id="rId283" Type="http://schemas.openxmlformats.org/officeDocument/2006/relationships/hyperlink" Target="file:///C:\Users\q12059\Documents\3GPP%20RAN3\RAN3%20Meetings\RAN3_129b%20(Oct%202025,%20Prague)\Docs\R3-256517.zip" TargetMode="External"/><Relationship Id="rId490" Type="http://schemas.openxmlformats.org/officeDocument/2006/relationships/hyperlink" Target="file:///C:\Users\q12059\Documents\3GPP%20RAN3\RAN3%20Meetings\RAN3_129b%20(Oct%202025,%20Prague)\Docs\R3-256939.zip" TargetMode="External"/><Relationship Id="rId504" Type="http://schemas.openxmlformats.org/officeDocument/2006/relationships/hyperlink" Target="file:///C:\Users\q12059\Documents\3GPP%20RAN3\RAN3%20Meetings\RAN3_129b%20(Oct%202025,%20Prague)\Docs\R3-256544.zip" TargetMode="External"/><Relationship Id="rId711" Type="http://schemas.openxmlformats.org/officeDocument/2006/relationships/hyperlink" Target="file:///C:\Users\q12059\Documents\3GPP%20RAN3\RAN3%20Meetings\RAN3_129b%20(Oct%202025,%20Prague)\Docs\R3-256573.zip" TargetMode="External"/><Relationship Id="rId78" Type="http://schemas.openxmlformats.org/officeDocument/2006/relationships/hyperlink" Target="file:///C:\Users\q12059\Documents\3GPP%20RAN3\RAN3%20Meetings\RAN3_129b%20(Oct%202025,%20Prague)\Docs\R3-256519.zip" TargetMode="External"/><Relationship Id="rId143" Type="http://schemas.openxmlformats.org/officeDocument/2006/relationships/hyperlink" Target="file:///C:\Users\q12059\Documents\3GPP%20RAN3\RAN3%20Meetings\RAN3_129b%20(Oct%202025,%20Prague)\Docs\R3-257079.zip" TargetMode="External"/><Relationship Id="rId350" Type="http://schemas.openxmlformats.org/officeDocument/2006/relationships/hyperlink" Target="file:///C:\Users\q12059\Documents\3GPP%20RAN3\RAN3%20Meetings\RAN3_129b%20(Oct%202025,%20Prague)\Docs\R3-256511.zip" TargetMode="External"/><Relationship Id="rId588" Type="http://schemas.openxmlformats.org/officeDocument/2006/relationships/hyperlink" Target="file:///C:\Users\q12059\Documents\3GPP%20RAN3\RAN3%20Meetings\RAN3_129b%20(Oct%202025,%20Prague)\Docs\R3-257193.zip" TargetMode="External"/><Relationship Id="rId9" Type="http://schemas.openxmlformats.org/officeDocument/2006/relationships/hyperlink" Target="https://www.3gpp.org/ftp/tsg_ran/WG3_Iu/TSGR3_129/Docs/R3-255141.zip" TargetMode="External"/><Relationship Id="rId210" Type="http://schemas.openxmlformats.org/officeDocument/2006/relationships/hyperlink" Target="file:///C:\Users\q12059\Documents\3GPP%20RAN3\RAN3%20Meetings\RAN3_129b%20(Oct%202025,%20Prague)\Docs\R3-257127.zip" TargetMode="External"/><Relationship Id="rId448" Type="http://schemas.openxmlformats.org/officeDocument/2006/relationships/hyperlink" Target="Inbox\R3-257197.zip" TargetMode="External"/><Relationship Id="rId655" Type="http://schemas.openxmlformats.org/officeDocument/2006/relationships/hyperlink" Target="file:///C:\Users\q12059\Documents\3GPP%20RAN3\RAN3%20Meetings\RAN3_129b%20(Oct%202025,%20Prague)\Docs\R3-256841.zip" TargetMode="External"/><Relationship Id="rId294" Type="http://schemas.openxmlformats.org/officeDocument/2006/relationships/hyperlink" Target="file:///C:\Users\q12059\Documents\3GPP%20RAN3\RAN3%20Meetings\RAN3_129b%20(Oct%202025,%20Prague)\Docs\R3-256639.zip" TargetMode="External"/><Relationship Id="rId308" Type="http://schemas.openxmlformats.org/officeDocument/2006/relationships/hyperlink" Target="file:///C:\Users\q12059\Documents\3GPP%20RAN3\RAN3%20Meetings\RAN3_129b%20(Oct%202025,%20Prague)\Docs\R3-256791.zip" TargetMode="External"/><Relationship Id="rId515" Type="http://schemas.openxmlformats.org/officeDocument/2006/relationships/hyperlink" Target="file:///C:\Users\q12059\Documents\3GPP%20RAN3\RAN3%20Meetings\RAN3_129b%20(Oct%202025,%20Prague)\Docs\R3-257192.zip" TargetMode="External"/><Relationship Id="rId722" Type="http://schemas.openxmlformats.org/officeDocument/2006/relationships/hyperlink" Target="file:///C:\Users\q12059\Documents\3GPP%20RAN3\RAN3%20Meetings\RAN3_129b%20(Oct%202025,%20Prague)\Docs\R3-256836.zip" TargetMode="External"/><Relationship Id="rId89" Type="http://schemas.openxmlformats.org/officeDocument/2006/relationships/hyperlink" Target="file:///C:\Users\q12059\Documents\3GPP%20RAN3\RAN3%20Meetings\RAN3_129b%20(Oct%202025,%20Prague)\Docs\R3-256524.zip" TargetMode="External"/><Relationship Id="rId154" Type="http://schemas.openxmlformats.org/officeDocument/2006/relationships/hyperlink" Target="file:///C:\Users\q12059\Documents\3GPP%20RAN3\RAN3%20Meetings\RAN3_129b%20(Oct%202025,%20Prague)\Docs\R3-256930.zip" TargetMode="External"/><Relationship Id="rId361" Type="http://schemas.openxmlformats.org/officeDocument/2006/relationships/hyperlink" Target="file:///C:\Users\q12059\Documents\3GPP%20RAN3\RAN3%20Meetings\RAN3_129b%20(Oct%202025,%20Prague)\Docs\R3-257100.zip" TargetMode="External"/><Relationship Id="rId599" Type="http://schemas.openxmlformats.org/officeDocument/2006/relationships/hyperlink" Target="file:///C:\Users\q12059\Documents\3GPP%20RAN3\RAN3%20Meetings\RAN3_129b%20(Oct%202025,%20Prague)\Docs\R3-256909.zip" TargetMode="External"/><Relationship Id="rId459" Type="http://schemas.openxmlformats.org/officeDocument/2006/relationships/hyperlink" Target="file:///C:\Users\q12059\Documents\3GPP%20RAN3\RAN3%20Meetings\RAN3_129b%20(Oct%202025,%20Prague)\Docs\R3-256898.zip" TargetMode="External"/><Relationship Id="rId666" Type="http://schemas.openxmlformats.org/officeDocument/2006/relationships/hyperlink" Target="file:///C:\Users\q12059\Documents\3GPP%20RAN3\RAN3%20Meetings\RAN3_129b%20(Oct%202025,%20Prague)\Docs\R3-256834.zip" TargetMode="External"/><Relationship Id="rId16" Type="http://schemas.openxmlformats.org/officeDocument/2006/relationships/hyperlink" Target="file:///C:\Users\q12059\Documents\3GPP%20RAN3\RAN3%20Meetings\RAN3_129b%20(Oct%202025,%20Prague)\Docs\R3-256515.zip" TargetMode="External"/><Relationship Id="rId221" Type="http://schemas.openxmlformats.org/officeDocument/2006/relationships/hyperlink" Target="file:///C:\Users\q12059\Documents\3GPP%20RAN3\RAN3%20Meetings\RAN3_129b%20(Oct%202025,%20Prague)\Docs\R3-256803.zip" TargetMode="External"/><Relationship Id="rId319" Type="http://schemas.openxmlformats.org/officeDocument/2006/relationships/hyperlink" Target="file:///C:\Users\q12059\Documents\3GPP%20RAN3\RAN3%20Meetings\RAN3_129b%20(Oct%202025,%20Prague)\Docs\R3-257141.zip" TargetMode="External"/><Relationship Id="rId526" Type="http://schemas.openxmlformats.org/officeDocument/2006/relationships/hyperlink" Target="file:///C:\Users\q12059\Documents\3GPP%20RAN3\RAN3%20Meetings\RAN3_129b%20(Oct%202025,%20Prague)\Docs\R3-256812.zip" TargetMode="External"/><Relationship Id="rId165" Type="http://schemas.openxmlformats.org/officeDocument/2006/relationships/hyperlink" Target="file:///C:\Users\q12059\Documents\3GPP%20RAN3\RAN3%20Meetings\RAN3_129b%20(Oct%202025,%20Prague)\Docs\R3-256865.zip" TargetMode="External"/><Relationship Id="rId372" Type="http://schemas.openxmlformats.org/officeDocument/2006/relationships/hyperlink" Target="file:///C:\Users\q12059\Documents\3GPP%20RAN3\RAN3%20Meetings\RAN3_129b%20(Oct%202025,%20Prague)\Docs\R3-257166.zip" TargetMode="External"/><Relationship Id="rId677" Type="http://schemas.openxmlformats.org/officeDocument/2006/relationships/hyperlink" Target="file:///C:\Users\q12059\Documents\3GPP%20RAN3\RAN3%20Meetings\RAN3_129b%20(Oct%202025,%20Prague)\Docs\R3-256676.zip" TargetMode="External"/><Relationship Id="rId232" Type="http://schemas.openxmlformats.org/officeDocument/2006/relationships/hyperlink" Target="file:///C:\Users\q12059\Documents\3GPP%20RAN3\RAN3%20Meetings\RAN3_129b%20(Oct%202025,%20Prague)\Docs\R3-257042.zip" TargetMode="External"/><Relationship Id="rId27" Type="http://schemas.openxmlformats.org/officeDocument/2006/relationships/hyperlink" Target="file:///C:\Users\q12059\Documents\3GPP%20RAN3\RAN3%20Meetings\RAN3_129b%20(Oct%202025,%20Prague)\Docs\R3-257003.zip" TargetMode="External"/><Relationship Id="rId537" Type="http://schemas.openxmlformats.org/officeDocument/2006/relationships/hyperlink" Target="file:///C:\Users\q12059\Documents\3GPP%20RAN3\RAN3%20Meetings\RAN3_129b%20(Oct%202025,%20Prague)\Docs\R3-256624.zip" TargetMode="External"/><Relationship Id="rId80" Type="http://schemas.openxmlformats.org/officeDocument/2006/relationships/hyperlink" Target="Inbox\R3-257195.zip" TargetMode="External"/><Relationship Id="rId176" Type="http://schemas.openxmlformats.org/officeDocument/2006/relationships/hyperlink" Target="file:///C:\Users\q12059\Documents\3GPP%20RAN3\RAN3%20Meetings\RAN3_129b%20(Oct%202025,%20Prague)\Docs\R3-256604.zip" TargetMode="External"/><Relationship Id="rId383" Type="http://schemas.openxmlformats.org/officeDocument/2006/relationships/hyperlink" Target="file:///C:\Users\q12059\Documents\3GPP%20RAN3\RAN3%20Meetings\RAN3_129b%20(Oct%202025,%20Prague)\Docs\R3-256968.zip" TargetMode="External"/><Relationship Id="rId590" Type="http://schemas.openxmlformats.org/officeDocument/2006/relationships/hyperlink" Target="file:///C:\Users\q12059\Documents\3GPP%20RAN3\RAN3%20Meetings\RAN3_129b%20(Oct%202025,%20Prague)\Docs\R3-256580.zip" TargetMode="External"/><Relationship Id="rId604" Type="http://schemas.openxmlformats.org/officeDocument/2006/relationships/hyperlink" Target="file:///C:\Users\q12059\Documents\3GPP%20RAN3\RAN3%20Meetings\RAN3_129b%20(Oct%202025,%20Prague)\Docs\R3-257102.zip" TargetMode="External"/><Relationship Id="rId243" Type="http://schemas.openxmlformats.org/officeDocument/2006/relationships/hyperlink" Target="file:///C:\Users\q12059\Documents\3GPP%20RAN3\RAN3%20Meetings\RAN3_129b%20(Oct%202025,%20Prague)\Docs\R3-257130.zip" TargetMode="External"/><Relationship Id="rId450" Type="http://schemas.openxmlformats.org/officeDocument/2006/relationships/hyperlink" Target="Inbox\R3-257197.zip" TargetMode="External"/><Relationship Id="rId688" Type="http://schemas.openxmlformats.org/officeDocument/2006/relationships/hyperlink" Target="file:///C:\Users\q12059\Documents\3GPP%20RAN3\RAN3%20Meetings\RAN3_129b%20(Oct%202025,%20Prague)\Docs\R3-257111.zip" TargetMode="External"/><Relationship Id="rId38" Type="http://schemas.openxmlformats.org/officeDocument/2006/relationships/hyperlink" Target="Inbox\R3-257209.zip" TargetMode="External"/><Relationship Id="rId103" Type="http://schemas.openxmlformats.org/officeDocument/2006/relationships/hyperlink" Target="file:///C:\Users\q12059\Documents\3GPP%20RAN3\RAN3%20Meetings\RAN3_129b%20(Oct%202025,%20Prague)\Docs\R3-256738.zip" TargetMode="External"/><Relationship Id="rId310" Type="http://schemas.openxmlformats.org/officeDocument/2006/relationships/hyperlink" Target="file:///C:\Users\q12059\Documents\3GPP%20RAN3\RAN3%20Meetings\RAN3_129b%20(Oct%202025,%20Prague)\Docs\R3-257088.zip" TargetMode="External"/><Relationship Id="rId548" Type="http://schemas.openxmlformats.org/officeDocument/2006/relationships/hyperlink" Target="file:///C:\Users\q12059\Documents\3GPP%20RAN3\RAN3%20Meetings\RAN3_129b%20(Oct%202025,%20Prague)\Docs\R3-257109.zip" TargetMode="External"/><Relationship Id="rId91" Type="http://schemas.openxmlformats.org/officeDocument/2006/relationships/hyperlink" Target="file:///C:\Users\q12059\Documents\3GPP%20RAN3\RAN3%20Meetings\RAN3_129b%20(Oct%202025,%20Prague)\Docs\R3-257184.zip" TargetMode="External"/><Relationship Id="rId187" Type="http://schemas.openxmlformats.org/officeDocument/2006/relationships/hyperlink" Target="file:///C:\Users\q12059\Documents\3GPP%20RAN3\RAN3%20Meetings\RAN3_129b%20(Oct%202025,%20Prague)\Docs\R3-256761.zip" TargetMode="External"/><Relationship Id="rId394" Type="http://schemas.openxmlformats.org/officeDocument/2006/relationships/hyperlink" Target="file:///C:\Users\q12059\Documents\3GPP%20RAN3\RAN3%20Meetings\RAN3_129b%20(Oct%202025,%20Prague)\Docs\R3-256678.zip" TargetMode="External"/><Relationship Id="rId408" Type="http://schemas.openxmlformats.org/officeDocument/2006/relationships/hyperlink" Target="file:///C:\Users\q12059\Documents\3GPP%20RAN3\RAN3%20Meetings\RAN3_129b%20(Oct%202025,%20Prague)\Docs\R3-257018.zip" TargetMode="External"/><Relationship Id="rId615" Type="http://schemas.openxmlformats.org/officeDocument/2006/relationships/hyperlink" Target="file:///C:\Users\q12059\Documents\3GPP%20RAN3\RAN3%20Meetings\RAN3_129b%20(Oct%202025,%20Prague)\Docs\R3-256755.zip" TargetMode="External"/><Relationship Id="rId254" Type="http://schemas.openxmlformats.org/officeDocument/2006/relationships/hyperlink" Target="file:///C:\Users\q12059\Documents\3GPP%20RAN3\RAN3%20Meetings\RAN3_129b%20(Oct%202025,%20Prague)\Docs\R3-257154.zip" TargetMode="External"/><Relationship Id="rId699" Type="http://schemas.openxmlformats.org/officeDocument/2006/relationships/hyperlink" Target="file:///C:\Users\q12059\Documents\3GPP%20RAN3\RAN3%20Meetings\RAN3_129b%20(Oct%202025,%20Prague)\Docs\R3-256785.zip" TargetMode="External"/><Relationship Id="rId49" Type="http://schemas.openxmlformats.org/officeDocument/2006/relationships/hyperlink" Target="file:///C:\Users\q12059\Documents\3GPP%20RAN3\RAN3%20Meetings\RAN3_129b%20(Oct%202025,%20Prague)\Docs\R3-257085.zip" TargetMode="External"/><Relationship Id="rId114" Type="http://schemas.openxmlformats.org/officeDocument/2006/relationships/hyperlink" Target="Inbox\R3-257214.zip" TargetMode="External"/><Relationship Id="rId461" Type="http://schemas.openxmlformats.org/officeDocument/2006/relationships/hyperlink" Target="file:///C:\Users\q12059\Documents\3GPP%20RAN3\RAN3%20Meetings\RAN3_129b%20(Oct%202025,%20Prague)\Docs\R3-257013.zip" TargetMode="External"/><Relationship Id="rId559" Type="http://schemas.openxmlformats.org/officeDocument/2006/relationships/hyperlink" Target="file:///C:\Users\q12059\Documents\3GPP%20RAN3\RAN3%20Meetings\RAN3_129b%20(Oct%202025,%20Prague)\Docs\R3-256719.zip" TargetMode="External"/><Relationship Id="rId198" Type="http://schemas.openxmlformats.org/officeDocument/2006/relationships/hyperlink" Target="file:///C:\Users\q12059\Documents\3GPP%20RAN3\RAN3%20Meetings\RAN3_129b%20(Oct%202025,%20Prague)\Docs\R3-256729.zip" TargetMode="External"/><Relationship Id="rId321" Type="http://schemas.openxmlformats.org/officeDocument/2006/relationships/hyperlink" Target="file:///C:\Users\q12059\Documents\3GPP%20RAN3\RAN3%20Meetings\RAN3_129b%20(Oct%202025,%20Prague)\Docs\R3-256765.zip" TargetMode="External"/><Relationship Id="rId419" Type="http://schemas.openxmlformats.org/officeDocument/2006/relationships/hyperlink" Target="file:///C:\Users\q12059\Documents\3GPP%20RAN3\RAN3%20Meetings\RAN3_129b%20(Oct%202025,%20Prague)\Docs\R3-256823.zip" TargetMode="External"/><Relationship Id="rId626" Type="http://schemas.openxmlformats.org/officeDocument/2006/relationships/hyperlink" Target="file:///C:\Users\q12059\Documents\3GPP%20RAN3\RAN3%20Meetings\RAN3_129b%20(Oct%202025,%20Prague)\Docs\R3-256667.zip" TargetMode="External"/><Relationship Id="rId265" Type="http://schemas.openxmlformats.org/officeDocument/2006/relationships/hyperlink" Target="file:///C:\Users\q12059\Documents\3GPP%20RAN3\RAN3%20Meetings\RAN3_129b%20(Oct%202025,%20Prague)\Docs\R3-256744.zip" TargetMode="External"/><Relationship Id="rId472" Type="http://schemas.openxmlformats.org/officeDocument/2006/relationships/hyperlink" Target="file:///C:\Users\q12059\Documents\3GPP%20RAN3\RAN3%20Meetings\RAN3_129b%20(Oct%202025,%20Prague)\Docs\R3-257136.zip" TargetMode="External"/><Relationship Id="rId125" Type="http://schemas.openxmlformats.org/officeDocument/2006/relationships/hyperlink" Target="file:///C:\Users\q12059\Documents\3GPP%20RAN3\RAN3%20Meetings\RAN3_129b%20(Oct%202025,%20Prague)\Docs\R3-256599.zip" TargetMode="External"/><Relationship Id="rId332" Type="http://schemas.openxmlformats.org/officeDocument/2006/relationships/hyperlink" Target="file:///C:\Users\q12059\Documents\3GPP%20RAN3\RAN3%20Meetings\RAN3_129b%20(Oct%202025,%20Prague)\Docs\R3-256902.zip" TargetMode="External"/><Relationship Id="rId637" Type="http://schemas.openxmlformats.org/officeDocument/2006/relationships/hyperlink" Target="file:///C:\Users\q12059\Documents\3GPP%20RAN3\RAN3%20Meetings\RAN3_129b%20(Oct%202025,%20Prague)\Docs\R3-256694.zip" TargetMode="External"/><Relationship Id="rId276" Type="http://schemas.openxmlformats.org/officeDocument/2006/relationships/hyperlink" Target="file:///C:\Users\q12059\Documents\3GPP%20RAN3\RAN3%20Meetings\RAN3_129b%20(Oct%202025,%20Prague)\Docs\R3-256788.zip" TargetMode="External"/><Relationship Id="rId483" Type="http://schemas.openxmlformats.org/officeDocument/2006/relationships/hyperlink" Target="file:///C:\Users\q12059\Documents\3GPP%20RAN3\RAN3%20Meetings\RAN3_129b%20(Oct%202025,%20Prague)\Docs\R3-257062.zip" TargetMode="External"/><Relationship Id="rId690" Type="http://schemas.openxmlformats.org/officeDocument/2006/relationships/hyperlink" Target="file:///C:\Users\q12059\Documents\3GPP%20RAN3\RAN3%20Meetings\RAN3_129b%20(Oct%202025,%20Prague)\Docs\R3-257123.zip" TargetMode="External"/><Relationship Id="rId704" Type="http://schemas.openxmlformats.org/officeDocument/2006/relationships/hyperlink" Target="file:///C:\Users\q12059\Documents\3GPP%20RAN3\RAN3%20Meetings\RAN3_129b%20(Oct%202025,%20Prague)\Docs\R3-256942.zip" TargetMode="External"/><Relationship Id="rId40" Type="http://schemas.openxmlformats.org/officeDocument/2006/relationships/hyperlink" Target="Inbox\R3-257210.zip" TargetMode="External"/><Relationship Id="rId136" Type="http://schemas.openxmlformats.org/officeDocument/2006/relationships/hyperlink" Target="file:///C:\Users\q12059\Documents\3GPP%20RAN3\RAN3%20Meetings\RAN3_129b%20(Oct%202025,%20Prague)\Docs\R3-256964.zip" TargetMode="External"/><Relationship Id="rId343" Type="http://schemas.openxmlformats.org/officeDocument/2006/relationships/hyperlink" Target="file:///C:\Users\q12059\Documents\3GPP%20RAN3\RAN3%20Meetings\RAN3_129b%20(Oct%202025,%20Prague)\Docs\R3-257163.zip" TargetMode="External"/><Relationship Id="rId550" Type="http://schemas.openxmlformats.org/officeDocument/2006/relationships/hyperlink" Target="file:///C:\Users\q12059\Documents\3GPP%20RAN3\RAN3%20Meetings\RAN3_129b%20(Oct%202025,%20Prague)\Docs\R3-257052.zip" TargetMode="External"/><Relationship Id="rId203" Type="http://schemas.openxmlformats.org/officeDocument/2006/relationships/hyperlink" Target="file:///C:\Users\q12059\Documents\3GPP%20RAN3\RAN3%20Meetings\RAN3_129b%20(Oct%202025,%20Prague)\Docs\R3-256953.zip" TargetMode="External"/><Relationship Id="rId648" Type="http://schemas.openxmlformats.org/officeDocument/2006/relationships/hyperlink" Target="file:///C:\Users\q12059\Documents\3GPP%20RAN3\RAN3%20Meetings\RAN3_129b%20(Oct%202025,%20Prague)\Docs\R3-256549.zip" TargetMode="External"/><Relationship Id="rId287" Type="http://schemas.openxmlformats.org/officeDocument/2006/relationships/hyperlink" Target="file:///C:\Users\q12059\Documents\3GPP%20RAN3\RAN3%20Meetings\RAN3_129b%20(Oct%202025,%20Prague)\Docs\R3-256643.zip" TargetMode="External"/><Relationship Id="rId410" Type="http://schemas.openxmlformats.org/officeDocument/2006/relationships/hyperlink" Target="file:///C:\Users\q12059\Documents\3GPP%20RAN3\RAN3%20Meetings\RAN3_129b%20(Oct%202025,%20Prague)\Docs\R3-257107.zip" TargetMode="External"/><Relationship Id="rId494" Type="http://schemas.openxmlformats.org/officeDocument/2006/relationships/hyperlink" Target="file:///C:\Users\q12059\Documents\3GPP%20RAN3\RAN3%20Meetings\RAN3_129b%20(Oct%202025,%20Prague)\Docs\R3-256716.zip" TargetMode="External"/><Relationship Id="rId508" Type="http://schemas.openxmlformats.org/officeDocument/2006/relationships/hyperlink" Target="file:///C:\Users\q12059\Documents\3GPP%20RAN3\RAN3%20Meetings\RAN3_129b%20(Oct%202025,%20Prague)\Docs\R3-256638.zip" TargetMode="External"/><Relationship Id="rId715" Type="http://schemas.openxmlformats.org/officeDocument/2006/relationships/hyperlink" Target="file:///C:\Users\q12059\Documents\3GPP%20RAN3\RAN3%20Meetings\RAN3_129b%20(Oct%202025,%20Prague)\Docs\R3-2570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1793</TotalTime>
  <Pages>47</Pages>
  <Words>29904</Words>
  <Characters>170457</Characters>
  <Application>Microsoft Office Word</Application>
  <DocSecurity>0</DocSecurity>
  <Lines>1420</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199962</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68</cp:revision>
  <cp:lastPrinted>2025-06-30T06:38:00Z</cp:lastPrinted>
  <dcterms:created xsi:type="dcterms:W3CDTF">2025-10-04T09:37:00Z</dcterms:created>
  <dcterms:modified xsi:type="dcterms:W3CDTF">2025-10-13T17:01:00Z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