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r w:rsidRPr="007331BC">
        <w:rPr>
          <w:rFonts w:cs="Calibri"/>
          <w:b/>
          <w:bCs/>
          <w:color w:val="FF0000"/>
          <w:sz w:val="24"/>
        </w:rPr>
        <w:t>Tdoc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1. DON’T place your WiFi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All agreed TDocs must be provided during the meeting week, i.e., BEFORE the end of the meeting. In order to continue with the principle of “agreed unseen”, please ensure that all such TDocs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4. To encourage the use of pCRs, if there are discussion papers and pCRs from the same company on the same topic, only the pCRs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GoToWebinar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GoToWebinar/GotoMeeting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lastRenderedPageBreak/>
              <w:t>CB: #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Further discussion on per-UE UE performance in AI/ML for NG-RAN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XnAP on UL Packet Loss Rate metrics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On LS discussions with SA5 on Packet loss measurements in context of Release-19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Release-18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Release-19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Reply to R3-256518 on per-UE UE performance metrics (Ericsson,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CMCC: No need for reply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CB: #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lastRenderedPageBreak/>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78"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79"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0"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2"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3"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r>
              <w:rPr>
                <w:rFonts w:cs="Calibri"/>
                <w:b/>
                <w:color w:val="FF00FF"/>
                <w:lang w:eastAsia="en-US"/>
              </w:rPr>
              <w:t>CB: #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6"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non-RedCap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7"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88"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89"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w:t>
            </w:r>
            <w:r w:rsidRPr="00D93AD2">
              <w:rPr>
                <w:rFonts w:cs="Calibri"/>
                <w:lang w:eastAsia="en-US"/>
              </w:rPr>
              <w:lastRenderedPageBreak/>
              <w:t>to-End Network Slice</w:t>
            </w:r>
            <w:bookmarkEnd w:id="6"/>
            <w:r w:rsidRPr="00D93AD2">
              <w:rPr>
                <w:rFonts w:cs="Calibri"/>
                <w:lang w:eastAsia="en-US"/>
              </w:rPr>
              <w:t>” (IETF teas(HuaWei))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1"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3"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4"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5"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6"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CB: #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Work on a Reply LS, taking into account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8.2. LSin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Cat.F CR to TS38.46x should use Cat.A CRs to TS37.48x from Rel-17 onward. The coversheet of the Cat.A CR should link the corresponding Rel-15/16 Cat.F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97"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draftCR</w:t>
            </w:r>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98"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99"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r w:rsidRPr="00D93AD2">
              <w:rPr>
                <w:rFonts w:cs="Calibri"/>
                <w:lang w:eastAsia="en-US"/>
              </w:rPr>
              <w:t>draftCR</w:t>
            </w:r>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lastRenderedPageBreak/>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Note in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0"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1"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2"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3"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draftCR</w:t>
            </w:r>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serving cell and neighbour cells” to “serving eNB and neighbour eNBs”</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4"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5"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Clarify MME unchange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r w:rsidRPr="00D93AD2">
              <w:rPr>
                <w:rFonts w:cs="Calibri"/>
                <w:lang w:eastAsia="en-US"/>
              </w:rPr>
              <w:t>draftCR</w:t>
            </w:r>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At the time instance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6"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08"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0"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Correction of Time Interleaving parameters (ZTE Corporation,Pengcheng Laboratory,China Unicom,China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1"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2"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3"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4"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5"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6"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25768633"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Rev in 7215</w:t>
            </w:r>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17"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18"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19"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draftCR</w:t>
            </w:r>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0"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r>
              <w:rPr>
                <w:rFonts w:cs="Calibri"/>
                <w:lang w:eastAsia="en-US"/>
              </w:rPr>
              <w:t>E///: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Samsung: Strong concern on stage 2 solution prefer do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t>CB: # 5_SCGactTime</w:t>
            </w:r>
          </w:p>
          <w:p w14:paraId="2C9CB5CB" w14:textId="652ECD76"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lastRenderedPageBreak/>
              <w:t>-  Work on a stage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1"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2"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draftCR</w:t>
            </w:r>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3"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4"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5"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26"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27"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In case the intra-SN PSCell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28"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29"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0"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1"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2"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3"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4"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5"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36"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HW: Agree that Source Cell CGI IE is needed, and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37"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of missing stage 2 description of LTM MRO without RLF Report (ZTE Corporation, Google, Pengcheng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gNB-CU include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38"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39"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Introduction of predicted PSCell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Predicted PSCell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lastRenderedPageBreak/>
              <w:t>HW: Same view as Nokia</w:t>
            </w:r>
          </w:p>
          <w:p w14:paraId="2767BB7D" w14:textId="77777777" w:rsidR="004B5FFE" w:rsidRDefault="004B5FFE" w:rsidP="00D93AD2">
            <w:pPr>
              <w:widowControl w:val="0"/>
              <w:spacing w:line="276" w:lineRule="auto"/>
              <w:ind w:left="144" w:hanging="144"/>
              <w:rPr>
                <w:rFonts w:cs="Calibri"/>
                <w:lang w:eastAsia="en-US"/>
              </w:rPr>
            </w:pPr>
            <w:r>
              <w:rPr>
                <w:rFonts w:cs="Calibri"/>
                <w:lang w:eastAsia="en-US"/>
              </w:rPr>
              <w:t>E///: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0"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1"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2"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3"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44"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45"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46"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48"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49"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Semantic description of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54"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55"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56"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57"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C9C534D" w14:textId="77777777" w:rsidR="004B5FFE" w:rsidRDefault="00EA4783" w:rsidP="00D93AD2">
            <w:pPr>
              <w:widowControl w:val="0"/>
              <w:spacing w:line="276" w:lineRule="auto"/>
              <w:ind w:left="144" w:hanging="144"/>
              <w:rPr>
                <w:rFonts w:cs="Calibri"/>
                <w:lang w:eastAsia="en-US"/>
              </w:rPr>
            </w:pPr>
            <w:r>
              <w:rPr>
                <w:rFonts w:cs="Calibri"/>
                <w:lang w:eastAsia="en-US"/>
              </w:rPr>
              <w:t xml:space="preserve"> </w:t>
            </w:r>
          </w:p>
          <w:p w14:paraId="5E82DFF9" w14:textId="151CD296"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CB: #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XnAP misc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r w:rsidR="00C67F5D">
              <w:rPr>
                <w:rFonts w:cs="Calibri"/>
                <w:b/>
                <w:color w:val="FF00FF"/>
                <w:lang w:eastAsia="en-US"/>
              </w:rPr>
              <w:t>misc corrections: check 682</w:t>
            </w:r>
            <w:r w:rsidR="00C67F5D">
              <w:rPr>
                <w:rFonts w:cs="Calibri"/>
                <w:b/>
                <w:color w:val="FF00FF"/>
                <w:lang w:eastAsia="en-US"/>
              </w:rPr>
              <w:t>9</w:t>
            </w:r>
            <w:r w:rsidR="00C67F5D">
              <w:rPr>
                <w:rFonts w:cs="Calibri"/>
                <w:b/>
                <w:color w:val="FF00FF"/>
                <w:lang w:eastAsia="en-US"/>
              </w:rPr>
              <w:t>; merge agreeable corrections (if any) from 6</w:t>
            </w:r>
            <w:r w:rsidR="00C67F5D">
              <w:rPr>
                <w:rFonts w:cs="Calibri"/>
                <w:b/>
                <w:color w:val="FF00FF"/>
                <w:lang w:eastAsia="en-US"/>
              </w:rPr>
              <w:t>926</w:t>
            </w:r>
            <w:r w:rsidR="00C67F5D">
              <w:rPr>
                <w:rFonts w:cs="Calibri"/>
                <w:b/>
                <w:color w:val="FF00FF"/>
                <w:lang w:eastAsia="en-US"/>
              </w:rPr>
              <w:t>, 69</w:t>
            </w:r>
            <w:r w:rsidR="00C67F5D">
              <w:rPr>
                <w:rFonts w:cs="Calibri"/>
                <w:b/>
                <w:color w:val="FF00FF"/>
                <w:lang w:eastAsia="en-US"/>
              </w:rPr>
              <w:t>30</w:t>
            </w:r>
            <w:r w:rsidR="00C67F5D">
              <w:rPr>
                <w:rFonts w:cs="Calibri"/>
                <w:b/>
                <w:color w:val="FF00FF"/>
                <w:lang w:eastAsia="en-US"/>
              </w:rPr>
              <w:t xml:space="preserve">, </w:t>
            </w:r>
            <w:r w:rsidR="00C67F5D">
              <w:rPr>
                <w:rFonts w:cs="Calibri"/>
                <w:b/>
                <w:color w:val="FF00FF"/>
                <w:lang w:eastAsia="en-US"/>
              </w:rPr>
              <w:t>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xml:space="preserve">- E1AP </w:t>
            </w:r>
            <w:r>
              <w:rPr>
                <w:rFonts w:cs="Calibri"/>
                <w:b/>
                <w:color w:val="FF00FF"/>
                <w:lang w:eastAsia="en-US"/>
              </w:rPr>
              <w:t>misc corrections: check 68</w:t>
            </w:r>
            <w:r>
              <w:rPr>
                <w:rFonts w:cs="Calibri"/>
                <w:b/>
                <w:color w:val="FF00FF"/>
                <w:lang w:eastAsia="en-US"/>
              </w:rPr>
              <w:t xml:space="preserve">67, </w:t>
            </w:r>
            <w:r>
              <w:rPr>
                <w:rFonts w:cs="Calibri"/>
                <w:b/>
                <w:color w:val="FF00FF"/>
                <w:lang w:eastAsia="en-US"/>
              </w:rPr>
              <w:t>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lastRenderedPageBreak/>
              <w:t>- How to handle error cases,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59"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Support for Continuous MDT in RAN3 specifications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Reply to R3-256523 on Continuous MDT (Ericsson, Deutsche Telekom, FiberCop, Jio Platforms, InterDigital,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64"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Completion of Continuous management-based MDT in RAN3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Support for continuous management-based MDT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69"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74"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lastRenderedPageBreak/>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common to be collected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5280C37A" w14:textId="77777777" w:rsidR="00962BC3" w:rsidRDefault="00962BC3" w:rsidP="00962BC3">
            <w:pPr>
              <w:widowControl w:val="0"/>
              <w:spacing w:line="276" w:lineRule="auto"/>
              <w:rPr>
                <w:rFonts w:cs="Calibri"/>
                <w:lang w:eastAsia="en-US"/>
              </w:rPr>
            </w:pPr>
            <w:r>
              <w:rPr>
                <w:rFonts w:cs="Calibri"/>
                <w:lang w:eastAsia="en-US"/>
              </w:rPr>
              <w:t xml:space="preserve"> </w:t>
            </w:r>
          </w:p>
          <w:p w14:paraId="683495EA" w14:textId="46EF0A8B" w:rsidR="00962BC3" w:rsidRDefault="00962BC3" w:rsidP="00962BC3">
            <w:pPr>
              <w:widowControl w:val="0"/>
              <w:spacing w:line="276" w:lineRule="auto"/>
              <w:rPr>
                <w:rFonts w:cs="Calibri"/>
                <w:b/>
                <w:color w:val="FF00FF"/>
                <w:lang w:eastAsia="en-US"/>
              </w:rPr>
            </w:pPr>
            <w:r>
              <w:rPr>
                <w:rFonts w:cs="Calibri"/>
                <w:b/>
                <w:color w:val="FF00FF"/>
                <w:lang w:eastAsia="en-US"/>
              </w:rPr>
              <w:t>CB: # 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75"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Corrections to Release-19 Packet Loss measurements in UE Performance for Slicing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r w:rsidRPr="00D93AD2">
              <w:rPr>
                <w:rFonts w:cs="Calibri"/>
                <w:lang w:eastAsia="en-US"/>
              </w:rPr>
              <w:lastRenderedPageBreak/>
              <w:t>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lastRenderedPageBreak/>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lastRenderedPageBreak/>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D93AD2" w:rsidRDefault="00DD0619" w:rsidP="00C87DB8">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2435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D93AD2" w:rsidRDefault="00DD0619" w:rsidP="00C87DB8">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5DB23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tc>
      </w:tr>
      <w:tr w:rsidR="00D93AD2" w:rsidRPr="006706AE" w14:paraId="6BB1B82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D93AD2" w:rsidRDefault="00D93AD2" w:rsidP="00D93AD2">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CB9D4" w14:textId="44A176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tc>
      </w:tr>
      <w:tr w:rsidR="00D93AD2" w:rsidRPr="006706AE" w14:paraId="1BFB811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74EB38" w14:textId="6EB5D82C" w:rsidR="00D93AD2" w:rsidRPr="00D93AD2" w:rsidRDefault="00D93AD2" w:rsidP="00D93AD2">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7096D1" w14:textId="513310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690BE" w14:textId="2F14F2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CR1534r, TS 38.423 v19.0.0, Rel-19, Cat. F</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D93AD2" w:rsidRDefault="00D93AD2" w:rsidP="00D93AD2">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4A601" w14:textId="384561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tc>
      </w:tr>
      <w:tr w:rsidR="00D93AD2" w:rsidRPr="006706AE" w14:paraId="4E8BE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D93AD2" w:rsidRDefault="00D93AD2" w:rsidP="00D93AD2">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6706AE" w14:paraId="627B0B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90BE1" w14:textId="77777777" w:rsidR="00DD0619" w:rsidRPr="00D93AD2" w:rsidRDefault="00DD0619" w:rsidP="00C87DB8">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99851E"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94833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draftCR</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D93AD2" w:rsidRDefault="00DD0619" w:rsidP="00C87D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D93AD2" w:rsidRDefault="00D93AD2" w:rsidP="00D93AD2">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12CE" w14:textId="01AD3C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2F77C7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ECE39D" w14:textId="4D85E988" w:rsidR="00D93AD2" w:rsidRPr="00D93AD2" w:rsidRDefault="00D93AD2" w:rsidP="00D93AD2">
            <w:pPr>
              <w:widowControl w:val="0"/>
              <w:spacing w:line="276" w:lineRule="auto"/>
              <w:ind w:left="144" w:hanging="144"/>
              <w:rPr>
                <w:rFonts w:cs="Calibri"/>
                <w:highlight w:val="yellow"/>
                <w:lang w:eastAsia="en-US"/>
              </w:rPr>
            </w:pPr>
            <w:hyperlink r:id="rId197" w:history="1">
              <w:r w:rsidRPr="00D93AD2">
                <w:rPr>
                  <w:rFonts w:cs="Calibri"/>
                  <w:highlight w:val="yellow"/>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4C092" w14:textId="255CD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BC8644" w14:textId="7627ED2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CR1328r, TS 38.413 v19.0.0, Rel-19, Cat. F</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D93AD2" w:rsidRDefault="00BD3F20" w:rsidP="00C87DB8">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F553F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D93AD2" w:rsidRDefault="00FB5378" w:rsidP="005F58AD">
            <w:pPr>
              <w:widowControl w:val="0"/>
              <w:spacing w:line="276" w:lineRule="auto"/>
              <w:ind w:left="144" w:hanging="144"/>
              <w:rPr>
                <w:rFonts w:cs="Calibri"/>
                <w:highlight w:val="yellow"/>
                <w:lang w:eastAsia="en-US"/>
              </w:rPr>
            </w:pPr>
            <w:hyperlink r:id="rId199" w:history="1">
              <w:r w:rsidRPr="00D93AD2">
                <w:rPr>
                  <w:rFonts w:cs="Calibri"/>
                  <w:highlight w:val="yellow"/>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F476F"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discussion</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D93AD2" w:rsidRDefault="00FB5378" w:rsidP="005F58AD">
            <w:pPr>
              <w:widowControl w:val="0"/>
              <w:spacing w:line="276" w:lineRule="auto"/>
              <w:ind w:left="144" w:hanging="144"/>
              <w:rPr>
                <w:rFonts w:cs="Calibri"/>
                <w:highlight w:val="yellow"/>
                <w:lang w:eastAsia="en-US"/>
              </w:rPr>
            </w:pPr>
            <w:hyperlink r:id="rId200" w:history="1">
              <w:r w:rsidRPr="00D93AD2">
                <w:rPr>
                  <w:rFonts w:cs="Calibri"/>
                  <w:highlight w:val="yellow"/>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AF06A"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D93AD2" w:rsidRDefault="00BD3F20" w:rsidP="00C87DB8">
            <w:pPr>
              <w:widowControl w:val="0"/>
              <w:spacing w:line="276" w:lineRule="auto"/>
              <w:ind w:left="144" w:hanging="144"/>
              <w:rPr>
                <w:rFonts w:cs="Calibri"/>
                <w:highlight w:val="yellow"/>
                <w:lang w:eastAsia="en-US"/>
              </w:rPr>
            </w:pPr>
            <w:hyperlink r:id="rId201" w:history="1">
              <w:r w:rsidRPr="00D93AD2">
                <w:rPr>
                  <w:rFonts w:cs="Calibri"/>
                  <w:highlight w:val="yellow"/>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D93AD2" w:rsidRDefault="00BD3F20" w:rsidP="00C87DB8">
            <w:pPr>
              <w:widowControl w:val="0"/>
              <w:spacing w:line="276" w:lineRule="auto"/>
              <w:ind w:left="144" w:hanging="144"/>
              <w:rPr>
                <w:rFonts w:cs="Calibri"/>
                <w:highlight w:val="yellow"/>
                <w:lang w:eastAsia="en-US"/>
              </w:rPr>
            </w:pPr>
            <w:hyperlink r:id="rId202" w:history="1">
              <w:r w:rsidRPr="00D93AD2">
                <w:rPr>
                  <w:rFonts w:cs="Calibri"/>
                  <w:highlight w:val="yellow"/>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D0CF3"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03"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04"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6D4C4" w14:textId="230088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7B2585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D93AD2" w:rsidRDefault="005D7737" w:rsidP="00B254B8">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FACCE"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discussion</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D93AD2" w:rsidRDefault="005D7737" w:rsidP="00B254B8">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22AFF"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281F64"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D93AD2" w:rsidRDefault="00D93AD2" w:rsidP="00D93AD2">
            <w:pPr>
              <w:widowControl w:val="0"/>
              <w:spacing w:line="276" w:lineRule="auto"/>
              <w:ind w:left="144" w:hanging="144"/>
              <w:rPr>
                <w:rFonts w:cs="Calibri"/>
                <w:highlight w:val="yellow"/>
                <w:lang w:eastAsia="en-US"/>
              </w:rPr>
            </w:pPr>
            <w:r>
              <w:fldChar w:fldCharType="begin"/>
            </w:r>
            <w:r>
              <w:instrText>HYPERLINK "file:///C:\\Users\\q12059\\Documents\\3GPP%20RAN3\\RAN3%20Meetings\\RAN3_129b%20(Oct%202025,%20Prague)\\Docs\\R3-256530.zip"</w:instrText>
            </w:r>
            <w:r>
              <w:fldChar w:fldCharType="separate"/>
            </w:r>
            <w:r w:rsidRPr="00D93AD2">
              <w:rPr>
                <w:rFonts w:cs="Calibri"/>
                <w:highlight w:val="yellow"/>
                <w:lang w:eastAsia="en-US"/>
              </w:rPr>
              <w:t>R3-256530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289BDF" w14:textId="2ADBCBD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12"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16"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6706AE" w14:paraId="1D77413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C6F4A" w14:textId="77777777" w:rsidR="005B1D0E" w:rsidRPr="00D93AD2" w:rsidRDefault="005B1D0E" w:rsidP="00B254B8">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613B2"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E54C7"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draftCR</w:t>
            </w:r>
          </w:p>
        </w:tc>
      </w:tr>
      <w:tr w:rsidR="005B1D0E" w:rsidRPr="006706AE" w14:paraId="4F802F97"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0DBC8B" w14:textId="77777777" w:rsidR="005B1D0E" w:rsidRPr="00D93AD2" w:rsidRDefault="005B1D0E" w:rsidP="00B254B8">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6C0A4"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92A7F"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20"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21"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LTM candidate PSCell cancel procedure in DC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candidate PSCell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bookmarkEnd w:id="10"/>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6706AE" w14:paraId="02DEC4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04393B" w14:textId="77777777" w:rsidR="00684EBB" w:rsidRPr="00D93AD2" w:rsidRDefault="00684EBB" w:rsidP="00C87DB8">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4582F"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87F56B"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CR1351r, TS 38.413 v19.0.0, Rel-19, Cat. F</w:t>
            </w:r>
          </w:p>
        </w:tc>
      </w:tr>
      <w:tr w:rsidR="0061332B" w:rsidRPr="006706AE" w14:paraId="29F5995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A97E" w14:textId="77777777" w:rsidR="0061332B" w:rsidRPr="00D93AD2" w:rsidRDefault="0061332B" w:rsidP="005F58AD">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A80929"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4412F"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draftCR</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D93AD2" w:rsidRDefault="0061332B" w:rsidP="005F58AD">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A4A4"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5FBD21B" w14:textId="7B0D744B"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63" w:history="1">
              <w:r>
                <w:rPr>
                  <w:rStyle w:val="Hyperlink"/>
                  <w:rFonts w:cs="Calibri"/>
                  <w:lang w:eastAsia="en-US"/>
                </w:rPr>
                <w:t>R3-257196</w:t>
              </w:r>
            </w:hyperlink>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70"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draftCR</w:t>
            </w:r>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74"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12498" w14:textId="5E1BF6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2786B" w14:textId="6719D9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Structure updates of AIoT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8A221" w14:textId="5A91A6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D93AD2" w:rsidRDefault="005A22E5" w:rsidP="00C87DB8">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LS on the maximum supported AIoT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33F0527"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D93AD2" w:rsidRDefault="005A22E5" w:rsidP="00C87DB8">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74D621C8"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4A3BA" w14:textId="4826E5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49602F" w14:textId="0852B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BCAF7" w14:textId="53E63A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D93AD2" w:rsidRDefault="002526DB" w:rsidP="005F58AD">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F9CED"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On further open issue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Consideration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Correction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D93AD2" w:rsidRDefault="002526DB" w:rsidP="005F58AD">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D93AD2" w:rsidRDefault="002526DB" w:rsidP="005F58AD">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Clarification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On security related open topics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D93AD2" w:rsidRDefault="00D93AD2" w:rsidP="00D93AD2">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9FB19" w14:textId="1F5120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D93AD2" w:rsidRDefault="00D93AD2" w:rsidP="00D93AD2">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6F7C2" w14:textId="4015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D93AD2" w:rsidRDefault="00D93AD2" w:rsidP="00D93AD2">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1F25CA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D93AD2" w:rsidRDefault="00D93AD2" w:rsidP="00D93AD2">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BA110" w14:textId="6E3E69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D93AD2" w:rsidRDefault="00D93AD2" w:rsidP="00D93AD2">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DADD" w14:textId="487183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D93AD2" w:rsidRDefault="00D126E9" w:rsidP="005F58AD">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 xml:space="preserve">Corrections to OD-SIB1 Configuration Provision Status </w:t>
            </w:r>
            <w:r w:rsidRPr="00BB7C31">
              <w:rPr>
                <w:rFonts w:cs="Calibri"/>
                <w:lang w:eastAsia="en-US"/>
              </w:rPr>
              <w:lastRenderedPageBreak/>
              <w:t>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D93AD2" w:rsidRDefault="00635356" w:rsidP="00C87DB8">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on enabling/disabling LP-WUS per UE with NAS signalling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BDC21"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in</w:t>
            </w:r>
          </w:p>
        </w:tc>
      </w:tr>
      <w:tr w:rsidR="00635356" w:rsidRPr="006706AE" w14:paraId="201032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B2390" w14:textId="77777777" w:rsidR="00635356" w:rsidRPr="00D93AD2" w:rsidRDefault="00635356" w:rsidP="00C87DB8">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202DFD"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14BA7"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draftCR</w:t>
            </w:r>
          </w:p>
        </w:tc>
      </w:tr>
      <w:tr w:rsidR="00635356" w:rsidRPr="006706AE" w14:paraId="112245F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EFA98" w14:textId="77777777" w:rsidR="00635356" w:rsidRPr="00D93AD2" w:rsidRDefault="00635356" w:rsidP="00C87DB8">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0632B"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738B"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CR1354r, TS 38.413 v19.0.0, Rel-19, Cat. F</w:t>
            </w:r>
          </w:p>
        </w:tc>
      </w:tr>
      <w:tr w:rsidR="00635356" w:rsidRPr="006706AE" w14:paraId="2294D0B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E387A6" w14:textId="77777777" w:rsidR="00635356" w:rsidRPr="00D93AD2" w:rsidRDefault="00635356" w:rsidP="00C87DB8">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7CC00"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F265"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CR1573r, TS 38.423 v19.0.0, Rel-19, Cat. F</w:t>
            </w:r>
          </w:p>
        </w:tc>
      </w:tr>
      <w:tr w:rsidR="00635356" w:rsidRPr="006706AE" w14:paraId="3BE148C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33323" w14:textId="77777777" w:rsidR="00635356" w:rsidRPr="00D93AD2" w:rsidRDefault="00635356" w:rsidP="00C87DB8">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D9E94"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[draft] Reply LS on enabling/disabling LP-WUS per UE with NAS signalling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7DF0"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out To: RAN2, SA2 CC: CT1</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D93AD2" w:rsidRDefault="00D93AD2" w:rsidP="00D93AD2">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D93AD2" w:rsidRDefault="00D93AD2" w:rsidP="00D93AD2">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0A3815" w14:textId="546AEA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tc>
      </w:tr>
      <w:tr w:rsidR="00D93AD2" w:rsidRPr="006706AE" w14:paraId="6D8D6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D93AD2" w:rsidRDefault="00D93AD2" w:rsidP="00D93AD2">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25255" w14:textId="6F4733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tc>
      </w:tr>
      <w:tr w:rsidR="00D93AD2" w:rsidRPr="006706AE" w14:paraId="71AB34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9456E" w14:textId="7A348681" w:rsidR="00D93AD2" w:rsidRPr="00D93AD2" w:rsidRDefault="00D93AD2" w:rsidP="00D93AD2">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95411" w14:textId="4C190BC2"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CAF879" w14:textId="77E4E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CR1555r, TS 38.423 v19.0.0, Rel-19, Cat. F</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D93AD2" w:rsidRDefault="00D93AD2" w:rsidP="00D93AD2">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EABE4" w14:textId="7478EF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031E4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D389F" w14:textId="70868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D93AD2" w:rsidRDefault="00D93AD2" w:rsidP="00D93AD2">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DA14B5C" w14:textId="22273D1C" w:rsidR="00635356" w:rsidRPr="00D93AD2" w:rsidRDefault="00635356" w:rsidP="00D93AD2">
            <w:pPr>
              <w:widowControl w:val="0"/>
              <w:spacing w:line="276" w:lineRule="auto"/>
              <w:ind w:left="144" w:hanging="144"/>
              <w:rPr>
                <w:rFonts w:cs="Calibri"/>
                <w:lang w:eastAsia="en-US"/>
              </w:rPr>
            </w:pPr>
            <w:r>
              <w:rPr>
                <w:rFonts w:cs="Calibri"/>
                <w:lang w:eastAsia="en-US"/>
              </w:rPr>
              <w:t>cc</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D93AD2" w:rsidRDefault="00D93AD2" w:rsidP="00D93AD2">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E475D" w14:textId="0564EF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D93AD2" w:rsidRDefault="00D93AD2" w:rsidP="00D93AD2">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46EE06" w14:textId="1DF8BD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Corrections of semantic descriptions for SBFD IEs </w:t>
            </w:r>
            <w:r w:rsidRPr="00E807E3">
              <w:rPr>
                <w:rFonts w:cs="Calibri"/>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D93AD2" w:rsidRDefault="00D93AD2" w:rsidP="00D93AD2">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XnAP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D93AD2" w:rsidRDefault="00D93AD2" w:rsidP="00D93AD2">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CA69DF" w14:textId="32BF3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D93AD2" w:rsidRDefault="00B66FEC" w:rsidP="00C87DB8">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6F71A"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8E8023" w14:textId="55D044E3"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D93AD2" w:rsidRDefault="00D93AD2" w:rsidP="00D93AD2">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37AE656" w14:textId="17EBE458"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D93AD2" w:rsidRDefault="00D93AD2" w:rsidP="00D93AD2">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99FEDF" w14:textId="46441D2F"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39F7B6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D93AD2" w:rsidRDefault="00D93AD2" w:rsidP="00D93AD2">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F83AFB0" w14:textId="5EED88B1"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051B8F8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5A68C" w14:textId="58254F24" w:rsidR="00D93AD2" w:rsidRPr="00D93AD2" w:rsidRDefault="00D93AD2" w:rsidP="00D93AD2">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2E961" w14:textId="2A59EB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001A2" w14:textId="569D01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CR0199r, TS 38.455 v19.0.0, Rel-19, Cat. F</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A6F6A" w14:textId="07152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CR &amp; draftCR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428252" w14:textId="62EBA0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on support of AI/ML assisted positioning </w:t>
            </w:r>
            <w:r w:rsidRPr="00D93AD2">
              <w:rPr>
                <w:rFonts w:cs="Calibri"/>
                <w:lang w:eastAsia="en-US"/>
              </w:rPr>
              <w:lastRenderedPageBreak/>
              <w:t>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draftCR</w:t>
            </w:r>
          </w:p>
        </w:tc>
      </w:tr>
      <w:tr w:rsidR="00D93AD2" w:rsidRPr="006706AE" w14:paraId="3936C1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Discussion on incoming LSes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64"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[Draft LS] Reply LS to RAN2 about NW-side data colleciton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LS out To: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Correction on PDU Set based QoS handling (CATT, Nokia, Nokia Shanghai Bell, Huawei, Offinno,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PDU Set handling during Handover (Huawei, Nokia, Nokia Shanghai Bell, Ericsson, CATT, Offinno,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draftCR</w:t>
            </w:r>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stage 3 description on Indication of Bitrate Adaptation IE in NGAP (ZTE Corporation, Nokia, Nokia Shanghai Bell,CATT,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69"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3</w:t>
            </w:r>
            <w:r w:rsidRPr="006706AE">
              <w:rPr>
                <w:rFonts w:eastAsia="DengXian"/>
              </w:rPr>
              <w:t xml:space="preserve">. </w:t>
            </w:r>
            <w:r w:rsidR="009E213A" w:rsidRPr="006706AE">
              <w:rPr>
                <w:rFonts w:eastAsia="DengXian"/>
              </w:rPr>
              <w:t>R19 NR Sidelink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draftCR</w:t>
            </w:r>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multihop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0A7419">
              <w:rPr>
                <w:rFonts w:cs="Calibri"/>
                <w:highlight w:val="yellow"/>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 xml:space="preserve">Avoiding paging capability loss for CN paging (Huawei, </w:t>
            </w:r>
            <w:r w:rsidRPr="00876985">
              <w:rPr>
                <w:rFonts w:cs="Calibri"/>
                <w:lang w:eastAsia="en-US"/>
              </w:rPr>
              <w:lastRenderedPageBreak/>
              <w:t>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lastRenderedPageBreak/>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Clarification for propagation of MDT Configuration in stage2 (ZTE Corporation,China Unicom,China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 xml:space="preserve">Clarification for propagation of roaming and access </w:t>
            </w:r>
            <w:r w:rsidRPr="00366FE7">
              <w:rPr>
                <w:rFonts w:cs="Calibri"/>
                <w:lang w:eastAsia="en-US"/>
              </w:rPr>
              <w:lastRenderedPageBreak/>
              <w:t>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lastRenderedPageBreak/>
              <w:t>draftCR</w:t>
            </w:r>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Additional procedure text for Data Collection Update (ZTE Corporation, Ercisson,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 xml:space="preserve">Correction of Transmission Bandwidth Asymmetric </w:t>
            </w:r>
            <w:r w:rsidRPr="00D93AD2">
              <w:rPr>
                <w:rFonts w:cs="Calibri"/>
                <w:lang w:eastAsia="en-US"/>
              </w:rPr>
              <w:lastRenderedPageBreak/>
              <w:t>(Huawei,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lastRenderedPageBreak/>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44"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46"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of DATA COLLECTION UPDATE messages between Rel-18 and Rel-19 (Nokia, Deutsche Telekom, FiberCop,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72"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73"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74"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75"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lastRenderedPageBreak/>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81"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D5961E8" w14:textId="0B20DA1B"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78928C4" w14:textId="46F599CC"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12CBFD87"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D93AD2" w:rsidRDefault="00DA1C14" w:rsidP="00785003">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6G RAN general principles and requirements (Qualcomm Inc, Charter Communications, T-Mobile USA, Verizon Wireless, KT Corp, Tejas Networks, Fujitsu, Rakuten, NTT DOCOMO, JIO Platforms, Reliance JIO, FiberCop, CEWiT,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50F759" w14:textId="77777777" w:rsidR="00DA1C14" w:rsidRPr="00D93AD2" w:rsidRDefault="00DA1C14" w:rsidP="00785003">
            <w:pPr>
              <w:widowControl w:val="0"/>
              <w:spacing w:line="276" w:lineRule="auto"/>
              <w:ind w:left="144" w:hanging="144"/>
              <w:rPr>
                <w:rFonts w:cs="Calibri"/>
                <w:lang w:eastAsia="en-US"/>
              </w:rPr>
            </w:pPr>
            <w:r w:rsidRPr="00D93AD2">
              <w:rPr>
                <w:rFonts w:cs="Calibri"/>
                <w:lang w:eastAsia="en-US"/>
              </w:rPr>
              <w:t>discussion</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2BE5A6" w14:textId="77777777" w:rsidR="006B21CD" w:rsidRPr="00D93AD2" w:rsidRDefault="006B21CD"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D93AD2" w:rsidRDefault="00042578" w:rsidP="00FB24AA">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663B42"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D93AD2" w:rsidRDefault="00042578" w:rsidP="00FB24AA">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99E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D93AD2" w:rsidRDefault="00042578" w:rsidP="00FB24AA">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8B2D8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 xml:space="preserve">6G Data Management Framework Considerations </w:t>
            </w:r>
            <w:r w:rsidRPr="00F40CEE">
              <w:rPr>
                <w:rFonts w:cs="Calibri"/>
                <w:lang w:eastAsia="en-US"/>
              </w:rPr>
              <w:lastRenderedPageBreak/>
              <w:t>(AT&amp;T)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lastRenderedPageBreak/>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lastRenderedPageBreak/>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General requirement and priniciples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overall architecture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D93AD2" w:rsidRDefault="00600930" w:rsidP="00585FC3">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[TP to BL pCR]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20FF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D93AD2" w:rsidRDefault="00600930" w:rsidP="00585FC3">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519D1"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D93AD2" w:rsidRDefault="00313481" w:rsidP="00785003">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50648"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D93AD2" w:rsidRDefault="00600930" w:rsidP="00585FC3">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236C42"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D93AD2" w:rsidRDefault="00313481" w:rsidP="00785003">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DD69B"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D93AD2" w:rsidRDefault="00600930" w:rsidP="00585FC3">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72A9A"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D93AD2" w:rsidRDefault="00600930" w:rsidP="00585FC3">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087A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6G RAN-CN interface: General principles and requirements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[potentialTP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(CEWiT,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 options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[TP to BL pCR]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Principal Interface Options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D93AD2" w:rsidRDefault="00546CE7" w:rsidP="00785003">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B165E" w14:textId="77777777" w:rsidR="00546CE7" w:rsidRPr="00D93AD2" w:rsidRDefault="00546CE7" w:rsidP="00785003">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D93AD2" w:rsidRDefault="002131E3" w:rsidP="00CE20B1">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5B6CF6"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D93AD2" w:rsidRDefault="002131E3" w:rsidP="00CE20B1">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36B2F"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D93AD2" w:rsidRDefault="002131E3" w:rsidP="00CE20B1">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0084C"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D93AD2" w:rsidRDefault="002131E3" w:rsidP="00CE20B1">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E752"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03"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366247CD" w14:textId="2FDF9643" w:rsidR="00CE6D4E" w:rsidRPr="00D93AD2" w:rsidRDefault="00CE6D4E" w:rsidP="00D93AD2">
            <w:pPr>
              <w:widowControl w:val="0"/>
              <w:spacing w:line="276" w:lineRule="auto"/>
              <w:ind w:left="144" w:hanging="144"/>
              <w:rPr>
                <w:rFonts w:cs="Calibri"/>
                <w:lang w:eastAsia="en-US"/>
              </w:rPr>
            </w:pPr>
            <w:r>
              <w:rPr>
                <w:rFonts w:cs="Calibri"/>
                <w:lang w:eastAsia="en-US"/>
              </w:rPr>
              <w:t xml:space="preserve">Rev in </w:t>
            </w:r>
            <w:hyperlink r:id="rId605" w:history="1">
              <w:r>
                <w:rPr>
                  <w:rStyle w:val="Hyperlink"/>
                  <w:rFonts w:cs="Calibri"/>
                  <w:lang w:eastAsia="en-US"/>
                </w:rPr>
                <w:t>R3-257203</w:t>
              </w:r>
            </w:hyperlink>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26"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lastRenderedPageBreak/>
              <w:t>1</w:t>
            </w:r>
            <w:r w:rsidR="00627452" w:rsidRPr="006706AE">
              <w:rPr>
                <w:rFonts w:eastAsia="DengXian"/>
              </w:rPr>
              <w:t>2</w:t>
            </w:r>
            <w:r w:rsidRPr="006706AE">
              <w:rPr>
                <w:rFonts w:eastAsia="DengXian"/>
              </w:rPr>
              <w:t>.2.1. Multi-hop UE trajectory across gNBs</w:t>
            </w:r>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Multi-hop UE Trajectory Across gNBs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Multi-hop UE trajectory across gNBs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Multi-hop UE trajectory across gNBs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5D83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A33FA" w14:textId="27F2B85B"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8E538" w14:textId="259731C2"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E88A8" w14:textId="345CA9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48A4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08145A" w14:textId="6AF493B1"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01AE63" w14:textId="43D2D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8C092B" w14:textId="09C98F6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09FB2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0E23A" w14:textId="1CF1BF53"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391" w14:textId="01458F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B2378C" w14:textId="64AF10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ED4CA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E7DDB" w14:textId="78553F17"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8F4480" w14:textId="79625A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43CBC5" w14:textId="4D2878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E0148F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7D210B" w14:textId="72D4140D"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699C4E" w14:textId="4D122B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E391A" w14:textId="4D1D07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7747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C4B86" w14:textId="14667F95"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A1504" w14:textId="3B394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52348" w14:textId="1F12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support of AI/ML enabled intra-CU LTM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C882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BAA082" w14:textId="4077237D"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C973C" w14:textId="35994B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2A3F4" w14:textId="54FAE5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1BCE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0E492C" w14:textId="4E4C1964"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19EA16" w14:textId="5876F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6244F" w14:textId="669B71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r w:rsidR="00D30372" w:rsidRPr="006706AE">
              <w:rPr>
                <w:rFonts w:cs="Calibri"/>
                <w:szCs w:val="18"/>
                <w:lang w:eastAsia="en-US"/>
              </w:rPr>
              <w:t>FS_Sensing_NR_</w:t>
            </w:r>
            <w:r w:rsidR="00D02ABC">
              <w:rPr>
                <w:rFonts w:cs="Calibri"/>
                <w:szCs w:val="18"/>
                <w:lang w:eastAsia="en-US"/>
              </w:rPr>
              <w:t>bis</w:t>
            </w:r>
            <w:r w:rsidR="00A42A3F" w:rsidRPr="006706AE">
              <w:rPr>
                <w:rFonts w:cs="Calibri"/>
                <w:szCs w:val="18"/>
                <w:lang w:eastAsia="en-US"/>
              </w:rPr>
              <w:t xml:space="preserve">]: </w:t>
            </w:r>
            <w:hyperlink r:id="rId667"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paper on ISAC network architecuture (CEWiT)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687"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Sensing procedures and singalling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Signalling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RAN-CN procedures and signalling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The discussion on ISAC RAN-CN procedure and </w:t>
            </w:r>
            <w:r w:rsidRPr="00D93AD2">
              <w:rPr>
                <w:rFonts w:cs="Calibri"/>
                <w:lang w:eastAsia="en-US"/>
              </w:rPr>
              <w:lastRenderedPageBreak/>
              <w:t>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Signalling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703"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ISAC RAN-CN procedures and signalling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704"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705"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706"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7135F8"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7135F8" w:rsidRPr="00D93AD2" w:rsidRDefault="007135F8" w:rsidP="007231E7">
            <w:pPr>
              <w:widowControl w:val="0"/>
              <w:spacing w:line="276" w:lineRule="auto"/>
              <w:ind w:left="144" w:hanging="144"/>
              <w:rPr>
                <w:rFonts w:cs="Calibri"/>
                <w:highlight w:val="yellow"/>
                <w:lang w:eastAsia="en-US"/>
              </w:rPr>
            </w:pPr>
            <w:hyperlink r:id="rId707"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other</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7135F8" w:rsidRPr="00D93AD2" w:rsidRDefault="007135F8" w:rsidP="007231E7">
            <w:pPr>
              <w:widowControl w:val="0"/>
              <w:spacing w:line="276" w:lineRule="auto"/>
              <w:ind w:left="144" w:hanging="144"/>
              <w:rPr>
                <w:rFonts w:cs="Calibri"/>
                <w:highlight w:val="yellow"/>
                <w:lang w:eastAsia="en-US"/>
              </w:rPr>
            </w:pPr>
            <w:hyperlink r:id="rId709"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7135F8" w:rsidRPr="00D93AD2" w:rsidRDefault="007135F8" w:rsidP="007231E7">
            <w:pPr>
              <w:widowControl w:val="0"/>
              <w:spacing w:line="276" w:lineRule="auto"/>
              <w:ind w:left="144" w:hanging="144"/>
              <w:rPr>
                <w:rFonts w:cs="Calibri"/>
                <w:highlight w:val="yellow"/>
                <w:lang w:eastAsia="en-US"/>
              </w:rPr>
            </w:pPr>
            <w:hyperlink r:id="rId710"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7135F8" w:rsidRPr="00D93AD2" w:rsidRDefault="007135F8" w:rsidP="007231E7">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7135F8" w:rsidRPr="00D93AD2" w:rsidRDefault="007135F8" w:rsidP="007231E7">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Inventory Procedure for AIoT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7135F8" w:rsidRPr="00D93AD2" w:rsidRDefault="007135F8" w:rsidP="007231E7">
            <w:pPr>
              <w:widowControl w:val="0"/>
              <w:spacing w:line="276" w:lineRule="auto"/>
              <w:ind w:left="144" w:hanging="144"/>
              <w:rPr>
                <w:rFonts w:cs="Calibri"/>
                <w:highlight w:val="yellow"/>
                <w:lang w:eastAsia="en-US"/>
              </w:rPr>
            </w:pPr>
            <w:hyperlink r:id="rId713"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714"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715"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716"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717"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718"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19"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20"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21"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LTM SCell activation enhancements</w:t>
            </w:r>
          </w:p>
          <w:p w14:paraId="6F2B260F" w14:textId="6DDA0F41" w:rsidR="009C569A" w:rsidRPr="006706AE" w:rsidRDefault="00246C0E" w:rsidP="00EB0278">
            <w:pPr>
              <w:pStyle w:val="Guidance"/>
            </w:pPr>
            <w:r w:rsidRPr="006706AE">
              <w:t>NW triggering of LTM SCell activation as part of the SpCell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22"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23"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r w:rsidRPr="006706AE">
              <w:rPr>
                <w:rFonts w:cs="Calibri"/>
              </w:rPr>
              <w:t>Göteborg</w:t>
            </w:r>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Tdocs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TDoc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TDoc is combined with one or more others and presented in a new, composite TDoc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r w:rsidR="00356AAD" w:rsidRPr="006706AE">
              <w:rPr>
                <w:rFonts w:cs="Calibri"/>
                <w:color w:val="008000"/>
                <w:lang w:eastAsia="en-US"/>
              </w:rPr>
              <w:t>TD</w:t>
            </w:r>
            <w:r w:rsidR="004D03F1" w:rsidRPr="006706AE">
              <w:rPr>
                <w:rFonts w:cs="Calibri"/>
                <w:color w:val="008000"/>
                <w:lang w:eastAsia="en-US"/>
              </w:rPr>
              <w:t>oc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r w:rsidR="00356AAD" w:rsidRPr="006706AE">
              <w:rPr>
                <w:rFonts w:cs="Calibri"/>
                <w:color w:val="008000"/>
                <w:lang w:eastAsia="en-US"/>
              </w:rPr>
              <w:t>TD</w:t>
            </w:r>
            <w:r w:rsidR="004D03F1" w:rsidRPr="006706AE">
              <w:rPr>
                <w:rFonts w:cs="Calibri"/>
                <w:color w:val="008000"/>
                <w:lang w:eastAsia="en-US"/>
              </w:rPr>
              <w:t>oc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CB # n_FolderName</w:t>
            </w:r>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r w:rsidR="006D1F08">
              <w:rPr>
                <w:rFonts w:cs="Calibri"/>
                <w:lang w:eastAsia="en-US"/>
              </w:rPr>
              <w:t>TD</w:t>
            </w:r>
            <w:r w:rsidRPr="006706AE">
              <w:rPr>
                <w:rFonts w:cs="Calibri"/>
                <w:lang w:eastAsia="en-US"/>
              </w:rPr>
              <w:t>oc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4"/>
  </w:num>
  <w:num w:numId="7" w16cid:durableId="1256131621">
    <w:abstractNumId w:val="10"/>
  </w:num>
  <w:num w:numId="8" w16cid:durableId="214511271">
    <w:abstractNumId w:val="25"/>
  </w:num>
  <w:num w:numId="9" w16cid:durableId="325784866">
    <w:abstractNumId w:val="8"/>
  </w:num>
  <w:num w:numId="10" w16cid:durableId="1796942179">
    <w:abstractNumId w:val="33"/>
  </w:num>
  <w:num w:numId="11" w16cid:durableId="550851738">
    <w:abstractNumId w:val="32"/>
  </w:num>
  <w:num w:numId="12" w16cid:durableId="1516648961">
    <w:abstractNumId w:val="4"/>
  </w:num>
  <w:num w:numId="13" w16cid:durableId="1188064866">
    <w:abstractNumId w:val="36"/>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1"/>
  </w:num>
  <w:num w:numId="21" w16cid:durableId="150799690">
    <w:abstractNumId w:val="5"/>
  </w:num>
  <w:num w:numId="22" w16cid:durableId="661860874">
    <w:abstractNumId w:val="39"/>
  </w:num>
  <w:num w:numId="23" w16cid:durableId="1351372508">
    <w:abstractNumId w:val="21"/>
  </w:num>
  <w:num w:numId="24" w16cid:durableId="1339884859">
    <w:abstractNumId w:val="15"/>
  </w:num>
  <w:num w:numId="25" w16cid:durableId="1251701379">
    <w:abstractNumId w:val="22"/>
  </w:num>
  <w:num w:numId="26" w16cid:durableId="1263108071">
    <w:abstractNumId w:val="16"/>
  </w:num>
  <w:num w:numId="27" w16cid:durableId="1046562342">
    <w:abstractNumId w:val="27"/>
  </w:num>
  <w:num w:numId="28" w16cid:durableId="1504776540">
    <w:abstractNumId w:val="37"/>
  </w:num>
  <w:num w:numId="29" w16cid:durableId="1917283369">
    <w:abstractNumId w:val="13"/>
  </w:num>
  <w:num w:numId="30" w16cid:durableId="1052267372">
    <w:abstractNumId w:val="29"/>
  </w:num>
  <w:num w:numId="31" w16cid:durableId="1974021109">
    <w:abstractNumId w:val="34"/>
  </w:num>
  <w:num w:numId="32" w16cid:durableId="1861159582">
    <w:abstractNumId w:val="38"/>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5"/>
  </w:num>
  <w:num w:numId="38" w16cid:durableId="1929341154">
    <w:abstractNumId w:val="17"/>
  </w:num>
  <w:num w:numId="39" w16cid:durableId="776677631">
    <w:abstractNumId w:val="40"/>
  </w:num>
  <w:num w:numId="40" w16cid:durableId="1595897541">
    <w:abstractNumId w:val="26"/>
  </w:num>
  <w:num w:numId="41" w16cid:durableId="806552381">
    <w:abstractNumId w:val="30"/>
  </w:num>
  <w:num w:numId="42" w16cid:durableId="1342050358">
    <w:abstractNumId w:val="12"/>
  </w:num>
  <w:num w:numId="43" w16cid:durableId="1623418233">
    <w:abstractNumId w:val="11"/>
  </w:num>
  <w:num w:numId="44" w16cid:durableId="12346577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1E3"/>
    <w:rsid w:val="00213210"/>
    <w:rsid w:val="0021331E"/>
    <w:rsid w:val="002133C9"/>
    <w:rsid w:val="0021365C"/>
    <w:rsid w:val="0021380A"/>
    <w:rsid w:val="002138F7"/>
    <w:rsid w:val="00213AB1"/>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3A8"/>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b%20(Oct%202025,%20Prague)\Docs\R3-256628.zip" TargetMode="External"/><Relationship Id="rId671" Type="http://schemas.openxmlformats.org/officeDocument/2006/relationships/hyperlink" Target="file:///C:\Users\q12059\Documents\3GPP%20RAN3\RAN3%20Meetings\RAN3_129b%20(Oct%202025,%20Prague)\Docs\R3-256558.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697.zip" TargetMode="External"/><Relationship Id="rId531" Type="http://schemas.openxmlformats.org/officeDocument/2006/relationships/hyperlink" Target="file:///C:\Users\q12059\Documents\3GPP%20RAN3\RAN3%20Meetings\RAN3_129b%20(Oct%202025,%20Prague)\Docs\R3-257051.zip" TargetMode="External"/><Relationship Id="rId629" Type="http://schemas.openxmlformats.org/officeDocument/2006/relationships/hyperlink" Target="file:///C:\Users\q12059\Documents\3GPP%20RAN3\RAN3%20Meetings\RAN3_129b%20(Oct%202025,%20Prague)\Docs\R3-256548.zip" TargetMode="External"/><Relationship Id="rId170" Type="http://schemas.openxmlformats.org/officeDocument/2006/relationships/hyperlink" Target="file:///C:\Users\q12059\Documents\3GPP%20RAN3\RAN3%20Meetings\RAN3_129b%20(Oct%202025,%20Prague)\Docs\R3-256984.zip" TargetMode="External"/><Relationship Id="rId268" Type="http://schemas.openxmlformats.org/officeDocument/2006/relationships/hyperlink" Target="file:///C:\Users\q12059\Documents\3GPP%20RAN3\RAN3%20Meetings\RAN3_129b%20(Oct%202025,%20Prague)\Docs\R3-256921.zip" TargetMode="External"/><Relationship Id="rId475" Type="http://schemas.openxmlformats.org/officeDocument/2006/relationships/hyperlink" Target="file:///C:\Users\q12059\Documents\3GPP%20RAN3\RAN3%20Meetings\RAN3_129b%20(Oct%202025,%20Prague)\Docs\R3-256880.zip" TargetMode="External"/><Relationship Id="rId682" Type="http://schemas.openxmlformats.org/officeDocument/2006/relationships/hyperlink" Target="file:///C:\Users\q12059\Documents\3GPP%20RAN3\RAN3%20Meetings\RAN3_129b%20(Oct%202025,%20Prague)\Docs\R3-256941.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659.zip" TargetMode="External"/><Relationship Id="rId335" Type="http://schemas.openxmlformats.org/officeDocument/2006/relationships/hyperlink" Target="file:///C:\Users\q12059\Documents\3GPP%20RAN3\RAN3%20Meetings\RAN3_129b%20(Oct%202025,%20Prague)\Docs\R3-256692.zip" TargetMode="External"/><Relationship Id="rId542" Type="http://schemas.openxmlformats.org/officeDocument/2006/relationships/hyperlink" Target="file:///C:\Users\q12059\Documents\3GPP%20RAN3\RAN3%20Meetings\RAN3_129b%20(Oct%202025,%20Prague)\Docs\R3-256949.zip" TargetMode="External"/><Relationship Id="rId181" Type="http://schemas.openxmlformats.org/officeDocument/2006/relationships/hyperlink" Target="file:///C:\Users\q12059\Documents\3GPP%20RAN3\RAN3%20Meetings\RAN3_129b%20(Oct%202025,%20Prague)\Docs\R3-256978.zip" TargetMode="External"/><Relationship Id="rId402" Type="http://schemas.openxmlformats.org/officeDocument/2006/relationships/hyperlink" Target="file:///C:\Users\q12059\Documents\3GPP%20RAN3\RAN3%20Meetings\RAN3_129b%20(Oct%202025,%20Prague)\Docs\R3-257016.zip" TargetMode="External"/><Relationship Id="rId279" Type="http://schemas.openxmlformats.org/officeDocument/2006/relationships/hyperlink" Target="file:///C:\Users\q12059\Documents\3GPP%20RAN3\RAN3%20Meetings\RAN3_129b%20(Oct%202025,%20Prague)\Docs\R3-256517.zip" TargetMode="External"/><Relationship Id="rId486" Type="http://schemas.openxmlformats.org/officeDocument/2006/relationships/hyperlink" Target="file:///C:\Users\q12059\Documents\3GPP%20RAN3\RAN3%20Meetings\RAN3_129b%20(Oct%202025,%20Prague)\Docs\R3-256939.zip" TargetMode="External"/><Relationship Id="rId693" Type="http://schemas.openxmlformats.org/officeDocument/2006/relationships/hyperlink" Target="file:///C:\Users\q12059\Documents\3GPP%20RAN3\RAN3%20Meetings\RAN3_129b%20(Oct%202025,%20Prague)\Docs\R3-256712.zip" TargetMode="External"/><Relationship Id="rId707" Type="http://schemas.openxmlformats.org/officeDocument/2006/relationships/hyperlink" Target="file:///C:\Users\q12059\Documents\3GPP%20RAN3\RAN3%20Meetings\RAN3_129b%20(Oct%202025,%20Prague)\Docs\R3-256573.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603.zip" TargetMode="External"/><Relationship Id="rId346" Type="http://schemas.openxmlformats.org/officeDocument/2006/relationships/hyperlink" Target="file:///C:\Users\q12059\Documents\3GPP%20RAN3\RAN3%20Meetings\RAN3_129b%20(Oct%202025,%20Prague)\Docs\R3-256511.zip" TargetMode="External"/><Relationship Id="rId553" Type="http://schemas.openxmlformats.org/officeDocument/2006/relationships/hyperlink" Target="file:///C:\Users\q12059\Documents\3GPP%20RAN3\RAN3%20Meetings\RAN3_129b%20(Oct%202025,%20Prague)\Docs\R3-256625.zip" TargetMode="External"/><Relationship Id="rId192" Type="http://schemas.openxmlformats.org/officeDocument/2006/relationships/hyperlink" Target="file:///C:\Users\q12059\Documents\3GPP%20RAN3\RAN3%20Meetings\RAN3_129b%20(Oct%202025,%20Prague)\Docs\R3-256760.zip" TargetMode="External"/><Relationship Id="rId206" Type="http://schemas.openxmlformats.org/officeDocument/2006/relationships/hyperlink" Target="file:///C:\Users\q12059\Documents\3GPP%20RAN3\RAN3%20Meetings\RAN3_129b%20(Oct%202025,%20Prague)\Docs\R3-257092.zip" TargetMode="External"/><Relationship Id="rId413" Type="http://schemas.openxmlformats.org/officeDocument/2006/relationships/hyperlink" Target="file:///C:\Users\q12059\Documents\3GPP%20RAN3\RAN3%20Meetings\RAN3_129b%20(Oct%202025,%20Prague)\Docs\R3-256767.zip" TargetMode="External"/><Relationship Id="rId497" Type="http://schemas.openxmlformats.org/officeDocument/2006/relationships/hyperlink" Target="file:///C:\Users\q12059\Documents\3GPP%20RAN3\RAN3%20Meetings\RAN3_129b%20(Oct%202025,%20Prague)\Docs\R3-257057.zip" TargetMode="External"/><Relationship Id="rId620" Type="http://schemas.openxmlformats.org/officeDocument/2006/relationships/hyperlink" Target="file:///C:\Users\q12059\Documents\3GPP%20RAN3\RAN3%20Meetings\RAN3_129b%20(Oct%202025,%20Prague)\Docs\R3-256911.zip" TargetMode="External"/><Relationship Id="rId718" Type="http://schemas.openxmlformats.org/officeDocument/2006/relationships/hyperlink" Target="file:///C:\Users\q12059\Documents\3GPP%20RAN3\RAN3%20Meetings\RAN3_129b%20(Oct%202025,%20Prague)\Docs\R3-256836.zip" TargetMode="External"/><Relationship Id="rId357" Type="http://schemas.openxmlformats.org/officeDocument/2006/relationships/hyperlink" Target="file:///C:\Users\q12059\Documents\3GPP%20RAN3\RAN3%20Meetings\RAN3_129b%20(Oct%202025,%20Prague)\Docs\R3-257100.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802.zip" TargetMode="External"/><Relationship Id="rId564" Type="http://schemas.openxmlformats.org/officeDocument/2006/relationships/hyperlink" Target="file:///C:\Users\q12059\Documents\3GPP%20RAN3\RAN3%20Meetings\RAN3_129b%20(Oct%202025,%20Prague)\Docs\R3-256832.zip" TargetMode="External"/><Relationship Id="rId424" Type="http://schemas.openxmlformats.org/officeDocument/2006/relationships/hyperlink" Target="file:///C:\Users\q12059\Documents\3GPP%20RAN3\RAN3%20Meetings\RAN3_129b%20(Oct%202025,%20Prague)\Docs\R3-256997.zip" TargetMode="External"/><Relationship Id="rId631" Type="http://schemas.openxmlformats.org/officeDocument/2006/relationships/hyperlink" Target="file:///C:\Users\q12059\Documents\3GPP%20RAN3\RAN3%20Meetings\RAN3_129b%20(Oct%202025,%20Prague)\Docs\R3-256579.zip" TargetMode="External"/><Relationship Id="rId270" Type="http://schemas.openxmlformats.org/officeDocument/2006/relationships/hyperlink" Target="Inbox\R3-257196.zip" TargetMode="External"/><Relationship Id="rId65" Type="http://schemas.openxmlformats.org/officeDocument/2006/relationships/hyperlink" Target="file:///C:\Users\q12059\Documents\3GPP%20RAN3\RAN3%20Meetings\RAN3_129b%20(Oct%202025,%20Prague)\Docs\R3-256837.zip" TargetMode="External"/><Relationship Id="rId130" Type="http://schemas.openxmlformats.org/officeDocument/2006/relationships/hyperlink" Target="file:///C:\Users\q12059\Documents\3GPP%20RAN3\RAN3%20Meetings\RAN3_129b%20(Oct%202025,%20Prague)\Docs\R3-256856.zip" TargetMode="External"/><Relationship Id="rId368" Type="http://schemas.openxmlformats.org/officeDocument/2006/relationships/hyperlink" Target="file:///C:\Users\q12059\Documents\3GPP%20RAN3\RAN3%20Meetings\RAN3_129b%20(Oct%202025,%20Prague)\Docs\R3-257166.zip" TargetMode="External"/><Relationship Id="rId575" Type="http://schemas.openxmlformats.org/officeDocument/2006/relationships/hyperlink" Target="file:///C:\Users\q12059\Documents\3GPP%20RAN3\RAN3%20Meetings\RAN3_129b%20(Oct%202025,%20Prague)\Docs\R3-256736.zip" TargetMode="External"/><Relationship Id="rId228" Type="http://schemas.openxmlformats.org/officeDocument/2006/relationships/hyperlink" Target="file:///C:\Users\q12059\Documents\3GPP%20RAN3\RAN3%20Meetings\RAN3_129b%20(Oct%202025,%20Prague)\Docs\R3-257042.zip" TargetMode="External"/><Relationship Id="rId435" Type="http://schemas.openxmlformats.org/officeDocument/2006/relationships/hyperlink" Target="file:///C:\Users\q12059\Documents\3GPP%20RAN3\RAN3%20Meetings\RAN3_129b%20(Oct%202025,%20Prague)\Docs\R3-256569.zip" TargetMode="External"/><Relationship Id="rId642" Type="http://schemas.openxmlformats.org/officeDocument/2006/relationships/hyperlink" Target="file:///C:\Users\q12059\Documents\3GPP%20RAN3\RAN3%20Meetings\RAN3_129b%20(Oct%202025,%20Prague)\Docs\R3-257103.zip" TargetMode="External"/><Relationship Id="rId281" Type="http://schemas.openxmlformats.org/officeDocument/2006/relationships/hyperlink" Target="file:///C:\Users\q12059\Documents\3GPP%20RAN3\RAN3%20Meetings\RAN3_129b%20(Oct%202025,%20Prague)\Docs\R3-256641.zip" TargetMode="External"/><Relationship Id="rId502" Type="http://schemas.openxmlformats.org/officeDocument/2006/relationships/hyperlink" Target="file:///C:\Users\q12059\Documents\3GPP%20RAN3\RAN3%20Meetings\RAN3_129b%20(Oct%202025,%20Prague)\Docs\R3-256592.zip" TargetMode="External"/><Relationship Id="rId76" Type="http://schemas.openxmlformats.org/officeDocument/2006/relationships/hyperlink" Target="file:///C:\Users\q12059\Documents\3GPP%20RAN3\RAN3%20Meetings\RAN3_129b%20(Oct%202025,%20Prague)\Docs\R3-257094.zip" TargetMode="External"/><Relationship Id="rId141" Type="http://schemas.openxmlformats.org/officeDocument/2006/relationships/hyperlink" Target="file:///C:\Users\q12059\Documents\3GPP%20RAN3\RAN3%20Meetings\RAN3_129b%20(Oct%202025,%20Prague)\Docs\R3-256924.zip" TargetMode="External"/><Relationship Id="rId379" Type="http://schemas.openxmlformats.org/officeDocument/2006/relationships/hyperlink" Target="file:///C:\Users\q12059\Documents\3GPP%20RAN3\RAN3%20Meetings\RAN3_129b%20(Oct%202025,%20Prague)\Docs\R3-256968.zip" TargetMode="External"/><Relationship Id="rId586" Type="http://schemas.openxmlformats.org/officeDocument/2006/relationships/hyperlink" Target="file:///C:\Users\q12059\Documents\3GPP%20RAN3\RAN3%20Meetings\RAN3_129b%20(Oct%202025,%20Prague)\Docs\R3-256580.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130.zip" TargetMode="External"/><Relationship Id="rId446" Type="http://schemas.openxmlformats.org/officeDocument/2006/relationships/hyperlink" Target="Inbox\R3-257197.zip" TargetMode="External"/><Relationship Id="rId653" Type="http://schemas.openxmlformats.org/officeDocument/2006/relationships/hyperlink" Target="file:///C:\Users\q12059\Documents\3GPP%20RAN3\RAN3%20Meetings\RAN3_129b%20(Oct%202025,%20Prague)\Docs\R3-256913.zip" TargetMode="External"/><Relationship Id="rId292" Type="http://schemas.openxmlformats.org/officeDocument/2006/relationships/hyperlink" Target="file:///C:\Users\q12059\Documents\3GPP%20RAN3\RAN3%20Meetings\RAN3_129b%20(Oct%202025,%20Prague)\Docs\R3-256635.zip" TargetMode="External"/><Relationship Id="rId306" Type="http://schemas.openxmlformats.org/officeDocument/2006/relationships/hyperlink" Target="file:///C:\Users\q12059\Documents\3GPP%20RAN3\RAN3%20Meetings\RAN3_129b%20(Oct%202025,%20Prague)\Docs\R3-257088.zip" TargetMode="External"/><Relationship Id="rId87" Type="http://schemas.openxmlformats.org/officeDocument/2006/relationships/hyperlink" Target="file:///C:\Users\q12059\Documents\3GPP%20RAN3\RAN3%20Meetings\RAN3_129b%20(Oct%202025,%20Prague)\Docs\R3-256506.zip" TargetMode="External"/><Relationship Id="rId513" Type="http://schemas.openxmlformats.org/officeDocument/2006/relationships/hyperlink" Target="file:///C:\Users\q12059\Documents\3GPP%20RAN3\RAN3%20Meetings\RAN3_129b%20(Oct%202025,%20Prague)\Docs\R3-256543.zip" TargetMode="External"/><Relationship Id="rId597" Type="http://schemas.openxmlformats.org/officeDocument/2006/relationships/hyperlink" Target="file:///C:\Users\q12059\Documents\3GPP%20RAN3\RAN3%20Meetings\RAN3_129b%20(Oct%202025,%20Prague)\Docs\R3-256972.zip" TargetMode="External"/><Relationship Id="rId720" Type="http://schemas.openxmlformats.org/officeDocument/2006/relationships/hyperlink" Target="file:///C:\Users\q12059\Documents\3GPP%20RAN3\RAN3%20Meetings\RAN3_129b%20(Oct%202025,%20Prague)\Docs\R3-257032.zip" TargetMode="External"/><Relationship Id="rId152" Type="http://schemas.openxmlformats.org/officeDocument/2006/relationships/hyperlink" Target="file:///C:\Users\q12059\Documents\3GPP%20RAN3\RAN3%20Meetings\RAN3_129b%20(Oct%202025,%20Prague)\Docs\R3-256929.zip" TargetMode="External"/><Relationship Id="rId457" Type="http://schemas.openxmlformats.org/officeDocument/2006/relationships/hyperlink" Target="file:///C:\Users\q12059\Documents\3GPP%20RAN3\RAN3%20Meetings\RAN3_129b%20(Oct%202025,%20Prague)\Docs\R3-257013.zip" TargetMode="External"/><Relationship Id="rId664" Type="http://schemas.openxmlformats.org/officeDocument/2006/relationships/hyperlink" Target="file:///C:\Users\q12059\Documents\3GPP%20RAN3\RAN3%20Meetings\RAN3_129b%20(Oct%202025,%20Prague)\Docs\R3-256993.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765.zip" TargetMode="External"/><Relationship Id="rId524" Type="http://schemas.openxmlformats.org/officeDocument/2006/relationships/hyperlink" Target="file:///C:\Users\q12059\Documents\3GPP%20RAN3\RAN3%20Meetings\RAN3_129b%20(Oct%202025,%20Prague)\Docs\R3-256946.zip" TargetMode="External"/><Relationship Id="rId98" Type="http://schemas.openxmlformats.org/officeDocument/2006/relationships/hyperlink" Target="Inbox\R3-257199.zip" TargetMode="External"/><Relationship Id="rId163" Type="http://schemas.openxmlformats.org/officeDocument/2006/relationships/hyperlink" Target="file:///C:\Users\q12059\Documents\3GPP%20RAN3\RAN3%20Meetings\RAN3_129b%20(Oct%202025,%20Prague)\Docs\R3-256944.zip" TargetMode="External"/><Relationship Id="rId370" Type="http://schemas.openxmlformats.org/officeDocument/2006/relationships/hyperlink" Target="file:///C:\Users\q12059\Documents\3GPP%20RAN3\RAN3%20Meetings\RAN3_129b%20(Oct%202025,%20Prague)\Docs\R3-257143.zip" TargetMode="External"/><Relationship Id="rId230" Type="http://schemas.openxmlformats.org/officeDocument/2006/relationships/hyperlink" Target="file:///C:\Users\q12059\Documents\3GPP%20RAN3\RAN3%20Meetings\RAN3_129b%20(Oct%202025,%20Prague)\Docs\R3-257044.zip" TargetMode="External"/><Relationship Id="rId468" Type="http://schemas.openxmlformats.org/officeDocument/2006/relationships/hyperlink" Target="file:///C:\Users\q12059\Documents\3GPP%20RAN3\RAN3%20Meetings\RAN3_129b%20(Oct%202025,%20Prague)\Docs\R3-257136.zip" TargetMode="External"/><Relationship Id="rId675" Type="http://schemas.openxmlformats.org/officeDocument/2006/relationships/hyperlink" Target="file:///C:\Users\q12059\Documents\3GPP%20RAN3\RAN3%20Meetings\RAN3_129b%20(Oct%202025,%20Prague)\Docs\R3-256771.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902.zip" TargetMode="External"/><Relationship Id="rId535" Type="http://schemas.openxmlformats.org/officeDocument/2006/relationships/hyperlink" Target="file:///C:\Users\q12059\Documents\3GPP%20RAN3\RAN3%20Meetings\RAN3_129b%20(Oct%202025,%20Prague)\Docs\R3-256575.zip" TargetMode="External"/><Relationship Id="rId174" Type="http://schemas.openxmlformats.org/officeDocument/2006/relationships/hyperlink" Target="file:///C:\Users\q12059\Documents\3GPP%20RAN3\RAN3%20Meetings\RAN3_129b%20(Oct%202025,%20Prague)\Docs\R3-257098.zip" TargetMode="External"/><Relationship Id="rId381" Type="http://schemas.openxmlformats.org/officeDocument/2006/relationships/hyperlink" Target="file:///C:\Users\q12059\Documents\3GPP%20RAN3\RAN3%20Meetings\RAN3_129b%20(Oct%202025,%20Prague)\Docs\R3-257030.zip" TargetMode="External"/><Relationship Id="rId602" Type="http://schemas.openxmlformats.org/officeDocument/2006/relationships/hyperlink" Target="file:///C:\Users\q12059\Documents\3GPP%20RAN3\RAN3%20Meetings\RAN3_129b%20(Oct%202025,%20Prague)\Docs\R3-256602.zip" TargetMode="External"/><Relationship Id="rId241" Type="http://schemas.openxmlformats.org/officeDocument/2006/relationships/hyperlink" Target="file:///C:\Users\q12059\Documents\3GPP%20RAN3\RAN3%20Meetings\RAN3_129b%20(Oct%202025,%20Prague)\Docs\R3-257132.zip" TargetMode="External"/><Relationship Id="rId479" Type="http://schemas.openxmlformats.org/officeDocument/2006/relationships/hyperlink" Target="file:///C:\Users\q12059\Documents\3GPP%20RAN3\RAN3%20Meetings\RAN3_129b%20(Oct%202025,%20Prague)\Docs\R3-257062.zip" TargetMode="External"/><Relationship Id="rId686" Type="http://schemas.openxmlformats.org/officeDocument/2006/relationships/hyperlink" Target="file:///C:\Users\q12059\Documents\3GPP%20RAN3\RAN3%20Meetings\RAN3_129b%20(Oct%202025,%20Prague)\Docs\R3-257123.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7163.zip" TargetMode="External"/><Relationship Id="rId546" Type="http://schemas.openxmlformats.org/officeDocument/2006/relationships/hyperlink" Target="file:///C:\Users\q12059\Documents\3GPP%20RAN3\RAN3%20Meetings\RAN3_129b%20(Oct%202025,%20Prague)\Docs\R3-257052.zip" TargetMode="External"/><Relationship Id="rId101" Type="http://schemas.openxmlformats.org/officeDocument/2006/relationships/hyperlink" Target="Inbox\R3-257200.zip" TargetMode="External"/><Relationship Id="rId185" Type="http://schemas.openxmlformats.org/officeDocument/2006/relationships/hyperlink" Target="file:///C:\Users\q12059\Documents\3GPP%20RAN3\RAN3%20Meetings\RAN3_129b%20(Oct%202025,%20Prague)\Docs\R3-256728.zip" TargetMode="External"/><Relationship Id="rId406" Type="http://schemas.openxmlformats.org/officeDocument/2006/relationships/hyperlink" Target="file:///C:\Users\q12059\Documents\3GPP%20RAN3\RAN3%20Meetings\RAN3_129b%20(Oct%202025,%20Prague)\Docs\R3-257107.zip" TargetMode="External"/><Relationship Id="rId392" Type="http://schemas.openxmlformats.org/officeDocument/2006/relationships/hyperlink" Target="file:///C:\Users\q12059\Documents\3GPP%20RAN3\RAN3%20Meetings\RAN3_129b%20(Oct%202025,%20Prague)\Docs\R3-256680.zip" TargetMode="External"/><Relationship Id="rId613" Type="http://schemas.openxmlformats.org/officeDocument/2006/relationships/hyperlink" Target="file:///C:\Users\q12059\Documents\3GPP%20RAN3\RAN3%20Meetings\RAN3_129b%20(Oct%202025,%20Prague)\Docs\R3-256782.zip" TargetMode="External"/><Relationship Id="rId697" Type="http://schemas.openxmlformats.org/officeDocument/2006/relationships/hyperlink" Target="file:///C:\Users\q12059\Documents\3GPP%20RAN3\RAN3%20Meetings\RAN3_129b%20(Oct%202025,%20Prague)\Docs\R3-256855.zip" TargetMode="External"/><Relationship Id="rId252" Type="http://schemas.openxmlformats.org/officeDocument/2006/relationships/hyperlink" Target="file:///C:\Users\q12059\Documents\3GPP%20RAN3\RAN3%20Meetings\RAN3_129b%20(Oct%202025,%20Prague)\Docs\R3-257156.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41.zip" TargetMode="External"/><Relationship Id="rId557" Type="http://schemas.openxmlformats.org/officeDocument/2006/relationships/hyperlink" Target="file:///C:\Users\q12059\Documents\3GPP%20RAN3\RAN3%20Meetings\RAN3_129b%20(Oct%202025,%20Prague)\Docs\R3-256809.zip" TargetMode="External"/><Relationship Id="rId196" Type="http://schemas.openxmlformats.org/officeDocument/2006/relationships/hyperlink" Target="file:///C:\Users\q12059\Documents\3GPP%20RAN3\RAN3%20Meetings\RAN3_129b%20(Oct%202025,%20Prague)\Docs\R3-256516.zip" TargetMode="External"/><Relationship Id="rId417" Type="http://schemas.openxmlformats.org/officeDocument/2006/relationships/hyperlink" Target="file:///C:\Users\q12059\Documents\3GPP%20RAN3\RAN3%20Meetings\RAN3_129b%20(Oct%202025,%20Prague)\Docs\R3-256957.zip" TargetMode="External"/><Relationship Id="rId624" Type="http://schemas.openxmlformats.org/officeDocument/2006/relationships/hyperlink" Target="file:///C:\Users\q12059\Documents\3GPP%20RAN3\RAN3%20Meetings\RAN3_129b%20(Oct%202025,%20Prague)\Docs\R3-256967.zip" TargetMode="External"/><Relationship Id="rId263" Type="http://schemas.openxmlformats.org/officeDocument/2006/relationships/hyperlink" Target="Inbox\R3-257196.zip" TargetMode="External"/><Relationship Id="rId470" Type="http://schemas.openxmlformats.org/officeDocument/2006/relationships/hyperlink" Target="file:///C:\Users\q12059\Documents\3GPP%20RAN3\RAN3%20Meetings\RAN3_129b%20(Oct%202025,%20Prague)\Docs\R3-257182.zip" TargetMode="External"/><Relationship Id="rId58" Type="http://schemas.openxmlformats.org/officeDocument/2006/relationships/hyperlink" Target="file:///C:\Users\q12059\Documents\3GPP%20RAN3\RAN3%20Meetings\RAN3_129b%20(Oct%202025,%20Prague)\Docs\R3-256979.zip" TargetMode="External"/><Relationship Id="rId123" Type="http://schemas.openxmlformats.org/officeDocument/2006/relationships/hyperlink" Target="Inbox\R3-257216.zip" TargetMode="External"/><Relationship Id="rId330" Type="http://schemas.openxmlformats.org/officeDocument/2006/relationships/hyperlink" Target="file:///C:\Users\q12059\Documents\3GPP%20RAN3\RAN3%20Meetings\RAN3_129b%20(Oct%202025,%20Prague)\Docs\R3-257020.zip" TargetMode="External"/><Relationship Id="rId568" Type="http://schemas.openxmlformats.org/officeDocument/2006/relationships/hyperlink" Target="file:///C:\Users\q12059\Documents\3GPP%20RAN3\RAN3%20Meetings\RAN3_129b%20(Oct%202025,%20Prague)\Docs\R3-257082.zip" TargetMode="External"/><Relationship Id="rId428" Type="http://schemas.openxmlformats.org/officeDocument/2006/relationships/hyperlink" Target="file:///C:\Users\q12059\Documents\3GPP%20RAN3\RAN3%20Meetings\RAN3_129b%20(Oct%202025,%20Prague)\Docs\R3-257037.zip" TargetMode="External"/><Relationship Id="rId635" Type="http://schemas.openxmlformats.org/officeDocument/2006/relationships/hyperlink" Target="file:///C:\Users\q12059\Documents\3GPP%20RAN3\RAN3%20Meetings\RAN3_129b%20(Oct%202025,%20Prague)\Docs\R3-256793.zip" TargetMode="External"/><Relationship Id="rId274" Type="http://schemas.openxmlformats.org/officeDocument/2006/relationships/hyperlink" Target="Inbox\R3-257196.zip" TargetMode="External"/><Relationship Id="rId481" Type="http://schemas.openxmlformats.org/officeDocument/2006/relationships/hyperlink" Target="https://www.3gpp.org/ftp/tsg_ran/TSG_RAN/TSGR_109/Docs/RP-252912.zip" TargetMode="External"/><Relationship Id="rId702" Type="http://schemas.openxmlformats.org/officeDocument/2006/relationships/hyperlink" Target="file:///C:\Users\q12059\Documents\3GPP%20RAN3\RAN3%20Meetings\RAN3_129b%20(Oct%202025,%20Prague)\Docs\R3-257119.zip" TargetMode="External"/><Relationship Id="rId69" Type="http://schemas.openxmlformats.org/officeDocument/2006/relationships/hyperlink" Target="file:///C:\Users\q12059\Documents\3GPP%20RAN3\RAN3%20Meetings\RAN3_129b%20(Oct%202025,%20Prague)\Docs\R3-256869.zip" TargetMode="External"/><Relationship Id="rId134" Type="http://schemas.openxmlformats.org/officeDocument/2006/relationships/hyperlink" Target="file:///C:\Users\q12059\Documents\3GPP%20RAN3\RAN3%20Meetings\RAN3_129b%20(Oct%202025,%20Prague)\Docs\R3-256963.zip" TargetMode="External"/><Relationship Id="rId579" Type="http://schemas.openxmlformats.org/officeDocument/2006/relationships/hyperlink" Target="file:///C:\Users\q12059\Documents\3GPP%20RAN3\RAN3%20Meetings\RAN3_129b%20(Oct%202025,%20Prague)\Docs\R3-256908.zip" TargetMode="External"/><Relationship Id="rId341" Type="http://schemas.openxmlformats.org/officeDocument/2006/relationships/hyperlink" Target="file:///C:\Users\q12059\Documents\3GPP%20RAN3\RAN3%20Meetings\RAN3_129b%20(Oct%202025,%20Prague)\Docs\R3-257178.zip" TargetMode="External"/><Relationship Id="rId439" Type="http://schemas.openxmlformats.org/officeDocument/2006/relationships/hyperlink" Target="file:///C:\Users\q12059\Documents\3GPP%20RAN3\RAN3%20Meetings\RAN3_129b%20(Oct%202025,%20Prague)\Docs\R3-256671.zip" TargetMode="External"/><Relationship Id="rId646" Type="http://schemas.openxmlformats.org/officeDocument/2006/relationships/hyperlink" Target="file:///C:\Users\q12059\Documents\3GPP%20RAN3\RAN3%20Meetings\RAN3_129b%20(Oct%202025,%20Prague)\Docs\R3-256610.zip" TargetMode="External"/><Relationship Id="rId201" Type="http://schemas.openxmlformats.org/officeDocument/2006/relationships/hyperlink" Target="file:///C:\Users\q12059\Documents\3GPP%20RAN3\RAN3%20Meetings\RAN3_129b%20(Oct%202025,%20Prague)\Docs\R3-256953.zip" TargetMode="External"/><Relationship Id="rId285" Type="http://schemas.openxmlformats.org/officeDocument/2006/relationships/hyperlink" Target="file:///C:\Users\q12059\Documents\3GPP%20RAN3\RAN3%20Meetings\RAN3_129b%20(Oct%202025,%20Prague)\Docs\R3-256661.zip" TargetMode="External"/><Relationship Id="rId506" Type="http://schemas.openxmlformats.org/officeDocument/2006/relationships/hyperlink" Target="file:///C:\Users\q12059\Documents\3GPP%20RAN3\RAN3%20Meetings\RAN3_129b%20(Oct%202025,%20Prague)\Docs\R3-256777.zip" TargetMode="External"/><Relationship Id="rId492" Type="http://schemas.openxmlformats.org/officeDocument/2006/relationships/hyperlink" Target="file:///C:\Users\q12059\Documents\3GPP%20RAN3\RAN3%20Meetings\RAN3_129b%20(Oct%202025,%20Prague)\Docs\R3-256846.zip" TargetMode="External"/><Relationship Id="rId713" Type="http://schemas.openxmlformats.org/officeDocument/2006/relationships/hyperlink" Target="file:///C:\Users\q12059\Documents\3GPP%20RAN3\RAN3%20Meetings\RAN3_129b%20(Oct%202025,%20Prague)\Docs\R3-256916.zip" TargetMode="External"/><Relationship Id="rId145" Type="http://schemas.openxmlformats.org/officeDocument/2006/relationships/hyperlink" Target="file:///C:\Users\q12059\Documents\3GPP%20RAN3\RAN3%20Meetings\RAN3_129b%20(Oct%202025,%20Prague)\Docs\R3-256840.zip" TargetMode="External"/><Relationship Id="rId352" Type="http://schemas.openxmlformats.org/officeDocument/2006/relationships/hyperlink" Target="file:///C:\Users\q12059\Documents\3GPP%20RAN3\RAN3%20Meetings\RAN3_129b%20(Oct%202025,%20Prague)\Docs\R3-256757.zip" TargetMode="External"/><Relationship Id="rId212" Type="http://schemas.openxmlformats.org/officeDocument/2006/relationships/hyperlink" Target="file:///C:\Users\q12059\Documents\3GPP%20RAN3\RAN3%20Meetings\RAN3_129b%20(Oct%202025,%20Prague)\Docs\R3-256872.zip" TargetMode="External"/><Relationship Id="rId657" Type="http://schemas.openxmlformats.org/officeDocument/2006/relationships/hyperlink" Target="file:///C:\Users\q12059\Documents\3GPP%20RAN3\RAN3%20Meetings\RAN3_129b%20(Oct%202025,%20Prague)\Docs\R3-256550.zip" TargetMode="External"/><Relationship Id="rId296" Type="http://schemas.openxmlformats.org/officeDocument/2006/relationships/hyperlink" Target="file:///C:\Users\q12059\Documents\3GPP%20RAN3\RAN3%20Meetings\RAN3_129b%20(Oct%202025,%20Prague)\Docs\R3-257060.zip" TargetMode="External"/><Relationship Id="rId517" Type="http://schemas.openxmlformats.org/officeDocument/2006/relationships/hyperlink" Target="file:///C:\Users\q12059\Documents\3GPP%20RAN3\RAN3%20Meetings\RAN3_129b%20(Oct%202025,%20Prague)\Docs\R3-256574.zip" TargetMode="External"/><Relationship Id="rId724" Type="http://schemas.openxmlformats.org/officeDocument/2006/relationships/fontTable" Target="fontTable.xml"/><Relationship Id="rId60" Type="http://schemas.openxmlformats.org/officeDocument/2006/relationships/hyperlink" Target="file:///C:\Users\q12059\Documents\3GPP%20RAN3\RAN3%20Meetings\RAN3_129b%20(Oct%202025,%20Prague)\Docs\R3-257112.zip" TargetMode="External"/><Relationship Id="rId156" Type="http://schemas.openxmlformats.org/officeDocument/2006/relationships/hyperlink" Target="file:///C:\Users\q12059\Documents\3GPP%20RAN3\RAN3%20Meetings\RAN3_129b%20(Oct%202025,%20Prague)\Docs\R3-257078.zip" TargetMode="External"/><Relationship Id="rId363" Type="http://schemas.openxmlformats.org/officeDocument/2006/relationships/hyperlink" Target="file:///C:\Users\q12059\Documents\3GPP%20RAN3\RAN3%20Meetings\RAN3_129b%20(Oct%202025,%20Prague)\Docs\R3-257075.zip" TargetMode="External"/><Relationship Id="rId570" Type="http://schemas.openxmlformats.org/officeDocument/2006/relationships/hyperlink" Target="file:///C:\Users\q12059\Documents\3GPP%20RAN3\RAN3%20Meetings\RAN3_129b%20(Oct%202025,%20Prague)\Docs\R3-256577.zip" TargetMode="External"/><Relationship Id="rId223" Type="http://schemas.openxmlformats.org/officeDocument/2006/relationships/hyperlink" Target="file:///C:\Users\q12059\Documents\3GPP%20RAN3\RAN3%20Meetings\RAN3_129b%20(Oct%202025,%20Prague)\Docs\R3-256871.zip" TargetMode="External"/><Relationship Id="rId430" Type="http://schemas.openxmlformats.org/officeDocument/2006/relationships/hyperlink" Target="file:///C:\Users\q12059\Documents\3GPP%20RAN3\RAN3%20Meetings\RAN3_129b%20(Oct%202025,%20Prague)\Docs\R3-256563.zip" TargetMode="External"/><Relationship Id="rId668" Type="http://schemas.openxmlformats.org/officeDocument/2006/relationships/hyperlink" Target="file:///C:\Users\q12059\Documents\3GPP%20RAN3\RAN3%20Meetings\RAN3_129b%20(Oct%202025,%20Prague)\Docs\R3-256588.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779.zip" TargetMode="External"/><Relationship Id="rId167" Type="http://schemas.openxmlformats.org/officeDocument/2006/relationships/hyperlink" Target="file:///C:\Users\q12059\Documents\3GPP%20RAN3\RAN3%20Meetings\RAN3_129b%20(Oct%202025,%20Prague)\Docs\R3-256607.zip" TargetMode="External"/><Relationship Id="rId374" Type="http://schemas.openxmlformats.org/officeDocument/2006/relationships/hyperlink" Target="file:///C:\Users\q12059\Documents\3GPP%20RAN3\RAN3%20Meetings\RAN3_129b%20(Oct%202025,%20Prague)\Docs\R3-257142.zip" TargetMode="External"/><Relationship Id="rId581" Type="http://schemas.openxmlformats.org/officeDocument/2006/relationships/hyperlink" Target="file:///C:\Users\q12059\Documents\3GPP%20RAN3\RAN3%20Meetings\RAN3_129b%20(Oct%202025,%20Prague)\Docs\R3-257049.zip" TargetMode="External"/><Relationship Id="rId71" Type="http://schemas.openxmlformats.org/officeDocument/2006/relationships/hyperlink" Target="file:///C:\Users\q12059\Documents\3GPP%20RAN3\RAN3%20Meetings\RAN3_129b%20(Oct%202025,%20Prague)\Docs\R3-256931.zip" TargetMode="External"/><Relationship Id="rId234" Type="http://schemas.openxmlformats.org/officeDocument/2006/relationships/hyperlink" Target="file:///C:\Users\q12059\Documents\3GPP%20RAN3\RAN3%20Meetings\RAN3_129b%20(Oct%202025,%20Prague)\Docs\R3-257048.zip" TargetMode="External"/><Relationship Id="rId679" Type="http://schemas.openxmlformats.org/officeDocument/2006/relationships/hyperlink" Target="file:///C:\Users\q12059\Documents\3GPP%20RAN3\RAN3%20Meetings\RAN3_129b%20(Oct%202025,%20Prague)\Docs\R3-256895.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673.zip" TargetMode="External"/><Relationship Id="rId539" Type="http://schemas.openxmlformats.org/officeDocument/2006/relationships/hyperlink" Target="file:///C:\Users\q12059\Documents\3GPP%20RAN3\RAN3%20Meetings\RAN3_129b%20(Oct%202025,%20Prague)\Docs\R3-256852.zip" TargetMode="External"/><Relationship Id="rId178" Type="http://schemas.openxmlformats.org/officeDocument/2006/relationships/hyperlink" Target="file:///C:\Users\q12059\Documents\3GPP%20RAN3\RAN3%20Meetings\RAN3_129b%20(Oct%202025,%20Prague)\Docs\R3-256689.zip" TargetMode="External"/><Relationship Id="rId301" Type="http://schemas.openxmlformats.org/officeDocument/2006/relationships/hyperlink" Target="file:///C:\Users\q12059\Documents\3GPP%20RAN3\RAN3%20Meetings\RAN3_129b%20(Oct%202025,%20Prague)\Docs\R3-256513.zip" TargetMode="External"/><Relationship Id="rId82" Type="http://schemas.openxmlformats.org/officeDocument/2006/relationships/hyperlink" Target="Inbox\R3-257198.zip" TargetMode="External"/><Relationship Id="rId385" Type="http://schemas.openxmlformats.org/officeDocument/2006/relationships/hyperlink" Target="file:///C:\Users\q12059\Documents\3GPP%20RAN3\RAN3%20Meetings\RAN3_129b%20(Oct%202025,%20Prague)\Docs\R3-256663.zip" TargetMode="External"/><Relationship Id="rId592" Type="http://schemas.openxmlformats.org/officeDocument/2006/relationships/hyperlink" Target="file:///C:\Users\q12059\Documents\3GPP%20RAN3\RAN3%20Meetings\RAN3_129b%20(Oct%202025,%20Prague)\Docs\R3-256797.zip" TargetMode="External"/><Relationship Id="rId606" Type="http://schemas.openxmlformats.org/officeDocument/2006/relationships/hyperlink" Target="file:///C:\Users\q12059\Documents\3GPP%20RAN3\RAN3%20Meetings\RAN3_129b%20(Oct%202025,%20Prague)\Docs\R3-256666.zip" TargetMode="External"/><Relationship Id="rId245" Type="http://schemas.openxmlformats.org/officeDocument/2006/relationships/hyperlink" Target="file:///C:\Users\q12059\Documents\3GPP%20RAN3\RAN3%20Meetings\RAN3_129b%20(Oct%202025,%20Prague)\Docs\R3-257149.zip" TargetMode="External"/><Relationship Id="rId287" Type="http://schemas.openxmlformats.org/officeDocument/2006/relationships/hyperlink" Target="file:///C:\Users\q12059\Documents\3GPP%20RAN3\RAN3%20Meetings\RAN3_129b%20(Oct%202025,%20Prague)\Docs\R3-256882.zip" TargetMode="External"/><Relationship Id="rId410" Type="http://schemas.openxmlformats.org/officeDocument/2006/relationships/hyperlink" Target="file:///C:\Users\q12059\Documents\3GPP%20RAN3\RAN3%20Meetings\RAN3_129b%20(Oct%202025,%20Prague)\Docs\R3-257054.zip" TargetMode="External"/><Relationship Id="rId452" Type="http://schemas.openxmlformats.org/officeDocument/2006/relationships/hyperlink" Target="file:///C:\Users\q12059\Documents\3GPP%20RAN3\RAN3%20Meetings\RAN3_129b%20(Oct%202025,%20Prague)\Docs\R3-256860.zip" TargetMode="External"/><Relationship Id="rId494" Type="http://schemas.openxmlformats.org/officeDocument/2006/relationships/hyperlink" Target="file:///C:\Users\q12059\Documents\3GPP%20RAN3\RAN3%20Meetings\RAN3_129b%20(Oct%202025,%20Prague)\Docs\R3-256945.zip" TargetMode="External"/><Relationship Id="rId508" Type="http://schemas.openxmlformats.org/officeDocument/2006/relationships/hyperlink" Target="file:///C:\Users\q12059\Documents\3GPP%20RAN3\RAN3%20Meetings\RAN3_129b%20(Oct%202025,%20Prague)\Docs\R3-257067.zip" TargetMode="External"/><Relationship Id="rId715" Type="http://schemas.openxmlformats.org/officeDocument/2006/relationships/hyperlink" Target="file:///C:\Users\q12059\Documents\3GPP%20RAN3\RAN3%20Meetings\RAN3_129b%20(Oct%202025,%20Prague)\Docs\R3-256668.zip" TargetMode="External"/><Relationship Id="rId105" Type="http://schemas.openxmlformats.org/officeDocument/2006/relationships/hyperlink" Target="file:///C:\Users\q12059\Documents\3GPP%20RAN3\RAN3%20Meetings\RAN3_129b%20(Oct%202025,%20Prague)\Docs\R3-256739.zip" TargetMode="External"/><Relationship Id="rId147" Type="http://schemas.openxmlformats.org/officeDocument/2006/relationships/hyperlink" Target="file:///C:\Users\q12059\Documents\3GPP%20RAN3\RAN3%20Meetings\RAN3_129b%20(Oct%202025,%20Prague)\Docs\R3-256867.zip" TargetMode="External"/><Relationship Id="rId312" Type="http://schemas.openxmlformats.org/officeDocument/2006/relationships/hyperlink" Target="file:///C:\Users\q12059\Documents\3GPP%20RAN3\RAN3%20Meetings\RAN3_129b%20(Oct%202025,%20Prague)\Docs\R3-257081.zip" TargetMode="External"/><Relationship Id="rId354" Type="http://schemas.openxmlformats.org/officeDocument/2006/relationships/hyperlink" Target="file:///C:\Users\q12059\Documents\3GPP%20RAN3\RAN3%20Meetings\RAN3_129b%20(Oct%202025,%20Prague)\Docs\R3-256989.zip" TargetMode="External"/><Relationship Id="rId51" Type="http://schemas.openxmlformats.org/officeDocument/2006/relationships/hyperlink" Target="file:///C:\Users\q12059\Documents\3GPP%20RAN3\RAN3%20Meetings\RAN3_129b%20(Oct%202025,%20Prague)\Docs\R3-257168.zip" TargetMode="External"/><Relationship Id="rId93" Type="http://schemas.openxmlformats.org/officeDocument/2006/relationships/hyperlink" Target="file:///C:\Users\q12059\Documents\3GPP%20RAN3\RAN3%20Meetings\RAN3_129b%20(Oct%202025,%20Prague)\Docs\R3-256749.zip" TargetMode="External"/><Relationship Id="rId189" Type="http://schemas.openxmlformats.org/officeDocument/2006/relationships/hyperlink" Target="file:///C:\Users\q12059\Documents\3GPP%20RAN3\RAN3%20Meetings\RAN3_129b%20(Oct%202025,%20Prague)\Docs\R3-256715.zip" TargetMode="External"/><Relationship Id="rId396" Type="http://schemas.openxmlformats.org/officeDocument/2006/relationships/hyperlink" Target="file:///C:\Users\q12059\Documents\3GPP%20RAN3\RAN3%20Meetings\RAN3_129b%20(Oct%202025,%20Prague)\Docs\R3-256817.zip" TargetMode="External"/><Relationship Id="rId561" Type="http://schemas.openxmlformats.org/officeDocument/2006/relationships/hyperlink" Target="file:///C:\Users\q12059\Documents\3GPP%20RAN3\RAN3%20Meetings\RAN3_129b%20(Oct%202025,%20Prague)\Docs\R3-257059.zip" TargetMode="External"/><Relationship Id="rId617" Type="http://schemas.openxmlformats.org/officeDocument/2006/relationships/hyperlink" Target="file:///C:\Users\q12059\Documents\3GPP%20RAN3\RAN3%20Meetings\RAN3_129b%20(Oct%202025,%20Prague)\Docs\R3-256783.zip" TargetMode="External"/><Relationship Id="rId659" Type="http://schemas.openxmlformats.org/officeDocument/2006/relationships/hyperlink" Target="file:///C:\Users\q12059\Documents\3GPP%20RAN3\RAN3%20Meetings\RAN3_129b%20(Oct%202025,%20Prague)\Docs\R3-256696.zip" TargetMode="External"/><Relationship Id="rId214" Type="http://schemas.openxmlformats.org/officeDocument/2006/relationships/hyperlink" Target="file:///C:\Users\q12059\Documents\3GPP%20RAN3\RAN3%20Meetings\RAN3_129b%20(Oct%202025,%20Prague)\Docs\R3-256699.zip" TargetMode="External"/><Relationship Id="rId256" Type="http://schemas.openxmlformats.org/officeDocument/2006/relationships/hyperlink" Target="file:///C:\Users\q12059\Documents\3GPP%20RAN3\RAN3%20Meetings\RAN3_129b%20(Oct%202025,%20Prague)\Docs\R3-257173.zip" TargetMode="External"/><Relationship Id="rId298" Type="http://schemas.openxmlformats.org/officeDocument/2006/relationships/hyperlink" Target="file:///C:\Users\q12059\Documents\3GPP%20RAN3\RAN3%20Meetings\RAN3_129b%20(Oct%202025,%20Prague)\Docs\R3-256790.zip" TargetMode="External"/><Relationship Id="rId421" Type="http://schemas.openxmlformats.org/officeDocument/2006/relationships/hyperlink" Target="file:///C:\Users\q12059\Documents\3GPP%20RAN3\RAN3%20Meetings\RAN3_129b%20(Oct%202025,%20Prague)\Docs\R3-256682.zip" TargetMode="External"/><Relationship Id="rId463" Type="http://schemas.openxmlformats.org/officeDocument/2006/relationships/hyperlink" Target="file:///C:\Users\q12059\Documents\3GPP%20RAN3\RAN3%20Meetings\RAN3_129b%20(Oct%202025,%20Prague)\Docs\R3-257117.zip" TargetMode="External"/><Relationship Id="rId519" Type="http://schemas.openxmlformats.org/officeDocument/2006/relationships/hyperlink" Target="file:///C:\Users\q12059\Documents\3GPP%20RAN3\RAN3%20Meetings\RAN3_129b%20(Oct%202025,%20Prague)\Docs\R3-256616.zip" TargetMode="External"/><Relationship Id="rId670" Type="http://schemas.openxmlformats.org/officeDocument/2006/relationships/hyperlink" Target="file:///C:\Users\q12059\Documents\3GPP%20RAN3\RAN3%20Meetings\RAN3_129b%20(Oct%202025,%20Prague)\Docs\R3-256528.zip" TargetMode="External"/><Relationship Id="rId116" Type="http://schemas.openxmlformats.org/officeDocument/2006/relationships/hyperlink" Target="Inbox\R3-257197.zip" TargetMode="External"/><Relationship Id="rId158" Type="http://schemas.openxmlformats.org/officeDocument/2006/relationships/hyperlink" Target="file:///C:\Users\q12059\Documents\3GPP%20RAN3\RAN3%20Meetings\RAN3_129b%20(Oct%202025,%20Prague)\Docs\R3-257097.zip" TargetMode="External"/><Relationship Id="rId323" Type="http://schemas.openxmlformats.org/officeDocument/2006/relationships/hyperlink" Target="file:///C:\Users\q12059\Documents\3GPP%20RAN3\RAN3%20Meetings\RAN3_129b%20(Oct%202025,%20Prague)\Docs\R3-256901.zip" TargetMode="External"/><Relationship Id="rId530" Type="http://schemas.openxmlformats.org/officeDocument/2006/relationships/hyperlink" Target="file:///C:\Users\q12059\Documents\3GPP%20RAN3\RAN3%20Meetings\RAN3_129b%20(Oct%202025,%20Prague)\Docs\R3-256906.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561.zip" TargetMode="External"/><Relationship Id="rId365" Type="http://schemas.openxmlformats.org/officeDocument/2006/relationships/hyperlink" Target="file:///C:\Users\q12059\Documents\3GPP%20RAN3\RAN3%20Meetings\RAN3_129b%20(Oct%202025,%20Prague)\Docs\R3-256655.zip" TargetMode="External"/><Relationship Id="rId572" Type="http://schemas.openxmlformats.org/officeDocument/2006/relationships/hyperlink" Target="file:///C:\Users\q12059\Documents\3GPP%20RAN3\RAN3%20Meetings\RAN3_129b%20(Oct%202025,%20Prague)\Docs\R3-256620.zip" TargetMode="External"/><Relationship Id="rId628" Type="http://schemas.openxmlformats.org/officeDocument/2006/relationships/hyperlink" Target="file:///C:\Users\q12059\Documents\3GPP%20RAN3\RAN3%20Meetings\RAN3_129b%20(Oct%202025,%20Prague)\Docs\R3-256547.zip" TargetMode="External"/><Relationship Id="rId225" Type="http://schemas.openxmlformats.org/officeDocument/2006/relationships/hyperlink" Target="file:///C:\Users\q12059\Documents\3GPP%20RAN3\RAN3%20Meetings\RAN3_129b%20(Oct%202025,%20Prague)\Docs\R3-256874.zip" TargetMode="External"/><Relationship Id="rId267" Type="http://schemas.openxmlformats.org/officeDocument/2006/relationships/hyperlink" Target="file:///C:\Users\q12059\Documents\3GPP%20RAN3\RAN3%20Meetings\RAN3_129b%20(Oct%202025,%20Prague)\Docs\R3-256920.zip" TargetMode="External"/><Relationship Id="rId432" Type="http://schemas.openxmlformats.org/officeDocument/2006/relationships/hyperlink" Target="file:///C:\Users\q12059\Documents\3GPP%20RAN3\RAN3%20Meetings\RAN3_129b%20(Oct%202025,%20Prague)\Docs\R3-256566.zip" TargetMode="External"/><Relationship Id="rId474" Type="http://schemas.openxmlformats.org/officeDocument/2006/relationships/hyperlink" Target="file:///C:\Users\q12059\Documents\3GPP%20RAN3\RAN3%20Meetings\RAN3_129b%20(Oct%202025,%20Prague)\Docs\R3-256878.zip" TargetMode="External"/><Relationship Id="rId127" Type="http://schemas.openxmlformats.org/officeDocument/2006/relationships/hyperlink" Target="file:///C:\Users\q12059\Documents\3GPP%20RAN3\RAN3%20Meetings\RAN3_129b%20(Oct%202025,%20Prague)\Docs\R3-256651.zip" TargetMode="External"/><Relationship Id="rId681" Type="http://schemas.openxmlformats.org/officeDocument/2006/relationships/hyperlink" Target="file:///C:\Users\q12059\Documents\3GPP%20RAN3\RAN3%20Meetings\RAN3_129b%20(Oct%202025,%20Prague)\Docs\R3-256922.zip" TargetMode="External"/><Relationship Id="rId31" Type="http://schemas.openxmlformats.org/officeDocument/2006/relationships/hyperlink" Target="file:///C:\Users\q12059\Documents\3GPP%20RAN3\RAN3%20Meetings\RAN3_129b%20(Oct%202025,%20Prague)\Docs\R3-257005.zip" TargetMode="External"/><Relationship Id="rId73" Type="http://schemas.openxmlformats.org/officeDocument/2006/relationships/hyperlink" Target="file:///C:\Users\q12059\Documents\3GPP%20RAN3\RAN3%20Meetings\RAN3_129b%20(Oct%202025,%20Prague)\Docs\R3-256933.zip" TargetMode="External"/><Relationship Id="rId169" Type="http://schemas.openxmlformats.org/officeDocument/2006/relationships/hyperlink" Target="file:///C:\Users\q12059\Documents\3GPP%20RAN3\RAN3%20Meetings\RAN3_129b%20(Oct%202025,%20Prague)\Docs\R3-257189.zip" TargetMode="External"/><Relationship Id="rId334" Type="http://schemas.openxmlformats.org/officeDocument/2006/relationships/hyperlink" Target="file:///C:\Users\q12059\Documents\3GPP%20RAN3\RAN3%20Meetings\RAN3_129b%20(Oct%202025,%20Prague)\Docs\R3-256654.zip" TargetMode="External"/><Relationship Id="rId376" Type="http://schemas.openxmlformats.org/officeDocument/2006/relationships/hyperlink" Target="file:///C:\Users\q12059\Documents\3GPP%20RAN3\RAN3%20Meetings\RAN3_129b%20(Oct%202025,%20Prague)\Docs\R3-257167.zip" TargetMode="External"/><Relationship Id="rId541" Type="http://schemas.openxmlformats.org/officeDocument/2006/relationships/hyperlink" Target="file:///C:\Users\q12059\Documents\3GPP%20RAN3\RAN3%20Meetings\RAN3_129b%20(Oct%202025,%20Prague)\Docs\R3-256940.zip" TargetMode="External"/><Relationship Id="rId583" Type="http://schemas.openxmlformats.org/officeDocument/2006/relationships/hyperlink" Target="file:///C:\Users\q12059\Documents\3GPP%20RAN3\RAN3%20Meetings\RAN3_129b%20(Oct%202025,%20Prague)\Docs\R3-257169.zip" TargetMode="External"/><Relationship Id="rId639" Type="http://schemas.openxmlformats.org/officeDocument/2006/relationships/hyperlink" Target="file:///C:\Users\q12059\Documents\3GPP%20RAN3\RAN3%20Meetings\RAN3_129b%20(Oct%202025,%20Prague)\Docs\R3-256912.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934.zip" TargetMode="External"/><Relationship Id="rId236" Type="http://schemas.openxmlformats.org/officeDocument/2006/relationships/hyperlink" Target="file:///C:\Users\q12059\Documents\3GPP%20RAN3\RAN3%20Meetings\RAN3_129b%20(Oct%202025,%20Prague)\Docs\R3-257058.zip" TargetMode="External"/><Relationship Id="rId278" Type="http://schemas.openxmlformats.org/officeDocument/2006/relationships/hyperlink" Target="file:///C:\Users\q12059\Documents\3GPP%20RAN3\RAN3%20Meetings\RAN3_129b%20(Oct%202025,%20Prague)\Docs\R3-256504.zip" TargetMode="External"/><Relationship Id="rId401" Type="http://schemas.openxmlformats.org/officeDocument/2006/relationships/hyperlink" Target="file:///C:\Users\q12059\Documents\3GPP%20RAN3\RAN3%20Meetings\RAN3_129b%20(Oct%202025,%20Prague)\Docs\R3-257015.zip" TargetMode="External"/><Relationship Id="rId443" Type="http://schemas.openxmlformats.org/officeDocument/2006/relationships/hyperlink" Target="file:///C:\Users\q12059\Documents\3GPP%20RAN3\RAN3%20Meetings\RAN3_129b%20(Oct%202025,%20Prague)\Docs\R3-256745.zip" TargetMode="External"/><Relationship Id="rId650" Type="http://schemas.openxmlformats.org/officeDocument/2006/relationships/hyperlink" Target="file:///C:\Users\q12059\Documents\3GPP%20RAN3\RAN3%20Meetings\RAN3_129b%20(Oct%202025,%20Prague)\Docs\R3-256794.zip" TargetMode="External"/><Relationship Id="rId303" Type="http://schemas.openxmlformats.org/officeDocument/2006/relationships/hyperlink" Target="file:///C:\Users\q12059\Documents\3GPP%20RAN3\RAN3%20Meetings\RAN3_129b%20(Oct%202025,%20Prague)\Docs\R3-256704.zip" TargetMode="External"/><Relationship Id="rId485" Type="http://schemas.openxmlformats.org/officeDocument/2006/relationships/hyperlink" Target="file:///C:\Users\q12059\Documents\3GPP%20RAN3\RAN3%20Meetings\RAN3_129b%20(Oct%202025,%20Prague)\Docs\R3-256536.zip" TargetMode="External"/><Relationship Id="rId692" Type="http://schemas.openxmlformats.org/officeDocument/2006/relationships/hyperlink" Target="file:///C:\Users\q12059\Documents\3GPP%20RAN3\RAN3%20Meetings\RAN3_129b%20(Oct%202025,%20Prague)\Docs\R3-256686.zip" TargetMode="External"/><Relationship Id="rId706" Type="http://schemas.openxmlformats.org/officeDocument/2006/relationships/hyperlink" Target="file:///C:\Users\q12059\Documents\3GPP%20RAN3\RAN3%20Meetings\RAN3_129b%20(Oct%202025,%20Prague)\Docs\R3-256572.zip" TargetMode="External"/><Relationship Id="rId42" Type="http://schemas.openxmlformats.org/officeDocument/2006/relationships/hyperlink" Target="Inbox\R3-257211.zip" TargetMode="External"/><Relationship Id="rId84" Type="http://schemas.openxmlformats.org/officeDocument/2006/relationships/hyperlink" Target="Inbox\R3-257195.zip" TargetMode="External"/><Relationship Id="rId138" Type="http://schemas.openxmlformats.org/officeDocument/2006/relationships/hyperlink" Target="file:///C:\Users\q12059\Documents\3GPP%20RAN3\RAN3%20Meetings\RAN3_129b%20(Oct%202025,%20Prague)\Docs\R3-256523.zip" TargetMode="External"/><Relationship Id="rId345" Type="http://schemas.openxmlformats.org/officeDocument/2006/relationships/hyperlink" Target="file:///C:\Users\q12059\Documents\3GPP%20RAN3\RAN3%20Meetings\RAN3_129b%20(Oct%202025,%20Prague)\Docs\R3-256652.zip" TargetMode="External"/><Relationship Id="rId387" Type="http://schemas.openxmlformats.org/officeDocument/2006/relationships/hyperlink" Target="file:///C:\Users\q12059\Documents\3GPP%20RAN3\RAN3%20Meetings\RAN3_129b%20(Oct%202025,%20Prague)\Docs\R3-256637.zip" TargetMode="External"/><Relationship Id="rId510" Type="http://schemas.openxmlformats.org/officeDocument/2006/relationships/hyperlink" Target="file:///C:\Users\q12059\Documents\3GPP%20RAN3\RAN3%20Meetings\RAN3_129b%20(Oct%202025,%20Prague)\Docs\R3-257179.zip" TargetMode="External"/><Relationship Id="rId552" Type="http://schemas.openxmlformats.org/officeDocument/2006/relationships/hyperlink" Target="file:///C:\Users\q12059\Documents\3GPP%20RAN3\RAN3%20Meetings\RAN3_129b%20(Oct%202025,%20Prague)\Docs\R3-256618.zip" TargetMode="External"/><Relationship Id="rId594" Type="http://schemas.openxmlformats.org/officeDocument/2006/relationships/hyperlink" Target="file:///C:\Users\q12059\Documents\3GPP%20RAN3\RAN3%20Meetings\RAN3_129b%20(Oct%202025,%20Prague)\Docs\R3-256835.zip" TargetMode="External"/><Relationship Id="rId608" Type="http://schemas.openxmlformats.org/officeDocument/2006/relationships/hyperlink" Target="file:///C:\Users\q12059\Documents\3GPP%20RAN3\RAN3%20Meetings\RAN3_129b%20(Oct%202025,%20Prague)\Docs\R3-256656.zip" TargetMode="External"/><Relationship Id="rId191" Type="http://schemas.openxmlformats.org/officeDocument/2006/relationships/hyperlink" Target="file:///C:\Users\q12059\Documents\3GPP%20RAN3\RAN3%20Meetings\RAN3_129b%20(Oct%202025,%20Prague)\Docs\R3-256727.zip" TargetMode="External"/><Relationship Id="rId205" Type="http://schemas.openxmlformats.org/officeDocument/2006/relationships/hyperlink" Target="file:///C:\Users\q12059\Documents\3GPP%20RAN3\RAN3%20Meetings\RAN3_129b%20(Oct%202025,%20Prague)\Docs\R3-256952.zip" TargetMode="External"/><Relationship Id="rId247" Type="http://schemas.openxmlformats.org/officeDocument/2006/relationships/hyperlink" Target="file:///C:\Users\q12059\Documents\3GPP%20RAN3\RAN3%20Meetings\RAN3_129b%20(Oct%202025,%20Prague)\Docs\R3-257151.zip" TargetMode="External"/><Relationship Id="rId412" Type="http://schemas.openxmlformats.org/officeDocument/2006/relationships/hyperlink" Target="file:///C:\Users\q12059\Documents\3GPP%20RAN3\RAN3%20Meetings\RAN3_129b%20(Oct%202025,%20Prague)\Docs\R3-257056.zip" TargetMode="External"/><Relationship Id="rId107" Type="http://schemas.openxmlformats.org/officeDocument/2006/relationships/hyperlink" Target="file:///C:\Users\q12059\Documents\3GPP%20RAN3\RAN3%20Meetings\RAN3_129b%20(Oct%202025,%20Prague)\Docs\R3-256614.zip" TargetMode="External"/><Relationship Id="rId289" Type="http://schemas.openxmlformats.org/officeDocument/2006/relationships/hyperlink" Target="file:///C:\Users\q12059\Documents\3GPP%20RAN3\RAN3%20Meetings\RAN3_129b%20(Oct%202025,%20Prague)\Docs\R3-257061.zip" TargetMode="External"/><Relationship Id="rId454" Type="http://schemas.openxmlformats.org/officeDocument/2006/relationships/hyperlink" Target="file:///C:\Users\q12059\Documents\3GPP%20RAN3\RAN3%20Meetings\RAN3_129b%20(Oct%202025,%20Prague)\Docs\R3-256893.zip" TargetMode="External"/><Relationship Id="rId496" Type="http://schemas.openxmlformats.org/officeDocument/2006/relationships/hyperlink" Target="file:///C:\Users\q12059\Documents\3GPP%20RAN3\RAN3%20Meetings\RAN3_129b%20(Oct%202025,%20Prague)\Docs\R3-257041.zip" TargetMode="External"/><Relationship Id="rId661" Type="http://schemas.openxmlformats.org/officeDocument/2006/relationships/hyperlink" Target="file:///C:\Users\q12059\Documents\3GPP%20RAN3\RAN3%20Meetings\RAN3_129b%20(Oct%202025,%20Prague)\Docs\R3-256795.zip" TargetMode="External"/><Relationship Id="rId717" Type="http://schemas.openxmlformats.org/officeDocument/2006/relationships/hyperlink" Target="file:///C:\Users\q12059\Documents\3GPP%20RAN3\RAN3%20Meetings\RAN3_129b%20(Oct%202025,%20Prague)\Docs\R3-256786.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926.zip" TargetMode="External"/><Relationship Id="rId314" Type="http://schemas.openxmlformats.org/officeDocument/2006/relationships/hyperlink" Target="file:///C:\Users\q12059\Documents\3GPP%20RAN3\RAN3%20Meetings\RAN3_129b%20(Oct%202025,%20Prague)\Docs\R3-257140.zip" TargetMode="External"/><Relationship Id="rId356" Type="http://schemas.openxmlformats.org/officeDocument/2006/relationships/hyperlink" Target="file:///C:\Users\q12059\Documents\3GPP%20RAN3\RAN3%20Meetings\RAN3_129b%20(Oct%202025,%20Prague)\Docs\R3-257099.zip" TargetMode="External"/><Relationship Id="rId398" Type="http://schemas.openxmlformats.org/officeDocument/2006/relationships/hyperlink" Target="file:///C:\Users\q12059\Documents\3GPP%20RAN3\RAN3%20Meetings\RAN3_129b%20(Oct%202025,%20Prague)\Docs\R3-256819.zip" TargetMode="External"/><Relationship Id="rId521" Type="http://schemas.openxmlformats.org/officeDocument/2006/relationships/hyperlink" Target="file:///C:\Users\q12059\Documents\3GPP%20RAN3\RAN3%20Meetings\RAN3_129b%20(Oct%202025,%20Prague)\Docs\R3-256778.zip" TargetMode="External"/><Relationship Id="rId563" Type="http://schemas.openxmlformats.org/officeDocument/2006/relationships/hyperlink" Target="file:///C:\Users\q12059\Documents\3GPP%20RAN3\RAN3%20Meetings\RAN3_129b%20(Oct%202025,%20Prague)\Docs\R3-257181.zip" TargetMode="External"/><Relationship Id="rId619" Type="http://schemas.openxmlformats.org/officeDocument/2006/relationships/hyperlink" Target="file:///C:\Users\q12059\Documents\3GPP%20RAN3\RAN3%20Meetings\RAN3_129b%20(Oct%202025,%20Prague)\Docs\R3-256611.zip" TargetMode="External"/><Relationship Id="rId95" Type="http://schemas.openxmlformats.org/officeDocument/2006/relationships/hyperlink" Target="file:///C:\Users\q12059\Documents\3GPP%20RAN3\RAN3%20Meetings\RAN3_129b%20(Oct%202025,%20Prague)\Docs\R3-256917.zip" TargetMode="External"/><Relationship Id="rId160" Type="http://schemas.openxmlformats.org/officeDocument/2006/relationships/hyperlink" Target="file:///C:\Users\q12059\Documents\3GPP%20RAN3\RAN3%20Meetings\RAN3_129b%20(Oct%202025,%20Prague)\Docs\R3-256936.zip" TargetMode="External"/><Relationship Id="rId216" Type="http://schemas.openxmlformats.org/officeDocument/2006/relationships/hyperlink" Target="file:///C:\Users\q12059\Documents\3GPP%20RAN3\RAN3%20Meetings\RAN3_129b%20(Oct%202025,%20Prague)\Docs\R3-256706.zip" TargetMode="External"/><Relationship Id="rId423" Type="http://schemas.openxmlformats.org/officeDocument/2006/relationships/hyperlink" Target="file:///C:\Users\q12059\Documents\3GPP%20RAN3\RAN3%20Meetings\RAN3_129b%20(Oct%202025,%20Prague)\Docs\R3-256996.zip" TargetMode="External"/><Relationship Id="rId258" Type="http://schemas.openxmlformats.org/officeDocument/2006/relationships/hyperlink" Target="file:///C:\Users\q12059\Documents\3GPP%20RAN3\RAN3%20Meetings\RAN3_129b%20(Oct%202025,%20Prague)\Docs\R3-257175.zip" TargetMode="External"/><Relationship Id="rId465" Type="http://schemas.openxmlformats.org/officeDocument/2006/relationships/hyperlink" Target="file:///C:\Users\q12059\Documents\3GPP%20RAN3\RAN3%20Meetings\RAN3_129b%20(Oct%202025,%20Prague)\Docs\R3-257133.zip" TargetMode="External"/><Relationship Id="rId630" Type="http://schemas.openxmlformats.org/officeDocument/2006/relationships/hyperlink" Target="file:///C:\Users\q12059\Documents\3GPP%20RAN3\RAN3%20Meetings\RAN3_129b%20(Oct%202025,%20Prague)\Docs\R3-256565.zip" TargetMode="External"/><Relationship Id="rId672" Type="http://schemas.openxmlformats.org/officeDocument/2006/relationships/hyperlink" Target="file:///C:\Users\q12059\Documents\3GPP%20RAN3\RAN3%20Meetings\RAN3_129b%20(Oct%202025,%20Prague)\Docs\R3-256586.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799.zip" TargetMode="External"/><Relationship Id="rId118" Type="http://schemas.openxmlformats.org/officeDocument/2006/relationships/hyperlink" Target="file:///C:\Users\q12059\Documents\3GPP%20RAN3\RAN3%20Meetings\RAN3_129b%20(Oct%202025,%20Prague)\Docs\R3-256658.zip" TargetMode="External"/><Relationship Id="rId325" Type="http://schemas.openxmlformats.org/officeDocument/2006/relationships/hyperlink" Target="file:///C:\Users\q12059\Documents\3GPP%20RAN3\RAN3%20Meetings\RAN3_129b%20(Oct%202025,%20Prague)\Docs\R3-256698.zip" TargetMode="External"/><Relationship Id="rId367" Type="http://schemas.openxmlformats.org/officeDocument/2006/relationships/hyperlink" Target="file:///C:\Users\q12059\Documents\3GPP%20RAN3\RAN3%20Meetings\RAN3_129b%20(Oct%202025,%20Prague)\Docs\R3-256891.zip" TargetMode="External"/><Relationship Id="rId532" Type="http://schemas.openxmlformats.org/officeDocument/2006/relationships/hyperlink" Target="file:///C:\Users\q12059\Documents\3GPP%20RAN3\RAN3%20Meetings\RAN3_129b%20(Oct%202025,%20Prague)\Docs\R3-257063.zip" TargetMode="External"/><Relationship Id="rId574" Type="http://schemas.openxmlformats.org/officeDocument/2006/relationships/hyperlink" Target="file:///C:\Users\q12059\Documents\3GPP%20RAN3\RAN3%20Meetings\RAN3_129b%20(Oct%202025,%20Prague)\Docs\R3-256700.zip" TargetMode="External"/><Relationship Id="rId171" Type="http://schemas.openxmlformats.org/officeDocument/2006/relationships/hyperlink" Target="file:///C:\Users\q12059\Documents\3GPP%20RAN3\RAN3%20Meetings\RAN3_129b%20(Oct%202025,%20Prague)\Docs\R3-257187.zip" TargetMode="External"/><Relationship Id="rId227" Type="http://schemas.openxmlformats.org/officeDocument/2006/relationships/hyperlink" Target="file:///C:\Users\q12059\Documents\3GPP%20RAN3\RAN3%20Meetings\RAN3_129b%20(Oct%202025,%20Prague)\Docs\R3-257033.zip" TargetMode="External"/><Relationship Id="rId269" Type="http://schemas.openxmlformats.org/officeDocument/2006/relationships/hyperlink" Target="file:///C:\Users\q12059\Documents\3GPP%20RAN3\RAN3%20Meetings\RAN3_129b%20(Oct%202025,%20Prague)\Docs\R3-256734.zip" TargetMode="External"/><Relationship Id="rId434" Type="http://schemas.openxmlformats.org/officeDocument/2006/relationships/hyperlink" Target="file:///C:\Users\q12059\Documents\3GPP%20RAN3\RAN3%20Meetings\RAN3_129b%20(Oct%202025,%20Prague)\Docs\R3-256568.zip" TargetMode="External"/><Relationship Id="rId476" Type="http://schemas.openxmlformats.org/officeDocument/2006/relationships/hyperlink" Target="file:///C:\Users\q12059\Documents\3GPP%20RAN3\RAN3%20Meetings\RAN3_129b%20(Oct%202025,%20Prague)\Docs\R3-256894.zip" TargetMode="External"/><Relationship Id="rId641" Type="http://schemas.openxmlformats.org/officeDocument/2006/relationships/hyperlink" Target="file:///C:\Users\q12059\Documents\3GPP%20RAN3\RAN3%20Meetings\RAN3_129b%20(Oct%202025,%20Prague)\Docs\R3-257072.zip" TargetMode="External"/><Relationship Id="rId683" Type="http://schemas.openxmlformats.org/officeDocument/2006/relationships/hyperlink" Target="file:///C:\Users\q12059\Documents\3GPP%20RAN3\RAN3%20Meetings\RAN3_129b%20(Oct%202025,%20Prague)\Docs\R3-256947.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60.zip" TargetMode="External"/><Relationship Id="rId280" Type="http://schemas.openxmlformats.org/officeDocument/2006/relationships/hyperlink" Target="file:///C:\Users\q12059\Documents\3GPP%20RAN3\RAN3%20Meetings\RAN3_129b%20(Oct%202025,%20Prague)\Docs\R3-256634.zip" TargetMode="External"/><Relationship Id="rId336" Type="http://schemas.openxmlformats.org/officeDocument/2006/relationships/hyperlink" Target="file:///C:\Users\q12059\Documents\3GPP%20RAN3\RAN3%20Meetings\RAN3_129b%20(Oct%202025,%20Prague)\Docs\R3-257068.zip" TargetMode="External"/><Relationship Id="rId501" Type="http://schemas.openxmlformats.org/officeDocument/2006/relationships/hyperlink" Target="file:///C:\Users\q12059\Documents\3GPP%20RAN3\RAN3%20Meetings\RAN3_129b%20(Oct%202025,%20Prague)\Docs\R3-256556.zip" TargetMode="External"/><Relationship Id="rId543" Type="http://schemas.openxmlformats.org/officeDocument/2006/relationships/hyperlink" Target="file:///C:\Users\q12059\Documents\3GPP%20RAN3\RAN3%20Meetings\RAN3_129b%20(Oct%202025,%20Prague)\Docs\R3-257064.zip" TargetMode="External"/><Relationship Id="rId75" Type="http://schemas.openxmlformats.org/officeDocument/2006/relationships/hyperlink" Target="file:///C:\Users\q12059\Documents\3GPP%20RAN3\RAN3%20Meetings\RAN3_129b%20(Oct%202025,%20Prague)\Docs\R3-257093.zip" TargetMode="External"/><Relationship Id="rId140" Type="http://schemas.openxmlformats.org/officeDocument/2006/relationships/hyperlink" Target="file:///C:\Users\q12059\Documents\3GPP%20RAN3\RAN3%20Meetings\RAN3_129b%20(Oct%202025,%20Prague)\Docs\R3-256923.zip" TargetMode="External"/><Relationship Id="rId182" Type="http://schemas.openxmlformats.org/officeDocument/2006/relationships/hyperlink" Target="file:///C:\Users\q12059\Documents\3GPP%20RAN3\RAN3%20Meetings\RAN3_129b%20(Oct%202025,%20Prague)\Docs\R3-256981.zip" TargetMode="External"/><Relationship Id="rId378" Type="http://schemas.openxmlformats.org/officeDocument/2006/relationships/hyperlink" Target="file:///C:\Users\q12059\Documents\3GPP%20RAN3\RAN3%20Meetings\RAN3_129b%20(Oct%202025,%20Prague)\Docs\R3-256955.zip" TargetMode="External"/><Relationship Id="rId403" Type="http://schemas.openxmlformats.org/officeDocument/2006/relationships/hyperlink" Target="file:///C:\Users\q12059\Documents\3GPP%20RAN3\RAN3%20Meetings\RAN3_129b%20(Oct%202025,%20Prague)\Docs\R3-257017.zip" TargetMode="External"/><Relationship Id="rId585" Type="http://schemas.openxmlformats.org/officeDocument/2006/relationships/hyperlink" Target="file:///C:\Users\q12059\Documents\3GPP%20RAN3\RAN3%20Meetings\RAN3_129b%20(Oct%202025,%20Prague)\Docs\R3-256538.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126.zip" TargetMode="External"/><Relationship Id="rId445" Type="http://schemas.openxmlformats.org/officeDocument/2006/relationships/hyperlink" Target="file:///C:\Users\q12059\Documents\3GPP%20RAN3\RAN3%20Meetings\RAN3_129b%20(Oct%202025,%20Prague)\Docs\R3-256746.zip" TargetMode="External"/><Relationship Id="rId487" Type="http://schemas.openxmlformats.org/officeDocument/2006/relationships/hyperlink" Target="file:///C:\Users\q12059\Documents\3GPP%20RAN3\RAN3%20Meetings\RAN3_129b%20(Oct%202025,%20Prague)\Docs\R3-257035.zip" TargetMode="External"/><Relationship Id="rId610" Type="http://schemas.openxmlformats.org/officeDocument/2006/relationships/hyperlink" Target="file:///C:\Users\q12059\Documents\3GPP%20RAN3\RAN3%20Meetings\RAN3_129b%20(Oct%202025,%20Prague)\Docs\R3-256608.zip" TargetMode="External"/><Relationship Id="rId652" Type="http://schemas.openxmlformats.org/officeDocument/2006/relationships/hyperlink" Target="file:///C:\Users\q12059\Documents\3GPP%20RAN3\RAN3%20Meetings\RAN3_129b%20(Oct%202025,%20Prague)\Docs\R3-256862.zip" TargetMode="External"/><Relationship Id="rId694" Type="http://schemas.openxmlformats.org/officeDocument/2006/relationships/hyperlink" Target="file:///C:\Users\q12059\Documents\3GPP%20RAN3\RAN3%20Meetings\RAN3_129b%20(Oct%202025,%20Prague)\Docs\R3-256772.zip" TargetMode="External"/><Relationship Id="rId708" Type="http://schemas.openxmlformats.org/officeDocument/2006/relationships/hyperlink" Target="file:///C:\Users\q12059\Documents\3GPP%20RAN3\RAN3%20Meetings\RAN3_129b%20(Oct%202025,%20Prague)\Docs\R3-256551.zip" TargetMode="External"/><Relationship Id="rId291" Type="http://schemas.openxmlformats.org/officeDocument/2006/relationships/hyperlink" Target="file:///C:\Users\q12059\Documents\3GPP%20RAN3\RAN3%20Meetings\RAN3_129b%20(Oct%202025,%20Prague)\Docs\R3-256640.zip" TargetMode="External"/><Relationship Id="rId305" Type="http://schemas.openxmlformats.org/officeDocument/2006/relationships/hyperlink" Target="file:///C:\Users\q12059\Documents\3GPP%20RAN3\RAN3%20Meetings\RAN3_129b%20(Oct%202025,%20Prague)\Docs\R3-256792.zip" TargetMode="External"/><Relationship Id="rId347" Type="http://schemas.openxmlformats.org/officeDocument/2006/relationships/hyperlink" Target="file:///C:\Users\q12059\Documents\3GPP%20RAN3\RAN3%20Meetings\RAN3_129b%20(Oct%202025,%20Prague)\Docs\R3-256509.zip" TargetMode="External"/><Relationship Id="rId512" Type="http://schemas.openxmlformats.org/officeDocument/2006/relationships/hyperlink" Target="file:///C:\Users\q12059\Documents\3GPP%20RAN3\RAN3%20Meetings\RAN3_129b%20(Oct%202025,%20Prague)\Docs\R3-256847.zip" TargetMode="External"/><Relationship Id="rId44" Type="http://schemas.openxmlformats.org/officeDocument/2006/relationships/hyperlink" Target="Inbox\R3-257212.zip" TargetMode="External"/><Relationship Id="rId86" Type="http://schemas.openxmlformats.org/officeDocument/2006/relationships/hyperlink" Target="file:///C:\Users\q12059\Documents\3GPP%20RAN3\RAN3%20Meetings\RAN3_129b%20(Oct%202025,%20Prague)\Docs\R3-256505.zip" TargetMode="External"/><Relationship Id="rId151" Type="http://schemas.openxmlformats.org/officeDocument/2006/relationships/hyperlink" Target="file:///C:\Users\q12059\Documents\3GPP%20RAN3\RAN3%20Meetings\RAN3_129b%20(Oct%202025,%20Prague)\Docs\R3-256928.zip" TargetMode="External"/><Relationship Id="rId389" Type="http://schemas.openxmlformats.org/officeDocument/2006/relationships/hyperlink" Target="file:///C:\Users\q12059\Documents\3GPP%20RAN3\RAN3%20Meetings\RAN3_129b%20(Oct%202025,%20Prague)\Docs\R3-256665.zip" TargetMode="External"/><Relationship Id="rId554" Type="http://schemas.openxmlformats.org/officeDocument/2006/relationships/hyperlink" Target="file:///C:\Users\q12059\Documents\3GPP%20RAN3\RAN3%20Meetings\RAN3_129b%20(Oct%202025,%20Prague)\Docs\R3-256710.zip" TargetMode="External"/><Relationship Id="rId596" Type="http://schemas.openxmlformats.org/officeDocument/2006/relationships/hyperlink" Target="file:///C:\Users\q12059\Documents\3GPP%20RAN3\RAN3%20Meetings\RAN3_129b%20(Oct%202025,%20Prague)\Docs\R3-256948.zip" TargetMode="External"/><Relationship Id="rId193" Type="http://schemas.openxmlformats.org/officeDocument/2006/relationships/hyperlink" Target="file:///C:\Users\q12059\Documents\3GPP%20RAN3\RAN3%20Meetings\RAN3_129b%20(Oct%202025,%20Prague)\Docs\R3-256889.zip" TargetMode="External"/><Relationship Id="rId207" Type="http://schemas.openxmlformats.org/officeDocument/2006/relationships/hyperlink" Target="file:///C:\Users\q12059\Documents\3GPP%20RAN3\RAN3%20Meetings\RAN3_129b%20(Oct%202025,%20Prague)\Docs\R3-257105.zip" TargetMode="External"/><Relationship Id="rId249" Type="http://schemas.openxmlformats.org/officeDocument/2006/relationships/hyperlink" Target="file:///C:\Users\q12059\Documents\3GPP%20RAN3\RAN3%20Meetings\RAN3_129b%20(Oct%202025,%20Prague)\Docs\R3-257153.zip" TargetMode="External"/><Relationship Id="rId414" Type="http://schemas.openxmlformats.org/officeDocument/2006/relationships/hyperlink" Target="file:///C:\Users\q12059\Documents\3GPP%20RAN3\RAN3%20Meetings\RAN3_129b%20(Oct%202025,%20Prague)\Docs\R3-256822.zip" TargetMode="External"/><Relationship Id="rId456" Type="http://schemas.openxmlformats.org/officeDocument/2006/relationships/hyperlink" Target="file:///C:\Users\q12059\Documents\3GPP%20RAN3\RAN3%20Meetings\RAN3_129b%20(Oct%202025,%20Prague)\Docs\R3-257001.zip" TargetMode="External"/><Relationship Id="rId498" Type="http://schemas.openxmlformats.org/officeDocument/2006/relationships/hyperlink" Target="file:///C:\Users\q12059\Documents\3GPP%20RAN3\RAN3%20Meetings\RAN3_129b%20(Oct%202025,%20Prague)\Docs\R3-257159.zip" TargetMode="External"/><Relationship Id="rId621" Type="http://schemas.openxmlformats.org/officeDocument/2006/relationships/hyperlink" Target="file:///C:\Users\q12059\Documents\3GPP%20RAN3\RAN3%20Meetings\RAN3_129b%20(Oct%202025,%20Prague)\Docs\R3-256756.zip" TargetMode="External"/><Relationship Id="rId663" Type="http://schemas.openxmlformats.org/officeDocument/2006/relationships/hyperlink" Target="file:///C:\Users\q12059\Documents\3GPP%20RAN3\RAN3%20Meetings\RAN3_129b%20(Oct%202025,%20Prague)\Docs\R3-256863.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732.zip" TargetMode="External"/><Relationship Id="rId260" Type="http://schemas.openxmlformats.org/officeDocument/2006/relationships/hyperlink" Target="file:///C:\Users\q12059\Documents\3GPP%20RAN3\RAN3%20Meetings\RAN3_129b%20(Oct%202025,%20Prague)\Docs\R3-256743.zip" TargetMode="External"/><Relationship Id="rId316" Type="http://schemas.openxmlformats.org/officeDocument/2006/relationships/hyperlink" Target="file:///C:\Users\q12059\Documents\3GPP%20RAN3\RAN3%20Meetings\RAN3_129b%20(Oct%202025,%20Prague)\Docs\R3-257087.zip" TargetMode="External"/><Relationship Id="rId523" Type="http://schemas.openxmlformats.org/officeDocument/2006/relationships/hyperlink" Target="file:///C:\Users\q12059\Documents\3GPP%20RAN3\RAN3%20Meetings\RAN3_129b%20(Oct%202025,%20Prague)\Docs\R3-256905.zip" TargetMode="External"/><Relationship Id="rId719" Type="http://schemas.openxmlformats.org/officeDocument/2006/relationships/hyperlink" Target="file:///C:\Users\q12059\Documents\3GPP%20RAN3\RAN3%20Meetings\RAN3_129b%20(Oct%202025,%20Prague)\Docs\R3-257027.zip" TargetMode="External"/><Relationship Id="rId55" Type="http://schemas.openxmlformats.org/officeDocument/2006/relationships/hyperlink" Target="file:///C:\Users\q12059\Documents\3GPP%20RAN3\RAN3%20Meetings\RAN3_129b%20(Oct%202025,%20Prague)\Docs\R3-256975.zip" TargetMode="External"/><Relationship Id="rId97" Type="http://schemas.openxmlformats.org/officeDocument/2006/relationships/hyperlink" Target="file:///C:\Users\q12059\Documents\3GPP%20RAN3\RAN3%20Meetings\RAN3_129b%20(Oct%202025,%20Prague)\Docs\R3-256683.zip" TargetMode="External"/><Relationship Id="rId120" Type="http://schemas.openxmlformats.org/officeDocument/2006/relationships/hyperlink" Target="file:///C:\Users\q12059\Documents\3GPP%20RAN3\RAN3%20Meetings\RAN3_129b%20(Oct%202025,%20Prague)\Docs\R3-256959.zip" TargetMode="External"/><Relationship Id="rId358" Type="http://schemas.openxmlformats.org/officeDocument/2006/relationships/hyperlink" Target="file:///C:\Users\q12059\Documents\3GPP%20RAN3\RAN3%20Meetings\RAN3_129b%20(Oct%202025,%20Prague)\Docs\R3-257171.zip" TargetMode="External"/><Relationship Id="rId565" Type="http://schemas.openxmlformats.org/officeDocument/2006/relationships/hyperlink" Target="file:///C:\Users\q12059\Documents\3GPP%20RAN3\RAN3%20Meetings\RAN3_129b%20(Oct%202025,%20Prague)\Docs\R3-256596.zip" TargetMode="External"/><Relationship Id="rId162" Type="http://schemas.openxmlformats.org/officeDocument/2006/relationships/hyperlink" Target="file:///C:\Users\q12059\Documents\3GPP%20RAN3\RAN3%20Meetings\RAN3_129b%20(Oct%202025,%20Prague)\Docs\R3-256938.zip" TargetMode="External"/><Relationship Id="rId218" Type="http://schemas.openxmlformats.org/officeDocument/2006/relationships/hyperlink" Target="file:///C:\Users\q12059\Documents\3GPP%20RAN3\RAN3%20Meetings\RAN3_129b%20(Oct%202025,%20Prague)\Docs\R3-256803.zip" TargetMode="External"/><Relationship Id="rId425" Type="http://schemas.openxmlformats.org/officeDocument/2006/relationships/hyperlink" Target="file:///C:\Users\q12059\Documents\3GPP%20RAN3\RAN3%20Meetings\RAN3_129b%20(Oct%202025,%20Prague)\Docs\R3-256998.zip" TargetMode="External"/><Relationship Id="rId467" Type="http://schemas.openxmlformats.org/officeDocument/2006/relationships/hyperlink" Target="file:///C:\Users\q12059\Documents\3GPP%20RAN3\RAN3%20Meetings\RAN3_129b%20(Oct%202025,%20Prague)\Docs\R3-257135.zip" TargetMode="External"/><Relationship Id="rId632" Type="http://schemas.openxmlformats.org/officeDocument/2006/relationships/hyperlink" Target="file:///C:\Users\q12059\Documents\3GPP%20RAN3\RAN3%20Meetings\RAN3_129b%20(Oct%202025,%20Prague)\Docs\R3-256609.zip" TargetMode="External"/><Relationship Id="rId271" Type="http://schemas.openxmlformats.org/officeDocument/2006/relationships/hyperlink" Target="file:///C:\Users\q12059\Documents\3GPP%20RAN3\RAN3%20Meetings\RAN3_129b%20(Oct%202025,%20Prague)\Docs\R3-256787.zip" TargetMode="External"/><Relationship Id="rId674" Type="http://schemas.openxmlformats.org/officeDocument/2006/relationships/hyperlink" Target="file:///C:\Users\q12059\Documents\3GPP%20RAN3\RAN3%20Meetings\RAN3_129b%20(Oct%202025,%20Prague)\Docs\R3-256685.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838.zip" TargetMode="External"/><Relationship Id="rId131" Type="http://schemas.openxmlformats.org/officeDocument/2006/relationships/hyperlink" Target="file:///C:\Users\q12059\Documents\3GPP%20RAN3\RAN3%20Meetings\RAN3_129b%20(Oct%202025,%20Prague)\Docs\R3-257113.zip" TargetMode="External"/><Relationship Id="rId327" Type="http://schemas.openxmlformats.org/officeDocument/2006/relationships/hyperlink" Target="file:///C:\Users\q12059\Documents\3GPP%20RAN3\RAN3%20Meetings\RAN3_129b%20(Oct%202025,%20Prague)\Docs\R3-256885.zip" TargetMode="External"/><Relationship Id="rId369" Type="http://schemas.openxmlformats.org/officeDocument/2006/relationships/hyperlink" Target="file:///C:\Users\q12059\Documents\3GPP%20RAN3\RAN3%20Meetings\RAN3_129b%20(Oct%202025,%20Prague)\Docs\R3-257034.zip" TargetMode="External"/><Relationship Id="rId534" Type="http://schemas.openxmlformats.org/officeDocument/2006/relationships/hyperlink" Target="file:///C:\Users\q12059\Documents\3GPP%20RAN3\RAN3%20Meetings\RAN3_129b%20(Oct%202025,%20Prague)\Docs\R3-256540.zip" TargetMode="External"/><Relationship Id="rId576" Type="http://schemas.openxmlformats.org/officeDocument/2006/relationships/hyperlink" Target="file:///C:\Users\q12059\Documents\3GPP%20RAN3\RAN3%20Meetings\RAN3_129b%20(Oct%202025,%20Prague)\Docs\R3-256801.zip" TargetMode="External"/><Relationship Id="rId173" Type="http://schemas.openxmlformats.org/officeDocument/2006/relationships/hyperlink" Target="file:///C:\Users\q12059\Documents\3GPP%20RAN3\RAN3%20Meetings\RAN3_129b%20(Oct%202025,%20Prague)\Docs\R3-256800.zip" TargetMode="External"/><Relationship Id="rId229" Type="http://schemas.openxmlformats.org/officeDocument/2006/relationships/hyperlink" Target="file:///C:\Users\q12059\Documents\3GPP%20RAN3\RAN3%20Meetings\RAN3_129b%20(Oct%202025,%20Prague)\Docs\R3-257043.zip" TargetMode="External"/><Relationship Id="rId380" Type="http://schemas.openxmlformats.org/officeDocument/2006/relationships/hyperlink" Target="file:///C:\Users\q12059\Documents\3GPP%20RAN3\RAN3%20Meetings\RAN3_129b%20(Oct%202025,%20Prague)\Docs\R3-256969.zip" TargetMode="External"/><Relationship Id="rId436" Type="http://schemas.openxmlformats.org/officeDocument/2006/relationships/hyperlink" Target="file:///C:\Users\q12059\Documents\3GPP%20RAN3\RAN3%20Meetings\RAN3_129b%20(Oct%202025,%20Prague)\Docs\R3-256570.zip" TargetMode="External"/><Relationship Id="rId601" Type="http://schemas.openxmlformats.org/officeDocument/2006/relationships/hyperlink" Target="file:///C:\Users\q12059\Documents\3GPP%20RAN3\RAN3%20Meetings\RAN3_129b%20(Oct%202025,%20Prague)\Docs\R3-257194.zip" TargetMode="External"/><Relationship Id="rId643" Type="http://schemas.openxmlformats.org/officeDocument/2006/relationships/hyperlink" Target="file:///C:\Users\q12059\Documents\3GPP%20RAN3\RAN3%20Meetings\RAN3_129b%20(Oct%202025,%20Prague)\Docs\R3-256537.zip" TargetMode="External"/><Relationship Id="rId240" Type="http://schemas.openxmlformats.org/officeDocument/2006/relationships/hyperlink" Target="file:///C:\Users\q12059\Documents\3GPP%20RAN3\RAN3%20Meetings\RAN3_129b%20(Oct%202025,%20Prague)\Docs\R3-257131.zip" TargetMode="External"/><Relationship Id="rId478" Type="http://schemas.openxmlformats.org/officeDocument/2006/relationships/hyperlink" Target="file:///C:\Users\q12059\Documents\3GPP%20RAN3\RAN3%20Meetings\RAN3_129b%20(Oct%202025,%20Prague)\Docs\R3-257024.zip" TargetMode="External"/><Relationship Id="rId685" Type="http://schemas.openxmlformats.org/officeDocument/2006/relationships/hyperlink" Target="file:///C:\Users\q12059\Documents\3GPP%20RAN3\RAN3%20Meetings\RAN3_129b%20(Oct%202025,%20Prague)\Docs\R3-257118.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5.zip" TargetMode="External"/><Relationship Id="rId100" Type="http://schemas.openxmlformats.org/officeDocument/2006/relationships/hyperlink" Target="file:///C:\Users\q12059\Documents\3GPP%20RAN3\RAN3%20Meetings\RAN3_129b%20(Oct%202025,%20Prague)\Docs\R3-256733.zip" TargetMode="External"/><Relationship Id="rId282" Type="http://schemas.openxmlformats.org/officeDocument/2006/relationships/hyperlink" Target="file:///C:\Users\q12059\Documents\3GPP%20RAN3\RAN3%20Meetings\RAN3_129b%20(Oct%202025,%20Prague)\Docs\R3-256642.zip" TargetMode="External"/><Relationship Id="rId338" Type="http://schemas.openxmlformats.org/officeDocument/2006/relationships/hyperlink" Target="file:///C:\Users\q12059\Documents\3GPP%20RAN3\RAN3%20Meetings\RAN3_129b%20(Oct%202025,%20Prague)\Docs\R3-257162.zip" TargetMode="External"/><Relationship Id="rId503" Type="http://schemas.openxmlformats.org/officeDocument/2006/relationships/hyperlink" Target="file:///C:\Users\q12059\Documents\3GPP%20RAN3\RAN3%20Meetings\RAN3_129b%20(Oct%202025,%20Prague)\Docs\R3-256622.zip" TargetMode="External"/><Relationship Id="rId545" Type="http://schemas.openxmlformats.org/officeDocument/2006/relationships/hyperlink" Target="file:///C:\Users\q12059\Documents\3GPP%20RAN3\RAN3%20Meetings\RAN3_129b%20(Oct%202025,%20Prague)\Docs\R3-257160.zip" TargetMode="External"/><Relationship Id="rId587" Type="http://schemas.openxmlformats.org/officeDocument/2006/relationships/hyperlink" Target="file:///C:\Users\q12059\Documents\3GPP%20RAN3\RAN3%20Meetings\RAN3_129b%20(Oct%202025,%20Prague)\Docs\R3-256597.zip" TargetMode="External"/><Relationship Id="rId710" Type="http://schemas.openxmlformats.org/officeDocument/2006/relationships/hyperlink" Target="file:///C:\Users\q12059\Documents\3GPP%20RAN3\RAN3%20Meetings\RAN3_129b%20(Oct%202025,%20Prague)\Docs\R3-256773.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7079.zip" TargetMode="External"/><Relationship Id="rId184" Type="http://schemas.openxmlformats.org/officeDocument/2006/relationships/hyperlink" Target="file:///C:\Users\q12059\Documents\3GPP%20RAN3\RAN3%20Meetings\RAN3_129b%20(Oct%202025,%20Prague)\Docs\R3-256890.zip" TargetMode="External"/><Relationship Id="rId391" Type="http://schemas.openxmlformats.org/officeDocument/2006/relationships/hyperlink" Target="file:///C:\Users\q12059\Documents\3GPP%20RAN3\RAN3%20Meetings\RAN3_129b%20(Oct%202025,%20Prague)\Docs\R3-256679.zip" TargetMode="External"/><Relationship Id="rId405" Type="http://schemas.openxmlformats.org/officeDocument/2006/relationships/hyperlink" Target="file:///C:\Users\q12059\Documents\3GPP%20RAN3\RAN3%20Meetings\RAN3_129b%20(Oct%202025,%20Prague)\Docs\R3-257106.zip" TargetMode="External"/><Relationship Id="rId447" Type="http://schemas.openxmlformats.org/officeDocument/2006/relationships/hyperlink" Target="file:///C:\Users\q12059\Documents\3GPP%20RAN3\RAN3%20Meetings\RAN3_129b%20(Oct%202025,%20Prague)\Docs\R3-256753.zip" TargetMode="External"/><Relationship Id="rId612" Type="http://schemas.openxmlformats.org/officeDocument/2006/relationships/hyperlink" Target="file:///C:\Users\q12059\Documents\3GPP%20RAN3\RAN3%20Meetings\RAN3_129b%20(Oct%202025,%20Prague)\Docs\R3-256775.zip" TargetMode="External"/><Relationship Id="rId251" Type="http://schemas.openxmlformats.org/officeDocument/2006/relationships/hyperlink" Target="file:///C:\Users\q12059\Documents\3GPP%20RAN3\RAN3%20Meetings\RAN3_129b%20(Oct%202025,%20Prague)\Docs\R3-257155.zip" TargetMode="External"/><Relationship Id="rId489" Type="http://schemas.openxmlformats.org/officeDocument/2006/relationships/hyperlink" Target="file:///C:\Users\q12059\Documents\3GPP%20RAN3\RAN3%20Meetings\RAN3_129b%20(Oct%202025,%20Prague)\Docs\R3-256615.zip" TargetMode="External"/><Relationship Id="rId654" Type="http://schemas.openxmlformats.org/officeDocument/2006/relationships/hyperlink" Target="file:///C:\Users\q12059\Documents\3GPP%20RAN3\RAN3%20Meetings\RAN3_129b%20(Oct%202025,%20Prague)\Docs\R3-256992.zip" TargetMode="External"/><Relationship Id="rId696" Type="http://schemas.openxmlformats.org/officeDocument/2006/relationships/hyperlink" Target="file:///C:\Users\q12059\Documents\3GPP%20RAN3\RAN3%20Meetings\RAN3_129b%20(Oct%202025,%20Prague)\Docs\R3-256827.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6707.zip" TargetMode="External"/><Relationship Id="rId307" Type="http://schemas.openxmlformats.org/officeDocument/2006/relationships/hyperlink" Target="file:///C:\Users\q12059\Documents\3GPP%20RAN3\RAN3%20Meetings\RAN3_129b%20(Oct%202025,%20Prague)\Docs\R3-257089.zip" TargetMode="External"/><Relationship Id="rId349" Type="http://schemas.openxmlformats.org/officeDocument/2006/relationships/hyperlink" Target="file:///C:\Users\q12059\Documents\3GPP%20RAN3\RAN3%20Meetings\RAN3_129b%20(Oct%202025,%20Prague)\Docs\R3-256514.zip" TargetMode="External"/><Relationship Id="rId514" Type="http://schemas.openxmlformats.org/officeDocument/2006/relationships/hyperlink" Target="file:///C:\Users\q12059\Documents\3GPP%20RAN3\RAN3%20Meetings\RAN3_129b%20(Oct%202025,%20Prague)\Docs\R3-256623.zip" TargetMode="External"/><Relationship Id="rId556" Type="http://schemas.openxmlformats.org/officeDocument/2006/relationships/hyperlink" Target="file:///C:\Users\q12059\Documents\3GPP%20RAN3\RAN3%20Meetings\RAN3_129b%20(Oct%202025,%20Prague)\Docs\R3-256796.zip" TargetMode="External"/><Relationship Id="rId721" Type="http://schemas.openxmlformats.org/officeDocument/2006/relationships/hyperlink" Target="https://www.3gpp.org/ftp/tsg_ran/TSG_RAN/TSGR_109/Docs/RP-252113.zip" TargetMode="External"/><Relationship Id="rId88" Type="http://schemas.openxmlformats.org/officeDocument/2006/relationships/hyperlink" Target="file:///C:\Users\q12059\Documents\3GPP%20RAN3\RAN3%20Meetings\RAN3_129b%20(Oct%202025,%20Prague)\Docs\R3-256521.zip" TargetMode="External"/><Relationship Id="rId111" Type="http://schemas.openxmlformats.org/officeDocument/2006/relationships/hyperlink" Target="Inbox\R3-257202.zip" TargetMode="External"/><Relationship Id="rId153" Type="http://schemas.openxmlformats.org/officeDocument/2006/relationships/hyperlink" Target="file:///C:\Users\q12059\Documents\3GPP%20RAN3\RAN3%20Meetings\RAN3_129b%20(Oct%202025,%20Prague)\Docs\R3-256930.zip" TargetMode="External"/><Relationship Id="rId195" Type="http://schemas.openxmlformats.org/officeDocument/2006/relationships/hyperlink" Target="file:///C:\Users\q12059\Documents\3GPP%20RAN3\RAN3%20Meetings\RAN3_129b%20(Oct%202025,%20Prague)\Docs\R3-257138.zip" TargetMode="External"/><Relationship Id="rId209" Type="http://schemas.openxmlformats.org/officeDocument/2006/relationships/hyperlink" Target="file:///C:\Users\q12059\Documents\3GPP%20RAN3\RAN3%20Meetings\RAN3_129b%20(Oct%202025,%20Prague)\Docs\R3-257128.zip" TargetMode="External"/><Relationship Id="rId360" Type="http://schemas.openxmlformats.org/officeDocument/2006/relationships/hyperlink" Target="file:///C:\Users\q12059\Documents\3GPP%20RAN3\RAN3%20Meetings\RAN3_129b%20(Oct%202025,%20Prague)\Docs\R3-256851.zip" TargetMode="External"/><Relationship Id="rId416" Type="http://schemas.openxmlformats.org/officeDocument/2006/relationships/hyperlink" Target="file:///C:\Users\q12059\Documents\3GPP%20RAN3\RAN3%20Meetings\RAN3_129b%20(Oct%202025,%20Prague)\Docs\R3-256824.zip" TargetMode="External"/><Relationship Id="rId598" Type="http://schemas.openxmlformats.org/officeDocument/2006/relationships/hyperlink" Target="file:///C:\Users\q12059\Documents\3GPP%20RAN3\RAN3%20Meetings\RAN3_129b%20(Oct%202025,%20Prague)\Docs\R3-256990.zip" TargetMode="External"/><Relationship Id="rId220" Type="http://schemas.openxmlformats.org/officeDocument/2006/relationships/hyperlink" Target="file:///C:\Users\q12059\Documents\3GPP%20RAN3\RAN3%20Meetings\RAN3_129b%20(Oct%202025,%20Prague)\Docs\R3-256831.zip" TargetMode="External"/><Relationship Id="rId458" Type="http://schemas.openxmlformats.org/officeDocument/2006/relationships/hyperlink" Target="file:///C:\Users\q12059\Documents\3GPP%20RAN3\RAN3%20Meetings\RAN3_129b%20(Oct%202025,%20Prague)\Docs\R3-257014.zip" TargetMode="External"/><Relationship Id="rId623" Type="http://schemas.openxmlformats.org/officeDocument/2006/relationships/hyperlink" Target="file:///C:\Users\q12059\Documents\3GPP%20RAN3\RAN3%20Meetings\RAN3_129b%20(Oct%202025,%20Prague)\Docs\R3-256776.zip" TargetMode="External"/><Relationship Id="rId665" Type="http://schemas.openxmlformats.org/officeDocument/2006/relationships/hyperlink" Target="file:///C:\Users\q12059\Documents\3GPP%20RAN3\RAN3%20Meetings\RAN3_129b%20(Oct%202025,%20Prague)\Docs\R3-257074.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7.zip" TargetMode="External"/><Relationship Id="rId262" Type="http://schemas.openxmlformats.org/officeDocument/2006/relationships/hyperlink" Target="file:///C:\Users\q12059\Documents\3GPP%20RAN3\RAN3%20Meetings\RAN3_129b%20(Oct%202025,%20Prague)\Docs\R3-256631.zip" TargetMode="External"/><Relationship Id="rId318" Type="http://schemas.openxmlformats.org/officeDocument/2006/relationships/hyperlink" Target="file:///C:\Users\q12059\Documents\3GPP%20RAN3\RAN3%20Meetings\RAN3_129b%20(Oct%202025,%20Prague)\Docs\R3-257090.zip" TargetMode="External"/><Relationship Id="rId525" Type="http://schemas.openxmlformats.org/officeDocument/2006/relationships/hyperlink" Target="file:///C:\Users\q12059\Documents\3GPP%20RAN3\RAN3%20Meetings\RAN3_129b%20(Oct%202025,%20Prague)\Docs\R3-257066.zip" TargetMode="External"/><Relationship Id="rId567" Type="http://schemas.openxmlformats.org/officeDocument/2006/relationships/hyperlink" Target="file:///C:\Users\q12059\Documents\3GPP%20RAN3\RAN3%20Meetings\RAN3_129b%20(Oct%202025,%20Prague)\Docs\R3-256711.zip" TargetMode="External"/><Relationship Id="rId99" Type="http://schemas.openxmlformats.org/officeDocument/2006/relationships/hyperlink" Target="file:///C:\Users\q12059\Documents\3GPP%20RAN3\RAN3%20Meetings\RAN3_129b%20(Oct%202025,%20Prague)\Docs\R3-256737.zip" TargetMode="External"/><Relationship Id="rId122" Type="http://schemas.openxmlformats.org/officeDocument/2006/relationships/hyperlink" Target="file:///C:\Users\q12059\Documents\3GPP%20RAN3\RAN3%20Meetings\RAN3_129b%20(Oct%202025,%20Prague)\Docs\R3-256961.zip" TargetMode="External"/><Relationship Id="rId164" Type="http://schemas.openxmlformats.org/officeDocument/2006/relationships/hyperlink" Target="file:///C:\Users\q12059\Documents\3GPP%20RAN3\RAN3%20Meetings\RAN3_129b%20(Oct%202025,%20Prague)\Docs\R3-256865.zip" TargetMode="External"/><Relationship Id="rId371" Type="http://schemas.openxmlformats.org/officeDocument/2006/relationships/hyperlink" Target="file:///C:\Users\q12059\Documents\3GPP%20RAN3\RAN3%20Meetings\RAN3_129b%20(Oct%202025,%20Prague)\Docs\R3-256730.zip" TargetMode="External"/><Relationship Id="rId427" Type="http://schemas.openxmlformats.org/officeDocument/2006/relationships/hyperlink" Target="file:///C:\Users\q12059\Documents\3GPP%20RAN3\RAN3%20Meetings\RAN3_129b%20(Oct%202025,%20Prague)\Docs\R3-257000.zip" TargetMode="External"/><Relationship Id="rId469" Type="http://schemas.openxmlformats.org/officeDocument/2006/relationships/hyperlink" Target="file:///C:\Users\q12059\Documents\3GPP%20RAN3\RAN3%20Meetings\RAN3_129b%20(Oct%202025,%20Prague)\Docs\R3-257137.zip" TargetMode="External"/><Relationship Id="rId634" Type="http://schemas.openxmlformats.org/officeDocument/2006/relationships/hyperlink" Target="file:///C:\Users\q12059\Documents\3GPP%20RAN3\RAN3%20Meetings\RAN3_129b%20(Oct%202025,%20Prague)\Docs\R3-256720.zip" TargetMode="External"/><Relationship Id="rId676" Type="http://schemas.openxmlformats.org/officeDocument/2006/relationships/hyperlink" Target="file:///C:\Users\q12059\Documents\3GPP%20RAN3\RAN3%20Meetings\RAN3_129b%20(Oct%202025,%20Prague)\Docs\R3-256784.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7045.zip" TargetMode="External"/><Relationship Id="rId273" Type="http://schemas.openxmlformats.org/officeDocument/2006/relationships/hyperlink" Target="file:///C:\Users\q12059\Documents\3GPP%20RAN3\RAN3%20Meetings\RAN3_129b%20(Oct%202025,%20Prague)\Docs\R3-256842.zip" TargetMode="External"/><Relationship Id="rId329" Type="http://schemas.openxmlformats.org/officeDocument/2006/relationships/hyperlink" Target="file:///C:\Users\q12059\Documents\3GPP%20RAN3\RAN3%20Meetings\RAN3_129b%20(Oct%202025,%20Prague)\Docs\R3-256903.zip" TargetMode="External"/><Relationship Id="rId480" Type="http://schemas.openxmlformats.org/officeDocument/2006/relationships/hyperlink" Target="file:///C:\Users\q12059\Documents\3GPP%20RAN3\RAN3%20Meetings\RAN3_129b%20(Oct%202025,%20Prague)\Docs\R3-257120.zip" TargetMode="External"/><Relationship Id="rId536" Type="http://schemas.openxmlformats.org/officeDocument/2006/relationships/hyperlink" Target="file:///C:\Users\q12059\Documents\3GPP%20RAN3\RAN3%20Meetings\RAN3_129b%20(Oct%202025,%20Prague)\Docs\R3-256594.zip" TargetMode="External"/><Relationship Id="rId701" Type="http://schemas.openxmlformats.org/officeDocument/2006/relationships/hyperlink" Target="file:///C:\Users\q12059\Documents\3GPP%20RAN3\RAN3%20Meetings\RAN3_129b%20(Oct%202025,%20Prague)\Docs\R3-257025.zip" TargetMode="External"/><Relationship Id="rId68" Type="http://schemas.openxmlformats.org/officeDocument/2006/relationships/hyperlink" Target="file:///C:\Users\q12059\Documents\3GPP%20RAN3\RAN3%20Meetings\RAN3_129b%20(Oct%202025,%20Prague)\Docs\R3-256868.zip" TargetMode="External"/><Relationship Id="rId133" Type="http://schemas.openxmlformats.org/officeDocument/2006/relationships/hyperlink" Target="file:///C:\Users\q12059\Documents\3GPP%20RAN3\RAN3%20Meetings\RAN3_129b%20(Oct%202025,%20Prague)\Docs\R3-256962.zip" TargetMode="External"/><Relationship Id="rId175" Type="http://schemas.openxmlformats.org/officeDocument/2006/relationships/hyperlink" Target="file:///C:\Users\q12059\Documents\3GPP%20RAN3\RAN3%20Meetings\RAN3_129b%20(Oct%202025,%20Prague)\Docs\R3-256604.zip" TargetMode="External"/><Relationship Id="rId340" Type="http://schemas.openxmlformats.org/officeDocument/2006/relationships/hyperlink" Target="file:///C:\Users\q12059\Documents\3GPP%20RAN3\RAN3%20Meetings\RAN3_129b%20(Oct%202025,%20Prague)\Docs\R3-257164.zip" TargetMode="External"/><Relationship Id="rId578" Type="http://schemas.openxmlformats.org/officeDocument/2006/relationships/hyperlink" Target="file:///C:\Users\q12059\Documents\3GPP%20RAN3\RAN3%20Meetings\RAN3_129b%20(Oct%202025,%20Prague)\Docs\R3-256897.zip" TargetMode="External"/><Relationship Id="rId200" Type="http://schemas.openxmlformats.org/officeDocument/2006/relationships/hyperlink" Target="file:///C:\Users\q12059\Documents\3GPP%20RAN3\RAN3%20Meetings\RAN3_129b%20(Oct%202025,%20Prague)\Docs\R3-256881.zip" TargetMode="External"/><Relationship Id="rId382" Type="http://schemas.openxmlformats.org/officeDocument/2006/relationships/hyperlink" Target="file:///C:\Users\q12059\Documents\3GPP%20RAN3\RAN3%20Meetings\RAN3_129b%20(Oct%202025,%20Prague)\Docs\R3-256954.zip" TargetMode="External"/><Relationship Id="rId438" Type="http://schemas.openxmlformats.org/officeDocument/2006/relationships/hyperlink" Target="file:///C:\Users\q12059\Documents\3GPP%20RAN3\RAN3%20Meetings\RAN3_129b%20(Oct%202025,%20Prague)\Docs\R3-256670.zip" TargetMode="External"/><Relationship Id="rId603" Type="http://schemas.openxmlformats.org/officeDocument/2006/relationships/hyperlink" Target="https://www.3gpp.org/ftp/tsg_ran/TSG_RAN/TSGR_109/Docs/RP-252560.zip" TargetMode="External"/><Relationship Id="rId645" Type="http://schemas.openxmlformats.org/officeDocument/2006/relationships/hyperlink" Target="file:///C:\Users\q12059\Documents\3GPP%20RAN3\RAN3%20Meetings\RAN3_129b%20(Oct%202025,%20Prague)\Docs\R3-256578.zip" TargetMode="External"/><Relationship Id="rId687" Type="http://schemas.openxmlformats.org/officeDocument/2006/relationships/hyperlink" Target="file:///C:\Users\q12059\Documents\3GPP%20RAN3\RAN3%20Meetings\RAN3_129b%20(Oct%202025,%20Prague)\Docs\R3-257144.zip" TargetMode="External"/><Relationship Id="rId242" Type="http://schemas.openxmlformats.org/officeDocument/2006/relationships/hyperlink" Target="file:///C:\Users\q12059\Documents\3GPP%20RAN3\RAN3%20Meetings\RAN3_129b%20(Oct%202025,%20Prague)\Docs\R3-257146.zip" TargetMode="External"/><Relationship Id="rId284" Type="http://schemas.openxmlformats.org/officeDocument/2006/relationships/hyperlink" Target="file:///C:\Users\q12059\Documents\3GPP%20RAN3\RAN3%20Meetings\RAN3_129b%20(Oct%202025,%20Prague)\Docs\R3-256644.zip" TargetMode="External"/><Relationship Id="rId491" Type="http://schemas.openxmlformats.org/officeDocument/2006/relationships/hyperlink" Target="file:///C:\Users\q12059\Documents\3GPP%20RAN3\RAN3%20Meetings\RAN3_129b%20(Oct%202025,%20Prague)\Docs\R3-256718.zip" TargetMode="External"/><Relationship Id="rId505" Type="http://schemas.openxmlformats.org/officeDocument/2006/relationships/hyperlink" Target="file:///C:\Users\q12059\Documents\3GPP%20RAN3\RAN3%20Meetings\RAN3_129b%20(Oct%202025,%20Prague)\Docs\R3-256687.zip" TargetMode="External"/><Relationship Id="rId712" Type="http://schemas.openxmlformats.org/officeDocument/2006/relationships/hyperlink" Target="file:///C:\Users\q12059\Documents\3GPP%20RAN3\RAN3%20Meetings\RAN3_129b%20(Oct%202025,%20Prague)\Docs\R3-256888.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70.zip" TargetMode="External"/><Relationship Id="rId102" Type="http://schemas.openxmlformats.org/officeDocument/2006/relationships/hyperlink" Target="file:///C:\Users\q12059\Documents\3GPP%20RAN3\RAN3%20Meetings\RAN3_129b%20(Oct%202025,%20Prague)\Docs\R3-256740.zip" TargetMode="External"/><Relationship Id="rId144" Type="http://schemas.openxmlformats.org/officeDocument/2006/relationships/hyperlink" Target="file:///C:\Users\q12059\Documents\3GPP%20RAN3\RAN3%20Meetings\RAN3_129b%20(Oct%202025,%20Prague)\Docs\R3-256829.zip" TargetMode="External"/><Relationship Id="rId547" Type="http://schemas.openxmlformats.org/officeDocument/2006/relationships/hyperlink" Target="file:///C:\Users\q12059\Documents\3GPP%20RAN3\RAN3%20Meetings\RAN3_129b%20(Oct%202025,%20Prague)\Docs\R3-256542.zip" TargetMode="External"/><Relationship Id="rId589" Type="http://schemas.openxmlformats.org/officeDocument/2006/relationships/hyperlink" Target="file:///C:\Users\q12059\Documents\3GPP%20RAN3\RAN3%20Meetings\RAN3_129b%20(Oct%202025,%20Prague)\Docs\R3-256619.zip" TargetMode="External"/><Relationship Id="rId90" Type="http://schemas.openxmlformats.org/officeDocument/2006/relationships/hyperlink" Target="file:///C:\Users\q12059\Documents\3GPP%20RAN3\RAN3%20Meetings\RAN3_129b%20(Oct%202025,%20Prague)\Docs\R3-256526.zip" TargetMode="External"/><Relationship Id="rId186" Type="http://schemas.openxmlformats.org/officeDocument/2006/relationships/hyperlink" Target="file:///C:\Users\q12059\Documents\3GPP%20RAN3\RAN3%20Meetings\RAN3_129b%20(Oct%202025,%20Prague)\Docs\R3-256761.zip" TargetMode="External"/><Relationship Id="rId351" Type="http://schemas.openxmlformats.org/officeDocument/2006/relationships/hyperlink" Target="file:///C:\Users\q12059\Documents\3GPP%20RAN3\RAN3%20Meetings\RAN3_129b%20(Oct%202025,%20Prague)\Docs\R3-256693.zip" TargetMode="External"/><Relationship Id="rId393" Type="http://schemas.openxmlformats.org/officeDocument/2006/relationships/hyperlink" Target="file:///C:\Users\q12059\Documents\3GPP%20RAN3\RAN3%20Meetings\RAN3_129b%20(Oct%202025,%20Prague)\Docs\R3-256681.zip" TargetMode="External"/><Relationship Id="rId407" Type="http://schemas.openxmlformats.org/officeDocument/2006/relationships/hyperlink" Target="file:///C:\Users\q12059\Documents\3GPP%20RAN3\RAN3%20Meetings\RAN3_129b%20(Oct%202025,%20Prague)\Docs\R3-257108.zip" TargetMode="External"/><Relationship Id="rId449" Type="http://schemas.openxmlformats.org/officeDocument/2006/relationships/hyperlink" Target="file:///C:\Users\q12059\Documents\3GPP%20RAN3\RAN3%20Meetings\RAN3_129b%20(Oct%202025,%20Prague)\Docs\R3-256804.zip" TargetMode="External"/><Relationship Id="rId614" Type="http://schemas.openxmlformats.org/officeDocument/2006/relationships/hyperlink" Target="file:///C:\Users\q12059\Documents\3GPP%20RAN3\RAN3%20Meetings\RAN3_129b%20(Oct%202025,%20Prague)\Docs\R3-256910.zip" TargetMode="External"/><Relationship Id="rId656" Type="http://schemas.openxmlformats.org/officeDocument/2006/relationships/hyperlink" Target="file:///C:\Users\q12059\Documents\3GPP%20RAN3\RAN3%20Meetings\RAN3_129b%20(Oct%202025,%20Prague)\Docs\R3-257077.zip" TargetMode="External"/><Relationship Id="rId211" Type="http://schemas.openxmlformats.org/officeDocument/2006/relationships/hyperlink" Target="file:///C:\Users\q12059\Documents\3GPP%20RAN3\RAN3%20Meetings\RAN3_129b%20(Oct%202025,%20Prague)\Docs\R3-256825.zip" TargetMode="External"/><Relationship Id="rId253" Type="http://schemas.openxmlformats.org/officeDocument/2006/relationships/hyperlink" Target="file:///C:\Users\q12059\Documents\3GPP%20RAN3\RAN3%20Meetings\RAN3_129b%20(Oct%202025,%20Prague)\Docs\R3-257157.zip" TargetMode="External"/><Relationship Id="rId295" Type="http://schemas.openxmlformats.org/officeDocument/2006/relationships/hyperlink" Target="file:///C:\Users\q12059\Documents\3GPP%20RAN3\RAN3%20Meetings\RAN3_129b%20(Oct%202025,%20Prague)\Docs\R3-256759.zip" TargetMode="External"/><Relationship Id="rId309" Type="http://schemas.openxmlformats.org/officeDocument/2006/relationships/hyperlink" Target="file:///C:\Users\q12059\Documents\3GPP%20RAN3\RAN3%20Meetings\RAN3_129b%20(Oct%202025,%20Prague)\Docs\R3-256899.zip" TargetMode="External"/><Relationship Id="rId460" Type="http://schemas.openxmlformats.org/officeDocument/2006/relationships/hyperlink" Target="file:///C:\Users\q12059\Documents\3GPP%20RAN3\RAN3%20Meetings\RAN3_129b%20(Oct%202025,%20Prague)\Docs\R3-257028.zip" TargetMode="External"/><Relationship Id="rId516" Type="http://schemas.openxmlformats.org/officeDocument/2006/relationships/hyperlink" Target="file:///C:\Users\q12059\Documents\3GPP%20RAN3\RAN3%20Meetings\RAN3_129b%20(Oct%202025,%20Prague)\Docs\R3-256557.zip" TargetMode="External"/><Relationship Id="rId698" Type="http://schemas.openxmlformats.org/officeDocument/2006/relationships/hyperlink" Target="file:///C:\Users\q12059\Documents\3GPP%20RAN3\RAN3%20Meetings\RAN3_129b%20(Oct%202025,%20Prague)\Docs\R3-256896.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Inbox\R3-257197.zip" TargetMode="External"/><Relationship Id="rId320" Type="http://schemas.openxmlformats.org/officeDocument/2006/relationships/hyperlink" Target="file:///C:\Users\q12059\Documents\3GPP%20RAN3\RAN3%20Meetings\RAN3_129b%20(Oct%202025,%20Prague)\Docs\R3-256766.zip" TargetMode="External"/><Relationship Id="rId558" Type="http://schemas.openxmlformats.org/officeDocument/2006/relationships/hyperlink" Target="file:///C:\Users\q12059\Documents\3GPP%20RAN3\RAN3%20Meetings\RAN3_129b%20(Oct%202025,%20Prague)\Docs\R3-256853.zip" TargetMode="External"/><Relationship Id="rId723" Type="http://schemas.openxmlformats.org/officeDocument/2006/relationships/hyperlink" Target="https://www.3gpp.org/ftp/tsg_ran/TSG_RAN/TSGR_109/Docs/RP-252445.zip" TargetMode="External"/><Relationship Id="rId155" Type="http://schemas.openxmlformats.org/officeDocument/2006/relationships/hyperlink" Target="file:///C:\Users\q12059\Documents\3GPP%20RAN3\RAN3%20Meetings\RAN3_129b%20(Oct%202025,%20Prague)\Docs\R3-256987.zip" TargetMode="External"/><Relationship Id="rId197" Type="http://schemas.openxmlformats.org/officeDocument/2006/relationships/hyperlink" Target="file:///C:\Users\q12059\Documents\3GPP%20RAN3\RAN3%20Meetings\RAN3_129b%20(Oct%202025,%20Prague)\Docs\R3-256729.zip" TargetMode="External"/><Relationship Id="rId362" Type="http://schemas.openxmlformats.org/officeDocument/2006/relationships/hyperlink" Target="file:///C:\Users\q12059\Documents\3GPP%20RAN3\RAN3%20Meetings\RAN3_129b%20(Oct%202025,%20Prague)\Docs\R3-256988.zip" TargetMode="External"/><Relationship Id="rId418" Type="http://schemas.openxmlformats.org/officeDocument/2006/relationships/hyperlink" Target="file:///C:\Users\q12059\Documents\3GPP%20RAN3\RAN3%20Meetings\RAN3_129b%20(Oct%202025,%20Prague)\Docs\R3-256958.zip" TargetMode="External"/><Relationship Id="rId625" Type="http://schemas.openxmlformats.org/officeDocument/2006/relationships/hyperlink" Target="file:///C:\Users\q12059\Documents\3GPP%20RAN3\RAN3%20Meetings\RAN3_129b%20(Oct%202025,%20Prague)\Docs\R3-257116.zip" TargetMode="External"/><Relationship Id="rId222" Type="http://schemas.openxmlformats.org/officeDocument/2006/relationships/hyperlink" Target="file:///C:\Users\q12059\Documents\3GPP%20RAN3\RAN3%20Meetings\RAN3_129b%20(Oct%202025,%20Prague)\Docs\R3-256858.zip" TargetMode="External"/><Relationship Id="rId264" Type="http://schemas.openxmlformats.org/officeDocument/2006/relationships/hyperlink" Target="file:///C:\Users\q12059\Documents\3GPP%20RAN3\RAN3%20Meetings\RAN3_129b%20(Oct%202025,%20Prague)\Docs\R3-256632.zip" TargetMode="External"/><Relationship Id="rId471" Type="http://schemas.openxmlformats.org/officeDocument/2006/relationships/hyperlink" Target="file:///C:\Users\q12059\Documents\3GPP%20RAN3\RAN3%20Meetings\RAN3_129b%20(Oct%202025,%20Prague)\Docs\R3-257183.zip" TargetMode="External"/><Relationship Id="rId667" Type="http://schemas.openxmlformats.org/officeDocument/2006/relationships/hyperlink" Target="https://www.3gpp.org/ftp/tsg_ran/TSG_RAN/TSGR_109/Docs/RP-252819.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80.zip" TargetMode="External"/><Relationship Id="rId124" Type="http://schemas.openxmlformats.org/officeDocument/2006/relationships/hyperlink" Target="file:///C:\Users\q12059\Documents\3GPP%20RAN3\RAN3%20Meetings\RAN3_129b%20(Oct%202025,%20Prague)\Docs\R3-256599.zip" TargetMode="External"/><Relationship Id="rId527" Type="http://schemas.openxmlformats.org/officeDocument/2006/relationships/hyperlink" Target="file:///C:\Users\q12059\Documents\3GPP%20RAN3\RAN3%20Meetings\RAN3_129b%20(Oct%202025,%20Prague)\Docs\R3-256590.zip" TargetMode="External"/><Relationship Id="rId569" Type="http://schemas.openxmlformats.org/officeDocument/2006/relationships/hyperlink" Target="file:///C:\Users\q12059\Documents\3GPP%20RAN3\RAN3%20Meetings\RAN3_129b%20(Oct%202025,%20Prague)\Docs\R3-256541.zip" TargetMode="External"/><Relationship Id="rId70" Type="http://schemas.openxmlformats.org/officeDocument/2006/relationships/hyperlink" Target="file:///C:\Users\q12059\Documents\3GPP%20RAN3\RAN3%20Meetings\RAN3_129b%20(Oct%202025,%20Prague)\Docs\R3-256870.zip" TargetMode="External"/><Relationship Id="rId166" Type="http://schemas.openxmlformats.org/officeDocument/2006/relationships/hyperlink" Target="file:///C:\Users\q12059\Documents\3GPP%20RAN3\RAN3%20Meetings\RAN3_129b%20(Oct%202025,%20Prague)\Docs\R3-256606.zip" TargetMode="External"/><Relationship Id="rId331" Type="http://schemas.openxmlformats.org/officeDocument/2006/relationships/hyperlink" Target="file:///C:\Users\q12059\Documents\3GPP%20RAN3\RAN3%20Meetings\RAN3_129b%20(Oct%202025,%20Prague)\Docs\R3-257021.zip" TargetMode="External"/><Relationship Id="rId373" Type="http://schemas.openxmlformats.org/officeDocument/2006/relationships/hyperlink" Target="file:///C:\Users\q12059\Documents\3GPP%20RAN3\RAN3%20Meetings\RAN3_129b%20(Oct%202025,%20Prague)\Docs\R3-257023.zip" TargetMode="External"/><Relationship Id="rId429" Type="http://schemas.openxmlformats.org/officeDocument/2006/relationships/hyperlink" Target="file:///C:\Users\q12059\Documents\3GPP%20RAN3\RAN3%20Meetings\RAN3_129b%20(Oct%202025,%20Prague)\Docs\R3-257039.zip" TargetMode="External"/><Relationship Id="rId580" Type="http://schemas.openxmlformats.org/officeDocument/2006/relationships/hyperlink" Target="file:///C:\Users\q12059\Documents\3GPP%20RAN3\RAN3%20Meetings\RAN3_129b%20(Oct%202025,%20Prague)\Docs\R3-256971.zip" TargetMode="External"/><Relationship Id="rId636" Type="http://schemas.openxmlformats.org/officeDocument/2006/relationships/hyperlink" Target="file:///C:\Users\q12059\Documents\3GPP%20RAN3\RAN3%20Meetings\RAN3_129b%20(Oct%202025,%20Prague)\Docs\R3-256814.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047.zip" TargetMode="External"/><Relationship Id="rId440" Type="http://schemas.openxmlformats.org/officeDocument/2006/relationships/hyperlink" Target="file:///C:\Users\q12059\Documents\3GPP%20RAN3\RAN3%20Meetings\RAN3_129b%20(Oct%202025,%20Prague)\Docs\R3-256672.zip" TargetMode="External"/><Relationship Id="rId678" Type="http://schemas.openxmlformats.org/officeDocument/2006/relationships/hyperlink" Target="file:///C:\Users\q12059\Documents\3GPP%20RAN3\RAN3%20Meetings\RAN3_129b%20(Oct%202025,%20Prague)\Docs\R3-256854.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6512.zip" TargetMode="External"/><Relationship Id="rId300" Type="http://schemas.openxmlformats.org/officeDocument/2006/relationships/hyperlink" Target="file:///C:\Users\q12059\Documents\3GPP%20RAN3\RAN3%20Meetings\RAN3_129b%20(Oct%202025,%20Prague)\Docs\R3-256845.zip" TargetMode="External"/><Relationship Id="rId482" Type="http://schemas.openxmlformats.org/officeDocument/2006/relationships/hyperlink" Target="file:///C:\Users\q12059\Documents\3GPP%20RAN3\RAN3%20Meetings\RAN3_129b%20(Oct%202025,%20Prague)\Docs\R3-256533.zip" TargetMode="External"/><Relationship Id="rId538" Type="http://schemas.openxmlformats.org/officeDocument/2006/relationships/hyperlink" Target="file:///C:\Users\q12059\Documents\3GPP%20RAN3\RAN3%20Meetings\RAN3_129b%20(Oct%202025,%20Prague)\Docs\R3-256717.zip" TargetMode="External"/><Relationship Id="rId703" Type="http://schemas.openxmlformats.org/officeDocument/2006/relationships/hyperlink" Target="file:///C:\Users\q12059\Documents\3GPP%20RAN3\RAN3%20Meetings\RAN3_129b%20(Oct%202025,%20Prague)\Docs\R3-257124.zip" TargetMode="External"/><Relationship Id="rId81" Type="http://schemas.openxmlformats.org/officeDocument/2006/relationships/hyperlink" Target="file:///C:\Users\q12059\Documents\3GPP%20RAN3\RAN3%20Meetings\RAN3_129b%20(Oct%202025,%20Prague)\Docs\R3-257071.zip" TargetMode="External"/><Relationship Id="rId135" Type="http://schemas.openxmlformats.org/officeDocument/2006/relationships/hyperlink" Target="file:///C:\Users\q12059\Documents\3GPP%20RAN3\RAN3%20Meetings\RAN3_129b%20(Oct%202025,%20Prague)\Docs\R3-256964.zip" TargetMode="External"/><Relationship Id="rId177" Type="http://schemas.openxmlformats.org/officeDocument/2006/relationships/hyperlink" Target="file:///C:\Users\q12059\Documents\3GPP%20RAN3\RAN3%20Meetings\RAN3_129b%20(Oct%202025,%20Prague)\Docs\R3-256688.zip" TargetMode="External"/><Relationship Id="rId342" Type="http://schemas.openxmlformats.org/officeDocument/2006/relationships/hyperlink" Target="file:///C:\Users\q12059\Documents\3GPP%20RAN3\RAN3%20Meetings\RAN3_129b%20(Oct%202025,%20Prague)\Docs\R3-257176.zip" TargetMode="External"/><Relationship Id="rId384" Type="http://schemas.openxmlformats.org/officeDocument/2006/relationships/hyperlink" Target="file:///C:\Users\q12059\Documents\3GPP%20RAN3\RAN3%20Meetings\RAN3_129b%20(Oct%202025,%20Prague)\Docs\R3-257031.zip" TargetMode="External"/><Relationship Id="rId591" Type="http://schemas.openxmlformats.org/officeDocument/2006/relationships/hyperlink" Target="file:///C:\Users\q12059\Documents\3GPP%20RAN3\RAN3%20Meetings\RAN3_129b%20(Oct%202025,%20Prague)\Docs\R3-256713.zip" TargetMode="External"/><Relationship Id="rId605" Type="http://schemas.openxmlformats.org/officeDocument/2006/relationships/hyperlink" Target="Inbox\R3-257203.zip" TargetMode="External"/><Relationship Id="rId202" Type="http://schemas.openxmlformats.org/officeDocument/2006/relationships/hyperlink" Target="file:///C:\Users\q12059\Documents\3GPP%20RAN3\RAN3%20Meetings\RAN3_129b%20(Oct%202025,%20Prague)\Docs\R3-257139.zip" TargetMode="External"/><Relationship Id="rId244" Type="http://schemas.openxmlformats.org/officeDocument/2006/relationships/hyperlink" Target="file:///C:\Users\q12059\Documents\3GPP%20RAN3\RAN3%20Meetings\RAN3_129b%20(Oct%202025,%20Prague)\Docs\R3-257148.zip" TargetMode="External"/><Relationship Id="rId647" Type="http://schemas.openxmlformats.org/officeDocument/2006/relationships/hyperlink" Target="file:///C:\Users\q12059\Documents\3GPP%20RAN3\RAN3%20Meetings\RAN3_129b%20(Oct%202025,%20Prague)\Docs\R3-256684.zip" TargetMode="External"/><Relationship Id="rId689" Type="http://schemas.openxmlformats.org/officeDocument/2006/relationships/hyperlink" Target="file:///C:\Users\q12059\Documents\3GPP%20RAN3\RAN3%20Meetings\RAN3_129b%20(Oct%202025,%20Prague)\Docs\R3-256559.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6708.zip" TargetMode="External"/><Relationship Id="rId451" Type="http://schemas.openxmlformats.org/officeDocument/2006/relationships/hyperlink" Target="file:///C:\Users\q12059\Documents\3GPP%20RAN3\RAN3%20Meetings\RAN3_129b%20(Oct%202025,%20Prague)\Docs\R3-256859.zip" TargetMode="External"/><Relationship Id="rId493" Type="http://schemas.openxmlformats.org/officeDocument/2006/relationships/hyperlink" Target="file:///C:\Users\q12059\Documents\3GPP%20RAN3\RAN3%20Meetings\RAN3_129b%20(Oct%202025,%20Prague)\Docs\R3-256904.zip" TargetMode="External"/><Relationship Id="rId507" Type="http://schemas.openxmlformats.org/officeDocument/2006/relationships/hyperlink" Target="file:///C:\Users\q12059\Documents\3GPP%20RAN3\RAN3%20Meetings\RAN3_129b%20(Oct%202025,%20Prague)\Docs\R3-257040.zip" TargetMode="External"/><Relationship Id="rId549" Type="http://schemas.openxmlformats.org/officeDocument/2006/relationships/hyperlink" Target="file:///C:\Users\q12059\Documents\3GPP%20RAN3\RAN3%20Meetings\RAN3_129b%20(Oct%202025,%20Prague)\Docs\R3-256581.zip" TargetMode="External"/><Relationship Id="rId714" Type="http://schemas.openxmlformats.org/officeDocument/2006/relationships/hyperlink" Target="file:///C:\Users\q12059\Documents\3GPP%20RAN3\RAN3%20Meetings\RAN3_129b%20(Oct%202025,%20Prague)\Docs\R3-256582.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Inbox\R3-257201.zip" TargetMode="External"/><Relationship Id="rId146" Type="http://schemas.openxmlformats.org/officeDocument/2006/relationships/hyperlink" Target="file:///C:\Users\q12059\Documents\3GPP%20RAN3\RAN3%20Meetings\RAN3_129b%20(Oct%202025,%20Prague)\Docs\R3-256866.zip" TargetMode="External"/><Relationship Id="rId188" Type="http://schemas.openxmlformats.org/officeDocument/2006/relationships/hyperlink" Target="file:///C:\Users\q12059\Documents\3GPP%20RAN3\RAN3%20Meetings\RAN3_129b%20(Oct%202025,%20Prague)\Docs\R3-257191.zip" TargetMode="External"/><Relationship Id="rId311" Type="http://schemas.openxmlformats.org/officeDocument/2006/relationships/hyperlink" Target="file:///C:\Users\q12059\Documents\3GPP%20RAN3\RAN3%20Meetings\RAN3_129b%20(Oct%202025,%20Prague)\Docs\R3-257080.zip" TargetMode="External"/><Relationship Id="rId353" Type="http://schemas.openxmlformats.org/officeDocument/2006/relationships/hyperlink" Target="file:///C:\Users\q12059\Documents\3GPP%20RAN3\RAN3%20Meetings\RAN3_129b%20(Oct%202025,%20Prague)\Docs\R3-256780.zip" TargetMode="External"/><Relationship Id="rId395" Type="http://schemas.openxmlformats.org/officeDocument/2006/relationships/hyperlink" Target="file:///C:\Users\q12059\Documents\3GPP%20RAN3\RAN3%20Meetings\RAN3_129b%20(Oct%202025,%20Prague)\Docs\R3-256816.zip" TargetMode="External"/><Relationship Id="rId409" Type="http://schemas.openxmlformats.org/officeDocument/2006/relationships/hyperlink" Target="file:///C:\Users\q12059\Documents\3GPP%20RAN3\RAN3%20Meetings\RAN3_129b%20(Oct%202025,%20Prague)\Docs\R3-257053.zip" TargetMode="External"/><Relationship Id="rId560" Type="http://schemas.openxmlformats.org/officeDocument/2006/relationships/hyperlink" Target="file:///C:\Users\q12059\Documents\3GPP%20RAN3\RAN3%20Meetings\RAN3_129b%20(Oct%202025,%20Prague)\Docs\R3-256907.zip" TargetMode="External"/><Relationship Id="rId92" Type="http://schemas.openxmlformats.org/officeDocument/2006/relationships/hyperlink" Target="file:///C:\Users\q12059\Documents\3GPP%20RAN3\RAN3%20Meetings\RAN3_129b%20(Oct%202025,%20Prague)\Docs\R3-257185.zip" TargetMode="External"/><Relationship Id="rId213" Type="http://schemas.openxmlformats.org/officeDocument/2006/relationships/hyperlink" Target="file:///C:\Users\q12059\Documents\3GPP%20RAN3\RAN3%20Meetings\RAN3_129b%20(Oct%202025,%20Prague)\Docs\R3-256531.zip" TargetMode="External"/><Relationship Id="rId420" Type="http://schemas.openxmlformats.org/officeDocument/2006/relationships/hyperlink" Target="file:///C:\Users\q12059\Documents\3GPP%20RAN3\RAN3%20Meetings\RAN3_129b%20(Oct%202025,%20Prague)\Docs\R3-256598.zip" TargetMode="External"/><Relationship Id="rId616" Type="http://schemas.openxmlformats.org/officeDocument/2006/relationships/hyperlink" Target="file:///C:\Users\q12059\Documents\3GPP%20RAN3\RAN3%20Meetings\RAN3_129b%20(Oct%202025,%20Prague)\Docs\R3-256657.zip" TargetMode="External"/><Relationship Id="rId658" Type="http://schemas.openxmlformats.org/officeDocument/2006/relationships/hyperlink" Target="file:///C:\Users\q12059\Documents\3GPP%20RAN3\RAN3%20Meetings\RAN3_129b%20(Oct%202025,%20Prague)\Docs\R3-256612.zip" TargetMode="External"/><Relationship Id="rId255" Type="http://schemas.openxmlformats.org/officeDocument/2006/relationships/hyperlink" Target="file:///C:\Users\q12059\Documents\3GPP%20RAN3\RAN3%20Meetings\RAN3_129b%20(Oct%202025,%20Prague)\Docs\R3-257172.zip" TargetMode="External"/><Relationship Id="rId297" Type="http://schemas.openxmlformats.org/officeDocument/2006/relationships/hyperlink" Target="file:///C:\Users\q12059\Documents\3GPP%20RAN3\RAN3%20Meetings\RAN3_129b%20(Oct%202025,%20Prague)\Docs\R3-256789.zip" TargetMode="External"/><Relationship Id="rId462" Type="http://schemas.openxmlformats.org/officeDocument/2006/relationships/hyperlink" Target="file:///C:\Users\q12059\Documents\3GPP%20RAN3\RAN3%20Meetings\RAN3_129b%20(Oct%202025,%20Prague)\Docs\R3-257036.zip" TargetMode="External"/><Relationship Id="rId518" Type="http://schemas.openxmlformats.org/officeDocument/2006/relationships/hyperlink" Target="file:///C:\Users\q12059\Documents\3GPP%20RAN3\RAN3%20Meetings\RAN3_129b%20(Oct%202025,%20Prague)\Docs\R3-256593.zip" TargetMode="External"/><Relationship Id="rId725" Type="http://schemas.openxmlformats.org/officeDocument/2006/relationships/theme" Target="theme/theme1.xml"/><Relationship Id="rId115" Type="http://schemas.openxmlformats.org/officeDocument/2006/relationships/hyperlink" Target="file:///C:\Users\q12059\Documents\3GPP%20RAN3\RAN3%20Meetings\RAN3_129b%20(Oct%202025,%20Prague)\Docs\R3-256742.zip" TargetMode="External"/><Relationship Id="rId157" Type="http://schemas.openxmlformats.org/officeDocument/2006/relationships/hyperlink" Target="file:///C:\Users\q12059\Documents\3GPP%20RAN3\RAN3%20Meetings\RAN3_129b%20(Oct%202025,%20Prague)\Docs\R3-257096.zip" TargetMode="External"/><Relationship Id="rId322" Type="http://schemas.openxmlformats.org/officeDocument/2006/relationships/hyperlink" Target="file:///C:\Users\q12059\Documents\3GPP%20RAN3\RAN3%20Meetings\RAN3_129b%20(Oct%202025,%20Prague)\Docs\R3-257019.zip" TargetMode="External"/><Relationship Id="rId364" Type="http://schemas.openxmlformats.org/officeDocument/2006/relationships/hyperlink" Target="file:///C:\Users\q12059\Documents\3GPP%20RAN3\RAN3%20Meetings\RAN3_129b%20(Oct%202025,%20Prague)\Docs\R3-256735.zip" TargetMode="External"/><Relationship Id="rId61" Type="http://schemas.openxmlformats.org/officeDocument/2006/relationships/hyperlink" Target="file:///C:\Users\q12059\Documents\3GPP%20RAN3\RAN3%20Meetings\RAN3_129b%20(Oct%202025,%20Prague)\Docs\R3-256560.zip" TargetMode="External"/><Relationship Id="rId199" Type="http://schemas.openxmlformats.org/officeDocument/2006/relationships/hyperlink" Target="file:///C:\Users\q12059\Documents\3GPP%20RAN3\RAN3%20Meetings\RAN3_129b%20(Oct%202025,%20Prague)\Docs\R3-256879.zip" TargetMode="External"/><Relationship Id="rId571" Type="http://schemas.openxmlformats.org/officeDocument/2006/relationships/hyperlink" Target="file:///C:\Users\q12059\Documents\3GPP%20RAN3\RAN3%20Meetings\RAN3_129b%20(Oct%202025,%20Prague)\Docs\R3-256583.zip" TargetMode="External"/><Relationship Id="rId627" Type="http://schemas.openxmlformats.org/officeDocument/2006/relationships/hyperlink" Target="file:///C:\Users\q12059\Documents\3GPP%20RAN3\RAN3%20Meetings\RAN3_129b%20(Oct%202025,%20Prague)\Docs\R3-256546.zip" TargetMode="External"/><Relationship Id="rId669" Type="http://schemas.openxmlformats.org/officeDocument/2006/relationships/hyperlink" Target="file:///C:\Users\q12059\Documents\3GPP%20RAN3\RAN3%20Meetings\RAN3_129b%20(Oct%202025,%20Prague)\Docs\R3-256589.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6873.zip" TargetMode="External"/><Relationship Id="rId266" Type="http://schemas.openxmlformats.org/officeDocument/2006/relationships/hyperlink" Target="file:///C:\Users\q12059\Documents\3GPP%20RAN3\RAN3%20Meetings\RAN3_129b%20(Oct%202025,%20Prague)\Docs\R3-256675.zip" TargetMode="External"/><Relationship Id="rId431" Type="http://schemas.openxmlformats.org/officeDocument/2006/relationships/hyperlink" Target="file:///C:\Users\q12059\Documents\3GPP%20RAN3\RAN3%20Meetings\RAN3_129b%20(Oct%202025,%20Prague)\Docs\R3-256564.zip" TargetMode="External"/><Relationship Id="rId473" Type="http://schemas.openxmlformats.org/officeDocument/2006/relationships/hyperlink" Target="file:///C:\Users\q12059\Documents\3GPP%20RAN3\RAN3%20Meetings\RAN3_129b%20(Oct%202025,%20Prague)\Docs\R3-256877.zip" TargetMode="External"/><Relationship Id="rId529" Type="http://schemas.openxmlformats.org/officeDocument/2006/relationships/hyperlink" Target="file:///C:\Users\q12059\Documents\3GPP%20RAN3\RAN3%20Meetings\RAN3_129b%20(Oct%202025,%20Prague)\Docs\R3-256811.zip" TargetMode="External"/><Relationship Id="rId680" Type="http://schemas.openxmlformats.org/officeDocument/2006/relationships/hyperlink" Target="file:///C:\Users\q12059\Documents\3GPP%20RAN3\RAN3%20Meetings\RAN3_129b%20(Oct%202025,%20Prague)\Docs\R3-256914.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650.zip" TargetMode="External"/><Relationship Id="rId168" Type="http://schemas.openxmlformats.org/officeDocument/2006/relationships/hyperlink" Target="file:///C:\Users\q12059\Documents\3GPP%20RAN3\RAN3%20Meetings\RAN3_129b%20(Oct%202025,%20Prague)\Docs\R3-256690.zip" TargetMode="External"/><Relationship Id="rId333" Type="http://schemas.openxmlformats.org/officeDocument/2006/relationships/hyperlink" Target="file:///C:\Users\q12059\Documents\3GPP%20RAN3\RAN3%20Meetings\RAN3_129b%20(Oct%202025,%20Prague)\Docs\R3-256653.zip" TargetMode="External"/><Relationship Id="rId540" Type="http://schemas.openxmlformats.org/officeDocument/2006/relationships/hyperlink" Target="file:///C:\Users\q12059\Documents\3GPP%20RAN3\RAN3%20Meetings\RAN3_129b%20(Oct%202025,%20Prague)\Docs\R3-256886.zip" TargetMode="External"/><Relationship Id="rId72" Type="http://schemas.openxmlformats.org/officeDocument/2006/relationships/hyperlink" Target="file:///C:\Users\q12059\Documents\3GPP%20RAN3\RAN3%20Meetings\RAN3_129b%20(Oct%202025,%20Prague)\Docs\R3-256932.zip" TargetMode="External"/><Relationship Id="rId375" Type="http://schemas.openxmlformats.org/officeDocument/2006/relationships/hyperlink" Target="file:///C:\Users\q12059\Documents\3GPP%20RAN3\RAN3%20Meetings\RAN3_129b%20(Oct%202025,%20Prague)\Docs\R3-257165.zip" TargetMode="External"/><Relationship Id="rId582" Type="http://schemas.openxmlformats.org/officeDocument/2006/relationships/hyperlink" Target="file:///C:\Users\q12059\Documents\3GPP%20RAN3\RAN3%20Meetings\RAN3_129b%20(Oct%202025,%20Prague)\Docs\R3-257122.zip" TargetMode="External"/><Relationship Id="rId638" Type="http://schemas.openxmlformats.org/officeDocument/2006/relationships/hyperlink" Target="file:///C:\Users\q12059\Documents\3GPP%20RAN3\RAN3%20Meetings\RAN3_129b%20(Oct%202025,%20Prague)\Docs\R3-256861.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050.zip" TargetMode="External"/><Relationship Id="rId277" Type="http://schemas.openxmlformats.org/officeDocument/2006/relationships/hyperlink" Target="file:///C:\Users\q12059\Documents\3GPP%20RAN3\RAN3%20Meetings\RAN3_129b%20(Oct%202025,%20Prague)\Docs\R3-256525.zip" TargetMode="External"/><Relationship Id="rId400" Type="http://schemas.openxmlformats.org/officeDocument/2006/relationships/hyperlink" Target="file:///C:\Users\q12059\Documents\3GPP%20RAN3\RAN3%20Meetings\RAN3_129b%20(Oct%202025,%20Prague)\Docs\R3-256821.zip" TargetMode="External"/><Relationship Id="rId442" Type="http://schemas.openxmlformats.org/officeDocument/2006/relationships/hyperlink" Target="file:///C:\Users\q12059\Documents\3GPP%20RAN3\RAN3%20Meetings\RAN3_129b%20(Oct%202025,%20Prague)\Docs\R3-256621.zip" TargetMode="External"/><Relationship Id="rId484" Type="http://schemas.openxmlformats.org/officeDocument/2006/relationships/hyperlink" Target="file:///C:\Users\q12059\Documents\3GPP%20RAN3\RAN3%20Meetings\RAN3_129b%20(Oct%202025,%20Prague)\Docs\R3-256535.zip" TargetMode="External"/><Relationship Id="rId705" Type="http://schemas.openxmlformats.org/officeDocument/2006/relationships/hyperlink" Target="https://www.3gpp.org/ftp/tsg_ran/TSG_RAN/TSGR_109/Docs/RP-252894.zip" TargetMode="External"/><Relationship Id="rId137" Type="http://schemas.openxmlformats.org/officeDocument/2006/relationships/hyperlink" Target="file:///C:\Users\q12059\Documents\3GPP%20RAN3\RAN3%20Meetings\RAN3_129b%20(Oct%202025,%20Prague)\Docs\R3-256752.zip" TargetMode="External"/><Relationship Id="rId302" Type="http://schemas.openxmlformats.org/officeDocument/2006/relationships/hyperlink" Target="file:///C:\Users\q12059\Documents\3GPP%20RAN3\RAN3%20Meetings\RAN3_129b%20(Oct%202025,%20Prague)\Docs\R3-256703.zip" TargetMode="External"/><Relationship Id="rId344" Type="http://schemas.openxmlformats.org/officeDocument/2006/relationships/hyperlink" Target="file:///C:\Users\q12059\Documents\3GPP%20RAN3\RAN3%20Meetings\RAN3_129b%20(Oct%202025,%20Prague)\Docs\R3-257177.zip" TargetMode="External"/><Relationship Id="rId691" Type="http://schemas.openxmlformats.org/officeDocument/2006/relationships/hyperlink" Target="file:///C:\Users\q12059\Documents\3GPP%20RAN3\RAN3%20Meetings\RAN3_129b%20(Oct%202025,%20Prague)\Docs\R3-256677.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6747.zip" TargetMode="External"/><Relationship Id="rId179" Type="http://schemas.openxmlformats.org/officeDocument/2006/relationships/hyperlink" Target="file:///C:\Users\q12059\Documents\3GPP%20RAN3\RAN3%20Meetings\RAN3_129b%20(Oct%202025,%20Prague)\Docs\R3-256798.zip" TargetMode="External"/><Relationship Id="rId386" Type="http://schemas.openxmlformats.org/officeDocument/2006/relationships/hyperlink" Target="file:///C:\Users\q12059\Documents\3GPP%20RAN3\RAN3%20Meetings\RAN3_129b%20(Oct%202025,%20Prague)\Docs\R3-256636.zip" TargetMode="External"/><Relationship Id="rId551" Type="http://schemas.openxmlformats.org/officeDocument/2006/relationships/hyperlink" Target="file:///C:\Users\q12059\Documents\3GPP%20RAN3\RAN3%20Meetings\RAN3_129b%20(Oct%202025,%20Prague)\Docs\R3-256595.zip" TargetMode="External"/><Relationship Id="rId593" Type="http://schemas.openxmlformats.org/officeDocument/2006/relationships/hyperlink" Target="file:///C:\Users\q12059\Documents\3GPP%20RAN3\RAN3%20Meetings\RAN3_129b%20(Oct%202025,%20Prague)\Docs\R3-256813.zip" TargetMode="External"/><Relationship Id="rId607" Type="http://schemas.openxmlformats.org/officeDocument/2006/relationships/hyperlink" Target="file:///C:\Users\q12059\Documents\3GPP%20RAN3\RAN3%20Meetings\RAN3_129b%20(Oct%202025,%20Prague)\Docs\R3-257115.zip" TargetMode="External"/><Relationship Id="rId649" Type="http://schemas.openxmlformats.org/officeDocument/2006/relationships/hyperlink" Target="file:///C:\Users\q12059\Documents\3GPP%20RAN3\RAN3%20Meetings\RAN3_129b%20(Oct%202025,%20Prague)\Docs\R3-256721.zip" TargetMode="External"/><Relationship Id="rId190" Type="http://schemas.openxmlformats.org/officeDocument/2006/relationships/hyperlink" Target="file:///C:\Users\q12059\Documents\3GPP%20RAN3\RAN3%20Meetings\RAN3_129b%20(Oct%202025,%20Prague)\Docs\R3-256714.zip" TargetMode="External"/><Relationship Id="rId204" Type="http://schemas.openxmlformats.org/officeDocument/2006/relationships/hyperlink" Target="file:///C:\Users\q12059\Documents\3GPP%20RAN3\RAN3%20Meetings\RAN3_129b%20(Oct%202025,%20Prague)\Docs\R3-256807.zip" TargetMode="External"/><Relationship Id="rId246" Type="http://schemas.openxmlformats.org/officeDocument/2006/relationships/hyperlink" Target="file:///C:\Users\q12059\Documents\3GPP%20RAN3\RAN3%20Meetings\RAN3_129b%20(Oct%202025,%20Prague)\Docs\R3-257150.zip" TargetMode="External"/><Relationship Id="rId288" Type="http://schemas.openxmlformats.org/officeDocument/2006/relationships/hyperlink" Target="file:///C:\Users\q12059\Documents\3GPP%20RAN3\RAN3%20Meetings\RAN3_129b%20(Oct%202025,%20Prague)\Docs\R3-256883.zip" TargetMode="External"/><Relationship Id="rId411" Type="http://schemas.openxmlformats.org/officeDocument/2006/relationships/hyperlink" Target="file:///C:\Users\q12059\Documents\3GPP%20RAN3\RAN3%20Meetings\RAN3_129b%20(Oct%202025,%20Prague)\Docs\R3-257055.zip" TargetMode="External"/><Relationship Id="rId453" Type="http://schemas.openxmlformats.org/officeDocument/2006/relationships/hyperlink" Target="file:///C:\Users\q12059\Documents\3GPP%20RAN3\RAN3%20Meetings\RAN3_129b%20(Oct%202025,%20Prague)\Docs\R3-256892.zip" TargetMode="External"/><Relationship Id="rId509" Type="http://schemas.openxmlformats.org/officeDocument/2006/relationships/hyperlink" Target="file:///C:\Users\q12059\Documents\3GPP%20RAN3\RAN3%20Meetings\RAN3_129b%20(Oct%202025,%20Prague)\Docs\R3-257121.zip" TargetMode="External"/><Relationship Id="rId660" Type="http://schemas.openxmlformats.org/officeDocument/2006/relationships/hyperlink" Target="file:///C:\Users\q12059\Documents\3GPP%20RAN3\RAN3%20Meetings\RAN3_129b%20(Oct%202025,%20Prague)\Docs\R3-256722.zip" TargetMode="External"/><Relationship Id="rId106" Type="http://schemas.openxmlformats.org/officeDocument/2006/relationships/hyperlink" Target="file:///C:\Users\q12059\Documents\3GPP%20RAN3\RAN3%20Meetings\RAN3_129b%20(Oct%202025,%20Prague)\Docs\R3-256843.zip" TargetMode="External"/><Relationship Id="rId313" Type="http://schemas.openxmlformats.org/officeDocument/2006/relationships/hyperlink" Target="file:///C:\Users\q12059\Documents\3GPP%20RAN3\RAN3%20Meetings\RAN3_129b%20(Oct%202025,%20Prague)\Docs\R3-257091.zip" TargetMode="External"/><Relationship Id="rId495" Type="http://schemas.openxmlformats.org/officeDocument/2006/relationships/hyperlink" Target="file:///C:\Users\q12059\Documents\3GPP%20RAN3\RAN3%20Meetings\RAN3_129b%20(Oct%202025,%20Prague)\Docs\R3-256970.zip" TargetMode="External"/><Relationship Id="rId716" Type="http://schemas.openxmlformats.org/officeDocument/2006/relationships/hyperlink" Target="file:///C:\Users\q12059\Documents\3GPP%20RAN3\RAN3%20Meetings\RAN3_129b%20(Oct%202025,%20Prague)\Docs\R3-256723.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750.zip" TargetMode="External"/><Relationship Id="rId148" Type="http://schemas.openxmlformats.org/officeDocument/2006/relationships/hyperlink" Target="file:///C:\Users\q12059\Documents\3GPP%20RAN3\RAN3%20Meetings\RAN3_129b%20(Oct%202025,%20Prague)\Docs\R3-256925.zip" TargetMode="External"/><Relationship Id="rId355" Type="http://schemas.openxmlformats.org/officeDocument/2006/relationships/hyperlink" Target="file:///C:\Users\q12059\Documents\3GPP%20RAN3\RAN3%20Meetings\RAN3_129b%20(Oct%202025,%20Prague)\Docs\R3-257022.zip" TargetMode="External"/><Relationship Id="rId397" Type="http://schemas.openxmlformats.org/officeDocument/2006/relationships/hyperlink" Target="file:///C:\Users\q12059\Documents\3GPP%20RAN3\RAN3%20Meetings\RAN3_129b%20(Oct%202025,%20Prague)\Docs\R3-256818.zip" TargetMode="External"/><Relationship Id="rId520" Type="http://schemas.openxmlformats.org/officeDocument/2006/relationships/hyperlink" Target="file:///C:\Users\q12059\Documents\3GPP%20RAN3\RAN3%20Meetings\RAN3_129b%20(Oct%202025,%20Prague)\Docs\R3-256709.zip" TargetMode="External"/><Relationship Id="rId562" Type="http://schemas.openxmlformats.org/officeDocument/2006/relationships/hyperlink" Target="file:///C:\Users\q12059\Documents\3GPP%20RAN3\RAN3%20Meetings\RAN3_129b%20(Oct%202025,%20Prague)\Docs\R3-257161.zip" TargetMode="External"/><Relationship Id="rId618" Type="http://schemas.openxmlformats.org/officeDocument/2006/relationships/hyperlink" Target="file:///C:\Users\q12059\Documents\3GPP%20RAN3\RAN3%20Meetings\RAN3_129b%20(Oct%202025,%20Prague)\Docs\R3-256600.zip" TargetMode="External"/><Relationship Id="rId215" Type="http://schemas.openxmlformats.org/officeDocument/2006/relationships/hyperlink" Target="file:///C:\Users\q12059\Documents\3GPP%20RAN3\RAN3%20Meetings\RAN3_129b%20(Oct%202025,%20Prague)\Docs\R3-256705.zip" TargetMode="External"/><Relationship Id="rId257" Type="http://schemas.openxmlformats.org/officeDocument/2006/relationships/hyperlink" Target="file:///C:\Users\q12059\Documents\3GPP%20RAN3\RAN3%20Meetings\RAN3_129b%20(Oct%202025,%20Prague)\Docs\R3-257174.zip" TargetMode="External"/><Relationship Id="rId422" Type="http://schemas.openxmlformats.org/officeDocument/2006/relationships/hyperlink" Target="file:///C:\Users\q12059\Documents\3GPP%20RAN3\RAN3%20Meetings\RAN3_129b%20(Oct%202025,%20Prague)\Docs\R3-256995.zip" TargetMode="External"/><Relationship Id="rId464" Type="http://schemas.openxmlformats.org/officeDocument/2006/relationships/hyperlink" Target="file:///C:\Users\q12059\Documents\3GPP%20RAN3\RAN3%20Meetings\RAN3_129b%20(Oct%202025,%20Prague)\Docs\R3-257101.zip" TargetMode="External"/><Relationship Id="rId299" Type="http://schemas.openxmlformats.org/officeDocument/2006/relationships/hyperlink" Target="file:///C:\Users\q12059\Documents\3GPP%20RAN3\RAN3%20Meetings\RAN3_129b%20(Oct%202025,%20Prague)\Docs\R3-256844.zip" TargetMode="External"/><Relationship Id="rId63" Type="http://schemas.openxmlformats.org/officeDocument/2006/relationships/hyperlink" Target="file:///C:\Users\q12059\Documents\3GPP%20RAN3\RAN3%20Meetings\RAN3_129b%20(Oct%202025,%20Prague)\Docs\R3-256562.zip" TargetMode="External"/><Relationship Id="rId159" Type="http://schemas.openxmlformats.org/officeDocument/2006/relationships/hyperlink" Target="file:///C:\Users\q12059\Documents\3GPP%20RAN3\RAN3%20Meetings\RAN3_129b%20(Oct%202025,%20Prague)\Docs\R3-256935.zip" TargetMode="External"/><Relationship Id="rId366" Type="http://schemas.openxmlformats.org/officeDocument/2006/relationships/hyperlink" Target="file:///C:\Users\q12059\Documents\3GPP%20RAN3\RAN3%20Meetings\RAN3_129b%20(Oct%202025,%20Prague)\Docs\R3-256808.zip" TargetMode="External"/><Relationship Id="rId573" Type="http://schemas.openxmlformats.org/officeDocument/2006/relationships/hyperlink" Target="file:///C:\Users\q12059\Documents\3GPP%20RAN3\RAN3%20Meetings\RAN3_129b%20(Oct%202025,%20Prague)\Docs\R3-256626.zip" TargetMode="External"/><Relationship Id="rId226" Type="http://schemas.openxmlformats.org/officeDocument/2006/relationships/hyperlink" Target="file:///C:\Users\q12059\Documents\3GPP%20RAN3\RAN3%20Meetings\RAN3_129b%20(Oct%202025,%20Prague)\Docs\R3-256875.zip" TargetMode="External"/><Relationship Id="rId433" Type="http://schemas.openxmlformats.org/officeDocument/2006/relationships/hyperlink" Target="file:///C:\Users\q12059\Documents\3GPP%20RAN3\RAN3%20Meetings\RAN3_129b%20(Oct%202025,%20Prague)\Docs\R3-256567.zip" TargetMode="External"/><Relationship Id="rId640" Type="http://schemas.openxmlformats.org/officeDocument/2006/relationships/hyperlink" Target="file:///C:\Users\q12059\Documents\3GPP%20RAN3\RAN3%20Meetings\RAN3_129b%20(Oct%202025,%20Prague)\Docs\R3-256991.zip" TargetMode="External"/><Relationship Id="rId74" Type="http://schemas.openxmlformats.org/officeDocument/2006/relationships/hyperlink" Target="file:///C:\Users\q12059\Documents\3GPP%20RAN3\RAN3%20Meetings\RAN3_129b%20(Oct%202025,%20Prague)\Docs\R3-256943.zip" TargetMode="External"/><Relationship Id="rId377" Type="http://schemas.openxmlformats.org/officeDocument/2006/relationships/hyperlink" Target="file:///C:\Users\q12059\Documents\3GPP%20RAN3\RAN3%20Meetings\RAN3_129b%20(Oct%202025,%20Prague)\Docs\R3-257186.zip" TargetMode="External"/><Relationship Id="rId500" Type="http://schemas.openxmlformats.org/officeDocument/2006/relationships/hyperlink" Target="file:///C:\Users\q12059\Documents\3GPP%20RAN3\RAN3%20Meetings\RAN3_129b%20(Oct%202025,%20Prague)\Docs\R3-256544.zip" TargetMode="External"/><Relationship Id="rId584" Type="http://schemas.openxmlformats.org/officeDocument/2006/relationships/hyperlink" Target="file:///C:\Users\q12059\Documents\3GPP%20RAN3\RAN3%20Meetings\RAN3_129b%20(Oct%202025,%20Prague)\Docs\R3-257193.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125.zip" TargetMode="External"/><Relationship Id="rId444" Type="http://schemas.openxmlformats.org/officeDocument/2006/relationships/hyperlink" Target="Inbox\R3-257197.zip" TargetMode="External"/><Relationship Id="rId651" Type="http://schemas.openxmlformats.org/officeDocument/2006/relationships/hyperlink" Target="file:///C:\Users\q12059\Documents\3GPP%20RAN3\RAN3%20Meetings\RAN3_129b%20(Oct%202025,%20Prague)\Docs\R3-256841.zip" TargetMode="External"/><Relationship Id="rId290" Type="http://schemas.openxmlformats.org/officeDocument/2006/relationships/hyperlink" Target="file:///C:\Users\q12059\Documents\3GPP%20RAN3\RAN3%20Meetings\RAN3_129b%20(Oct%202025,%20Prague)\Docs\R3-256639.zip" TargetMode="External"/><Relationship Id="rId304" Type="http://schemas.openxmlformats.org/officeDocument/2006/relationships/hyperlink" Target="file:///C:\Users\q12059\Documents\3GPP%20RAN3\RAN3%20Meetings\RAN3_129b%20(Oct%202025,%20Prague)\Docs\R3-256791.zip" TargetMode="External"/><Relationship Id="rId388" Type="http://schemas.openxmlformats.org/officeDocument/2006/relationships/hyperlink" Target="file:///C:\Users\q12059\Documents\3GPP%20RAN3\RAN3%20Meetings\RAN3_129b%20(Oct%202025,%20Prague)\Docs\R3-256664.zip" TargetMode="External"/><Relationship Id="rId511" Type="http://schemas.openxmlformats.org/officeDocument/2006/relationships/hyperlink" Target="file:///C:\Users\q12059\Documents\3GPP%20RAN3\RAN3%20Meetings\RAN3_129b%20(Oct%202025,%20Prague)\Docs\R3-257192.zip" TargetMode="External"/><Relationship Id="rId609" Type="http://schemas.openxmlformats.org/officeDocument/2006/relationships/hyperlink" Target="file:///C:\Users\q12059\Documents\3GPP%20RAN3\RAN3%20Meetings\RAN3_129b%20(Oct%202025,%20Prague)\Docs\R3-256601.zip" TargetMode="External"/><Relationship Id="rId85" Type="http://schemas.openxmlformats.org/officeDocument/2006/relationships/hyperlink" Target="file:///C:\Users\q12059\Documents\3GPP%20RAN3\RAN3%20Meetings\RAN3_129b%20(Oct%202025,%20Prague)\Docs\R3-256748.zip" TargetMode="External"/><Relationship Id="rId150" Type="http://schemas.openxmlformats.org/officeDocument/2006/relationships/hyperlink" Target="file:///C:\Users\q12059\Documents\3GPP%20RAN3\RAN3%20Meetings\RAN3_129b%20(Oct%202025,%20Prague)\Docs\R3-256927.zip" TargetMode="External"/><Relationship Id="rId595" Type="http://schemas.openxmlformats.org/officeDocument/2006/relationships/hyperlink" Target="file:///C:\Users\q12059\Documents\3GPP%20RAN3\RAN3%20Meetings\RAN3_129b%20(Oct%202025,%20Prague)\Docs\R3-256909.zip" TargetMode="External"/><Relationship Id="rId248" Type="http://schemas.openxmlformats.org/officeDocument/2006/relationships/hyperlink" Target="file:///C:\Users\q12059\Documents\3GPP%20RAN3\RAN3%20Meetings\RAN3_129b%20(Oct%202025,%20Prague)\Docs\R3-257152.zip" TargetMode="External"/><Relationship Id="rId455" Type="http://schemas.openxmlformats.org/officeDocument/2006/relationships/hyperlink" Target="file:///C:\Users\q12059\Documents\3GPP%20RAN3\RAN3%20Meetings\RAN3_129b%20(Oct%202025,%20Prague)\Docs\R3-256898.zip" TargetMode="External"/><Relationship Id="rId662" Type="http://schemas.openxmlformats.org/officeDocument/2006/relationships/hyperlink" Target="file:///C:\Users\q12059\Documents\3GPP%20RAN3\RAN3%20Meetings\RAN3_129b%20(Oct%202025,%20Prague)\Docs\R3-256834.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Inbox\R3-257196.zip" TargetMode="External"/><Relationship Id="rId315" Type="http://schemas.openxmlformats.org/officeDocument/2006/relationships/hyperlink" Target="file:///C:\Users\q12059\Documents\3GPP%20RAN3\RAN3%20Meetings\RAN3_129b%20(Oct%202025,%20Prague)\Docs\R3-257141.zip" TargetMode="External"/><Relationship Id="rId522" Type="http://schemas.openxmlformats.org/officeDocument/2006/relationships/hyperlink" Target="file:///C:\Users\q12059\Documents\3GPP%20RAN3\RAN3%20Meetings\RAN3_129b%20(Oct%202025,%20Prague)\Docs\R3-256812.zip" TargetMode="External"/><Relationship Id="rId96" Type="http://schemas.openxmlformats.org/officeDocument/2006/relationships/hyperlink" Target="file:///C:\Users\q12059\Documents\3GPP%20RAN3\RAN3%20Meetings\RAN3_129b%20(Oct%202025,%20Prague)\Docs\R3-256918.zip" TargetMode="External"/><Relationship Id="rId161" Type="http://schemas.openxmlformats.org/officeDocument/2006/relationships/hyperlink" Target="file:///C:\Users\q12059\Documents\3GPP%20RAN3\RAN3%20Meetings\RAN3_129b%20(Oct%202025,%20Prague)\Docs\R3-256937.zip" TargetMode="External"/><Relationship Id="rId399" Type="http://schemas.openxmlformats.org/officeDocument/2006/relationships/hyperlink" Target="file:///C:\Users\q12059\Documents\3GPP%20RAN3\RAN3%20Meetings\RAN3_129b%20(Oct%202025,%20Prague)\Docs\R3-256820.zip" TargetMode="External"/><Relationship Id="rId259" Type="http://schemas.openxmlformats.org/officeDocument/2006/relationships/hyperlink" Target="file:///C:\Users\q12059\Documents\3GPP%20RAN3\RAN3%20Meetings\RAN3_129b%20(Oct%202025,%20Prague)\Docs\R3-256919.zip" TargetMode="External"/><Relationship Id="rId466" Type="http://schemas.openxmlformats.org/officeDocument/2006/relationships/hyperlink" Target="file:///C:\Users\q12059\Documents\3GPP%20RAN3\RAN3%20Meetings\RAN3_129b%20(Oct%202025,%20Prague)\Docs\R3-257134.zip" TargetMode="External"/><Relationship Id="rId673" Type="http://schemas.openxmlformats.org/officeDocument/2006/relationships/hyperlink" Target="file:///C:\Users\q12059\Documents\3GPP%20RAN3\RAN3%20Meetings\RAN3_129b%20(Oct%202025,%20Prague)\Docs\R3-256676.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674.zip" TargetMode="External"/><Relationship Id="rId326" Type="http://schemas.openxmlformats.org/officeDocument/2006/relationships/hyperlink" Target="file:///C:\Users\q12059\Documents\3GPP%20RAN3\RAN3%20Meetings\RAN3_129b%20(Oct%202025,%20Prague)\Docs\R3-256884.zip" TargetMode="External"/><Relationship Id="rId533" Type="http://schemas.openxmlformats.org/officeDocument/2006/relationships/hyperlink" Target="file:///C:\Users\q12059\Documents\3GPP%20RAN3\RAN3%20Meetings\RAN3_129b%20(Oct%202025,%20Prague)\Docs\R3-256624.zip" TargetMode="External"/><Relationship Id="rId172" Type="http://schemas.openxmlformats.org/officeDocument/2006/relationships/hyperlink" Target="file:///C:\Users\q12059\Documents\3GPP%20RAN3\RAN3%20Meetings\RAN3_129b%20(Oct%202025,%20Prague)\Docs\R3-257188.zip" TargetMode="External"/><Relationship Id="rId477" Type="http://schemas.openxmlformats.org/officeDocument/2006/relationships/hyperlink" Target="file:///C:\Users\q12059\Documents\3GPP%20RAN3\RAN3%20Meetings\RAN3_129b%20(Oct%202025,%20Prague)\Docs\R3-256965.zip" TargetMode="External"/><Relationship Id="rId600" Type="http://schemas.openxmlformats.org/officeDocument/2006/relationships/hyperlink" Target="file:///C:\Users\q12059\Documents\3GPP%20RAN3\RAN3%20Meetings\RAN3_129b%20(Oct%202025,%20Prague)\Docs\R3-257102.zip" TargetMode="External"/><Relationship Id="rId684" Type="http://schemas.openxmlformats.org/officeDocument/2006/relationships/hyperlink" Target="file:///C:\Users\q12059\Documents\3GPP%20RAN3\RAN3%20Meetings\RAN3_129b%20(Oct%202025,%20Prague)\Docs\R3-257111.zip" TargetMode="External"/><Relationship Id="rId337" Type="http://schemas.openxmlformats.org/officeDocument/2006/relationships/hyperlink" Target="file:///C:\Users\q12059\Documents\3GPP%20RAN3\RAN3%20Meetings\RAN3_129b%20(Oct%202025,%20Prague)\Docs\R3-257069.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7109.zip" TargetMode="External"/><Relationship Id="rId183" Type="http://schemas.openxmlformats.org/officeDocument/2006/relationships/hyperlink" Target="file:///C:\Users\q12059\Documents\3GPP%20RAN3\RAN3%20Meetings\RAN3_129b%20(Oct%202025,%20Prague)\Docs\R3-256806.zip" TargetMode="External"/><Relationship Id="rId390" Type="http://schemas.openxmlformats.org/officeDocument/2006/relationships/hyperlink" Target="file:///C:\Users\q12059\Documents\3GPP%20RAN3\RAN3%20Meetings\RAN3_129b%20(Oct%202025,%20Prague)\Docs\R3-256678.zip" TargetMode="External"/><Relationship Id="rId404" Type="http://schemas.openxmlformats.org/officeDocument/2006/relationships/hyperlink" Target="file:///C:\Users\q12059\Documents\3GPP%20RAN3\RAN3%20Meetings\RAN3_129b%20(Oct%202025,%20Prague)\Docs\R3-257018.zip" TargetMode="External"/><Relationship Id="rId611" Type="http://schemas.openxmlformats.org/officeDocument/2006/relationships/hyperlink" Target="file:///C:\Users\q12059\Documents\3GPP%20RAN3\RAN3%20Meetings\RAN3_129b%20(Oct%202025,%20Prague)\Docs\R3-256755.zip" TargetMode="External"/><Relationship Id="rId250" Type="http://schemas.openxmlformats.org/officeDocument/2006/relationships/hyperlink" Target="file:///C:\Users\q12059\Documents\3GPP%20RAN3\RAN3%20Meetings\RAN3_129b%20(Oct%202025,%20Prague)\Docs\R3-257154.zip" TargetMode="External"/><Relationship Id="rId488" Type="http://schemas.openxmlformats.org/officeDocument/2006/relationships/hyperlink" Target="file:///C:\Users\q12059\Documents\3GPP%20RAN3\RAN3%20Meetings\RAN3_129b%20(Oct%202025,%20Prague)\Docs\R3-256571.zip" TargetMode="External"/><Relationship Id="rId695" Type="http://schemas.openxmlformats.org/officeDocument/2006/relationships/hyperlink" Target="file:///C:\Users\q12059\Documents\3GPP%20RAN3\RAN3%20Meetings\RAN3_129b%20(Oct%202025,%20Prague)\Docs\R3-256785.zip" TargetMode="External"/><Relationship Id="rId709" Type="http://schemas.openxmlformats.org/officeDocument/2006/relationships/hyperlink" Target="file:///C:\Users\q12059\Documents\3GPP%20RAN3\RAN3%20Meetings\RAN3_129b%20(Oct%202025,%20Prague)\Docs\R3-256726.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751.zip" TargetMode="External"/><Relationship Id="rId348" Type="http://schemas.openxmlformats.org/officeDocument/2006/relationships/hyperlink" Target="file:///C:\Users\q12059\Documents\3GPP%20RAN3\RAN3%20Meetings\RAN3_129b%20(Oct%202025,%20Prague)\Docs\R3-256510.zip" TargetMode="External"/><Relationship Id="rId555" Type="http://schemas.openxmlformats.org/officeDocument/2006/relationships/hyperlink" Target="file:///C:\Users\q12059\Documents\3GPP%20RAN3\RAN3%20Meetings\RAN3_129b%20(Oct%202025,%20Prague)\Docs\R3-256719.zip" TargetMode="External"/><Relationship Id="rId194" Type="http://schemas.openxmlformats.org/officeDocument/2006/relationships/hyperlink" Target="file:///C:\Users\q12059\Documents\3GPP%20RAN3\RAN3%20Meetings\RAN3_129b%20(Oct%202025,%20Prague)\Docs\R3-256950.zip" TargetMode="External"/><Relationship Id="rId208" Type="http://schemas.openxmlformats.org/officeDocument/2006/relationships/hyperlink" Target="file:///C:\Users\q12059\Documents\3GPP%20RAN3\RAN3%20Meetings\RAN3_129b%20(Oct%202025,%20Prague)\Docs\R3-257127.zip" TargetMode="External"/><Relationship Id="rId415" Type="http://schemas.openxmlformats.org/officeDocument/2006/relationships/hyperlink" Target="file:///C:\Users\q12059\Documents\3GPP%20RAN3\RAN3%20Meetings\RAN3_129b%20(Oct%202025,%20Prague)\Docs\R3-256823.zip" TargetMode="External"/><Relationship Id="rId622" Type="http://schemas.openxmlformats.org/officeDocument/2006/relationships/hyperlink" Target="file:///C:\Users\q12059\Documents\3GPP%20RAN3\RAN3%20Meetings\RAN3_129b%20(Oct%202025,%20Prague)\Docs\R3-256667.zip" TargetMode="External"/><Relationship Id="rId261" Type="http://schemas.openxmlformats.org/officeDocument/2006/relationships/hyperlink" Target="file:///C:\Users\q12059\Documents\3GPP%20RAN3\RAN3%20Meetings\RAN3_129b%20(Oct%202025,%20Prague)\Docs\R3-256744.zip" TargetMode="External"/><Relationship Id="rId499" Type="http://schemas.openxmlformats.org/officeDocument/2006/relationships/hyperlink" Target="file:///C:\Users\q12059\Documents\3GPP%20RAN3\RAN3%20Meetings\RAN3_129b%20(Oct%202025,%20Prague)\Docs\R3-256539.zip" TargetMode="External"/><Relationship Id="rId56" Type="http://schemas.openxmlformats.org/officeDocument/2006/relationships/hyperlink" Target="file:///C:\Users\q12059\Documents\3GPP%20RAN3\RAN3%20Meetings\RAN3_129b%20(Oct%202025,%20Prague)\Docs\R3-256976.zip" TargetMode="External"/><Relationship Id="rId359" Type="http://schemas.openxmlformats.org/officeDocument/2006/relationships/hyperlink" Target="file:///C:\Users\q12059\Documents\3GPP%20RAN3\RAN3%20Meetings\RAN3_129b%20(Oct%202025,%20Prague)\Docs\R3-257170.zip" TargetMode="External"/><Relationship Id="rId566" Type="http://schemas.openxmlformats.org/officeDocument/2006/relationships/hyperlink" Target="file:///C:\Users\q12059\Documents\3GPP%20RAN3\RAN3%20Meetings\RAN3_129b%20(Oct%202025,%20Prague)\Docs\R3-256630.zip" TargetMode="External"/><Relationship Id="rId121" Type="http://schemas.openxmlformats.org/officeDocument/2006/relationships/hyperlink" Target="file:///C:\Users\q12059\Documents\3GPP%20RAN3\RAN3%20Meetings\RAN3_129b%20(Oct%202025,%20Prague)\Docs\R3-256960.zip" TargetMode="External"/><Relationship Id="rId219" Type="http://schemas.openxmlformats.org/officeDocument/2006/relationships/hyperlink" Target="file:///C:\Users\q12059\Documents\3GPP%20RAN3\RAN3%20Meetings\RAN3_129b%20(Oct%202025,%20Prague)\Docs\R3-256830.zip" TargetMode="External"/><Relationship Id="rId426" Type="http://schemas.openxmlformats.org/officeDocument/2006/relationships/hyperlink" Target="file:///C:\Users\q12059\Documents\3GPP%20RAN3\RAN3%20Meetings\RAN3_129b%20(Oct%202025,%20Prague)\Docs\R3-256999.zip" TargetMode="External"/><Relationship Id="rId633" Type="http://schemas.openxmlformats.org/officeDocument/2006/relationships/hyperlink" Target="file:///C:\Users\q12059\Documents\3GPP%20RAN3\RAN3%20Meetings\RAN3_129b%20(Oct%202025,%20Prague)\Docs\R3-256694.zip" TargetMode="External"/><Relationship Id="rId67" Type="http://schemas.openxmlformats.org/officeDocument/2006/relationships/hyperlink" Target="file:///C:\Users\q12059\Documents\3GPP%20RAN3\RAN3%20Meetings\RAN3_129b%20(Oct%202025,%20Prague)\Docs\R3-256839.zip" TargetMode="External"/><Relationship Id="rId272" Type="http://schemas.openxmlformats.org/officeDocument/2006/relationships/hyperlink" Target="file:///C:\Users\q12059\Documents\3GPP%20RAN3\RAN3%20Meetings\RAN3_129b%20(Oct%202025,%20Prague)\Docs\R3-256788.zip" TargetMode="External"/><Relationship Id="rId577" Type="http://schemas.openxmlformats.org/officeDocument/2006/relationships/hyperlink" Target="file:///C:\Users\q12059\Documents\3GPP%20RAN3\RAN3%20Meetings\RAN3_129b%20(Oct%202025,%20Prague)\Docs\R3-256810.zip" TargetMode="External"/><Relationship Id="rId700" Type="http://schemas.openxmlformats.org/officeDocument/2006/relationships/hyperlink" Target="file:///C:\Users\q12059\Documents\3GPP%20RAN3\RAN3%20Meetings\RAN3_129b%20(Oct%202025,%20Prague)\Docs\R3-256942.zip" TargetMode="External"/><Relationship Id="rId132" Type="http://schemas.openxmlformats.org/officeDocument/2006/relationships/hyperlink" Target="file:///C:\Users\q12059\Documents\3GPP%20RAN3\RAN3%20Meetings\RAN3_129b%20(Oct%202025,%20Prague)\Docs\R3-257114.zip" TargetMode="External"/><Relationship Id="rId437" Type="http://schemas.openxmlformats.org/officeDocument/2006/relationships/hyperlink" Target="file:///C:\Users\q12059\Documents\3GPP%20RAN3\RAN3%20Meetings\RAN3_129b%20(Oct%202025,%20Prague)\Docs\R3-256669.zip" TargetMode="External"/><Relationship Id="rId644" Type="http://schemas.openxmlformats.org/officeDocument/2006/relationships/hyperlink" Target="file:///C:\Users\q12059\Documents\3GPP%20RAN3\RAN3%20Meetings\RAN3_129b%20(Oct%202025,%20Prague)\Docs\R3-256549.zip" TargetMode="External"/><Relationship Id="rId283" Type="http://schemas.openxmlformats.org/officeDocument/2006/relationships/hyperlink" Target="file:///C:\Users\q12059\Documents\3GPP%20RAN3\RAN3%20Meetings\RAN3_129b%20(Oct%202025,%20Prague)\Docs\R3-256643.zip" TargetMode="External"/><Relationship Id="rId490" Type="http://schemas.openxmlformats.org/officeDocument/2006/relationships/hyperlink" Target="file:///C:\Users\q12059\Documents\3GPP%20RAN3\RAN3%20Meetings\RAN3_129b%20(Oct%202025,%20Prague)\Docs\R3-256716.zip" TargetMode="External"/><Relationship Id="rId504" Type="http://schemas.openxmlformats.org/officeDocument/2006/relationships/hyperlink" Target="file:///C:\Users\q12059\Documents\3GPP%20RAN3\RAN3%20Meetings\RAN3_129b%20(Oct%202025,%20Prague)\Docs\R3-256638.zip" TargetMode="External"/><Relationship Id="rId711" Type="http://schemas.openxmlformats.org/officeDocument/2006/relationships/hyperlink" Target="file:///C:\Users\q12059\Documents\3GPP%20RAN3\RAN3%20Meetings\RAN3_129b%20(Oct%202025,%20Prague)\Docs\R3-257065.zip" TargetMode="External"/><Relationship Id="rId78" Type="http://schemas.openxmlformats.org/officeDocument/2006/relationships/hyperlink" Target="file:///C:\Users\q12059\Documents\3GPP%20RAN3\RAN3%20Meetings\RAN3_129b%20(Oct%202025,%20Prague)\Docs\R3-256519.zip" TargetMode="External"/><Relationship Id="rId143" Type="http://schemas.openxmlformats.org/officeDocument/2006/relationships/hyperlink" Target="file:///C:\Users\q12059\Documents\3GPP%20RAN3\RAN3%20Meetings\RAN3_129b%20(Oct%202025,%20Prague)\Docs\R3-256828.zip" TargetMode="External"/><Relationship Id="rId350" Type="http://schemas.openxmlformats.org/officeDocument/2006/relationships/hyperlink" Target="file:///C:\Users\q12059\Documents\3GPP%20RAN3\RAN3%20Meetings\RAN3_129b%20(Oct%202025,%20Prague)\Docs\R3-256520.zip" TargetMode="External"/><Relationship Id="rId588" Type="http://schemas.openxmlformats.org/officeDocument/2006/relationships/hyperlink" Target="file:///C:\Users\q12059\Documents\3GPP%20RAN3\RAN3%20Meetings\RAN3_129b%20(Oct%202025,%20Prague)\Docs\R3-256613.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7129.zip" TargetMode="External"/><Relationship Id="rId448" Type="http://schemas.openxmlformats.org/officeDocument/2006/relationships/hyperlink" Target="file:///C:\Users\q12059\Documents\3GPP%20RAN3\RAN3%20Meetings\RAN3_129b%20(Oct%202025,%20Prague)\Docs\R3-256754.zip" TargetMode="External"/><Relationship Id="rId655" Type="http://schemas.openxmlformats.org/officeDocument/2006/relationships/hyperlink" Target="file:///C:\Users\q12059\Documents\3GPP%20RAN3\RAN3%20Meetings\RAN3_129b%20(Oct%202025,%20Prague)\Docs\R3-257073.zip" TargetMode="External"/><Relationship Id="rId294" Type="http://schemas.openxmlformats.org/officeDocument/2006/relationships/hyperlink" Target="file:///C:\Users\q12059\Documents\3GPP%20RAN3\RAN3%20Meetings\RAN3_129b%20(Oct%202025,%20Prague)\Docs\R3-256758.zip" TargetMode="External"/><Relationship Id="rId308" Type="http://schemas.openxmlformats.org/officeDocument/2006/relationships/hyperlink" Target="file:///C:\Users\q12059\Documents\3GPP%20RAN3\RAN3%20Meetings\RAN3_129b%20(Oct%202025,%20Prague)\Docs\R3-256764.zip" TargetMode="External"/><Relationship Id="rId515" Type="http://schemas.openxmlformats.org/officeDocument/2006/relationships/hyperlink" Target="file:///C:\Users\q12059\Documents\3GPP%20RAN3\RAN3%20Meetings\RAN3_129b%20(Oct%202025,%20Prague)\Docs\R3-256545.zip" TargetMode="External"/><Relationship Id="rId722" Type="http://schemas.openxmlformats.org/officeDocument/2006/relationships/hyperlink" Target="https://www.3gpp.org/ftp/tsg_ran/TSG_RAN/TSGR_109/Docs/RP-252755.zip" TargetMode="External"/><Relationship Id="rId89" Type="http://schemas.openxmlformats.org/officeDocument/2006/relationships/hyperlink" Target="file:///C:\Users\q12059\Documents\3GPP%20RAN3\RAN3%20Meetings\RAN3_129b%20(Oct%202025,%20Prague)\Docs\R3-256524.zip" TargetMode="External"/><Relationship Id="rId154" Type="http://schemas.openxmlformats.org/officeDocument/2006/relationships/hyperlink" Target="file:///C:\Users\q12059\Documents\3GPP%20RAN3\RAN3%20Meetings\RAN3_129b%20(Oct%202025,%20Prague)\Docs\R3-256986.zip" TargetMode="External"/><Relationship Id="rId361" Type="http://schemas.openxmlformats.org/officeDocument/2006/relationships/hyperlink" Target="file:///C:\Users\q12059\Documents\3GPP%20RAN3\RAN3%20Meetings\RAN3_129b%20(Oct%202025,%20Prague)\Docs\R3-256850.zip" TargetMode="External"/><Relationship Id="rId599" Type="http://schemas.openxmlformats.org/officeDocument/2006/relationships/hyperlink" Target="file:///C:\Users\q12059\Documents\3GPP%20RAN3\RAN3%20Meetings\RAN3_129b%20(Oct%202025,%20Prague)\Docs\R3-257076.zip" TargetMode="External"/><Relationship Id="rId459" Type="http://schemas.openxmlformats.org/officeDocument/2006/relationships/hyperlink" Target="file:///C:\Users\q12059\Documents\3GPP%20RAN3\RAN3%20Meetings\RAN3_129b%20(Oct%202025,%20Prague)\Docs\R3-257026.zip" TargetMode="External"/><Relationship Id="rId666" Type="http://schemas.openxmlformats.org/officeDocument/2006/relationships/hyperlink" Target="file:///C:\Users\q12059\Documents\3GPP%20RAN3\RAN3%20Meetings\RAN3_129b%20(Oct%202025,%20Prague)\Docs\R3-257104.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6857.zip" TargetMode="External"/><Relationship Id="rId319" Type="http://schemas.openxmlformats.org/officeDocument/2006/relationships/hyperlink" Target="file:///C:\Users\q12059\Documents\3GPP%20RAN3\RAN3%20Meetings\RAN3_129b%20(Oct%202025,%20Prague)\Docs\R3-256507.zip" TargetMode="External"/><Relationship Id="rId526" Type="http://schemas.openxmlformats.org/officeDocument/2006/relationships/hyperlink" Target="file:///C:\Users\q12059\Documents\3GPP%20RAN3\RAN3%20Meetings\RAN3_129b%20(Oct%202025,%20Prague)\Docs\R3-257180.zip" TargetMode="External"/><Relationship Id="rId165" Type="http://schemas.openxmlformats.org/officeDocument/2006/relationships/hyperlink" Target="file:///C:\Users\q12059\Documents\3GPP%20RAN3\RAN3%20Meetings\RAN3_129b%20(Oct%202025,%20Prague)\Docs\R3-256864.zip" TargetMode="External"/><Relationship Id="rId372" Type="http://schemas.openxmlformats.org/officeDocument/2006/relationships/hyperlink" Target="file:///C:\Users\q12059\Documents\3GPP%20RAN3\RAN3%20Meetings\RAN3_129b%20(Oct%202025,%20Prague)\Docs\R3-256731.zip" TargetMode="External"/><Relationship Id="rId677" Type="http://schemas.openxmlformats.org/officeDocument/2006/relationships/hyperlink" Target="file:///C:\Users\q12059\Documents\3GPP%20RAN3\RAN3%20Meetings\RAN3_129b%20(Oct%202025,%20Prague)\Docs\R3-256826.zip" TargetMode="External"/><Relationship Id="rId232" Type="http://schemas.openxmlformats.org/officeDocument/2006/relationships/hyperlink" Target="file:///C:\Users\q12059\Documents\3GPP%20RAN3\RAN3%20Meetings\RAN3_129b%20(Oct%202025,%20Prague)\Docs\R3-257046.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617.zip" TargetMode="External"/><Relationship Id="rId80" Type="http://schemas.openxmlformats.org/officeDocument/2006/relationships/hyperlink" Target="Inbox\R3-257195.zip" TargetMode="External"/><Relationship Id="rId176" Type="http://schemas.openxmlformats.org/officeDocument/2006/relationships/hyperlink" Target="file:///C:\Users\q12059\Documents\3GPP%20RAN3\RAN3%20Meetings\RAN3_129b%20(Oct%202025,%20Prague)\Docs\R3-256605.zip" TargetMode="External"/><Relationship Id="rId383" Type="http://schemas.openxmlformats.org/officeDocument/2006/relationships/hyperlink" Target="file:///C:\Users\q12059\Documents\3GPP%20RAN3\RAN3%20Meetings\RAN3_129b%20(Oct%202025,%20Prague)\Docs\R3-256662.zip" TargetMode="External"/><Relationship Id="rId590" Type="http://schemas.openxmlformats.org/officeDocument/2006/relationships/hyperlink" Target="file:///C:\Users\q12059\Documents\3GPP%20RAN3\RAN3%20Meetings\RAN3_129b%20(Oct%202025,%20Prague)\Docs\R3-256627.zip" TargetMode="External"/><Relationship Id="rId604" Type="http://schemas.openxmlformats.org/officeDocument/2006/relationships/hyperlink" Target="file:///C:\Users\q12059\Documents\3GPP%20RAN3\RAN3%20Meetings\RAN3_129b%20(Oct%202025,%20Prague)\Docs\R3-256774.zip" TargetMode="External"/><Relationship Id="rId243" Type="http://schemas.openxmlformats.org/officeDocument/2006/relationships/hyperlink" Target="file:///C:\Users\q12059\Documents\3GPP%20RAN3\RAN3%20Meetings\RAN3_129b%20(Oct%202025,%20Prague)\Docs\R3-257147.zip" TargetMode="External"/><Relationship Id="rId450" Type="http://schemas.openxmlformats.org/officeDocument/2006/relationships/hyperlink" Target="file:///C:\Users\q12059\Documents\3GPP%20RAN3\RAN3%20Meetings\RAN3_129b%20(Oct%202025,%20Prague)\Docs\R3-256805.zip" TargetMode="External"/><Relationship Id="rId688" Type="http://schemas.openxmlformats.org/officeDocument/2006/relationships/hyperlink" Target="file:///C:\Users\q12059\Documents\3GPP%20RAN3\RAN3%20Meetings\RAN3_129b%20(Oct%202025,%20Prague)\Docs\R3-256529.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38.zip" TargetMode="External"/><Relationship Id="rId310" Type="http://schemas.openxmlformats.org/officeDocument/2006/relationships/hyperlink" Target="file:///C:\Users\q12059\Documents\3GPP%20RAN3\RAN3%20Meetings\RAN3_129b%20(Oct%202025,%20Prague)\Docs\R3-256900.zip" TargetMode="External"/><Relationship Id="rId548" Type="http://schemas.openxmlformats.org/officeDocument/2006/relationships/hyperlink" Target="file:///C:\Users\q12059\Documents\3GPP%20RAN3\RAN3%20Meetings\RAN3_129b%20(Oct%202025,%20Prague)\Docs\R3-256576.zip" TargetMode="External"/><Relationship Id="rId91" Type="http://schemas.openxmlformats.org/officeDocument/2006/relationships/hyperlink" Target="file:///C:\Users\q12059\Documents\3GPP%20RAN3\RAN3%20Meetings\RAN3_129b%20(Oct%202025,%20Prague)\Docs\R3-257184.zip" TargetMode="External"/><Relationship Id="rId187" Type="http://schemas.openxmlformats.org/officeDocument/2006/relationships/hyperlink" Target="file:///C:\Users\q12059\Documents\3GPP%20RAN3\RAN3%20Meetings\RAN3_129b%20(Oct%202025,%20Prague)\Docs\R3-256951.zip" TargetMode="External"/><Relationship Id="rId394" Type="http://schemas.openxmlformats.org/officeDocument/2006/relationships/hyperlink" Target="file:///C:\Users\q12059\Documents\3GPP%20RAN3\RAN3%20Meetings\RAN3_129b%20(Oct%202025,%20Prague)\Docs\R3-256815.zip" TargetMode="External"/><Relationship Id="rId408" Type="http://schemas.openxmlformats.org/officeDocument/2006/relationships/hyperlink" Target="file:///C:\Users\q12059\Documents\3GPP%20RAN3\RAN3%20Meetings\RAN3_129b%20(Oct%202025,%20Prague)\Docs\R3-257110.zip" TargetMode="External"/><Relationship Id="rId615" Type="http://schemas.openxmlformats.org/officeDocument/2006/relationships/hyperlink" Target="file:///C:\Users\q12059\Documents\3GPP%20RAN3\RAN3%20Meetings\RAN3_129b%20(Oct%202025,%20Prague)\Docs\R3-256966.zip" TargetMode="External"/><Relationship Id="rId254" Type="http://schemas.openxmlformats.org/officeDocument/2006/relationships/hyperlink" Target="file:///C:\Users\q12059\Documents\3GPP%20RAN3\RAN3%20Meetings\RAN3_129b%20(Oct%202025,%20Prague)\Docs\R3-257158.zip" TargetMode="External"/><Relationship Id="rId699" Type="http://schemas.openxmlformats.org/officeDocument/2006/relationships/hyperlink" Target="file:///C:\Users\q12059\Documents\3GPP%20RAN3\RAN3%20Meetings\RAN3_129b%20(Oct%202025,%20Prague)\Docs\R3-256915.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214.zip" TargetMode="External"/><Relationship Id="rId461" Type="http://schemas.openxmlformats.org/officeDocument/2006/relationships/hyperlink" Target="file:///C:\Users\q12059\Documents\3GPP%20RAN3\RAN3%20Meetings\RAN3_129b%20(Oct%202025,%20Prague)\Docs\R3-257029.zip" TargetMode="External"/><Relationship Id="rId559" Type="http://schemas.openxmlformats.org/officeDocument/2006/relationships/hyperlink" Target="file:///C:\Users\q12059\Documents\3GPP%20RAN3\RAN3%20Meetings\RAN3_129b%20(Oct%202025,%20Prague)\Docs\R3-256887.zip" TargetMode="External"/><Relationship Id="rId198" Type="http://schemas.openxmlformats.org/officeDocument/2006/relationships/hyperlink" Target="file:///C:\Users\q12059\Documents\3GPP%20RAN3\RAN3%20Meetings\RAN3_129b%20(Oct%202025,%20Prague)\Docs\R3-256763.zip" TargetMode="External"/><Relationship Id="rId321" Type="http://schemas.openxmlformats.org/officeDocument/2006/relationships/hyperlink" Target="file:///C:\Users\q12059\Documents\3GPP%20RAN3\RAN3%20Meetings\RAN3_129b%20(Oct%202025,%20Prague)\Docs\R3-256956.zip" TargetMode="External"/><Relationship Id="rId419" Type="http://schemas.openxmlformats.org/officeDocument/2006/relationships/hyperlink" Target="file:///C:\Users\q12059\Documents\3GPP%20RAN3\RAN3%20Meetings\RAN3_129b%20(Oct%202025,%20Prague)\Docs\R3-256527.zip" TargetMode="External"/><Relationship Id="rId626" Type="http://schemas.openxmlformats.org/officeDocument/2006/relationships/hyperlink" Target="https://www.3gpp.org/ftp/tsg_ran/TSG_RAN/TSGR_109/Docs/RP-252867.zip" TargetMode="External"/><Relationship Id="rId265" Type="http://schemas.openxmlformats.org/officeDocument/2006/relationships/hyperlink" Target="file:///C:\Users\q12059\Documents\3GPP%20RAN3\RAN3%20Meetings\RAN3_129b%20(Oct%202025,%20Prague)\Docs\R3-256633.zip" TargetMode="External"/><Relationship Id="rId472" Type="http://schemas.openxmlformats.org/officeDocument/2006/relationships/hyperlink" Target="file:///C:\Users\q12059\Documents\3GPP%20RAN3\RAN3%20Meetings\RAN3_129b%20(Oct%202025,%20Prague)\Docs\R3-256876.zip" TargetMode="External"/><Relationship Id="rId125" Type="http://schemas.openxmlformats.org/officeDocument/2006/relationships/hyperlink" Target="file:///C:\Users\q12059\Documents\3GPP%20RAN3\RAN3%20Meetings\RAN3_129b%20(Oct%202025,%20Prague)\Docs\R3-256629.zip" TargetMode="External"/><Relationship Id="rId332" Type="http://schemas.openxmlformats.org/officeDocument/2006/relationships/hyperlink" Target="file:///C:\Users\q12059\Documents\3GPP%20RAN3\RAN3%20Meetings\RAN3_129b%20(Oct%202025,%20Prague)\Docs\R3-256508.zip" TargetMode="External"/><Relationship Id="rId637" Type="http://schemas.openxmlformats.org/officeDocument/2006/relationships/hyperlink" Target="file:///C:\Users\q12059\Documents\3GPP%20RAN3\RAN3%20Meetings\RAN3_129b%20(Oct%202025,%20Prague)\Docs\R3-256833.zip" TargetMode="External"/><Relationship Id="rId276" Type="http://schemas.openxmlformats.org/officeDocument/2006/relationships/hyperlink" Target="file:///C:\Users\q12059\Documents\3GPP%20RAN3\RAN3%20Meetings\RAN3_129b%20(Oct%202025,%20Prague)\Docs\R3-256522.zip" TargetMode="External"/><Relationship Id="rId483" Type="http://schemas.openxmlformats.org/officeDocument/2006/relationships/hyperlink" Target="file:///C:\Users\q12059\Documents\3GPP%20RAN3\RAN3%20Meetings\RAN3_129b%20(Oct%202025,%20Prague)\Docs\R3-256534.zip" TargetMode="External"/><Relationship Id="rId690" Type="http://schemas.openxmlformats.org/officeDocument/2006/relationships/hyperlink" Target="file:///C:\Users\q12059\Documents\3GPP%20RAN3\RAN3%20Meetings\RAN3_129b%20(Oct%202025,%20Prague)\Docs\R3-256587.zip" TargetMode="External"/><Relationship Id="rId704" Type="http://schemas.openxmlformats.org/officeDocument/2006/relationships/hyperlink" Target="file:///C:\Users\q12059\Documents\3GPP%20RAN3\RAN3%20Meetings\RAN3_129b%20(Oct%202025,%20Prague)\Docs\R3-257145.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781.zip" TargetMode="External"/><Relationship Id="rId343" Type="http://schemas.openxmlformats.org/officeDocument/2006/relationships/hyperlink" Target="file:///C:\Users\q12059\Documents\3GPP%20RAN3\RAN3%20Meetings\RAN3_129b%20(Oct%202025,%20Prague)\Docs\R3-256691.zip" TargetMode="External"/><Relationship Id="rId550" Type="http://schemas.openxmlformats.org/officeDocument/2006/relationships/hyperlink" Target="file:///C:\Users\q12059\Documents\3GPP%20RAN3\RAN3%20Meetings\RAN3_129b%20(Oct%202025,%20Prague)\Docs\R3-256591.zip" TargetMode="External"/><Relationship Id="rId203" Type="http://schemas.openxmlformats.org/officeDocument/2006/relationships/hyperlink" Target="file:///C:\Users\q12059\Documents\3GPP%20RAN3\RAN3%20Meetings\RAN3_129b%20(Oct%202025,%20Prague)\Docs\R3-256762.zip" TargetMode="External"/><Relationship Id="rId648" Type="http://schemas.openxmlformats.org/officeDocument/2006/relationships/hyperlink" Target="file:///C:\Users\q12059\Documents\3GPP%20RAN3\RAN3%20Meetings\RAN3_129b%20(Oct%202025,%20Prague)\Docs\R3-2566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1716</TotalTime>
  <Pages>45</Pages>
  <Words>29386</Words>
  <Characters>167505</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196499</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60</cp:revision>
  <cp:lastPrinted>2025-06-30T06:38:00Z</cp:lastPrinted>
  <dcterms:created xsi:type="dcterms:W3CDTF">2025-10-04T09:37:00Z</dcterms:created>
  <dcterms:modified xsi:type="dcterms:W3CDTF">2025-10-13T14:44:00Z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