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630B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8"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0A98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6E6EA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0"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A276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4FEF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2"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AF20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43D0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34"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02CDD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BDF5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draftCR</w:t>
            </w:r>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36"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4EBF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draftCR</w:t>
            </w:r>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3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3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4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4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4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4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w:t>
            </w:r>
            <w:r w:rsidRPr="00D93AD2">
              <w:rPr>
                <w:rFonts w:cs="Calibri"/>
                <w:lang w:eastAsia="en-US"/>
              </w:rPr>
              <w:lastRenderedPageBreak/>
              <w:t>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lastRenderedPageBreak/>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4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4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4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5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5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5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InterDigital, Jio </w:t>
            </w:r>
            <w:r w:rsidRPr="002140D0">
              <w:rPr>
                <w:rFonts w:cs="Calibri"/>
                <w:lang w:eastAsia="en-US"/>
              </w:rPr>
              <w:lastRenderedPageBreak/>
              <w:t>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lastRenderedPageBreak/>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w:t>
            </w:r>
            <w:r w:rsidR="00DE1006">
              <w:rPr>
                <w:rFonts w:cs="Calibri"/>
                <w:b/>
                <w:color w:val="008000"/>
                <w:lang w:eastAsia="en-US"/>
              </w:rPr>
              <w:t xml:space="preserve">Average Packet </w:t>
            </w:r>
            <w:r w:rsidR="00DE1006">
              <w:rPr>
                <w:rFonts w:cs="Calibri"/>
                <w:b/>
                <w:color w:val="008000"/>
                <w:lang w:eastAsia="en-US"/>
              </w:rPr>
              <w:t>Drop</w:t>
            </w:r>
            <w:r w:rsidR="00DE1006">
              <w:rPr>
                <w:rFonts w:cs="Calibri"/>
                <w:b/>
                <w:color w:val="008000"/>
                <w:lang w:eastAsia="en-US"/>
              </w:rPr>
              <w:t xml:space="preserve"> DL IE </w:t>
            </w:r>
            <w:r w:rsidR="00DE1006">
              <w:rPr>
                <w:rFonts w:cs="Calibri"/>
                <w:b/>
                <w:color w:val="008000"/>
                <w:lang w:eastAsia="en-US"/>
              </w:rPr>
              <w:t xml:space="preserve">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w:t>
            </w:r>
            <w:r w:rsidRPr="00DE1006">
              <w:rPr>
                <w:rFonts w:cs="Calibri"/>
                <w:b/>
                <w:color w:val="008000"/>
                <w:lang w:eastAsia="en-US"/>
              </w:rPr>
              <w:t xml:space="preserve"> </w:t>
            </w:r>
            <w:r w:rsidRPr="00DE1006">
              <w:rPr>
                <w:rFonts w:cs="Calibri"/>
                <w:b/>
                <w:color w:val="008000"/>
                <w:lang w:eastAsia="en-US"/>
              </w:rPr>
              <w:t>the Average Packet Loss UL IE</w:t>
            </w:r>
            <w:r w:rsidRPr="00DE1006">
              <w:rPr>
                <w:rFonts w:cs="Calibri"/>
                <w:b/>
                <w:color w:val="008000"/>
                <w:lang w:eastAsia="en-US"/>
              </w:rPr>
              <w:t xml:space="preserve"> including</w:t>
            </w:r>
            <w:r w:rsidRPr="00DE1006">
              <w:rPr>
                <w:rFonts w:cs="Calibri"/>
                <w:b/>
                <w:color w:val="008000"/>
                <w:lang w:eastAsia="en-US"/>
              </w:rPr>
              <w:t xml:space="preserve">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68" w:history="1">
              <w:r w:rsidRPr="0095375F">
                <w:rPr>
                  <w:rFonts w:cs="Calibri"/>
                  <w:lang w:eastAsia="en-US"/>
                </w:rPr>
                <w:t>R3-2</w:t>
              </w:r>
              <w:r w:rsidRPr="0095375F">
                <w:rPr>
                  <w:rFonts w:cs="Calibri"/>
                  <w:lang w:eastAsia="en-US"/>
                </w:rPr>
                <w:t>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6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70" w:history="1">
              <w:r>
                <w:rPr>
                  <w:rStyle w:val="Hyperlink"/>
                  <w:rFonts w:cs="Calibri"/>
                  <w:lang w:eastAsia="en-US"/>
                </w:rPr>
                <w:t>R3-25719</w:t>
              </w:r>
              <w:r>
                <w:rPr>
                  <w:rStyle w:val="Hyperlink"/>
                  <w:rFonts w:cs="Calibri"/>
                  <w:lang w:eastAsia="en-US"/>
                </w:rPr>
                <w:t>5</w:t>
              </w:r>
            </w:hyperlink>
          </w:p>
          <w:p w14:paraId="51735D39" w14:textId="7FFFAC86" w:rsidR="0095375F" w:rsidRPr="00D93AD2" w:rsidRDefault="0095375F" w:rsidP="00C87DB8">
            <w:pPr>
              <w:widowControl w:val="0"/>
              <w:spacing w:line="276" w:lineRule="auto"/>
              <w:ind w:left="144" w:hanging="144"/>
              <w:rPr>
                <w:rFonts w:cs="Calibri"/>
                <w:lang w:eastAsia="en-US"/>
              </w:rPr>
            </w:pPr>
            <w:r>
              <w:lastRenderedPageBreak/>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7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7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7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7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7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7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7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8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8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8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83"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84"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85"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86"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lastRenderedPageBreak/>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87"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 xml:space="preserve">Add </w:t>
            </w:r>
            <w:r w:rsidRPr="00024FB7">
              <w:rPr>
                <w:rFonts w:cs="Calibri"/>
                <w:lang w:eastAsia="en-US"/>
              </w:rPr>
              <w:t>Huawei, Deutsche Telekom, Jio Platforms</w:t>
            </w:r>
            <w:r w:rsidRPr="00024FB7">
              <w:rPr>
                <w:rFonts w:cs="Calibri"/>
                <w:lang w:eastAsia="en-US"/>
              </w:rPr>
              <w:t xml:space="preserve">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88"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89"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in </w:t>
            </w:r>
            <w:r w:rsidRPr="00FA02A4">
              <w:rPr>
                <w:rFonts w:cs="Calibri"/>
                <w:b/>
                <w:color w:val="FF0000"/>
                <w:lang w:eastAsia="en-US"/>
              </w:rPr>
              <w:t>23.21.5.3</w:t>
            </w:r>
            <w:r w:rsidRPr="00FA02A4">
              <w:rPr>
                <w:rFonts w:cs="Calibri"/>
                <w:b/>
                <w:color w:val="FF0000"/>
                <w:lang w:eastAsia="en-US"/>
              </w:rPr>
              <w:t xml:space="preserve"> of TS 36.300 applies to the case of</w:t>
            </w:r>
            <w:r w:rsidRPr="00FA02A4">
              <w:rPr>
                <w:rFonts w:cs="Calibri"/>
                <w:b/>
                <w:color w:val="FF0000"/>
                <w:lang w:eastAsia="en-US"/>
              </w:rPr>
              <w:t xml:space="preserve"> regenerative NTN payloads.</w:t>
            </w:r>
            <w:r w:rsidRPr="00FA02A4">
              <w:rPr>
                <w:rFonts w:cs="Calibri"/>
                <w:b/>
                <w:color w:val="FF0000"/>
                <w:lang w:eastAsia="en-US"/>
              </w:rPr>
              <w:t xml:space="preserve">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90"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91"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92"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93"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w:t>
            </w:r>
            <w:r w:rsidRPr="0036449E">
              <w:rPr>
                <w:rFonts w:cs="Calibri"/>
              </w:rPr>
              <w:t>” to “</w:t>
            </w:r>
            <w:r w:rsidRPr="0036449E">
              <w:rPr>
                <w:rFonts w:cs="Calibri"/>
              </w:rPr>
              <w:t xml:space="preserve">serving </w:t>
            </w:r>
            <w:r w:rsidRPr="0036449E">
              <w:rPr>
                <w:rFonts w:cs="Calibri"/>
              </w:rPr>
              <w:t>eNB</w:t>
            </w:r>
            <w:r w:rsidRPr="0036449E">
              <w:rPr>
                <w:rFonts w:cs="Calibri"/>
              </w:rPr>
              <w:t xml:space="preserve"> and neighbour </w:t>
            </w:r>
            <w:r w:rsidRPr="0036449E">
              <w:rPr>
                <w:rFonts w:cs="Calibri"/>
              </w:rPr>
              <w:t>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94"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95"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97"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98"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00"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01"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02"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03" w:history="1">
              <w:r w:rsidRPr="00C25363">
                <w:rPr>
                  <w:rStyle w:val="Hyperlink"/>
                  <w:rFonts w:cs="Calibri"/>
                  <w:lang w:eastAsia="en-US"/>
                </w:rPr>
                <w:t>R3-25</w:t>
              </w:r>
              <w:r w:rsidRPr="00C25363">
                <w:rPr>
                  <w:rStyle w:val="Hyperlink"/>
                  <w:rFonts w:cs="Calibri"/>
                  <w:lang w:eastAsia="en-US"/>
                </w:rPr>
                <w:t>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w:t>
            </w:r>
            <w:r w:rsidRPr="00C25363">
              <w:rPr>
                <w:rFonts w:cs="Calibri"/>
              </w:rPr>
              <w:t xml:space="preserve">single </w:t>
            </w:r>
            <w:r w:rsidRPr="00C25363">
              <w:rPr>
                <w:rFonts w:cs="Calibri"/>
              </w:rPr>
              <w:t>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04"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05"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06"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eNB via the Source </w:t>
            </w:r>
            <w:r w:rsidRPr="00C25363">
              <w:rPr>
                <w:rFonts w:cs="Calibri"/>
              </w:rPr>
              <w:lastRenderedPageBreak/>
              <w:t>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25768633"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Rev in 7215</w:t>
            </w:r>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07"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08"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09"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582DD" w14:textId="77777777" w:rsidR="002A5BB7" w:rsidRPr="00D93AD2" w:rsidRDefault="002A5BB7" w:rsidP="005F58AD">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B0ECD"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discussion</w:t>
            </w: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93AD2" w:rsidRDefault="002A5BB7" w:rsidP="005F58AD">
            <w:pPr>
              <w:widowControl w:val="0"/>
              <w:spacing w:line="276" w:lineRule="auto"/>
              <w:ind w:left="144" w:hanging="144"/>
              <w:rPr>
                <w:rFonts w:cs="Calibri"/>
                <w:highlight w:val="yellow"/>
                <w:lang w:eastAsia="en-US"/>
              </w:rPr>
            </w:pPr>
            <w:hyperlink r:id="rId111" w:history="1">
              <w:r w:rsidRPr="00D93AD2">
                <w:rPr>
                  <w:rFonts w:cs="Calibri"/>
                  <w:highlight w:val="yellow"/>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93AD2" w:rsidRDefault="002A5BB7" w:rsidP="005F58AD">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1AC1E0"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draftCR</w:t>
            </w:r>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D93AD2" w:rsidRDefault="002128AD" w:rsidP="00C87DB8">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1DAE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D93AD2" w:rsidRDefault="00D93AD2" w:rsidP="00D93AD2">
            <w:pPr>
              <w:widowControl w:val="0"/>
              <w:spacing w:line="276" w:lineRule="auto"/>
              <w:ind w:left="144" w:hanging="144"/>
              <w:rPr>
                <w:rFonts w:cs="Calibri"/>
                <w:highlight w:val="yellow"/>
                <w:lang w:eastAsia="en-US"/>
              </w:rPr>
            </w:pPr>
            <w:hyperlink r:id="rId114" w:history="1">
              <w:r w:rsidRPr="00D93AD2">
                <w:rPr>
                  <w:rFonts w:cs="Calibri"/>
                  <w:highlight w:val="yellow"/>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23AB2" w14:textId="49614B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D93AD2" w:rsidRDefault="00D93AD2" w:rsidP="00D93AD2">
            <w:pPr>
              <w:widowControl w:val="0"/>
              <w:spacing w:line="276" w:lineRule="auto"/>
              <w:ind w:left="144" w:hanging="144"/>
              <w:rPr>
                <w:rFonts w:cs="Calibri"/>
                <w:highlight w:val="yellow"/>
                <w:lang w:eastAsia="en-US"/>
              </w:rPr>
            </w:pPr>
            <w:hyperlink r:id="rId115" w:history="1">
              <w:r w:rsidRPr="00D93AD2">
                <w:rPr>
                  <w:rFonts w:cs="Calibri"/>
                  <w:highlight w:val="yellow"/>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8DA7B2" w14:textId="26BB6C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93AD2" w:rsidRDefault="00D93AD2" w:rsidP="00D93AD2">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EA217" w14:textId="0EF429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D93AD2" w:rsidRDefault="00D93AD2" w:rsidP="00D93AD2">
            <w:pPr>
              <w:widowControl w:val="0"/>
              <w:spacing w:line="276" w:lineRule="auto"/>
              <w:ind w:left="144" w:hanging="144"/>
              <w:rPr>
                <w:rFonts w:cs="Calibri"/>
                <w:highlight w:val="yellow"/>
                <w:lang w:eastAsia="en-US"/>
              </w:rPr>
            </w:pPr>
            <w:hyperlink r:id="rId117" w:history="1">
              <w:r w:rsidRPr="00D93AD2">
                <w:rPr>
                  <w:rFonts w:cs="Calibri"/>
                  <w:highlight w:val="yellow"/>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79B2B" w14:textId="0430F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D93AD2" w:rsidRDefault="00D93AD2" w:rsidP="00D93AD2">
            <w:pPr>
              <w:widowControl w:val="0"/>
              <w:spacing w:line="276" w:lineRule="auto"/>
              <w:ind w:left="144" w:hanging="144"/>
              <w:rPr>
                <w:rFonts w:cs="Calibri"/>
                <w:highlight w:val="yellow"/>
                <w:lang w:eastAsia="en-US"/>
              </w:rPr>
            </w:pPr>
            <w:hyperlink r:id="rId118" w:history="1">
              <w:r w:rsidRPr="00D93AD2">
                <w:rPr>
                  <w:rFonts w:cs="Calibri"/>
                  <w:highlight w:val="yellow"/>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64A0DC" w14:textId="7B4F48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D93AD2" w:rsidRDefault="00D93AD2" w:rsidP="00D93AD2">
            <w:pPr>
              <w:widowControl w:val="0"/>
              <w:spacing w:line="276" w:lineRule="auto"/>
              <w:ind w:left="144" w:hanging="144"/>
              <w:rPr>
                <w:rFonts w:cs="Calibri"/>
                <w:highlight w:val="yellow"/>
                <w:lang w:eastAsia="en-US"/>
              </w:rPr>
            </w:pPr>
            <w:hyperlink r:id="rId119" w:history="1">
              <w:r w:rsidRPr="00D93AD2">
                <w:rPr>
                  <w:rFonts w:cs="Calibri"/>
                  <w:highlight w:val="yellow"/>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C3D848" w14:textId="79E989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D93AD2" w:rsidRDefault="002A5BB7" w:rsidP="005F58AD">
            <w:pPr>
              <w:widowControl w:val="0"/>
              <w:spacing w:line="276" w:lineRule="auto"/>
              <w:ind w:left="144" w:hanging="144"/>
              <w:rPr>
                <w:rFonts w:cs="Calibri"/>
                <w:highlight w:val="yellow"/>
                <w:lang w:eastAsia="en-US"/>
              </w:rPr>
            </w:pPr>
            <w:hyperlink r:id="rId120" w:history="1">
              <w:r w:rsidRPr="00D93AD2">
                <w:rPr>
                  <w:rFonts w:cs="Calibri"/>
                  <w:highlight w:val="yellow"/>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79734"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D93AD2" w:rsidRDefault="00D93AD2" w:rsidP="00D93AD2">
            <w:pPr>
              <w:widowControl w:val="0"/>
              <w:spacing w:line="276" w:lineRule="auto"/>
              <w:ind w:left="144" w:hanging="144"/>
              <w:rPr>
                <w:rFonts w:cs="Calibri"/>
                <w:highlight w:val="yellow"/>
                <w:lang w:eastAsia="en-US"/>
              </w:rPr>
            </w:pPr>
            <w:hyperlink r:id="rId121" w:history="1">
              <w:r w:rsidRPr="00D93AD2">
                <w:rPr>
                  <w:rFonts w:cs="Calibri"/>
                  <w:highlight w:val="yellow"/>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376EB8" w14:textId="2CBF4D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D93AD2" w:rsidRDefault="008A06A1" w:rsidP="005F58AD">
            <w:pPr>
              <w:widowControl w:val="0"/>
              <w:spacing w:line="276" w:lineRule="auto"/>
              <w:ind w:left="144" w:hanging="144"/>
              <w:rPr>
                <w:rFonts w:cs="Calibri"/>
                <w:highlight w:val="yellow"/>
                <w:lang w:eastAsia="en-US"/>
              </w:rPr>
            </w:pPr>
            <w:hyperlink r:id="rId122" w:history="1">
              <w:r w:rsidRPr="00D93AD2">
                <w:rPr>
                  <w:rFonts w:cs="Calibri"/>
                  <w:highlight w:val="yellow"/>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CC442"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23"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24"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6C504" w14:textId="77777777" w:rsidR="008A06A1" w:rsidRPr="00D93AD2" w:rsidRDefault="008A06A1" w:rsidP="005F58AD">
            <w:pPr>
              <w:widowControl w:val="0"/>
              <w:spacing w:line="276" w:lineRule="auto"/>
              <w:ind w:left="144" w:hanging="144"/>
              <w:rPr>
                <w:rFonts w:cs="Calibri"/>
                <w:highlight w:val="yellow"/>
                <w:lang w:eastAsia="en-US"/>
              </w:rPr>
            </w:pPr>
            <w:hyperlink r:id="rId125" w:history="1">
              <w:r w:rsidRPr="00D93AD2">
                <w:rPr>
                  <w:rFonts w:cs="Calibri"/>
                  <w:highlight w:val="yellow"/>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60192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0E69718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D93AD2" w:rsidRDefault="008A06A1" w:rsidP="005F58AD">
            <w:pPr>
              <w:widowControl w:val="0"/>
              <w:spacing w:line="276" w:lineRule="auto"/>
              <w:ind w:left="144" w:hanging="144"/>
              <w:rPr>
                <w:rFonts w:cs="Calibri"/>
                <w:highlight w:val="yellow"/>
                <w:lang w:eastAsia="en-US"/>
              </w:rPr>
            </w:pPr>
            <w:hyperlink r:id="rId126" w:history="1">
              <w:r w:rsidRPr="00D93AD2">
                <w:rPr>
                  <w:rFonts w:cs="Calibri"/>
                  <w:highlight w:val="yellow"/>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59386"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D93AD2" w:rsidRDefault="00B66FEC" w:rsidP="00C87DB8">
            <w:pPr>
              <w:widowControl w:val="0"/>
              <w:spacing w:line="276" w:lineRule="auto"/>
              <w:ind w:left="144" w:hanging="144"/>
              <w:rPr>
                <w:rFonts w:cs="Calibri"/>
                <w:highlight w:val="yellow"/>
                <w:lang w:eastAsia="en-US"/>
              </w:rPr>
            </w:pPr>
            <w:hyperlink r:id="rId127" w:history="1">
              <w:r w:rsidRPr="00D93AD2">
                <w:rPr>
                  <w:rFonts w:cs="Calibri"/>
                  <w:highlight w:val="yellow"/>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D8619"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D93AD2" w:rsidRDefault="00D93AD2" w:rsidP="00D93AD2">
            <w:pPr>
              <w:widowControl w:val="0"/>
              <w:spacing w:line="276" w:lineRule="auto"/>
              <w:ind w:left="144" w:hanging="144"/>
              <w:rPr>
                <w:rFonts w:cs="Calibri"/>
                <w:highlight w:val="yellow"/>
                <w:lang w:eastAsia="en-US"/>
              </w:rPr>
            </w:pPr>
            <w:hyperlink r:id="rId128" w:history="1">
              <w:r w:rsidRPr="00D93AD2">
                <w:rPr>
                  <w:rFonts w:cs="Calibri"/>
                  <w:highlight w:val="yellow"/>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Introduction of predicted PSCell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004B3" w14:textId="1E342A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D93AD2" w:rsidRDefault="00502F22" w:rsidP="005F58AD">
            <w:pPr>
              <w:widowControl w:val="0"/>
              <w:spacing w:line="276" w:lineRule="auto"/>
              <w:ind w:left="144" w:hanging="144"/>
              <w:rPr>
                <w:rFonts w:cs="Calibri"/>
                <w:highlight w:val="yellow"/>
                <w:lang w:eastAsia="en-US"/>
              </w:rPr>
            </w:pPr>
            <w:hyperlink r:id="rId129" w:history="1">
              <w:r w:rsidRPr="00D93AD2">
                <w:rPr>
                  <w:rFonts w:cs="Calibri"/>
                  <w:highlight w:val="yellow"/>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CBD838"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discussion</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D93AD2" w:rsidRDefault="00502F22" w:rsidP="005F58AD">
            <w:pPr>
              <w:widowControl w:val="0"/>
              <w:spacing w:line="276" w:lineRule="auto"/>
              <w:ind w:left="144" w:hanging="144"/>
              <w:rPr>
                <w:rFonts w:cs="Calibri"/>
                <w:highlight w:val="yellow"/>
                <w:lang w:eastAsia="en-US"/>
              </w:rPr>
            </w:pPr>
            <w:hyperlink r:id="rId130" w:history="1">
              <w:r w:rsidRPr="00D93AD2">
                <w:rPr>
                  <w:rFonts w:cs="Calibri"/>
                  <w:highlight w:val="yellow"/>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31"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D93AD2" w:rsidRDefault="00D93AD2" w:rsidP="00D93AD2">
            <w:pPr>
              <w:widowControl w:val="0"/>
              <w:spacing w:line="276" w:lineRule="auto"/>
              <w:ind w:left="144" w:hanging="144"/>
              <w:rPr>
                <w:rFonts w:cs="Calibri"/>
                <w:highlight w:val="yellow"/>
                <w:lang w:eastAsia="en-US"/>
              </w:rPr>
            </w:pPr>
            <w:hyperlink r:id="rId132" w:history="1">
              <w:r w:rsidRPr="00D93AD2">
                <w:rPr>
                  <w:rFonts w:cs="Calibri"/>
                  <w:highlight w:val="yellow"/>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33"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D93AD2" w:rsidRDefault="00D93AD2" w:rsidP="00D93AD2">
            <w:pPr>
              <w:widowControl w:val="0"/>
              <w:spacing w:line="276" w:lineRule="auto"/>
              <w:ind w:left="144" w:hanging="144"/>
              <w:rPr>
                <w:rFonts w:cs="Calibri"/>
                <w:highlight w:val="yellow"/>
                <w:lang w:eastAsia="en-US"/>
              </w:rPr>
            </w:pPr>
            <w:hyperlink r:id="rId134" w:history="1">
              <w:r w:rsidRPr="00D93AD2">
                <w:rPr>
                  <w:rFonts w:cs="Calibri"/>
                  <w:highlight w:val="yellow"/>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D93AD2" w:rsidRDefault="00D93AD2" w:rsidP="00D93AD2">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37"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40"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41"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42"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D93AD2" w:rsidRDefault="00D93AD2" w:rsidP="00D93AD2">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D93AD2" w:rsidRDefault="00D93AD2" w:rsidP="00D93AD2">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 xml:space="preserve">(CR to TS 38.423, TS 37.483, TS 38.300, TS 38.401) </w:t>
            </w:r>
            <w:r w:rsidRPr="007F4B33">
              <w:rPr>
                <w:rFonts w:cs="Calibri"/>
                <w:lang w:eastAsia="en-US"/>
              </w:rPr>
              <w:lastRenderedPageBreak/>
              <w:t>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46"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D93AD2" w:rsidRDefault="00F4295D" w:rsidP="00C87DB8">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D93AD2" w:rsidRDefault="003149EF" w:rsidP="005F58AD">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D93AD2" w:rsidRDefault="00F4295D" w:rsidP="00C87DB8">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D93AD2" w:rsidRDefault="003149EF" w:rsidP="005F58AD">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 xml:space="preserve">CR to 38.423 to Slice UE performance metrics (ZTE </w:t>
            </w:r>
            <w:r w:rsidRPr="002202CB">
              <w:rPr>
                <w:rFonts w:cs="Calibri"/>
                <w:lang w:eastAsia="en-US"/>
              </w:rPr>
              <w:lastRenderedPageBreak/>
              <w:t>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lastRenderedPageBreak/>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Slice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D93AD2" w:rsidRDefault="00DD0619"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D93AD2" w:rsidRDefault="00DD0619"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D93AD2" w:rsidRDefault="00D93AD2" w:rsidP="00D93AD2">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6EB5D82C" w:rsidR="00D93AD2" w:rsidRPr="00D93AD2" w:rsidRDefault="00D93AD2" w:rsidP="00D93AD2">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D93AD2" w:rsidRDefault="00D93AD2" w:rsidP="00D93AD2">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D93AD2" w:rsidRDefault="00D93AD2" w:rsidP="00D93AD2">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77777777" w:rsidR="00DD0619" w:rsidRPr="00D93AD2" w:rsidRDefault="00DD0619"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draftCR</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D93AD2" w:rsidRDefault="00DD0619"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D93AD2" w:rsidRDefault="00D93AD2" w:rsidP="00D93AD2">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4D85E988" w:rsidR="00D93AD2" w:rsidRPr="00D93AD2" w:rsidRDefault="00D93AD2" w:rsidP="00D93AD2">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D93AD2" w:rsidRDefault="00BD3F20" w:rsidP="00C87DB8">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D93AD2" w:rsidRDefault="00FB5378" w:rsidP="005F58AD">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F476F"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discussion</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D93AD2" w:rsidRDefault="00FB5378" w:rsidP="005F58AD">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AF06A"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D93AD2" w:rsidRDefault="00BD3F20" w:rsidP="00C87DB8">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D93AD2" w:rsidRDefault="00BD3F20"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D93AD2" w:rsidRDefault="005D7737" w:rsidP="00B254B8">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FACCE"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discussion</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D93AD2" w:rsidRDefault="005D7737" w:rsidP="00B254B8">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D93AD2" w:rsidRDefault="00D93AD2" w:rsidP="00D93AD2">
            <w:pPr>
              <w:widowControl w:val="0"/>
              <w:spacing w:line="276" w:lineRule="auto"/>
              <w:ind w:left="144" w:hanging="144"/>
              <w:rPr>
                <w:rFonts w:cs="Calibri"/>
                <w:highlight w:val="yellow"/>
                <w:lang w:eastAsia="en-US"/>
              </w:rPr>
            </w:pPr>
            <w:r>
              <w:fldChar w:fldCharType="begin"/>
            </w:r>
            <w:r>
              <w:instrText>HYPERLINK "file:///C:\\Users\\q12059\\Documents\\3GPP%20RAN3\\RAN3%20Meetings\\RAN3_129b%20(Oct%202025,%20Prague)\\Docs\\R3-256530.zip"</w:instrText>
            </w:r>
            <w:r>
              <w:fldChar w:fldCharType="separate"/>
            </w:r>
            <w:r w:rsidRPr="00D93AD2">
              <w:rPr>
                <w:rFonts w:cs="Calibri"/>
                <w:highlight w:val="yellow"/>
                <w:lang w:eastAsia="en-US"/>
              </w:rPr>
              <w:t>R3-256530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6706AE" w14:paraId="1D77413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C6F4A" w14:textId="77777777" w:rsidR="005B1D0E" w:rsidRPr="00D93AD2" w:rsidRDefault="005B1D0E" w:rsidP="00B254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613B2"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E54C7"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draftCR</w:t>
            </w:r>
          </w:p>
        </w:tc>
      </w:tr>
      <w:tr w:rsidR="005B1D0E" w:rsidRPr="006706AE" w14:paraId="4F802F97"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0DBC8B" w14:textId="77777777" w:rsidR="005B1D0E" w:rsidRPr="00D93AD2" w:rsidRDefault="005B1D0E" w:rsidP="00B254B8">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6C0A4"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92A7F"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77777777" w:rsidR="0061332B" w:rsidRPr="00D93AD2" w:rsidRDefault="0061332B" w:rsidP="005F58AD">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draftCR</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D93AD2" w:rsidRDefault="0061332B" w:rsidP="005F58AD">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7B0D744B"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52" w:history="1">
              <w:r>
                <w:rPr>
                  <w:rStyle w:val="Hyperlink"/>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59"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63"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D93AD2" w:rsidRDefault="002526DB" w:rsidP="005F58AD">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D93AD2" w:rsidRDefault="002526DB" w:rsidP="005F58AD">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D93AD2" w:rsidRDefault="002526DB" w:rsidP="005F58AD">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D93AD2" w:rsidRDefault="00D126E9" w:rsidP="005F58AD">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draftCR</w:t>
            </w:r>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out To: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positioning data collection for case 3a </w:t>
            </w:r>
            <w:r w:rsidRPr="00D93AD2">
              <w:rPr>
                <w:rFonts w:cs="Calibri"/>
                <w:lang w:eastAsia="en-US"/>
              </w:rPr>
              <w:lastRenderedPageBreak/>
              <w:t>(Xiaomi)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53"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draftCR</w:t>
            </w:r>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stage 3 description on Indication of Bitrate Adaptation IE in NGAP (ZTE Corporation, Nokia, Nokia Shanghai Bell,CATT,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0A7419">
              <w:rPr>
                <w:rFonts w:cs="Calibri"/>
                <w:highlight w:val="yellow"/>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lastRenderedPageBreak/>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 xml:space="preserve">Remaining issues for paging capability loss (ZTE </w:t>
            </w:r>
            <w:r w:rsidRPr="00260CD3">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lastRenderedPageBreak/>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lastRenderedPageBreak/>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33"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35"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 of 2Rx XR UE Capability (Ericsson, Qualcomm </w:t>
            </w:r>
            <w:r w:rsidRPr="00D93AD2">
              <w:rPr>
                <w:rFonts w:cs="Calibri"/>
                <w:lang w:eastAsia="en-US"/>
              </w:rPr>
              <w:lastRenderedPageBreak/>
              <w:t>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61"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62"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63"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64"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the reference to TS 36.331 IEs (Nokia, </w:t>
            </w:r>
            <w:r w:rsidRPr="00D93AD2">
              <w:rPr>
                <w:rFonts w:cs="Calibri"/>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70"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D93AD2" w:rsidRDefault="00DA1C14" w:rsidP="00785003">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50F759" w14:textId="77777777" w:rsidR="00DA1C14" w:rsidRPr="00D93AD2" w:rsidRDefault="00DA1C14" w:rsidP="00785003">
            <w:pPr>
              <w:widowControl w:val="0"/>
              <w:spacing w:line="276" w:lineRule="auto"/>
              <w:ind w:left="144" w:hanging="144"/>
              <w:rPr>
                <w:rFonts w:cs="Calibri"/>
                <w:lang w:eastAsia="en-US"/>
              </w:rPr>
            </w:pPr>
            <w:r w:rsidRPr="00D93AD2">
              <w:rPr>
                <w:rFonts w:cs="Calibri"/>
                <w:lang w:eastAsia="en-US"/>
              </w:rPr>
              <w:t>discussion</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2BE5A6" w14:textId="77777777" w:rsidR="006B21CD" w:rsidRPr="00D93AD2" w:rsidRDefault="006B21CD"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D93AD2" w:rsidRDefault="00042578" w:rsidP="00FB24AA">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663B42"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D93AD2" w:rsidRDefault="00042578" w:rsidP="00FB24AA">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99E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D93AD2" w:rsidRDefault="00042578" w:rsidP="00FB24AA">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8B2D8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 xml:space="preserve">General Principles and Requirements of 6G RAN </w:t>
            </w:r>
            <w:r w:rsidRPr="00F40CEE">
              <w:rPr>
                <w:rFonts w:cs="Calibri"/>
                <w:lang w:eastAsia="en-US"/>
              </w:rPr>
              <w:lastRenderedPageBreak/>
              <w:t>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lastRenderedPageBreak/>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possible RAN internal architecture </w:t>
            </w:r>
            <w:r w:rsidRPr="00D93AD2">
              <w:rPr>
                <w:rFonts w:cs="Calibri"/>
                <w:lang w:eastAsia="en-US"/>
              </w:rPr>
              <w:lastRenderedPageBreak/>
              <w:t>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D93AD2" w:rsidRDefault="00600930" w:rsidP="00585FC3">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20FF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D93AD2" w:rsidRDefault="00600930" w:rsidP="00585FC3">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519D1"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D93AD2" w:rsidRDefault="00313481" w:rsidP="00785003">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50648"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D93AD2" w:rsidRDefault="00600930" w:rsidP="00585FC3">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236C42"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D93AD2" w:rsidRDefault="00313481" w:rsidP="00785003">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DD69B"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D93AD2" w:rsidRDefault="00600930" w:rsidP="00585FC3">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72A9A"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D93AD2" w:rsidRDefault="00600930" w:rsidP="00585FC3">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087A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Candidate options for 6G RAN-CN interface (DOCOMO </w:t>
            </w:r>
            <w:r w:rsidRPr="00825156">
              <w:rPr>
                <w:rFonts w:cs="Calibri"/>
                <w:lang w:eastAsia="en-US"/>
              </w:rPr>
              <w:lastRenderedPageBreak/>
              <w:t>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lastRenderedPageBreak/>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592"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247CD" w14:textId="61E9FA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lastRenderedPageBreak/>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14"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5D83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A33FA" w14:textId="27F2B85B"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8E538" w14:textId="259731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E88A8" w14:textId="345CA9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48A4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08145A" w14:textId="6AF493B1"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01AE63" w14:textId="43D2D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8C092B" w14:textId="09C98F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09FB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0E23A" w14:textId="1CF1BF53"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391" w14:textId="01458F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2378C" w14:textId="64AF10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ED4CA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E7DDB" w14:textId="78553F17"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8F4480" w14:textId="79625A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43CBC5" w14:textId="4D2878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E0148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7D210B" w14:textId="72D4140D"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699C4E" w14:textId="4D12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E391A" w14:textId="4D1D07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Intra-CU AI/ML-assisted LTM Mobility </w:t>
            </w:r>
            <w:r w:rsidRPr="00D93AD2">
              <w:rPr>
                <w:rFonts w:cs="Calibri"/>
                <w:lang w:eastAsia="en-US"/>
              </w:rPr>
              <w:lastRenderedPageBreak/>
              <w:t>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7747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C4B86" w14:textId="14667F95"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A1504" w14:textId="3B394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52348" w14:textId="1F12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C882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BAA082" w14:textId="4077237D"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C973C" w14:textId="35994B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2A3F4" w14:textId="54FAE5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1BCE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E492C" w14:textId="4E4C1964"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9EA16" w14:textId="5876F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6244F" w14:textId="669B71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655"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lastRenderedPageBreak/>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signaling for </w:t>
            </w:r>
            <w:r w:rsidRPr="00D93AD2">
              <w:rPr>
                <w:rFonts w:cs="Calibri"/>
                <w:lang w:eastAsia="en-US"/>
              </w:rPr>
              <w:lastRenderedPageBreak/>
              <w:t>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693"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09"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10"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11"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lastRenderedPageBreak/>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659.zip" TargetMode="External"/><Relationship Id="rId671" Type="http://schemas.openxmlformats.org/officeDocument/2006/relationships/hyperlink" Target="file:///C:\Users\q12059\Documents\3GPP%20RAN3\RAN3%20Meetings\RAN3_129b%20(Oct%202025,%20Prague)\Docs\R3-256947.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692.zip" TargetMode="External"/><Relationship Id="rId531" Type="http://schemas.openxmlformats.org/officeDocument/2006/relationships/hyperlink" Target="file:///C:\Users\q12059\Documents\3GPP%20RAN3\RAN3%20Meetings\RAN3_129b%20(Oct%202025,%20Prague)\Docs\R3-256949.zip" TargetMode="External"/><Relationship Id="rId629" Type="http://schemas.openxmlformats.org/officeDocument/2006/relationships/hyperlink" Target="file:///C:\Users\q12059\Documents\3GPP%20RAN3\RAN3%20Meetings\RAN3_129b%20(Oct%202025,%20Prague)\Docs\R3-257072.zip" TargetMode="External"/><Relationship Id="rId170" Type="http://schemas.openxmlformats.org/officeDocument/2006/relationships/hyperlink" Target="file:///C:\Users\q12059\Documents\3GPP%20RAN3\RAN3%20Meetings\RAN3_129b%20(Oct%202025,%20Prague)\Docs\R3-256978.zip" TargetMode="External"/><Relationship Id="rId268" Type="http://schemas.openxmlformats.org/officeDocument/2006/relationships/hyperlink" Target="file:///C:\Users\q12059\Documents\3GPP%20RAN3\RAN3%20Meetings\RAN3_129b%20(Oct%202025,%20Prague)\Docs\R3-256517.zip" TargetMode="External"/><Relationship Id="rId475" Type="http://schemas.openxmlformats.org/officeDocument/2006/relationships/hyperlink" Target="file:///C:\Users\q12059\Documents\3GPP%20RAN3\RAN3%20Meetings\RAN3_129b%20(Oct%202025,%20Prague)\Docs\R3-256939.zip" TargetMode="External"/><Relationship Id="rId682" Type="http://schemas.openxmlformats.org/officeDocument/2006/relationships/hyperlink" Target="file:///C:\Users\q12059\Documents\3GPP%20RAN3\RAN3%20Meetings\RAN3_129b%20(Oct%202025,%20Prague)\Docs\R3-256772.zip" TargetMode="External"/><Relationship Id="rId32" Type="http://schemas.openxmlformats.org/officeDocument/2006/relationships/hyperlink" Target="file:///C:\Users\q12059\Documents\3GPP%20RAN3\RAN3%20Meetings\RAN3_129b%20(Oct%202025,%20Prague)\Docs\R3-257008.zip" TargetMode="External"/><Relationship Id="rId128" Type="http://schemas.openxmlformats.org/officeDocument/2006/relationships/hyperlink" Target="file:///C:\Users\q12059\Documents\3GPP%20RAN3\RAN3%20Meetings\RAN3_129b%20(Oct%202025,%20Prague)\Docs\R3-256603.zip" TargetMode="External"/><Relationship Id="rId335" Type="http://schemas.openxmlformats.org/officeDocument/2006/relationships/hyperlink" Target="file:///C:\Users\q12059\Documents\3GPP%20RAN3\RAN3%20Meetings\RAN3_129b%20(Oct%202025,%20Prague)\Docs\R3-256511.zip" TargetMode="External"/><Relationship Id="rId542" Type="http://schemas.openxmlformats.org/officeDocument/2006/relationships/hyperlink" Target="file:///C:\Users\q12059\Documents\3GPP%20RAN3\RAN3%20Meetings\RAN3_129b%20(Oct%202025,%20Prague)\Docs\R3-256625.zip" TargetMode="External"/><Relationship Id="rId181" Type="http://schemas.openxmlformats.org/officeDocument/2006/relationships/hyperlink" Target="file:///C:\Users\q12059\Documents\3GPP%20RAN3\RAN3%20Meetings\RAN3_129b%20(Oct%202025,%20Prague)\Docs\R3-256760.zip" TargetMode="External"/><Relationship Id="rId402" Type="http://schemas.openxmlformats.org/officeDocument/2006/relationships/hyperlink" Target="file:///C:\Users\q12059\Documents\3GPP%20RAN3\RAN3%20Meetings\RAN3_129b%20(Oct%202025,%20Prague)\Docs\R3-256767.zip" TargetMode="External"/><Relationship Id="rId279" Type="http://schemas.openxmlformats.org/officeDocument/2006/relationships/hyperlink" Target="file:///C:\Users\q12059\Documents\3GPP%20RAN3\RAN3%20Meetings\RAN3_129b%20(Oct%202025,%20Prague)\Docs\R3-256639.zip" TargetMode="External"/><Relationship Id="rId486" Type="http://schemas.openxmlformats.org/officeDocument/2006/relationships/hyperlink" Target="file:///C:\Users\q12059\Documents\3GPP%20RAN3\RAN3%20Meetings\RAN3_129b%20(Oct%202025,%20Prague)\Docs\R3-257057.zip" TargetMode="External"/><Relationship Id="rId693" Type="http://schemas.openxmlformats.org/officeDocument/2006/relationships/hyperlink" Target="https://www.3gpp.org/ftp/tsg_ran/TSG_RAN/TSGR_109/Docs/RP-252894.zip" TargetMode="External"/><Relationship Id="rId707" Type="http://schemas.openxmlformats.org/officeDocument/2006/relationships/hyperlink" Target="file:///C:\Users\q12059\Documents\3GPP%20RAN3\RAN3%20Meetings\RAN3_129b%20(Oct%202025,%20Prague)\Docs\R3-257027.zip" TargetMode="External"/><Relationship Id="rId43" Type="http://schemas.openxmlformats.org/officeDocument/2006/relationships/hyperlink" Target="file:///C:\Users\q12059\Documents\3GPP%20RAN3\RAN3%20Meetings\RAN3_129b%20(Oct%202025,%20Prague)\Docs\R3-256973.zip" TargetMode="External"/><Relationship Id="rId139" Type="http://schemas.openxmlformats.org/officeDocument/2006/relationships/hyperlink" Target="file:///C:\Users\q12059\Documents\3GPP%20RAN3\RAN3%20Meetings\RAN3_129b%20(Oct%202025,%20Prague)\Docs\R3-256927.zip" TargetMode="External"/><Relationship Id="rId346" Type="http://schemas.openxmlformats.org/officeDocument/2006/relationships/hyperlink" Target="file:///C:\Users\q12059\Documents\3GPP%20RAN3\RAN3%20Meetings\RAN3_129b%20(Oct%202025,%20Prague)\Docs\R3-257100.zip" TargetMode="External"/><Relationship Id="rId553" Type="http://schemas.openxmlformats.org/officeDocument/2006/relationships/hyperlink" Target="file:///C:\Users\q12059\Documents\3GPP%20RAN3\RAN3%20Meetings\RAN3_129b%20(Oct%202025,%20Prague)\Docs\R3-256832.zip" TargetMode="External"/><Relationship Id="rId192" Type="http://schemas.openxmlformats.org/officeDocument/2006/relationships/hyperlink" Target="file:///C:\Users\q12059\Documents\3GPP%20RAN3\RAN3%20Meetings\RAN3_129b%20(Oct%202025,%20Prague)\Docs\R3-256762.zip" TargetMode="External"/><Relationship Id="rId206" Type="http://schemas.openxmlformats.org/officeDocument/2006/relationships/hyperlink" Target="file:///C:\Users\q12059\Documents\3GPP%20RAN3\RAN3%20Meetings\RAN3_129b%20(Oct%202025,%20Prague)\Docs\R3-256802.zip" TargetMode="External"/><Relationship Id="rId413" Type="http://schemas.openxmlformats.org/officeDocument/2006/relationships/hyperlink" Target="file:///C:\Users\q12059\Documents\3GPP%20RAN3\RAN3%20Meetings\RAN3_129b%20(Oct%202025,%20Prague)\Docs\R3-256997.zip" TargetMode="External"/><Relationship Id="rId497" Type="http://schemas.openxmlformats.org/officeDocument/2006/relationships/hyperlink" Target="file:///C:\Users\q12059\Documents\3GPP%20RAN3\RAN3%20Meetings\RAN3_129b%20(Oct%202025,%20Prague)\Docs\R3-257067.zip" TargetMode="External"/><Relationship Id="rId620" Type="http://schemas.openxmlformats.org/officeDocument/2006/relationships/hyperlink" Target="file:///C:\Users\q12059\Documents\3GPP%20RAN3\RAN3%20Meetings\RAN3_129b%20(Oct%202025,%20Prague)\Docs\R3-256609.zip" TargetMode="External"/><Relationship Id="rId357" Type="http://schemas.openxmlformats.org/officeDocument/2006/relationships/hyperlink" Target="file:///C:\Users\q12059\Documents\3GPP%20RAN3\RAN3%20Meetings\RAN3_129b%20(Oct%202025,%20Prague)\Docs\R3-257166.zip" TargetMode="External"/><Relationship Id="rId54" Type="http://schemas.openxmlformats.org/officeDocument/2006/relationships/hyperlink" Target="file:///C:\Users\q12059\Documents\3GPP%20RAN3\RAN3%20Meetings\RAN3_129b%20(Oct%202025,%20Prague)\Docs\R3-256799.zip" TargetMode="External"/><Relationship Id="rId217" Type="http://schemas.openxmlformats.org/officeDocument/2006/relationships/hyperlink" Target="file:///C:\Users\q12059\Documents\3GPP%20RAN3\RAN3%20Meetings\RAN3_129b%20(Oct%202025,%20Prague)\Docs\R3-257042.zip" TargetMode="External"/><Relationship Id="rId564" Type="http://schemas.openxmlformats.org/officeDocument/2006/relationships/hyperlink" Target="file:///C:\Users\q12059\Documents\3GPP%20RAN3\RAN3%20Meetings\RAN3_129b%20(Oct%202025,%20Prague)\Docs\R3-256736.zip" TargetMode="External"/><Relationship Id="rId424" Type="http://schemas.openxmlformats.org/officeDocument/2006/relationships/hyperlink" Target="file:///C:\Users\q12059\Documents\3GPP%20RAN3\RAN3%20Meetings\RAN3_129b%20(Oct%202025,%20Prague)\Docs\R3-256569.zip" TargetMode="External"/><Relationship Id="rId631" Type="http://schemas.openxmlformats.org/officeDocument/2006/relationships/hyperlink" Target="file:///C:\Users\q12059\Documents\3GPP%20RAN3\RAN3%20Meetings\RAN3_129b%20(Oct%202025,%20Prague)\Docs\R3-256537.zip" TargetMode="External"/><Relationship Id="rId270" Type="http://schemas.openxmlformats.org/officeDocument/2006/relationships/hyperlink" Target="file:///C:\Users\q12059\Documents\3GPP%20RAN3\RAN3%20Meetings\RAN3_129b%20(Oct%202025,%20Prague)\Docs\R3-256641.zip" TargetMode="External"/><Relationship Id="rId65" Type="http://schemas.openxmlformats.org/officeDocument/2006/relationships/hyperlink" Target="file:///C:\Users\q12059\Documents\3GPP%20RAN3\RAN3%20Meetings\RAN3_129b%20(Oct%202025,%20Prague)\Docs\R3-257093.zip" TargetMode="External"/><Relationship Id="rId130" Type="http://schemas.openxmlformats.org/officeDocument/2006/relationships/hyperlink" Target="file:///C:\Users\q12059\Documents\3GPP%20RAN3\RAN3%20Meetings\RAN3_129b%20(Oct%202025,%20Prague)\Docs\R3-256924.zip" TargetMode="External"/><Relationship Id="rId368" Type="http://schemas.openxmlformats.org/officeDocument/2006/relationships/hyperlink" Target="file:///C:\Users\q12059\Documents\3GPP%20RAN3\RAN3%20Meetings\RAN3_129b%20(Oct%202025,%20Prague)\Docs\R3-256968.zip" TargetMode="External"/><Relationship Id="rId575" Type="http://schemas.openxmlformats.org/officeDocument/2006/relationships/hyperlink" Target="file:///C:\Users\q12059\Documents\3GPP%20RAN3\RAN3%20Meetings\RAN3_129b%20(Oct%202025,%20Prague)\Docs\R3-256580.zip" TargetMode="External"/><Relationship Id="rId228" Type="http://schemas.openxmlformats.org/officeDocument/2006/relationships/hyperlink" Target="file:///C:\Users\q12059\Documents\3GPP%20RAN3\RAN3%20Meetings\RAN3_129b%20(Oct%202025,%20Prague)\Docs\R3-257130.zip" TargetMode="External"/><Relationship Id="rId435" Type="http://schemas.openxmlformats.org/officeDocument/2006/relationships/hyperlink" Target="Inbox\R3-257197.zip" TargetMode="External"/><Relationship Id="rId642" Type="http://schemas.openxmlformats.org/officeDocument/2006/relationships/hyperlink" Target="file:///C:\Users\q12059\Documents\3GPP%20RAN3\RAN3%20Meetings\RAN3_129b%20(Oct%202025,%20Prague)\Docs\R3-256992.zip" TargetMode="External"/><Relationship Id="rId281" Type="http://schemas.openxmlformats.org/officeDocument/2006/relationships/hyperlink" Target="file:///C:\Users\q12059\Documents\3GPP%20RAN3\RAN3%20Meetings\RAN3_129b%20(Oct%202025,%20Prague)\Docs\R3-256635.zip" TargetMode="External"/><Relationship Id="rId502" Type="http://schemas.openxmlformats.org/officeDocument/2006/relationships/hyperlink" Target="file:///C:\Users\q12059\Documents\3GPP%20RAN3\RAN3%20Meetings\RAN3_129b%20(Oct%202025,%20Prague)\Docs\R3-256543.zip" TargetMode="External"/><Relationship Id="rId76" Type="http://schemas.openxmlformats.org/officeDocument/2006/relationships/hyperlink" Target="file:///C:\Users\q12059\Documents\3GPP%20RAN3\RAN3%20Meetings\RAN3_129b%20(Oct%202025,%20Prague)\Docs\R3-256505.zip" TargetMode="External"/><Relationship Id="rId141" Type="http://schemas.openxmlformats.org/officeDocument/2006/relationships/hyperlink" Target="file:///C:\Users\q12059\Documents\3GPP%20RAN3\RAN3%20Meetings\RAN3_129b%20(Oct%202025,%20Prague)\Docs\R3-256929.zip" TargetMode="External"/><Relationship Id="rId379" Type="http://schemas.openxmlformats.org/officeDocument/2006/relationships/hyperlink" Target="file:///C:\Users\q12059\Documents\3GPP%20RAN3\RAN3%20Meetings\RAN3_129b%20(Oct%202025,%20Prague)\Docs\R3-256678.zip" TargetMode="External"/><Relationship Id="rId586" Type="http://schemas.openxmlformats.org/officeDocument/2006/relationships/hyperlink" Target="file:///C:\Users\q12059\Documents\3GPP%20RAN3\RAN3%20Meetings\RAN3_129b%20(Oct%202025,%20Prague)\Docs\R3-25697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154.zip" TargetMode="External"/><Relationship Id="rId446" Type="http://schemas.openxmlformats.org/officeDocument/2006/relationships/hyperlink" Target="file:///C:\Users\q12059\Documents\3GPP%20RAN3\RAN3%20Meetings\RAN3_129b%20(Oct%202025,%20Prague)\Docs\R3-257013.zip" TargetMode="External"/><Relationship Id="rId653" Type="http://schemas.openxmlformats.org/officeDocument/2006/relationships/hyperlink" Target="file:///C:\Users\q12059\Documents\3GPP%20RAN3\RAN3%20Meetings\RAN3_129b%20(Oct%202025,%20Prague)\Docs\R3-257074.zip" TargetMode="External"/><Relationship Id="rId292" Type="http://schemas.openxmlformats.org/officeDocument/2006/relationships/hyperlink" Target="file:///C:\Users\q12059\Documents\3GPP%20RAN3\RAN3%20Meetings\RAN3_129b%20(Oct%202025,%20Prague)\Docs\R3-256704.zip" TargetMode="External"/><Relationship Id="rId306" Type="http://schemas.openxmlformats.org/officeDocument/2006/relationships/hyperlink" Target="file:///C:\Users\q12059\Documents\3GPP%20RAN3\RAN3%20Meetings\RAN3_129b%20(Oct%202025,%20Prague)\Docs\R3-256765.zip" TargetMode="External"/><Relationship Id="rId87" Type="http://schemas.openxmlformats.org/officeDocument/2006/relationships/hyperlink" Target="file:///C:\Users\q12059\Documents\3GPP%20RAN3\RAN3%20Meetings\RAN3_129b%20(Oct%202025,%20Prague)\Docs\R3-256683.zip" TargetMode="External"/><Relationship Id="rId513" Type="http://schemas.openxmlformats.org/officeDocument/2006/relationships/hyperlink" Target="file:///C:\Users\q12059\Documents\3GPP%20RAN3\RAN3%20Meetings\RAN3_129b%20(Oct%202025,%20Prague)\Docs\R3-256946.zip" TargetMode="External"/><Relationship Id="rId597" Type="http://schemas.openxmlformats.org/officeDocument/2006/relationships/hyperlink" Target="file:///C:\Users\q12059\Documents\3GPP%20RAN3\RAN3%20Meetings\RAN3_129b%20(Oct%202025,%20Prague)\Docs\R3-256601.zip" TargetMode="External"/><Relationship Id="rId152" Type="http://schemas.openxmlformats.org/officeDocument/2006/relationships/hyperlink" Target="file:///C:\Users\q12059\Documents\3GPP%20RAN3\RAN3%20Meetings\RAN3_129b%20(Oct%202025,%20Prague)\Docs\R3-256944.zip" TargetMode="External"/><Relationship Id="rId457" Type="http://schemas.openxmlformats.org/officeDocument/2006/relationships/hyperlink" Target="file:///C:\Users\q12059\Documents\3GPP%20RAN3\RAN3%20Meetings\RAN3_129b%20(Oct%202025,%20Prague)\Docs\R3-257136.zip" TargetMode="External"/><Relationship Id="rId664" Type="http://schemas.openxmlformats.org/officeDocument/2006/relationships/hyperlink" Target="file:///C:\Users\q12059\Documents\3GPP%20RAN3\RAN3%20Meetings\RAN3_129b%20(Oct%202025,%20Prague)\Docs\R3-256784.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902.zip" TargetMode="External"/><Relationship Id="rId524" Type="http://schemas.openxmlformats.org/officeDocument/2006/relationships/hyperlink" Target="file:///C:\Users\q12059\Documents\3GPP%20RAN3\RAN3%20Meetings\RAN3_129b%20(Oct%202025,%20Prague)\Docs\R3-256575.zip" TargetMode="External"/><Relationship Id="rId98" Type="http://schemas.openxmlformats.org/officeDocument/2006/relationships/hyperlink" Target="Inbox\R3-257196.zip" TargetMode="External"/><Relationship Id="rId163" Type="http://schemas.openxmlformats.org/officeDocument/2006/relationships/hyperlink" Target="file:///C:\Users\q12059\Documents\3GPP%20RAN3\RAN3%20Meetings\RAN3_129b%20(Oct%202025,%20Prague)\Docs\R3-257098.zip" TargetMode="External"/><Relationship Id="rId370" Type="http://schemas.openxmlformats.org/officeDocument/2006/relationships/hyperlink" Target="file:///C:\Users\q12059\Documents\3GPP%20RAN3\RAN3%20Meetings\RAN3_129b%20(Oct%202025,%20Prague)\Docs\R3-257030.zip" TargetMode="External"/><Relationship Id="rId230" Type="http://schemas.openxmlformats.org/officeDocument/2006/relationships/hyperlink" Target="file:///C:\Users\q12059\Documents\3GPP%20RAN3\RAN3%20Meetings\RAN3_129b%20(Oct%202025,%20Prague)\Docs\R3-257132.zip" TargetMode="External"/><Relationship Id="rId468" Type="http://schemas.openxmlformats.org/officeDocument/2006/relationships/hyperlink" Target="file:///C:\Users\q12059\Documents\3GPP%20RAN3\RAN3%20Meetings\RAN3_129b%20(Oct%202025,%20Prague)\Docs\R3-257062.zip" TargetMode="External"/><Relationship Id="rId675" Type="http://schemas.openxmlformats.org/officeDocument/2006/relationships/hyperlink" Target="file:///C:\Users\q12059\Documents\3GPP%20RAN3\RAN3%20Meetings\RAN3_129b%20(Oct%202025,%20Prague)\Docs\R3-257144.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7163.zip" TargetMode="External"/><Relationship Id="rId535" Type="http://schemas.openxmlformats.org/officeDocument/2006/relationships/hyperlink" Target="file:///C:\Users\q12059\Documents\3GPP%20RAN3\RAN3%20Meetings\RAN3_129b%20(Oct%202025,%20Prague)\Docs\R3-257052.zip" TargetMode="External"/><Relationship Id="rId174" Type="http://schemas.openxmlformats.org/officeDocument/2006/relationships/hyperlink" Target="file:///C:\Users\q12059\Documents\3GPP%20RAN3\RAN3%20Meetings\RAN3_129b%20(Oct%202025,%20Prague)\Docs\R3-256728.zip" TargetMode="External"/><Relationship Id="rId381" Type="http://schemas.openxmlformats.org/officeDocument/2006/relationships/hyperlink" Target="file:///C:\Users\q12059\Documents\3GPP%20RAN3\RAN3%20Meetings\RAN3_129b%20(Oct%202025,%20Prague)\Docs\R3-256680.zip" TargetMode="External"/><Relationship Id="rId602" Type="http://schemas.openxmlformats.org/officeDocument/2006/relationships/hyperlink" Target="file:///C:\Users\q12059\Documents\3GPP%20RAN3\RAN3%20Meetings\RAN3_129b%20(Oct%202025,%20Prague)\Docs\R3-256910.zip" TargetMode="External"/><Relationship Id="rId241" Type="http://schemas.openxmlformats.org/officeDocument/2006/relationships/hyperlink" Target="file:///C:\Users\q12059\Documents\3GPP%20RAN3\RAN3%20Meetings\RAN3_129b%20(Oct%202025,%20Prague)\Docs\R3-257156.zip" TargetMode="External"/><Relationship Id="rId479" Type="http://schemas.openxmlformats.org/officeDocument/2006/relationships/hyperlink" Target="file:///C:\Users\q12059\Documents\3GPP%20RAN3\RAN3%20Meetings\RAN3_129b%20(Oct%202025,%20Prague)\Docs\R3-256716.zip" TargetMode="External"/><Relationship Id="rId686" Type="http://schemas.openxmlformats.org/officeDocument/2006/relationships/hyperlink" Target="file:///C:\Users\q12059\Documents\3GPP%20RAN3\RAN3%20Meetings\RAN3_129b%20(Oct%202025,%20Prague)\Docs\R3-256896.zip" TargetMode="External"/><Relationship Id="rId36" Type="http://schemas.openxmlformats.org/officeDocument/2006/relationships/hyperlink" Target="file:///C:\Users\q12059\Documents\3GPP%20RAN3\RAN3%20Meetings\RAN3_129b%20(Oct%202025,%20Prague)\Docs\R3-257012.zip" TargetMode="External"/><Relationship Id="rId339" Type="http://schemas.openxmlformats.org/officeDocument/2006/relationships/hyperlink" Target="file:///C:\Users\q12059\Documents\3GPP%20RAN3\RAN3%20Meetings\RAN3_129b%20(Oct%202025,%20Prague)\Docs\R3-256520.zip" TargetMode="External"/><Relationship Id="rId546" Type="http://schemas.openxmlformats.org/officeDocument/2006/relationships/hyperlink" Target="file:///C:\Users\q12059\Documents\3GPP%20RAN3\RAN3%20Meetings\RAN3_129b%20(Oct%202025,%20Prague)\Docs\R3-256809.zip" TargetMode="External"/><Relationship Id="rId101" Type="http://schemas.openxmlformats.org/officeDocument/2006/relationships/hyperlink" Target="Inbox\R3-257202.zip" TargetMode="External"/><Relationship Id="rId185" Type="http://schemas.openxmlformats.org/officeDocument/2006/relationships/hyperlink" Target="file:///C:\Users\q12059\Documents\3GPP%20RAN3\RAN3%20Meetings\RAN3_129b%20(Oct%202025,%20Prague)\Docs\R3-256516.zip" TargetMode="External"/><Relationship Id="rId406" Type="http://schemas.openxmlformats.org/officeDocument/2006/relationships/hyperlink" Target="file:///C:\Users\q12059\Documents\3GPP%20RAN3\RAN3%20Meetings\RAN3_129b%20(Oct%202025,%20Prague)\Docs\R3-256957.zip" TargetMode="External"/><Relationship Id="rId392" Type="http://schemas.openxmlformats.org/officeDocument/2006/relationships/hyperlink" Target="file:///C:\Users\q12059\Documents\3GPP%20RAN3\RAN3%20Meetings\RAN3_129b%20(Oct%202025,%20Prague)\Docs\R3-257017.zip" TargetMode="External"/><Relationship Id="rId613" Type="http://schemas.openxmlformats.org/officeDocument/2006/relationships/hyperlink" Target="file:///C:\Users\q12059\Documents\3GPP%20RAN3\RAN3%20Meetings\RAN3_129b%20(Oct%202025,%20Prague)\Docs\R3-257116.zip" TargetMode="External"/><Relationship Id="rId697" Type="http://schemas.openxmlformats.org/officeDocument/2006/relationships/hyperlink" Target="file:///C:\Users\q12059\Documents\3GPP%20RAN3\RAN3%20Meetings\RAN3_129b%20(Oct%202025,%20Prague)\Docs\R3-256726.zip" TargetMode="External"/><Relationship Id="rId252" Type="http://schemas.openxmlformats.org/officeDocument/2006/relationships/hyperlink" Target="Inbox\R3-257196.zip" TargetMode="External"/><Relationship Id="rId47" Type="http://schemas.openxmlformats.org/officeDocument/2006/relationships/hyperlink" Target="file:///C:\Users\q12059\Documents\3GPP%20RAN3\RAN3%20Meetings\RAN3_129b%20(Oct%202025,%20Prague)\Docs\R3-256977.zip" TargetMode="External"/><Relationship Id="rId112" Type="http://schemas.openxmlformats.org/officeDocument/2006/relationships/hyperlink" Target="file:///C:\Users\q12059\Documents\3GPP%20RAN3\RAN3%20Meetings\RAN3_129b%20(Oct%202025,%20Prague)\Docs\R3-256961.zip" TargetMode="External"/><Relationship Id="rId557" Type="http://schemas.openxmlformats.org/officeDocument/2006/relationships/hyperlink" Target="file:///C:\Users\q12059\Documents\3GPP%20RAN3\RAN3%20Meetings\RAN3_129b%20(Oct%202025,%20Prague)\Docs\R3-257082.zip" TargetMode="External"/><Relationship Id="rId196" Type="http://schemas.openxmlformats.org/officeDocument/2006/relationships/hyperlink" Target="file:///C:\Users\q12059\Documents\3GPP%20RAN3\RAN3%20Meetings\RAN3_129b%20(Oct%202025,%20Prague)\Docs\R3-257105.zip" TargetMode="External"/><Relationship Id="rId417" Type="http://schemas.openxmlformats.org/officeDocument/2006/relationships/hyperlink" Target="file:///C:\Users\q12059\Documents\3GPP%20RAN3\RAN3%20Meetings\RAN3_129b%20(Oct%202025,%20Prague)\Docs\R3-257037.zip" TargetMode="External"/><Relationship Id="rId624" Type="http://schemas.openxmlformats.org/officeDocument/2006/relationships/hyperlink" Target="file:///C:\Users\q12059\Documents\3GPP%20RAN3\RAN3%20Meetings\RAN3_129b%20(Oct%202025,%20Prague)\Docs\R3-256814.zip" TargetMode="External"/><Relationship Id="rId263" Type="http://schemas.openxmlformats.org/officeDocument/2006/relationships/hyperlink" Target="Inbox\R3-257196.zip" TargetMode="External"/><Relationship Id="rId470" Type="http://schemas.openxmlformats.org/officeDocument/2006/relationships/hyperlink" Target="https://www.3gpp.org/ftp/tsg_ran/TSG_RAN/TSGR_109/Docs/RP-252912.zip" TargetMode="External"/><Relationship Id="rId58" Type="http://schemas.openxmlformats.org/officeDocument/2006/relationships/hyperlink" Target="file:///C:\Users\q12059\Documents\3GPP%20RAN3\RAN3%20Meetings\RAN3_129b%20(Oct%202025,%20Prague)\Docs\R3-256868.zip" TargetMode="External"/><Relationship Id="rId123" Type="http://schemas.openxmlformats.org/officeDocument/2006/relationships/hyperlink" Target="file:///C:\Users\q12059\Documents\3GPP%20RAN3\RAN3%20Meetings\RAN3_129b%20(Oct%202025,%20Prague)\Docs\R3-256963.zip" TargetMode="External"/><Relationship Id="rId330" Type="http://schemas.openxmlformats.org/officeDocument/2006/relationships/hyperlink" Target="file:///C:\Users\q12059\Documents\3GPP%20RAN3\RAN3%20Meetings\RAN3_129b%20(Oct%202025,%20Prague)\Docs\R3-257178.zip" TargetMode="External"/><Relationship Id="rId568" Type="http://schemas.openxmlformats.org/officeDocument/2006/relationships/hyperlink" Target="file:///C:\Users\q12059\Documents\3GPP%20RAN3\RAN3%20Meetings\RAN3_129b%20(Oct%202025,%20Prague)\Docs\R3-256908.zip" TargetMode="External"/><Relationship Id="rId428" Type="http://schemas.openxmlformats.org/officeDocument/2006/relationships/hyperlink" Target="file:///C:\Users\q12059\Documents\3GPP%20RAN3\RAN3%20Meetings\RAN3_129b%20(Oct%202025,%20Prague)\Docs\R3-256671.zip" TargetMode="External"/><Relationship Id="rId635" Type="http://schemas.openxmlformats.org/officeDocument/2006/relationships/hyperlink" Target="file:///C:\Users\q12059\Documents\3GPP%20RAN3\RAN3%20Meetings\RAN3_129b%20(Oct%202025,%20Prague)\Docs\R3-256684.zip" TargetMode="External"/><Relationship Id="rId274" Type="http://schemas.openxmlformats.org/officeDocument/2006/relationships/hyperlink" Target="file:///C:\Users\q12059\Documents\3GPP%20RAN3\RAN3%20Meetings\RAN3_129b%20(Oct%202025,%20Prague)\Docs\R3-256661.zip" TargetMode="External"/><Relationship Id="rId481" Type="http://schemas.openxmlformats.org/officeDocument/2006/relationships/hyperlink" Target="file:///C:\Users\q12059\Documents\3GPP%20RAN3\RAN3%20Meetings\RAN3_129b%20(Oct%202025,%20Prague)\Docs\R3-256846.zip" TargetMode="External"/><Relationship Id="rId702" Type="http://schemas.openxmlformats.org/officeDocument/2006/relationships/hyperlink" Target="file:///C:\Users\q12059\Documents\3GPP%20RAN3\RAN3%20Meetings\RAN3_129b%20(Oct%202025,%20Prague)\Docs\R3-256582.zip" TargetMode="External"/><Relationship Id="rId69" Type="http://schemas.openxmlformats.org/officeDocument/2006/relationships/hyperlink" Target="file:///C:\Users\q12059\Documents\3GPP%20RAN3\RAN3%20Meetings\RAN3_129b%20(Oct%202025,%20Prague)\Docs\R3-257070.zip" TargetMode="External"/><Relationship Id="rId134" Type="http://schemas.openxmlformats.org/officeDocument/2006/relationships/hyperlink" Target="file:///C:\Users\q12059\Documents\3GPP%20RAN3\RAN3%20Meetings\RAN3_129b%20(Oct%202025,%20Prague)\Docs\R3-256840.zip" TargetMode="External"/><Relationship Id="rId579" Type="http://schemas.openxmlformats.org/officeDocument/2006/relationships/hyperlink" Target="file:///C:\Users\q12059\Documents\3GPP%20RAN3\RAN3%20Meetings\RAN3_129b%20(Oct%202025,%20Prague)\Docs\R3-256627.zip" TargetMode="External"/><Relationship Id="rId341" Type="http://schemas.openxmlformats.org/officeDocument/2006/relationships/hyperlink" Target="file:///C:\Users\q12059\Documents\3GPP%20RAN3\RAN3%20Meetings\RAN3_129b%20(Oct%202025,%20Prague)\Docs\R3-256757.zip" TargetMode="External"/><Relationship Id="rId439" Type="http://schemas.openxmlformats.org/officeDocument/2006/relationships/hyperlink" Target="file:///C:\Users\q12059\Documents\3GPP%20RAN3\RAN3%20Meetings\RAN3_129b%20(Oct%202025,%20Prague)\Docs\R3-256805.zip" TargetMode="External"/><Relationship Id="rId646" Type="http://schemas.openxmlformats.org/officeDocument/2006/relationships/hyperlink" Target="file:///C:\Users\q12059\Documents\3GPP%20RAN3\RAN3%20Meetings\RAN3_129b%20(Oct%202025,%20Prague)\Docs\R3-256612.zip" TargetMode="External"/><Relationship Id="rId201" Type="http://schemas.openxmlformats.org/officeDocument/2006/relationships/hyperlink" Target="file:///C:\Users\q12059\Documents\3GPP%20RAN3\RAN3%20Meetings\RAN3_129b%20(Oct%202025,%20Prague)\Docs\R3-256872.zip" TargetMode="External"/><Relationship Id="rId285" Type="http://schemas.openxmlformats.org/officeDocument/2006/relationships/hyperlink" Target="file:///C:\Users\q12059\Documents\3GPP%20RAN3\RAN3%20Meetings\RAN3_129b%20(Oct%202025,%20Prague)\Docs\R3-257060.zip" TargetMode="External"/><Relationship Id="rId506" Type="http://schemas.openxmlformats.org/officeDocument/2006/relationships/hyperlink" Target="file:///C:\Users\q12059\Documents\3GPP%20RAN3\RAN3%20Meetings\RAN3_129b%20(Oct%202025,%20Prague)\Docs\R3-256574.zip" TargetMode="External"/><Relationship Id="rId492" Type="http://schemas.openxmlformats.org/officeDocument/2006/relationships/hyperlink" Target="file:///C:\Users\q12059\Documents\3GPP%20RAN3\RAN3%20Meetings\RAN3_129b%20(Oct%202025,%20Prague)\Docs\R3-256622.zip" TargetMode="External"/><Relationship Id="rId713" Type="http://schemas.openxmlformats.org/officeDocument/2006/relationships/theme" Target="theme/theme1.xml"/><Relationship Id="rId145" Type="http://schemas.openxmlformats.org/officeDocument/2006/relationships/hyperlink" Target="file:///C:\Users\q12059\Documents\3GPP%20RAN3\RAN3%20Meetings\RAN3_129b%20(Oct%202025,%20Prague)\Docs\R3-257078.zip" TargetMode="External"/><Relationship Id="rId352" Type="http://schemas.openxmlformats.org/officeDocument/2006/relationships/hyperlink" Target="file:///C:\Users\q12059\Documents\3GPP%20RAN3\RAN3%20Meetings\RAN3_129b%20(Oct%202025,%20Prague)\Docs\R3-257075.zip" TargetMode="External"/><Relationship Id="rId212" Type="http://schemas.openxmlformats.org/officeDocument/2006/relationships/hyperlink" Target="file:///C:\Users\q12059\Documents\3GPP%20RAN3\RAN3%20Meetings\RAN3_129b%20(Oct%202025,%20Prague)\Docs\R3-256871.zip" TargetMode="External"/><Relationship Id="rId657" Type="http://schemas.openxmlformats.org/officeDocument/2006/relationships/hyperlink" Target="file:///C:\Users\q12059\Documents\3GPP%20RAN3\RAN3%20Meetings\RAN3_129b%20(Oct%202025,%20Prague)\Docs\R3-256589.zip" TargetMode="External"/><Relationship Id="rId296" Type="http://schemas.openxmlformats.org/officeDocument/2006/relationships/hyperlink" Target="file:///C:\Users\q12059\Documents\3GPP%20RAN3\RAN3%20Meetings\RAN3_129b%20(Oct%202025,%20Prague)\Docs\R3-257089.zip" TargetMode="External"/><Relationship Id="rId517" Type="http://schemas.openxmlformats.org/officeDocument/2006/relationships/hyperlink" Target="file:///C:\Users\q12059\Documents\3GPP%20RAN3\RAN3%20Meetings\RAN3_129b%20(Oct%202025,%20Prague)\Docs\R3-256779.zip" TargetMode="External"/><Relationship Id="rId60" Type="http://schemas.openxmlformats.org/officeDocument/2006/relationships/hyperlink" Target="file:///C:\Users\q12059\Documents\3GPP%20RAN3\RAN3%20Meetings\RAN3_129b%20(Oct%202025,%20Prague)\Docs\R3-256870.zip" TargetMode="External"/><Relationship Id="rId156" Type="http://schemas.openxmlformats.org/officeDocument/2006/relationships/hyperlink" Target="file:///C:\Users\q12059\Documents\3GPP%20RAN3\RAN3%20Meetings\RAN3_129b%20(Oct%202025,%20Prague)\Docs\R3-256607.zip" TargetMode="External"/><Relationship Id="rId363" Type="http://schemas.openxmlformats.org/officeDocument/2006/relationships/hyperlink" Target="file:///C:\Users\q12059\Documents\3GPP%20RAN3\RAN3%20Meetings\RAN3_129b%20(Oct%202025,%20Prague)\Docs\R3-257142.zip" TargetMode="External"/><Relationship Id="rId570" Type="http://schemas.openxmlformats.org/officeDocument/2006/relationships/hyperlink" Target="file:///C:\Users\q12059\Documents\3GPP%20RAN3\RAN3%20Meetings\RAN3_129b%20(Oct%202025,%20Prague)\Docs\R3-257049.zip" TargetMode="External"/><Relationship Id="rId223" Type="http://schemas.openxmlformats.org/officeDocument/2006/relationships/hyperlink" Target="file:///C:\Users\q12059\Documents\3GPP%20RAN3\RAN3%20Meetings\RAN3_129b%20(Oct%202025,%20Prague)\Docs\R3-257048.zip" TargetMode="External"/><Relationship Id="rId430" Type="http://schemas.openxmlformats.org/officeDocument/2006/relationships/hyperlink" Target="file:///C:\Users\q12059\Documents\3GPP%20RAN3\RAN3%20Meetings\RAN3_129b%20(Oct%202025,%20Prague)\Docs\R3-256673.zip" TargetMode="External"/><Relationship Id="rId668" Type="http://schemas.openxmlformats.org/officeDocument/2006/relationships/hyperlink" Target="file:///C:\Users\q12059\Documents\3GPP%20RAN3\RAN3%20Meetings\RAN3_129b%20(Oct%202025,%20Prague)\Docs\R3-256914.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852.zip" TargetMode="External"/><Relationship Id="rId167" Type="http://schemas.openxmlformats.org/officeDocument/2006/relationships/hyperlink" Target="file:///C:\Users\q12059\Documents\3GPP%20RAN3\RAN3%20Meetings\RAN3_129b%20(Oct%202025,%20Prague)\Docs\R3-256689.zip" TargetMode="External"/><Relationship Id="rId374" Type="http://schemas.openxmlformats.org/officeDocument/2006/relationships/hyperlink" Target="file:///C:\Users\q12059\Documents\3GPP%20RAN3\RAN3%20Meetings\RAN3_129b%20(Oct%202025,%20Prague)\Docs\R3-256663.zip" TargetMode="External"/><Relationship Id="rId581" Type="http://schemas.openxmlformats.org/officeDocument/2006/relationships/hyperlink" Target="file:///C:\Users\q12059\Documents\3GPP%20RAN3\RAN3%20Meetings\RAN3_129b%20(Oct%202025,%20Prague)\Docs\R3-256797.zip" TargetMode="External"/><Relationship Id="rId71" Type="http://schemas.openxmlformats.org/officeDocument/2006/relationships/hyperlink" Target="file:///C:\Users\q12059\Documents\3GPP%20RAN3\RAN3%20Meetings\RAN3_129b%20(Oct%202025,%20Prague)\Docs\R3-257071.zip" TargetMode="External"/><Relationship Id="rId234" Type="http://schemas.openxmlformats.org/officeDocument/2006/relationships/hyperlink" Target="file:///C:\Users\q12059\Documents\3GPP%20RAN3\RAN3%20Meetings\RAN3_129b%20(Oct%202025,%20Prague)\Docs\R3-257149.zip" TargetMode="External"/><Relationship Id="rId679" Type="http://schemas.openxmlformats.org/officeDocument/2006/relationships/hyperlink" Target="file:///C:\Users\q12059\Documents\3GPP%20RAN3\RAN3%20Meetings\RAN3_129b%20(Oct%202025,%20Prague)\Docs\R3-256677.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5.zip" TargetMode="External"/><Relationship Id="rId276" Type="http://schemas.openxmlformats.org/officeDocument/2006/relationships/hyperlink" Target="file:///C:\Users\q12059\Documents\3GPP%20RAN3\RAN3%20Meetings\RAN3_129b%20(Oct%202025,%20Prague)\Docs\R3-256882.zip" TargetMode="External"/><Relationship Id="rId441" Type="http://schemas.openxmlformats.org/officeDocument/2006/relationships/hyperlink" Target="file:///C:\Users\q12059\Documents\3GPP%20RAN3\RAN3%20Meetings\RAN3_129b%20(Oct%202025,%20Prague)\Docs\R3-256860.zip" TargetMode="External"/><Relationship Id="rId483" Type="http://schemas.openxmlformats.org/officeDocument/2006/relationships/hyperlink" Target="file:///C:\Users\q12059\Documents\3GPP%20RAN3\RAN3%20Meetings\RAN3_129b%20(Oct%202025,%20Prague)\Docs\R3-256945.zip" TargetMode="External"/><Relationship Id="rId539" Type="http://schemas.openxmlformats.org/officeDocument/2006/relationships/hyperlink" Target="file:///C:\Users\q12059\Documents\3GPP%20RAN3\RAN3%20Meetings\RAN3_129b%20(Oct%202025,%20Prague)\Docs\R3-256591.zip" TargetMode="External"/><Relationship Id="rId690" Type="http://schemas.openxmlformats.org/officeDocument/2006/relationships/hyperlink" Target="file:///C:\Users\q12059\Documents\3GPP%20RAN3\RAN3%20Meetings\RAN3_129b%20(Oct%202025,%20Prague)\Docs\R3-257119.zip" TargetMode="External"/><Relationship Id="rId704" Type="http://schemas.openxmlformats.org/officeDocument/2006/relationships/hyperlink" Target="file:///C:\Users\q12059\Documents\3GPP%20RAN3\RAN3%20Meetings\RAN3_129b%20(Oct%202025,%20Prague)\Docs\R3-256723.zip" TargetMode="External"/><Relationship Id="rId40" Type="http://schemas.openxmlformats.org/officeDocument/2006/relationships/hyperlink" Target="file:///C:\Users\q12059\Documents\3GPP%20RAN3\RAN3%20Meetings\RAN3_129b%20(Oct%202025,%20Prague)\Docs\R3-257086.zip" TargetMode="External"/><Relationship Id="rId136" Type="http://schemas.openxmlformats.org/officeDocument/2006/relationships/hyperlink" Target="file:///C:\Users\q12059\Documents\3GPP%20RAN3\RAN3%20Meetings\RAN3_129b%20(Oct%202025,%20Prague)\Docs\R3-256867.zip" TargetMode="External"/><Relationship Id="rId178" Type="http://schemas.openxmlformats.org/officeDocument/2006/relationships/hyperlink" Target="file:///C:\Users\q12059\Documents\3GPP%20RAN3\RAN3%20Meetings\RAN3_129b%20(Oct%202025,%20Prague)\Docs\R3-256715.zip" TargetMode="External"/><Relationship Id="rId301" Type="http://schemas.openxmlformats.org/officeDocument/2006/relationships/hyperlink" Target="file:///C:\Users\q12059\Documents\3GPP%20RAN3\RAN3%20Meetings\RAN3_129b%20(Oct%202025,%20Prague)\Docs\R3-257081.zip" TargetMode="External"/><Relationship Id="rId343" Type="http://schemas.openxmlformats.org/officeDocument/2006/relationships/hyperlink" Target="file:///C:\Users\q12059\Documents\3GPP%20RAN3\RAN3%20Meetings\RAN3_129b%20(Oct%202025,%20Prague)\Docs\R3-256989.zip" TargetMode="External"/><Relationship Id="rId550" Type="http://schemas.openxmlformats.org/officeDocument/2006/relationships/hyperlink" Target="file:///C:\Users\q12059\Documents\3GPP%20RAN3\RAN3%20Meetings\RAN3_129b%20(Oct%202025,%20Prague)\Docs\R3-257059.zip" TargetMode="External"/><Relationship Id="rId82" Type="http://schemas.openxmlformats.org/officeDocument/2006/relationships/hyperlink" Target="file:///C:\Users\q12059\Documents\3GPP%20RAN3\RAN3%20Meetings\RAN3_129b%20(Oct%202025,%20Prague)\Docs\R3-257185.zip" TargetMode="External"/><Relationship Id="rId203" Type="http://schemas.openxmlformats.org/officeDocument/2006/relationships/hyperlink" Target="file:///C:\Users\q12059\Documents\3GPP%20RAN3\RAN3%20Meetings\RAN3_129b%20(Oct%202025,%20Prague)\Docs\R3-256699.zip" TargetMode="External"/><Relationship Id="rId385" Type="http://schemas.openxmlformats.org/officeDocument/2006/relationships/hyperlink" Target="file:///C:\Users\q12059\Documents\3GPP%20RAN3\RAN3%20Meetings\RAN3_129b%20(Oct%202025,%20Prague)\Docs\R3-256817.zip" TargetMode="External"/><Relationship Id="rId592" Type="http://schemas.openxmlformats.org/officeDocument/2006/relationships/hyperlink" Target="https://www.3gpp.org/ftp/tsg_ran/TSG_RAN/TSGR_109/Docs/RP-252560.zip" TargetMode="External"/><Relationship Id="rId606" Type="http://schemas.openxmlformats.org/officeDocument/2006/relationships/hyperlink" Target="file:///C:\Users\q12059\Documents\3GPP%20RAN3\RAN3%20Meetings\RAN3_129b%20(Oct%202025,%20Prague)\Docs\R3-256600.zip" TargetMode="External"/><Relationship Id="rId648" Type="http://schemas.openxmlformats.org/officeDocument/2006/relationships/hyperlink" Target="file:///C:\Users\q12059\Documents\3GPP%20RAN3\RAN3%20Meetings\RAN3_129b%20(Oct%202025,%20Prague)\Docs\R3-256722.zip" TargetMode="External"/><Relationship Id="rId245" Type="http://schemas.openxmlformats.org/officeDocument/2006/relationships/hyperlink" Target="file:///C:\Users\q12059\Documents\3GPP%20RAN3\RAN3%20Meetings\RAN3_129b%20(Oct%202025,%20Prague)\Docs\R3-257173.zip" TargetMode="External"/><Relationship Id="rId287" Type="http://schemas.openxmlformats.org/officeDocument/2006/relationships/hyperlink" Target="file:///C:\Users\q12059\Documents\3GPP%20RAN3\RAN3%20Meetings\RAN3_129b%20(Oct%202025,%20Prague)\Docs\R3-256790.zip" TargetMode="External"/><Relationship Id="rId410" Type="http://schemas.openxmlformats.org/officeDocument/2006/relationships/hyperlink" Target="file:///C:\Users\q12059\Documents\3GPP%20RAN3\RAN3%20Meetings\RAN3_129b%20(Oct%202025,%20Prague)\Docs\R3-256682.zip" TargetMode="External"/><Relationship Id="rId452" Type="http://schemas.openxmlformats.org/officeDocument/2006/relationships/hyperlink" Target="file:///C:\Users\q12059\Documents\3GPP%20RAN3\RAN3%20Meetings\RAN3_129b%20(Oct%202025,%20Prague)\Docs\R3-257117.zip" TargetMode="External"/><Relationship Id="rId494" Type="http://schemas.openxmlformats.org/officeDocument/2006/relationships/hyperlink" Target="file:///C:\Users\q12059\Documents\3GPP%20RAN3\RAN3%20Meetings\RAN3_129b%20(Oct%202025,%20Prague)\Docs\R3-256687.zip" TargetMode="External"/><Relationship Id="rId508" Type="http://schemas.openxmlformats.org/officeDocument/2006/relationships/hyperlink" Target="file:///C:\Users\q12059\Documents\3GPP%20RAN3\RAN3%20Meetings\RAN3_129b%20(Oct%202025,%20Prague)\Docs\R3-256616.zip" TargetMode="External"/><Relationship Id="rId105" Type="http://schemas.openxmlformats.org/officeDocument/2006/relationships/hyperlink" Target="file:///C:\Users\q12059\Documents\3GPP%20RAN3\RAN3%20Meetings\RAN3_129b%20(Oct%202025,%20Prague)\Docs\R3-256742.zip" TargetMode="External"/><Relationship Id="rId147" Type="http://schemas.openxmlformats.org/officeDocument/2006/relationships/hyperlink" Target="file:///C:\Users\q12059\Documents\3GPP%20RAN3\RAN3%20Meetings\RAN3_129b%20(Oct%202025,%20Prague)\Docs\R3-257097.zip" TargetMode="External"/><Relationship Id="rId312" Type="http://schemas.openxmlformats.org/officeDocument/2006/relationships/hyperlink" Target="file:///C:\Users\q12059\Documents\3GPP%20RAN3\RAN3%20Meetings\RAN3_129b%20(Oct%202025,%20Prague)\Docs\R3-256901.zip" TargetMode="External"/><Relationship Id="rId354" Type="http://schemas.openxmlformats.org/officeDocument/2006/relationships/hyperlink" Target="file:///C:\Users\q12059\Documents\3GPP%20RAN3\RAN3%20Meetings\RAN3_129b%20(Oct%202025,%20Prague)\Docs\R3-256655.zip" TargetMode="External"/><Relationship Id="rId51" Type="http://schemas.openxmlformats.org/officeDocument/2006/relationships/hyperlink" Target="file:///C:\Users\q12059\Documents\3GPP%20RAN3\RAN3%20Meetings\RAN3_129b%20(Oct%202025,%20Prague)\Docs\R3-256560.zip" TargetMode="External"/><Relationship Id="rId93" Type="http://schemas.openxmlformats.org/officeDocument/2006/relationships/hyperlink" Target="file:///C:\Users\q12059\Documents\3GPP%20RAN3\RAN3%20Meetings\RAN3_129b%20(Oct%202025,%20Prague)\Docs\R3-256738.zip" TargetMode="External"/><Relationship Id="rId189" Type="http://schemas.openxmlformats.org/officeDocument/2006/relationships/hyperlink" Target="file:///C:\Users\q12059\Documents\3GPP%20RAN3\RAN3%20Meetings\RAN3_129b%20(Oct%202025,%20Prague)\Docs\R3-256881.zip" TargetMode="External"/><Relationship Id="rId396" Type="http://schemas.openxmlformats.org/officeDocument/2006/relationships/hyperlink" Target="file:///C:\Users\q12059\Documents\3GPP%20RAN3\RAN3%20Meetings\RAN3_129b%20(Oct%202025,%20Prague)\Docs\R3-257108.zip" TargetMode="External"/><Relationship Id="rId561" Type="http://schemas.openxmlformats.org/officeDocument/2006/relationships/hyperlink" Target="file:///C:\Users\q12059\Documents\3GPP%20RAN3\RAN3%20Meetings\RAN3_129b%20(Oct%202025,%20Prague)\Docs\R3-256620.zip" TargetMode="External"/><Relationship Id="rId617" Type="http://schemas.openxmlformats.org/officeDocument/2006/relationships/hyperlink" Target="file:///C:\Users\q12059\Documents\3GPP%20RAN3\RAN3%20Meetings\RAN3_129b%20(Oct%202025,%20Prague)\Docs\R3-256548.zip" TargetMode="External"/><Relationship Id="rId659" Type="http://schemas.openxmlformats.org/officeDocument/2006/relationships/hyperlink" Target="file:///C:\Users\q12059\Documents\3GPP%20RAN3\RAN3%20Meetings\RAN3_129b%20(Oct%202025,%20Prague)\Docs\R3-256558.zip" TargetMode="External"/><Relationship Id="rId214" Type="http://schemas.openxmlformats.org/officeDocument/2006/relationships/hyperlink" Target="file:///C:\Users\q12059\Documents\3GPP%20RAN3\RAN3%20Meetings\RAN3_129b%20(Oct%202025,%20Prague)\Docs\R3-256874.zip" TargetMode="External"/><Relationship Id="rId256" Type="http://schemas.openxmlformats.org/officeDocument/2006/relationships/hyperlink" Target="file:///C:\Users\q12059\Documents\3GPP%20RAN3\RAN3%20Meetings\RAN3_129b%20(Oct%202025,%20Prague)\Docs\R3-256920.zip" TargetMode="External"/><Relationship Id="rId298" Type="http://schemas.openxmlformats.org/officeDocument/2006/relationships/hyperlink" Target="file:///C:\Users\q12059\Documents\3GPP%20RAN3\RAN3%20Meetings\RAN3_129b%20(Oct%202025,%20Prague)\Docs\R3-256899.zip" TargetMode="External"/><Relationship Id="rId421" Type="http://schemas.openxmlformats.org/officeDocument/2006/relationships/hyperlink" Target="file:///C:\Users\q12059\Documents\3GPP%20RAN3\RAN3%20Meetings\RAN3_129b%20(Oct%202025,%20Prague)\Docs\R3-256566.zip" TargetMode="External"/><Relationship Id="rId463" Type="http://schemas.openxmlformats.org/officeDocument/2006/relationships/hyperlink" Target="file:///C:\Users\q12059\Documents\3GPP%20RAN3\RAN3%20Meetings\RAN3_129b%20(Oct%202025,%20Prague)\Docs\R3-256878.zip" TargetMode="External"/><Relationship Id="rId519" Type="http://schemas.openxmlformats.org/officeDocument/2006/relationships/hyperlink" Target="file:///C:\Users\q12059\Documents\3GPP%20RAN3\RAN3%20Meetings\RAN3_129b%20(Oct%202025,%20Prague)\Docs\R3-256906.zip" TargetMode="External"/><Relationship Id="rId670" Type="http://schemas.openxmlformats.org/officeDocument/2006/relationships/hyperlink" Target="file:///C:\Users\q12059\Documents\3GPP%20RAN3\RAN3%20Meetings\RAN3_129b%20(Oct%202025,%20Prague)\Docs\R3-256941.zip" TargetMode="External"/><Relationship Id="rId116" Type="http://schemas.openxmlformats.org/officeDocument/2006/relationships/hyperlink" Target="file:///C:\Users\q12059\Documents\3GPP%20RAN3\RAN3%20Meetings\RAN3_129b%20(Oct%202025,%20Prague)\Docs\R3-256651.zip" TargetMode="External"/><Relationship Id="rId158" Type="http://schemas.openxmlformats.org/officeDocument/2006/relationships/hyperlink" Target="file:///C:\Users\q12059\Documents\3GPP%20RAN3\RAN3%20Meetings\RAN3_129b%20(Oct%202025,%20Prague)\Docs\R3-257189.zip" TargetMode="External"/><Relationship Id="rId323" Type="http://schemas.openxmlformats.org/officeDocument/2006/relationships/hyperlink" Target="file:///C:\Users\q12059\Documents\3GPP%20RAN3\RAN3%20Meetings\RAN3_129b%20(Oct%202025,%20Prague)\Docs\R3-256654.zip" TargetMode="External"/><Relationship Id="rId530" Type="http://schemas.openxmlformats.org/officeDocument/2006/relationships/hyperlink" Target="file:///C:\Users\q12059\Documents\3GPP%20RAN3\RAN3%20Meetings\RAN3_129b%20(Oct%202025,%20Prague)\Docs\R3-256940.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932.zip" TargetMode="External"/><Relationship Id="rId365" Type="http://schemas.openxmlformats.org/officeDocument/2006/relationships/hyperlink" Target="file:///C:\Users\q12059\Documents\3GPP%20RAN3\RAN3%20Meetings\RAN3_129b%20(Oct%202025,%20Prague)\Docs\R3-257167.zip" TargetMode="External"/><Relationship Id="rId572" Type="http://schemas.openxmlformats.org/officeDocument/2006/relationships/hyperlink" Target="file:///C:\Users\q12059\Documents\3GPP%20RAN3\RAN3%20Meetings\RAN3_129b%20(Oct%202025,%20Prague)\Docs\R3-257169.zip" TargetMode="External"/><Relationship Id="rId628" Type="http://schemas.openxmlformats.org/officeDocument/2006/relationships/hyperlink" Target="file:///C:\Users\q12059\Documents\3GPP%20RAN3\RAN3%20Meetings\RAN3_129b%20(Oct%202025,%20Prague)\Docs\R3-256991.zip" TargetMode="External"/><Relationship Id="rId225" Type="http://schemas.openxmlformats.org/officeDocument/2006/relationships/hyperlink" Target="file:///C:\Users\q12059\Documents\3GPP%20RAN3\RAN3%20Meetings\RAN3_129b%20(Oct%202025,%20Prague)\Docs\R3-257058.zip" TargetMode="External"/><Relationship Id="rId267" Type="http://schemas.openxmlformats.org/officeDocument/2006/relationships/hyperlink" Target="file:///C:\Users\q12059\Documents\3GPP%20RAN3\RAN3%20Meetings\RAN3_129b%20(Oct%202025,%20Prague)\Docs\R3-256504.zip" TargetMode="External"/><Relationship Id="rId432" Type="http://schemas.openxmlformats.org/officeDocument/2006/relationships/hyperlink" Target="file:///C:\Users\q12059\Documents\3GPP%20RAN3\RAN3%20Meetings\RAN3_129b%20(Oct%202025,%20Prague)\Docs\R3-256745.zip" TargetMode="External"/><Relationship Id="rId474" Type="http://schemas.openxmlformats.org/officeDocument/2006/relationships/hyperlink" Target="file:///C:\Users\q12059\Documents\3GPP%20RAN3\RAN3%20Meetings\RAN3_129b%20(Oct%202025,%20Prague)\Docs\R3-256536.zip" TargetMode="External"/><Relationship Id="rId127" Type="http://schemas.openxmlformats.org/officeDocument/2006/relationships/hyperlink" Target="file:///C:\Users\q12059\Documents\3GPP%20RAN3\RAN3%20Meetings\RAN3_129b%20(Oct%202025,%20Prague)\Docs\R3-256523.zip" TargetMode="External"/><Relationship Id="rId681" Type="http://schemas.openxmlformats.org/officeDocument/2006/relationships/hyperlink" Target="file:///C:\Users\q12059\Documents\3GPP%20RAN3\RAN3%20Meetings\RAN3_129b%20(Oct%202025,%20Prague)\Docs\R3-256712.zip" TargetMode="External"/><Relationship Id="rId31" Type="http://schemas.openxmlformats.org/officeDocument/2006/relationships/hyperlink" Target="file:///C:\Users\q12059\Documents\3GPP%20RAN3\RAN3%20Meetings\RAN3_129b%20(Oct%202025,%20Prague)\Docs\R3-257007.zip" TargetMode="External"/><Relationship Id="rId73" Type="http://schemas.openxmlformats.org/officeDocument/2006/relationships/hyperlink" Target="file:///C:\Users\q12059\Documents\3GPP%20RAN3\RAN3%20Meetings\RAN3_129b%20(Oct%202025,%20Prague)\Docs\R3-256747.zip" TargetMode="External"/><Relationship Id="rId169" Type="http://schemas.openxmlformats.org/officeDocument/2006/relationships/hyperlink" Target="file:///C:\Users\q12059\Documents\3GPP%20RAN3\RAN3%20Meetings\RAN3_129b%20(Oct%202025,%20Prague)\Docs\R3-256934.zip" TargetMode="External"/><Relationship Id="rId334" Type="http://schemas.openxmlformats.org/officeDocument/2006/relationships/hyperlink" Target="file:///C:\Users\q12059\Documents\3GPP%20RAN3\RAN3%20Meetings\RAN3_129b%20(Oct%202025,%20Prague)\Docs\R3-256652.zip" TargetMode="External"/><Relationship Id="rId376" Type="http://schemas.openxmlformats.org/officeDocument/2006/relationships/hyperlink" Target="file:///C:\Users\q12059\Documents\3GPP%20RAN3\RAN3%20Meetings\RAN3_129b%20(Oct%202025,%20Prague)\Docs\R3-256637.zip" TargetMode="External"/><Relationship Id="rId541" Type="http://schemas.openxmlformats.org/officeDocument/2006/relationships/hyperlink" Target="file:///C:\Users\q12059\Documents\3GPP%20RAN3\RAN3%20Meetings\RAN3_129b%20(Oct%202025,%20Prague)\Docs\R3-256618.zip" TargetMode="External"/><Relationship Id="rId583" Type="http://schemas.openxmlformats.org/officeDocument/2006/relationships/hyperlink" Target="file:///C:\Users\q12059\Documents\3GPP%20RAN3\RAN3%20Meetings\RAN3_129b%20(Oct%202025,%20Prague)\Docs\R3-256835.zip" TargetMode="External"/><Relationship Id="rId639" Type="http://schemas.openxmlformats.org/officeDocument/2006/relationships/hyperlink" Target="file:///C:\Users\q12059\Documents\3GPP%20RAN3\RAN3%20Meetings\RAN3_129b%20(Oct%202025,%20Prague)\Docs\R3-256841.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27.zip" TargetMode="External"/><Relationship Id="rId236" Type="http://schemas.openxmlformats.org/officeDocument/2006/relationships/hyperlink" Target="file:///C:\Users\q12059\Documents\3GPP%20RAN3\RAN3%20Meetings\RAN3_129b%20(Oct%202025,%20Prague)\Docs\R3-257151.zip" TargetMode="External"/><Relationship Id="rId278" Type="http://schemas.openxmlformats.org/officeDocument/2006/relationships/hyperlink" Target="file:///C:\Users\q12059\Documents\3GPP%20RAN3\RAN3%20Meetings\RAN3_129b%20(Oct%202025,%20Prague)\Docs\R3-257061.zip" TargetMode="External"/><Relationship Id="rId401" Type="http://schemas.openxmlformats.org/officeDocument/2006/relationships/hyperlink" Target="file:///C:\Users\q12059\Documents\3GPP%20RAN3\RAN3%20Meetings\RAN3_129b%20(Oct%202025,%20Prague)\Docs\R3-257056.zip" TargetMode="External"/><Relationship Id="rId443" Type="http://schemas.openxmlformats.org/officeDocument/2006/relationships/hyperlink" Target="file:///C:\Users\q12059\Documents\3GPP%20RAN3\RAN3%20Meetings\RAN3_129b%20(Oct%202025,%20Prague)\Docs\R3-256893.zip" TargetMode="External"/><Relationship Id="rId650" Type="http://schemas.openxmlformats.org/officeDocument/2006/relationships/hyperlink" Target="file:///C:\Users\q12059\Documents\3GPP%20RAN3\RAN3%20Meetings\RAN3_129b%20(Oct%202025,%20Prague)\Docs\R3-256834.zip" TargetMode="External"/><Relationship Id="rId303" Type="http://schemas.openxmlformats.org/officeDocument/2006/relationships/hyperlink" Target="file:///C:\Users\q12059\Documents\3GPP%20RAN3\RAN3%20Meetings\RAN3_129b%20(Oct%202025,%20Prague)\Docs\R3-257140.zip" TargetMode="External"/><Relationship Id="rId485" Type="http://schemas.openxmlformats.org/officeDocument/2006/relationships/hyperlink" Target="file:///C:\Users\q12059\Documents\3GPP%20RAN3\RAN3%20Meetings\RAN3_129b%20(Oct%202025,%20Prague)\Docs\R3-257041.zip" TargetMode="External"/><Relationship Id="rId692" Type="http://schemas.openxmlformats.org/officeDocument/2006/relationships/hyperlink" Target="file:///C:\Users\q12059\Documents\3GPP%20RAN3\RAN3%20Meetings\RAN3_129b%20(Oct%202025,%20Prague)\Docs\R3-257145.zip" TargetMode="External"/><Relationship Id="rId706" Type="http://schemas.openxmlformats.org/officeDocument/2006/relationships/hyperlink" Target="file:///C:\Users\q12059\Documents\3GPP%20RAN3\RAN3%20Meetings\RAN3_129b%20(Oct%202025,%20Prague)\Docs\R3-256836.zip" TargetMode="External"/><Relationship Id="rId42" Type="http://schemas.openxmlformats.org/officeDocument/2006/relationships/hyperlink" Target="file:///C:\Users\q12059\Documents\3GPP%20RAN3\RAN3%20Meetings\RAN3_129b%20(Oct%202025,%20Prague)\Docs\R3-256518.zip" TargetMode="External"/><Relationship Id="rId84" Type="http://schemas.openxmlformats.org/officeDocument/2006/relationships/hyperlink" Target="file:///C:\Users\q12059\Documents\3GPP%20RAN3\RAN3%20Meetings\RAN3_129b%20(Oct%202025,%20Prague)\Docs\R3-256750.zip" TargetMode="External"/><Relationship Id="rId138" Type="http://schemas.openxmlformats.org/officeDocument/2006/relationships/hyperlink" Target="file:///C:\Users\q12059\Documents\3GPP%20RAN3\RAN3%20Meetings\RAN3_129b%20(Oct%202025,%20Prague)\Docs\R3-256926.zip" TargetMode="External"/><Relationship Id="rId345" Type="http://schemas.openxmlformats.org/officeDocument/2006/relationships/hyperlink" Target="file:///C:\Users\q12059\Documents\3GPP%20RAN3\RAN3%20Meetings\RAN3_129b%20(Oct%202025,%20Prague)\Docs\R3-257099.zip" TargetMode="External"/><Relationship Id="rId387" Type="http://schemas.openxmlformats.org/officeDocument/2006/relationships/hyperlink" Target="file:///C:\Users\q12059\Documents\3GPP%20RAN3\RAN3%20Meetings\RAN3_129b%20(Oct%202025,%20Prague)\Docs\R3-256819.zip" TargetMode="External"/><Relationship Id="rId510" Type="http://schemas.openxmlformats.org/officeDocument/2006/relationships/hyperlink" Target="file:///C:\Users\q12059\Documents\3GPP%20RAN3\RAN3%20Meetings\RAN3_129b%20(Oct%202025,%20Prague)\Docs\R3-256778.zip" TargetMode="External"/><Relationship Id="rId552" Type="http://schemas.openxmlformats.org/officeDocument/2006/relationships/hyperlink" Target="file:///C:\Users\q12059\Documents\3GPP%20RAN3\RAN3%20Meetings\RAN3_129b%20(Oct%202025,%20Prague)\Docs\R3-257181.zip" TargetMode="External"/><Relationship Id="rId594" Type="http://schemas.openxmlformats.org/officeDocument/2006/relationships/hyperlink" Target="file:///C:\Users\q12059\Documents\3GPP%20RAN3\RAN3%20Meetings\RAN3_129b%20(Oct%202025,%20Prague)\Docs\R3-256666.zip" TargetMode="External"/><Relationship Id="rId608" Type="http://schemas.openxmlformats.org/officeDocument/2006/relationships/hyperlink" Target="file:///C:\Users\q12059\Documents\3GPP%20RAN3\RAN3%20Meetings\RAN3_129b%20(Oct%202025,%20Prague)\Docs\R3-256911.zip" TargetMode="External"/><Relationship Id="rId191" Type="http://schemas.openxmlformats.org/officeDocument/2006/relationships/hyperlink" Target="file:///C:\Users\q12059\Documents\3GPP%20RAN3\RAN3%20Meetings\RAN3_129b%20(Oct%202025,%20Prague)\Docs\R3-257139.zip" TargetMode="External"/><Relationship Id="rId205" Type="http://schemas.openxmlformats.org/officeDocument/2006/relationships/hyperlink" Target="file:///C:\Users\q12059\Documents\3GPP%20RAN3\RAN3%20Meetings\RAN3_129b%20(Oct%202025,%20Prague)\Docs\R3-256706.zip" TargetMode="External"/><Relationship Id="rId247" Type="http://schemas.openxmlformats.org/officeDocument/2006/relationships/hyperlink" Target="file:///C:\Users\q12059\Documents\3GPP%20RAN3\RAN3%20Meetings\RAN3_129b%20(Oct%202025,%20Prague)\Docs\R3-257175.zip" TargetMode="External"/><Relationship Id="rId412" Type="http://schemas.openxmlformats.org/officeDocument/2006/relationships/hyperlink" Target="file:///C:\Users\q12059\Documents\3GPP%20RAN3\RAN3%20Meetings\RAN3_129b%20(Oct%202025,%20Prague)\Docs\R3-256996.zip" TargetMode="External"/><Relationship Id="rId107" Type="http://schemas.openxmlformats.org/officeDocument/2006/relationships/hyperlink" Target="file:///C:\Users\q12059\Documents\3GPP%20RAN3\RAN3%20Meetings\RAN3_129b%20(Oct%202025,%20Prague)\Docs\R3-256628.zip" TargetMode="External"/><Relationship Id="rId289" Type="http://schemas.openxmlformats.org/officeDocument/2006/relationships/hyperlink" Target="file:///C:\Users\q12059\Documents\3GPP%20RAN3\RAN3%20Meetings\RAN3_129b%20(Oct%202025,%20Prague)\Docs\R3-256845.zip" TargetMode="External"/><Relationship Id="rId454" Type="http://schemas.openxmlformats.org/officeDocument/2006/relationships/hyperlink" Target="file:///C:\Users\q12059\Documents\3GPP%20RAN3\RAN3%20Meetings\RAN3_129b%20(Oct%202025,%20Prague)\Docs\R3-257133.zip" TargetMode="External"/><Relationship Id="rId496" Type="http://schemas.openxmlformats.org/officeDocument/2006/relationships/hyperlink" Target="file:///C:\Users\q12059\Documents\3GPP%20RAN3\RAN3%20Meetings\RAN3_129b%20(Oct%202025,%20Prague)\Docs\R3-257040.zip" TargetMode="External"/><Relationship Id="rId661" Type="http://schemas.openxmlformats.org/officeDocument/2006/relationships/hyperlink" Target="file:///C:\Users\q12059\Documents\3GPP%20RAN3\RAN3%20Meetings\RAN3_129b%20(Oct%202025,%20Prague)\Docs\R3-256676.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562.zip" TargetMode="External"/><Relationship Id="rId149" Type="http://schemas.openxmlformats.org/officeDocument/2006/relationships/hyperlink" Target="file:///C:\Users\q12059\Documents\3GPP%20RAN3\RAN3%20Meetings\RAN3_129b%20(Oct%202025,%20Prague)\Docs\R3-256936.zip" TargetMode="External"/><Relationship Id="rId314" Type="http://schemas.openxmlformats.org/officeDocument/2006/relationships/hyperlink" Target="file:///C:\Users\q12059\Documents\3GPP%20RAN3\RAN3%20Meetings\RAN3_129b%20(Oct%202025,%20Prague)\Docs\R3-256698.zip" TargetMode="External"/><Relationship Id="rId356" Type="http://schemas.openxmlformats.org/officeDocument/2006/relationships/hyperlink" Target="file:///C:\Users\q12059\Documents\3GPP%20RAN3\RAN3%20Meetings\RAN3_129b%20(Oct%202025,%20Prague)\Docs\R3-256891.zip" TargetMode="External"/><Relationship Id="rId398" Type="http://schemas.openxmlformats.org/officeDocument/2006/relationships/hyperlink" Target="file:///C:\Users\q12059\Documents\3GPP%20RAN3\RAN3%20Meetings\RAN3_129b%20(Oct%202025,%20Prague)\Docs\R3-257053.zip" TargetMode="External"/><Relationship Id="rId521" Type="http://schemas.openxmlformats.org/officeDocument/2006/relationships/hyperlink" Target="file:///C:\Users\q12059\Documents\3GPP%20RAN3\RAN3%20Meetings\RAN3_129b%20(Oct%202025,%20Prague)\Docs\R3-257063.zip" TargetMode="External"/><Relationship Id="rId563" Type="http://schemas.openxmlformats.org/officeDocument/2006/relationships/hyperlink" Target="file:///C:\Users\q12059\Documents\3GPP%20RAN3\RAN3%20Meetings\RAN3_129b%20(Oct%202025,%20Prague)\Docs\R3-256700.zip" TargetMode="External"/><Relationship Id="rId619" Type="http://schemas.openxmlformats.org/officeDocument/2006/relationships/hyperlink" Target="file:///C:\Users\q12059\Documents\3GPP%20RAN3\RAN3%20Meetings\RAN3_129b%20(Oct%202025,%20Prague)\Docs\R3-256579.zip" TargetMode="External"/><Relationship Id="rId95" Type="http://schemas.openxmlformats.org/officeDocument/2006/relationships/hyperlink" Target="file:///C:\Users\q12059\Documents\3GPP%20RAN3\RAN3%20Meetings\RAN3_129b%20(Oct%202025,%20Prague)\Docs\R3-256739.zip" TargetMode="External"/><Relationship Id="rId160" Type="http://schemas.openxmlformats.org/officeDocument/2006/relationships/hyperlink" Target="file:///C:\Users\q12059\Documents\3GPP%20RAN3\RAN3%20Meetings\RAN3_129b%20(Oct%202025,%20Prague)\Docs\R3-257187.zip" TargetMode="External"/><Relationship Id="rId216" Type="http://schemas.openxmlformats.org/officeDocument/2006/relationships/hyperlink" Target="file:///C:\Users\q12059\Documents\3GPP%20RAN3\RAN3%20Meetings\RAN3_129b%20(Oct%202025,%20Prague)\Docs\R3-257033.zip" TargetMode="External"/><Relationship Id="rId423" Type="http://schemas.openxmlformats.org/officeDocument/2006/relationships/hyperlink" Target="file:///C:\Users\q12059\Documents\3GPP%20RAN3\RAN3%20Meetings\RAN3_129b%20(Oct%202025,%20Prague)\Docs\R3-256568.zip" TargetMode="External"/><Relationship Id="rId258" Type="http://schemas.openxmlformats.org/officeDocument/2006/relationships/hyperlink" Target="file:///C:\Users\q12059\Documents\3GPP%20RAN3\RAN3%20Meetings\RAN3_129b%20(Oct%202025,%20Prague)\Docs\R3-256734.zip" TargetMode="External"/><Relationship Id="rId465" Type="http://schemas.openxmlformats.org/officeDocument/2006/relationships/hyperlink" Target="file:///C:\Users\q12059\Documents\3GPP%20RAN3\RAN3%20Meetings\RAN3_129b%20(Oct%202025,%20Prague)\Docs\R3-256894.zip" TargetMode="External"/><Relationship Id="rId630" Type="http://schemas.openxmlformats.org/officeDocument/2006/relationships/hyperlink" Target="file:///C:\Users\q12059\Documents\3GPP%20RAN3\RAN3%20Meetings\RAN3_129b%20(Oct%202025,%20Prague)\Docs\R3-257103.zip" TargetMode="External"/><Relationship Id="rId672" Type="http://schemas.openxmlformats.org/officeDocument/2006/relationships/hyperlink" Target="file:///C:\Users\q12059\Documents\3GPP%20RAN3\RAN3%20Meetings\RAN3_129b%20(Oct%202025,%20Prague)\Docs\R3-257111.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943.zip" TargetMode="External"/><Relationship Id="rId118" Type="http://schemas.openxmlformats.org/officeDocument/2006/relationships/hyperlink" Target="file:///C:\Users\q12059\Documents\3GPP%20RAN3\RAN3%20Meetings\RAN3_129b%20(Oct%202025,%20Prague)\Docs\R3-256660.zip" TargetMode="External"/><Relationship Id="rId325" Type="http://schemas.openxmlformats.org/officeDocument/2006/relationships/hyperlink" Target="file:///C:\Users\q12059\Documents\3GPP%20RAN3\RAN3%20Meetings\RAN3_129b%20(Oct%202025,%20Prague)\Docs\R3-257068.zip" TargetMode="External"/><Relationship Id="rId367" Type="http://schemas.openxmlformats.org/officeDocument/2006/relationships/hyperlink" Target="file:///C:\Users\q12059\Documents\3GPP%20RAN3\RAN3%20Meetings\RAN3_129b%20(Oct%202025,%20Prague)\Docs\R3-256955.zip" TargetMode="External"/><Relationship Id="rId532" Type="http://schemas.openxmlformats.org/officeDocument/2006/relationships/hyperlink" Target="file:///C:\Users\q12059\Documents\3GPP%20RAN3\RAN3%20Meetings\RAN3_129b%20(Oct%202025,%20Prague)\Docs\R3-257064.zip" TargetMode="External"/><Relationship Id="rId574" Type="http://schemas.openxmlformats.org/officeDocument/2006/relationships/hyperlink" Target="file:///C:\Users\q12059\Documents\3GPP%20RAN3\RAN3%20Meetings\RAN3_129b%20(Oct%202025,%20Prague)\Docs\R3-256538.zip" TargetMode="External"/><Relationship Id="rId171" Type="http://schemas.openxmlformats.org/officeDocument/2006/relationships/hyperlink" Target="file:///C:\Users\q12059\Documents\3GPP%20RAN3\RAN3%20Meetings\RAN3_129b%20(Oct%202025,%20Prague)\Docs\R3-256981.zip" TargetMode="External"/><Relationship Id="rId227" Type="http://schemas.openxmlformats.org/officeDocument/2006/relationships/hyperlink" Target="file:///C:\Users\q12059\Documents\3GPP%20RAN3\RAN3%20Meetings\RAN3_129b%20(Oct%202025,%20Prague)\Docs\R3-257126.zip" TargetMode="External"/><Relationship Id="rId269" Type="http://schemas.openxmlformats.org/officeDocument/2006/relationships/hyperlink" Target="file:///C:\Users\q12059\Documents\3GPP%20RAN3\RAN3%20Meetings\RAN3_129b%20(Oct%202025,%20Prague)\Docs\R3-256634.zip" TargetMode="External"/><Relationship Id="rId434" Type="http://schemas.openxmlformats.org/officeDocument/2006/relationships/hyperlink" Target="file:///C:\Users\q12059\Documents\3GPP%20RAN3\RAN3%20Meetings\RAN3_129b%20(Oct%202025,%20Prague)\Docs\R3-256746.zip" TargetMode="External"/><Relationship Id="rId476" Type="http://schemas.openxmlformats.org/officeDocument/2006/relationships/hyperlink" Target="file:///C:\Users\q12059\Documents\3GPP%20RAN3\RAN3%20Meetings\RAN3_129b%20(Oct%202025,%20Prague)\Docs\R3-257035.zip" TargetMode="External"/><Relationship Id="rId641" Type="http://schemas.openxmlformats.org/officeDocument/2006/relationships/hyperlink" Target="file:///C:\Users\q12059\Documents\3GPP%20RAN3\RAN3%20Meetings\RAN3_129b%20(Oct%202025,%20Prague)\Docs\R3-256913.zip" TargetMode="External"/><Relationship Id="rId683" Type="http://schemas.openxmlformats.org/officeDocument/2006/relationships/hyperlink" Target="file:///C:\Users\q12059\Documents\3GPP%20RAN3\RAN3%20Meetings\RAN3_129b%20(Oct%202025,%20Prague)\Docs\R3-256785.zip" TargetMode="External"/><Relationship Id="rId33" Type="http://schemas.openxmlformats.org/officeDocument/2006/relationships/hyperlink" Target="file:///C:\Users\q12059\Documents\3GPP%20RAN3\RAN3%20Meetings\RAN3_129b%20(Oct%202025,%20Prague)\Docs\R3-257009.zip" TargetMode="External"/><Relationship Id="rId129" Type="http://schemas.openxmlformats.org/officeDocument/2006/relationships/hyperlink" Target="file:///C:\Users\q12059\Documents\3GPP%20RAN3\RAN3%20Meetings\RAN3_129b%20(Oct%202025,%20Prague)\Docs\R3-256923.zip" TargetMode="External"/><Relationship Id="rId280" Type="http://schemas.openxmlformats.org/officeDocument/2006/relationships/hyperlink" Target="file:///C:\Users\q12059\Documents\3GPP%20RAN3\RAN3%20Meetings\RAN3_129b%20(Oct%202025,%20Prague)\Docs\R3-256640.zip" TargetMode="External"/><Relationship Id="rId336" Type="http://schemas.openxmlformats.org/officeDocument/2006/relationships/hyperlink" Target="file:///C:\Users\q12059\Documents\3GPP%20RAN3\RAN3%20Meetings\RAN3_129b%20(Oct%202025,%20Prague)\Docs\R3-256509.zip" TargetMode="External"/><Relationship Id="rId501" Type="http://schemas.openxmlformats.org/officeDocument/2006/relationships/hyperlink" Target="file:///C:\Users\q12059\Documents\3GPP%20RAN3\RAN3%20Meetings\RAN3_129b%20(Oct%202025,%20Prague)\Docs\R3-256847.zip" TargetMode="External"/><Relationship Id="rId543" Type="http://schemas.openxmlformats.org/officeDocument/2006/relationships/hyperlink" Target="file:///C:\Users\q12059\Documents\3GPP%20RAN3\RAN3%20Meetings\RAN3_129b%20(Oct%202025,%20Prague)\Docs\R3-256710.zip" TargetMode="External"/><Relationship Id="rId75" Type="http://schemas.openxmlformats.org/officeDocument/2006/relationships/hyperlink" Target="file:///C:\Users\q12059\Documents\3GPP%20RAN3\RAN3%20Meetings\RAN3_129b%20(Oct%202025,%20Prague)\Docs\R3-256748.zip" TargetMode="External"/><Relationship Id="rId140" Type="http://schemas.openxmlformats.org/officeDocument/2006/relationships/hyperlink" Target="file:///C:\Users\q12059\Documents\3GPP%20RAN3\RAN3%20Meetings\RAN3_129b%20(Oct%202025,%20Prague)\Docs\R3-256928.zip" TargetMode="External"/><Relationship Id="rId182" Type="http://schemas.openxmlformats.org/officeDocument/2006/relationships/hyperlink" Target="file:///C:\Users\q12059\Documents\3GPP%20RAN3\RAN3%20Meetings\RAN3_129b%20(Oct%202025,%20Prague)\Docs\R3-256889.zip" TargetMode="External"/><Relationship Id="rId378" Type="http://schemas.openxmlformats.org/officeDocument/2006/relationships/hyperlink" Target="file:///C:\Users\q12059\Documents\3GPP%20RAN3\RAN3%20Meetings\RAN3_129b%20(Oct%202025,%20Prague)\Docs\R3-256665.zip" TargetMode="External"/><Relationship Id="rId403" Type="http://schemas.openxmlformats.org/officeDocument/2006/relationships/hyperlink" Target="file:///C:\Users\q12059\Documents\3GPP%20RAN3\RAN3%20Meetings\RAN3_129b%20(Oct%202025,%20Prague)\Docs\R3-256822.zip" TargetMode="External"/><Relationship Id="rId585" Type="http://schemas.openxmlformats.org/officeDocument/2006/relationships/hyperlink" Target="file:///C:\Users\q12059\Documents\3GPP%20RAN3\RAN3%20Meetings\RAN3_129b%20(Oct%202025,%20Prague)\Docs\R3-256948.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153.zip" TargetMode="External"/><Relationship Id="rId445" Type="http://schemas.openxmlformats.org/officeDocument/2006/relationships/hyperlink" Target="file:///C:\Users\q12059\Documents\3GPP%20RAN3\RAN3%20Meetings\RAN3_129b%20(Oct%202025,%20Prague)\Docs\R3-257001.zip" TargetMode="External"/><Relationship Id="rId487" Type="http://schemas.openxmlformats.org/officeDocument/2006/relationships/hyperlink" Target="file:///C:\Users\q12059\Documents\3GPP%20RAN3\RAN3%20Meetings\RAN3_129b%20(Oct%202025,%20Prague)\Docs\R3-257159.zip" TargetMode="External"/><Relationship Id="rId610" Type="http://schemas.openxmlformats.org/officeDocument/2006/relationships/hyperlink" Target="file:///C:\Users\q12059\Documents\3GPP%20RAN3\RAN3%20Meetings\RAN3_129b%20(Oct%202025,%20Prague)\Docs\R3-256667.zip" TargetMode="External"/><Relationship Id="rId652" Type="http://schemas.openxmlformats.org/officeDocument/2006/relationships/hyperlink" Target="file:///C:\Users\q12059\Documents\3GPP%20RAN3\RAN3%20Meetings\RAN3_129b%20(Oct%202025,%20Prague)\Docs\R3-256993.zip" TargetMode="External"/><Relationship Id="rId694" Type="http://schemas.openxmlformats.org/officeDocument/2006/relationships/hyperlink" Target="file:///C:\Users\q12059\Documents\3GPP%20RAN3\RAN3%20Meetings\RAN3_129b%20(Oct%202025,%20Prague)\Docs\R3-256572.zip" TargetMode="External"/><Relationship Id="rId708" Type="http://schemas.openxmlformats.org/officeDocument/2006/relationships/hyperlink" Target="file:///C:\Users\q12059\Documents\3GPP%20RAN3\RAN3%20Meetings\RAN3_129b%20(Oct%202025,%20Prague)\Docs\R3-257032.zip" TargetMode="External"/><Relationship Id="rId291" Type="http://schemas.openxmlformats.org/officeDocument/2006/relationships/hyperlink" Target="file:///C:\Users\q12059\Documents\3GPP%20RAN3\RAN3%20Meetings\RAN3_129b%20(Oct%202025,%20Prague)\Docs\R3-256703.zip" TargetMode="External"/><Relationship Id="rId305" Type="http://schemas.openxmlformats.org/officeDocument/2006/relationships/hyperlink" Target="file:///C:\Users\q12059\Documents\3GPP%20RAN3\RAN3%20Meetings\RAN3_129b%20(Oct%202025,%20Prague)\Docs\R3-257087.zip" TargetMode="External"/><Relationship Id="rId347" Type="http://schemas.openxmlformats.org/officeDocument/2006/relationships/hyperlink" Target="file:///C:\Users\q12059\Documents\3GPP%20RAN3\RAN3%20Meetings\RAN3_129b%20(Oct%202025,%20Prague)\Docs\R3-257171.zip" TargetMode="External"/><Relationship Id="rId512" Type="http://schemas.openxmlformats.org/officeDocument/2006/relationships/hyperlink" Target="file:///C:\Users\q12059\Documents\3GPP%20RAN3\RAN3%20Meetings\RAN3_129b%20(Oct%202025,%20Prague)\Docs\R3-256905.zip" TargetMode="External"/><Relationship Id="rId44" Type="http://schemas.openxmlformats.org/officeDocument/2006/relationships/hyperlink" Target="file:///C:\Users\q12059\Documents\3GPP%20RAN3\RAN3%20Meetings\RAN3_129b%20(Oct%202025,%20Prague)\Docs\R3-256974.zip" TargetMode="External"/><Relationship Id="rId86" Type="http://schemas.openxmlformats.org/officeDocument/2006/relationships/hyperlink" Target="file:///C:\Users\q12059\Documents\3GPP%20RAN3\RAN3%20Meetings\RAN3_129b%20(Oct%202025,%20Prague)\Docs\R3-256918.zip" TargetMode="External"/><Relationship Id="rId151" Type="http://schemas.openxmlformats.org/officeDocument/2006/relationships/hyperlink" Target="file:///C:\Users\q12059\Documents\3GPP%20RAN3\RAN3%20Meetings\RAN3_129b%20(Oct%202025,%20Prague)\Docs\R3-256938.zip" TargetMode="External"/><Relationship Id="rId389" Type="http://schemas.openxmlformats.org/officeDocument/2006/relationships/hyperlink" Target="file:///C:\Users\q12059\Documents\3GPP%20RAN3\RAN3%20Meetings\RAN3_129b%20(Oct%202025,%20Prague)\Docs\R3-256821.zip" TargetMode="External"/><Relationship Id="rId554" Type="http://schemas.openxmlformats.org/officeDocument/2006/relationships/hyperlink" Target="file:///C:\Users\q12059\Documents\3GPP%20RAN3\RAN3%20Meetings\RAN3_129b%20(Oct%202025,%20Prague)\Docs\R3-256596.zip" TargetMode="External"/><Relationship Id="rId596" Type="http://schemas.openxmlformats.org/officeDocument/2006/relationships/hyperlink" Target="file:///C:\Users\q12059\Documents\3GPP%20RAN3\RAN3%20Meetings\RAN3_129b%20(Oct%202025,%20Prague)\Docs\R3-256656.zip" TargetMode="External"/><Relationship Id="rId193" Type="http://schemas.openxmlformats.org/officeDocument/2006/relationships/hyperlink" Target="file:///C:\Users\q12059\Documents\3GPP%20RAN3\RAN3%20Meetings\RAN3_129b%20(Oct%202025,%20Prague)\Docs\R3-256807.zip" TargetMode="External"/><Relationship Id="rId207" Type="http://schemas.openxmlformats.org/officeDocument/2006/relationships/hyperlink" Target="file:///C:\Users\q12059\Documents\3GPP%20RAN3\RAN3%20Meetings\RAN3_129b%20(Oct%202025,%20Prague)\Docs\R3-256803.zip" TargetMode="External"/><Relationship Id="rId249" Type="http://schemas.openxmlformats.org/officeDocument/2006/relationships/hyperlink" Target="file:///C:\Users\q12059\Documents\3GPP%20RAN3\RAN3%20Meetings\RAN3_129b%20(Oct%202025,%20Prague)\Docs\R3-256743.zip" TargetMode="External"/><Relationship Id="rId414" Type="http://schemas.openxmlformats.org/officeDocument/2006/relationships/hyperlink" Target="file:///C:\Users\q12059\Documents\3GPP%20RAN3\RAN3%20Meetings\RAN3_129b%20(Oct%202025,%20Prague)\Docs\R3-256998.zip" TargetMode="External"/><Relationship Id="rId456" Type="http://schemas.openxmlformats.org/officeDocument/2006/relationships/hyperlink" Target="file:///C:\Users\q12059\Documents\3GPP%20RAN3\RAN3%20Meetings\RAN3_129b%20(Oct%202025,%20Prague)\Docs\R3-257135.zip" TargetMode="External"/><Relationship Id="rId498" Type="http://schemas.openxmlformats.org/officeDocument/2006/relationships/hyperlink" Target="file:///C:\Users\q12059\Documents\3GPP%20RAN3\RAN3%20Meetings\RAN3_129b%20(Oct%202025,%20Prague)\Docs\R3-257121.zip" TargetMode="External"/><Relationship Id="rId621" Type="http://schemas.openxmlformats.org/officeDocument/2006/relationships/hyperlink" Target="file:///C:\Users\q12059\Documents\3GPP%20RAN3\RAN3%20Meetings\RAN3_129b%20(Oct%202025,%20Prague)\Docs\R3-256694.zip" TargetMode="External"/><Relationship Id="rId663" Type="http://schemas.openxmlformats.org/officeDocument/2006/relationships/hyperlink" Target="file:///C:\Users\q12059\Documents\3GPP%20RAN3\RAN3%20Meetings\RAN3_129b%20(Oct%202025,%20Prague)\Docs\R3-256771.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674.zip" TargetMode="External"/><Relationship Id="rId260" Type="http://schemas.openxmlformats.org/officeDocument/2006/relationships/hyperlink" Target="file:///C:\Users\q12059\Documents\3GPP%20RAN3\RAN3%20Meetings\RAN3_129b%20(Oct%202025,%20Prague)\Docs\R3-256787.zip" TargetMode="External"/><Relationship Id="rId316" Type="http://schemas.openxmlformats.org/officeDocument/2006/relationships/hyperlink" Target="file:///C:\Users\q12059\Documents\3GPP%20RAN3\RAN3%20Meetings\RAN3_129b%20(Oct%202025,%20Prague)\Docs\R3-256885.zip" TargetMode="External"/><Relationship Id="rId523" Type="http://schemas.openxmlformats.org/officeDocument/2006/relationships/hyperlink" Target="file:///C:\Users\q12059\Documents\3GPP%20RAN3\RAN3%20Meetings\RAN3_129b%20(Oct%202025,%20Prague)\Docs\R3-256540.zip" TargetMode="External"/><Relationship Id="rId55" Type="http://schemas.openxmlformats.org/officeDocument/2006/relationships/hyperlink" Target="file:///C:\Users\q12059\Documents\3GPP%20RAN3\RAN3%20Meetings\RAN3_129b%20(Oct%202025,%20Prague)\Docs\R3-256837.zip" TargetMode="External"/><Relationship Id="rId97" Type="http://schemas.openxmlformats.org/officeDocument/2006/relationships/hyperlink" Target="file:///C:\Users\q12059\Documents\3GPP%20RAN3\RAN3%20Meetings\RAN3_129b%20(Oct%202025,%20Prague)\Docs\R3-256614.zip" TargetMode="External"/><Relationship Id="rId120" Type="http://schemas.openxmlformats.org/officeDocument/2006/relationships/hyperlink" Target="file:///C:\Users\q12059\Documents\3GPP%20RAN3\RAN3%20Meetings\RAN3_129b%20(Oct%202025,%20Prague)\Docs\R3-257113.zip" TargetMode="External"/><Relationship Id="rId358" Type="http://schemas.openxmlformats.org/officeDocument/2006/relationships/hyperlink" Target="file:///C:\Users\q12059\Documents\3GPP%20RAN3\RAN3%20Meetings\RAN3_129b%20(Oct%202025,%20Prague)\Docs\R3-257034.zip" TargetMode="External"/><Relationship Id="rId565" Type="http://schemas.openxmlformats.org/officeDocument/2006/relationships/hyperlink" Target="file:///C:\Users\q12059\Documents\3GPP%20RAN3\RAN3%20Meetings\RAN3_129b%20(Oct%202025,%20Prague)\Docs\R3-256801.zip" TargetMode="External"/><Relationship Id="rId162" Type="http://schemas.openxmlformats.org/officeDocument/2006/relationships/hyperlink" Target="file:///C:\Users\q12059\Documents\3GPP%20RAN3\RAN3%20Meetings\RAN3_129b%20(Oct%202025,%20Prague)\Docs\R3-256800.zip" TargetMode="External"/><Relationship Id="rId218" Type="http://schemas.openxmlformats.org/officeDocument/2006/relationships/hyperlink" Target="file:///C:\Users\q12059\Documents\3GPP%20RAN3\RAN3%20Meetings\RAN3_129b%20(Oct%202025,%20Prague)\Docs\R3-257043.zip" TargetMode="External"/><Relationship Id="rId425" Type="http://schemas.openxmlformats.org/officeDocument/2006/relationships/hyperlink" Target="file:///C:\Users\q12059\Documents\3GPP%20RAN3\RAN3%20Meetings\RAN3_129b%20(Oct%202025,%20Prague)\Docs\R3-256570.zip" TargetMode="External"/><Relationship Id="rId467" Type="http://schemas.openxmlformats.org/officeDocument/2006/relationships/hyperlink" Target="file:///C:\Users\q12059\Documents\3GPP%20RAN3\RAN3%20Meetings\RAN3_129b%20(Oct%202025,%20Prague)\Docs\R3-257024.zip" TargetMode="External"/><Relationship Id="rId632" Type="http://schemas.openxmlformats.org/officeDocument/2006/relationships/hyperlink" Target="file:///C:\Users\q12059\Documents\3GPP%20RAN3\RAN3%20Meetings\RAN3_129b%20(Oct%202025,%20Prague)\Docs\R3-256549.zip" TargetMode="External"/><Relationship Id="rId271" Type="http://schemas.openxmlformats.org/officeDocument/2006/relationships/hyperlink" Target="file:///C:\Users\q12059\Documents\3GPP%20RAN3\RAN3%20Meetings\RAN3_129b%20(Oct%202025,%20Prague)\Docs\R3-256642.zip" TargetMode="External"/><Relationship Id="rId674" Type="http://schemas.openxmlformats.org/officeDocument/2006/relationships/hyperlink" Target="file:///C:\Users\q12059\Documents\3GPP%20RAN3\RAN3%20Meetings\RAN3_129b%20(Oct%202025,%20Prague)\Docs\R3-257123.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7094.zip" TargetMode="External"/><Relationship Id="rId131" Type="http://schemas.openxmlformats.org/officeDocument/2006/relationships/hyperlink" Target="file:///C:\Users\q12059\Documents\3GPP%20RAN3\RAN3%20Meetings\RAN3_129b%20(Oct%202025,%20Prague)\Docs\R3-257079.zip" TargetMode="External"/><Relationship Id="rId327" Type="http://schemas.openxmlformats.org/officeDocument/2006/relationships/hyperlink" Target="file:///C:\Users\q12059\Documents\3GPP%20RAN3\RAN3%20Meetings\RAN3_129b%20(Oct%202025,%20Prague)\Docs\R3-257162.zip" TargetMode="External"/><Relationship Id="rId369" Type="http://schemas.openxmlformats.org/officeDocument/2006/relationships/hyperlink" Target="file:///C:\Users\q12059\Documents\3GPP%20RAN3\RAN3%20Meetings\RAN3_129b%20(Oct%202025,%20Prague)\Docs\R3-256969.zip" TargetMode="External"/><Relationship Id="rId534" Type="http://schemas.openxmlformats.org/officeDocument/2006/relationships/hyperlink" Target="file:///C:\Users\q12059\Documents\3GPP%20RAN3\RAN3%20Meetings\RAN3_129b%20(Oct%202025,%20Prague)\Docs\R3-257160.zip" TargetMode="External"/><Relationship Id="rId576" Type="http://schemas.openxmlformats.org/officeDocument/2006/relationships/hyperlink" Target="file:///C:\Users\q12059\Documents\3GPP%20RAN3\RAN3%20Meetings\RAN3_129b%20(Oct%202025,%20Prague)\Docs\R3-256597.zip" TargetMode="External"/><Relationship Id="rId173" Type="http://schemas.openxmlformats.org/officeDocument/2006/relationships/hyperlink" Target="file:///C:\Users\q12059\Documents\3GPP%20RAN3\RAN3%20Meetings\RAN3_129b%20(Oct%202025,%20Prague)\Docs\R3-256890.zip" TargetMode="External"/><Relationship Id="rId229" Type="http://schemas.openxmlformats.org/officeDocument/2006/relationships/hyperlink" Target="file:///C:\Users\q12059\Documents\3GPP%20RAN3\RAN3%20Meetings\RAN3_129b%20(Oct%202025,%20Prague)\Docs\R3-257131.zip" TargetMode="External"/><Relationship Id="rId380" Type="http://schemas.openxmlformats.org/officeDocument/2006/relationships/hyperlink" Target="file:///C:\Users\q12059\Documents\3GPP%20RAN3\RAN3%20Meetings\RAN3_129b%20(Oct%202025,%20Prague)\Docs\R3-256679.zip" TargetMode="External"/><Relationship Id="rId436" Type="http://schemas.openxmlformats.org/officeDocument/2006/relationships/hyperlink" Target="file:///C:\Users\q12059\Documents\3GPP%20RAN3\RAN3%20Meetings\RAN3_129b%20(Oct%202025,%20Prague)\Docs\R3-256753.zip" TargetMode="External"/><Relationship Id="rId601" Type="http://schemas.openxmlformats.org/officeDocument/2006/relationships/hyperlink" Target="file:///C:\Users\q12059\Documents\3GPP%20RAN3\RAN3%20Meetings\RAN3_129b%20(Oct%202025,%20Prague)\Docs\R3-256782.zip" TargetMode="External"/><Relationship Id="rId643" Type="http://schemas.openxmlformats.org/officeDocument/2006/relationships/hyperlink" Target="file:///C:\Users\q12059\Documents\3GPP%20RAN3\RAN3%20Meetings\RAN3_129b%20(Oct%202025,%20Prague)\Docs\R3-257073.zip" TargetMode="External"/><Relationship Id="rId240" Type="http://schemas.openxmlformats.org/officeDocument/2006/relationships/hyperlink" Target="file:///C:\Users\q12059\Documents\3GPP%20RAN3\RAN3%20Meetings\RAN3_129b%20(Oct%202025,%20Prague)\Docs\R3-257155.zip" TargetMode="External"/><Relationship Id="rId478" Type="http://schemas.openxmlformats.org/officeDocument/2006/relationships/hyperlink" Target="file:///C:\Users\q12059\Documents\3GPP%20RAN3\RAN3%20Meetings\RAN3_129b%20(Oct%202025,%20Prague)\Docs\R3-256615.zip" TargetMode="External"/><Relationship Id="rId685" Type="http://schemas.openxmlformats.org/officeDocument/2006/relationships/hyperlink" Target="file:///C:\Users\q12059\Documents\3GPP%20RAN3\RAN3%20Meetings\RAN3_129b%20(Oct%202025,%20Prague)\Docs\R3-256855.zip" TargetMode="External"/><Relationship Id="rId35" Type="http://schemas.openxmlformats.org/officeDocument/2006/relationships/hyperlink" Target="file:///C:\Users\q12059\Documents\3GPP%20RAN3\RAN3%20Meetings\RAN3_129b%20(Oct%202025,%20Prague)\Docs\R3-257011.zip" TargetMode="External"/><Relationship Id="rId77" Type="http://schemas.openxmlformats.org/officeDocument/2006/relationships/hyperlink" Target="file:///C:\Users\q12059\Documents\3GPP%20RAN3\RAN3%20Meetings\RAN3_129b%20(Oct%202025,%20Prague)\Docs\R3-256506.zip" TargetMode="External"/><Relationship Id="rId100" Type="http://schemas.openxmlformats.org/officeDocument/2006/relationships/hyperlink" Target="file:///C:\Users\q12059\Documents\3GPP%20RAN3\RAN3%20Meetings\RAN3_129b%20(Oct%202025,%20Prague)\Docs\R3-256751.zip" TargetMode="External"/><Relationship Id="rId282" Type="http://schemas.openxmlformats.org/officeDocument/2006/relationships/hyperlink" Target="file:///C:\Users\q12059\Documents\3GPP%20RAN3\RAN3%20Meetings\RAN3_129b%20(Oct%202025,%20Prague)\Docs\R3-256707.zip" TargetMode="External"/><Relationship Id="rId338" Type="http://schemas.openxmlformats.org/officeDocument/2006/relationships/hyperlink" Target="file:///C:\Users\q12059\Documents\3GPP%20RAN3\RAN3%20Meetings\RAN3_129b%20(Oct%202025,%20Prague)\Docs\R3-256514.zip" TargetMode="External"/><Relationship Id="rId503" Type="http://schemas.openxmlformats.org/officeDocument/2006/relationships/hyperlink" Target="file:///C:\Users\q12059\Documents\3GPP%20RAN3\RAN3%20Meetings\RAN3_129b%20(Oct%202025,%20Prague)\Docs\R3-256623.zip" TargetMode="External"/><Relationship Id="rId545" Type="http://schemas.openxmlformats.org/officeDocument/2006/relationships/hyperlink" Target="file:///C:\Users\q12059\Documents\3GPP%20RAN3\RAN3%20Meetings\RAN3_129b%20(Oct%202025,%20Prague)\Docs\R3-256796.zip" TargetMode="External"/><Relationship Id="rId587" Type="http://schemas.openxmlformats.org/officeDocument/2006/relationships/hyperlink" Target="file:///C:\Users\q12059\Documents\3GPP%20RAN3\RAN3%20Meetings\RAN3_129b%20(Oct%202025,%20Prague)\Docs\R3-256990.zip" TargetMode="External"/><Relationship Id="rId710" Type="http://schemas.openxmlformats.org/officeDocument/2006/relationships/hyperlink" Target="https://www.3gpp.org/ftp/tsg_ran/TSG_RAN/TSGR_109/Docs/RP-252755.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30.zip" TargetMode="External"/><Relationship Id="rId184" Type="http://schemas.openxmlformats.org/officeDocument/2006/relationships/hyperlink" Target="file:///C:\Users\q12059\Documents\3GPP%20RAN3\RAN3%20Meetings\RAN3_129b%20(Oct%202025,%20Prague)\Docs\R3-257138.zip" TargetMode="External"/><Relationship Id="rId391" Type="http://schemas.openxmlformats.org/officeDocument/2006/relationships/hyperlink" Target="file:///C:\Users\q12059\Documents\3GPP%20RAN3\RAN3%20Meetings\RAN3_129b%20(Oct%202025,%20Prague)\Docs\R3-257016.zip" TargetMode="External"/><Relationship Id="rId405" Type="http://schemas.openxmlformats.org/officeDocument/2006/relationships/hyperlink" Target="file:///C:\Users\q12059\Documents\3GPP%20RAN3\RAN3%20Meetings\RAN3_129b%20(Oct%202025,%20Prague)\Docs\R3-256824.zip" TargetMode="External"/><Relationship Id="rId447" Type="http://schemas.openxmlformats.org/officeDocument/2006/relationships/hyperlink" Target="file:///C:\Users\q12059\Documents\3GPP%20RAN3\RAN3%20Meetings\RAN3_129b%20(Oct%202025,%20Prague)\Docs\R3-257014.zip" TargetMode="External"/><Relationship Id="rId612" Type="http://schemas.openxmlformats.org/officeDocument/2006/relationships/hyperlink" Target="file:///C:\Users\q12059\Documents\3GPP%20RAN3\RAN3%20Meetings\RAN3_129b%20(Oct%202025,%20Prague)\Docs\R3-256967.zip" TargetMode="External"/><Relationship Id="rId251" Type="http://schemas.openxmlformats.org/officeDocument/2006/relationships/hyperlink" Target="file:///C:\Users\q12059\Documents\3GPP%20RAN3\RAN3%20Meetings\RAN3_129b%20(Oct%202025,%20Prague)\Docs\R3-256631.zip" TargetMode="External"/><Relationship Id="rId489" Type="http://schemas.openxmlformats.org/officeDocument/2006/relationships/hyperlink" Target="file:///C:\Users\q12059\Documents\3GPP%20RAN3\RAN3%20Meetings\RAN3_129b%20(Oct%202025,%20Prague)\Docs\R3-256544.zip" TargetMode="External"/><Relationship Id="rId654" Type="http://schemas.openxmlformats.org/officeDocument/2006/relationships/hyperlink" Target="file:///C:\Users\q12059\Documents\3GPP%20RAN3\RAN3%20Meetings\RAN3_129b%20(Oct%202025,%20Prague)\Docs\R3-257104.zip" TargetMode="External"/><Relationship Id="rId696" Type="http://schemas.openxmlformats.org/officeDocument/2006/relationships/hyperlink" Target="file:///C:\Users\q12059\Documents\3GPP%20RAN3\RAN3%20Meetings\RAN3_129b%20(Oct%202025,%20Prague)\Docs\R3-256551.zip" TargetMode="External"/><Relationship Id="rId46" Type="http://schemas.openxmlformats.org/officeDocument/2006/relationships/hyperlink" Target="file:///C:\Users\q12059\Documents\3GPP%20RAN3\RAN3%20Meetings\RAN3_129b%20(Oct%202025,%20Prague)\Docs\R3-256976.zip" TargetMode="External"/><Relationship Id="rId293" Type="http://schemas.openxmlformats.org/officeDocument/2006/relationships/hyperlink" Target="file:///C:\Users\q12059\Documents\3GPP%20RAN3\RAN3%20Meetings\RAN3_129b%20(Oct%202025,%20Prague)\Docs\R3-256791.zip" TargetMode="External"/><Relationship Id="rId307" Type="http://schemas.openxmlformats.org/officeDocument/2006/relationships/hyperlink" Target="file:///C:\Users\q12059\Documents\3GPP%20RAN3\RAN3%20Meetings\RAN3_129b%20(Oct%202025,%20Prague)\Docs\R3-257090.zip" TargetMode="External"/><Relationship Id="rId349" Type="http://schemas.openxmlformats.org/officeDocument/2006/relationships/hyperlink" Target="file:///C:\Users\q12059\Documents\3GPP%20RAN3\RAN3%20Meetings\RAN3_129b%20(Oct%202025,%20Prague)\Docs\R3-256851.zip" TargetMode="External"/><Relationship Id="rId514" Type="http://schemas.openxmlformats.org/officeDocument/2006/relationships/hyperlink" Target="file:///C:\Users\q12059\Documents\3GPP%20RAN3\RAN3%20Meetings\RAN3_129b%20(Oct%202025,%20Prague)\Docs\R3-257066.zip" TargetMode="External"/><Relationship Id="rId556" Type="http://schemas.openxmlformats.org/officeDocument/2006/relationships/hyperlink" Target="file:///C:\Users\q12059\Documents\3GPP%20RAN3\RAN3%20Meetings\RAN3_129b%20(Oct%202025,%20Prague)\Docs\R3-256711.zip" TargetMode="External"/><Relationship Id="rId88" Type="http://schemas.openxmlformats.org/officeDocument/2006/relationships/hyperlink" Target="Inbox\R3-257199.zip" TargetMode="External"/><Relationship Id="rId111" Type="http://schemas.openxmlformats.org/officeDocument/2006/relationships/hyperlink" Target="file:///C:\Users\q12059\Documents\3GPP%20RAN3\RAN3%20Meetings\RAN3_129b%20(Oct%202025,%20Prague)\Docs\R3-256960.zip" TargetMode="External"/><Relationship Id="rId153" Type="http://schemas.openxmlformats.org/officeDocument/2006/relationships/hyperlink" Target="file:///C:\Users\q12059\Documents\3GPP%20RAN3\RAN3%20Meetings\RAN3_129b%20(Oct%202025,%20Prague)\Docs\R3-256865.zip" TargetMode="External"/><Relationship Id="rId195" Type="http://schemas.openxmlformats.org/officeDocument/2006/relationships/hyperlink" Target="file:///C:\Users\q12059\Documents\3GPP%20RAN3\RAN3%20Meetings\RAN3_129b%20(Oct%202025,%20Prague)\Docs\R3-257092.zip" TargetMode="External"/><Relationship Id="rId209" Type="http://schemas.openxmlformats.org/officeDocument/2006/relationships/hyperlink" Target="file:///C:\Users\q12059\Documents\3GPP%20RAN3\RAN3%20Meetings\RAN3_129b%20(Oct%202025,%20Prague)\Docs\R3-256831.zip" TargetMode="External"/><Relationship Id="rId360" Type="http://schemas.openxmlformats.org/officeDocument/2006/relationships/hyperlink" Target="file:///C:\Users\q12059\Documents\3GPP%20RAN3\RAN3%20Meetings\RAN3_129b%20(Oct%202025,%20Prague)\Docs\R3-256730.zip" TargetMode="External"/><Relationship Id="rId416" Type="http://schemas.openxmlformats.org/officeDocument/2006/relationships/hyperlink" Target="file:///C:\Users\q12059\Documents\3GPP%20RAN3\RAN3%20Meetings\RAN3_129b%20(Oct%202025,%20Prague)\Docs\R3-257000.zip" TargetMode="External"/><Relationship Id="rId598" Type="http://schemas.openxmlformats.org/officeDocument/2006/relationships/hyperlink" Target="file:///C:\Users\q12059\Documents\3GPP%20RAN3\RAN3%20Meetings\RAN3_129b%20(Oct%202025,%20Prague)\Docs\R3-256608.zip" TargetMode="External"/><Relationship Id="rId220" Type="http://schemas.openxmlformats.org/officeDocument/2006/relationships/hyperlink" Target="file:///C:\Users\q12059\Documents\3GPP%20RAN3\RAN3%20Meetings\RAN3_129b%20(Oct%202025,%20Prague)\Docs\R3-257045.zip" TargetMode="External"/><Relationship Id="rId458" Type="http://schemas.openxmlformats.org/officeDocument/2006/relationships/hyperlink" Target="file:///C:\Users\q12059\Documents\3GPP%20RAN3\RAN3%20Meetings\RAN3_129b%20(Oct%202025,%20Prague)\Docs\R3-257137.zip" TargetMode="External"/><Relationship Id="rId623" Type="http://schemas.openxmlformats.org/officeDocument/2006/relationships/hyperlink" Target="file:///C:\Users\q12059\Documents\3GPP%20RAN3\RAN3%20Meetings\RAN3_129b%20(Oct%202025,%20Prague)\Docs\R3-256793.zip" TargetMode="External"/><Relationship Id="rId665" Type="http://schemas.openxmlformats.org/officeDocument/2006/relationships/hyperlink" Target="file:///C:\Users\q12059\Documents\3GPP%20RAN3\RAN3%20Meetings\RAN3_129b%20(Oct%202025,%20Prague)\Docs\R3-256826.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839.zip" TargetMode="External"/><Relationship Id="rId262" Type="http://schemas.openxmlformats.org/officeDocument/2006/relationships/hyperlink" Target="file:///C:\Users\q12059\Documents\3GPP%20RAN3\RAN3%20Meetings\RAN3_129b%20(Oct%202025,%20Prague)\Docs\R3-256842.zip" TargetMode="External"/><Relationship Id="rId318" Type="http://schemas.openxmlformats.org/officeDocument/2006/relationships/hyperlink" Target="file:///C:\Users\q12059\Documents\3GPP%20RAN3\RAN3%20Meetings\RAN3_129b%20(Oct%202025,%20Prague)\Docs\R3-256903.zip" TargetMode="External"/><Relationship Id="rId525" Type="http://schemas.openxmlformats.org/officeDocument/2006/relationships/hyperlink" Target="file:///C:\Users\q12059\Documents\3GPP%20RAN3\RAN3%20Meetings\RAN3_129b%20(Oct%202025,%20Prague)\Docs\R3-256594.zip" TargetMode="External"/><Relationship Id="rId567" Type="http://schemas.openxmlformats.org/officeDocument/2006/relationships/hyperlink" Target="file:///C:\Users\q12059\Documents\3GPP%20RAN3\RAN3%20Meetings\RAN3_129b%20(Oct%202025,%20Prague)\Docs\R3-256897.zip" TargetMode="External"/><Relationship Id="rId99" Type="http://schemas.openxmlformats.org/officeDocument/2006/relationships/hyperlink" Target="file:///C:\Users\q12059\Documents\3GPP%20RAN3\RAN3%20Meetings\RAN3_129b%20(Oct%202025,%20Prague)\Docs\R3-256732.zip" TargetMode="External"/><Relationship Id="rId122" Type="http://schemas.openxmlformats.org/officeDocument/2006/relationships/hyperlink" Target="file:///C:\Users\q12059\Documents\3GPP%20RAN3\RAN3%20Meetings\RAN3_129b%20(Oct%202025,%20Prague)\Docs\R3-256962.zip" TargetMode="External"/><Relationship Id="rId164" Type="http://schemas.openxmlformats.org/officeDocument/2006/relationships/hyperlink" Target="file:///C:\Users\q12059\Documents\3GPP%20RAN3\RAN3%20Meetings\RAN3_129b%20(Oct%202025,%20Prague)\Docs\R3-256604.zip" TargetMode="External"/><Relationship Id="rId371" Type="http://schemas.openxmlformats.org/officeDocument/2006/relationships/hyperlink" Target="file:///C:\Users\q12059\Documents\3GPP%20RAN3\RAN3%20Meetings\RAN3_129b%20(Oct%202025,%20Prague)\Docs\R3-256954.zip" TargetMode="External"/><Relationship Id="rId427" Type="http://schemas.openxmlformats.org/officeDocument/2006/relationships/hyperlink" Target="file:///C:\Users\q12059\Documents\3GPP%20RAN3\RAN3%20Meetings\RAN3_129b%20(Oct%202025,%20Prague)\Docs\R3-256670.zip" TargetMode="External"/><Relationship Id="rId469" Type="http://schemas.openxmlformats.org/officeDocument/2006/relationships/hyperlink" Target="file:///C:\Users\q12059\Documents\3GPP%20RAN3\RAN3%20Meetings\RAN3_129b%20(Oct%202025,%20Prague)\Docs\R3-257120.zip" TargetMode="External"/><Relationship Id="rId634" Type="http://schemas.openxmlformats.org/officeDocument/2006/relationships/hyperlink" Target="file:///C:\Users\q12059\Documents\3GPP%20RAN3\RAN3%20Meetings\RAN3_129b%20(Oct%202025,%20Prague)\Docs\R3-256610.zip" TargetMode="External"/><Relationship Id="rId676" Type="http://schemas.openxmlformats.org/officeDocument/2006/relationships/hyperlink" Target="file:///C:\Users\q12059\Documents\3GPP%20RAN3\RAN3%20Meetings\RAN3_129b%20(Oct%202025,%20Prague)\Docs\R3-256529.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146.zip" TargetMode="External"/><Relationship Id="rId273" Type="http://schemas.openxmlformats.org/officeDocument/2006/relationships/hyperlink" Target="file:///C:\Users\q12059\Documents\3GPP%20RAN3\RAN3%20Meetings\RAN3_129b%20(Oct%202025,%20Prague)\Docs\R3-256644.zip" TargetMode="External"/><Relationship Id="rId329" Type="http://schemas.openxmlformats.org/officeDocument/2006/relationships/hyperlink" Target="file:///C:\Users\q12059\Documents\3GPP%20RAN3\RAN3%20Meetings\RAN3_129b%20(Oct%202025,%20Prague)\Docs\R3-257164.zip" TargetMode="External"/><Relationship Id="rId480" Type="http://schemas.openxmlformats.org/officeDocument/2006/relationships/hyperlink" Target="file:///C:\Users\q12059\Documents\3GPP%20RAN3\RAN3%20Meetings\RAN3_129b%20(Oct%202025,%20Prague)\Docs\R3-256718.zip" TargetMode="External"/><Relationship Id="rId536" Type="http://schemas.openxmlformats.org/officeDocument/2006/relationships/hyperlink" Target="file:///C:\Users\q12059\Documents\3GPP%20RAN3\RAN3%20Meetings\RAN3_129b%20(Oct%202025,%20Prague)\Docs\R3-256542.zip" TargetMode="External"/><Relationship Id="rId701" Type="http://schemas.openxmlformats.org/officeDocument/2006/relationships/hyperlink" Target="file:///C:\Users\q12059\Documents\3GPP%20RAN3\RAN3%20Meetings\RAN3_129b%20(Oct%202025,%20Prague)\Docs\R3-256916.zip" TargetMode="External"/><Relationship Id="rId68" Type="http://schemas.openxmlformats.org/officeDocument/2006/relationships/hyperlink" Target="file:///C:\Users\q12059\Documents\3GPP%20RAN3\RAN3%20Meetings\RAN3_129b%20(Oct%202025,%20Prague)\Docs\R3-256519.zip" TargetMode="External"/><Relationship Id="rId133" Type="http://schemas.openxmlformats.org/officeDocument/2006/relationships/hyperlink" Target="file:///C:\Users\q12059\Documents\3GPP%20RAN3\RAN3%20Meetings\RAN3_129b%20(Oct%202025,%20Prague)\Docs\R3-256829.zip" TargetMode="External"/><Relationship Id="rId175" Type="http://schemas.openxmlformats.org/officeDocument/2006/relationships/hyperlink" Target="file:///C:\Users\q12059\Documents\3GPP%20RAN3\RAN3%20Meetings\RAN3_129b%20(Oct%202025,%20Prague)\Docs\R3-256761.zip" TargetMode="External"/><Relationship Id="rId340" Type="http://schemas.openxmlformats.org/officeDocument/2006/relationships/hyperlink" Target="file:///C:\Users\q12059\Documents\3GPP%20RAN3\RAN3%20Meetings\RAN3_129b%20(Oct%202025,%20Prague)\Docs\R3-256693.zip" TargetMode="External"/><Relationship Id="rId578" Type="http://schemas.openxmlformats.org/officeDocument/2006/relationships/hyperlink" Target="file:///C:\Users\q12059\Documents\3GPP%20RAN3\RAN3%20Meetings\RAN3_129b%20(Oct%202025,%20Prague)\Docs\R3-256619.zip" TargetMode="External"/><Relationship Id="rId200" Type="http://schemas.openxmlformats.org/officeDocument/2006/relationships/hyperlink" Target="file:///C:\Users\q12059\Documents\3GPP%20RAN3\RAN3%20Meetings\RAN3_129b%20(Oct%202025,%20Prague)\Docs\R3-256825.zip" TargetMode="External"/><Relationship Id="rId382" Type="http://schemas.openxmlformats.org/officeDocument/2006/relationships/hyperlink" Target="file:///C:\Users\q12059\Documents\3GPP%20RAN3\RAN3%20Meetings\RAN3_129b%20(Oct%202025,%20Prague)\Docs\R3-256681.zip" TargetMode="External"/><Relationship Id="rId438" Type="http://schemas.openxmlformats.org/officeDocument/2006/relationships/hyperlink" Target="file:///C:\Users\q12059\Documents\3GPP%20RAN3\RAN3%20Meetings\RAN3_129b%20(Oct%202025,%20Prague)\Docs\R3-256804.zip" TargetMode="External"/><Relationship Id="rId603" Type="http://schemas.openxmlformats.org/officeDocument/2006/relationships/hyperlink" Target="file:///C:\Users\q12059\Documents\3GPP%20RAN3\RAN3%20Meetings\RAN3_129b%20(Oct%202025,%20Prague)\Docs\R3-256966.zip" TargetMode="External"/><Relationship Id="rId645" Type="http://schemas.openxmlformats.org/officeDocument/2006/relationships/hyperlink" Target="file:///C:\Users\q12059\Documents\3GPP%20RAN3\RAN3%20Meetings\RAN3_129b%20(Oct%202025,%20Prague)\Docs\R3-256550.zip" TargetMode="External"/><Relationship Id="rId687" Type="http://schemas.openxmlformats.org/officeDocument/2006/relationships/hyperlink" Target="file:///C:\Users\q12059\Documents\3GPP%20RAN3\RAN3%20Meetings\RAN3_129b%20(Oct%202025,%20Prague)\Docs\R3-256915.zip" TargetMode="External"/><Relationship Id="rId242" Type="http://schemas.openxmlformats.org/officeDocument/2006/relationships/hyperlink" Target="file:///C:\Users\q12059\Documents\3GPP%20RAN3\RAN3%20Meetings\RAN3_129b%20(Oct%202025,%20Prague)\Docs\R3-257157.zip" TargetMode="External"/><Relationship Id="rId284" Type="http://schemas.openxmlformats.org/officeDocument/2006/relationships/hyperlink" Target="file:///C:\Users\q12059\Documents\3GPP%20RAN3\RAN3%20Meetings\RAN3_129b%20(Oct%202025,%20Prague)\Docs\R3-256759.zip" TargetMode="External"/><Relationship Id="rId491" Type="http://schemas.openxmlformats.org/officeDocument/2006/relationships/hyperlink" Target="file:///C:\Users\q12059\Documents\3GPP%20RAN3\RAN3%20Meetings\RAN3_129b%20(Oct%202025,%20Prague)\Docs\R3-256592.zip" TargetMode="External"/><Relationship Id="rId505" Type="http://schemas.openxmlformats.org/officeDocument/2006/relationships/hyperlink" Target="file:///C:\Users\q12059\Documents\3GPP%20RAN3\RAN3%20Meetings\RAN3_129b%20(Oct%202025,%20Prague)\Docs\R3-256557.zip" TargetMode="External"/><Relationship Id="rId712" Type="http://schemas.openxmlformats.org/officeDocument/2006/relationships/fontTable" Target="fontTable.xml"/><Relationship Id="rId37" Type="http://schemas.openxmlformats.org/officeDocument/2006/relationships/hyperlink" Target="file:///C:\Users\q12059\Documents\3GPP%20RAN3\RAN3%20Meetings\RAN3_129b%20(Oct%202025,%20Prague)\Docs\R3-257083.zip" TargetMode="External"/><Relationship Id="rId79" Type="http://schemas.openxmlformats.org/officeDocument/2006/relationships/hyperlink" Target="file:///C:\Users\q12059\Documents\3GPP%20RAN3\RAN3%20Meetings\RAN3_129b%20(Oct%202025,%20Prague)\Docs\R3-256524.zip" TargetMode="External"/><Relationship Id="rId102" Type="http://schemas.openxmlformats.org/officeDocument/2006/relationships/hyperlink" Target="file:///C:\Users\q12059\Documents\3GPP%20RAN3\RAN3%20Meetings\RAN3_129b%20(Oct%202025,%20Prague)\Docs\R3-256741.zip" TargetMode="External"/><Relationship Id="rId144" Type="http://schemas.openxmlformats.org/officeDocument/2006/relationships/hyperlink" Target="file:///C:\Users\q12059\Documents\3GPP%20RAN3\RAN3%20Meetings\RAN3_129b%20(Oct%202025,%20Prague)\Docs\R3-256987.zip" TargetMode="External"/><Relationship Id="rId547" Type="http://schemas.openxmlformats.org/officeDocument/2006/relationships/hyperlink" Target="file:///C:\Users\q12059\Documents\3GPP%20RAN3\RAN3%20Meetings\RAN3_129b%20(Oct%202025,%20Prague)\Docs\R3-256853.zip" TargetMode="External"/><Relationship Id="rId589" Type="http://schemas.openxmlformats.org/officeDocument/2006/relationships/hyperlink" Target="file:///C:\Users\q12059\Documents\3GPP%20RAN3\RAN3%20Meetings\RAN3_129b%20(Oct%202025,%20Prague)\Docs\R3-257102.zip" TargetMode="External"/><Relationship Id="rId90" Type="http://schemas.openxmlformats.org/officeDocument/2006/relationships/hyperlink" Target="file:///C:\Users\q12059\Documents\3GPP%20RAN3\RAN3%20Meetings\RAN3_129b%20(Oct%202025,%20Prague)\Docs\R3-256733.zip" TargetMode="External"/><Relationship Id="rId186" Type="http://schemas.openxmlformats.org/officeDocument/2006/relationships/hyperlink" Target="file:///C:\Users\q12059\Documents\3GPP%20RAN3\RAN3%20Meetings\RAN3_129b%20(Oct%202025,%20Prague)\Docs\R3-256729.zip" TargetMode="External"/><Relationship Id="rId351" Type="http://schemas.openxmlformats.org/officeDocument/2006/relationships/hyperlink" Target="file:///C:\Users\q12059\Documents\3GPP%20RAN3\RAN3%20Meetings\RAN3_129b%20(Oct%202025,%20Prague)\Docs\R3-256988.zip" TargetMode="External"/><Relationship Id="rId393" Type="http://schemas.openxmlformats.org/officeDocument/2006/relationships/hyperlink" Target="file:///C:\Users\q12059\Documents\3GPP%20RAN3\RAN3%20Meetings\RAN3_129b%20(Oct%202025,%20Prague)\Docs\R3-257018.zip" TargetMode="External"/><Relationship Id="rId407" Type="http://schemas.openxmlformats.org/officeDocument/2006/relationships/hyperlink" Target="file:///C:\Users\q12059\Documents\3GPP%20RAN3\RAN3%20Meetings\RAN3_129b%20(Oct%202025,%20Prague)\Docs\R3-256958.zip" TargetMode="External"/><Relationship Id="rId449" Type="http://schemas.openxmlformats.org/officeDocument/2006/relationships/hyperlink" Target="file:///C:\Users\q12059\Documents\3GPP%20RAN3\RAN3%20Meetings\RAN3_129b%20(Oct%202025,%20Prague)\Docs\R3-257028.zip" TargetMode="External"/><Relationship Id="rId614" Type="http://schemas.openxmlformats.org/officeDocument/2006/relationships/hyperlink" Target="https://www.3gpp.org/ftp/tsg_ran/TSG_RAN/TSGR_109/Docs/RP-252867.zip" TargetMode="External"/><Relationship Id="rId656" Type="http://schemas.openxmlformats.org/officeDocument/2006/relationships/hyperlink" Target="file:///C:\Users\q12059\Documents\3GPP%20RAN3\RAN3%20Meetings\RAN3_129b%20(Oct%202025,%20Prague)\Docs\R3-256588.zip" TargetMode="External"/><Relationship Id="rId211" Type="http://schemas.openxmlformats.org/officeDocument/2006/relationships/hyperlink" Target="file:///C:\Users\q12059\Documents\3GPP%20RAN3\RAN3%20Meetings\RAN3_129b%20(Oct%202025,%20Prague)\Docs\R3-256858.zip" TargetMode="External"/><Relationship Id="rId253" Type="http://schemas.openxmlformats.org/officeDocument/2006/relationships/hyperlink" Target="file:///C:\Users\q12059\Documents\3GPP%20RAN3\RAN3%20Meetings\RAN3_129b%20(Oct%202025,%20Prague)\Docs\R3-256632.zip" TargetMode="External"/><Relationship Id="rId295" Type="http://schemas.openxmlformats.org/officeDocument/2006/relationships/hyperlink" Target="file:///C:\Users\q12059\Documents\3GPP%20RAN3\RAN3%20Meetings\RAN3_129b%20(Oct%202025,%20Prague)\Docs\R3-257088.zip" TargetMode="External"/><Relationship Id="rId309" Type="http://schemas.openxmlformats.org/officeDocument/2006/relationships/hyperlink" Target="file:///C:\Users\q12059\Documents\3GPP%20RAN3\RAN3%20Meetings\RAN3_129b%20(Oct%202025,%20Prague)\Docs\R3-256766.zip" TargetMode="External"/><Relationship Id="rId460" Type="http://schemas.openxmlformats.org/officeDocument/2006/relationships/hyperlink" Target="file:///C:\Users\q12059\Documents\3GPP%20RAN3\RAN3%20Meetings\RAN3_129b%20(Oct%202025,%20Prague)\Docs\R3-257183.zip" TargetMode="External"/><Relationship Id="rId516" Type="http://schemas.openxmlformats.org/officeDocument/2006/relationships/hyperlink" Target="file:///C:\Users\q12059\Documents\3GPP%20RAN3\RAN3%20Meetings\RAN3_129b%20(Oct%202025,%20Prague)\Docs\R3-256590.zip" TargetMode="External"/><Relationship Id="rId698" Type="http://schemas.openxmlformats.org/officeDocument/2006/relationships/hyperlink" Target="file:///C:\Users\q12059\Documents\3GPP%20RAN3\RAN3%20Meetings\RAN3_129b%20(Oct%202025,%20Prague)\Docs\R3-256773.zip" TargetMode="External"/><Relationship Id="rId48" Type="http://schemas.openxmlformats.org/officeDocument/2006/relationships/hyperlink" Target="file:///C:\Users\q12059\Documents\3GPP%20RAN3\RAN3%20Meetings\RAN3_129b%20(Oct%202025,%20Prague)\Docs\R3-256979.zip" TargetMode="External"/><Relationship Id="rId113" Type="http://schemas.openxmlformats.org/officeDocument/2006/relationships/hyperlink" Target="file:///C:\Users\q12059\Documents\3GPP%20RAN3\RAN3%20Meetings\RAN3_129b%20(Oct%202025,%20Prague)\Docs\R3-256599.zip" TargetMode="External"/><Relationship Id="rId320" Type="http://schemas.openxmlformats.org/officeDocument/2006/relationships/hyperlink" Target="file:///C:\Users\q12059\Documents\3GPP%20RAN3\RAN3%20Meetings\RAN3_129b%20(Oct%202025,%20Prague)\Docs\R3-257021.zip" TargetMode="External"/><Relationship Id="rId558" Type="http://schemas.openxmlformats.org/officeDocument/2006/relationships/hyperlink" Target="file:///C:\Users\q12059\Documents\3GPP%20RAN3\RAN3%20Meetings\RAN3_129b%20(Oct%202025,%20Prague)\Docs\R3-256541.zip" TargetMode="External"/><Relationship Id="rId155" Type="http://schemas.openxmlformats.org/officeDocument/2006/relationships/hyperlink" Target="file:///C:\Users\q12059\Documents\3GPP%20RAN3\RAN3%20Meetings\RAN3_129b%20(Oct%202025,%20Prague)\Docs\R3-256606.zip" TargetMode="External"/><Relationship Id="rId197" Type="http://schemas.openxmlformats.org/officeDocument/2006/relationships/hyperlink" Target="file:///C:\Users\q12059\Documents\3GPP%20RAN3\RAN3%20Meetings\RAN3_129b%20(Oct%202025,%20Prague)\Docs\R3-257127.zip" TargetMode="External"/><Relationship Id="rId362" Type="http://schemas.openxmlformats.org/officeDocument/2006/relationships/hyperlink" Target="file:///C:\Users\q12059\Documents\3GPP%20RAN3\RAN3%20Meetings\RAN3_129b%20(Oct%202025,%20Prague)\Docs\R3-257023.zip" TargetMode="External"/><Relationship Id="rId418" Type="http://schemas.openxmlformats.org/officeDocument/2006/relationships/hyperlink" Target="file:///C:\Users\q12059\Documents\3GPP%20RAN3\RAN3%20Meetings\RAN3_129b%20(Oct%202025,%20Prague)\Docs\R3-257039.zip" TargetMode="External"/><Relationship Id="rId625" Type="http://schemas.openxmlformats.org/officeDocument/2006/relationships/hyperlink" Target="file:///C:\Users\q12059\Documents\3GPP%20RAN3\RAN3%20Meetings\RAN3_129b%20(Oct%202025,%20Prague)\Docs\R3-256833.zip" TargetMode="External"/><Relationship Id="rId222" Type="http://schemas.openxmlformats.org/officeDocument/2006/relationships/hyperlink" Target="file:///C:\Users\q12059\Documents\3GPP%20RAN3\RAN3%20Meetings\RAN3_129b%20(Oct%202025,%20Prague)\Docs\R3-257047.zip" TargetMode="External"/><Relationship Id="rId264" Type="http://schemas.openxmlformats.org/officeDocument/2006/relationships/hyperlink" Target="file:///C:\Users\q12059\Documents\3GPP%20RAN3\RAN3%20Meetings\RAN3_129b%20(Oct%202025,%20Prague)\Docs\R3-256512.zip" TargetMode="External"/><Relationship Id="rId471" Type="http://schemas.openxmlformats.org/officeDocument/2006/relationships/hyperlink" Target="file:///C:\Users\q12059\Documents\3GPP%20RAN3\RAN3%20Meetings\RAN3_129b%20(Oct%202025,%20Prague)\Docs\R3-256533.zip" TargetMode="External"/><Relationship Id="rId667" Type="http://schemas.openxmlformats.org/officeDocument/2006/relationships/hyperlink" Target="file:///C:\Users\q12059\Documents\3GPP%20RAN3\RAN3%20Meetings\RAN3_129b%20(Oct%202025,%20Prague)\Docs\R3-256895.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869.zip" TargetMode="External"/><Relationship Id="rId124" Type="http://schemas.openxmlformats.org/officeDocument/2006/relationships/hyperlink" Target="file:///C:\Users\q12059\Documents\3GPP%20RAN3\RAN3%20Meetings\RAN3_129b%20(Oct%202025,%20Prague)\Docs\R3-256964.zip" TargetMode="External"/><Relationship Id="rId527" Type="http://schemas.openxmlformats.org/officeDocument/2006/relationships/hyperlink" Target="file:///C:\Users\q12059\Documents\3GPP%20RAN3\RAN3%20Meetings\RAN3_129b%20(Oct%202025,%20Prague)\Docs\R3-256717.zip" TargetMode="External"/><Relationship Id="rId569" Type="http://schemas.openxmlformats.org/officeDocument/2006/relationships/hyperlink" Target="file:///C:\Users\q12059\Documents\3GPP%20RAN3\RAN3%20Meetings\RAN3_129b%20(Oct%202025,%20Prague)\Docs\R3-256971.zip" TargetMode="External"/><Relationship Id="rId70" Type="http://schemas.openxmlformats.org/officeDocument/2006/relationships/hyperlink" Target="Inbox\R3-257195.zip" TargetMode="External"/><Relationship Id="rId166" Type="http://schemas.openxmlformats.org/officeDocument/2006/relationships/hyperlink" Target="file:///C:\Users\q12059\Documents\3GPP%20RAN3\RAN3%20Meetings\RAN3_129b%20(Oct%202025,%20Prague)\Docs\R3-256688.zip" TargetMode="External"/><Relationship Id="rId331" Type="http://schemas.openxmlformats.org/officeDocument/2006/relationships/hyperlink" Target="file:///C:\Users\q12059\Documents\3GPP%20RAN3\RAN3%20Meetings\RAN3_129b%20(Oct%202025,%20Prague)\Docs\R3-257176.zip" TargetMode="External"/><Relationship Id="rId373" Type="http://schemas.openxmlformats.org/officeDocument/2006/relationships/hyperlink" Target="file:///C:\Users\q12059\Documents\3GPP%20RAN3\RAN3%20Meetings\RAN3_129b%20(Oct%202025,%20Prague)\Docs\R3-257031.zip" TargetMode="External"/><Relationship Id="rId429" Type="http://schemas.openxmlformats.org/officeDocument/2006/relationships/hyperlink" Target="file:///C:\Users\q12059\Documents\3GPP%20RAN3\RAN3%20Meetings\RAN3_129b%20(Oct%202025,%20Prague)\Docs\R3-256672.zip" TargetMode="External"/><Relationship Id="rId580" Type="http://schemas.openxmlformats.org/officeDocument/2006/relationships/hyperlink" Target="file:///C:\Users\q12059\Documents\3GPP%20RAN3\RAN3%20Meetings\RAN3_129b%20(Oct%202025,%20Prague)\Docs\R3-256713.zip" TargetMode="External"/><Relationship Id="rId636" Type="http://schemas.openxmlformats.org/officeDocument/2006/relationships/hyperlink" Target="file:///C:\Users\q12059\Documents\3GPP%20RAN3\RAN3%20Meetings\RAN3_129b%20(Oct%202025,%20Prague)\Docs\R3-256695.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148.zip" TargetMode="External"/><Relationship Id="rId440" Type="http://schemas.openxmlformats.org/officeDocument/2006/relationships/hyperlink" Target="file:///C:\Users\q12059\Documents\3GPP%20RAN3\RAN3%20Meetings\RAN3_129b%20(Oct%202025,%20Prague)\Docs\R3-256859.zip" TargetMode="External"/><Relationship Id="rId678" Type="http://schemas.openxmlformats.org/officeDocument/2006/relationships/hyperlink" Target="file:///C:\Users\q12059\Documents\3GPP%20RAN3\RAN3%20Meetings\RAN3_129b%20(Oct%202025,%20Prague)\Docs\R3-256587.zip" TargetMode="External"/><Relationship Id="rId28" Type="http://schemas.openxmlformats.org/officeDocument/2006/relationships/hyperlink" Target="file:///C:\Users\q12059\Documents\3GPP%20RAN3\RAN3%20Meetings\RAN3_129b%20(Oct%202025,%20Prague)\Docs\R3-257004.zip" TargetMode="External"/><Relationship Id="rId275" Type="http://schemas.openxmlformats.org/officeDocument/2006/relationships/hyperlink" Target="file:///C:\Users\q12059\Documents\3GPP%20RAN3\RAN3%20Meetings\RAN3_129b%20(Oct%202025,%20Prague)\Docs\R3-256708.zip" TargetMode="External"/><Relationship Id="rId300" Type="http://schemas.openxmlformats.org/officeDocument/2006/relationships/hyperlink" Target="file:///C:\Users\q12059\Documents\3GPP%20RAN3\RAN3%20Meetings\RAN3_129b%20(Oct%202025,%20Prague)\Docs\R3-257080.zip" TargetMode="External"/><Relationship Id="rId482" Type="http://schemas.openxmlformats.org/officeDocument/2006/relationships/hyperlink" Target="file:///C:\Users\q12059\Documents\3GPP%20RAN3\RAN3%20Meetings\RAN3_129b%20(Oct%202025,%20Prague)\Docs\R3-256904.zip" TargetMode="External"/><Relationship Id="rId538" Type="http://schemas.openxmlformats.org/officeDocument/2006/relationships/hyperlink" Target="file:///C:\Users\q12059\Documents\3GPP%20RAN3\RAN3%20Meetings\RAN3_129b%20(Oct%202025,%20Prague)\Docs\R3-256581.zip" TargetMode="External"/><Relationship Id="rId703" Type="http://schemas.openxmlformats.org/officeDocument/2006/relationships/hyperlink" Target="file:///C:\Users\q12059\Documents\3GPP%20RAN3\RAN3%20Meetings\RAN3_129b%20(Oct%202025,%20Prague)\Docs\R3-256668.zip" TargetMode="External"/><Relationship Id="rId81" Type="http://schemas.openxmlformats.org/officeDocument/2006/relationships/hyperlink" Target="file:///C:\Users\q12059\Documents\3GPP%20RAN3\RAN3%20Meetings\RAN3_129b%20(Oct%202025,%20Prague)\Docs\R3-257184.zip" TargetMode="External"/><Relationship Id="rId135" Type="http://schemas.openxmlformats.org/officeDocument/2006/relationships/hyperlink" Target="file:///C:\Users\q12059\Documents\3GPP%20RAN3\RAN3%20Meetings\RAN3_129b%20(Oct%202025,%20Prague)\Docs\R3-256866.zip" TargetMode="External"/><Relationship Id="rId177" Type="http://schemas.openxmlformats.org/officeDocument/2006/relationships/hyperlink" Target="file:///C:\Users\q12059\Documents\3GPP%20RAN3\RAN3%20Meetings\RAN3_129b%20(Oct%202025,%20Prague)\Docs\R3-257191.zip" TargetMode="External"/><Relationship Id="rId342" Type="http://schemas.openxmlformats.org/officeDocument/2006/relationships/hyperlink" Target="file:///C:\Users\q12059\Documents\3GPP%20RAN3\RAN3%20Meetings\RAN3_129b%20(Oct%202025,%20Prague)\Docs\R3-256780.zip" TargetMode="External"/><Relationship Id="rId384" Type="http://schemas.openxmlformats.org/officeDocument/2006/relationships/hyperlink" Target="file:///C:\Users\q12059\Documents\3GPP%20RAN3\RAN3%20Meetings\RAN3_129b%20(Oct%202025,%20Prague)\Docs\R3-256816.zip" TargetMode="External"/><Relationship Id="rId591" Type="http://schemas.openxmlformats.org/officeDocument/2006/relationships/hyperlink" Target="file:///C:\Users\q12059\Documents\3GPP%20RAN3\RAN3%20Meetings\RAN3_129b%20(Oct%202025,%20Prague)\Docs\R3-256602.zip" TargetMode="External"/><Relationship Id="rId605" Type="http://schemas.openxmlformats.org/officeDocument/2006/relationships/hyperlink" Target="file:///C:\Users\q12059\Documents\3GPP%20RAN3\RAN3%20Meetings\RAN3_129b%20(Oct%202025,%20Prague)\Docs\R3-256783.zip" TargetMode="External"/><Relationship Id="rId202" Type="http://schemas.openxmlformats.org/officeDocument/2006/relationships/hyperlink" Target="file:///C:\Users\q12059\Documents\3GPP%20RAN3\RAN3%20Meetings\RAN3_129b%20(Oct%202025,%20Prague)\Docs\R3-256531.zip" TargetMode="External"/><Relationship Id="rId244" Type="http://schemas.openxmlformats.org/officeDocument/2006/relationships/hyperlink" Target="file:///C:\Users\q12059\Documents\3GPP%20RAN3\RAN3%20Meetings\RAN3_129b%20(Oct%202025,%20Prague)\Docs\R3-257172.zip" TargetMode="External"/><Relationship Id="rId647" Type="http://schemas.openxmlformats.org/officeDocument/2006/relationships/hyperlink" Target="file:///C:\Users\q12059\Documents\3GPP%20RAN3\RAN3%20Meetings\RAN3_129b%20(Oct%202025,%20Prague)\Docs\R3-256696.zip" TargetMode="External"/><Relationship Id="rId689" Type="http://schemas.openxmlformats.org/officeDocument/2006/relationships/hyperlink" Target="file:///C:\Users\q12059\Documents\3GPP%20RAN3\RAN3%20Meetings\RAN3_129b%20(Oct%202025,%20Prague)\Docs\R3-257025.zip" TargetMode="External"/><Relationship Id="rId39" Type="http://schemas.openxmlformats.org/officeDocument/2006/relationships/hyperlink" Target="file:///C:\Users\q12059\Documents\3GPP%20RAN3\RAN3%20Meetings\RAN3_129b%20(Oct%202025,%20Prague)\Docs\R3-257085.zip" TargetMode="External"/><Relationship Id="rId286" Type="http://schemas.openxmlformats.org/officeDocument/2006/relationships/hyperlink" Target="file:///C:\Users\q12059\Documents\3GPP%20RAN3\RAN3%20Meetings\RAN3_129b%20(Oct%202025,%20Prague)\Docs\R3-256789.zip" TargetMode="External"/><Relationship Id="rId451" Type="http://schemas.openxmlformats.org/officeDocument/2006/relationships/hyperlink" Target="file:///C:\Users\q12059\Documents\3GPP%20RAN3\RAN3%20Meetings\RAN3_129b%20(Oct%202025,%20Prague)\Docs\R3-257036.zip" TargetMode="External"/><Relationship Id="rId493" Type="http://schemas.openxmlformats.org/officeDocument/2006/relationships/hyperlink" Target="file:///C:\Users\q12059\Documents\3GPP%20RAN3\RAN3%20Meetings\RAN3_129b%20(Oct%202025,%20Prague)\Docs\R3-256638.zip" TargetMode="External"/><Relationship Id="rId507" Type="http://schemas.openxmlformats.org/officeDocument/2006/relationships/hyperlink" Target="file:///C:\Users\q12059\Documents\3GPP%20RAN3\RAN3%20Meetings\RAN3_129b%20(Oct%202025,%20Prague)\Docs\R3-256593.zip" TargetMode="External"/><Relationship Id="rId549" Type="http://schemas.openxmlformats.org/officeDocument/2006/relationships/hyperlink" Target="file:///C:\Users\q12059\Documents\3GPP%20RAN3\RAN3%20Meetings\RAN3_129b%20(Oct%202025,%20Prague)\Docs\R3-256907.zip" TargetMode="External"/><Relationship Id="rId50" Type="http://schemas.openxmlformats.org/officeDocument/2006/relationships/hyperlink" Target="file:///C:\Users\q12059\Documents\3GPP%20RAN3\RAN3%20Meetings\RAN3_129b%20(Oct%202025,%20Prague)\Docs\R3-257112.zip" TargetMode="External"/><Relationship Id="rId104" Type="http://schemas.openxmlformats.org/officeDocument/2006/relationships/hyperlink" Target="Inbox\R3-257214.zip" TargetMode="External"/><Relationship Id="rId146" Type="http://schemas.openxmlformats.org/officeDocument/2006/relationships/hyperlink" Target="file:///C:\Users\q12059\Documents\3GPP%20RAN3\RAN3%20Meetings\RAN3_129b%20(Oct%202025,%20Prague)\Docs\R3-257096.zip" TargetMode="External"/><Relationship Id="rId188" Type="http://schemas.openxmlformats.org/officeDocument/2006/relationships/hyperlink" Target="file:///C:\Users\q12059\Documents\3GPP%20RAN3\RAN3%20Meetings\RAN3_129b%20(Oct%202025,%20Prague)\Docs\R3-256879.zip" TargetMode="External"/><Relationship Id="rId311" Type="http://schemas.openxmlformats.org/officeDocument/2006/relationships/hyperlink" Target="file:///C:\Users\q12059\Documents\3GPP%20RAN3\RAN3%20Meetings\RAN3_129b%20(Oct%202025,%20Prague)\Docs\R3-257019.zip" TargetMode="External"/><Relationship Id="rId353" Type="http://schemas.openxmlformats.org/officeDocument/2006/relationships/hyperlink" Target="file:///C:\Users\q12059\Documents\3GPP%20RAN3\RAN3%20Meetings\RAN3_129b%20(Oct%202025,%20Prague)\Docs\R3-256735.zip" TargetMode="External"/><Relationship Id="rId395" Type="http://schemas.openxmlformats.org/officeDocument/2006/relationships/hyperlink" Target="file:///C:\Users\q12059\Documents\3GPP%20RAN3\RAN3%20Meetings\RAN3_129b%20(Oct%202025,%20Prague)\Docs\R3-257107.zip" TargetMode="External"/><Relationship Id="rId409" Type="http://schemas.openxmlformats.org/officeDocument/2006/relationships/hyperlink" Target="file:///C:\Users\q12059\Documents\3GPP%20RAN3\RAN3%20Meetings\RAN3_129b%20(Oct%202025,%20Prague)\Docs\R3-256598.zip" TargetMode="External"/><Relationship Id="rId560" Type="http://schemas.openxmlformats.org/officeDocument/2006/relationships/hyperlink" Target="file:///C:\Users\q12059\Documents\3GPP%20RAN3\RAN3%20Meetings\RAN3_129b%20(Oct%202025,%20Prague)\Docs\R3-256583.zip" TargetMode="External"/><Relationship Id="rId92" Type="http://schemas.openxmlformats.org/officeDocument/2006/relationships/hyperlink" Target="file:///C:\Users\q12059\Documents\3GPP%20RAN3\RAN3%20Meetings\RAN3_129b%20(Oct%202025,%20Prague)\Docs\R3-256740.zip" TargetMode="External"/><Relationship Id="rId213" Type="http://schemas.openxmlformats.org/officeDocument/2006/relationships/hyperlink" Target="file:///C:\Users\q12059\Documents\3GPP%20RAN3\RAN3%20Meetings\RAN3_129b%20(Oct%202025,%20Prague)\Docs\R3-256873.zip" TargetMode="External"/><Relationship Id="rId420" Type="http://schemas.openxmlformats.org/officeDocument/2006/relationships/hyperlink" Target="file:///C:\Users\q12059\Documents\3GPP%20RAN3\RAN3%20Meetings\RAN3_129b%20(Oct%202025,%20Prague)\Docs\R3-256564.zip" TargetMode="External"/><Relationship Id="rId616" Type="http://schemas.openxmlformats.org/officeDocument/2006/relationships/hyperlink" Target="file:///C:\Users\q12059\Documents\3GPP%20RAN3\RAN3%20Meetings\RAN3_129b%20(Oct%202025,%20Prague)\Docs\R3-256547.zip" TargetMode="External"/><Relationship Id="rId658" Type="http://schemas.openxmlformats.org/officeDocument/2006/relationships/hyperlink" Target="file:///C:\Users\q12059\Documents\3GPP%20RAN3\RAN3%20Meetings\RAN3_129b%20(Oct%202025,%20Prague)\Docs\R3-256528.zip" TargetMode="External"/><Relationship Id="rId255" Type="http://schemas.openxmlformats.org/officeDocument/2006/relationships/hyperlink" Target="file:///C:\Users\q12059\Documents\3GPP%20RAN3\RAN3%20Meetings\RAN3_129b%20(Oct%202025,%20Prague)\Docs\R3-256675.zip" TargetMode="External"/><Relationship Id="rId297" Type="http://schemas.openxmlformats.org/officeDocument/2006/relationships/hyperlink" Target="file:///C:\Users\q12059\Documents\3GPP%20RAN3\RAN3%20Meetings\RAN3_129b%20(Oct%202025,%20Prague)\Docs\R3-256764.zip" TargetMode="External"/><Relationship Id="rId462" Type="http://schemas.openxmlformats.org/officeDocument/2006/relationships/hyperlink" Target="file:///C:\Users\q12059\Documents\3GPP%20RAN3\RAN3%20Meetings\RAN3_129b%20(Oct%202025,%20Prague)\Docs\R3-256877.zip" TargetMode="External"/><Relationship Id="rId518" Type="http://schemas.openxmlformats.org/officeDocument/2006/relationships/hyperlink" Target="file:///C:\Users\q12059\Documents\3GPP%20RAN3\RAN3%20Meetings\RAN3_129b%20(Oct%202025,%20Prague)\Docs\R3-256811.zip" TargetMode="External"/><Relationship Id="rId115" Type="http://schemas.openxmlformats.org/officeDocument/2006/relationships/hyperlink" Target="file:///C:\Users\q12059\Documents\3GPP%20RAN3\RAN3%20Meetings\RAN3_129b%20(Oct%202025,%20Prague)\Docs\R3-256650.zip" TargetMode="External"/><Relationship Id="rId157" Type="http://schemas.openxmlformats.org/officeDocument/2006/relationships/hyperlink" Target="file:///C:\Users\q12059\Documents\3GPP%20RAN3\RAN3%20Meetings\RAN3_129b%20(Oct%202025,%20Prague)\Docs\R3-256690.zip" TargetMode="External"/><Relationship Id="rId322" Type="http://schemas.openxmlformats.org/officeDocument/2006/relationships/hyperlink" Target="file:///C:\Users\q12059\Documents\3GPP%20RAN3\RAN3%20Meetings\RAN3_129b%20(Oct%202025,%20Prague)\Docs\R3-256653.zip" TargetMode="External"/><Relationship Id="rId364" Type="http://schemas.openxmlformats.org/officeDocument/2006/relationships/hyperlink" Target="file:///C:\Users\q12059\Documents\3GPP%20RAN3\RAN3%20Meetings\RAN3_129b%20(Oct%202025,%20Prague)\Docs\R3-257165.zip" TargetMode="External"/><Relationship Id="rId61" Type="http://schemas.openxmlformats.org/officeDocument/2006/relationships/hyperlink" Target="file:///C:\Users\q12059\Documents\3GPP%20RAN3\RAN3%20Meetings\RAN3_129b%20(Oct%202025,%20Prague)\Docs\R3-256931.zip" TargetMode="External"/><Relationship Id="rId199" Type="http://schemas.openxmlformats.org/officeDocument/2006/relationships/hyperlink" Target="file:///C:\Users\q12059\Documents\3GPP%20RAN3\RAN3%20Meetings\RAN3_129b%20(Oct%202025,%20Prague)\Docs\R3-257129.zip" TargetMode="External"/><Relationship Id="rId571" Type="http://schemas.openxmlformats.org/officeDocument/2006/relationships/hyperlink" Target="file:///C:\Users\q12059\Documents\3GPP%20RAN3\RAN3%20Meetings\RAN3_129b%20(Oct%202025,%20Prague)\Docs\R3-257122.zip" TargetMode="External"/><Relationship Id="rId627" Type="http://schemas.openxmlformats.org/officeDocument/2006/relationships/hyperlink" Target="file:///C:\Users\q12059\Documents\3GPP%20RAN3\RAN3%20Meetings\RAN3_129b%20(Oct%202025,%20Prague)\Docs\R3-256912.zip" TargetMode="External"/><Relationship Id="rId669" Type="http://schemas.openxmlformats.org/officeDocument/2006/relationships/hyperlink" Target="file:///C:\Users\q12059\Documents\3GPP%20RAN3\RAN3%20Meetings\RAN3_129b%20(Oct%202025,%20Prague)\Docs\R3-256922.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7050.zip" TargetMode="External"/><Relationship Id="rId266" Type="http://schemas.openxmlformats.org/officeDocument/2006/relationships/hyperlink" Target="file:///C:\Users\q12059\Documents\3GPP%20RAN3\RAN3%20Meetings\RAN3_129b%20(Oct%202025,%20Prague)\Docs\R3-256525.zip" TargetMode="External"/><Relationship Id="rId431" Type="http://schemas.openxmlformats.org/officeDocument/2006/relationships/hyperlink" Target="file:///C:\Users\q12059\Documents\3GPP%20RAN3\RAN3%20Meetings\RAN3_129b%20(Oct%202025,%20Prague)\Docs\R3-256621.zip" TargetMode="External"/><Relationship Id="rId473" Type="http://schemas.openxmlformats.org/officeDocument/2006/relationships/hyperlink" Target="file:///C:\Users\q12059\Documents\3GPP%20RAN3\RAN3%20Meetings\RAN3_129b%20(Oct%202025,%20Prague)\Docs\R3-256535.zip" TargetMode="External"/><Relationship Id="rId529" Type="http://schemas.openxmlformats.org/officeDocument/2006/relationships/hyperlink" Target="file:///C:\Users\q12059\Documents\3GPP%20RAN3\RAN3%20Meetings\RAN3_129b%20(Oct%202025,%20Prague)\Docs\R3-256886.zip" TargetMode="External"/><Relationship Id="rId680" Type="http://schemas.openxmlformats.org/officeDocument/2006/relationships/hyperlink" Target="file:///C:\Users\q12059\Documents\3GPP%20RAN3\RAN3%20Meetings\RAN3_129b%20(Oct%202025,%20Prague)\Docs\R3-256686.zip" TargetMode="External"/><Relationship Id="rId30" Type="http://schemas.openxmlformats.org/officeDocument/2006/relationships/hyperlink" Target="file:///C:\Users\q12059\Documents\3GPP%20RAN3\RAN3%20Meetings\RAN3_129b%20(Oct%202025,%20Prague)\Docs\R3-257006.zip" TargetMode="External"/><Relationship Id="rId126" Type="http://schemas.openxmlformats.org/officeDocument/2006/relationships/hyperlink" Target="file:///C:\Users\q12059\Documents\3GPP%20RAN3\RAN3%20Meetings\RAN3_129b%20(Oct%202025,%20Prague)\Docs\R3-256752.zip" TargetMode="External"/><Relationship Id="rId168" Type="http://schemas.openxmlformats.org/officeDocument/2006/relationships/hyperlink" Target="file:///C:\Users\q12059\Documents\3GPP%20RAN3\RAN3%20Meetings\RAN3_129b%20(Oct%202025,%20Prague)\Docs\R3-256798.zip" TargetMode="External"/><Relationship Id="rId333" Type="http://schemas.openxmlformats.org/officeDocument/2006/relationships/hyperlink" Target="file:///C:\Users\q12059\Documents\3GPP%20RAN3\RAN3%20Meetings\RAN3_129b%20(Oct%202025,%20Prague)\Docs\R3-257177.zip" TargetMode="External"/><Relationship Id="rId540" Type="http://schemas.openxmlformats.org/officeDocument/2006/relationships/hyperlink" Target="file:///C:\Users\q12059\Documents\3GPP%20RAN3\RAN3%20Meetings\RAN3_129b%20(Oct%202025,%20Prague)\Docs\R3-256595.zip" TargetMode="External"/><Relationship Id="rId72" Type="http://schemas.openxmlformats.org/officeDocument/2006/relationships/hyperlink" Target="Inbox\R3-257198.zip" TargetMode="External"/><Relationship Id="rId375" Type="http://schemas.openxmlformats.org/officeDocument/2006/relationships/hyperlink" Target="file:///C:\Users\q12059\Documents\3GPP%20RAN3\RAN3%20Meetings\RAN3_129b%20(Oct%202025,%20Prague)\Docs\R3-256636.zip" TargetMode="External"/><Relationship Id="rId582" Type="http://schemas.openxmlformats.org/officeDocument/2006/relationships/hyperlink" Target="file:///C:\Users\q12059\Documents\3GPP%20RAN3\RAN3%20Meetings\RAN3_129b%20(Oct%202025,%20Prague)\Docs\R3-256813.zip" TargetMode="External"/><Relationship Id="rId638" Type="http://schemas.openxmlformats.org/officeDocument/2006/relationships/hyperlink" Target="file:///C:\Users\q12059\Documents\3GPP%20RAN3\RAN3%20Meetings\RAN3_129b%20(Oct%202025,%20Prague)\Docs\R3-256794.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150.zip" TargetMode="External"/><Relationship Id="rId277" Type="http://schemas.openxmlformats.org/officeDocument/2006/relationships/hyperlink" Target="file:///C:\Users\q12059\Documents\3GPP%20RAN3\RAN3%20Meetings\RAN3_129b%20(Oct%202025,%20Prague)\Docs\R3-256883.zip" TargetMode="External"/><Relationship Id="rId400" Type="http://schemas.openxmlformats.org/officeDocument/2006/relationships/hyperlink" Target="file:///C:\Users\q12059\Documents\3GPP%20RAN3\RAN3%20Meetings\RAN3_129b%20(Oct%202025,%20Prague)\Docs\R3-257055.zip" TargetMode="External"/><Relationship Id="rId442" Type="http://schemas.openxmlformats.org/officeDocument/2006/relationships/hyperlink" Target="file:///C:\Users\q12059\Documents\3GPP%20RAN3\RAN3%20Meetings\RAN3_129b%20(Oct%202025,%20Prague)\Docs\R3-256892.zip" TargetMode="External"/><Relationship Id="rId484" Type="http://schemas.openxmlformats.org/officeDocument/2006/relationships/hyperlink" Target="file:///C:\Users\q12059\Documents\3GPP%20RAN3\RAN3%20Meetings\RAN3_129b%20(Oct%202025,%20Prague)\Docs\R3-256970.zip" TargetMode="External"/><Relationship Id="rId705" Type="http://schemas.openxmlformats.org/officeDocument/2006/relationships/hyperlink" Target="file:///C:\Users\q12059\Documents\3GPP%20RAN3\RAN3%20Meetings\RAN3_129b%20(Oct%202025,%20Prague)\Docs\R3-256786.zip" TargetMode="External"/><Relationship Id="rId137" Type="http://schemas.openxmlformats.org/officeDocument/2006/relationships/hyperlink" Target="file:///C:\Users\q12059\Documents\3GPP%20RAN3\RAN3%20Meetings\RAN3_129b%20(Oct%202025,%20Prague)\Docs\R3-256925.zip" TargetMode="External"/><Relationship Id="rId302" Type="http://schemas.openxmlformats.org/officeDocument/2006/relationships/hyperlink" Target="file:///C:\Users\q12059\Documents\3GPP%20RAN3\RAN3%20Meetings\RAN3_129b%20(Oct%202025,%20Prague)\Docs\R3-257091.zip" TargetMode="External"/><Relationship Id="rId344" Type="http://schemas.openxmlformats.org/officeDocument/2006/relationships/hyperlink" Target="file:///C:\Users\q12059\Documents\3GPP%20RAN3\RAN3%20Meetings\RAN3_129b%20(Oct%202025,%20Prague)\Docs\R3-257022.zip" TargetMode="External"/><Relationship Id="rId691" Type="http://schemas.openxmlformats.org/officeDocument/2006/relationships/hyperlink" Target="file:///C:\Users\q12059\Documents\3GPP%20RAN3\RAN3%20Meetings\RAN3_129b%20(Oct%202025,%20Prague)\Docs\R3-257124.zip" TargetMode="External"/><Relationship Id="rId41" Type="http://schemas.openxmlformats.org/officeDocument/2006/relationships/hyperlink" Target="file:///C:\Users\q12059\Documents\3GPP%20RAN3\RAN3%20Meetings\RAN3_129b%20(Oct%202025,%20Prague)\Docs\R3-257168.zip" TargetMode="External"/><Relationship Id="rId83" Type="http://schemas.openxmlformats.org/officeDocument/2006/relationships/hyperlink" Target="file:///C:\Users\q12059\Documents\3GPP%20RAN3\RAN3%20Meetings\RAN3_129b%20(Oct%202025,%20Prague)\Docs\R3-256749.zip" TargetMode="External"/><Relationship Id="rId179" Type="http://schemas.openxmlformats.org/officeDocument/2006/relationships/hyperlink" Target="file:///C:\Users\q12059\Documents\3GPP%20RAN3\RAN3%20Meetings\RAN3_129b%20(Oct%202025,%20Prague)\Docs\R3-256714.zip" TargetMode="External"/><Relationship Id="rId386" Type="http://schemas.openxmlformats.org/officeDocument/2006/relationships/hyperlink" Target="file:///C:\Users\q12059\Documents\3GPP%20RAN3\RAN3%20Meetings\RAN3_129b%20(Oct%202025,%20Prague)\Docs\R3-256818.zip" TargetMode="External"/><Relationship Id="rId551" Type="http://schemas.openxmlformats.org/officeDocument/2006/relationships/hyperlink" Target="file:///C:\Users\q12059\Documents\3GPP%20RAN3\RAN3%20Meetings\RAN3_129b%20(Oct%202025,%20Prague)\Docs\R3-257161.zip" TargetMode="External"/><Relationship Id="rId593" Type="http://schemas.openxmlformats.org/officeDocument/2006/relationships/hyperlink" Target="file:///C:\Users\q12059\Documents\3GPP%20RAN3\RAN3%20Meetings\RAN3_129b%20(Oct%202025,%20Prague)\Docs\R3-256774.zip" TargetMode="External"/><Relationship Id="rId607" Type="http://schemas.openxmlformats.org/officeDocument/2006/relationships/hyperlink" Target="file:///C:\Users\q12059\Documents\3GPP%20RAN3\RAN3%20Meetings\RAN3_129b%20(Oct%202025,%20Prague)\Docs\R3-256611.zip" TargetMode="External"/><Relationship Id="rId649" Type="http://schemas.openxmlformats.org/officeDocument/2006/relationships/hyperlink" Target="file:///C:\Users\q12059\Documents\3GPP%20RAN3\RAN3%20Meetings\RAN3_129b%20(Oct%202025,%20Prague)\Docs\R3-256795.zip" TargetMode="External"/><Relationship Id="rId190" Type="http://schemas.openxmlformats.org/officeDocument/2006/relationships/hyperlink" Target="file:///C:\Users\q12059\Documents\3GPP%20RAN3\RAN3%20Meetings\RAN3_129b%20(Oct%202025,%20Prague)\Docs\R3-256953.zip" TargetMode="External"/><Relationship Id="rId204" Type="http://schemas.openxmlformats.org/officeDocument/2006/relationships/hyperlink" Target="file:///C:\Users\q12059\Documents\3GPP%20RAN3\RAN3%20Meetings\RAN3_129b%20(Oct%202025,%20Prague)\Docs\R3-256705.zip" TargetMode="External"/><Relationship Id="rId246" Type="http://schemas.openxmlformats.org/officeDocument/2006/relationships/hyperlink" Target="file:///C:\Users\q12059\Documents\3GPP%20RAN3\RAN3%20Meetings\RAN3_129b%20(Oct%202025,%20Prague)\Docs\R3-257174.zip" TargetMode="External"/><Relationship Id="rId288" Type="http://schemas.openxmlformats.org/officeDocument/2006/relationships/hyperlink" Target="file:///C:\Users\q12059\Documents\3GPP%20RAN3\RAN3%20Meetings\RAN3_129b%20(Oct%202025,%20Prague)\Docs\R3-256844.zip" TargetMode="External"/><Relationship Id="rId411" Type="http://schemas.openxmlformats.org/officeDocument/2006/relationships/hyperlink" Target="file:///C:\Users\q12059\Documents\3GPP%20RAN3\RAN3%20Meetings\RAN3_129b%20(Oct%202025,%20Prague)\Docs\R3-256995.zip" TargetMode="External"/><Relationship Id="rId453" Type="http://schemas.openxmlformats.org/officeDocument/2006/relationships/hyperlink" Target="file:///C:\Users\q12059\Documents\3GPP%20RAN3\RAN3%20Meetings\RAN3_129b%20(Oct%202025,%20Prague)\Docs\R3-257101.zip" TargetMode="External"/><Relationship Id="rId509" Type="http://schemas.openxmlformats.org/officeDocument/2006/relationships/hyperlink" Target="file:///C:\Users\q12059\Documents\3GPP%20RAN3\RAN3%20Meetings\RAN3_129b%20(Oct%202025,%20Prague)\Docs\R3-256709.zip" TargetMode="External"/><Relationship Id="rId660" Type="http://schemas.openxmlformats.org/officeDocument/2006/relationships/hyperlink" Target="file:///C:\Users\q12059\Documents\3GPP%20RAN3\RAN3%20Meetings\RAN3_129b%20(Oct%202025,%20Prague)\Docs\R3-256586.zip" TargetMode="External"/><Relationship Id="rId106" Type="http://schemas.openxmlformats.org/officeDocument/2006/relationships/hyperlink" Target="Inbox\R3-257197.zip" TargetMode="External"/><Relationship Id="rId313" Type="http://schemas.openxmlformats.org/officeDocument/2006/relationships/hyperlink" Target="file:///C:\Users\q12059\Documents\3GPP%20RAN3\RAN3%20Meetings\RAN3_129b%20(Oct%202025,%20Prague)\Docs\R3-256697.zip" TargetMode="External"/><Relationship Id="rId495" Type="http://schemas.openxmlformats.org/officeDocument/2006/relationships/hyperlink" Target="file:///C:\Users\q12059\Documents\3GPP%20RAN3\RAN3%20Meetings\RAN3_129b%20(Oct%202025,%20Prague)\Docs\R3-256777.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61.zip" TargetMode="External"/><Relationship Id="rId94" Type="http://schemas.openxmlformats.org/officeDocument/2006/relationships/hyperlink" Target="Inbox\R3-257201.zip" TargetMode="External"/><Relationship Id="rId148" Type="http://schemas.openxmlformats.org/officeDocument/2006/relationships/hyperlink" Target="file:///C:\Users\q12059\Documents\3GPP%20RAN3\RAN3%20Meetings\RAN3_129b%20(Oct%202025,%20Prague)\Docs\R3-256935.zip" TargetMode="External"/><Relationship Id="rId355" Type="http://schemas.openxmlformats.org/officeDocument/2006/relationships/hyperlink" Target="file:///C:\Users\q12059\Documents\3GPP%20RAN3\RAN3%20Meetings\RAN3_129b%20(Oct%202025,%20Prague)\Docs\R3-256808.zip" TargetMode="External"/><Relationship Id="rId397" Type="http://schemas.openxmlformats.org/officeDocument/2006/relationships/hyperlink" Target="file:///C:\Users\q12059\Documents\3GPP%20RAN3\RAN3%20Meetings\RAN3_129b%20(Oct%202025,%20Prague)\Docs\R3-257110.zip" TargetMode="External"/><Relationship Id="rId520" Type="http://schemas.openxmlformats.org/officeDocument/2006/relationships/hyperlink" Target="file:///C:\Users\q12059\Documents\3GPP%20RAN3\RAN3%20Meetings\RAN3_129b%20(Oct%202025,%20Prague)\Docs\R3-257051.zip" TargetMode="External"/><Relationship Id="rId562" Type="http://schemas.openxmlformats.org/officeDocument/2006/relationships/hyperlink" Target="file:///C:\Users\q12059\Documents\3GPP%20RAN3\RAN3%20Meetings\RAN3_129b%20(Oct%202025,%20Prague)\Docs\R3-256626.zip" TargetMode="External"/><Relationship Id="rId618" Type="http://schemas.openxmlformats.org/officeDocument/2006/relationships/hyperlink" Target="file:///C:\Users\q12059\Documents\3GPP%20RAN3\RAN3%20Meetings\RAN3_129b%20(Oct%202025,%20Prague)\Docs\R3-256565.zip" TargetMode="External"/><Relationship Id="rId215" Type="http://schemas.openxmlformats.org/officeDocument/2006/relationships/hyperlink" Target="file:///C:\Users\q12059\Documents\3GPP%20RAN3\RAN3%20Meetings\RAN3_129b%20(Oct%202025,%20Prague)\Docs\R3-256875.zip" TargetMode="External"/><Relationship Id="rId257" Type="http://schemas.openxmlformats.org/officeDocument/2006/relationships/hyperlink" Target="file:///C:\Users\q12059\Documents\3GPP%20RAN3\RAN3%20Meetings\RAN3_129b%20(Oct%202025,%20Prague)\Docs\R3-256921.zip" TargetMode="External"/><Relationship Id="rId422" Type="http://schemas.openxmlformats.org/officeDocument/2006/relationships/hyperlink" Target="file:///C:\Users\q12059\Documents\3GPP%20RAN3\RAN3%20Meetings\RAN3_129b%20(Oct%202025,%20Prague)\Docs\R3-256567.zip" TargetMode="External"/><Relationship Id="rId464" Type="http://schemas.openxmlformats.org/officeDocument/2006/relationships/hyperlink" Target="file:///C:\Users\q12059\Documents\3GPP%20RAN3\RAN3%20Meetings\RAN3_129b%20(Oct%202025,%20Prague)\Docs\R3-256880.zip" TargetMode="External"/><Relationship Id="rId299" Type="http://schemas.openxmlformats.org/officeDocument/2006/relationships/hyperlink" Target="file:///C:\Users\q12059\Documents\3GPP%20RAN3\RAN3%20Meetings\RAN3_129b%20(Oct%202025,%20Prague)\Docs\R3-256900.zip" TargetMode="External"/><Relationship Id="rId63" Type="http://schemas.openxmlformats.org/officeDocument/2006/relationships/hyperlink" Target="file:///C:\Users\q12059\Documents\3GPP%20RAN3\RAN3%20Meetings\RAN3_129b%20(Oct%202025,%20Prague)\Docs\R3-256933.zip" TargetMode="External"/><Relationship Id="rId159" Type="http://schemas.openxmlformats.org/officeDocument/2006/relationships/hyperlink" Target="file:///C:\Users\q12059\Documents\3GPP%20RAN3\RAN3%20Meetings\RAN3_129b%20(Oct%202025,%20Prague)\Docs\R3-256984.zip" TargetMode="External"/><Relationship Id="rId366" Type="http://schemas.openxmlformats.org/officeDocument/2006/relationships/hyperlink" Target="file:///C:\Users\q12059\Documents\3GPP%20RAN3\RAN3%20Meetings\RAN3_129b%20(Oct%202025,%20Prague)\Docs\R3-257186.zip" TargetMode="External"/><Relationship Id="rId573" Type="http://schemas.openxmlformats.org/officeDocument/2006/relationships/hyperlink" Target="file:///C:\Users\q12059\Documents\3GPP%20RAN3\RAN3%20Meetings\RAN3_129b%20(Oct%202025,%20Prague)\Docs\R3-257193.zip" TargetMode="External"/><Relationship Id="rId226" Type="http://schemas.openxmlformats.org/officeDocument/2006/relationships/hyperlink" Target="file:///C:\Users\q12059\Documents\3GPP%20RAN3\RAN3%20Meetings\RAN3_129b%20(Oct%202025,%20Prague)\Docs\R3-257125.zip" TargetMode="External"/><Relationship Id="rId433" Type="http://schemas.openxmlformats.org/officeDocument/2006/relationships/hyperlink" Target="Inbox\R3-257197.zip" TargetMode="External"/><Relationship Id="rId640" Type="http://schemas.openxmlformats.org/officeDocument/2006/relationships/hyperlink" Target="file:///C:\Users\q12059\Documents\3GPP%20RAN3\RAN3%20Meetings\RAN3_129b%20(Oct%202025,%20Prague)\Docs\R3-256862.zip" TargetMode="External"/><Relationship Id="rId74" Type="http://schemas.openxmlformats.org/officeDocument/2006/relationships/hyperlink" Target="Inbox\R3-257195.zip" TargetMode="External"/><Relationship Id="rId377" Type="http://schemas.openxmlformats.org/officeDocument/2006/relationships/hyperlink" Target="file:///C:\Users\q12059\Documents\3GPP%20RAN3\RAN3%20Meetings\RAN3_129b%20(Oct%202025,%20Prague)\Docs\R3-256664.zip" TargetMode="External"/><Relationship Id="rId500" Type="http://schemas.openxmlformats.org/officeDocument/2006/relationships/hyperlink" Target="file:///C:\Users\q12059\Documents\3GPP%20RAN3\RAN3%20Meetings\RAN3_129b%20(Oct%202025,%20Prague)\Docs\R3-257192.zip" TargetMode="External"/><Relationship Id="rId584" Type="http://schemas.openxmlformats.org/officeDocument/2006/relationships/hyperlink" Target="file:///C:\Users\q12059\Documents\3GPP%20RAN3\RAN3%20Meetings\RAN3_129b%20(Oct%202025,%20Prague)\Docs\R3-256909.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152.zip" TargetMode="External"/><Relationship Id="rId444" Type="http://schemas.openxmlformats.org/officeDocument/2006/relationships/hyperlink" Target="file:///C:\Users\q12059\Documents\3GPP%20RAN3\RAN3%20Meetings\RAN3_129b%20(Oct%202025,%20Prague)\Docs\R3-256898.zip" TargetMode="External"/><Relationship Id="rId651" Type="http://schemas.openxmlformats.org/officeDocument/2006/relationships/hyperlink" Target="file:///C:\Users\q12059\Documents\3GPP%20RAN3\RAN3%20Meetings\RAN3_129b%20(Oct%202025,%20Prague)\Docs\R3-256863.zip" TargetMode="External"/><Relationship Id="rId290" Type="http://schemas.openxmlformats.org/officeDocument/2006/relationships/hyperlink" Target="file:///C:\Users\q12059\Documents\3GPP%20RAN3\RAN3%20Meetings\RAN3_129b%20(Oct%202025,%20Prague)\Docs\R3-256513.zip" TargetMode="External"/><Relationship Id="rId304" Type="http://schemas.openxmlformats.org/officeDocument/2006/relationships/hyperlink" Target="file:///C:\Users\q12059\Documents\3GPP%20RAN3\RAN3%20Meetings\RAN3_129b%20(Oct%202025,%20Prague)\Docs\R3-257141.zip" TargetMode="External"/><Relationship Id="rId388" Type="http://schemas.openxmlformats.org/officeDocument/2006/relationships/hyperlink" Target="file:///C:\Users\q12059\Documents\3GPP%20RAN3\RAN3%20Meetings\RAN3_129b%20(Oct%202025,%20Prague)\Docs\R3-256820.zip" TargetMode="External"/><Relationship Id="rId511" Type="http://schemas.openxmlformats.org/officeDocument/2006/relationships/hyperlink" Target="file:///C:\Users\q12059\Documents\3GPP%20RAN3\RAN3%20Meetings\RAN3_129b%20(Oct%202025,%20Prague)\Docs\R3-256812.zip" TargetMode="External"/><Relationship Id="rId609" Type="http://schemas.openxmlformats.org/officeDocument/2006/relationships/hyperlink" Target="file:///C:\Users\q12059\Documents\3GPP%20RAN3\RAN3%20Meetings\RAN3_129b%20(Oct%202025,%20Prague)\Docs\R3-256756.zip" TargetMode="External"/><Relationship Id="rId85" Type="http://schemas.openxmlformats.org/officeDocument/2006/relationships/hyperlink" Target="file:///C:\Users\q12059\Documents\3GPP%20RAN3\RAN3%20Meetings\RAN3_129b%20(Oct%202025,%20Prague)\Docs\R3-256917.zip" TargetMode="External"/><Relationship Id="rId150" Type="http://schemas.openxmlformats.org/officeDocument/2006/relationships/hyperlink" Target="file:///C:\Users\q12059\Documents\3GPP%20RAN3\RAN3%20Meetings\RAN3_129b%20(Oct%202025,%20Prague)\Docs\R3-256937.zip" TargetMode="External"/><Relationship Id="rId595" Type="http://schemas.openxmlformats.org/officeDocument/2006/relationships/hyperlink" Target="file:///C:\Users\q12059\Documents\3GPP%20RAN3\RAN3%20Meetings\RAN3_129b%20(Oct%202025,%20Prague)\Docs\R3-257115.zip" TargetMode="External"/><Relationship Id="rId248" Type="http://schemas.openxmlformats.org/officeDocument/2006/relationships/hyperlink" Target="file:///C:\Users\q12059\Documents\3GPP%20RAN3\RAN3%20Meetings\RAN3_129b%20(Oct%202025,%20Prague)\Docs\R3-256919.zip" TargetMode="External"/><Relationship Id="rId455" Type="http://schemas.openxmlformats.org/officeDocument/2006/relationships/hyperlink" Target="file:///C:\Users\q12059\Documents\3GPP%20RAN3\RAN3%20Meetings\RAN3_129b%20(Oct%202025,%20Prague)\Docs\R3-257134.zip" TargetMode="External"/><Relationship Id="rId662" Type="http://schemas.openxmlformats.org/officeDocument/2006/relationships/hyperlink" Target="file:///C:\Users\q12059\Documents\3GPP%20RAN3\RAN3%20Meetings\RAN3_129b%20(Oct%202025,%20Prague)\Docs\R3-256685.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658.zip" TargetMode="External"/><Relationship Id="rId315" Type="http://schemas.openxmlformats.org/officeDocument/2006/relationships/hyperlink" Target="file:///C:\Users\q12059\Documents\3GPP%20RAN3\RAN3%20Meetings\RAN3_129b%20(Oct%202025,%20Prague)\Docs\R3-256884.zip" TargetMode="External"/><Relationship Id="rId522" Type="http://schemas.openxmlformats.org/officeDocument/2006/relationships/hyperlink" Target="file:///C:\Users\q12059\Documents\3GPP%20RAN3\RAN3%20Meetings\RAN3_129b%20(Oct%202025,%20Prague)\Docs\R3-256624.zip" TargetMode="External"/><Relationship Id="rId96" Type="http://schemas.openxmlformats.org/officeDocument/2006/relationships/hyperlink" Target="file:///C:\Users\q12059\Documents\3GPP%20RAN3\RAN3%20Meetings\RAN3_129b%20(Oct%202025,%20Prague)\Docs\R3-256843.zip" TargetMode="External"/><Relationship Id="rId161" Type="http://schemas.openxmlformats.org/officeDocument/2006/relationships/hyperlink" Target="file:///C:\Users\q12059\Documents\3GPP%20RAN3\RAN3%20Meetings\RAN3_129b%20(Oct%202025,%20Prague)\Docs\R3-257188.zip" TargetMode="External"/><Relationship Id="rId399" Type="http://schemas.openxmlformats.org/officeDocument/2006/relationships/hyperlink" Target="file:///C:\Users\q12059\Documents\3GPP%20RAN3\RAN3%20Meetings\RAN3_129b%20(Oct%202025,%20Prague)\Docs\R3-257054.zip" TargetMode="External"/><Relationship Id="rId259" Type="http://schemas.openxmlformats.org/officeDocument/2006/relationships/hyperlink" Target="Inbox\R3-257196.zip" TargetMode="External"/><Relationship Id="rId466" Type="http://schemas.openxmlformats.org/officeDocument/2006/relationships/hyperlink" Target="file:///C:\Users\q12059\Documents\3GPP%20RAN3\RAN3%20Meetings\RAN3_129b%20(Oct%202025,%20Prague)\Docs\R3-256965.zip" TargetMode="External"/><Relationship Id="rId673" Type="http://schemas.openxmlformats.org/officeDocument/2006/relationships/hyperlink" Target="file:///C:\Users\q12059\Documents\3GPP%20RAN3\RAN3%20Meetings\RAN3_129b%20(Oct%202025,%20Prague)\Docs\R3-257118.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856.zip" TargetMode="External"/><Relationship Id="rId326" Type="http://schemas.openxmlformats.org/officeDocument/2006/relationships/hyperlink" Target="file:///C:\Users\q12059\Documents\3GPP%20RAN3\RAN3%20Meetings\RAN3_129b%20(Oct%202025,%20Prague)\Docs\R3-257069.zip" TargetMode="External"/><Relationship Id="rId533" Type="http://schemas.openxmlformats.org/officeDocument/2006/relationships/hyperlink" Target="file:///C:\Users\q12059\Documents\3GPP%20RAN3\RAN3%20Meetings\RAN3_129b%20(Oct%202025,%20Prague)\Docs\R3-257109.zip" TargetMode="External"/><Relationship Id="rId172" Type="http://schemas.openxmlformats.org/officeDocument/2006/relationships/hyperlink" Target="file:///C:\Users\q12059\Documents\3GPP%20RAN3\RAN3%20Meetings\RAN3_129b%20(Oct%202025,%20Prague)\Docs\R3-256806.zip" TargetMode="External"/><Relationship Id="rId477" Type="http://schemas.openxmlformats.org/officeDocument/2006/relationships/hyperlink" Target="file:///C:\Users\q12059\Documents\3GPP%20RAN3\RAN3%20Meetings\RAN3_129b%20(Oct%202025,%20Prague)\Docs\R3-256571.zip" TargetMode="External"/><Relationship Id="rId600" Type="http://schemas.openxmlformats.org/officeDocument/2006/relationships/hyperlink" Target="file:///C:\Users\q12059\Documents\3GPP%20RAN3\RAN3%20Meetings\RAN3_129b%20(Oct%202025,%20Prague)\Docs\R3-256775.zip" TargetMode="External"/><Relationship Id="rId684" Type="http://schemas.openxmlformats.org/officeDocument/2006/relationships/hyperlink" Target="file:///C:\Users\q12059\Documents\3GPP%20RAN3\RAN3%20Meetings\RAN3_129b%20(Oct%202025,%20Prague)\Docs\R3-256827.zip" TargetMode="External"/><Relationship Id="rId337" Type="http://schemas.openxmlformats.org/officeDocument/2006/relationships/hyperlink" Target="file:///C:\Users\q12059\Documents\3GPP%20RAN3\RAN3%20Meetings\RAN3_129b%20(Oct%202025,%20Prague)\Docs\R3-256510.zip" TargetMode="External"/><Relationship Id="rId34" Type="http://schemas.openxmlformats.org/officeDocument/2006/relationships/hyperlink" Target="file:///C:\Users\q12059\Documents\3GPP%20RAN3\RAN3%20Meetings\RAN3_129b%20(Oct%202025,%20Prague)\Docs\R3-257010.zip" TargetMode="External"/><Relationship Id="rId544" Type="http://schemas.openxmlformats.org/officeDocument/2006/relationships/hyperlink" Target="file:///C:\Users\q12059\Documents\3GPP%20RAN3\RAN3%20Meetings\RAN3_129b%20(Oct%202025,%20Prague)\Docs\R3-256719.zip" TargetMode="External"/><Relationship Id="rId183" Type="http://schemas.openxmlformats.org/officeDocument/2006/relationships/hyperlink" Target="file:///C:\Users\q12059\Documents\3GPP%20RAN3\RAN3%20Meetings\RAN3_129b%20(Oct%202025,%20Prague)\Docs\R3-256950.zip" TargetMode="External"/><Relationship Id="rId390" Type="http://schemas.openxmlformats.org/officeDocument/2006/relationships/hyperlink" Target="file:///C:\Users\q12059\Documents\3GPP%20RAN3\RAN3%20Meetings\RAN3_129b%20(Oct%202025,%20Prague)\Docs\R3-257015.zip" TargetMode="External"/><Relationship Id="rId404" Type="http://schemas.openxmlformats.org/officeDocument/2006/relationships/hyperlink" Target="file:///C:\Users\q12059\Documents\3GPP%20RAN3\RAN3%20Meetings\RAN3_129b%20(Oct%202025,%20Prague)\Docs\R3-256823.zip" TargetMode="External"/><Relationship Id="rId611" Type="http://schemas.openxmlformats.org/officeDocument/2006/relationships/hyperlink" Target="file:///C:\Users\q12059\Documents\3GPP%20RAN3\RAN3%20Meetings\RAN3_129b%20(Oct%202025,%20Prague)\Docs\R3-256776.zip" TargetMode="External"/><Relationship Id="rId250" Type="http://schemas.openxmlformats.org/officeDocument/2006/relationships/hyperlink" Target="file:///C:\Users\q12059\Documents\3GPP%20RAN3\RAN3%20Meetings\RAN3_129b%20(Oct%202025,%20Prague)\Docs\R3-256744.zip" TargetMode="External"/><Relationship Id="rId488" Type="http://schemas.openxmlformats.org/officeDocument/2006/relationships/hyperlink" Target="file:///C:\Users\q12059\Documents\3GPP%20RAN3\RAN3%20Meetings\RAN3_129b%20(Oct%202025,%20Prague)\Docs\R3-256539.zip" TargetMode="External"/><Relationship Id="rId695" Type="http://schemas.openxmlformats.org/officeDocument/2006/relationships/hyperlink" Target="file:///C:\Users\q12059\Documents\3GPP%20RAN3\RAN3%20Meetings\RAN3_129b%20(Oct%202025,%20Prague)\Docs\R3-256573.zip" TargetMode="External"/><Relationship Id="rId709" Type="http://schemas.openxmlformats.org/officeDocument/2006/relationships/hyperlink" Target="https://www.3gpp.org/ftp/tsg_ran/TSG_RAN/TSGR_109/Docs/RP-252113.zip" TargetMode="External"/><Relationship Id="rId45" Type="http://schemas.openxmlformats.org/officeDocument/2006/relationships/hyperlink" Target="file:///C:\Users\q12059\Documents\3GPP%20RAN3\RAN3%20Meetings\RAN3_129b%20(Oct%202025,%20Prague)\Docs\R3-256975.zip" TargetMode="External"/><Relationship Id="rId110" Type="http://schemas.openxmlformats.org/officeDocument/2006/relationships/hyperlink" Target="file:///C:\Users\q12059\Documents\3GPP%20RAN3\RAN3%20Meetings\RAN3_129b%20(Oct%202025,%20Prague)\Docs\R3-256959.zip" TargetMode="External"/><Relationship Id="rId348" Type="http://schemas.openxmlformats.org/officeDocument/2006/relationships/hyperlink" Target="file:///C:\Users\q12059\Documents\3GPP%20RAN3\RAN3%20Meetings\RAN3_129b%20(Oct%202025,%20Prague)\Docs\R3-257170.zip" TargetMode="External"/><Relationship Id="rId555" Type="http://schemas.openxmlformats.org/officeDocument/2006/relationships/hyperlink" Target="file:///C:\Users\q12059\Documents\3GPP%20RAN3\RAN3%20Meetings\RAN3_129b%20(Oct%202025,%20Prague)\Docs\R3-256630.zip" TargetMode="External"/><Relationship Id="rId194" Type="http://schemas.openxmlformats.org/officeDocument/2006/relationships/hyperlink" Target="file:///C:\Users\q12059\Documents\3GPP%20RAN3\RAN3%20Meetings\RAN3_129b%20(Oct%202025,%20Prague)\Docs\R3-256952.zip" TargetMode="External"/><Relationship Id="rId208" Type="http://schemas.openxmlformats.org/officeDocument/2006/relationships/hyperlink" Target="file:///C:\Users\q12059\Documents\3GPP%20RAN3\RAN3%20Meetings\RAN3_129b%20(Oct%202025,%20Prague)\Docs\R3-256830.zip" TargetMode="External"/><Relationship Id="rId415" Type="http://schemas.openxmlformats.org/officeDocument/2006/relationships/hyperlink" Target="file:///C:\Users\q12059\Documents\3GPP%20RAN3\RAN3%20Meetings\RAN3_129b%20(Oct%202025,%20Prague)\Docs\R3-256999.zip" TargetMode="External"/><Relationship Id="rId622" Type="http://schemas.openxmlformats.org/officeDocument/2006/relationships/hyperlink" Target="file:///C:\Users\q12059\Documents\3GPP%20RAN3\RAN3%20Meetings\RAN3_129b%20(Oct%202025,%20Prague)\Docs\R3-256720.zip" TargetMode="External"/><Relationship Id="rId261" Type="http://schemas.openxmlformats.org/officeDocument/2006/relationships/hyperlink" Target="file:///C:\Users\q12059\Documents\3GPP%20RAN3\RAN3%20Meetings\RAN3_129b%20(Oct%202025,%20Prague)\Docs\R3-256788.zip" TargetMode="External"/><Relationship Id="rId499" Type="http://schemas.openxmlformats.org/officeDocument/2006/relationships/hyperlink" Target="file:///C:\Users\q12059\Documents\3GPP%20RAN3\RAN3%20Meetings\RAN3_129b%20(Oct%202025,%20Prague)\Docs\R3-257179.zip" TargetMode="External"/><Relationship Id="rId56" Type="http://schemas.openxmlformats.org/officeDocument/2006/relationships/hyperlink" Target="file:///C:\Users\q12059\Documents\3GPP%20RAN3\RAN3%20Meetings\RAN3_129b%20(Oct%202025,%20Prague)\Docs\R3-256838.zip" TargetMode="External"/><Relationship Id="rId359" Type="http://schemas.openxmlformats.org/officeDocument/2006/relationships/hyperlink" Target="file:///C:\Users\q12059\Documents\3GPP%20RAN3\RAN3%20Meetings\RAN3_129b%20(Oct%202025,%20Prague)\Docs\R3-257143.zip" TargetMode="External"/><Relationship Id="rId566" Type="http://schemas.openxmlformats.org/officeDocument/2006/relationships/hyperlink" Target="file:///C:\Users\q12059\Documents\3GPP%20RAN3\RAN3%20Meetings\RAN3_129b%20(Oct%202025,%20Prague)\Docs\R3-256810.zip" TargetMode="External"/><Relationship Id="rId121" Type="http://schemas.openxmlformats.org/officeDocument/2006/relationships/hyperlink" Target="file:///C:\Users\q12059\Documents\3GPP%20RAN3\RAN3%20Meetings\RAN3_129b%20(Oct%202025,%20Prague)\Docs\R3-257114.zip" TargetMode="External"/><Relationship Id="rId219" Type="http://schemas.openxmlformats.org/officeDocument/2006/relationships/hyperlink" Target="file:///C:\Users\q12059\Documents\3GPP%20RAN3\RAN3%20Meetings\RAN3_129b%20(Oct%202025,%20Prague)\Docs\R3-257044.zip" TargetMode="External"/><Relationship Id="rId426" Type="http://schemas.openxmlformats.org/officeDocument/2006/relationships/hyperlink" Target="file:///C:\Users\q12059\Documents\3GPP%20RAN3\RAN3%20Meetings\RAN3_129b%20(Oct%202025,%20Prague)\Docs\R3-256669.zip" TargetMode="External"/><Relationship Id="rId633" Type="http://schemas.openxmlformats.org/officeDocument/2006/relationships/hyperlink" Target="file:///C:\Users\q12059\Documents\3GPP%20RAN3\RAN3%20Meetings\RAN3_129b%20(Oct%202025,%20Prague)\Docs\R3-256578.zip" TargetMode="External"/><Relationship Id="rId67" Type="http://schemas.openxmlformats.org/officeDocument/2006/relationships/hyperlink" Target="file:///C:\Users\q12059\Documents\3GPP%20RAN3\RAN3%20Meetings\RAN3_129b%20(Oct%202025,%20Prague)\Docs\R3-257095.zip" TargetMode="External"/><Relationship Id="rId272" Type="http://schemas.openxmlformats.org/officeDocument/2006/relationships/hyperlink" Target="file:///C:\Users\q12059\Documents\3GPP%20RAN3\RAN3%20Meetings\RAN3_129b%20(Oct%202025,%20Prague)\Docs\R3-256643.zip" TargetMode="External"/><Relationship Id="rId577" Type="http://schemas.openxmlformats.org/officeDocument/2006/relationships/hyperlink" Target="file:///C:\Users\q12059\Documents\3GPP%20RAN3\RAN3%20Meetings\RAN3_129b%20(Oct%202025,%20Prague)\Docs\R3-256613.zip" TargetMode="External"/><Relationship Id="rId700" Type="http://schemas.openxmlformats.org/officeDocument/2006/relationships/hyperlink" Target="file:///C:\Users\q12059\Documents\3GPP%20RAN3\RAN3%20Meetings\RAN3_129b%20(Oct%202025,%20Prague)\Docs\R3-256888.zip" TargetMode="External"/><Relationship Id="rId132" Type="http://schemas.openxmlformats.org/officeDocument/2006/relationships/hyperlink" Target="file:///C:\Users\q12059\Documents\3GPP%20RAN3\RAN3%20Meetings\RAN3_129b%20(Oct%202025,%20Prague)\Docs\R3-256828.zip" TargetMode="External"/><Relationship Id="rId437" Type="http://schemas.openxmlformats.org/officeDocument/2006/relationships/hyperlink" Target="file:///C:\Users\q12059\Documents\3GPP%20RAN3\RAN3%20Meetings\RAN3_129b%20(Oct%202025,%20Prague)\Docs\R3-256754.zip" TargetMode="External"/><Relationship Id="rId644" Type="http://schemas.openxmlformats.org/officeDocument/2006/relationships/hyperlink" Target="file:///C:\Users\q12059\Documents\3GPP%20RAN3\RAN3%20Meetings\RAN3_129b%20(Oct%202025,%20Prague)\Docs\R3-257077.zip" TargetMode="External"/><Relationship Id="rId283" Type="http://schemas.openxmlformats.org/officeDocument/2006/relationships/hyperlink" Target="file:///C:\Users\q12059\Documents\3GPP%20RAN3\RAN3%20Meetings\RAN3_129b%20(Oct%202025,%20Prague)\Docs\R3-256758.zip" TargetMode="External"/><Relationship Id="rId490" Type="http://schemas.openxmlformats.org/officeDocument/2006/relationships/hyperlink" Target="file:///C:\Users\q12059\Documents\3GPP%20RAN3\RAN3%20Meetings\RAN3_129b%20(Oct%202025,%20Prague)\Docs\R3-256556.zip" TargetMode="External"/><Relationship Id="rId504" Type="http://schemas.openxmlformats.org/officeDocument/2006/relationships/hyperlink" Target="file:///C:\Users\q12059\Documents\3GPP%20RAN3\RAN3%20Meetings\RAN3_129b%20(Oct%202025,%20Prague)\Docs\R3-256545.zip" TargetMode="External"/><Relationship Id="rId711" Type="http://schemas.openxmlformats.org/officeDocument/2006/relationships/hyperlink" Target="https://www.3gpp.org/ftp/tsg_ran/TSG_RAN/TSGR_109/Docs/RP-252445.zip" TargetMode="External"/><Relationship Id="rId78" Type="http://schemas.openxmlformats.org/officeDocument/2006/relationships/hyperlink" Target="file:///C:\Users\q12059\Documents\3GPP%20RAN3\RAN3%20Meetings\RAN3_129b%20(Oct%202025,%20Prague)\Docs\R3-256521.zip" TargetMode="External"/><Relationship Id="rId143" Type="http://schemas.openxmlformats.org/officeDocument/2006/relationships/hyperlink" Target="file:///C:\Users\q12059\Documents\3GPP%20RAN3\RAN3%20Meetings\RAN3_129b%20(Oct%202025,%20Prague)\Docs\R3-256986.zip" TargetMode="External"/><Relationship Id="rId350" Type="http://schemas.openxmlformats.org/officeDocument/2006/relationships/hyperlink" Target="file:///C:\Users\q12059\Documents\3GPP%20RAN3\RAN3%20Meetings\RAN3_129b%20(Oct%202025,%20Prague)\Docs\R3-256850.zip" TargetMode="External"/><Relationship Id="rId588" Type="http://schemas.openxmlformats.org/officeDocument/2006/relationships/hyperlink" Target="file:///C:\Users\q12059\Documents\3GPP%20RAN3\RAN3%20Meetings\RAN3_129b%20(Oct%202025,%20Prague)\Docs\R3-257076.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857.zip" TargetMode="External"/><Relationship Id="rId448" Type="http://schemas.openxmlformats.org/officeDocument/2006/relationships/hyperlink" Target="file:///C:\Users\q12059\Documents\3GPP%20RAN3\RAN3%20Meetings\RAN3_129b%20(Oct%202025,%20Prague)\Docs\R3-257026.zip" TargetMode="External"/><Relationship Id="rId655" Type="http://schemas.openxmlformats.org/officeDocument/2006/relationships/hyperlink" Target="https://www.3gpp.org/ftp/tsg_ran/TSG_RAN/TSGR_109/Docs/RP-252819.zip" TargetMode="External"/><Relationship Id="rId294" Type="http://schemas.openxmlformats.org/officeDocument/2006/relationships/hyperlink" Target="file:///C:\Users\q12059\Documents\3GPP%20RAN3\RAN3%20Meetings\RAN3_129b%20(Oct%202025,%20Prague)\Docs\R3-256792.zip" TargetMode="External"/><Relationship Id="rId308" Type="http://schemas.openxmlformats.org/officeDocument/2006/relationships/hyperlink" Target="file:///C:\Users\q12059\Documents\3GPP%20RAN3\RAN3%20Meetings\RAN3_129b%20(Oct%202025,%20Prague)\Docs\R3-256507.zip" TargetMode="External"/><Relationship Id="rId515" Type="http://schemas.openxmlformats.org/officeDocument/2006/relationships/hyperlink" Target="file:///C:\Users\q12059\Documents\3GPP%20RAN3\RAN3%20Meetings\RAN3_129b%20(Oct%202025,%20Prague)\Docs\R3-257180.zip" TargetMode="External"/><Relationship Id="rId89" Type="http://schemas.openxmlformats.org/officeDocument/2006/relationships/hyperlink" Target="file:///C:\Users\q12059\Documents\3GPP%20RAN3\RAN3%20Meetings\RAN3_129b%20(Oct%202025,%20Prague)\Docs\R3-256737.zip" TargetMode="External"/><Relationship Id="rId154" Type="http://schemas.openxmlformats.org/officeDocument/2006/relationships/hyperlink" Target="file:///C:\Users\q12059\Documents\3GPP%20RAN3\RAN3%20Meetings\RAN3_129b%20(Oct%202025,%20Prague)\Docs\R3-256864.zip" TargetMode="External"/><Relationship Id="rId361" Type="http://schemas.openxmlformats.org/officeDocument/2006/relationships/hyperlink" Target="file:///C:\Users\q12059\Documents\3GPP%20RAN3\RAN3%20Meetings\RAN3_129b%20(Oct%202025,%20Prague)\Docs\R3-256731.zip" TargetMode="External"/><Relationship Id="rId599" Type="http://schemas.openxmlformats.org/officeDocument/2006/relationships/hyperlink" Target="file:///C:\Users\q12059\Documents\3GPP%20RAN3\RAN3%20Meetings\RAN3_129b%20(Oct%202025,%20Prague)\Docs\R3-256755.zip" TargetMode="External"/><Relationship Id="rId459" Type="http://schemas.openxmlformats.org/officeDocument/2006/relationships/hyperlink" Target="file:///C:\Users\q12059\Documents\3GPP%20RAN3\RAN3%20Meetings\RAN3_129b%20(Oct%202025,%20Prague)\Docs\R3-257182.zip" TargetMode="External"/><Relationship Id="rId666" Type="http://schemas.openxmlformats.org/officeDocument/2006/relationships/hyperlink" Target="file:///C:\Users\q12059\Documents\3GPP%20RAN3\RAN3%20Meetings\RAN3_129b%20(Oct%202025,%20Prague)\Docs\R3-256854.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7046.zip" TargetMode="External"/><Relationship Id="rId319" Type="http://schemas.openxmlformats.org/officeDocument/2006/relationships/hyperlink" Target="file:///C:\Users\q12059\Documents\3GPP%20RAN3\RAN3%20Meetings\RAN3_129b%20(Oct%202025,%20Prague)\Docs\R3-257020.zip" TargetMode="External"/><Relationship Id="rId526" Type="http://schemas.openxmlformats.org/officeDocument/2006/relationships/hyperlink" Target="file:///C:\Users\q12059\Documents\3GPP%20RAN3\RAN3%20Meetings\RAN3_129b%20(Oct%202025,%20Prague)\Docs\R3-256617.zip" TargetMode="External"/><Relationship Id="rId165" Type="http://schemas.openxmlformats.org/officeDocument/2006/relationships/hyperlink" Target="file:///C:\Users\q12059\Documents\3GPP%20RAN3\RAN3%20Meetings\RAN3_129b%20(Oct%202025,%20Prague)\Docs\R3-256605.zip" TargetMode="External"/><Relationship Id="rId372" Type="http://schemas.openxmlformats.org/officeDocument/2006/relationships/hyperlink" Target="file:///C:\Users\q12059\Documents\3GPP%20RAN3\RAN3%20Meetings\RAN3_129b%20(Oct%202025,%20Prague)\Docs\R3-256662.zip" TargetMode="External"/><Relationship Id="rId677" Type="http://schemas.openxmlformats.org/officeDocument/2006/relationships/hyperlink" Target="file:///C:\Users\q12059\Documents\3GPP%20RAN3\RAN3%20Meetings\RAN3_129b%20(Oct%202025,%20Prague)\Docs\R3-256559.zip" TargetMode="External"/><Relationship Id="rId232" Type="http://schemas.openxmlformats.org/officeDocument/2006/relationships/hyperlink" Target="file:///C:\Users\q12059\Documents\3GPP%20RAN3\RAN3%20Meetings\RAN3_129b%20(Oct%202025,%20Prague)\Docs\R3-257147.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576.zip" TargetMode="External"/><Relationship Id="rId80" Type="http://schemas.openxmlformats.org/officeDocument/2006/relationships/hyperlink" Target="file:///C:\Users\q12059\Documents\3GPP%20RAN3\RAN3%20Meetings\RAN3_129b%20(Oct%202025,%20Prague)\Docs\R3-256526.zip" TargetMode="External"/><Relationship Id="rId176" Type="http://schemas.openxmlformats.org/officeDocument/2006/relationships/hyperlink" Target="file:///C:\Users\q12059\Documents\3GPP%20RAN3\RAN3%20Meetings\RAN3_129b%20(Oct%202025,%20Prague)\Docs\R3-256951.zip" TargetMode="External"/><Relationship Id="rId383" Type="http://schemas.openxmlformats.org/officeDocument/2006/relationships/hyperlink" Target="file:///C:\Users\q12059\Documents\3GPP%20RAN3\RAN3%20Meetings\RAN3_129b%20(Oct%202025,%20Prague)\Docs\R3-256815.zip" TargetMode="External"/><Relationship Id="rId590" Type="http://schemas.openxmlformats.org/officeDocument/2006/relationships/hyperlink" Target="file:///C:\Users\q12059\Documents\3GPP%20RAN3\RAN3%20Meetings\RAN3_129b%20(Oct%202025,%20Prague)\Docs\R3-257194.zip" TargetMode="External"/><Relationship Id="rId604" Type="http://schemas.openxmlformats.org/officeDocument/2006/relationships/hyperlink" Target="file:///C:\Users\q12059\Documents\3GPP%20RAN3\RAN3%20Meetings\RAN3_129b%20(Oct%202025,%20Prague)\Docs\R3-256657.zip" TargetMode="External"/><Relationship Id="rId243" Type="http://schemas.openxmlformats.org/officeDocument/2006/relationships/hyperlink" Target="file:///C:\Users\q12059\Documents\3GPP%20RAN3\RAN3%20Meetings\RAN3_129b%20(Oct%202025,%20Prague)\Docs\R3-257158.zip" TargetMode="External"/><Relationship Id="rId450" Type="http://schemas.openxmlformats.org/officeDocument/2006/relationships/hyperlink" Target="file:///C:\Users\q12059\Documents\3GPP%20RAN3\RAN3%20Meetings\RAN3_129b%20(Oct%202025,%20Prague)\Docs\R3-257029.zip" TargetMode="External"/><Relationship Id="rId688" Type="http://schemas.openxmlformats.org/officeDocument/2006/relationships/hyperlink" Target="file:///C:\Users\q12059\Documents\3GPP%20RAN3\RAN3%20Meetings\RAN3_129b%20(Oct%202025,%20Prague)\Docs\R3-256942.zip" TargetMode="External"/><Relationship Id="rId38" Type="http://schemas.openxmlformats.org/officeDocument/2006/relationships/hyperlink" Target="file:///C:\Users\q12059\Documents\3GPP%20RAN3\RAN3%20Meetings\RAN3_129b%20(Oct%202025,%20Prague)\Docs\R3-257084.zip" TargetMode="External"/><Relationship Id="rId103" Type="http://schemas.openxmlformats.org/officeDocument/2006/relationships/hyperlink" Target="Inbox\R3-257197.zip" TargetMode="External"/><Relationship Id="rId310" Type="http://schemas.openxmlformats.org/officeDocument/2006/relationships/hyperlink" Target="file:///C:\Users\q12059\Documents\3GPP%20RAN3\RAN3%20Meetings\RAN3_129b%20(Oct%202025,%20Prague)\Docs\R3-256956.zip" TargetMode="External"/><Relationship Id="rId548" Type="http://schemas.openxmlformats.org/officeDocument/2006/relationships/hyperlink" Target="file:///C:\Users\q12059\Documents\3GPP%20RAN3\RAN3%20Meetings\RAN3_129b%20(Oct%202025,%20Prague)\Docs\R3-256887.zip" TargetMode="External"/><Relationship Id="rId91" Type="http://schemas.openxmlformats.org/officeDocument/2006/relationships/hyperlink" Target="Inbox\R3-257200.zip" TargetMode="External"/><Relationship Id="rId187" Type="http://schemas.openxmlformats.org/officeDocument/2006/relationships/hyperlink" Target="file:///C:\Users\q12059\Documents\3GPP%20RAN3\RAN3%20Meetings\RAN3_129b%20(Oct%202025,%20Prague)\Docs\R3-256763.zip" TargetMode="External"/><Relationship Id="rId394" Type="http://schemas.openxmlformats.org/officeDocument/2006/relationships/hyperlink" Target="file:///C:\Users\q12059\Documents\3GPP%20RAN3\RAN3%20Meetings\RAN3_129b%20(Oct%202025,%20Prague)\Docs\R3-257106.zip" TargetMode="External"/><Relationship Id="rId408" Type="http://schemas.openxmlformats.org/officeDocument/2006/relationships/hyperlink" Target="file:///C:\Users\q12059\Documents\3GPP%20RAN3\RAN3%20Meetings\RAN3_129b%20(Oct%202025,%20Prague)\Docs\R3-256527.zip" TargetMode="External"/><Relationship Id="rId615" Type="http://schemas.openxmlformats.org/officeDocument/2006/relationships/hyperlink" Target="file:///C:\Users\q12059\Documents\3GPP%20RAN3\RAN3%20Meetings\RAN3_129b%20(Oct%202025,%20Prague)\Docs\R3-256546.zip" TargetMode="External"/><Relationship Id="rId254" Type="http://schemas.openxmlformats.org/officeDocument/2006/relationships/hyperlink" Target="file:///C:\Users\q12059\Documents\3GPP%20RAN3\RAN3%20Meetings\RAN3_129b%20(Oct%202025,%20Prague)\Docs\R3-256633.zip" TargetMode="External"/><Relationship Id="rId699" Type="http://schemas.openxmlformats.org/officeDocument/2006/relationships/hyperlink" Target="file:///C:\Users\q12059\Documents\3GPP%20RAN3\RAN3%20Meetings\RAN3_129b%20(Oct%202025,%20Prague)\Docs\R3-257065.zip" TargetMode="External"/><Relationship Id="rId49" Type="http://schemas.openxmlformats.org/officeDocument/2006/relationships/hyperlink" Target="file:///C:\Users\q12059\Documents\3GPP%20RAN3\RAN3%20Meetings\RAN3_129b%20(Oct%202025,%20Prague)\Docs\R3-256980.zip" TargetMode="External"/><Relationship Id="rId114" Type="http://schemas.openxmlformats.org/officeDocument/2006/relationships/hyperlink" Target="file:///C:\Users\q12059\Documents\3GPP%20RAN3\RAN3%20Meetings\RAN3_129b%20(Oct%202025,%20Prague)\Docs\R3-256629.zip" TargetMode="External"/><Relationship Id="rId461" Type="http://schemas.openxmlformats.org/officeDocument/2006/relationships/hyperlink" Target="file:///C:\Users\q12059\Documents\3GPP%20RAN3\RAN3%20Meetings\RAN3_129b%20(Oct%202025,%20Prague)\Docs\R3-256876.zip" TargetMode="External"/><Relationship Id="rId559" Type="http://schemas.openxmlformats.org/officeDocument/2006/relationships/hyperlink" Target="file:///C:\Users\q12059\Documents\3GPP%20RAN3\RAN3%20Meetings\RAN3_129b%20(Oct%202025,%20Prague)\Docs\R3-256577.zip" TargetMode="External"/><Relationship Id="rId198" Type="http://schemas.openxmlformats.org/officeDocument/2006/relationships/hyperlink" Target="file:///C:\Users\q12059\Documents\3GPP%20RAN3\RAN3%20Meetings\RAN3_129b%20(Oct%202025,%20Prague)\Docs\R3-257128.zip" TargetMode="External"/><Relationship Id="rId321" Type="http://schemas.openxmlformats.org/officeDocument/2006/relationships/hyperlink" Target="file:///C:\Users\q12059\Documents\3GPP%20RAN3\RAN3%20Meetings\RAN3_129b%20(Oct%202025,%20Prague)\Docs\R3-256508.zip" TargetMode="External"/><Relationship Id="rId419" Type="http://schemas.openxmlformats.org/officeDocument/2006/relationships/hyperlink" Target="file:///C:\Users\q12059\Documents\3GPP%20RAN3\RAN3%20Meetings\RAN3_129b%20(Oct%202025,%20Prague)\Docs\R3-256563.zip" TargetMode="External"/><Relationship Id="rId626" Type="http://schemas.openxmlformats.org/officeDocument/2006/relationships/hyperlink" Target="file:///C:\Users\q12059\Documents\3GPP%20RAN3\RAN3%20Meetings\RAN3_129b%20(Oct%202025,%20Prague)\Docs\R3-256861.zip" TargetMode="External"/><Relationship Id="rId265" Type="http://schemas.openxmlformats.org/officeDocument/2006/relationships/hyperlink" Target="file:///C:\Users\q12059\Documents\3GPP%20RAN3\RAN3%20Meetings\RAN3_129b%20(Oct%202025,%20Prague)\Docs\R3-256522.zip" TargetMode="External"/><Relationship Id="rId472" Type="http://schemas.openxmlformats.org/officeDocument/2006/relationships/hyperlink" Target="file:///C:\Users\q12059\Documents\3GPP%20RAN3\RAN3%20Meetings\RAN3_129b%20(Oct%202025,%20Prague)\Docs\R3-256534.zip" TargetMode="External"/><Relationship Id="rId125" Type="http://schemas.openxmlformats.org/officeDocument/2006/relationships/hyperlink" Target="file:///C:\Users\q12059\Documents\3GPP%20RAN3\RAN3%20Meetings\RAN3_129b%20(Oct%202025,%20Prague)\Docs\R3-256781.zip" TargetMode="External"/><Relationship Id="rId332" Type="http://schemas.openxmlformats.org/officeDocument/2006/relationships/hyperlink" Target="file:///C:\Users\q12059\Documents\3GPP%20RAN3\RAN3%20Meetings\RAN3_129b%20(Oct%202025,%20Prague)\Docs\R3-256691.zip" TargetMode="External"/><Relationship Id="rId637" Type="http://schemas.openxmlformats.org/officeDocument/2006/relationships/hyperlink" Target="file:///C:\Users\q12059\Documents\3GPP%20RAN3\RAN3%20Meetings\RAN3_129b%20(Oct%202025,%20Prague)\Docs\R3-256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43</Pages>
  <Words>28604</Words>
  <Characters>163043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191265</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46</cp:revision>
  <cp:lastPrinted>2025-06-30T06:38:00Z</cp:lastPrinted>
  <dcterms:created xsi:type="dcterms:W3CDTF">2025-10-04T09:37:00Z</dcterms:created>
  <dcterms:modified xsi:type="dcterms:W3CDTF">2025-10-13T10:59:00Z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