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6C007B0"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proofErr w:type="spellStart"/>
      <w:r w:rsidRPr="007331BC">
        <w:rPr>
          <w:rFonts w:cs="Calibri"/>
          <w:b/>
          <w:bCs/>
          <w:color w:val="FF0000"/>
          <w:sz w:val="24"/>
        </w:rPr>
        <w:t>Tdoc</w:t>
      </w:r>
      <w:proofErr w:type="spellEnd"/>
      <w:r w:rsidRPr="007331BC">
        <w:rPr>
          <w:rFonts w:cs="Calibri"/>
          <w:b/>
          <w:bCs/>
          <w:color w:val="FF0000"/>
          <w:sz w:val="24"/>
        </w:rPr>
        <w:t xml:space="preserve">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proofErr w:type="spellStart"/>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roofErr w:type="spellEnd"/>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 xml:space="preserve">The attention of the delegates to the meeting is drawn to the fact that 3GPP </w:t>
            </w:r>
            <w:proofErr w:type="spellStart"/>
            <w:r w:rsidRPr="006706AE">
              <w:rPr>
                <w:lang w:eastAsia="en-US"/>
              </w:rPr>
              <w:t>endeavours</w:t>
            </w:r>
            <w:proofErr w:type="spellEnd"/>
            <w:r w:rsidRPr="006706AE">
              <w:rPr>
                <w:lang w:eastAsia="en-US"/>
              </w:rPr>
              <w:t xml:space="preserve">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1. DON’T place your </w:t>
            </w:r>
            <w:proofErr w:type="spellStart"/>
            <w:r w:rsidRPr="006706AE">
              <w:rPr>
                <w:rFonts w:cs="Calibri"/>
                <w:b/>
                <w:color w:val="FF0000"/>
                <w:szCs w:val="18"/>
                <w:lang w:eastAsia="en-US"/>
              </w:rPr>
              <w:t>WiFi</w:t>
            </w:r>
            <w:proofErr w:type="spellEnd"/>
            <w:r w:rsidRPr="006706AE">
              <w:rPr>
                <w:rFonts w:cs="Calibri"/>
                <w:b/>
                <w:color w:val="FF0000"/>
                <w:szCs w:val="18"/>
                <w:lang w:eastAsia="en-US"/>
              </w:rPr>
              <w:t xml:space="preserve"> device in ad-hoc mode;</w:t>
            </w:r>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2. DON’T set up a personal hotspot in the meeting room;</w:t>
            </w:r>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3. DO try 802.11a if your device supports it;</w:t>
            </w:r>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4. DON’T manually allocate an IP address;</w:t>
            </w:r>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5. DON’T stream video, play online games, or download huge files;</w:t>
            </w:r>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 xml:space="preserve">All agreed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must be provided during the meeting week, i.e., BEFORE the end of the meeting. In order to continue with the principle of “agreed unseen”, please ensure that all such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xml:space="preserve">CB: #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and name;</w:t>
            </w:r>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w:t>
            </w:r>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 xml:space="preserve">4. To encourage the use of </w:t>
            </w:r>
            <w:proofErr w:type="spellStart"/>
            <w:r w:rsidRPr="006706AE">
              <w:rPr>
                <w:rFonts w:cs="Calibri"/>
                <w:lang w:eastAsia="en-US"/>
              </w:rPr>
              <w:t>pCRs</w:t>
            </w:r>
            <w:proofErr w:type="spellEnd"/>
            <w:r w:rsidRPr="006706AE">
              <w:rPr>
                <w:rFonts w:cs="Calibri"/>
                <w:lang w:eastAsia="en-US"/>
              </w:rPr>
              <w:t xml:space="preserve">, if there are discussion papers and </w:t>
            </w:r>
            <w:proofErr w:type="spellStart"/>
            <w:r w:rsidRPr="006706AE">
              <w:rPr>
                <w:rFonts w:cs="Calibri"/>
                <w:lang w:eastAsia="en-US"/>
              </w:rPr>
              <w:t>pCRs</w:t>
            </w:r>
            <w:proofErr w:type="spellEnd"/>
            <w:r w:rsidRPr="006706AE">
              <w:rPr>
                <w:rFonts w:cs="Calibri"/>
                <w:lang w:eastAsia="en-US"/>
              </w:rPr>
              <w:t xml:space="preserve"> from the same company on the same topic, only the </w:t>
            </w:r>
            <w:proofErr w:type="spellStart"/>
            <w:r w:rsidRPr="006706AE">
              <w:rPr>
                <w:rFonts w:cs="Calibri"/>
                <w:lang w:eastAsia="en-US"/>
              </w:rPr>
              <w:t>pCRs</w:t>
            </w:r>
            <w:proofErr w:type="spellEnd"/>
            <w:r w:rsidRPr="006706AE">
              <w:rPr>
                <w:rFonts w:cs="Calibri"/>
                <w:lang w:eastAsia="en-US"/>
              </w:rPr>
              <w:t xml:space="preserve">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w:t>
            </w:r>
            <w:proofErr w:type="spellStart"/>
            <w:r w:rsidRPr="00D1696B">
              <w:rPr>
                <w:rFonts w:cs="Calibri"/>
                <w:szCs w:val="18"/>
                <w:lang w:eastAsia="en-US"/>
              </w:rPr>
              <w:t>GoToWebinar</w:t>
            </w:r>
            <w:proofErr w:type="spellEnd"/>
            <w:r w:rsidRPr="00D1696B">
              <w:rPr>
                <w:rFonts w:cs="Calibri"/>
                <w:szCs w:val="18"/>
                <w:lang w:eastAsia="en-US"/>
              </w:rPr>
              <w:t xml:space="preserve">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5" w:name="_Hlt11082143"/>
              <w:r w:rsidRPr="006706AE">
                <w:rPr>
                  <w:rStyle w:val="Hyperlink"/>
                  <w:rFonts w:cs="Calibri"/>
                  <w:szCs w:val="18"/>
                  <w:lang w:eastAsia="en-US"/>
                </w:rPr>
                <w:t>e</w:t>
              </w:r>
              <w:bookmarkEnd w:id="5"/>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t>3. Approval of the Agenda</w:t>
            </w:r>
          </w:p>
        </w:tc>
      </w:tr>
      <w:tr w:rsidR="00D93AD2" w:rsidRPr="006706AE" w14:paraId="01082D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E6A30" w14:textId="17DF91C2" w:rsidR="00D93AD2" w:rsidRPr="00D93AD2" w:rsidRDefault="00D93AD2" w:rsidP="00D93AD2">
            <w:pPr>
              <w:widowControl w:val="0"/>
              <w:spacing w:line="276" w:lineRule="auto"/>
              <w:ind w:left="144" w:hanging="144"/>
              <w:rPr>
                <w:rFonts w:cs="Calibri"/>
                <w:highlight w:val="yellow"/>
                <w:lang w:eastAsia="en-US"/>
              </w:rPr>
            </w:pPr>
            <w:hyperlink r:id="rId11" w:history="1">
              <w:r w:rsidRPr="00D93AD2">
                <w:rPr>
                  <w:rFonts w:cs="Calibri"/>
                  <w:highlight w:val="yellow"/>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C9D75" w14:textId="76E76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E96658" w14:textId="2762D5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agenda</w:t>
            </w:r>
          </w:p>
        </w:tc>
      </w:tr>
      <w:tr w:rsidR="00A42A3F" w:rsidRPr="006706AE" w14:paraId="777399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lastRenderedPageBreak/>
              <w:t>4. Approval of the minutes from previous meetings</w:t>
            </w:r>
          </w:p>
        </w:tc>
      </w:tr>
      <w:tr w:rsidR="00D93AD2" w:rsidRPr="006706AE" w14:paraId="7F77FFA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583BB" w14:textId="3C8183F1" w:rsidR="00D93AD2" w:rsidRPr="00D93AD2" w:rsidRDefault="00D93AD2" w:rsidP="00D93AD2">
            <w:pPr>
              <w:widowControl w:val="0"/>
              <w:spacing w:line="276" w:lineRule="auto"/>
              <w:ind w:left="144" w:hanging="144"/>
              <w:rPr>
                <w:rFonts w:cs="Calibri"/>
                <w:highlight w:val="yellow"/>
                <w:lang w:eastAsia="en-US"/>
              </w:rPr>
            </w:pPr>
            <w:hyperlink r:id="rId12" w:history="1">
              <w:r w:rsidRPr="00D93AD2">
                <w:rPr>
                  <w:rFonts w:cs="Calibri"/>
                  <w:highlight w:val="yellow"/>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EB89E0" w14:textId="4FAF7E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5234D" w14:textId="1A921F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report</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w:t>
            </w:r>
            <w:proofErr w:type="spellStart"/>
            <w:r w:rsidRPr="006706AE">
              <w:t>GoToWebinar</w:t>
            </w:r>
            <w:proofErr w:type="spellEnd"/>
            <w:r w:rsidRPr="006706AE">
              <w:t>/</w:t>
            </w:r>
            <w:proofErr w:type="spellStart"/>
            <w:r w:rsidRPr="006706AE">
              <w:t>GotoMeeting</w:t>
            </w:r>
            <w:proofErr w:type="spellEnd"/>
            <w:r w:rsidRPr="006706AE">
              <w:t> sessions of the present meeting is strictly prohibited. No individual or entity - including the speakers and/or the authors -</w:t>
            </w:r>
            <w:r w:rsidR="00BA7D27">
              <w:t xml:space="preserve"> </w:t>
            </w:r>
            <w:r w:rsidRPr="006706AE">
              <w:t>may electronically record any portion of the meeting without prior written consent of the Chair and all the meeting participants.</w:t>
            </w:r>
            <w:r w:rsidRPr="006706AE">
              <w:rPr>
                <w:b/>
                <w:bCs/>
              </w:rPr>
              <w:t xml:space="preserve"> </w:t>
            </w:r>
            <w:r w:rsidRPr="006706AE">
              <w:t>Recording of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3"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6706AE" w14:paraId="37E21E8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26968" w14:textId="43CDFD4D" w:rsidR="00D93AD2" w:rsidRPr="00D93AD2" w:rsidRDefault="00D93AD2" w:rsidP="00D93AD2">
            <w:pPr>
              <w:widowControl w:val="0"/>
              <w:spacing w:line="276" w:lineRule="auto"/>
              <w:ind w:left="144" w:hanging="144"/>
              <w:rPr>
                <w:rFonts w:cs="Calibri"/>
                <w:highlight w:val="yellow"/>
                <w:lang w:eastAsia="en-US"/>
              </w:rPr>
            </w:pPr>
            <w:hyperlink r:id="rId14" w:history="1">
              <w:r w:rsidRPr="00D93AD2">
                <w:rPr>
                  <w:rFonts w:cs="Calibri"/>
                  <w:highlight w:val="yellow"/>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026FC2" w14:textId="507B3B3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86290F" w14:textId="229B17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3D44EA66" w:rsidR="00D93AD2" w:rsidRPr="00D93AD2" w:rsidRDefault="00D93AD2" w:rsidP="00D93AD2">
            <w:pPr>
              <w:widowControl w:val="0"/>
              <w:spacing w:line="276" w:lineRule="auto"/>
              <w:ind w:left="144" w:hanging="144"/>
              <w:rPr>
                <w:rFonts w:cs="Calibri"/>
                <w:highlight w:val="yellow"/>
                <w:lang w:eastAsia="en-US"/>
              </w:rPr>
            </w:pPr>
            <w:hyperlink r:id="rId15" w:history="1">
              <w:r w:rsidRPr="00D93AD2">
                <w:rPr>
                  <w:rFonts w:cs="Calibri"/>
                  <w:highlight w:val="yellow"/>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7008DB" w14:textId="34FD8F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5BFDBFF6" w:rsidR="00D93AD2" w:rsidRPr="00D93AD2" w:rsidRDefault="00D93AD2" w:rsidP="00D93AD2">
            <w:pPr>
              <w:widowControl w:val="0"/>
              <w:spacing w:line="276" w:lineRule="auto"/>
              <w:ind w:left="144" w:hanging="144"/>
              <w:rPr>
                <w:rFonts w:cs="Calibri"/>
                <w:highlight w:val="yellow"/>
                <w:lang w:eastAsia="en-US"/>
              </w:rPr>
            </w:pPr>
            <w:hyperlink r:id="rId16" w:history="1">
              <w:r w:rsidRPr="00D93AD2">
                <w:rPr>
                  <w:rFonts w:cs="Calibri"/>
                  <w:highlight w:val="yellow"/>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4EC56CEE" w14:textId="37846AEF" w:rsidR="00CB1ED4" w:rsidRPr="00D93AD2" w:rsidRDefault="00CB1ED4" w:rsidP="00D93AD2">
            <w:pPr>
              <w:widowControl w:val="0"/>
              <w:spacing w:line="276" w:lineRule="auto"/>
              <w:ind w:left="144" w:hanging="144"/>
              <w:rPr>
                <w:rFonts w:cs="Calibri"/>
                <w:lang w:eastAsia="en-US"/>
              </w:rPr>
            </w:pPr>
            <w:r>
              <w:rPr>
                <w:rFonts w:cs="Calibri"/>
                <w:lang w:eastAsia="en-US"/>
              </w:rPr>
              <w:t>R18</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77777777" w:rsidR="00CB1ED4" w:rsidRPr="00D93AD2" w:rsidRDefault="00CB1ED4" w:rsidP="00C87DB8">
            <w:pPr>
              <w:widowControl w:val="0"/>
              <w:spacing w:line="276" w:lineRule="auto"/>
              <w:ind w:left="144" w:hanging="144"/>
              <w:rPr>
                <w:rFonts w:cs="Calibri"/>
                <w:highlight w:val="yellow"/>
                <w:lang w:eastAsia="en-US"/>
              </w:rPr>
            </w:pPr>
            <w:hyperlink r:id="rId17" w:history="1">
              <w:r w:rsidRPr="00D93AD2">
                <w:rPr>
                  <w:rFonts w:cs="Calibri"/>
                  <w:highlight w:val="yellow"/>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D99C0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77777777" w:rsidR="00CB1ED4" w:rsidRPr="00D93AD2" w:rsidRDefault="00CB1ED4" w:rsidP="00C87DB8">
            <w:pPr>
              <w:widowControl w:val="0"/>
              <w:spacing w:line="276" w:lineRule="auto"/>
              <w:ind w:left="144" w:hanging="144"/>
              <w:rPr>
                <w:rFonts w:cs="Calibri"/>
                <w:highlight w:val="yellow"/>
                <w:lang w:eastAsia="en-US"/>
              </w:rPr>
            </w:pPr>
            <w:hyperlink r:id="rId18" w:history="1">
              <w:r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77777777" w:rsidR="00CB1ED4" w:rsidRPr="00D93AD2" w:rsidRDefault="00CB1ED4" w:rsidP="00C87DB8">
            <w:pPr>
              <w:widowControl w:val="0"/>
              <w:spacing w:line="276" w:lineRule="auto"/>
              <w:ind w:left="144" w:hanging="144"/>
              <w:rPr>
                <w:rFonts w:cs="Calibri"/>
                <w:highlight w:val="yellow"/>
                <w:lang w:eastAsia="en-US"/>
              </w:rPr>
            </w:pPr>
            <w:hyperlink r:id="rId19" w:history="1">
              <w:r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XnAP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77777777" w:rsidR="00CB1ED4" w:rsidRPr="00D93AD2" w:rsidRDefault="00CB1ED4" w:rsidP="00C87DB8">
            <w:pPr>
              <w:widowControl w:val="0"/>
              <w:spacing w:line="276" w:lineRule="auto"/>
              <w:ind w:left="144" w:hanging="144"/>
              <w:rPr>
                <w:rFonts w:cs="Calibri"/>
                <w:highlight w:val="yellow"/>
                <w:lang w:eastAsia="en-US"/>
              </w:rPr>
            </w:pPr>
            <w:hyperlink r:id="rId20" w:history="1">
              <w:r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77777777" w:rsidR="00CB1ED4" w:rsidRPr="00D93AD2" w:rsidRDefault="00CB1ED4" w:rsidP="00C87DB8">
            <w:pPr>
              <w:widowControl w:val="0"/>
              <w:spacing w:line="276" w:lineRule="auto"/>
              <w:ind w:left="144" w:hanging="144"/>
              <w:rPr>
                <w:rFonts w:cs="Calibri"/>
                <w:highlight w:val="yellow"/>
                <w:lang w:eastAsia="en-US"/>
              </w:rPr>
            </w:pPr>
            <w:hyperlink r:id="rId21" w:history="1">
              <w:r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77777777" w:rsidR="00CB1ED4" w:rsidRPr="00D93AD2" w:rsidRDefault="00CB1ED4" w:rsidP="00C87DB8">
            <w:pPr>
              <w:widowControl w:val="0"/>
              <w:spacing w:line="276" w:lineRule="auto"/>
              <w:ind w:left="144" w:hanging="144"/>
              <w:rPr>
                <w:rFonts w:cs="Calibri"/>
                <w:highlight w:val="yellow"/>
                <w:lang w:eastAsia="en-US"/>
              </w:rPr>
            </w:pPr>
            <w:hyperlink r:id="rId22" w:history="1">
              <w:r w:rsidRPr="00D93AD2">
                <w:rPr>
                  <w:rFonts w:cs="Calibri"/>
                  <w:highlight w:val="yellow"/>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089BF"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77777777" w:rsidR="00CB1ED4" w:rsidRPr="00D93AD2" w:rsidRDefault="00CB1ED4" w:rsidP="00C87DB8">
            <w:pPr>
              <w:widowControl w:val="0"/>
              <w:spacing w:line="276" w:lineRule="auto"/>
              <w:ind w:left="144" w:hanging="144"/>
              <w:rPr>
                <w:rFonts w:cs="Calibri"/>
                <w:highlight w:val="yellow"/>
                <w:lang w:eastAsia="en-US"/>
              </w:rPr>
            </w:pPr>
            <w:hyperlink r:id="rId23" w:history="1">
              <w:r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77777777" w:rsidR="00132DFC" w:rsidRPr="00D93AD2" w:rsidRDefault="00132DFC" w:rsidP="00C87DB8">
            <w:pPr>
              <w:widowControl w:val="0"/>
              <w:spacing w:line="276" w:lineRule="auto"/>
              <w:ind w:left="144" w:hanging="144"/>
              <w:rPr>
                <w:rFonts w:cs="Calibri"/>
                <w:highlight w:val="yellow"/>
                <w:lang w:eastAsia="en-US"/>
              </w:rPr>
            </w:pPr>
            <w:hyperlink r:id="rId24" w:history="1">
              <w:r w:rsidRPr="00D93AD2">
                <w:rPr>
                  <w:rFonts w:cs="Calibri"/>
                  <w:highlight w:val="yellow"/>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B8FA5"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77777777" w:rsidR="00B26402" w:rsidRPr="00D93AD2" w:rsidRDefault="00B26402" w:rsidP="00C87DB8">
            <w:pPr>
              <w:widowControl w:val="0"/>
              <w:spacing w:line="276" w:lineRule="auto"/>
              <w:ind w:left="144" w:hanging="144"/>
              <w:rPr>
                <w:rFonts w:cs="Calibri"/>
                <w:highlight w:val="yellow"/>
                <w:lang w:eastAsia="en-US"/>
              </w:rPr>
            </w:pPr>
            <w:hyperlink r:id="rId25" w:history="1">
              <w:r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77777777" w:rsidR="00B26402" w:rsidRPr="00D93AD2" w:rsidRDefault="00B26402" w:rsidP="00C87DB8">
            <w:pPr>
              <w:widowControl w:val="0"/>
              <w:spacing w:line="276" w:lineRule="auto"/>
              <w:ind w:left="144" w:hanging="144"/>
              <w:rPr>
                <w:rFonts w:cs="Calibri"/>
                <w:highlight w:val="yellow"/>
                <w:lang w:eastAsia="en-US"/>
              </w:rPr>
            </w:pPr>
            <w:hyperlink r:id="rId26" w:history="1">
              <w:r w:rsidRPr="00D93AD2">
                <w:rPr>
                  <w:rFonts w:cs="Calibri"/>
                  <w:highlight w:val="yellow"/>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66567A"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77777777" w:rsidR="00B26402" w:rsidRPr="00D93AD2" w:rsidRDefault="00B26402" w:rsidP="00C87DB8">
            <w:pPr>
              <w:widowControl w:val="0"/>
              <w:spacing w:line="276" w:lineRule="auto"/>
              <w:ind w:left="144" w:hanging="144"/>
              <w:rPr>
                <w:rFonts w:cs="Calibri"/>
                <w:highlight w:val="yellow"/>
                <w:lang w:eastAsia="en-US"/>
              </w:rPr>
            </w:pPr>
            <w:hyperlink r:id="rId27" w:history="1">
              <w:r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2630B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77777777" w:rsidR="00B26402" w:rsidRPr="00D93AD2" w:rsidRDefault="00B26402" w:rsidP="00C87DB8">
            <w:pPr>
              <w:widowControl w:val="0"/>
              <w:spacing w:line="276" w:lineRule="auto"/>
              <w:ind w:left="144" w:hanging="144"/>
              <w:rPr>
                <w:rFonts w:cs="Calibri"/>
                <w:highlight w:val="yellow"/>
                <w:lang w:eastAsia="en-US"/>
              </w:rPr>
            </w:pPr>
            <w:hyperlink r:id="rId28" w:history="1">
              <w:r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0A98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77777777" w:rsidR="00B26402" w:rsidRPr="00D93AD2" w:rsidRDefault="00B26402" w:rsidP="00C87DB8">
            <w:pPr>
              <w:widowControl w:val="0"/>
              <w:spacing w:line="276" w:lineRule="auto"/>
              <w:ind w:left="144" w:hanging="144"/>
              <w:rPr>
                <w:rFonts w:cs="Calibri"/>
                <w:highlight w:val="yellow"/>
                <w:lang w:eastAsia="en-US"/>
              </w:rPr>
            </w:pPr>
            <w:hyperlink r:id="rId29" w:history="1">
              <w:r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6E6EA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77777777" w:rsidR="00B26402" w:rsidRPr="00D93AD2" w:rsidRDefault="00B26402" w:rsidP="00C87DB8">
            <w:pPr>
              <w:widowControl w:val="0"/>
              <w:spacing w:line="276" w:lineRule="auto"/>
              <w:ind w:left="144" w:hanging="144"/>
              <w:rPr>
                <w:rFonts w:cs="Calibri"/>
                <w:highlight w:val="yellow"/>
                <w:lang w:eastAsia="en-US"/>
              </w:rPr>
            </w:pPr>
            <w:hyperlink r:id="rId30" w:history="1">
              <w:r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A276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77777777" w:rsidR="00B26402" w:rsidRPr="00D93AD2" w:rsidRDefault="00B26402" w:rsidP="00C87DB8">
            <w:pPr>
              <w:widowControl w:val="0"/>
              <w:spacing w:line="276" w:lineRule="auto"/>
              <w:ind w:left="144" w:hanging="144"/>
              <w:rPr>
                <w:rFonts w:cs="Calibri"/>
                <w:highlight w:val="yellow"/>
                <w:lang w:eastAsia="en-US"/>
              </w:rPr>
            </w:pPr>
            <w:hyperlink r:id="rId31" w:history="1">
              <w:r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4FEF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77777777" w:rsidR="00B26402" w:rsidRPr="00D93AD2" w:rsidRDefault="00B26402" w:rsidP="00C87DB8">
            <w:pPr>
              <w:widowControl w:val="0"/>
              <w:spacing w:line="276" w:lineRule="auto"/>
              <w:ind w:left="144" w:hanging="144"/>
              <w:rPr>
                <w:rFonts w:cs="Calibri"/>
                <w:highlight w:val="yellow"/>
                <w:lang w:eastAsia="en-US"/>
              </w:rPr>
            </w:pPr>
            <w:hyperlink r:id="rId32" w:history="1">
              <w:r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0AF20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77777777" w:rsidR="00B26402" w:rsidRPr="00D93AD2" w:rsidRDefault="00B26402" w:rsidP="00C87DB8">
            <w:pPr>
              <w:widowControl w:val="0"/>
              <w:spacing w:line="276" w:lineRule="auto"/>
              <w:ind w:left="144" w:hanging="144"/>
              <w:rPr>
                <w:rFonts w:cs="Calibri"/>
                <w:highlight w:val="yellow"/>
                <w:lang w:eastAsia="en-US"/>
              </w:rPr>
            </w:pPr>
            <w:hyperlink r:id="rId33" w:history="1">
              <w:r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43D0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77777777" w:rsidR="00B26402" w:rsidRPr="00D93AD2" w:rsidRDefault="00B26402" w:rsidP="00C87DB8">
            <w:pPr>
              <w:widowControl w:val="0"/>
              <w:spacing w:line="276" w:lineRule="auto"/>
              <w:ind w:left="144" w:hanging="144"/>
              <w:rPr>
                <w:rFonts w:cs="Calibri"/>
                <w:highlight w:val="yellow"/>
                <w:lang w:eastAsia="en-US"/>
              </w:rPr>
            </w:pPr>
            <w:hyperlink r:id="rId34" w:history="1">
              <w:r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02CDD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7777777" w:rsidR="00B26402" w:rsidRPr="00D93AD2" w:rsidRDefault="00B26402" w:rsidP="00C87DB8">
            <w:pPr>
              <w:widowControl w:val="0"/>
              <w:spacing w:line="276" w:lineRule="auto"/>
              <w:ind w:left="144" w:hanging="144"/>
              <w:rPr>
                <w:rFonts w:cs="Calibri"/>
                <w:highlight w:val="yellow"/>
                <w:lang w:eastAsia="en-US"/>
              </w:rPr>
            </w:pPr>
            <w:hyperlink r:id="rId35" w:history="1">
              <w:r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BDF56" w14:textId="77777777" w:rsidR="00B26402" w:rsidRPr="00D93AD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77777777" w:rsidR="00B26402" w:rsidRPr="00D93AD2" w:rsidRDefault="00B26402" w:rsidP="00C87DB8">
            <w:pPr>
              <w:widowControl w:val="0"/>
              <w:spacing w:line="276" w:lineRule="auto"/>
              <w:ind w:left="144" w:hanging="144"/>
              <w:rPr>
                <w:rFonts w:cs="Calibri"/>
                <w:highlight w:val="yellow"/>
                <w:lang w:eastAsia="en-US"/>
              </w:rPr>
            </w:pPr>
            <w:hyperlink r:id="rId36" w:history="1">
              <w:r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24EBFD" w14:textId="77777777" w:rsidR="00B26402" w:rsidRPr="00D93AD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77777777" w:rsidR="00B26402" w:rsidRPr="00D93AD2" w:rsidRDefault="00B26402" w:rsidP="00C87DB8">
            <w:pPr>
              <w:widowControl w:val="0"/>
              <w:spacing w:line="276" w:lineRule="auto"/>
              <w:ind w:left="144" w:hanging="144"/>
              <w:rPr>
                <w:rFonts w:cs="Calibri"/>
                <w:highlight w:val="yellow"/>
                <w:lang w:eastAsia="en-US"/>
              </w:rPr>
            </w:pPr>
            <w:hyperlink r:id="rId37" w:history="1">
              <w:r w:rsidRPr="00D93AD2">
                <w:rPr>
                  <w:rFonts w:cs="Calibri"/>
                  <w:highlight w:val="yellow"/>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75F29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77777777" w:rsidR="00B26402" w:rsidRPr="00D93AD2" w:rsidRDefault="00B26402" w:rsidP="00C87DB8">
            <w:pPr>
              <w:widowControl w:val="0"/>
              <w:spacing w:line="276" w:lineRule="auto"/>
              <w:ind w:left="144" w:hanging="144"/>
              <w:rPr>
                <w:rFonts w:cs="Calibri"/>
                <w:highlight w:val="yellow"/>
                <w:lang w:eastAsia="en-US"/>
              </w:rPr>
            </w:pPr>
            <w:hyperlink r:id="rId38" w:history="1">
              <w:r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77777777" w:rsidR="00B26402" w:rsidRPr="00D93AD2" w:rsidRDefault="00B26402" w:rsidP="00C87DB8">
            <w:pPr>
              <w:widowControl w:val="0"/>
              <w:spacing w:line="276" w:lineRule="auto"/>
              <w:ind w:left="144" w:hanging="144"/>
              <w:rPr>
                <w:rFonts w:cs="Calibri"/>
                <w:highlight w:val="yellow"/>
                <w:lang w:eastAsia="en-US"/>
              </w:rPr>
            </w:pPr>
            <w:hyperlink r:id="rId39" w:history="1">
              <w:r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77777777" w:rsidR="00B26402" w:rsidRPr="00D93AD2" w:rsidRDefault="00B26402" w:rsidP="00C87DB8">
            <w:pPr>
              <w:widowControl w:val="0"/>
              <w:spacing w:line="276" w:lineRule="auto"/>
              <w:ind w:left="144" w:hanging="144"/>
              <w:rPr>
                <w:rFonts w:cs="Calibri"/>
                <w:highlight w:val="yellow"/>
                <w:lang w:eastAsia="en-US"/>
              </w:rPr>
            </w:pPr>
            <w:hyperlink r:id="rId40" w:history="1">
              <w:r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1BC4F23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7777777" w:rsidR="00B26402" w:rsidRPr="00D93AD2" w:rsidRDefault="00B26402" w:rsidP="00C87DB8">
            <w:pPr>
              <w:widowControl w:val="0"/>
              <w:spacing w:line="276" w:lineRule="auto"/>
              <w:ind w:left="144" w:hanging="144"/>
              <w:rPr>
                <w:rFonts w:cs="Calibri"/>
                <w:highlight w:val="yellow"/>
                <w:lang w:eastAsia="en-US"/>
              </w:rPr>
            </w:pPr>
            <w:hyperlink r:id="rId41" w:history="1">
              <w:r w:rsidRPr="00D93AD2">
                <w:rPr>
                  <w:rFonts w:cs="Calibri"/>
                  <w:highlight w:val="yellow"/>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D348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37FDB841" w:rsidR="00D93AD2" w:rsidRPr="00D93AD2" w:rsidRDefault="00D93AD2" w:rsidP="00D93AD2">
            <w:pPr>
              <w:widowControl w:val="0"/>
              <w:spacing w:line="276" w:lineRule="auto"/>
              <w:ind w:left="144" w:hanging="144"/>
              <w:rPr>
                <w:rFonts w:cs="Calibri"/>
                <w:highlight w:val="yellow"/>
                <w:lang w:eastAsia="en-US"/>
              </w:rPr>
            </w:pPr>
            <w:hyperlink r:id="rId42" w:history="1">
              <w:r w:rsidRPr="00D93AD2">
                <w:rPr>
                  <w:rFonts w:cs="Calibri"/>
                  <w:highlight w:val="yellow"/>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7E80BE3" w14:textId="5A03C57E" w:rsidR="00CB1ED4" w:rsidRPr="00D93AD2" w:rsidRDefault="00CB1ED4" w:rsidP="00D93AD2">
            <w:pPr>
              <w:widowControl w:val="0"/>
              <w:spacing w:line="276" w:lineRule="auto"/>
              <w:ind w:left="144" w:hanging="144"/>
              <w:rPr>
                <w:rFonts w:cs="Calibri"/>
                <w:lang w:eastAsia="en-US"/>
              </w:rPr>
            </w:pPr>
            <w:r>
              <w:rPr>
                <w:rFonts w:cs="Calibri"/>
                <w:lang w:eastAsia="en-US"/>
              </w:rPr>
              <w:t>R18</w:t>
            </w:r>
          </w:p>
        </w:tc>
      </w:tr>
      <w:tr w:rsidR="00EA76AB" w:rsidRPr="006706AE" w14:paraId="27417C0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77777777" w:rsidR="00EA76AB" w:rsidRPr="00D93AD2" w:rsidRDefault="00EA76AB" w:rsidP="00C87DB8">
            <w:pPr>
              <w:widowControl w:val="0"/>
              <w:spacing w:line="276" w:lineRule="auto"/>
              <w:ind w:left="144" w:hanging="144"/>
              <w:rPr>
                <w:rFonts w:cs="Calibri"/>
                <w:highlight w:val="yellow"/>
                <w:lang w:eastAsia="en-US"/>
              </w:rPr>
            </w:pPr>
            <w:hyperlink r:id="rId43" w:history="1">
              <w:r w:rsidRPr="00D93AD2">
                <w:rPr>
                  <w:rFonts w:cs="Calibri"/>
                  <w:highlight w:val="yellow"/>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Further discussion on per-UE UE performance in AI/ML for NG-RAN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C129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225F40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3FDE3B" w14:textId="77777777" w:rsidR="00EA76AB" w:rsidRPr="00D93AD2" w:rsidRDefault="00EA76AB" w:rsidP="00C87DB8">
            <w:pPr>
              <w:widowControl w:val="0"/>
              <w:spacing w:line="276" w:lineRule="auto"/>
              <w:ind w:left="144" w:hanging="144"/>
              <w:rPr>
                <w:rFonts w:cs="Calibri"/>
                <w:highlight w:val="yellow"/>
                <w:lang w:eastAsia="en-US"/>
              </w:rPr>
            </w:pPr>
            <w:hyperlink r:id="rId44" w:history="1">
              <w:r w:rsidRPr="00D93AD2">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D2E10"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1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1CF1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CR1562r, TS 38.423 v18.6.0, Rel-18, Cat. F</w:t>
            </w:r>
          </w:p>
        </w:tc>
      </w:tr>
      <w:tr w:rsidR="00EA76AB" w:rsidRPr="006706AE" w14:paraId="6C8299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77777777" w:rsidR="00EA76AB" w:rsidRPr="00D93AD2" w:rsidRDefault="00EA76AB" w:rsidP="00C87DB8">
            <w:pPr>
              <w:widowControl w:val="0"/>
              <w:spacing w:line="276" w:lineRule="auto"/>
              <w:ind w:left="144" w:hanging="144"/>
              <w:rPr>
                <w:rFonts w:cs="Calibri"/>
                <w:highlight w:val="yellow"/>
                <w:lang w:eastAsia="en-US"/>
              </w:rPr>
            </w:pPr>
            <w:hyperlink r:id="rId45" w:history="1">
              <w:r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6706AE" w14:paraId="6775094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96C84" w14:textId="77777777" w:rsidR="00EA76AB" w:rsidRPr="00D93AD2" w:rsidRDefault="00EA76AB" w:rsidP="00C87DB8">
            <w:pPr>
              <w:widowControl w:val="0"/>
              <w:spacing w:line="276" w:lineRule="auto"/>
              <w:ind w:left="144" w:hanging="144"/>
              <w:rPr>
                <w:rFonts w:cs="Calibri"/>
                <w:highlight w:val="yellow"/>
                <w:lang w:eastAsia="en-US"/>
              </w:rPr>
            </w:pPr>
            <w:hyperlink r:id="rId46" w:history="1">
              <w:r w:rsidRPr="00D93AD2">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04E29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1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757E2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CR1564r, TS 38.423 v19.0.0, Rel-19, Cat. A</w:t>
            </w:r>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77777777" w:rsidR="00EA76AB" w:rsidRPr="00D93AD2" w:rsidRDefault="00EA76AB" w:rsidP="00C87DB8">
            <w:pPr>
              <w:widowControl w:val="0"/>
              <w:spacing w:line="276" w:lineRule="auto"/>
              <w:ind w:left="144" w:hanging="144"/>
              <w:rPr>
                <w:rFonts w:cs="Calibri"/>
                <w:highlight w:val="yellow"/>
                <w:lang w:eastAsia="en-US"/>
              </w:rPr>
            </w:pPr>
            <w:hyperlink r:id="rId47" w:history="1">
              <w:r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7777777" w:rsidR="00EA76AB" w:rsidRPr="00D93AD2" w:rsidRDefault="00EA76AB" w:rsidP="00C87DB8">
            <w:pPr>
              <w:widowControl w:val="0"/>
              <w:spacing w:line="276" w:lineRule="auto"/>
              <w:ind w:left="144" w:hanging="144"/>
              <w:rPr>
                <w:rFonts w:cs="Calibri"/>
                <w:highlight w:val="yellow"/>
                <w:lang w:eastAsia="en-US"/>
              </w:rPr>
            </w:pPr>
            <w:hyperlink r:id="rId48" w:history="1">
              <w:r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77777777" w:rsidR="00EA76AB" w:rsidRPr="00D93AD2" w:rsidRDefault="00EA76AB" w:rsidP="00C87DB8">
            <w:pPr>
              <w:widowControl w:val="0"/>
              <w:spacing w:line="276" w:lineRule="auto"/>
              <w:ind w:left="144" w:hanging="144"/>
              <w:rPr>
                <w:rFonts w:cs="Calibri"/>
                <w:highlight w:val="yellow"/>
                <w:lang w:eastAsia="en-US"/>
              </w:rPr>
            </w:pPr>
            <w:hyperlink r:id="rId49" w:history="1">
              <w:r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77777777" w:rsidR="002140D0" w:rsidRPr="00D93AD2" w:rsidRDefault="002140D0" w:rsidP="00C87DB8">
            <w:pPr>
              <w:widowControl w:val="0"/>
              <w:spacing w:line="276" w:lineRule="auto"/>
              <w:ind w:left="144" w:hanging="144"/>
              <w:rPr>
                <w:rFonts w:cs="Calibri"/>
                <w:highlight w:val="yellow"/>
                <w:lang w:eastAsia="en-US"/>
              </w:rPr>
            </w:pPr>
            <w:hyperlink r:id="rId50" w:history="1">
              <w:r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LS out To: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77777777" w:rsidR="00CB1ED4" w:rsidRPr="00D93AD2" w:rsidRDefault="00CB1ED4" w:rsidP="00C87DB8">
            <w:pPr>
              <w:widowControl w:val="0"/>
              <w:spacing w:line="276" w:lineRule="auto"/>
              <w:ind w:left="144" w:hanging="144"/>
              <w:rPr>
                <w:rFonts w:cs="Calibri"/>
                <w:highlight w:val="yellow"/>
                <w:lang w:eastAsia="en-US"/>
              </w:rPr>
            </w:pPr>
            <w:hyperlink r:id="rId51" w:history="1">
              <w:r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77777777" w:rsidR="00CB1ED4" w:rsidRPr="00D93AD2" w:rsidRDefault="00CB1ED4" w:rsidP="00C87DB8">
            <w:pPr>
              <w:widowControl w:val="0"/>
              <w:spacing w:line="276" w:lineRule="auto"/>
              <w:ind w:left="144" w:hanging="144"/>
              <w:rPr>
                <w:rFonts w:cs="Calibri"/>
                <w:highlight w:val="yellow"/>
                <w:lang w:eastAsia="en-US"/>
              </w:rPr>
            </w:pPr>
            <w:hyperlink r:id="rId52" w:history="1">
              <w:r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77777777" w:rsidR="00CB1ED4" w:rsidRPr="00D93AD2" w:rsidRDefault="00CB1ED4" w:rsidP="00C87DB8">
            <w:pPr>
              <w:widowControl w:val="0"/>
              <w:spacing w:line="276" w:lineRule="auto"/>
              <w:ind w:left="144" w:hanging="144"/>
              <w:rPr>
                <w:rFonts w:cs="Calibri"/>
                <w:highlight w:val="yellow"/>
                <w:lang w:eastAsia="en-US"/>
              </w:rPr>
            </w:pPr>
            <w:hyperlink r:id="rId53" w:history="1">
              <w:r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77777777" w:rsidR="00B26402" w:rsidRPr="00D93AD2" w:rsidRDefault="00B26402" w:rsidP="00C87DB8">
            <w:pPr>
              <w:widowControl w:val="0"/>
              <w:spacing w:line="276" w:lineRule="auto"/>
              <w:ind w:left="144" w:hanging="144"/>
              <w:rPr>
                <w:rFonts w:cs="Calibri"/>
                <w:highlight w:val="yellow"/>
                <w:lang w:eastAsia="en-US"/>
              </w:rPr>
            </w:pPr>
            <w:hyperlink r:id="rId54" w:history="1">
              <w:r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77777777" w:rsidR="00B26402" w:rsidRPr="00D93AD2" w:rsidRDefault="00B26402" w:rsidP="00C87DB8">
            <w:pPr>
              <w:widowControl w:val="0"/>
              <w:spacing w:line="276" w:lineRule="auto"/>
              <w:ind w:left="144" w:hanging="144"/>
              <w:rPr>
                <w:rFonts w:cs="Calibri"/>
                <w:highlight w:val="yellow"/>
                <w:lang w:eastAsia="en-US"/>
              </w:rPr>
            </w:pPr>
            <w:hyperlink r:id="rId55" w:history="1">
              <w:r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Discussion on supporting UL Packet Loss in AIML UE </w:t>
            </w:r>
            <w:r w:rsidRPr="00D93AD2">
              <w:rPr>
                <w:rFonts w:cs="Calibri"/>
                <w:lang w:eastAsia="en-US"/>
              </w:rPr>
              <w:lastRenderedPageBreak/>
              <w:t>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lastRenderedPageBreak/>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77777777" w:rsidR="00B26402" w:rsidRPr="00D93AD2" w:rsidRDefault="00B26402" w:rsidP="00C87DB8">
            <w:pPr>
              <w:widowControl w:val="0"/>
              <w:spacing w:line="276" w:lineRule="auto"/>
              <w:ind w:left="144" w:hanging="144"/>
              <w:rPr>
                <w:rFonts w:cs="Calibri"/>
                <w:highlight w:val="yellow"/>
                <w:lang w:eastAsia="en-US"/>
              </w:rPr>
            </w:pPr>
            <w:hyperlink r:id="rId56" w:history="1">
              <w:r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77777777" w:rsidR="00B26402" w:rsidRPr="00D93AD2" w:rsidRDefault="00B26402" w:rsidP="00C87DB8">
            <w:pPr>
              <w:widowControl w:val="0"/>
              <w:spacing w:line="276" w:lineRule="auto"/>
              <w:ind w:left="144" w:hanging="144"/>
              <w:rPr>
                <w:rFonts w:cs="Calibri"/>
                <w:highlight w:val="yellow"/>
                <w:lang w:eastAsia="en-US"/>
              </w:rPr>
            </w:pPr>
            <w:hyperlink r:id="rId57" w:history="1">
              <w:r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77777777" w:rsidR="00B26402" w:rsidRPr="00D93AD2" w:rsidRDefault="00B26402" w:rsidP="00C87DB8">
            <w:pPr>
              <w:widowControl w:val="0"/>
              <w:spacing w:line="276" w:lineRule="auto"/>
              <w:ind w:left="144" w:hanging="144"/>
              <w:rPr>
                <w:rFonts w:cs="Calibri"/>
                <w:highlight w:val="yellow"/>
                <w:lang w:eastAsia="en-US"/>
              </w:rPr>
            </w:pPr>
            <w:hyperlink r:id="rId58" w:history="1">
              <w:r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77777777" w:rsidR="00B26402" w:rsidRPr="00D93AD2" w:rsidRDefault="00B26402" w:rsidP="00C87DB8">
            <w:pPr>
              <w:widowControl w:val="0"/>
              <w:spacing w:line="276" w:lineRule="auto"/>
              <w:ind w:left="144" w:hanging="144"/>
              <w:rPr>
                <w:rFonts w:cs="Calibri"/>
                <w:highlight w:val="yellow"/>
                <w:lang w:eastAsia="en-US"/>
              </w:rPr>
            </w:pPr>
            <w:hyperlink r:id="rId59" w:history="1">
              <w:r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77777777" w:rsidR="00B26402" w:rsidRPr="00D93AD2" w:rsidRDefault="00B26402" w:rsidP="00C87DB8">
            <w:pPr>
              <w:widowControl w:val="0"/>
              <w:spacing w:line="276" w:lineRule="auto"/>
              <w:ind w:left="144" w:hanging="144"/>
              <w:rPr>
                <w:rFonts w:cs="Calibri"/>
                <w:highlight w:val="yellow"/>
                <w:lang w:eastAsia="en-US"/>
              </w:rPr>
            </w:pPr>
            <w:hyperlink r:id="rId60" w:history="1">
              <w:r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77777777" w:rsidR="002140D0" w:rsidRPr="00D93AD2" w:rsidRDefault="002140D0" w:rsidP="00C87DB8">
            <w:pPr>
              <w:widowControl w:val="0"/>
              <w:spacing w:line="276" w:lineRule="auto"/>
              <w:ind w:left="144" w:hanging="144"/>
              <w:rPr>
                <w:rFonts w:cs="Calibri"/>
                <w:highlight w:val="yellow"/>
                <w:lang w:eastAsia="en-US"/>
              </w:rPr>
            </w:pPr>
            <w:hyperlink r:id="rId61" w:history="1">
              <w:r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On LS discussions with SA5 on Packet loss measurements in context of Release-19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77777777" w:rsidR="002140D0" w:rsidRPr="00D93AD2" w:rsidRDefault="002140D0" w:rsidP="00C87DB8">
            <w:pPr>
              <w:widowControl w:val="0"/>
              <w:spacing w:line="276" w:lineRule="auto"/>
              <w:ind w:left="144" w:hanging="144"/>
              <w:rPr>
                <w:rFonts w:cs="Calibri"/>
                <w:highlight w:val="yellow"/>
                <w:lang w:eastAsia="en-US"/>
              </w:rPr>
            </w:pPr>
            <w:hyperlink r:id="rId62" w:history="1">
              <w:r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Release-18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77777777" w:rsidR="002140D0" w:rsidRPr="00D93AD2" w:rsidRDefault="002140D0" w:rsidP="00C87DB8">
            <w:pPr>
              <w:widowControl w:val="0"/>
              <w:spacing w:line="276" w:lineRule="auto"/>
              <w:ind w:left="144" w:hanging="144"/>
              <w:rPr>
                <w:rFonts w:cs="Calibri"/>
                <w:highlight w:val="yellow"/>
                <w:lang w:eastAsia="en-US"/>
              </w:rPr>
            </w:pPr>
            <w:hyperlink r:id="rId63" w:history="1">
              <w:r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Release-19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77777777" w:rsidR="002140D0" w:rsidRPr="00D93AD2" w:rsidRDefault="002140D0" w:rsidP="00C87DB8">
            <w:pPr>
              <w:widowControl w:val="0"/>
              <w:spacing w:line="276" w:lineRule="auto"/>
              <w:ind w:left="144" w:hanging="144"/>
              <w:rPr>
                <w:rFonts w:cs="Calibri"/>
                <w:highlight w:val="yellow"/>
                <w:lang w:eastAsia="en-US"/>
              </w:rPr>
            </w:pPr>
            <w:hyperlink r:id="rId64" w:history="1">
              <w:r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Reply to R3-256518 on per-UE UE performance metrics (Ericsson, </w:t>
            </w:r>
            <w:proofErr w:type="spellStart"/>
            <w:r w:rsidRPr="002140D0">
              <w:rPr>
                <w:rFonts w:cs="Calibri"/>
                <w:lang w:eastAsia="en-US"/>
              </w:rPr>
              <w:t>InterDigital</w:t>
            </w:r>
            <w:proofErr w:type="spellEnd"/>
            <w:r w:rsidRPr="002140D0">
              <w:rPr>
                <w:rFonts w:cs="Calibri"/>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To: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77777777" w:rsidR="00B26402" w:rsidRPr="00D93AD2" w:rsidRDefault="00B26402" w:rsidP="00C87DB8">
            <w:pPr>
              <w:widowControl w:val="0"/>
              <w:spacing w:line="276" w:lineRule="auto"/>
              <w:ind w:left="144" w:hanging="144"/>
              <w:rPr>
                <w:rFonts w:cs="Calibri"/>
                <w:highlight w:val="yellow"/>
                <w:lang w:eastAsia="en-US"/>
              </w:rPr>
            </w:pPr>
            <w:hyperlink r:id="rId65" w:history="1">
              <w:r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77777777" w:rsidR="00B26402" w:rsidRPr="00D93AD2" w:rsidRDefault="00B26402" w:rsidP="00C87DB8">
            <w:pPr>
              <w:widowControl w:val="0"/>
              <w:spacing w:line="276" w:lineRule="auto"/>
              <w:ind w:left="144" w:hanging="144"/>
              <w:rPr>
                <w:rFonts w:cs="Calibri"/>
                <w:highlight w:val="yellow"/>
                <w:lang w:eastAsia="en-US"/>
              </w:rPr>
            </w:pPr>
            <w:hyperlink r:id="rId66" w:history="1">
              <w:r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77777777" w:rsidR="00B26402" w:rsidRPr="00D93AD2" w:rsidRDefault="00B26402" w:rsidP="00C87DB8">
            <w:pPr>
              <w:widowControl w:val="0"/>
              <w:spacing w:line="276" w:lineRule="auto"/>
              <w:ind w:left="144" w:hanging="144"/>
              <w:rPr>
                <w:rFonts w:cs="Calibri"/>
                <w:highlight w:val="yellow"/>
                <w:lang w:eastAsia="en-US"/>
              </w:rPr>
            </w:pPr>
            <w:hyperlink r:id="rId67" w:history="1">
              <w:r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out To: SA5 CC: RAN2</w:t>
            </w: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466B6051" w:rsidR="00D93AD2" w:rsidRPr="00D93AD2" w:rsidRDefault="00D93AD2" w:rsidP="00D93AD2">
            <w:pPr>
              <w:widowControl w:val="0"/>
              <w:spacing w:line="276" w:lineRule="auto"/>
              <w:ind w:left="144" w:hanging="144"/>
              <w:rPr>
                <w:rFonts w:cs="Calibri"/>
                <w:highlight w:val="yellow"/>
                <w:lang w:eastAsia="en-US"/>
              </w:rPr>
            </w:pPr>
            <w:hyperlink r:id="rId68" w:history="1">
              <w:r w:rsidRPr="00D93AD2">
                <w:rPr>
                  <w:rFonts w:cs="Calibri"/>
                  <w:highlight w:val="yellow"/>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DF7AB42" w14:textId="1D56F62B" w:rsidR="00CB1ED4" w:rsidRPr="00D93AD2" w:rsidRDefault="00CB1ED4" w:rsidP="00D93AD2">
            <w:pPr>
              <w:widowControl w:val="0"/>
              <w:spacing w:line="276" w:lineRule="auto"/>
              <w:ind w:left="144" w:hanging="144"/>
              <w:rPr>
                <w:rFonts w:cs="Calibri"/>
                <w:lang w:eastAsia="en-US"/>
              </w:rPr>
            </w:pPr>
            <w:r>
              <w:rPr>
                <w:rFonts w:cs="Calibri"/>
                <w:lang w:eastAsia="en-US"/>
              </w:rPr>
              <w:t>R19</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77777777" w:rsidR="00EA76AB" w:rsidRPr="00D93AD2" w:rsidRDefault="00EA76AB" w:rsidP="00C87DB8">
            <w:pPr>
              <w:widowControl w:val="0"/>
              <w:spacing w:line="276" w:lineRule="auto"/>
              <w:ind w:left="144" w:hanging="144"/>
              <w:rPr>
                <w:rFonts w:cs="Calibri"/>
                <w:highlight w:val="yellow"/>
                <w:lang w:eastAsia="en-US"/>
              </w:rPr>
            </w:pPr>
            <w:hyperlink r:id="rId69" w:history="1">
              <w:r w:rsidRPr="00D93AD2">
                <w:rPr>
                  <w:rFonts w:cs="Calibri"/>
                  <w:highlight w:val="yellow"/>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51735D39" w14:textId="3F977610" w:rsidR="006E427A" w:rsidRPr="00D93AD2" w:rsidRDefault="006E427A" w:rsidP="00C87DB8">
            <w:pPr>
              <w:widowControl w:val="0"/>
              <w:spacing w:line="276" w:lineRule="auto"/>
              <w:ind w:left="144" w:hanging="144"/>
              <w:rPr>
                <w:rFonts w:cs="Calibri"/>
                <w:lang w:eastAsia="en-US"/>
              </w:rPr>
            </w:pPr>
            <w:r>
              <w:rPr>
                <w:rFonts w:cs="Calibri"/>
                <w:lang w:eastAsia="en-US"/>
              </w:rPr>
              <w:t xml:space="preserve">Response in </w:t>
            </w:r>
            <w:hyperlink r:id="rId70" w:history="1">
              <w:r>
                <w:rPr>
                  <w:rStyle w:val="Hyperlink"/>
                  <w:rFonts w:cs="Calibri"/>
                  <w:lang w:eastAsia="en-US"/>
                </w:rPr>
                <w:t>R3-257195</w:t>
              </w:r>
            </w:hyperlink>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77777777" w:rsidR="00EA76AB" w:rsidRPr="00D93AD2" w:rsidRDefault="00EA76AB" w:rsidP="00C87DB8">
            <w:pPr>
              <w:widowControl w:val="0"/>
              <w:spacing w:line="276" w:lineRule="auto"/>
              <w:ind w:left="144" w:hanging="144"/>
              <w:rPr>
                <w:rFonts w:cs="Calibri"/>
                <w:highlight w:val="yellow"/>
                <w:lang w:eastAsia="en-US"/>
              </w:rPr>
            </w:pPr>
            <w:hyperlink r:id="rId71" w:history="1">
              <w:r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Reply to R3-256519 on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A249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LS out To: SA5 CC: </w:t>
            </w:r>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77777777" w:rsidR="00CB1ED4" w:rsidRPr="00D93AD2" w:rsidRDefault="00CB1ED4" w:rsidP="00C87DB8">
            <w:pPr>
              <w:widowControl w:val="0"/>
              <w:spacing w:line="276" w:lineRule="auto"/>
              <w:ind w:left="144" w:hanging="144"/>
              <w:rPr>
                <w:rFonts w:cs="Calibri"/>
                <w:highlight w:val="yellow"/>
                <w:lang w:eastAsia="en-US"/>
              </w:rPr>
            </w:pPr>
            <w:hyperlink r:id="rId72" w:history="1">
              <w:r w:rsidRPr="00D93AD2">
                <w:rPr>
                  <w:rFonts w:cs="Calibri"/>
                  <w:highlight w:val="yellow"/>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0834FF53" w14:textId="7783BD62" w:rsidR="006E427A" w:rsidRPr="00D93AD2" w:rsidRDefault="006E427A" w:rsidP="00C87DB8">
            <w:pPr>
              <w:widowControl w:val="0"/>
              <w:spacing w:line="276" w:lineRule="auto"/>
              <w:ind w:left="144" w:hanging="144"/>
              <w:rPr>
                <w:rFonts w:cs="Calibri"/>
                <w:lang w:eastAsia="en-US"/>
              </w:rPr>
            </w:pPr>
            <w:r>
              <w:rPr>
                <w:rFonts w:cs="Calibri"/>
                <w:lang w:eastAsia="en-US"/>
              </w:rPr>
              <w:t xml:space="preserve">Response in </w:t>
            </w:r>
            <w:hyperlink r:id="rId73" w:history="1">
              <w:r>
                <w:rPr>
                  <w:rStyle w:val="Hyperlink"/>
                  <w:rFonts w:cs="Calibri"/>
                  <w:lang w:eastAsia="en-US"/>
                </w:rPr>
                <w:t>R3-257195</w:t>
              </w:r>
            </w:hyperlink>
          </w:p>
        </w:tc>
      </w:tr>
      <w:tr w:rsidR="00CB1ED4" w:rsidRPr="006706AE" w14:paraId="03BBFE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77777777" w:rsidR="00CB1ED4" w:rsidRPr="00D93AD2" w:rsidRDefault="00CB1ED4" w:rsidP="00C87DB8">
            <w:pPr>
              <w:widowControl w:val="0"/>
              <w:spacing w:line="276" w:lineRule="auto"/>
              <w:ind w:left="144" w:hanging="144"/>
              <w:rPr>
                <w:rFonts w:cs="Calibri"/>
                <w:highlight w:val="yellow"/>
                <w:lang w:eastAsia="en-US"/>
              </w:rPr>
            </w:pPr>
            <w:hyperlink r:id="rId74" w:history="1">
              <w:r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77777777" w:rsidR="00B26402" w:rsidRPr="00D93AD2" w:rsidRDefault="00B26402" w:rsidP="00C87DB8">
            <w:pPr>
              <w:widowControl w:val="0"/>
              <w:spacing w:line="276" w:lineRule="auto"/>
              <w:ind w:left="144" w:hanging="144"/>
              <w:rPr>
                <w:rFonts w:cs="Calibri"/>
                <w:highlight w:val="yellow"/>
                <w:lang w:eastAsia="en-US"/>
              </w:rPr>
            </w:pPr>
            <w:hyperlink r:id="rId75" w:history="1">
              <w:r w:rsidRPr="00D93AD2">
                <w:rPr>
                  <w:rFonts w:cs="Calibri"/>
                  <w:highlight w:val="yellow"/>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w:t>
            </w:r>
            <w:proofErr w:type="spellStart"/>
            <w:r w:rsidRPr="00D93AD2">
              <w:rPr>
                <w:rFonts w:cs="Calibri"/>
                <w:lang w:eastAsia="en-US"/>
              </w:rPr>
              <w:t>RedCap</w:t>
            </w:r>
            <w:proofErr w:type="spellEnd"/>
            <w:r w:rsidRPr="00D93AD2">
              <w:rPr>
                <w:rFonts w:cs="Calibri"/>
                <w:lang w:eastAsia="en-US"/>
              </w:rPr>
              <w:t xml:space="preserve">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59C32B1C" w14:textId="77777777" w:rsidR="00B26402" w:rsidRPr="00D93AD2" w:rsidRDefault="00B26402" w:rsidP="00C87DB8">
            <w:pPr>
              <w:widowControl w:val="0"/>
              <w:spacing w:line="276" w:lineRule="auto"/>
              <w:ind w:left="144" w:hanging="144"/>
              <w:rPr>
                <w:rFonts w:cs="Calibri"/>
                <w:lang w:eastAsia="en-US"/>
              </w:rPr>
            </w:pPr>
            <w:r>
              <w:rPr>
                <w:rFonts w:cs="Calibri"/>
                <w:lang w:eastAsia="en-US"/>
              </w:rPr>
              <w:t>R19</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77777777" w:rsidR="00B26402" w:rsidRPr="00D93AD2" w:rsidRDefault="00B26402" w:rsidP="00C87DB8">
            <w:pPr>
              <w:widowControl w:val="0"/>
              <w:spacing w:line="276" w:lineRule="auto"/>
              <w:ind w:left="144" w:hanging="144"/>
              <w:rPr>
                <w:rFonts w:cs="Calibri"/>
                <w:highlight w:val="yellow"/>
                <w:lang w:eastAsia="en-US"/>
              </w:rPr>
            </w:pPr>
            <w:hyperlink r:id="rId76" w:history="1">
              <w:r w:rsidRPr="00D93AD2">
                <w:rPr>
                  <w:rFonts w:cs="Calibri"/>
                  <w:highlight w:val="yellow"/>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01C4AAF8" w14:textId="77777777" w:rsidR="00B26402" w:rsidRPr="00D93AD2" w:rsidRDefault="00B26402" w:rsidP="00C87DB8">
            <w:pPr>
              <w:widowControl w:val="0"/>
              <w:spacing w:line="276" w:lineRule="auto"/>
              <w:ind w:left="144" w:hanging="144"/>
              <w:rPr>
                <w:rFonts w:cs="Calibri"/>
                <w:lang w:eastAsia="en-US"/>
              </w:rPr>
            </w:pPr>
            <w:r>
              <w:rPr>
                <w:rFonts w:cs="Calibri"/>
                <w:lang w:eastAsia="en-US"/>
              </w:rPr>
              <w:t>R19</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6AD4E98C" w:rsidR="00D93AD2" w:rsidRPr="00D93AD2" w:rsidRDefault="00D93AD2" w:rsidP="00D93AD2">
            <w:pPr>
              <w:widowControl w:val="0"/>
              <w:spacing w:line="276" w:lineRule="auto"/>
              <w:ind w:left="144" w:hanging="144"/>
              <w:rPr>
                <w:rFonts w:cs="Calibri"/>
                <w:highlight w:val="yellow"/>
                <w:lang w:eastAsia="en-US"/>
              </w:rPr>
            </w:pPr>
            <w:hyperlink r:id="rId77" w:history="1">
              <w:r w:rsidRPr="00D93AD2">
                <w:rPr>
                  <w:rFonts w:cs="Calibri"/>
                  <w:highlight w:val="yellow"/>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to RAN2 LS on Number of UEs in RRC_INACTIVE </w:t>
            </w:r>
            <w:r w:rsidRPr="00D93AD2">
              <w:rPr>
                <w:rFonts w:cs="Calibri"/>
                <w:lang w:eastAsia="en-US"/>
              </w:rPr>
              <w:lastRenderedPageBreak/>
              <w:t>state with data transmission (SA5(</w:t>
            </w:r>
            <w:proofErr w:type="spellStart"/>
            <w:r w:rsidRPr="00D93AD2">
              <w:rPr>
                <w:rFonts w:cs="Calibri"/>
                <w:lang w:eastAsia="en-US"/>
              </w:rPr>
              <w:t>Chinatelecom</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3DA2A7AD" w14:textId="1CF8552C" w:rsidR="00CB1ED4" w:rsidRPr="00D93AD2" w:rsidRDefault="00CB1ED4" w:rsidP="00D93AD2">
            <w:pPr>
              <w:widowControl w:val="0"/>
              <w:spacing w:line="276" w:lineRule="auto"/>
              <w:ind w:left="144" w:hanging="144"/>
              <w:rPr>
                <w:rFonts w:cs="Calibri"/>
                <w:lang w:eastAsia="en-US"/>
              </w:rPr>
            </w:pPr>
            <w:r>
              <w:rPr>
                <w:rFonts w:cs="Calibri"/>
                <w:lang w:eastAsia="en-US"/>
              </w:rPr>
              <w:lastRenderedPageBreak/>
              <w:t>R19, cc</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63EC6FA9" w:rsidR="00D93AD2" w:rsidRPr="00D93AD2" w:rsidRDefault="00D93AD2" w:rsidP="00D93AD2">
            <w:pPr>
              <w:widowControl w:val="0"/>
              <w:spacing w:line="276" w:lineRule="auto"/>
              <w:ind w:left="144" w:hanging="144"/>
              <w:rPr>
                <w:rFonts w:cs="Calibri"/>
                <w:highlight w:val="yellow"/>
                <w:lang w:eastAsia="en-US"/>
              </w:rPr>
            </w:pPr>
            <w:hyperlink r:id="rId78" w:history="1">
              <w:r w:rsidRPr="00D93AD2">
                <w:rPr>
                  <w:rFonts w:cs="Calibri"/>
                  <w:highlight w:val="yellow"/>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67F6245" w14:textId="1E9265E7" w:rsidR="00CB1ED4" w:rsidRPr="00D93AD2" w:rsidRDefault="00CB1ED4" w:rsidP="00D93AD2">
            <w:pPr>
              <w:widowControl w:val="0"/>
              <w:spacing w:line="276" w:lineRule="auto"/>
              <w:ind w:left="144" w:hanging="144"/>
              <w:rPr>
                <w:rFonts w:cs="Calibri"/>
                <w:lang w:eastAsia="en-US"/>
              </w:rPr>
            </w:pPr>
            <w:r>
              <w:rPr>
                <w:rFonts w:cs="Calibri"/>
                <w:lang w:eastAsia="en-US"/>
              </w:rPr>
              <w:t>R20, cc</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52667DE1" w:rsidR="00D93AD2" w:rsidRPr="00D93AD2" w:rsidRDefault="00D93AD2" w:rsidP="00D93AD2">
            <w:pPr>
              <w:widowControl w:val="0"/>
              <w:spacing w:line="276" w:lineRule="auto"/>
              <w:ind w:left="144" w:hanging="144"/>
              <w:rPr>
                <w:rFonts w:cs="Calibri"/>
                <w:highlight w:val="yellow"/>
                <w:lang w:eastAsia="en-US"/>
              </w:rPr>
            </w:pPr>
            <w:hyperlink r:id="rId79" w:history="1">
              <w:r w:rsidRPr="00D93AD2">
                <w:rPr>
                  <w:rFonts w:cs="Calibri"/>
                  <w:highlight w:val="yellow"/>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End-to-End Network Slice</w:t>
            </w:r>
            <w:bookmarkEnd w:id="6"/>
            <w:r w:rsidRPr="00D93AD2">
              <w:rPr>
                <w:rFonts w:cs="Calibri"/>
                <w:lang w:eastAsia="en-US"/>
              </w:rPr>
              <w:t>” (IETF teas(</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E055D4" w14:textId="05A52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EA76AB" w:rsidRPr="006706AE" w14:paraId="7804E8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7777777" w:rsidR="00EA76AB" w:rsidRPr="00D93AD2" w:rsidRDefault="00EA76AB" w:rsidP="00C87DB8">
            <w:pPr>
              <w:widowControl w:val="0"/>
              <w:spacing w:line="276" w:lineRule="auto"/>
              <w:ind w:left="144" w:hanging="144"/>
              <w:rPr>
                <w:rFonts w:cs="Calibri"/>
                <w:highlight w:val="yellow"/>
                <w:lang w:eastAsia="en-US"/>
              </w:rPr>
            </w:pPr>
            <w:hyperlink r:id="rId80" w:history="1">
              <w:r w:rsidRPr="00D93AD2">
                <w:rPr>
                  <w:rFonts w:cs="Calibri"/>
                  <w:highlight w:val="yellow"/>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13C658A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78888" w14:textId="77777777" w:rsidR="00EA76AB" w:rsidRPr="00D93AD2" w:rsidRDefault="00EA76AB" w:rsidP="00C87DB8">
            <w:pPr>
              <w:widowControl w:val="0"/>
              <w:spacing w:line="276" w:lineRule="auto"/>
              <w:ind w:left="144" w:hanging="144"/>
              <w:rPr>
                <w:rFonts w:cs="Calibri"/>
                <w:highlight w:val="yellow"/>
                <w:lang w:eastAsia="en-US"/>
              </w:rPr>
            </w:pPr>
            <w:hyperlink r:id="rId81" w:history="1">
              <w:r w:rsidRPr="00D93AD2">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DC69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93C97"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LS out To: IETF TEAS CC: SA2, SA3, SA5</w:t>
            </w:r>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790C1161" w:rsidR="00D93AD2" w:rsidRPr="00D93AD2" w:rsidRDefault="00D93AD2" w:rsidP="00D93AD2">
            <w:pPr>
              <w:widowControl w:val="0"/>
              <w:spacing w:line="276" w:lineRule="auto"/>
              <w:ind w:left="144" w:hanging="144"/>
              <w:rPr>
                <w:rFonts w:cs="Calibri"/>
                <w:highlight w:val="yellow"/>
                <w:lang w:eastAsia="en-US"/>
              </w:rPr>
            </w:pPr>
            <w:hyperlink r:id="rId82" w:history="1">
              <w:r w:rsidRPr="00D93AD2">
                <w:rPr>
                  <w:rFonts w:cs="Calibri"/>
                  <w:highlight w:val="yellow"/>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0961FF59" w:rsidR="00D93AD2" w:rsidRPr="00D93AD2" w:rsidRDefault="00D93AD2" w:rsidP="00D93AD2">
            <w:pPr>
              <w:widowControl w:val="0"/>
              <w:spacing w:line="276" w:lineRule="auto"/>
              <w:ind w:left="144" w:hanging="144"/>
              <w:rPr>
                <w:rFonts w:cs="Calibri"/>
                <w:highlight w:val="yellow"/>
                <w:lang w:eastAsia="en-US"/>
              </w:rPr>
            </w:pPr>
            <w:hyperlink r:id="rId83" w:history="1">
              <w:r w:rsidRPr="00D93AD2">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522760EA" w:rsidR="00D93AD2" w:rsidRPr="00D93AD2" w:rsidRDefault="00D93AD2" w:rsidP="00D93AD2">
            <w:pPr>
              <w:widowControl w:val="0"/>
              <w:spacing w:line="276" w:lineRule="auto"/>
              <w:ind w:left="144" w:hanging="144"/>
              <w:rPr>
                <w:rFonts w:cs="Calibri"/>
                <w:highlight w:val="yellow"/>
                <w:lang w:eastAsia="en-US"/>
              </w:rPr>
            </w:pPr>
            <w:hyperlink r:id="rId84" w:history="1">
              <w:r w:rsidRPr="00D93AD2">
                <w:rPr>
                  <w:rFonts w:cs="Calibri"/>
                  <w:highlight w:val="yellow"/>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3024EA48" w:rsidR="00D93AD2" w:rsidRPr="00D93AD2" w:rsidRDefault="00D93AD2" w:rsidP="00D93AD2">
            <w:pPr>
              <w:widowControl w:val="0"/>
              <w:spacing w:line="276" w:lineRule="auto"/>
              <w:ind w:left="144" w:hanging="144"/>
              <w:rPr>
                <w:rFonts w:cs="Calibri"/>
                <w:highlight w:val="yellow"/>
                <w:lang w:eastAsia="en-US"/>
              </w:rPr>
            </w:pPr>
            <w:hyperlink r:id="rId85" w:history="1">
              <w:r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out To: IETF TEAS CC: SA2, SA3, SA5</w:t>
            </w: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 xml:space="preserve">8.2. </w:t>
            </w:r>
            <w:proofErr w:type="spellStart"/>
            <w:r w:rsidRPr="006706AE">
              <w:t>LSin</w:t>
            </w:r>
            <w:proofErr w:type="spellEnd"/>
            <w:r w:rsidRPr="006706AE">
              <w:t xml:space="preserve">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7"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w:t>
            </w:r>
            <w:proofErr w:type="spellStart"/>
            <w:r>
              <w:t>Cat.F</w:t>
            </w:r>
            <w:proofErr w:type="spellEnd"/>
            <w:r>
              <w:t xml:space="preserve"> CR to TS38.46x should use </w:t>
            </w:r>
            <w:proofErr w:type="spellStart"/>
            <w:r>
              <w:t>Cat.A</w:t>
            </w:r>
            <w:proofErr w:type="spellEnd"/>
            <w:r>
              <w:t xml:space="preserve"> CRs to TS37.48x from Rel-17 onward. The coversheet of the </w:t>
            </w:r>
            <w:proofErr w:type="spellStart"/>
            <w:r>
              <w:t>Cat.A</w:t>
            </w:r>
            <w:proofErr w:type="spellEnd"/>
            <w:r>
              <w:t xml:space="preserve"> CR should link the corresponding Rel-15/16 </w:t>
            </w:r>
            <w:proofErr w:type="spellStart"/>
            <w:r>
              <w:t>Cat.F</w:t>
            </w:r>
            <w:proofErr w:type="spellEnd"/>
            <w:r>
              <w:t xml:space="preserve">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896E3F" w:rsidRPr="006706AE" w14:paraId="3AF4A02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FB2C6" w14:textId="77777777" w:rsidR="00896E3F" w:rsidRPr="00D93AD2" w:rsidRDefault="00896E3F" w:rsidP="00C87DB8">
            <w:pPr>
              <w:widowControl w:val="0"/>
              <w:spacing w:line="276" w:lineRule="auto"/>
              <w:ind w:left="144" w:hanging="144"/>
              <w:rPr>
                <w:rFonts w:cs="Calibri"/>
                <w:highlight w:val="yellow"/>
                <w:lang w:eastAsia="en-US"/>
              </w:rPr>
            </w:pPr>
            <w:hyperlink r:id="rId86" w:history="1">
              <w:r w:rsidRPr="00D93AD2">
                <w:rPr>
                  <w:rFonts w:cs="Calibri"/>
                  <w:highlight w:val="yellow"/>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A2461"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27DE6" w14:textId="77777777" w:rsidR="00896E3F" w:rsidRPr="00D93AD2" w:rsidRDefault="00896E3F"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96E3F" w:rsidRPr="006706AE" w14:paraId="2864F4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77777777" w:rsidR="00896E3F" w:rsidRPr="00D93AD2" w:rsidRDefault="00896E3F" w:rsidP="00C87DB8">
            <w:pPr>
              <w:widowControl w:val="0"/>
              <w:spacing w:line="276" w:lineRule="auto"/>
              <w:ind w:left="144" w:hanging="144"/>
              <w:rPr>
                <w:rFonts w:cs="Calibri"/>
                <w:highlight w:val="yellow"/>
                <w:lang w:eastAsia="en-US"/>
              </w:rPr>
            </w:pPr>
            <w:hyperlink r:id="rId87" w:history="1">
              <w:r w:rsidRPr="00D93AD2">
                <w:rPr>
                  <w:rFonts w:cs="Calibri"/>
                  <w:highlight w:val="yellow"/>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DE335B" w14:textId="77777777" w:rsidR="00896E3F" w:rsidRPr="00D93AD2" w:rsidRDefault="00896E3F"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96E3F" w:rsidRPr="006706AE" w14:paraId="385408B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53742" w14:textId="77777777" w:rsidR="00896E3F" w:rsidRPr="00D93AD2" w:rsidRDefault="00896E3F" w:rsidP="00C87DB8">
            <w:pPr>
              <w:widowControl w:val="0"/>
              <w:spacing w:line="276" w:lineRule="auto"/>
              <w:ind w:left="144" w:hanging="144"/>
              <w:rPr>
                <w:rFonts w:cs="Calibri"/>
                <w:highlight w:val="yellow"/>
                <w:lang w:eastAsia="en-US"/>
              </w:rPr>
            </w:pPr>
            <w:hyperlink r:id="rId88" w:history="1">
              <w:r w:rsidRPr="00D93AD2">
                <w:rPr>
                  <w:rFonts w:cs="Calibri"/>
                  <w:highlight w:val="yellow"/>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5960C"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A379A"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CR1975r, TS 36.413 v19.0.0, Rel-19, Cat. F</w:t>
            </w:r>
          </w:p>
        </w:tc>
      </w:tr>
      <w:tr w:rsidR="00896E3F" w:rsidRPr="006706AE" w14:paraId="08DB79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7777777" w:rsidR="00896E3F" w:rsidRPr="00D93AD2" w:rsidRDefault="00896E3F" w:rsidP="00C87DB8">
            <w:pPr>
              <w:widowControl w:val="0"/>
              <w:spacing w:line="276" w:lineRule="auto"/>
              <w:ind w:left="144" w:hanging="144"/>
              <w:rPr>
                <w:rFonts w:cs="Calibri"/>
                <w:highlight w:val="yellow"/>
                <w:lang w:eastAsia="en-US"/>
              </w:rPr>
            </w:pPr>
            <w:hyperlink r:id="rId89" w:history="1">
              <w:r w:rsidRPr="00D93AD2">
                <w:rPr>
                  <w:rFonts w:cs="Calibri"/>
                  <w:highlight w:val="yellow"/>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64901"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tc>
      </w:tr>
      <w:tr w:rsidR="00CE3CB4" w:rsidRPr="006706AE" w14:paraId="1527A0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D0CE" w14:textId="77777777" w:rsidR="00CE3CB4" w:rsidRPr="00D93AD2" w:rsidRDefault="00CE3CB4" w:rsidP="00C87DB8">
            <w:pPr>
              <w:widowControl w:val="0"/>
              <w:spacing w:line="276" w:lineRule="auto"/>
              <w:ind w:left="144" w:hanging="144"/>
              <w:rPr>
                <w:rFonts w:cs="Calibri"/>
                <w:highlight w:val="yellow"/>
                <w:lang w:eastAsia="en-US"/>
              </w:rPr>
            </w:pPr>
            <w:hyperlink r:id="rId90" w:history="1">
              <w:r w:rsidRPr="00D93AD2">
                <w:rPr>
                  <w:rFonts w:cs="Calibri"/>
                  <w:highlight w:val="yellow"/>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2451F8"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69567B" w14:textId="77777777" w:rsidR="00CE3CB4" w:rsidRPr="00D93AD2" w:rsidRDefault="00CE3CB4"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7777777" w:rsidR="00CE3CB4" w:rsidRPr="00D93AD2" w:rsidRDefault="00CE3CB4" w:rsidP="00C87DB8">
            <w:pPr>
              <w:widowControl w:val="0"/>
              <w:spacing w:line="276" w:lineRule="auto"/>
              <w:ind w:left="144" w:hanging="144"/>
              <w:rPr>
                <w:rFonts w:cs="Calibri"/>
                <w:highlight w:val="yellow"/>
                <w:lang w:eastAsia="en-US"/>
              </w:rPr>
            </w:pPr>
            <w:hyperlink r:id="rId91" w:history="1">
              <w:r w:rsidRPr="00D93AD2">
                <w:rPr>
                  <w:rFonts w:cs="Calibri"/>
                  <w:highlight w:val="yellow"/>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 xml:space="preserve">Clarify MME </w:t>
            </w:r>
            <w:proofErr w:type="spellStart"/>
            <w:r w:rsidRPr="00D93AD2">
              <w:rPr>
                <w:rFonts w:cs="Calibri"/>
                <w:lang w:eastAsia="en-US"/>
              </w:rPr>
              <w:t>unchange</w:t>
            </w:r>
            <w:proofErr w:type="spellEnd"/>
            <w:r w:rsidRPr="00D93AD2">
              <w:rPr>
                <w:rFonts w:cs="Calibri"/>
                <w:lang w:eastAsia="en-US"/>
              </w:rPr>
              <w:t xml:space="preserv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70B191" w14:textId="77777777" w:rsidR="00CE3CB4" w:rsidRPr="00D93AD2" w:rsidRDefault="00CE3CB4"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77777777" w:rsidR="00366FE7" w:rsidRPr="00D93AD2" w:rsidRDefault="00366FE7" w:rsidP="00C87DB8">
            <w:pPr>
              <w:widowControl w:val="0"/>
              <w:spacing w:line="276" w:lineRule="auto"/>
              <w:ind w:left="144" w:hanging="144"/>
              <w:rPr>
                <w:rFonts w:cs="Calibri"/>
                <w:highlight w:val="yellow"/>
                <w:lang w:eastAsia="en-US"/>
              </w:rPr>
            </w:pPr>
            <w:hyperlink r:id="rId92" w:history="1">
              <w:r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241D8415" w:rsidR="00D93AD2" w:rsidRPr="00D93AD2" w:rsidRDefault="00D93AD2" w:rsidP="00D93AD2">
            <w:pPr>
              <w:widowControl w:val="0"/>
              <w:spacing w:line="276" w:lineRule="auto"/>
              <w:ind w:left="144" w:hanging="144"/>
              <w:rPr>
                <w:rFonts w:cs="Calibri"/>
                <w:highlight w:val="yellow"/>
                <w:lang w:eastAsia="en-US"/>
              </w:rPr>
            </w:pPr>
            <w:hyperlink r:id="rId93" w:history="1">
              <w:r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Suspend/resume S1 during hard FLSO (Qualcomm Incorporated, Nokia, Nokia Shanghai Bell, ZTE, CATT, </w:t>
            </w:r>
            <w:r w:rsidRPr="00D93AD2">
              <w:rPr>
                <w:rFonts w:cs="Calibri"/>
                <w:lang w:eastAsia="en-US"/>
              </w:rPr>
              <w:lastRenderedPageBreak/>
              <w:t>China Telecom, CMCC, LG Electronics, Xiaomi,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lastRenderedPageBreak/>
              <w:t>draftCR</w:t>
            </w:r>
            <w:proofErr w:type="spellEnd"/>
          </w:p>
          <w:p w14:paraId="4EEB2E90" w14:textId="77D65837"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94" w:history="1">
              <w:r>
                <w:rPr>
                  <w:rStyle w:val="Hyperlink"/>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418B2CE4" w:rsidR="00D93AD2" w:rsidRPr="00D93AD2" w:rsidRDefault="00D93AD2" w:rsidP="00D93AD2">
            <w:pPr>
              <w:widowControl w:val="0"/>
              <w:spacing w:line="276" w:lineRule="auto"/>
              <w:ind w:left="144" w:hanging="144"/>
              <w:rPr>
                <w:rFonts w:cs="Calibri"/>
                <w:highlight w:val="yellow"/>
                <w:lang w:eastAsia="en-US"/>
              </w:rPr>
            </w:pPr>
            <w:hyperlink r:id="rId95" w:history="1">
              <w:r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D93AD2" w:rsidRPr="006706AE" w14:paraId="5112F6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B2182" w14:textId="57A248EE" w:rsidR="00D93AD2" w:rsidRPr="00D93AD2" w:rsidRDefault="00D93AD2" w:rsidP="00D93AD2">
            <w:pPr>
              <w:widowControl w:val="0"/>
              <w:spacing w:line="276" w:lineRule="auto"/>
              <w:ind w:left="144" w:hanging="144"/>
              <w:rPr>
                <w:rFonts w:cs="Calibri"/>
                <w:highlight w:val="yellow"/>
                <w:lang w:eastAsia="en-US"/>
              </w:rPr>
            </w:pPr>
            <w:hyperlink r:id="rId96" w:history="1">
              <w:r w:rsidRPr="00D93AD2">
                <w:rPr>
                  <w:rFonts w:cs="Calibri"/>
                  <w:highlight w:val="yellow"/>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16EC4" w14:textId="07D4AA3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Time Interleaving parameters (ZTE </w:t>
            </w:r>
            <w:proofErr w:type="spellStart"/>
            <w:r w:rsidRPr="00D93AD2">
              <w:rPr>
                <w:rFonts w:cs="Calibri"/>
                <w:lang w:eastAsia="en-US"/>
              </w:rPr>
              <w:t>Corporation,Pengcheng</w:t>
            </w:r>
            <w:proofErr w:type="spellEnd"/>
            <w:r w:rsidRPr="00D93AD2">
              <w:rPr>
                <w:rFonts w:cs="Calibri"/>
                <w:lang w:eastAsia="en-US"/>
              </w:rPr>
              <w:t xml:space="preserve"> </w:t>
            </w:r>
            <w:proofErr w:type="spellStart"/>
            <w:r w:rsidRPr="00D93AD2">
              <w:rPr>
                <w:rFonts w:cs="Calibri"/>
                <w:lang w:eastAsia="en-US"/>
              </w:rPr>
              <w:t>Laboratory,China</w:t>
            </w:r>
            <w:proofErr w:type="spellEnd"/>
            <w:r w:rsidRPr="00D93AD2">
              <w:rPr>
                <w:rFonts w:cs="Calibri"/>
                <w:lang w:eastAsia="en-US"/>
              </w:rPr>
              <w:t xml:space="preserve"> </w:t>
            </w:r>
            <w:proofErr w:type="spellStart"/>
            <w:r w:rsidRPr="00D93AD2">
              <w:rPr>
                <w:rFonts w:cs="Calibri"/>
                <w:lang w:eastAsia="en-US"/>
              </w:rPr>
              <w:t>Unicom,China</w:t>
            </w:r>
            <w:proofErr w:type="spellEnd"/>
            <w:r w:rsidRPr="00D93AD2">
              <w:rPr>
                <w:rFonts w:cs="Calibri"/>
                <w:lang w:eastAsia="en-US"/>
              </w:rPr>
              <w:t xml:space="preserve">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A307D" w14:textId="04925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CR0135r, TS 36.443 v19.0.0, Rel-19, Cat. F</w:t>
            </w:r>
          </w:p>
        </w:tc>
      </w:tr>
      <w:tr w:rsidR="00642FDD" w:rsidRPr="006706AE" w14:paraId="638DB6A0"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D93AD2" w:rsidRPr="006706AE" w14:paraId="746ED4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9BB9" w14:textId="2E54E905" w:rsidR="00D93AD2" w:rsidRPr="00D93AD2" w:rsidRDefault="00D93AD2" w:rsidP="00D93AD2">
            <w:pPr>
              <w:widowControl w:val="0"/>
              <w:spacing w:line="276" w:lineRule="auto"/>
              <w:ind w:left="144" w:hanging="144"/>
              <w:rPr>
                <w:rFonts w:cs="Calibri"/>
                <w:highlight w:val="yellow"/>
                <w:lang w:eastAsia="en-US"/>
              </w:rPr>
            </w:pPr>
            <w:hyperlink r:id="rId97" w:history="1">
              <w:r w:rsidRPr="00D93AD2">
                <w:rPr>
                  <w:rFonts w:cs="Calibri"/>
                  <w:highlight w:val="yellow"/>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0CDF80" w14:textId="0A7C38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1E9668"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CE6FC6D" w14:textId="0C851550"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98" w:history="1">
              <w:r>
                <w:rPr>
                  <w:rStyle w:val="Hyperlink"/>
                  <w:rFonts w:cs="Calibri"/>
                  <w:lang w:eastAsia="en-US"/>
                </w:rPr>
                <w:t>R3-257197</w:t>
              </w:r>
            </w:hyperlink>
          </w:p>
        </w:tc>
      </w:tr>
      <w:tr w:rsidR="00D93AD2" w:rsidRPr="006706AE" w14:paraId="3CFC4C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719C57" w14:textId="103BA909" w:rsidR="00D93AD2" w:rsidRPr="00D93AD2" w:rsidRDefault="00D93AD2" w:rsidP="00D93AD2">
            <w:pPr>
              <w:widowControl w:val="0"/>
              <w:spacing w:line="276" w:lineRule="auto"/>
              <w:ind w:left="144" w:hanging="144"/>
              <w:rPr>
                <w:rFonts w:cs="Calibri"/>
                <w:highlight w:val="yellow"/>
                <w:lang w:eastAsia="en-US"/>
              </w:rPr>
            </w:pPr>
            <w:hyperlink r:id="rId99" w:history="1">
              <w:r w:rsidRPr="00D93AD2">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77C30" w14:textId="5BD065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58F18"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4521BAB" w14:textId="5D2B8D22"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100" w:history="1">
              <w:r>
                <w:rPr>
                  <w:rStyle w:val="Hyperlink"/>
                  <w:rFonts w:cs="Calibri"/>
                  <w:lang w:eastAsia="en-US"/>
                </w:rPr>
                <w:t>R3-257197</w:t>
              </w:r>
            </w:hyperlink>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695A605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8CB52" w14:textId="61DC3191" w:rsidR="00D93AD2" w:rsidRPr="00D93AD2" w:rsidRDefault="00D93AD2" w:rsidP="00D93AD2">
            <w:pPr>
              <w:widowControl w:val="0"/>
              <w:spacing w:line="276" w:lineRule="auto"/>
              <w:ind w:left="144" w:hanging="144"/>
              <w:rPr>
                <w:rFonts w:cs="Calibri"/>
                <w:highlight w:val="yellow"/>
                <w:lang w:eastAsia="en-US"/>
              </w:rPr>
            </w:pPr>
            <w:hyperlink r:id="rId101" w:history="1">
              <w:r w:rsidRPr="00D93AD2">
                <w:rPr>
                  <w:rFonts w:cs="Calibri"/>
                  <w:highlight w:val="yellow"/>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CB6CB" w14:textId="576676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D77D2" w14:textId="10DF92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CR1318r, TS 38.413 v19.0.0, Rel-19, Cat. F</w:t>
            </w:r>
          </w:p>
        </w:tc>
      </w:tr>
      <w:tr w:rsidR="002128AD" w:rsidRPr="006706AE" w14:paraId="185787C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B7883" w14:textId="77777777" w:rsidR="002128AD" w:rsidRPr="00D93AD2" w:rsidRDefault="002128AD" w:rsidP="00C87DB8">
            <w:pPr>
              <w:widowControl w:val="0"/>
              <w:spacing w:line="276" w:lineRule="auto"/>
              <w:ind w:left="144" w:hanging="144"/>
              <w:rPr>
                <w:rFonts w:cs="Calibri"/>
                <w:highlight w:val="yellow"/>
                <w:lang w:eastAsia="en-US"/>
              </w:rPr>
            </w:pPr>
            <w:hyperlink r:id="rId102" w:history="1">
              <w:r w:rsidRPr="00D93AD2">
                <w:rPr>
                  <w:rFonts w:cs="Calibri"/>
                  <w:highlight w:val="yellow"/>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1B25A2"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7FB535"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CR1526r, TS 38.423 v19.0.0, Rel-19, Cat. F</w:t>
            </w:r>
          </w:p>
        </w:tc>
      </w:tr>
      <w:tr w:rsidR="002128AD" w:rsidRPr="006706AE" w14:paraId="083C7BD1" w14:textId="77777777" w:rsidTr="00F725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0834E" w14:textId="77777777" w:rsidR="002128AD" w:rsidRPr="00D93AD2" w:rsidRDefault="002128AD" w:rsidP="00C87DB8">
            <w:pPr>
              <w:widowControl w:val="0"/>
              <w:spacing w:line="276" w:lineRule="auto"/>
              <w:ind w:left="144" w:hanging="144"/>
              <w:rPr>
                <w:rFonts w:cs="Calibri"/>
                <w:highlight w:val="yellow"/>
                <w:lang w:eastAsia="en-US"/>
              </w:rPr>
            </w:pPr>
            <w:hyperlink r:id="rId103" w:history="1">
              <w:r w:rsidRPr="00D93AD2">
                <w:rPr>
                  <w:rFonts w:cs="Calibri"/>
                  <w:highlight w:val="yellow"/>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9A273F" w14:textId="77777777" w:rsidR="002128AD" w:rsidRPr="00D93AD2" w:rsidRDefault="002128AD" w:rsidP="00C87DB8">
            <w:pPr>
              <w:widowControl w:val="0"/>
              <w:spacing w:line="276" w:lineRule="auto"/>
              <w:ind w:left="144" w:hanging="144"/>
              <w:rPr>
                <w:rFonts w:cs="Calibri"/>
                <w:lang w:eastAsia="en-US"/>
              </w:rPr>
            </w:pPr>
            <w:bookmarkStart w:id="8" w:name="_Hlk210556625"/>
            <w:r w:rsidRPr="00D93AD2">
              <w:rPr>
                <w:rFonts w:cs="Calibri"/>
                <w:lang w:eastAsia="en-US"/>
              </w:rPr>
              <w:t>Correction of the description of the geographical area scope</w:t>
            </w:r>
            <w:bookmarkEnd w:id="8"/>
            <w:r w:rsidRPr="00D93AD2">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0702E" w14:textId="77777777" w:rsidR="002128AD" w:rsidRPr="00D93AD2" w:rsidRDefault="002128A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2A5BB7" w:rsidRPr="006706AE" w14:paraId="60538A5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582DD" w14:textId="77777777" w:rsidR="002A5BB7" w:rsidRPr="00D93AD2" w:rsidRDefault="002A5BB7" w:rsidP="005F58AD">
            <w:pPr>
              <w:widowControl w:val="0"/>
              <w:spacing w:line="276" w:lineRule="auto"/>
              <w:ind w:left="144" w:hanging="144"/>
              <w:rPr>
                <w:rFonts w:cs="Calibri"/>
                <w:highlight w:val="yellow"/>
                <w:lang w:eastAsia="en-US"/>
              </w:rPr>
            </w:pPr>
            <w:hyperlink r:id="rId104" w:history="1">
              <w:r w:rsidRPr="00D93AD2">
                <w:rPr>
                  <w:rFonts w:cs="Calibri"/>
                  <w:highlight w:val="yellow"/>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1A2DC7" w14:textId="77777777" w:rsidR="002A5BB7" w:rsidRPr="00D93AD2" w:rsidRDefault="002A5BB7" w:rsidP="005F58AD">
            <w:pPr>
              <w:widowControl w:val="0"/>
              <w:spacing w:line="276" w:lineRule="auto"/>
              <w:ind w:left="144" w:hanging="144"/>
              <w:rPr>
                <w:rFonts w:cs="Calibri"/>
                <w:lang w:eastAsia="en-US"/>
              </w:rPr>
            </w:pPr>
            <w:r w:rsidRPr="002A5BB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B0ECD"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discussion</w:t>
            </w:r>
          </w:p>
        </w:tc>
      </w:tr>
      <w:tr w:rsidR="002A5BB7" w:rsidRPr="006706AE" w14:paraId="48FADF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77777777" w:rsidR="002A5BB7" w:rsidRPr="00D93AD2" w:rsidRDefault="002A5BB7" w:rsidP="005F58AD">
            <w:pPr>
              <w:widowControl w:val="0"/>
              <w:spacing w:line="276" w:lineRule="auto"/>
              <w:ind w:left="144" w:hanging="144"/>
              <w:rPr>
                <w:rFonts w:cs="Calibri"/>
                <w:highlight w:val="yellow"/>
                <w:lang w:eastAsia="en-US"/>
              </w:rPr>
            </w:pPr>
            <w:hyperlink r:id="rId105" w:history="1">
              <w:r w:rsidRPr="00D93AD2">
                <w:rPr>
                  <w:rFonts w:cs="Calibri"/>
                  <w:highlight w:val="yellow"/>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6706AE" w14:paraId="388C8D3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FB988" w14:textId="77777777" w:rsidR="002A5BB7" w:rsidRPr="00D93AD2" w:rsidRDefault="002A5BB7" w:rsidP="005F58AD">
            <w:pPr>
              <w:widowControl w:val="0"/>
              <w:spacing w:line="276" w:lineRule="auto"/>
              <w:ind w:left="144" w:hanging="144"/>
              <w:rPr>
                <w:rFonts w:cs="Calibri"/>
                <w:highlight w:val="yellow"/>
                <w:lang w:eastAsia="en-US"/>
              </w:rPr>
            </w:pPr>
            <w:hyperlink r:id="rId106" w:history="1">
              <w:r w:rsidRPr="00D93AD2">
                <w:rPr>
                  <w:rFonts w:cs="Calibri"/>
                  <w:highlight w:val="yellow"/>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79EA"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1AC1E0" w14:textId="77777777" w:rsidR="002A5BB7" w:rsidRPr="00D93AD2" w:rsidRDefault="002A5BB7" w:rsidP="005F58A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77777777" w:rsidR="002128AD" w:rsidRPr="00D93AD2" w:rsidRDefault="002128AD" w:rsidP="00C87DB8">
            <w:pPr>
              <w:widowControl w:val="0"/>
              <w:spacing w:line="276" w:lineRule="auto"/>
              <w:ind w:left="144" w:hanging="144"/>
              <w:rPr>
                <w:rFonts w:cs="Calibri"/>
                <w:highlight w:val="yellow"/>
                <w:lang w:eastAsia="en-US"/>
              </w:rPr>
            </w:pPr>
            <w:hyperlink r:id="rId107" w:history="1">
              <w:r w:rsidRPr="00D93AD2">
                <w:rPr>
                  <w:rFonts w:cs="Calibri"/>
                  <w:highlight w:val="yellow"/>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41DAE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20B903DC" w:rsidR="00D93AD2" w:rsidRPr="00D93AD2" w:rsidRDefault="00D93AD2" w:rsidP="00D93AD2">
            <w:pPr>
              <w:widowControl w:val="0"/>
              <w:spacing w:line="276" w:lineRule="auto"/>
              <w:ind w:left="144" w:hanging="144"/>
              <w:rPr>
                <w:rFonts w:cs="Calibri"/>
                <w:highlight w:val="yellow"/>
                <w:lang w:eastAsia="en-US"/>
              </w:rPr>
            </w:pPr>
            <w:hyperlink r:id="rId108" w:history="1">
              <w:r w:rsidRPr="00D93AD2">
                <w:rPr>
                  <w:rFonts w:cs="Calibri"/>
                  <w:highlight w:val="yellow"/>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23AB2" w14:textId="49614B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7950182D" w:rsidR="00D93AD2" w:rsidRPr="00D93AD2" w:rsidRDefault="00D93AD2" w:rsidP="00D93AD2">
            <w:pPr>
              <w:widowControl w:val="0"/>
              <w:spacing w:line="276" w:lineRule="auto"/>
              <w:ind w:left="144" w:hanging="144"/>
              <w:rPr>
                <w:rFonts w:cs="Calibri"/>
                <w:highlight w:val="yellow"/>
                <w:lang w:eastAsia="en-US"/>
              </w:rPr>
            </w:pPr>
            <w:hyperlink r:id="rId109" w:history="1">
              <w:r w:rsidRPr="00D93AD2">
                <w:rPr>
                  <w:rFonts w:cs="Calibri"/>
                  <w:highlight w:val="yellow"/>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8DA7B2" w14:textId="26BB6C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213F6DDE" w:rsidR="00D93AD2" w:rsidRPr="00D93AD2" w:rsidRDefault="00D93AD2" w:rsidP="00D93AD2">
            <w:pPr>
              <w:widowControl w:val="0"/>
              <w:spacing w:line="276" w:lineRule="auto"/>
              <w:ind w:left="144" w:hanging="144"/>
              <w:rPr>
                <w:rFonts w:cs="Calibri"/>
                <w:highlight w:val="yellow"/>
                <w:lang w:eastAsia="en-US"/>
              </w:rPr>
            </w:pPr>
            <w:hyperlink r:id="rId110" w:history="1">
              <w:r w:rsidRPr="00D93AD2">
                <w:rPr>
                  <w:rFonts w:cs="Calibri"/>
                  <w:highlight w:val="yellow"/>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EA217" w14:textId="0EF4292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2386ACE0" w:rsidR="00D93AD2" w:rsidRPr="00D93AD2" w:rsidRDefault="00D93AD2" w:rsidP="00D93AD2">
            <w:pPr>
              <w:widowControl w:val="0"/>
              <w:spacing w:line="276" w:lineRule="auto"/>
              <w:ind w:left="144" w:hanging="144"/>
              <w:rPr>
                <w:rFonts w:cs="Calibri"/>
                <w:highlight w:val="yellow"/>
                <w:lang w:eastAsia="en-US"/>
              </w:rPr>
            </w:pPr>
            <w:hyperlink r:id="rId111" w:history="1">
              <w:r w:rsidRPr="00D93AD2">
                <w:rPr>
                  <w:rFonts w:cs="Calibri"/>
                  <w:highlight w:val="yellow"/>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79B2B" w14:textId="0430F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1A584994" w:rsidR="00D93AD2" w:rsidRPr="00D93AD2" w:rsidRDefault="00D93AD2" w:rsidP="00D93AD2">
            <w:pPr>
              <w:widowControl w:val="0"/>
              <w:spacing w:line="276" w:lineRule="auto"/>
              <w:ind w:left="144" w:hanging="144"/>
              <w:rPr>
                <w:rFonts w:cs="Calibri"/>
                <w:highlight w:val="yellow"/>
                <w:lang w:eastAsia="en-US"/>
              </w:rPr>
            </w:pPr>
            <w:hyperlink r:id="rId112" w:history="1">
              <w:r w:rsidRPr="00D93AD2">
                <w:rPr>
                  <w:rFonts w:cs="Calibri"/>
                  <w:highlight w:val="yellow"/>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64A0DC" w14:textId="7B4F48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232F64F2" w:rsidR="00D93AD2" w:rsidRPr="00D93AD2" w:rsidRDefault="00D93AD2" w:rsidP="00D93AD2">
            <w:pPr>
              <w:widowControl w:val="0"/>
              <w:spacing w:line="276" w:lineRule="auto"/>
              <w:ind w:left="144" w:hanging="144"/>
              <w:rPr>
                <w:rFonts w:cs="Calibri"/>
                <w:highlight w:val="yellow"/>
                <w:lang w:eastAsia="en-US"/>
              </w:rPr>
            </w:pPr>
            <w:hyperlink r:id="rId113" w:history="1">
              <w:r w:rsidRPr="00D93AD2">
                <w:rPr>
                  <w:rFonts w:cs="Calibri"/>
                  <w:highlight w:val="yellow"/>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missing elementary procedure table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C3D848" w14:textId="79E989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CR1544r, TS 38.423 v19.0.0, Rel-19, Cat. F</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77777777" w:rsidR="002A5BB7" w:rsidRPr="00D93AD2" w:rsidRDefault="002A5BB7" w:rsidP="005F58AD">
            <w:pPr>
              <w:widowControl w:val="0"/>
              <w:spacing w:line="276" w:lineRule="auto"/>
              <w:ind w:left="144" w:hanging="144"/>
              <w:rPr>
                <w:rFonts w:cs="Calibri"/>
                <w:highlight w:val="yellow"/>
                <w:lang w:eastAsia="en-US"/>
              </w:rPr>
            </w:pPr>
            <w:hyperlink r:id="rId114" w:history="1">
              <w:r w:rsidRPr="00D93AD2">
                <w:rPr>
                  <w:rFonts w:cs="Calibri"/>
                  <w:highlight w:val="yellow"/>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79734"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05EFD736" w:rsidR="00D93AD2" w:rsidRPr="00D93AD2" w:rsidRDefault="00D93AD2" w:rsidP="00D93AD2">
            <w:pPr>
              <w:widowControl w:val="0"/>
              <w:spacing w:line="276" w:lineRule="auto"/>
              <w:ind w:left="144" w:hanging="144"/>
              <w:rPr>
                <w:rFonts w:cs="Calibri"/>
                <w:highlight w:val="yellow"/>
                <w:lang w:eastAsia="en-US"/>
              </w:rPr>
            </w:pPr>
            <w:hyperlink r:id="rId115" w:history="1">
              <w:r w:rsidRPr="00D93AD2">
                <w:rPr>
                  <w:rFonts w:cs="Calibri"/>
                  <w:highlight w:val="yellow"/>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376EB8" w14:textId="2CBF4D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77777777" w:rsidR="008A06A1" w:rsidRPr="00D93AD2" w:rsidRDefault="008A06A1" w:rsidP="005F58AD">
            <w:pPr>
              <w:widowControl w:val="0"/>
              <w:spacing w:line="276" w:lineRule="auto"/>
              <w:ind w:left="144" w:hanging="144"/>
              <w:rPr>
                <w:rFonts w:cs="Calibri"/>
                <w:highlight w:val="yellow"/>
                <w:lang w:eastAsia="en-US"/>
              </w:rPr>
            </w:pPr>
            <w:hyperlink r:id="rId116" w:history="1">
              <w:r w:rsidRPr="00D93AD2">
                <w:rPr>
                  <w:rFonts w:cs="Calibri"/>
                  <w:highlight w:val="yellow"/>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FCC442"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discussion</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77777777" w:rsidR="008A06A1" w:rsidRPr="00D93AD2" w:rsidRDefault="008A06A1" w:rsidP="005F58AD">
            <w:pPr>
              <w:widowControl w:val="0"/>
              <w:spacing w:line="276" w:lineRule="auto"/>
              <w:ind w:left="144" w:hanging="144"/>
              <w:rPr>
                <w:rFonts w:cs="Calibri"/>
                <w:highlight w:val="yellow"/>
                <w:lang w:eastAsia="en-US"/>
              </w:rPr>
            </w:pPr>
            <w:hyperlink r:id="rId117" w:history="1">
              <w:r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7777777" w:rsidR="008A06A1" w:rsidRPr="00D93AD2" w:rsidRDefault="008A06A1" w:rsidP="005F58AD">
            <w:pPr>
              <w:widowControl w:val="0"/>
              <w:spacing w:line="276" w:lineRule="auto"/>
              <w:ind w:left="144" w:hanging="144"/>
              <w:rPr>
                <w:rFonts w:cs="Calibri"/>
                <w:highlight w:val="yellow"/>
                <w:lang w:eastAsia="en-US"/>
              </w:rPr>
            </w:pPr>
            <w:hyperlink r:id="rId118" w:history="1">
              <w:r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6706AE" w14:paraId="09B225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6C504" w14:textId="77777777" w:rsidR="008A06A1" w:rsidRPr="00D93AD2" w:rsidRDefault="008A06A1" w:rsidP="005F58AD">
            <w:pPr>
              <w:widowControl w:val="0"/>
              <w:spacing w:line="276" w:lineRule="auto"/>
              <w:ind w:left="144" w:hanging="144"/>
              <w:rPr>
                <w:rFonts w:cs="Calibri"/>
                <w:highlight w:val="yellow"/>
                <w:lang w:eastAsia="en-US"/>
              </w:rPr>
            </w:pPr>
            <w:hyperlink r:id="rId119" w:history="1">
              <w:r w:rsidRPr="00D93AD2">
                <w:rPr>
                  <w:rFonts w:cs="Calibri"/>
                  <w:highlight w:val="yellow"/>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40F76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60192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discussion</w:t>
            </w:r>
          </w:p>
        </w:tc>
      </w:tr>
      <w:tr w:rsidR="008A06A1" w:rsidRPr="006706AE" w14:paraId="0E69718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77777777" w:rsidR="008A06A1" w:rsidRPr="00D93AD2" w:rsidRDefault="008A06A1" w:rsidP="005F58AD">
            <w:pPr>
              <w:widowControl w:val="0"/>
              <w:spacing w:line="276" w:lineRule="auto"/>
              <w:ind w:left="144" w:hanging="144"/>
              <w:rPr>
                <w:rFonts w:cs="Calibri"/>
                <w:highlight w:val="yellow"/>
                <w:lang w:eastAsia="en-US"/>
              </w:rPr>
            </w:pPr>
            <w:hyperlink r:id="rId120" w:history="1">
              <w:r w:rsidRPr="00D93AD2">
                <w:rPr>
                  <w:rFonts w:cs="Calibri"/>
                  <w:highlight w:val="yellow"/>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 xml:space="preserve">Correction of missing stage 2 description of LTM MRO without RLF Report (ZTE Corporation, Google, </w:t>
            </w:r>
            <w:proofErr w:type="spellStart"/>
            <w:r w:rsidRPr="008A06A1">
              <w:rPr>
                <w:rFonts w:cs="Calibri"/>
                <w:lang w:eastAsia="en-US"/>
              </w:rPr>
              <w:t>Pengcheng</w:t>
            </w:r>
            <w:proofErr w:type="spellEnd"/>
            <w:r w:rsidRPr="008A06A1">
              <w:rPr>
                <w:rFonts w:cs="Calibri"/>
                <w:lang w:eastAsia="en-US"/>
              </w:rPr>
              <w:t xml:space="preserve">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359386"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77777777" w:rsidR="00B66FEC" w:rsidRPr="00D93AD2" w:rsidRDefault="00B66FEC" w:rsidP="00C87DB8">
            <w:pPr>
              <w:widowControl w:val="0"/>
              <w:spacing w:line="276" w:lineRule="auto"/>
              <w:ind w:left="144" w:hanging="144"/>
              <w:rPr>
                <w:rFonts w:cs="Calibri"/>
                <w:highlight w:val="yellow"/>
                <w:lang w:eastAsia="en-US"/>
              </w:rPr>
            </w:pPr>
            <w:hyperlink r:id="rId121" w:history="1">
              <w:r w:rsidRPr="00D93AD2">
                <w:rPr>
                  <w:rFonts w:cs="Calibri"/>
                  <w:highlight w:val="yellow"/>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8D8619"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LS in</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08B2D570" w:rsidR="00D93AD2" w:rsidRPr="00D93AD2" w:rsidRDefault="00D93AD2" w:rsidP="00D93AD2">
            <w:pPr>
              <w:widowControl w:val="0"/>
              <w:spacing w:line="276" w:lineRule="auto"/>
              <w:ind w:left="144" w:hanging="144"/>
              <w:rPr>
                <w:rFonts w:cs="Calibri"/>
                <w:highlight w:val="yellow"/>
                <w:lang w:eastAsia="en-US"/>
              </w:rPr>
            </w:pPr>
            <w:hyperlink r:id="rId122" w:history="1">
              <w:r w:rsidRPr="00D93AD2">
                <w:rPr>
                  <w:rFonts w:cs="Calibri"/>
                  <w:highlight w:val="yellow"/>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 xml:space="preserve">Introduction of predicted </w:t>
            </w:r>
            <w:proofErr w:type="spellStart"/>
            <w:r w:rsidRPr="00C84E4F">
              <w:rPr>
                <w:rFonts w:cs="Calibri"/>
                <w:lang w:eastAsia="en-US"/>
              </w:rPr>
              <w:t>PSCell</w:t>
            </w:r>
            <w:proofErr w:type="spellEnd"/>
            <w:r w:rsidRPr="00C84E4F">
              <w:rPr>
                <w:rFonts w:cs="Calibri"/>
                <w:lang w:eastAsia="en-US"/>
              </w:rPr>
              <w:t xml:space="preserve"> for Mobility Optimization in NR-DC (ZTE Corporation, Qualcomm, Samsung, CATT, CMCC, China Telecom, China Unicom,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004B3" w14:textId="1E342A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CR1521r, TS 38.423 v19.0.0, Rel-19, Cat. F</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77777777" w:rsidR="00502F22" w:rsidRPr="00D93AD2" w:rsidRDefault="00502F22" w:rsidP="005F58AD">
            <w:pPr>
              <w:widowControl w:val="0"/>
              <w:spacing w:line="276" w:lineRule="auto"/>
              <w:ind w:left="144" w:hanging="144"/>
              <w:rPr>
                <w:rFonts w:cs="Calibri"/>
                <w:highlight w:val="yellow"/>
                <w:lang w:eastAsia="en-US"/>
              </w:rPr>
            </w:pPr>
            <w:hyperlink r:id="rId123" w:history="1">
              <w:r w:rsidRPr="00D93AD2">
                <w:rPr>
                  <w:rFonts w:cs="Calibri"/>
                  <w:highlight w:val="yellow"/>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gNB-CU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CBD838"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discussion</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77777777" w:rsidR="00502F22" w:rsidRPr="00D93AD2" w:rsidRDefault="00502F22" w:rsidP="005F58AD">
            <w:pPr>
              <w:widowControl w:val="0"/>
              <w:spacing w:line="276" w:lineRule="auto"/>
              <w:ind w:left="144" w:hanging="144"/>
              <w:rPr>
                <w:rFonts w:cs="Calibri"/>
                <w:highlight w:val="yellow"/>
                <w:lang w:eastAsia="en-US"/>
              </w:rPr>
            </w:pPr>
            <w:hyperlink r:id="rId124" w:history="1">
              <w:r w:rsidRPr="00D93AD2">
                <w:rPr>
                  <w:rFonts w:cs="Calibri"/>
                  <w:highlight w:val="yellow"/>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gNB-CU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77777777" w:rsidR="007F4B33" w:rsidRPr="00D93AD2" w:rsidRDefault="007F4B33" w:rsidP="005F58AD">
            <w:pPr>
              <w:widowControl w:val="0"/>
              <w:spacing w:line="276" w:lineRule="auto"/>
              <w:ind w:left="144" w:hanging="144"/>
              <w:rPr>
                <w:rFonts w:cs="Calibri"/>
                <w:highlight w:val="yellow"/>
                <w:lang w:eastAsia="en-US"/>
              </w:rPr>
            </w:pPr>
            <w:hyperlink r:id="rId125" w:history="1">
              <w:r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Corrections of AI/ML-based CCO (Nokia, Ofinno,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273EE581" w:rsidR="00D93AD2" w:rsidRPr="00D93AD2" w:rsidRDefault="00D93AD2" w:rsidP="00D93AD2">
            <w:pPr>
              <w:widowControl w:val="0"/>
              <w:spacing w:line="276" w:lineRule="auto"/>
              <w:ind w:left="144" w:hanging="144"/>
              <w:rPr>
                <w:rFonts w:cs="Calibri"/>
                <w:highlight w:val="yellow"/>
                <w:lang w:eastAsia="en-US"/>
              </w:rPr>
            </w:pPr>
            <w:hyperlink r:id="rId126" w:history="1">
              <w:r w:rsidRPr="00D93AD2">
                <w:rPr>
                  <w:rFonts w:cs="Calibri"/>
                  <w:highlight w:val="yellow"/>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XnAP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6DBB0B" w14:textId="54BDE9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7DDA959F" w:rsidR="00D93AD2" w:rsidRPr="00D93AD2" w:rsidRDefault="00D93AD2" w:rsidP="00D93AD2">
            <w:pPr>
              <w:widowControl w:val="0"/>
              <w:spacing w:line="276" w:lineRule="auto"/>
              <w:ind w:left="144" w:hanging="144"/>
              <w:rPr>
                <w:rFonts w:cs="Calibri"/>
                <w:highlight w:val="yellow"/>
                <w:lang w:eastAsia="en-US"/>
              </w:rPr>
            </w:pPr>
            <w:hyperlink r:id="rId127" w:history="1">
              <w:r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30774" w14:textId="46FB02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275737" w:rsidR="00D93AD2" w:rsidRPr="00D93AD2" w:rsidRDefault="00D93AD2" w:rsidP="00D93AD2">
            <w:pPr>
              <w:widowControl w:val="0"/>
              <w:spacing w:line="276" w:lineRule="auto"/>
              <w:ind w:left="144" w:hanging="144"/>
              <w:rPr>
                <w:rFonts w:cs="Calibri"/>
                <w:highlight w:val="yellow"/>
                <w:lang w:eastAsia="en-US"/>
              </w:rPr>
            </w:pPr>
            <w:hyperlink r:id="rId128" w:history="1">
              <w:r w:rsidRPr="00D93AD2">
                <w:rPr>
                  <w:rFonts w:cs="Calibri"/>
                  <w:highlight w:val="yellow"/>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0544BED" w:rsidR="00D93AD2" w:rsidRPr="00D93AD2" w:rsidRDefault="00D93AD2" w:rsidP="00D93AD2">
            <w:pPr>
              <w:widowControl w:val="0"/>
              <w:spacing w:line="276" w:lineRule="auto"/>
              <w:ind w:left="144" w:hanging="144"/>
              <w:rPr>
                <w:rFonts w:cs="Calibri"/>
                <w:highlight w:val="yellow"/>
                <w:lang w:eastAsia="en-US"/>
              </w:rPr>
            </w:pPr>
            <w:hyperlink r:id="rId129" w:history="1">
              <w:r w:rsidRPr="00D93AD2">
                <w:rPr>
                  <w:rFonts w:cs="Calibri"/>
                  <w:highlight w:val="yellow"/>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69EE0BD9" w:rsidR="00D93AD2" w:rsidRPr="00D93AD2" w:rsidRDefault="00D93AD2" w:rsidP="00D93AD2">
            <w:pPr>
              <w:widowControl w:val="0"/>
              <w:spacing w:line="276" w:lineRule="auto"/>
              <w:ind w:left="144" w:hanging="144"/>
              <w:rPr>
                <w:rFonts w:cs="Calibri"/>
                <w:highlight w:val="yellow"/>
                <w:lang w:eastAsia="en-US"/>
              </w:rPr>
            </w:pPr>
            <w:hyperlink r:id="rId130" w:history="1">
              <w:r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F6693" w14:textId="5A91E7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282D3FB4" w:rsidR="00D93AD2" w:rsidRPr="00D93AD2" w:rsidRDefault="00D93AD2" w:rsidP="00D93AD2">
            <w:pPr>
              <w:widowControl w:val="0"/>
              <w:spacing w:line="276" w:lineRule="auto"/>
              <w:ind w:left="144" w:hanging="144"/>
              <w:rPr>
                <w:rFonts w:cs="Calibri"/>
                <w:highlight w:val="yellow"/>
                <w:lang w:eastAsia="en-US"/>
              </w:rPr>
            </w:pPr>
            <w:hyperlink r:id="rId131" w:history="1">
              <w:r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4E431239" w:rsidR="00D93AD2" w:rsidRPr="00D93AD2" w:rsidRDefault="00D93AD2" w:rsidP="00D93AD2">
            <w:pPr>
              <w:widowControl w:val="0"/>
              <w:spacing w:line="276" w:lineRule="auto"/>
              <w:ind w:left="144" w:hanging="144"/>
              <w:rPr>
                <w:rFonts w:cs="Calibri"/>
                <w:highlight w:val="yellow"/>
                <w:lang w:eastAsia="en-US"/>
              </w:rPr>
            </w:pPr>
            <w:hyperlink r:id="rId132" w:history="1">
              <w:r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10163FFC" w:rsidR="00D93AD2" w:rsidRPr="00D93AD2" w:rsidRDefault="00D93AD2" w:rsidP="00D93AD2">
            <w:pPr>
              <w:widowControl w:val="0"/>
              <w:spacing w:line="276" w:lineRule="auto"/>
              <w:ind w:left="144" w:hanging="144"/>
              <w:rPr>
                <w:rFonts w:cs="Calibri"/>
                <w:highlight w:val="yellow"/>
                <w:lang w:eastAsia="en-US"/>
              </w:rPr>
            </w:pPr>
            <w:hyperlink r:id="rId133" w:history="1">
              <w:r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1A024170" w:rsidR="00D93AD2" w:rsidRPr="00D93AD2" w:rsidRDefault="00D93AD2" w:rsidP="00D93AD2">
            <w:pPr>
              <w:widowControl w:val="0"/>
              <w:spacing w:line="276" w:lineRule="auto"/>
              <w:ind w:left="144" w:hanging="144"/>
              <w:rPr>
                <w:rFonts w:cs="Calibri"/>
                <w:highlight w:val="yellow"/>
                <w:lang w:eastAsia="en-US"/>
              </w:rPr>
            </w:pPr>
            <w:hyperlink r:id="rId134" w:history="1">
              <w:r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lastRenderedPageBreak/>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2B5F11B7" w:rsidR="00D93AD2" w:rsidRPr="00D93AD2" w:rsidRDefault="00D93AD2" w:rsidP="00D93AD2">
            <w:pPr>
              <w:widowControl w:val="0"/>
              <w:spacing w:line="276" w:lineRule="auto"/>
              <w:ind w:left="144" w:hanging="144"/>
              <w:rPr>
                <w:rFonts w:cs="Calibri"/>
                <w:highlight w:val="yellow"/>
                <w:lang w:eastAsia="en-US"/>
              </w:rPr>
            </w:pPr>
            <w:hyperlink r:id="rId135" w:history="1">
              <w:r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to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513A724B" w:rsidR="00D93AD2" w:rsidRPr="00D93AD2" w:rsidRDefault="00D93AD2" w:rsidP="00D93AD2">
            <w:pPr>
              <w:widowControl w:val="0"/>
              <w:spacing w:line="276" w:lineRule="auto"/>
              <w:ind w:left="144" w:hanging="144"/>
              <w:rPr>
                <w:rFonts w:cs="Calibri"/>
                <w:highlight w:val="yellow"/>
                <w:lang w:eastAsia="en-US"/>
              </w:rPr>
            </w:pPr>
            <w:hyperlink r:id="rId136" w:history="1">
              <w:r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Semantic description of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28494006" w:rsidR="00D93AD2" w:rsidRPr="00D93AD2" w:rsidRDefault="00D93AD2" w:rsidP="00D93AD2">
            <w:pPr>
              <w:widowControl w:val="0"/>
              <w:spacing w:line="276" w:lineRule="auto"/>
              <w:ind w:left="144" w:hanging="144"/>
              <w:rPr>
                <w:rFonts w:cs="Calibri"/>
                <w:highlight w:val="yellow"/>
                <w:lang w:eastAsia="en-US"/>
              </w:rPr>
            </w:pPr>
            <w:hyperlink r:id="rId137" w:history="1">
              <w:r w:rsidRPr="00D93AD2">
                <w:rPr>
                  <w:rFonts w:cs="Calibri"/>
                  <w:highlight w:val="yellow"/>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580C45E" w:rsidR="00D93AD2" w:rsidRPr="00D93AD2" w:rsidRDefault="00D93AD2" w:rsidP="00D93AD2">
            <w:pPr>
              <w:widowControl w:val="0"/>
              <w:spacing w:line="276" w:lineRule="auto"/>
              <w:ind w:left="144" w:hanging="144"/>
              <w:rPr>
                <w:rFonts w:cs="Calibri"/>
                <w:highlight w:val="yellow"/>
                <w:lang w:eastAsia="en-US"/>
              </w:rPr>
            </w:pPr>
            <w:hyperlink r:id="rId138" w:history="1">
              <w:r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14849A55" w:rsidR="00D93AD2" w:rsidRPr="00D93AD2" w:rsidRDefault="00D93AD2" w:rsidP="00D93AD2">
            <w:pPr>
              <w:widowControl w:val="0"/>
              <w:spacing w:line="276" w:lineRule="auto"/>
              <w:ind w:left="144" w:hanging="144"/>
              <w:rPr>
                <w:rFonts w:cs="Calibri"/>
                <w:highlight w:val="yellow"/>
                <w:lang w:eastAsia="en-US"/>
              </w:rPr>
            </w:pPr>
            <w:hyperlink r:id="rId139" w:history="1">
              <w:r w:rsidRPr="00D93AD2">
                <w:rPr>
                  <w:rFonts w:cs="Calibri"/>
                  <w:highlight w:val="yellow"/>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40681E64" w:rsidR="00D93AD2" w:rsidRPr="00D93AD2" w:rsidRDefault="00D93AD2" w:rsidP="00D93AD2">
            <w:pPr>
              <w:widowControl w:val="0"/>
              <w:spacing w:line="276" w:lineRule="auto"/>
              <w:ind w:left="144" w:hanging="144"/>
              <w:rPr>
                <w:rFonts w:cs="Calibri"/>
                <w:highlight w:val="yellow"/>
                <w:lang w:eastAsia="en-US"/>
              </w:rPr>
            </w:pPr>
            <w:hyperlink r:id="rId140" w:history="1">
              <w:r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23F7293D" w:rsidR="00D93AD2" w:rsidRPr="00D93AD2" w:rsidRDefault="00D93AD2" w:rsidP="00D93AD2">
            <w:pPr>
              <w:widowControl w:val="0"/>
              <w:spacing w:line="276" w:lineRule="auto"/>
              <w:ind w:left="144" w:hanging="144"/>
              <w:rPr>
                <w:rFonts w:cs="Calibri"/>
                <w:highlight w:val="yellow"/>
                <w:lang w:eastAsia="en-US"/>
              </w:rPr>
            </w:pPr>
            <w:hyperlink r:id="rId141" w:history="1">
              <w:r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7777777" w:rsidR="00F4295D" w:rsidRPr="00D93AD2" w:rsidRDefault="00F4295D" w:rsidP="00C87DB8">
            <w:pPr>
              <w:widowControl w:val="0"/>
              <w:spacing w:line="276" w:lineRule="auto"/>
              <w:ind w:left="144" w:hanging="144"/>
              <w:rPr>
                <w:rFonts w:cs="Calibri"/>
                <w:highlight w:val="yellow"/>
                <w:lang w:eastAsia="en-US"/>
              </w:rPr>
            </w:pPr>
            <w:hyperlink r:id="rId142" w:history="1">
              <w:r w:rsidRPr="00D93AD2">
                <w:rPr>
                  <w:rFonts w:cs="Calibri"/>
                  <w:highlight w:val="yellow"/>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Support for Continuous MDT in RAN3 specifications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7777777" w:rsidR="00F4295D" w:rsidRPr="00D93AD2" w:rsidRDefault="00F4295D" w:rsidP="00C87DB8">
            <w:pPr>
              <w:widowControl w:val="0"/>
              <w:spacing w:line="276" w:lineRule="auto"/>
              <w:ind w:left="144" w:hanging="144"/>
              <w:rPr>
                <w:rFonts w:cs="Calibri"/>
                <w:highlight w:val="yellow"/>
                <w:lang w:eastAsia="en-US"/>
              </w:rPr>
            </w:pPr>
            <w:hyperlink r:id="rId143" w:history="1">
              <w:r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7777777" w:rsidR="00F4295D" w:rsidRPr="00D93AD2" w:rsidRDefault="00F4295D" w:rsidP="00C87DB8">
            <w:pPr>
              <w:widowControl w:val="0"/>
              <w:spacing w:line="276" w:lineRule="auto"/>
              <w:ind w:left="144" w:hanging="144"/>
              <w:rPr>
                <w:rFonts w:cs="Calibri"/>
                <w:highlight w:val="yellow"/>
                <w:lang w:eastAsia="en-US"/>
              </w:rPr>
            </w:pPr>
            <w:hyperlink r:id="rId144" w:history="1">
              <w:r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711F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77777777" w:rsidR="00F4295D" w:rsidRPr="00D93AD2" w:rsidRDefault="00F4295D" w:rsidP="00C87DB8">
            <w:pPr>
              <w:widowControl w:val="0"/>
              <w:spacing w:line="276" w:lineRule="auto"/>
              <w:ind w:left="144" w:hanging="144"/>
              <w:rPr>
                <w:rFonts w:cs="Calibri"/>
                <w:highlight w:val="yellow"/>
                <w:lang w:eastAsia="en-US"/>
              </w:rPr>
            </w:pPr>
            <w:hyperlink r:id="rId145" w:history="1">
              <w:r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77777777" w:rsidR="00F4295D" w:rsidRPr="00D93AD2" w:rsidRDefault="00F4295D" w:rsidP="00C87DB8">
            <w:pPr>
              <w:widowControl w:val="0"/>
              <w:spacing w:line="276" w:lineRule="auto"/>
              <w:ind w:left="144" w:hanging="144"/>
              <w:rPr>
                <w:rFonts w:cs="Calibri"/>
                <w:highlight w:val="yellow"/>
                <w:lang w:eastAsia="en-US"/>
              </w:rPr>
            </w:pPr>
            <w:hyperlink r:id="rId146" w:history="1">
              <w:r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Reply to R3-256523 on Continuous MDT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6E51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LS out To: SA5 CC: </w:t>
            </w:r>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77777777" w:rsidR="003149EF" w:rsidRPr="00D93AD2" w:rsidRDefault="003149EF" w:rsidP="005F58AD">
            <w:pPr>
              <w:widowControl w:val="0"/>
              <w:spacing w:line="276" w:lineRule="auto"/>
              <w:ind w:left="144" w:hanging="144"/>
              <w:rPr>
                <w:rFonts w:cs="Calibri"/>
                <w:highlight w:val="yellow"/>
                <w:lang w:eastAsia="en-US"/>
              </w:rPr>
            </w:pPr>
            <w:hyperlink r:id="rId147" w:history="1">
              <w:r w:rsidRPr="00D93AD2">
                <w:rPr>
                  <w:rFonts w:cs="Calibri"/>
                  <w:highlight w:val="yellow"/>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Completion of Continuous management-based MDT in RAN3 (CATT, ZTE, </w:t>
            </w:r>
            <w:proofErr w:type="spellStart"/>
            <w:r w:rsidRPr="002D205B">
              <w:rPr>
                <w:rFonts w:cs="Calibri"/>
                <w:lang w:eastAsia="en-US"/>
              </w:rPr>
              <w:t>Samsung,China</w:t>
            </w:r>
            <w:proofErr w:type="spell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77777777" w:rsidR="003149EF" w:rsidRPr="00D93AD2" w:rsidRDefault="003149EF" w:rsidP="005F58AD">
            <w:pPr>
              <w:widowControl w:val="0"/>
              <w:spacing w:line="276" w:lineRule="auto"/>
              <w:ind w:left="144" w:hanging="144"/>
              <w:rPr>
                <w:rFonts w:cs="Calibri"/>
                <w:highlight w:val="yellow"/>
                <w:lang w:eastAsia="en-US"/>
              </w:rPr>
            </w:pPr>
            <w:hyperlink r:id="rId148" w:history="1">
              <w:r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Support for continuous management-based MDT (CATT, ZTE, </w:t>
            </w:r>
            <w:proofErr w:type="spellStart"/>
            <w:r w:rsidRPr="002D205B">
              <w:rPr>
                <w:rFonts w:cs="Calibri"/>
                <w:lang w:eastAsia="en-US"/>
              </w:rPr>
              <w:t>Samsung,China</w:t>
            </w:r>
            <w:proofErr w:type="spell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77777777" w:rsidR="00144755" w:rsidRPr="00D93AD2" w:rsidRDefault="00144755" w:rsidP="00C87DB8">
            <w:pPr>
              <w:widowControl w:val="0"/>
              <w:spacing w:line="276" w:lineRule="auto"/>
              <w:ind w:left="144" w:hanging="144"/>
              <w:rPr>
                <w:rFonts w:cs="Calibri"/>
                <w:highlight w:val="yellow"/>
                <w:lang w:eastAsia="en-US"/>
              </w:rPr>
            </w:pPr>
            <w:hyperlink r:id="rId149" w:history="1">
              <w:r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77777777" w:rsidR="00144755" w:rsidRPr="00D93AD2" w:rsidRDefault="00144755" w:rsidP="00C87DB8">
            <w:pPr>
              <w:widowControl w:val="0"/>
              <w:spacing w:line="276" w:lineRule="auto"/>
              <w:ind w:left="144" w:hanging="144"/>
              <w:rPr>
                <w:rFonts w:cs="Calibri"/>
                <w:highlight w:val="yellow"/>
                <w:lang w:eastAsia="en-US"/>
              </w:rPr>
            </w:pPr>
            <w:hyperlink r:id="rId150" w:history="1">
              <w:r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77777777" w:rsidR="00144755" w:rsidRPr="00D93AD2" w:rsidRDefault="00144755" w:rsidP="00C87DB8">
            <w:pPr>
              <w:widowControl w:val="0"/>
              <w:spacing w:line="276" w:lineRule="auto"/>
              <w:ind w:left="144" w:hanging="144"/>
              <w:rPr>
                <w:rFonts w:cs="Calibri"/>
                <w:highlight w:val="yellow"/>
                <w:lang w:eastAsia="en-US"/>
              </w:rPr>
            </w:pPr>
            <w:hyperlink r:id="rId151" w:history="1">
              <w:r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77777777" w:rsidR="00F4295D" w:rsidRPr="00D93AD2" w:rsidRDefault="00F4295D" w:rsidP="00C87DB8">
            <w:pPr>
              <w:widowControl w:val="0"/>
              <w:spacing w:line="276" w:lineRule="auto"/>
              <w:ind w:left="144" w:hanging="144"/>
              <w:rPr>
                <w:rFonts w:cs="Calibri"/>
                <w:highlight w:val="yellow"/>
                <w:lang w:eastAsia="en-US"/>
              </w:rPr>
            </w:pPr>
            <w:hyperlink r:id="rId152" w:history="1">
              <w:r w:rsidRPr="00D93AD2">
                <w:rPr>
                  <w:rFonts w:cs="Calibri"/>
                  <w:highlight w:val="yellow"/>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Discussion on the Reply LS from SA5 on Continuous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77777777" w:rsidR="00F4295D" w:rsidRPr="00D93AD2" w:rsidRDefault="00F4295D" w:rsidP="00C87DB8">
            <w:pPr>
              <w:widowControl w:val="0"/>
              <w:spacing w:line="276" w:lineRule="auto"/>
              <w:ind w:left="144" w:hanging="144"/>
              <w:rPr>
                <w:rFonts w:cs="Calibri"/>
                <w:highlight w:val="yellow"/>
                <w:lang w:eastAsia="en-US"/>
              </w:rPr>
            </w:pPr>
            <w:hyperlink r:id="rId153" w:history="1">
              <w:r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Correction on support for Continuous management-</w:t>
            </w:r>
            <w:r w:rsidRPr="002D205B">
              <w:rPr>
                <w:rFonts w:cs="Calibri"/>
                <w:lang w:eastAsia="en-US"/>
              </w:rPr>
              <w:lastRenderedPageBreak/>
              <w: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lastRenderedPageBreak/>
              <w:t>draftCR</w:t>
            </w:r>
            <w:proofErr w:type="spellEnd"/>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77777777" w:rsidR="00CE1015" w:rsidRPr="00D93AD2" w:rsidRDefault="00CE1015" w:rsidP="00C87DB8">
            <w:pPr>
              <w:widowControl w:val="0"/>
              <w:spacing w:line="276" w:lineRule="auto"/>
              <w:ind w:left="144" w:hanging="144"/>
              <w:rPr>
                <w:rFonts w:cs="Calibri"/>
                <w:highlight w:val="yellow"/>
                <w:lang w:eastAsia="en-US"/>
              </w:rPr>
            </w:pPr>
            <w:hyperlink r:id="rId154" w:history="1">
              <w:r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77777777" w:rsidR="00CE1015" w:rsidRPr="00D93AD2" w:rsidRDefault="00CE1015" w:rsidP="00C87DB8">
            <w:pPr>
              <w:widowControl w:val="0"/>
              <w:spacing w:line="276" w:lineRule="auto"/>
              <w:ind w:left="144" w:hanging="144"/>
              <w:rPr>
                <w:rFonts w:cs="Calibri"/>
                <w:highlight w:val="yellow"/>
                <w:lang w:eastAsia="en-US"/>
              </w:rPr>
            </w:pPr>
            <w:hyperlink r:id="rId155" w:history="1">
              <w:r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77777777" w:rsidR="003149EF" w:rsidRPr="00D93AD2" w:rsidRDefault="003149EF" w:rsidP="005F58AD">
            <w:pPr>
              <w:widowControl w:val="0"/>
              <w:spacing w:line="276" w:lineRule="auto"/>
              <w:ind w:left="144" w:hanging="144"/>
              <w:rPr>
                <w:rFonts w:cs="Calibri"/>
                <w:highlight w:val="yellow"/>
                <w:lang w:eastAsia="en-US"/>
              </w:rPr>
            </w:pPr>
            <w:hyperlink r:id="rId156" w:history="1">
              <w:r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77777777" w:rsidR="003149EF" w:rsidRPr="00D93AD2" w:rsidRDefault="003149EF" w:rsidP="005F58AD">
            <w:pPr>
              <w:widowControl w:val="0"/>
              <w:spacing w:line="276" w:lineRule="auto"/>
              <w:ind w:left="144" w:hanging="144"/>
              <w:rPr>
                <w:rFonts w:cs="Calibri"/>
                <w:highlight w:val="yellow"/>
                <w:lang w:eastAsia="en-US"/>
              </w:rPr>
            </w:pPr>
            <w:hyperlink r:id="rId157" w:history="1">
              <w:r w:rsidRPr="00D93AD2">
                <w:rPr>
                  <w:rFonts w:cs="Calibri"/>
                  <w:highlight w:val="yellow"/>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77777777" w:rsidR="00FB156B" w:rsidRPr="00D93AD2" w:rsidRDefault="00FB156B" w:rsidP="005F58AD">
            <w:pPr>
              <w:widowControl w:val="0"/>
              <w:spacing w:line="276" w:lineRule="auto"/>
              <w:ind w:left="144" w:hanging="144"/>
              <w:rPr>
                <w:rFonts w:cs="Calibri"/>
                <w:highlight w:val="yellow"/>
                <w:lang w:eastAsia="en-US"/>
              </w:rPr>
            </w:pPr>
            <w:hyperlink r:id="rId158" w:history="1">
              <w:r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77777777" w:rsidR="00FB156B" w:rsidRPr="00D93AD2" w:rsidRDefault="00FB156B" w:rsidP="005F58AD">
            <w:pPr>
              <w:widowControl w:val="0"/>
              <w:spacing w:line="276" w:lineRule="auto"/>
              <w:ind w:left="144" w:hanging="144"/>
              <w:rPr>
                <w:rFonts w:cs="Calibri"/>
                <w:highlight w:val="yellow"/>
                <w:lang w:eastAsia="en-US"/>
              </w:rPr>
            </w:pPr>
            <w:hyperlink r:id="rId159" w:history="1">
              <w:r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7777777" w:rsidR="00FB156B" w:rsidRPr="00D93AD2" w:rsidRDefault="00FB156B" w:rsidP="005F58AD">
            <w:pPr>
              <w:widowControl w:val="0"/>
              <w:spacing w:line="276" w:lineRule="auto"/>
              <w:ind w:left="144" w:hanging="144"/>
              <w:rPr>
                <w:rFonts w:cs="Calibri"/>
                <w:highlight w:val="yellow"/>
                <w:lang w:eastAsia="en-US"/>
              </w:rPr>
            </w:pPr>
            <w:hyperlink r:id="rId160" w:history="1">
              <w:r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77777777" w:rsidR="00FB156B" w:rsidRPr="00D93AD2" w:rsidRDefault="00FB156B" w:rsidP="005F58AD">
            <w:pPr>
              <w:widowControl w:val="0"/>
              <w:spacing w:line="276" w:lineRule="auto"/>
              <w:ind w:left="144" w:hanging="144"/>
              <w:rPr>
                <w:rFonts w:cs="Calibri"/>
                <w:highlight w:val="yellow"/>
                <w:lang w:eastAsia="en-US"/>
              </w:rPr>
            </w:pPr>
            <w:hyperlink r:id="rId161" w:history="1">
              <w:r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77777777" w:rsidR="00FB156B" w:rsidRPr="00D93AD2" w:rsidRDefault="00FB156B" w:rsidP="005F58AD">
            <w:pPr>
              <w:widowControl w:val="0"/>
              <w:spacing w:line="276" w:lineRule="auto"/>
              <w:ind w:left="144" w:hanging="144"/>
              <w:rPr>
                <w:rFonts w:cs="Calibri"/>
                <w:highlight w:val="yellow"/>
                <w:lang w:eastAsia="en-US"/>
              </w:rPr>
            </w:pPr>
            <w:hyperlink r:id="rId162" w:history="1">
              <w:r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77777777" w:rsidR="00FB156B" w:rsidRPr="00D93AD2" w:rsidRDefault="00FB156B" w:rsidP="005F58AD">
            <w:pPr>
              <w:widowControl w:val="0"/>
              <w:spacing w:line="276" w:lineRule="auto"/>
              <w:ind w:left="144" w:hanging="144"/>
              <w:rPr>
                <w:rFonts w:cs="Calibri"/>
                <w:highlight w:val="yellow"/>
                <w:lang w:eastAsia="en-US"/>
              </w:rPr>
            </w:pPr>
            <w:hyperlink r:id="rId163" w:history="1">
              <w:r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 xml:space="preserve">Corrections to Release-19 Packet Loss measurements in UE Performance for Slicing (Ericsson, </w:t>
            </w:r>
            <w:proofErr w:type="spellStart"/>
            <w:r w:rsidRPr="00864F7F">
              <w:rPr>
                <w:rFonts w:cs="Calibri"/>
                <w:lang w:eastAsia="en-US"/>
              </w:rPr>
              <w:t>InterDigital</w:t>
            </w:r>
            <w:proofErr w:type="spellEnd"/>
            <w:r w:rsidRPr="00864F7F">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77777777" w:rsidR="00FB156B" w:rsidRPr="00D93AD2" w:rsidRDefault="00FB156B" w:rsidP="005F58AD">
            <w:pPr>
              <w:widowControl w:val="0"/>
              <w:spacing w:line="276" w:lineRule="auto"/>
              <w:ind w:left="144" w:hanging="144"/>
              <w:rPr>
                <w:rFonts w:cs="Calibri"/>
                <w:highlight w:val="yellow"/>
                <w:lang w:eastAsia="en-US"/>
              </w:rPr>
            </w:pPr>
            <w:hyperlink r:id="rId164" w:history="1">
              <w:r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Slice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77777777" w:rsidR="00FB156B" w:rsidRPr="00D93AD2" w:rsidRDefault="00FB156B" w:rsidP="005F58AD">
            <w:pPr>
              <w:widowControl w:val="0"/>
              <w:spacing w:line="276" w:lineRule="auto"/>
              <w:ind w:left="144" w:hanging="144"/>
              <w:rPr>
                <w:rFonts w:cs="Calibri"/>
                <w:highlight w:val="yellow"/>
                <w:lang w:eastAsia="en-US"/>
              </w:rPr>
            </w:pPr>
            <w:hyperlink r:id="rId165" w:history="1">
              <w:r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6706AE" w14:paraId="469E2F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6EB67" w14:textId="77777777" w:rsidR="00DD0619" w:rsidRPr="00D93AD2" w:rsidRDefault="00DD0619" w:rsidP="00C87DB8">
            <w:pPr>
              <w:widowControl w:val="0"/>
              <w:spacing w:line="276" w:lineRule="auto"/>
              <w:ind w:left="144" w:hanging="144"/>
              <w:rPr>
                <w:rFonts w:cs="Calibri"/>
                <w:highlight w:val="yellow"/>
                <w:lang w:eastAsia="en-US"/>
              </w:rPr>
            </w:pPr>
            <w:hyperlink r:id="rId166" w:history="1">
              <w:r w:rsidRPr="00D93AD2">
                <w:rPr>
                  <w:rFonts w:cs="Calibri"/>
                  <w:highlight w:val="yellow"/>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A4F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C2435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CR1340r, TS 38.413 v19.0.0, Rel-19, Cat. F</w:t>
            </w:r>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77777777" w:rsidR="00DD0619" w:rsidRPr="00D93AD2" w:rsidRDefault="00DD0619" w:rsidP="00C87DB8">
            <w:pPr>
              <w:widowControl w:val="0"/>
              <w:spacing w:line="276" w:lineRule="auto"/>
              <w:ind w:left="144" w:hanging="144"/>
              <w:rPr>
                <w:rFonts w:cs="Calibri"/>
                <w:highlight w:val="yellow"/>
                <w:lang w:eastAsia="en-US"/>
              </w:rPr>
            </w:pPr>
            <w:hyperlink r:id="rId167" w:history="1">
              <w:r w:rsidRPr="00D93AD2">
                <w:rPr>
                  <w:rFonts w:cs="Calibri"/>
                  <w:highlight w:val="yellow"/>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WAB-gNB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5DB23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tc>
      </w:tr>
      <w:tr w:rsidR="00D93AD2" w:rsidRPr="006706AE" w14:paraId="6BB1B82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51A56E48" w:rsidR="00D93AD2" w:rsidRPr="00D93AD2" w:rsidRDefault="00D93AD2" w:rsidP="00D93AD2">
            <w:pPr>
              <w:widowControl w:val="0"/>
              <w:spacing w:line="276" w:lineRule="auto"/>
              <w:ind w:left="144" w:hanging="144"/>
              <w:rPr>
                <w:rFonts w:cs="Calibri"/>
                <w:highlight w:val="yellow"/>
                <w:lang w:eastAsia="en-US"/>
              </w:rPr>
            </w:pPr>
            <w:hyperlink r:id="rId168" w:history="1">
              <w:r w:rsidRPr="00D93AD2">
                <w:rPr>
                  <w:rFonts w:cs="Calibri"/>
                  <w:highlight w:val="yellow"/>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WAB Xn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3CB9D4" w14:textId="44A176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tc>
      </w:tr>
      <w:tr w:rsidR="00D93AD2" w:rsidRPr="006706AE" w14:paraId="1BFB811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74EB38" w14:textId="6EB5D82C" w:rsidR="00D93AD2" w:rsidRPr="00D93AD2" w:rsidRDefault="00D93AD2" w:rsidP="00D93AD2">
            <w:pPr>
              <w:widowControl w:val="0"/>
              <w:spacing w:line="276" w:lineRule="auto"/>
              <w:ind w:left="144" w:hanging="144"/>
              <w:rPr>
                <w:rFonts w:cs="Calibri"/>
                <w:highlight w:val="yellow"/>
                <w:lang w:eastAsia="en-US"/>
              </w:rPr>
            </w:pPr>
            <w:hyperlink r:id="rId169" w:history="1">
              <w:r w:rsidRPr="00D93AD2">
                <w:rPr>
                  <w:rFonts w:cs="Calibri"/>
                  <w:highlight w:val="yellow"/>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7096D1" w14:textId="513310B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690BE" w14:textId="2F14F2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CR1534r, TS 38.423 v19.0.0, Rel-19, Cat. F</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7AEF9E18" w:rsidR="00D93AD2" w:rsidRPr="00D93AD2" w:rsidRDefault="00D93AD2" w:rsidP="00D93AD2">
            <w:pPr>
              <w:widowControl w:val="0"/>
              <w:spacing w:line="276" w:lineRule="auto"/>
              <w:ind w:left="144" w:hanging="144"/>
              <w:rPr>
                <w:rFonts w:cs="Calibri"/>
                <w:highlight w:val="yellow"/>
                <w:lang w:eastAsia="en-US"/>
              </w:rPr>
            </w:pPr>
            <w:hyperlink r:id="rId170" w:history="1">
              <w:r w:rsidRPr="00D93AD2">
                <w:rPr>
                  <w:rFonts w:cs="Calibri"/>
                  <w:highlight w:val="yellow"/>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4A601" w14:textId="384561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tc>
      </w:tr>
      <w:tr w:rsidR="00D93AD2" w:rsidRPr="006706AE" w14:paraId="4E8BE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00B0FB5A" w:rsidR="00D93AD2" w:rsidRPr="00D93AD2" w:rsidRDefault="00D93AD2" w:rsidP="00D93AD2">
            <w:pPr>
              <w:widowControl w:val="0"/>
              <w:spacing w:line="276" w:lineRule="auto"/>
              <w:ind w:left="144" w:hanging="144"/>
              <w:rPr>
                <w:rFonts w:cs="Calibri"/>
                <w:highlight w:val="yellow"/>
                <w:lang w:eastAsia="en-US"/>
              </w:rPr>
            </w:pPr>
            <w:hyperlink r:id="rId171" w:history="1">
              <w:r w:rsidRPr="00D93AD2">
                <w:rPr>
                  <w:rFonts w:cs="Calibri"/>
                  <w:highlight w:val="yellow"/>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6706AE" w14:paraId="627B0BC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890BE1" w14:textId="77777777" w:rsidR="00DD0619" w:rsidRPr="00D93AD2" w:rsidRDefault="00DD0619" w:rsidP="00C87DB8">
            <w:pPr>
              <w:widowControl w:val="0"/>
              <w:spacing w:line="276" w:lineRule="auto"/>
              <w:ind w:left="144" w:hanging="144"/>
              <w:rPr>
                <w:rFonts w:cs="Calibri"/>
                <w:highlight w:val="yellow"/>
                <w:lang w:eastAsia="en-US"/>
              </w:rPr>
            </w:pPr>
            <w:hyperlink r:id="rId172" w:history="1">
              <w:r w:rsidRPr="00D93AD2">
                <w:rPr>
                  <w:rFonts w:cs="Calibri"/>
                  <w:highlight w:val="yellow"/>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99851E"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94833A" w14:textId="77777777" w:rsidR="00DD0619" w:rsidRPr="00D93AD2" w:rsidRDefault="00DD061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77777777" w:rsidR="00DD0619" w:rsidRPr="00D93AD2" w:rsidRDefault="00DD0619" w:rsidP="00C87DB8">
            <w:pPr>
              <w:widowControl w:val="0"/>
              <w:spacing w:line="276" w:lineRule="auto"/>
              <w:ind w:left="144" w:hanging="144"/>
              <w:rPr>
                <w:rFonts w:cs="Calibri"/>
                <w:highlight w:val="yellow"/>
                <w:lang w:eastAsia="en-US"/>
              </w:rPr>
            </w:pPr>
            <w:hyperlink r:id="rId173" w:history="1">
              <w:r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77777777" w:rsidR="00DD0619" w:rsidRPr="00D93AD2" w:rsidRDefault="00DD0619" w:rsidP="00C87DB8">
            <w:pPr>
              <w:widowControl w:val="0"/>
              <w:spacing w:line="276" w:lineRule="auto"/>
              <w:ind w:left="144" w:hanging="144"/>
              <w:rPr>
                <w:rFonts w:cs="Calibri"/>
                <w:highlight w:val="yellow"/>
                <w:lang w:eastAsia="en-US"/>
              </w:rPr>
            </w:pPr>
            <w:hyperlink r:id="rId174" w:history="1">
              <w:r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F46EA"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77777777" w:rsidR="00DD0619" w:rsidRPr="00D93AD2" w:rsidRDefault="00DD0619" w:rsidP="00C87DB8">
            <w:pPr>
              <w:widowControl w:val="0"/>
              <w:spacing w:line="276" w:lineRule="auto"/>
              <w:ind w:left="144" w:hanging="144"/>
              <w:rPr>
                <w:rFonts w:cs="Calibri"/>
                <w:highlight w:val="yellow"/>
                <w:lang w:eastAsia="en-US"/>
              </w:rPr>
            </w:pPr>
            <w:hyperlink r:id="rId175" w:history="1">
              <w:r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D83F6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77777777" w:rsidR="00DD0619" w:rsidRPr="00D93AD2" w:rsidRDefault="00DD0619" w:rsidP="00C87DB8">
            <w:pPr>
              <w:widowControl w:val="0"/>
              <w:spacing w:line="276" w:lineRule="auto"/>
              <w:ind w:left="144" w:hanging="144"/>
              <w:rPr>
                <w:rFonts w:cs="Calibri"/>
                <w:highlight w:val="yellow"/>
                <w:lang w:eastAsia="en-US"/>
              </w:rPr>
            </w:pPr>
            <w:hyperlink r:id="rId176" w:history="1">
              <w:r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77777777" w:rsidR="00DD0619" w:rsidRPr="00D93AD2" w:rsidRDefault="00DD0619" w:rsidP="00C87DB8">
            <w:pPr>
              <w:widowControl w:val="0"/>
              <w:spacing w:line="276" w:lineRule="auto"/>
              <w:ind w:left="144" w:hanging="144"/>
              <w:rPr>
                <w:rFonts w:cs="Calibri"/>
                <w:highlight w:val="yellow"/>
                <w:lang w:eastAsia="en-US"/>
              </w:rPr>
            </w:pPr>
            <w:hyperlink r:id="rId177" w:history="1">
              <w:r w:rsidRPr="00D93AD2">
                <w:rPr>
                  <w:rFonts w:cs="Calibri"/>
                  <w:highlight w:val="yellow"/>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CEF2D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tc>
      </w:tr>
      <w:tr w:rsidR="00DD0619" w:rsidRPr="006706AE" w14:paraId="4BE5F2C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77777777" w:rsidR="00DD0619" w:rsidRPr="00D93AD2" w:rsidRDefault="00DD0619" w:rsidP="00C87DB8">
            <w:pPr>
              <w:widowControl w:val="0"/>
              <w:spacing w:line="276" w:lineRule="auto"/>
              <w:ind w:left="144" w:hanging="144"/>
              <w:rPr>
                <w:rFonts w:cs="Calibri"/>
                <w:highlight w:val="yellow"/>
                <w:lang w:eastAsia="en-US"/>
              </w:rPr>
            </w:pPr>
            <w:hyperlink r:id="rId178" w:history="1">
              <w:r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091770D1" w:rsidR="00D93AD2" w:rsidRPr="00D93AD2" w:rsidRDefault="00D93AD2" w:rsidP="00D93AD2">
            <w:pPr>
              <w:widowControl w:val="0"/>
              <w:spacing w:line="276" w:lineRule="auto"/>
              <w:ind w:left="144" w:hanging="144"/>
              <w:rPr>
                <w:rFonts w:cs="Calibri"/>
                <w:highlight w:val="yellow"/>
                <w:lang w:eastAsia="en-US"/>
              </w:rPr>
            </w:pPr>
            <w:hyperlink r:id="rId179" w:history="1">
              <w:r w:rsidRPr="00D93AD2">
                <w:rPr>
                  <w:rFonts w:cs="Calibri"/>
                  <w:highlight w:val="yellow"/>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security verification related to NR Femto nodes (SA3(</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12CE" w14:textId="01AD3C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2F77C7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ECE39D" w14:textId="4D85E988" w:rsidR="00D93AD2" w:rsidRPr="00D93AD2" w:rsidRDefault="00D93AD2" w:rsidP="00D93AD2">
            <w:pPr>
              <w:widowControl w:val="0"/>
              <w:spacing w:line="276" w:lineRule="auto"/>
              <w:ind w:left="144" w:hanging="144"/>
              <w:rPr>
                <w:rFonts w:cs="Calibri"/>
                <w:highlight w:val="yellow"/>
                <w:lang w:eastAsia="en-US"/>
              </w:rPr>
            </w:pPr>
            <w:hyperlink r:id="rId180" w:history="1">
              <w:r w:rsidRPr="00D93AD2">
                <w:rPr>
                  <w:rFonts w:cs="Calibri"/>
                  <w:highlight w:val="yellow"/>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4C092" w14:textId="255CDA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NR femto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BC8644" w14:textId="7627ED2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CR1328r, TS 38.413 v19.0.0, Rel-19, Cat. F</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77777777" w:rsidR="00BD3F20" w:rsidRPr="00D93AD2" w:rsidRDefault="00BD3F20" w:rsidP="00C87DB8">
            <w:pPr>
              <w:widowControl w:val="0"/>
              <w:spacing w:line="276" w:lineRule="auto"/>
              <w:ind w:left="144" w:hanging="144"/>
              <w:rPr>
                <w:rFonts w:cs="Calibri"/>
                <w:highlight w:val="yellow"/>
                <w:lang w:eastAsia="en-US"/>
              </w:rPr>
            </w:pPr>
            <w:hyperlink r:id="rId181" w:history="1">
              <w:r w:rsidRPr="00D93AD2">
                <w:rPr>
                  <w:rFonts w:cs="Calibri"/>
                  <w:highlight w:val="yellow"/>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F553F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77777777" w:rsidR="00FB5378" w:rsidRPr="00D93AD2" w:rsidRDefault="00FB5378" w:rsidP="005F58AD">
            <w:pPr>
              <w:widowControl w:val="0"/>
              <w:spacing w:line="276" w:lineRule="auto"/>
              <w:ind w:left="144" w:hanging="144"/>
              <w:rPr>
                <w:rFonts w:cs="Calibri"/>
                <w:highlight w:val="yellow"/>
                <w:lang w:eastAsia="en-US"/>
              </w:rPr>
            </w:pPr>
            <w:hyperlink r:id="rId182" w:history="1">
              <w:r w:rsidRPr="00D93AD2">
                <w:rPr>
                  <w:rFonts w:cs="Calibri"/>
                  <w:highlight w:val="yellow"/>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F476F"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discussion</w:t>
            </w:r>
          </w:p>
        </w:tc>
      </w:tr>
      <w:tr w:rsidR="00FB5378" w:rsidRPr="006706AE" w14:paraId="06A5B50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77777777" w:rsidR="00FB5378" w:rsidRPr="00D93AD2" w:rsidRDefault="00FB5378" w:rsidP="005F58AD">
            <w:pPr>
              <w:widowControl w:val="0"/>
              <w:spacing w:line="276" w:lineRule="auto"/>
              <w:ind w:left="144" w:hanging="144"/>
              <w:rPr>
                <w:rFonts w:cs="Calibri"/>
                <w:highlight w:val="yellow"/>
                <w:lang w:eastAsia="en-US"/>
              </w:rPr>
            </w:pPr>
            <w:hyperlink r:id="rId183" w:history="1">
              <w:r w:rsidRPr="00D93AD2">
                <w:rPr>
                  <w:rFonts w:cs="Calibri"/>
                  <w:highlight w:val="yellow"/>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BAF06A"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tc>
      </w:tr>
      <w:tr w:rsidR="00BD3F20" w:rsidRPr="006706AE" w14:paraId="107C26D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B9C0" w14:textId="77777777" w:rsidR="00BD3F20" w:rsidRPr="00D93AD2" w:rsidRDefault="00BD3F20" w:rsidP="00C87DB8">
            <w:pPr>
              <w:widowControl w:val="0"/>
              <w:spacing w:line="276" w:lineRule="auto"/>
              <w:ind w:left="144" w:hanging="144"/>
              <w:rPr>
                <w:rFonts w:cs="Calibri"/>
                <w:highlight w:val="yellow"/>
                <w:lang w:eastAsia="en-US"/>
              </w:rPr>
            </w:pPr>
            <w:hyperlink r:id="rId184" w:history="1">
              <w:r w:rsidRPr="00D93AD2">
                <w:rPr>
                  <w:rFonts w:cs="Calibri"/>
                  <w:highlight w:val="yellow"/>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0FC53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E310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CR1353r, TS 38.413 v19.0.0, Rel-19, Cat. F</w:t>
            </w:r>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77777777" w:rsidR="00BD3F20" w:rsidRPr="00D93AD2" w:rsidRDefault="00BD3F20" w:rsidP="00C87DB8">
            <w:pPr>
              <w:widowControl w:val="0"/>
              <w:spacing w:line="276" w:lineRule="auto"/>
              <w:ind w:left="144" w:hanging="144"/>
              <w:rPr>
                <w:rFonts w:cs="Calibri"/>
                <w:highlight w:val="yellow"/>
                <w:lang w:eastAsia="en-US"/>
              </w:rPr>
            </w:pPr>
            <w:hyperlink r:id="rId185" w:history="1">
              <w:r w:rsidRPr="00D93AD2">
                <w:rPr>
                  <w:rFonts w:cs="Calibri"/>
                  <w:highlight w:val="yellow"/>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to TS 38.413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CD0CF3"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77777777" w:rsidR="00BD3F20" w:rsidRPr="00D93AD2" w:rsidRDefault="00BD3F20" w:rsidP="00C87DB8">
            <w:pPr>
              <w:widowControl w:val="0"/>
              <w:spacing w:line="276" w:lineRule="auto"/>
              <w:ind w:left="144" w:hanging="144"/>
              <w:rPr>
                <w:rFonts w:cs="Calibri"/>
                <w:highlight w:val="yellow"/>
                <w:lang w:eastAsia="en-US"/>
              </w:rPr>
            </w:pPr>
            <w:hyperlink r:id="rId186" w:history="1">
              <w:r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on NR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E2BE5"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77777777" w:rsidR="00BD3F20" w:rsidRPr="00D93AD2" w:rsidRDefault="00BD3F20" w:rsidP="00C87DB8">
            <w:pPr>
              <w:widowControl w:val="0"/>
              <w:spacing w:line="276" w:lineRule="auto"/>
              <w:ind w:left="144" w:hanging="144"/>
              <w:rPr>
                <w:rFonts w:cs="Calibri"/>
                <w:highlight w:val="yellow"/>
                <w:lang w:eastAsia="en-US"/>
              </w:rPr>
            </w:pPr>
            <w:hyperlink r:id="rId187" w:history="1">
              <w:r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NR Femto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17BE"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6595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5D74A89A" w:rsidR="00D93AD2" w:rsidRPr="00D93AD2" w:rsidRDefault="00D93AD2" w:rsidP="00D93AD2">
            <w:pPr>
              <w:widowControl w:val="0"/>
              <w:spacing w:line="276" w:lineRule="auto"/>
              <w:ind w:left="144" w:hanging="144"/>
              <w:rPr>
                <w:rFonts w:cs="Calibri"/>
                <w:highlight w:val="yellow"/>
                <w:lang w:eastAsia="en-US"/>
              </w:rPr>
            </w:pPr>
            <w:hyperlink r:id="rId188" w:history="1">
              <w:r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6F608" w14:textId="2789D4B9"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C8D5CD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B1D2F" w14:textId="72771A5D" w:rsidR="00D93AD2" w:rsidRPr="00D93AD2" w:rsidRDefault="00D93AD2" w:rsidP="00D93AD2">
            <w:pPr>
              <w:widowControl w:val="0"/>
              <w:spacing w:line="276" w:lineRule="auto"/>
              <w:ind w:left="144" w:hanging="144"/>
              <w:rPr>
                <w:rFonts w:cs="Calibri"/>
                <w:highlight w:val="yellow"/>
                <w:lang w:eastAsia="en-US"/>
              </w:rPr>
            </w:pPr>
            <w:hyperlink r:id="rId189" w:history="1">
              <w:r w:rsidRPr="00D93AD2">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B5F61" w14:textId="5E3B46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6D4C4" w14:textId="2300889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7B2585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434FC758" w:rsidR="00D93AD2" w:rsidRPr="00D93AD2" w:rsidRDefault="00D93AD2" w:rsidP="00D93AD2">
            <w:pPr>
              <w:widowControl w:val="0"/>
              <w:spacing w:line="276" w:lineRule="auto"/>
              <w:ind w:left="144" w:hanging="144"/>
              <w:rPr>
                <w:rFonts w:cs="Calibri"/>
                <w:highlight w:val="yellow"/>
                <w:lang w:eastAsia="en-US"/>
              </w:rPr>
            </w:pPr>
            <w:hyperlink r:id="rId190" w:history="1">
              <w:r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0B70E4C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77777777" w:rsidR="005D7737" w:rsidRPr="00D93AD2" w:rsidRDefault="005D7737" w:rsidP="00B254B8">
            <w:pPr>
              <w:widowControl w:val="0"/>
              <w:spacing w:line="276" w:lineRule="auto"/>
              <w:ind w:left="144" w:hanging="144"/>
              <w:rPr>
                <w:rFonts w:cs="Calibri"/>
                <w:highlight w:val="yellow"/>
                <w:lang w:eastAsia="en-US"/>
              </w:rPr>
            </w:pPr>
            <w:hyperlink r:id="rId191" w:history="1">
              <w:r w:rsidRPr="00D93AD2">
                <w:rPr>
                  <w:rFonts w:cs="Calibri"/>
                  <w:highlight w:val="yellow"/>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FACCE"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discussion</w:t>
            </w:r>
          </w:p>
        </w:tc>
      </w:tr>
      <w:tr w:rsidR="005D7737" w:rsidRPr="006706AE" w14:paraId="73F8611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55B84E" w14:textId="77777777" w:rsidR="005D7737" w:rsidRPr="00D93AD2" w:rsidRDefault="005D7737" w:rsidP="00B254B8">
            <w:pPr>
              <w:widowControl w:val="0"/>
              <w:spacing w:line="276" w:lineRule="auto"/>
              <w:ind w:left="144" w:hanging="144"/>
              <w:rPr>
                <w:rFonts w:cs="Calibri"/>
                <w:highlight w:val="yellow"/>
                <w:lang w:eastAsia="en-US"/>
              </w:rPr>
            </w:pPr>
            <w:hyperlink r:id="rId192" w:history="1">
              <w:r w:rsidRPr="00D93AD2">
                <w:rPr>
                  <w:rFonts w:cs="Calibri"/>
                  <w:highlight w:val="yellow"/>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C4F12"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C22AFF"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CR1583r, TS 38.423 v19.0.0, Rel-19, Cat. F</w:t>
            </w:r>
          </w:p>
        </w:tc>
      </w:tr>
      <w:tr w:rsidR="005D7737" w:rsidRPr="006706AE" w14:paraId="2E49312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16AC7" w14:textId="77777777" w:rsidR="005D7737" w:rsidRPr="00D93AD2" w:rsidRDefault="005D7737" w:rsidP="00B254B8">
            <w:pPr>
              <w:widowControl w:val="0"/>
              <w:spacing w:line="276" w:lineRule="auto"/>
              <w:ind w:left="144" w:hanging="144"/>
              <w:rPr>
                <w:rFonts w:cs="Calibri"/>
                <w:highlight w:val="yellow"/>
                <w:lang w:eastAsia="en-US"/>
              </w:rPr>
            </w:pPr>
            <w:hyperlink r:id="rId193" w:history="1">
              <w:r w:rsidRPr="00D93AD2">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A096B"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281F64"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CR1633r, TS 38.473 v19.0.0, Rel-19, Cat. F</w:t>
            </w:r>
          </w:p>
        </w:tc>
      </w:tr>
      <w:bookmarkStart w:id="10" w:name="_Hlk210583203"/>
      <w:tr w:rsidR="00D93AD2" w:rsidRPr="006706AE" w14:paraId="53F0C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39DA1A42" w:rsidR="00D93AD2" w:rsidRPr="00D93AD2" w:rsidRDefault="00D93AD2" w:rsidP="00D93AD2">
            <w:pPr>
              <w:widowControl w:val="0"/>
              <w:spacing w:line="276" w:lineRule="auto"/>
              <w:ind w:left="144" w:hanging="144"/>
              <w:rPr>
                <w:rFonts w:cs="Calibri"/>
                <w:highlight w:val="yellow"/>
                <w:lang w:eastAsia="en-US"/>
              </w:rPr>
            </w:pPr>
            <w:r>
              <w:fldChar w:fldCharType="begin"/>
            </w:r>
            <w:r>
              <w:instrText>HYPERLINK "file:///C:\\Users\\q12059\\Documents\\3GPP%20RAN3\\RAN3%20Meetings\\RAN3_129b%20(Oct%202025,%20Prague)\\Docs\\R3-256530.zip"</w:instrText>
            </w:r>
            <w:r>
              <w:fldChar w:fldCharType="separate"/>
            </w:r>
            <w:r w:rsidRPr="00D93AD2">
              <w:rPr>
                <w:rFonts w:cs="Calibri"/>
                <w:highlight w:val="yellow"/>
                <w:lang w:eastAsia="en-US"/>
              </w:rPr>
              <w:t>R3-256530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289BDF" w14:textId="2ADBCBD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5B1D0E" w:rsidRPr="006706AE" w14:paraId="778FEDFD"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1F8A" w14:textId="77777777" w:rsidR="005B1D0E" w:rsidRPr="00D93AD2" w:rsidRDefault="005B1D0E" w:rsidP="00B254B8">
            <w:pPr>
              <w:widowControl w:val="0"/>
              <w:spacing w:line="276" w:lineRule="auto"/>
              <w:ind w:left="144" w:hanging="144"/>
              <w:rPr>
                <w:rFonts w:cs="Calibri"/>
                <w:highlight w:val="yellow"/>
                <w:lang w:eastAsia="en-US"/>
              </w:rPr>
            </w:pPr>
            <w:hyperlink r:id="rId194" w:history="1">
              <w:r w:rsidRPr="00D93AD2">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07B5FE"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A856"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CR1540r, TS 38.423 v19.0.0, Rel-19, Cat. F</w:t>
            </w:r>
          </w:p>
        </w:tc>
      </w:tr>
      <w:tr w:rsidR="005B1D0E" w:rsidRPr="006706AE" w14:paraId="5D2AFF50"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A01B0" w14:textId="77777777" w:rsidR="005B1D0E" w:rsidRPr="00D93AD2" w:rsidRDefault="005B1D0E" w:rsidP="00B254B8">
            <w:pPr>
              <w:widowControl w:val="0"/>
              <w:spacing w:line="276" w:lineRule="auto"/>
              <w:ind w:left="144" w:hanging="144"/>
              <w:rPr>
                <w:rFonts w:cs="Calibri"/>
                <w:highlight w:val="yellow"/>
                <w:lang w:eastAsia="en-US"/>
              </w:rPr>
            </w:pPr>
            <w:hyperlink r:id="rId195" w:history="1">
              <w:r w:rsidRPr="00D93AD2">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FA3AB"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68BB8"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CR1606r, TS 38.473 v19.0.0, Rel-19, Cat. F</w:t>
            </w:r>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405FAE6F" w:rsidR="00D93AD2" w:rsidRPr="00D93AD2" w:rsidRDefault="00D93AD2" w:rsidP="00D93AD2">
            <w:pPr>
              <w:widowControl w:val="0"/>
              <w:spacing w:line="276" w:lineRule="auto"/>
              <w:ind w:left="144" w:hanging="144"/>
              <w:rPr>
                <w:rFonts w:cs="Calibri"/>
                <w:highlight w:val="yellow"/>
                <w:lang w:eastAsia="en-US"/>
              </w:rPr>
            </w:pPr>
            <w:hyperlink r:id="rId196" w:history="1">
              <w:r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3083F9BC" w:rsidR="00D93AD2" w:rsidRPr="00D93AD2" w:rsidRDefault="00D93AD2" w:rsidP="00D93AD2">
            <w:pPr>
              <w:widowControl w:val="0"/>
              <w:spacing w:line="276" w:lineRule="auto"/>
              <w:ind w:left="144" w:hanging="144"/>
              <w:rPr>
                <w:rFonts w:cs="Calibri"/>
                <w:highlight w:val="yellow"/>
                <w:lang w:eastAsia="en-US"/>
              </w:rPr>
            </w:pPr>
            <w:hyperlink r:id="rId197" w:history="1">
              <w:r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732760D7" w:rsidR="00D93AD2" w:rsidRPr="00D93AD2" w:rsidRDefault="00D93AD2" w:rsidP="00D93AD2">
            <w:pPr>
              <w:widowControl w:val="0"/>
              <w:spacing w:line="276" w:lineRule="auto"/>
              <w:ind w:left="144" w:hanging="144"/>
              <w:rPr>
                <w:rFonts w:cs="Calibri"/>
                <w:highlight w:val="yellow"/>
                <w:lang w:eastAsia="en-US"/>
              </w:rPr>
            </w:pPr>
            <w:hyperlink r:id="rId198" w:history="1">
              <w:r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29E3401D" w:rsidR="00D93AD2" w:rsidRPr="00D93AD2" w:rsidRDefault="00D93AD2" w:rsidP="00D93AD2">
            <w:pPr>
              <w:widowControl w:val="0"/>
              <w:spacing w:line="276" w:lineRule="auto"/>
              <w:ind w:left="144" w:hanging="144"/>
              <w:rPr>
                <w:rFonts w:cs="Calibri"/>
                <w:highlight w:val="yellow"/>
                <w:lang w:eastAsia="en-US"/>
              </w:rPr>
            </w:pPr>
            <w:hyperlink r:id="rId199" w:history="1">
              <w:r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6706AE" w14:paraId="1D77413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BC6F4A" w14:textId="77777777" w:rsidR="005B1D0E" w:rsidRPr="00D93AD2" w:rsidRDefault="005B1D0E" w:rsidP="00B254B8">
            <w:pPr>
              <w:widowControl w:val="0"/>
              <w:spacing w:line="276" w:lineRule="auto"/>
              <w:ind w:left="144" w:hanging="144"/>
              <w:rPr>
                <w:rFonts w:cs="Calibri"/>
                <w:highlight w:val="yellow"/>
                <w:lang w:eastAsia="en-US"/>
              </w:rPr>
            </w:pPr>
            <w:hyperlink r:id="rId200" w:history="1">
              <w:r w:rsidRPr="00D93AD2">
                <w:rPr>
                  <w:rFonts w:cs="Calibri"/>
                  <w:highlight w:val="yellow"/>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613B2" w14:textId="77777777" w:rsidR="005B1D0E" w:rsidRPr="00786837" w:rsidRDefault="005B1D0E" w:rsidP="00B254B8">
            <w:pPr>
              <w:widowControl w:val="0"/>
              <w:spacing w:line="276" w:lineRule="auto"/>
              <w:ind w:left="144" w:hanging="144"/>
              <w:rPr>
                <w:rFonts w:cs="Calibri"/>
                <w:lang w:eastAsia="en-US"/>
              </w:rPr>
            </w:pPr>
            <w:r w:rsidRPr="00786837">
              <w:rPr>
                <w:rFonts w:cs="Calibri"/>
                <w:lang w:eastAsia="en-US"/>
              </w:rPr>
              <w:t xml:space="preserve">Early Data Forwarding for subsequent inter-CU LTM (NEC, Huawei, Google, Jio Platforms, Qualcomm Inc, </w:t>
            </w:r>
            <w:r w:rsidRPr="00786837">
              <w:rPr>
                <w:rFonts w:cs="Calibri"/>
                <w:lang w:eastAsia="en-US"/>
              </w:rPr>
              <w:lastRenderedPageBreak/>
              <w:t>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E54C7" w14:textId="77777777" w:rsidR="005B1D0E" w:rsidRPr="00D93AD2" w:rsidRDefault="005B1D0E" w:rsidP="00B254B8">
            <w:pPr>
              <w:widowControl w:val="0"/>
              <w:spacing w:line="276" w:lineRule="auto"/>
              <w:ind w:left="144" w:hanging="144"/>
              <w:rPr>
                <w:rFonts w:cs="Calibri"/>
                <w:lang w:eastAsia="en-US"/>
              </w:rPr>
            </w:pPr>
            <w:proofErr w:type="spellStart"/>
            <w:r w:rsidRPr="00D93AD2">
              <w:rPr>
                <w:rFonts w:cs="Calibri"/>
                <w:lang w:eastAsia="en-US"/>
              </w:rPr>
              <w:lastRenderedPageBreak/>
              <w:t>draftCR</w:t>
            </w:r>
            <w:proofErr w:type="spellEnd"/>
          </w:p>
        </w:tc>
      </w:tr>
      <w:tr w:rsidR="005B1D0E" w:rsidRPr="006706AE" w14:paraId="4F802F97"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0DBC8B" w14:textId="77777777" w:rsidR="005B1D0E" w:rsidRPr="00D93AD2" w:rsidRDefault="005B1D0E" w:rsidP="00B254B8">
            <w:pPr>
              <w:widowControl w:val="0"/>
              <w:spacing w:line="276" w:lineRule="auto"/>
              <w:ind w:left="144" w:hanging="144"/>
              <w:rPr>
                <w:rFonts w:cs="Calibri"/>
                <w:highlight w:val="yellow"/>
                <w:lang w:eastAsia="en-US"/>
              </w:rPr>
            </w:pPr>
            <w:hyperlink r:id="rId201" w:history="1">
              <w:r w:rsidRPr="00D93AD2">
                <w:rPr>
                  <w:rFonts w:cs="Calibri"/>
                  <w:highlight w:val="yellow"/>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6C0A4" w14:textId="77777777" w:rsidR="005B1D0E" w:rsidRPr="00786837" w:rsidRDefault="005B1D0E" w:rsidP="00B254B8">
            <w:pPr>
              <w:widowControl w:val="0"/>
              <w:spacing w:line="276" w:lineRule="auto"/>
              <w:ind w:left="144" w:hanging="144"/>
              <w:rPr>
                <w:rFonts w:cs="Calibri"/>
                <w:lang w:eastAsia="en-US"/>
              </w:rPr>
            </w:pPr>
            <w:r w:rsidRPr="00786837">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192A7F" w14:textId="77777777" w:rsidR="005B1D0E" w:rsidRPr="00D93AD2" w:rsidRDefault="005B1D0E" w:rsidP="00B254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495931B2" w:rsidR="00D93AD2" w:rsidRPr="00D93AD2" w:rsidRDefault="00D93AD2" w:rsidP="00D93AD2">
            <w:pPr>
              <w:widowControl w:val="0"/>
              <w:spacing w:line="276" w:lineRule="auto"/>
              <w:ind w:left="144" w:hanging="144"/>
              <w:rPr>
                <w:rFonts w:cs="Calibri"/>
                <w:highlight w:val="yellow"/>
                <w:lang w:eastAsia="en-US"/>
              </w:rPr>
            </w:pPr>
            <w:hyperlink r:id="rId202" w:history="1">
              <w:r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6853F2F5" w:rsidR="00D93AD2" w:rsidRPr="00D93AD2" w:rsidRDefault="00D93AD2" w:rsidP="00D93AD2">
            <w:pPr>
              <w:widowControl w:val="0"/>
              <w:spacing w:line="276" w:lineRule="auto"/>
              <w:ind w:left="144" w:hanging="144"/>
              <w:rPr>
                <w:rFonts w:cs="Calibri"/>
                <w:highlight w:val="yellow"/>
                <w:lang w:eastAsia="en-US"/>
              </w:rPr>
            </w:pPr>
            <w:hyperlink r:id="rId203" w:history="1">
              <w:r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7989796C" w:rsidR="00D93AD2" w:rsidRPr="00D93AD2" w:rsidRDefault="00D93AD2" w:rsidP="00D93AD2">
            <w:pPr>
              <w:widowControl w:val="0"/>
              <w:spacing w:line="276" w:lineRule="auto"/>
              <w:ind w:left="144" w:hanging="144"/>
              <w:rPr>
                <w:rFonts w:cs="Calibri"/>
                <w:highlight w:val="yellow"/>
                <w:lang w:eastAsia="en-US"/>
              </w:rPr>
            </w:pPr>
            <w:hyperlink r:id="rId204" w:history="1">
              <w:r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0D4D2038" w:rsidR="00D93AD2" w:rsidRPr="00D93AD2" w:rsidRDefault="00D93AD2" w:rsidP="00D93AD2">
            <w:pPr>
              <w:widowControl w:val="0"/>
              <w:spacing w:line="276" w:lineRule="auto"/>
              <w:ind w:left="144" w:hanging="144"/>
              <w:rPr>
                <w:rFonts w:cs="Calibri"/>
                <w:highlight w:val="yellow"/>
                <w:lang w:eastAsia="en-US"/>
              </w:rPr>
            </w:pPr>
            <w:hyperlink r:id="rId205" w:history="1">
              <w:r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522AD646" w:rsidR="00D93AD2" w:rsidRPr="00D93AD2" w:rsidRDefault="00D93AD2" w:rsidP="00D93AD2">
            <w:pPr>
              <w:widowControl w:val="0"/>
              <w:spacing w:line="276" w:lineRule="auto"/>
              <w:ind w:left="144" w:hanging="144"/>
              <w:rPr>
                <w:rFonts w:cs="Calibri"/>
                <w:highlight w:val="yellow"/>
                <w:lang w:eastAsia="en-US"/>
              </w:rPr>
            </w:pPr>
            <w:hyperlink r:id="rId206" w:history="1">
              <w:r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w:t>
            </w:r>
            <w:proofErr w:type="spellStart"/>
            <w:r w:rsidRPr="00786837">
              <w:rPr>
                <w:rFonts w:cs="Calibri"/>
                <w:lang w:eastAsia="en-US"/>
              </w:rPr>
              <w:t>CATT,Huawei</w:t>
            </w:r>
            <w:proofErr w:type="spell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45EE115" w:rsidR="00D93AD2" w:rsidRPr="00D93AD2" w:rsidRDefault="00D93AD2" w:rsidP="00D93AD2">
            <w:pPr>
              <w:widowControl w:val="0"/>
              <w:spacing w:line="276" w:lineRule="auto"/>
              <w:ind w:left="144" w:hanging="144"/>
              <w:rPr>
                <w:rFonts w:cs="Calibri"/>
                <w:highlight w:val="yellow"/>
                <w:lang w:eastAsia="en-US"/>
              </w:rPr>
            </w:pPr>
            <w:hyperlink r:id="rId207" w:history="1">
              <w:r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w:t>
            </w:r>
            <w:proofErr w:type="spellStart"/>
            <w:r w:rsidRPr="00786837">
              <w:rPr>
                <w:rFonts w:cs="Calibri"/>
                <w:lang w:eastAsia="en-US"/>
              </w:rPr>
              <w:t>CATT,Huawei</w:t>
            </w:r>
            <w:proofErr w:type="spell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5A5B89A1" w:rsidR="00D93AD2" w:rsidRPr="00D93AD2" w:rsidRDefault="00D93AD2" w:rsidP="00D93AD2">
            <w:pPr>
              <w:widowControl w:val="0"/>
              <w:spacing w:line="276" w:lineRule="auto"/>
              <w:ind w:left="144" w:hanging="144"/>
              <w:rPr>
                <w:rFonts w:cs="Calibri"/>
                <w:highlight w:val="yellow"/>
                <w:lang w:eastAsia="en-US"/>
              </w:rPr>
            </w:pPr>
            <w:hyperlink r:id="rId208" w:history="1">
              <w:r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Discussion on LTM candidate </w:t>
            </w:r>
            <w:proofErr w:type="spellStart"/>
            <w:r w:rsidRPr="00786837">
              <w:rPr>
                <w:rFonts w:cs="Calibri"/>
                <w:lang w:eastAsia="en-US"/>
              </w:rPr>
              <w:t>PSCell</w:t>
            </w:r>
            <w:proofErr w:type="spellEnd"/>
            <w:r w:rsidRPr="00786837">
              <w:rPr>
                <w:rFonts w:cs="Calibri"/>
                <w:lang w:eastAsia="en-US"/>
              </w:rPr>
              <w:t xml:space="preserve"> cancel procedure in DC (</w:t>
            </w:r>
            <w:proofErr w:type="spellStart"/>
            <w:r w:rsidRPr="00786837">
              <w:rPr>
                <w:rFonts w:cs="Calibri"/>
                <w:lang w:eastAsia="en-US"/>
              </w:rPr>
              <w:t>CATT,Huawei</w:t>
            </w:r>
            <w:proofErr w:type="spellEnd"/>
            <w:r w:rsidRPr="0078683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F4F2EF6" w:rsidR="00D93AD2" w:rsidRPr="00D93AD2" w:rsidRDefault="00D93AD2" w:rsidP="00D93AD2">
            <w:pPr>
              <w:widowControl w:val="0"/>
              <w:spacing w:line="276" w:lineRule="auto"/>
              <w:ind w:left="144" w:hanging="144"/>
              <w:rPr>
                <w:rFonts w:cs="Calibri"/>
                <w:highlight w:val="yellow"/>
                <w:lang w:eastAsia="en-US"/>
              </w:rPr>
            </w:pPr>
            <w:hyperlink r:id="rId209" w:history="1">
              <w:r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LTM candidate </w:t>
            </w:r>
            <w:proofErr w:type="spellStart"/>
            <w:r w:rsidRPr="00786837">
              <w:rPr>
                <w:rFonts w:cs="Calibri"/>
                <w:lang w:eastAsia="en-US"/>
              </w:rPr>
              <w:t>PSCell</w:t>
            </w:r>
            <w:proofErr w:type="spellEnd"/>
            <w:r w:rsidRPr="00786837">
              <w:rPr>
                <w:rFonts w:cs="Calibri"/>
                <w:lang w:eastAsia="en-US"/>
              </w:rPr>
              <w:t xml:space="preserve">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6CA9B13F" w:rsidR="00D93AD2" w:rsidRPr="00D93AD2" w:rsidRDefault="00D93AD2" w:rsidP="00D93AD2">
            <w:pPr>
              <w:widowControl w:val="0"/>
              <w:spacing w:line="276" w:lineRule="auto"/>
              <w:ind w:left="144" w:hanging="144"/>
              <w:rPr>
                <w:rFonts w:cs="Calibri"/>
                <w:highlight w:val="yellow"/>
                <w:lang w:eastAsia="en-US"/>
              </w:rPr>
            </w:pPr>
            <w:hyperlink r:id="rId210" w:history="1">
              <w:r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SN initiated inter-SN SCG LTM procedure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12CC7496" w:rsidR="00D93AD2" w:rsidRPr="00D93AD2" w:rsidRDefault="00D93AD2" w:rsidP="00D93AD2">
            <w:pPr>
              <w:widowControl w:val="0"/>
              <w:spacing w:line="276" w:lineRule="auto"/>
              <w:ind w:left="144" w:hanging="144"/>
              <w:rPr>
                <w:rFonts w:cs="Calibri"/>
                <w:highlight w:val="yellow"/>
                <w:lang w:eastAsia="en-US"/>
              </w:rPr>
            </w:pPr>
            <w:hyperlink r:id="rId211" w:history="1">
              <w:r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640A8322" w:rsidR="00D93AD2" w:rsidRPr="00D93AD2" w:rsidRDefault="00D93AD2" w:rsidP="00D93AD2">
            <w:pPr>
              <w:widowControl w:val="0"/>
              <w:spacing w:line="276" w:lineRule="auto"/>
              <w:ind w:left="144" w:hanging="144"/>
              <w:rPr>
                <w:rFonts w:cs="Calibri"/>
                <w:highlight w:val="yellow"/>
                <w:lang w:eastAsia="en-US"/>
              </w:rPr>
            </w:pPr>
            <w:hyperlink r:id="rId212" w:history="1">
              <w:r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52513872" w:rsidR="00D93AD2" w:rsidRPr="00D93AD2" w:rsidRDefault="00D93AD2" w:rsidP="00D93AD2">
            <w:pPr>
              <w:widowControl w:val="0"/>
              <w:spacing w:line="276" w:lineRule="auto"/>
              <w:ind w:left="144" w:hanging="144"/>
              <w:rPr>
                <w:rFonts w:cs="Calibri"/>
                <w:highlight w:val="yellow"/>
                <w:lang w:eastAsia="en-US"/>
              </w:rPr>
            </w:pPr>
            <w:hyperlink r:id="rId213" w:history="1">
              <w:r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253859F4" w:rsidR="00D93AD2" w:rsidRPr="00D93AD2" w:rsidRDefault="00D93AD2" w:rsidP="00D93AD2">
            <w:pPr>
              <w:widowControl w:val="0"/>
              <w:spacing w:line="276" w:lineRule="auto"/>
              <w:ind w:left="144" w:hanging="144"/>
              <w:rPr>
                <w:rFonts w:cs="Calibri"/>
                <w:highlight w:val="yellow"/>
                <w:lang w:eastAsia="en-US"/>
              </w:rPr>
            </w:pPr>
            <w:hyperlink r:id="rId214" w:history="1">
              <w:r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798DD39" w:rsidR="00D93AD2" w:rsidRPr="00D93AD2" w:rsidRDefault="00D93AD2" w:rsidP="00D93AD2">
            <w:pPr>
              <w:widowControl w:val="0"/>
              <w:spacing w:line="276" w:lineRule="auto"/>
              <w:ind w:left="144" w:hanging="144"/>
              <w:rPr>
                <w:rFonts w:cs="Calibri"/>
                <w:highlight w:val="yellow"/>
                <w:lang w:eastAsia="en-US"/>
              </w:rPr>
            </w:pPr>
            <w:hyperlink r:id="rId215" w:history="1">
              <w:r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6321624C" w:rsidR="00D93AD2" w:rsidRPr="00D93AD2" w:rsidRDefault="00D93AD2" w:rsidP="00D93AD2">
            <w:pPr>
              <w:widowControl w:val="0"/>
              <w:spacing w:line="276" w:lineRule="auto"/>
              <w:ind w:left="144" w:hanging="144"/>
              <w:rPr>
                <w:rFonts w:cs="Calibri"/>
                <w:highlight w:val="yellow"/>
                <w:lang w:eastAsia="en-US"/>
              </w:rPr>
            </w:pPr>
            <w:hyperlink r:id="rId216" w:history="1">
              <w:r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7AE18FEA" w:rsidR="00D93AD2" w:rsidRPr="00D93AD2" w:rsidRDefault="00D93AD2" w:rsidP="00D93AD2">
            <w:pPr>
              <w:widowControl w:val="0"/>
              <w:spacing w:line="276" w:lineRule="auto"/>
              <w:ind w:left="144" w:hanging="144"/>
              <w:rPr>
                <w:rFonts w:cs="Calibri"/>
                <w:highlight w:val="yellow"/>
                <w:lang w:eastAsia="en-US"/>
              </w:rPr>
            </w:pPr>
            <w:hyperlink r:id="rId217" w:history="1">
              <w:r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296591DC" w:rsidR="00D93AD2" w:rsidRPr="00D93AD2" w:rsidRDefault="00D93AD2" w:rsidP="00D93AD2">
            <w:pPr>
              <w:widowControl w:val="0"/>
              <w:spacing w:line="276" w:lineRule="auto"/>
              <w:ind w:left="144" w:hanging="144"/>
              <w:rPr>
                <w:rFonts w:cs="Calibri"/>
                <w:highlight w:val="yellow"/>
                <w:lang w:eastAsia="en-US"/>
              </w:rPr>
            </w:pPr>
            <w:hyperlink r:id="rId218" w:history="1">
              <w:r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2A648482" w:rsidR="00D93AD2" w:rsidRPr="00D93AD2" w:rsidRDefault="00D93AD2" w:rsidP="00D93AD2">
            <w:pPr>
              <w:widowControl w:val="0"/>
              <w:spacing w:line="276" w:lineRule="auto"/>
              <w:ind w:left="144" w:hanging="144"/>
              <w:rPr>
                <w:rFonts w:cs="Calibri"/>
                <w:highlight w:val="yellow"/>
                <w:lang w:eastAsia="en-US"/>
              </w:rPr>
            </w:pPr>
            <w:hyperlink r:id="rId219" w:history="1">
              <w:r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689CC167" w:rsidR="00D93AD2" w:rsidRPr="00D93AD2" w:rsidRDefault="00D93AD2" w:rsidP="00D93AD2">
            <w:pPr>
              <w:widowControl w:val="0"/>
              <w:spacing w:line="276" w:lineRule="auto"/>
              <w:ind w:left="144" w:hanging="144"/>
              <w:rPr>
                <w:rFonts w:cs="Calibri"/>
                <w:highlight w:val="yellow"/>
                <w:lang w:eastAsia="en-US"/>
              </w:rPr>
            </w:pPr>
            <w:hyperlink r:id="rId220" w:history="1">
              <w:r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782106B1" w:rsidR="00D93AD2" w:rsidRPr="00D93AD2" w:rsidRDefault="00D93AD2" w:rsidP="00D93AD2">
            <w:pPr>
              <w:widowControl w:val="0"/>
              <w:spacing w:line="276" w:lineRule="auto"/>
              <w:ind w:left="144" w:hanging="144"/>
              <w:rPr>
                <w:rFonts w:cs="Calibri"/>
                <w:highlight w:val="yellow"/>
                <w:lang w:eastAsia="en-US"/>
              </w:rPr>
            </w:pPr>
            <w:hyperlink r:id="rId221" w:history="1">
              <w:r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6F7B954F" w:rsidR="00D93AD2" w:rsidRPr="00D93AD2" w:rsidRDefault="00D93AD2" w:rsidP="00D93AD2">
            <w:pPr>
              <w:widowControl w:val="0"/>
              <w:spacing w:line="276" w:lineRule="auto"/>
              <w:ind w:left="144" w:hanging="144"/>
              <w:rPr>
                <w:rFonts w:cs="Calibri"/>
                <w:highlight w:val="yellow"/>
                <w:lang w:eastAsia="en-US"/>
              </w:rPr>
            </w:pPr>
            <w:hyperlink r:id="rId222" w:history="1">
              <w:r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CSI Report Configuration for CSI </w:t>
            </w:r>
            <w:r w:rsidRPr="00786837">
              <w:rPr>
                <w:rFonts w:cs="Calibri"/>
                <w:lang w:eastAsia="en-US"/>
              </w:rPr>
              <w:lastRenderedPageBreak/>
              <w:t>Acquisition for inter-CU LTM (Huawei, Jio Platforms, 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0458A218" w:rsidR="00D93AD2" w:rsidRPr="00D93AD2" w:rsidRDefault="00D93AD2" w:rsidP="00D93AD2">
            <w:pPr>
              <w:widowControl w:val="0"/>
              <w:spacing w:line="276" w:lineRule="auto"/>
              <w:ind w:left="144" w:hanging="144"/>
              <w:rPr>
                <w:rFonts w:cs="Calibri"/>
                <w:highlight w:val="yellow"/>
                <w:lang w:eastAsia="en-US"/>
              </w:rPr>
            </w:pPr>
            <w:hyperlink r:id="rId223" w:history="1">
              <w:r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5D247C78" w:rsidR="00D93AD2" w:rsidRPr="00D93AD2" w:rsidRDefault="00D93AD2" w:rsidP="00D93AD2">
            <w:pPr>
              <w:widowControl w:val="0"/>
              <w:spacing w:line="276" w:lineRule="auto"/>
              <w:ind w:left="144" w:hanging="144"/>
              <w:rPr>
                <w:rFonts w:cs="Calibri"/>
                <w:highlight w:val="yellow"/>
                <w:lang w:eastAsia="en-US"/>
              </w:rPr>
            </w:pPr>
            <w:hyperlink r:id="rId224" w:history="1">
              <w:r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28037AD0" w:rsidR="00D93AD2" w:rsidRPr="00D93AD2" w:rsidRDefault="00D93AD2" w:rsidP="00D93AD2">
            <w:pPr>
              <w:widowControl w:val="0"/>
              <w:spacing w:line="276" w:lineRule="auto"/>
              <w:ind w:left="144" w:hanging="144"/>
              <w:rPr>
                <w:rFonts w:cs="Calibri"/>
                <w:highlight w:val="yellow"/>
                <w:lang w:eastAsia="en-US"/>
              </w:rPr>
            </w:pPr>
            <w:hyperlink r:id="rId225" w:history="1">
              <w:r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6787C555" w:rsidR="00D93AD2" w:rsidRPr="00D93AD2" w:rsidRDefault="00D93AD2" w:rsidP="00D93AD2">
            <w:pPr>
              <w:widowControl w:val="0"/>
              <w:spacing w:line="276" w:lineRule="auto"/>
              <w:ind w:left="144" w:hanging="144"/>
              <w:rPr>
                <w:rFonts w:cs="Calibri"/>
                <w:highlight w:val="yellow"/>
                <w:lang w:eastAsia="en-US"/>
              </w:rPr>
            </w:pPr>
            <w:hyperlink r:id="rId226" w:history="1">
              <w:r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40811FA1" w:rsidR="00D93AD2" w:rsidRPr="00D93AD2" w:rsidRDefault="00D93AD2" w:rsidP="00D93AD2">
            <w:pPr>
              <w:widowControl w:val="0"/>
              <w:spacing w:line="276" w:lineRule="auto"/>
              <w:ind w:left="144" w:hanging="144"/>
              <w:rPr>
                <w:rFonts w:cs="Calibri"/>
                <w:highlight w:val="yellow"/>
                <w:lang w:eastAsia="en-US"/>
              </w:rPr>
            </w:pPr>
            <w:hyperlink r:id="rId227" w:history="1">
              <w:r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1B6B13CE" w:rsidR="00D93AD2" w:rsidRPr="00D93AD2" w:rsidRDefault="00D93AD2" w:rsidP="00D93AD2">
            <w:pPr>
              <w:widowControl w:val="0"/>
              <w:spacing w:line="276" w:lineRule="auto"/>
              <w:ind w:left="144" w:hanging="144"/>
              <w:rPr>
                <w:rFonts w:cs="Calibri"/>
                <w:highlight w:val="yellow"/>
                <w:lang w:eastAsia="en-US"/>
              </w:rPr>
            </w:pPr>
            <w:hyperlink r:id="rId228" w:history="1">
              <w:r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1081D69F" w:rsidR="00D93AD2" w:rsidRPr="00D93AD2" w:rsidRDefault="00D93AD2" w:rsidP="00D93AD2">
            <w:pPr>
              <w:widowControl w:val="0"/>
              <w:spacing w:line="276" w:lineRule="auto"/>
              <w:ind w:left="144" w:hanging="144"/>
              <w:rPr>
                <w:rFonts w:cs="Calibri"/>
                <w:highlight w:val="yellow"/>
                <w:lang w:eastAsia="en-US"/>
              </w:rPr>
            </w:pPr>
            <w:hyperlink r:id="rId229" w:history="1">
              <w:r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116EEBCB" w:rsidR="00D93AD2" w:rsidRPr="00D93AD2" w:rsidRDefault="00D93AD2" w:rsidP="00D93AD2">
            <w:pPr>
              <w:widowControl w:val="0"/>
              <w:spacing w:line="276" w:lineRule="auto"/>
              <w:ind w:left="144" w:hanging="144"/>
              <w:rPr>
                <w:rFonts w:cs="Calibri"/>
                <w:highlight w:val="yellow"/>
                <w:lang w:eastAsia="en-US"/>
              </w:rPr>
            </w:pPr>
            <w:hyperlink r:id="rId230" w:history="1">
              <w:r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591EC1F3" w:rsidR="00D93AD2" w:rsidRPr="00D93AD2" w:rsidRDefault="00D93AD2" w:rsidP="00D93AD2">
            <w:pPr>
              <w:widowControl w:val="0"/>
              <w:spacing w:line="276" w:lineRule="auto"/>
              <w:ind w:left="144" w:hanging="144"/>
              <w:rPr>
                <w:rFonts w:cs="Calibri"/>
                <w:highlight w:val="yellow"/>
                <w:lang w:eastAsia="en-US"/>
              </w:rPr>
            </w:pPr>
            <w:hyperlink r:id="rId231" w:history="1">
              <w:r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0FD22F6E" w:rsidR="00D93AD2" w:rsidRPr="00D93AD2" w:rsidRDefault="00D93AD2" w:rsidP="00D93AD2">
            <w:pPr>
              <w:widowControl w:val="0"/>
              <w:spacing w:line="276" w:lineRule="auto"/>
              <w:ind w:left="144" w:hanging="144"/>
              <w:rPr>
                <w:rFonts w:cs="Calibri"/>
                <w:highlight w:val="yellow"/>
                <w:lang w:eastAsia="en-US"/>
              </w:rPr>
            </w:pPr>
            <w:hyperlink r:id="rId232" w:history="1">
              <w:r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0B914110" w:rsidR="00D93AD2" w:rsidRPr="00D93AD2" w:rsidRDefault="00D93AD2" w:rsidP="00D93AD2">
            <w:pPr>
              <w:widowControl w:val="0"/>
              <w:spacing w:line="276" w:lineRule="auto"/>
              <w:ind w:left="144" w:hanging="144"/>
              <w:rPr>
                <w:rFonts w:cs="Calibri"/>
                <w:highlight w:val="yellow"/>
                <w:lang w:eastAsia="en-US"/>
              </w:rPr>
            </w:pPr>
            <w:hyperlink r:id="rId233" w:history="1">
              <w:r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inter-CU MCG LTM without SN change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7AEB77E8" w:rsidR="00D93AD2" w:rsidRPr="00D93AD2" w:rsidRDefault="00D93AD2" w:rsidP="00D93AD2">
            <w:pPr>
              <w:widowControl w:val="0"/>
              <w:spacing w:line="276" w:lineRule="auto"/>
              <w:ind w:left="144" w:hanging="144"/>
              <w:rPr>
                <w:rFonts w:cs="Calibri"/>
                <w:highlight w:val="yellow"/>
                <w:lang w:eastAsia="en-US"/>
              </w:rPr>
            </w:pPr>
            <w:hyperlink r:id="rId234" w:history="1">
              <w:r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0AAA4596" w:rsidR="00D93AD2" w:rsidRPr="00D93AD2" w:rsidRDefault="00D93AD2" w:rsidP="00D93AD2">
            <w:pPr>
              <w:widowControl w:val="0"/>
              <w:spacing w:line="276" w:lineRule="auto"/>
              <w:ind w:left="144" w:hanging="144"/>
              <w:rPr>
                <w:rFonts w:cs="Calibri"/>
                <w:highlight w:val="yellow"/>
                <w:lang w:eastAsia="en-US"/>
              </w:rPr>
            </w:pPr>
            <w:hyperlink r:id="rId235" w:history="1">
              <w:r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3A8C3F8A" w:rsidR="00D93AD2" w:rsidRPr="00D93AD2" w:rsidRDefault="00D93AD2" w:rsidP="00D93AD2">
            <w:pPr>
              <w:widowControl w:val="0"/>
              <w:spacing w:line="276" w:lineRule="auto"/>
              <w:ind w:left="144" w:hanging="144"/>
              <w:rPr>
                <w:rFonts w:cs="Calibri"/>
                <w:highlight w:val="yellow"/>
                <w:lang w:eastAsia="en-US"/>
              </w:rPr>
            </w:pPr>
            <w:hyperlink r:id="rId236" w:history="1">
              <w:r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112021C" w:rsidR="00D93AD2" w:rsidRPr="00D93AD2" w:rsidRDefault="00D93AD2" w:rsidP="00D93AD2">
            <w:pPr>
              <w:widowControl w:val="0"/>
              <w:spacing w:line="276" w:lineRule="auto"/>
              <w:ind w:left="144" w:hanging="144"/>
              <w:rPr>
                <w:rFonts w:cs="Calibri"/>
                <w:highlight w:val="yellow"/>
                <w:lang w:eastAsia="en-US"/>
              </w:rPr>
            </w:pPr>
            <w:hyperlink r:id="rId237" w:history="1">
              <w:r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3FC7B3A8" w:rsidR="00D93AD2" w:rsidRPr="00D93AD2" w:rsidRDefault="00D93AD2" w:rsidP="00D93AD2">
            <w:pPr>
              <w:widowControl w:val="0"/>
              <w:spacing w:line="276" w:lineRule="auto"/>
              <w:ind w:left="144" w:hanging="144"/>
              <w:rPr>
                <w:rFonts w:cs="Calibri"/>
                <w:highlight w:val="yellow"/>
                <w:lang w:eastAsia="en-US"/>
              </w:rPr>
            </w:pPr>
            <w:hyperlink r:id="rId238" w:history="1">
              <w:r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7FB386D8" w:rsidR="00D93AD2" w:rsidRPr="00D93AD2" w:rsidRDefault="00D93AD2" w:rsidP="00D93AD2">
            <w:pPr>
              <w:widowControl w:val="0"/>
              <w:spacing w:line="276" w:lineRule="auto"/>
              <w:ind w:left="144" w:hanging="144"/>
              <w:rPr>
                <w:rFonts w:cs="Calibri"/>
                <w:highlight w:val="yellow"/>
                <w:lang w:eastAsia="en-US"/>
              </w:rPr>
            </w:pPr>
            <w:hyperlink r:id="rId239" w:history="1">
              <w:r w:rsidRPr="00D93AD2">
                <w:rPr>
                  <w:rFonts w:cs="Calibri"/>
                  <w:highlight w:val="yellow"/>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0AF09009" w:rsidR="00D93AD2" w:rsidRPr="00D93AD2" w:rsidRDefault="00D93AD2" w:rsidP="00D93AD2">
            <w:pPr>
              <w:widowControl w:val="0"/>
              <w:spacing w:line="276" w:lineRule="auto"/>
              <w:ind w:left="144" w:hanging="144"/>
              <w:rPr>
                <w:rFonts w:cs="Calibri"/>
                <w:highlight w:val="yellow"/>
                <w:lang w:eastAsia="en-US"/>
              </w:rPr>
            </w:pPr>
            <w:hyperlink r:id="rId240" w:history="1">
              <w:r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0FCE60F0" w:rsidR="00D93AD2" w:rsidRPr="00D93AD2" w:rsidRDefault="00D93AD2" w:rsidP="00D93AD2">
            <w:pPr>
              <w:widowControl w:val="0"/>
              <w:spacing w:line="276" w:lineRule="auto"/>
              <w:ind w:left="144" w:hanging="144"/>
              <w:rPr>
                <w:rFonts w:cs="Calibri"/>
                <w:highlight w:val="yellow"/>
                <w:lang w:eastAsia="en-US"/>
              </w:rPr>
            </w:pPr>
            <w:hyperlink r:id="rId241" w:history="1">
              <w:r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bookmarkEnd w:id="10"/>
      <w:tr w:rsidR="000B4B83" w:rsidRPr="006706AE" w14:paraId="19DDF3ED"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84EBB" w:rsidRPr="006706AE" w14:paraId="02DEC4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04393B" w14:textId="77777777" w:rsidR="00684EBB" w:rsidRPr="00D93AD2" w:rsidRDefault="00684EBB" w:rsidP="00C87DB8">
            <w:pPr>
              <w:widowControl w:val="0"/>
              <w:spacing w:line="276" w:lineRule="auto"/>
              <w:ind w:left="144" w:hanging="144"/>
              <w:rPr>
                <w:rFonts w:cs="Calibri"/>
                <w:highlight w:val="yellow"/>
                <w:lang w:eastAsia="en-US"/>
              </w:rPr>
            </w:pPr>
            <w:hyperlink r:id="rId242" w:history="1">
              <w:r w:rsidRPr="00D93AD2">
                <w:rPr>
                  <w:rFonts w:cs="Calibri"/>
                  <w:highlight w:val="yellow"/>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14582F"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87F56B"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CR1351r, TS 38.413 v19.0.0, Rel-19, Cat. F</w:t>
            </w:r>
          </w:p>
        </w:tc>
      </w:tr>
      <w:tr w:rsidR="0061332B" w:rsidRPr="006706AE" w14:paraId="29F5995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B9A97E" w14:textId="77777777" w:rsidR="0061332B" w:rsidRPr="00D93AD2" w:rsidRDefault="0061332B" w:rsidP="005F58AD">
            <w:pPr>
              <w:widowControl w:val="0"/>
              <w:spacing w:line="276" w:lineRule="auto"/>
              <w:ind w:left="144" w:hanging="144"/>
              <w:rPr>
                <w:rFonts w:cs="Calibri"/>
                <w:highlight w:val="yellow"/>
                <w:lang w:eastAsia="en-US"/>
              </w:rPr>
            </w:pPr>
            <w:hyperlink r:id="rId243" w:history="1">
              <w:r w:rsidRPr="00D93AD2">
                <w:rPr>
                  <w:rFonts w:cs="Calibri"/>
                  <w:highlight w:val="yellow"/>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A80929"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74412F" w14:textId="77777777" w:rsidR="0061332B" w:rsidRPr="00D93AD2" w:rsidRDefault="0061332B" w:rsidP="005F58A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77777777" w:rsidR="0061332B" w:rsidRPr="00D93AD2" w:rsidRDefault="0061332B" w:rsidP="005F58AD">
            <w:pPr>
              <w:widowControl w:val="0"/>
              <w:spacing w:line="276" w:lineRule="auto"/>
              <w:ind w:left="144" w:hanging="144"/>
              <w:rPr>
                <w:rFonts w:cs="Calibri"/>
                <w:highlight w:val="yellow"/>
                <w:lang w:eastAsia="en-US"/>
              </w:rPr>
            </w:pPr>
            <w:hyperlink r:id="rId244" w:history="1">
              <w:r w:rsidRPr="00D93AD2">
                <w:rPr>
                  <w:rFonts w:cs="Calibri"/>
                  <w:highlight w:val="yellow"/>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A4A4" w14:textId="77777777" w:rsidR="0061332B" w:rsidRPr="00D93AD2" w:rsidRDefault="0061332B" w:rsidP="005F58AD">
            <w:pPr>
              <w:widowControl w:val="0"/>
              <w:spacing w:line="276" w:lineRule="auto"/>
              <w:ind w:left="144" w:hanging="144"/>
              <w:rPr>
                <w:rFonts w:cs="Calibri"/>
                <w:lang w:eastAsia="en-US"/>
              </w:rPr>
            </w:pPr>
            <w:r w:rsidRPr="00D93AD2">
              <w:rPr>
                <w:rFonts w:cs="Calibri"/>
                <w:lang w:eastAsia="en-US"/>
              </w:rPr>
              <w:t>CR1329r, TS 38.413 v19.0.0, Rel-19, Cat. F</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2FB23DF" w:rsidR="00D93AD2" w:rsidRPr="00D93AD2" w:rsidRDefault="00D93AD2" w:rsidP="00D93AD2">
            <w:pPr>
              <w:widowControl w:val="0"/>
              <w:spacing w:line="276" w:lineRule="auto"/>
              <w:ind w:left="144" w:hanging="144"/>
              <w:rPr>
                <w:rFonts w:cs="Calibri"/>
                <w:highlight w:val="yellow"/>
                <w:lang w:eastAsia="en-US"/>
              </w:rPr>
            </w:pPr>
            <w:hyperlink r:id="rId245" w:history="1">
              <w:r w:rsidRPr="00D93AD2">
                <w:rPr>
                  <w:rFonts w:cs="Calibri"/>
                  <w:highlight w:val="yellow"/>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5FBD21B" w14:textId="7B0D744B"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46" w:history="1">
              <w:r>
                <w:rPr>
                  <w:rStyle w:val="Hyperlink"/>
                  <w:rFonts w:cs="Calibri"/>
                  <w:lang w:eastAsia="en-US"/>
                </w:rPr>
                <w:t>R3-257196</w:t>
              </w:r>
            </w:hyperlink>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6FC1AE4D" w:rsidR="00D93AD2" w:rsidRPr="00D93AD2" w:rsidRDefault="00D93AD2" w:rsidP="00D93AD2">
            <w:pPr>
              <w:widowControl w:val="0"/>
              <w:spacing w:line="276" w:lineRule="auto"/>
              <w:ind w:left="144" w:hanging="144"/>
              <w:rPr>
                <w:rFonts w:cs="Calibri"/>
                <w:highlight w:val="yellow"/>
                <w:lang w:eastAsia="en-US"/>
              </w:rPr>
            </w:pPr>
            <w:hyperlink r:id="rId247" w:history="1">
              <w:r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5049BB5D" w:rsidR="00D93AD2" w:rsidRPr="00D93AD2" w:rsidRDefault="00D93AD2" w:rsidP="00D93AD2">
            <w:pPr>
              <w:widowControl w:val="0"/>
              <w:spacing w:line="276" w:lineRule="auto"/>
              <w:ind w:left="144" w:hanging="144"/>
              <w:rPr>
                <w:rFonts w:cs="Calibri"/>
                <w:highlight w:val="yellow"/>
                <w:lang w:eastAsia="en-US"/>
              </w:rPr>
            </w:pPr>
            <w:hyperlink r:id="rId248" w:history="1">
              <w:r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[DRAFT] LS on Support of NG/S1 Suspend and 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58B19ED0" w:rsidR="00D93AD2" w:rsidRPr="00D93AD2" w:rsidRDefault="00D93AD2" w:rsidP="00D93AD2">
            <w:pPr>
              <w:widowControl w:val="0"/>
              <w:spacing w:line="276" w:lineRule="auto"/>
              <w:ind w:left="144" w:hanging="144"/>
              <w:rPr>
                <w:rFonts w:cs="Calibri"/>
                <w:highlight w:val="yellow"/>
                <w:lang w:eastAsia="en-US"/>
              </w:rPr>
            </w:pPr>
            <w:hyperlink r:id="rId249" w:history="1">
              <w:r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7777777" w:rsidR="0095025D" w:rsidRPr="00D93AD2" w:rsidRDefault="0095025D" w:rsidP="00C87DB8">
            <w:pPr>
              <w:widowControl w:val="0"/>
              <w:spacing w:line="276" w:lineRule="auto"/>
              <w:ind w:left="144" w:hanging="144"/>
              <w:rPr>
                <w:rFonts w:cs="Calibri"/>
                <w:highlight w:val="yellow"/>
                <w:lang w:eastAsia="en-US"/>
              </w:rPr>
            </w:pPr>
            <w:hyperlink r:id="rId250" w:history="1">
              <w:r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77777777" w:rsidR="0095025D" w:rsidRPr="00D93AD2" w:rsidRDefault="0095025D" w:rsidP="00C87DB8">
            <w:pPr>
              <w:widowControl w:val="0"/>
              <w:spacing w:line="276" w:lineRule="auto"/>
              <w:ind w:left="144" w:hanging="144"/>
              <w:rPr>
                <w:rFonts w:cs="Calibri"/>
                <w:highlight w:val="yellow"/>
                <w:lang w:eastAsia="en-US"/>
              </w:rPr>
            </w:pPr>
            <w:hyperlink r:id="rId251" w:history="1">
              <w:r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59CC80D9" w:rsidR="00D93AD2" w:rsidRPr="00D93AD2" w:rsidRDefault="00D93AD2" w:rsidP="00D93AD2">
            <w:pPr>
              <w:widowControl w:val="0"/>
              <w:spacing w:line="276" w:lineRule="auto"/>
              <w:ind w:left="144" w:hanging="144"/>
              <w:rPr>
                <w:rFonts w:cs="Calibri"/>
                <w:highlight w:val="yellow"/>
                <w:lang w:eastAsia="en-US"/>
              </w:rPr>
            </w:pPr>
            <w:hyperlink r:id="rId252" w:history="1">
              <w:r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7DE2139A"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53" w:history="1">
              <w:r>
                <w:rPr>
                  <w:rStyle w:val="Hyperlink"/>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77777777" w:rsidR="00684EBB" w:rsidRPr="00D93AD2" w:rsidRDefault="00684EBB" w:rsidP="00C87DB8">
            <w:pPr>
              <w:widowControl w:val="0"/>
              <w:spacing w:line="276" w:lineRule="auto"/>
              <w:ind w:left="144" w:hanging="144"/>
              <w:rPr>
                <w:rFonts w:cs="Calibri"/>
                <w:highlight w:val="yellow"/>
                <w:lang w:eastAsia="en-US"/>
              </w:rPr>
            </w:pPr>
            <w:hyperlink r:id="rId254" w:history="1">
              <w:r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77777777" w:rsidR="00684EBB" w:rsidRPr="00D93AD2" w:rsidRDefault="00684EBB" w:rsidP="00C87DB8">
            <w:pPr>
              <w:widowControl w:val="0"/>
              <w:spacing w:line="276" w:lineRule="auto"/>
              <w:ind w:left="144" w:hanging="144"/>
              <w:rPr>
                <w:rFonts w:cs="Calibri"/>
                <w:highlight w:val="yellow"/>
                <w:lang w:eastAsia="en-US"/>
              </w:rPr>
            </w:pPr>
            <w:hyperlink r:id="rId255" w:history="1">
              <w:r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77777777" w:rsidR="00684EBB" w:rsidRPr="00D93AD2" w:rsidRDefault="00684EBB" w:rsidP="00C87DB8">
            <w:pPr>
              <w:widowControl w:val="0"/>
              <w:spacing w:line="276" w:lineRule="auto"/>
              <w:ind w:left="144" w:hanging="144"/>
              <w:rPr>
                <w:rFonts w:cs="Calibri"/>
                <w:highlight w:val="yellow"/>
                <w:lang w:eastAsia="en-US"/>
              </w:rPr>
            </w:pPr>
            <w:hyperlink r:id="rId256" w:history="1">
              <w:r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4716F226"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257" w:history="1">
              <w:r>
                <w:rPr>
                  <w:rStyle w:val="Hyperlink"/>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422A30FA" w:rsidR="00D93AD2" w:rsidRPr="00D93AD2" w:rsidRDefault="00D93AD2" w:rsidP="00D93AD2">
            <w:pPr>
              <w:widowControl w:val="0"/>
              <w:spacing w:line="276" w:lineRule="auto"/>
              <w:ind w:left="144" w:hanging="144"/>
              <w:rPr>
                <w:rFonts w:cs="Calibri"/>
                <w:highlight w:val="yellow"/>
                <w:lang w:eastAsia="en-US"/>
              </w:rPr>
            </w:pPr>
            <w:hyperlink r:id="rId258" w:history="1">
              <w:r w:rsidRPr="00D93AD2">
                <w:rPr>
                  <w:rFonts w:cs="Calibri"/>
                  <w:highlight w:val="yellow"/>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312498" w14:textId="5E1BF6B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2A9A1BE8" w:rsidR="00D93AD2" w:rsidRPr="00D93AD2" w:rsidRDefault="00D93AD2" w:rsidP="00D93AD2">
            <w:pPr>
              <w:widowControl w:val="0"/>
              <w:spacing w:line="276" w:lineRule="auto"/>
              <w:ind w:left="144" w:hanging="144"/>
              <w:rPr>
                <w:rFonts w:cs="Calibri"/>
                <w:highlight w:val="yellow"/>
                <w:lang w:eastAsia="en-US"/>
              </w:rPr>
            </w:pPr>
            <w:hyperlink r:id="rId259" w:history="1">
              <w:r w:rsidRPr="00D93AD2">
                <w:rPr>
                  <w:rFonts w:cs="Calibri"/>
                  <w:highlight w:val="yellow"/>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2786B" w14:textId="6719D9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435818D1" w:rsidR="00D93AD2" w:rsidRPr="00D93AD2" w:rsidRDefault="00D93AD2" w:rsidP="00D93AD2">
            <w:pPr>
              <w:widowControl w:val="0"/>
              <w:spacing w:line="276" w:lineRule="auto"/>
              <w:ind w:left="144" w:hanging="144"/>
              <w:rPr>
                <w:rFonts w:cs="Calibri"/>
                <w:highlight w:val="yellow"/>
                <w:lang w:eastAsia="en-US"/>
              </w:rPr>
            </w:pPr>
            <w:hyperlink r:id="rId260" w:history="1">
              <w:r w:rsidRPr="00D93AD2">
                <w:rPr>
                  <w:rFonts w:cs="Calibri"/>
                  <w:highlight w:val="yellow"/>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Structure updates of </w:t>
            </w:r>
            <w:proofErr w:type="spellStart"/>
            <w:r w:rsidRPr="00D93AD2">
              <w:rPr>
                <w:rFonts w:cs="Calibri"/>
                <w:lang w:eastAsia="en-US"/>
              </w:rPr>
              <w:t>AIoT</w:t>
            </w:r>
            <w:proofErr w:type="spellEnd"/>
            <w:r w:rsidRPr="00D93AD2">
              <w:rPr>
                <w:rFonts w:cs="Calibri"/>
                <w:lang w:eastAsia="en-US"/>
              </w:rPr>
              <w:t xml:space="preserve">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8A221" w14:textId="5A91A6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77777777" w:rsidR="005A22E5" w:rsidRPr="00D93AD2" w:rsidRDefault="005A22E5" w:rsidP="00C87DB8">
            <w:pPr>
              <w:widowControl w:val="0"/>
              <w:spacing w:line="276" w:lineRule="auto"/>
              <w:ind w:left="144" w:hanging="144"/>
              <w:rPr>
                <w:rFonts w:cs="Calibri"/>
                <w:highlight w:val="yellow"/>
                <w:lang w:eastAsia="en-US"/>
              </w:rPr>
            </w:pPr>
            <w:hyperlink r:id="rId261" w:history="1">
              <w:r w:rsidRPr="00D93AD2">
                <w:rPr>
                  <w:rFonts w:cs="Calibri"/>
                  <w:highlight w:val="yellow"/>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 xml:space="preserve">LS on the maximum supported </w:t>
            </w:r>
            <w:proofErr w:type="spellStart"/>
            <w:r w:rsidRPr="00D93AD2">
              <w:rPr>
                <w:rFonts w:cs="Calibri"/>
                <w:lang w:eastAsia="en-US"/>
              </w:rPr>
              <w:t>AIoT</w:t>
            </w:r>
            <w:proofErr w:type="spellEnd"/>
            <w:r w:rsidRPr="00D93AD2">
              <w:rPr>
                <w:rFonts w:cs="Calibri"/>
                <w:lang w:eastAsia="en-US"/>
              </w:rPr>
              <w:t xml:space="preserve">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33F0527" w14:textId="77777777" w:rsidR="005A22E5" w:rsidRPr="00D93AD2" w:rsidRDefault="005A22E5" w:rsidP="00C87DB8">
            <w:pPr>
              <w:widowControl w:val="0"/>
              <w:spacing w:line="276" w:lineRule="auto"/>
              <w:ind w:left="144" w:hanging="144"/>
              <w:rPr>
                <w:rFonts w:cs="Calibri"/>
                <w:lang w:eastAsia="en-US"/>
              </w:rPr>
            </w:pPr>
            <w:r>
              <w:rPr>
                <w:rFonts w:cs="Calibri"/>
                <w:lang w:eastAsia="en-US"/>
              </w:rPr>
              <w:t>cc</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77777777" w:rsidR="005A22E5" w:rsidRPr="00D93AD2" w:rsidRDefault="005A22E5" w:rsidP="00C87DB8">
            <w:pPr>
              <w:widowControl w:val="0"/>
              <w:spacing w:line="276" w:lineRule="auto"/>
              <w:ind w:left="144" w:hanging="144"/>
              <w:rPr>
                <w:rFonts w:cs="Calibri"/>
                <w:highlight w:val="yellow"/>
                <w:lang w:eastAsia="en-US"/>
              </w:rPr>
            </w:pPr>
            <w:hyperlink r:id="rId262" w:history="1">
              <w:r w:rsidRPr="00D93AD2">
                <w:rPr>
                  <w:rFonts w:cs="Calibri"/>
                  <w:highlight w:val="yellow"/>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74D621C8" w14:textId="77777777" w:rsidR="005A22E5" w:rsidRPr="00D93AD2" w:rsidRDefault="005A22E5" w:rsidP="00C87DB8">
            <w:pPr>
              <w:widowControl w:val="0"/>
              <w:spacing w:line="276" w:lineRule="auto"/>
              <w:ind w:left="144" w:hanging="144"/>
              <w:rPr>
                <w:rFonts w:cs="Calibri"/>
                <w:lang w:eastAsia="en-US"/>
              </w:rPr>
            </w:pPr>
            <w:r>
              <w:rPr>
                <w:rFonts w:cs="Calibri"/>
                <w:lang w:eastAsia="en-US"/>
              </w:rPr>
              <w:t>cc</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171CB1B5" w:rsidR="00D93AD2" w:rsidRPr="00D93AD2" w:rsidRDefault="00D93AD2" w:rsidP="00D93AD2">
            <w:pPr>
              <w:widowControl w:val="0"/>
              <w:spacing w:line="276" w:lineRule="auto"/>
              <w:ind w:left="144" w:hanging="144"/>
              <w:rPr>
                <w:rFonts w:cs="Calibri"/>
                <w:highlight w:val="yellow"/>
                <w:lang w:eastAsia="en-US"/>
              </w:rPr>
            </w:pPr>
            <w:hyperlink r:id="rId263" w:history="1">
              <w:r w:rsidRPr="00D93AD2">
                <w:rPr>
                  <w:rFonts w:cs="Calibri"/>
                  <w:highlight w:val="yellow"/>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4A3BA" w14:textId="4826E5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tc>
      </w:tr>
      <w:tr w:rsidR="00D93AD2" w:rsidRPr="006706AE" w14:paraId="48FBD8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0C80830C" w:rsidR="00D93AD2" w:rsidRPr="00D93AD2" w:rsidRDefault="00D93AD2" w:rsidP="00D93AD2">
            <w:pPr>
              <w:widowControl w:val="0"/>
              <w:spacing w:line="276" w:lineRule="auto"/>
              <w:ind w:left="144" w:hanging="144"/>
              <w:rPr>
                <w:rFonts w:cs="Calibri"/>
                <w:highlight w:val="yellow"/>
                <w:lang w:eastAsia="en-US"/>
              </w:rPr>
            </w:pPr>
            <w:hyperlink r:id="rId264" w:history="1">
              <w:r w:rsidRPr="00D93AD2">
                <w:rPr>
                  <w:rFonts w:cs="Calibri"/>
                  <w:highlight w:val="yellow"/>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49602F" w14:textId="0852BA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2074E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F7D4D" w14:textId="5D2EDC04" w:rsidR="00D93AD2" w:rsidRPr="00D93AD2" w:rsidRDefault="00D93AD2" w:rsidP="00D93AD2">
            <w:pPr>
              <w:widowControl w:val="0"/>
              <w:spacing w:line="276" w:lineRule="auto"/>
              <w:ind w:left="144" w:hanging="144"/>
              <w:rPr>
                <w:rFonts w:cs="Calibri"/>
                <w:highlight w:val="yellow"/>
                <w:lang w:eastAsia="en-US"/>
              </w:rPr>
            </w:pPr>
            <w:hyperlink r:id="rId265" w:history="1">
              <w:r w:rsidRPr="00D93AD2">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6F1AD" w14:textId="69BB75EB"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259AF" w14:textId="57A7AA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CR1321r, TS 38.413 v19.0.0, Rel-19, Cat. F</w:t>
            </w:r>
          </w:p>
        </w:tc>
      </w:tr>
      <w:tr w:rsidR="00D93AD2" w:rsidRPr="006706AE" w14:paraId="50C609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7C9ABD6A" w:rsidR="00D93AD2" w:rsidRPr="00D93AD2" w:rsidRDefault="00D93AD2" w:rsidP="00D93AD2">
            <w:pPr>
              <w:widowControl w:val="0"/>
              <w:spacing w:line="276" w:lineRule="auto"/>
              <w:ind w:left="144" w:hanging="144"/>
              <w:rPr>
                <w:rFonts w:cs="Calibri"/>
                <w:highlight w:val="yellow"/>
                <w:lang w:eastAsia="en-US"/>
              </w:rPr>
            </w:pPr>
            <w:hyperlink r:id="rId266" w:history="1">
              <w:r w:rsidRPr="00D93AD2">
                <w:rPr>
                  <w:rFonts w:cs="Calibri"/>
                  <w:highlight w:val="yellow"/>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9BCAF7" w14:textId="53E63A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404C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752A2" w14:textId="57564392" w:rsidR="00D93AD2" w:rsidRPr="00D93AD2" w:rsidRDefault="00D93AD2" w:rsidP="00D93AD2">
            <w:pPr>
              <w:widowControl w:val="0"/>
              <w:spacing w:line="276" w:lineRule="auto"/>
              <w:ind w:left="144" w:hanging="144"/>
              <w:rPr>
                <w:rFonts w:cs="Calibri"/>
                <w:highlight w:val="yellow"/>
                <w:lang w:eastAsia="en-US"/>
              </w:rPr>
            </w:pPr>
            <w:hyperlink r:id="rId267" w:history="1">
              <w:r w:rsidRPr="00D93AD2">
                <w:rPr>
                  <w:rFonts w:cs="Calibri"/>
                  <w:highlight w:val="yellow"/>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9F5B5" w14:textId="236B1A32"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E6F7" w14:textId="5ED8C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CR1322r, TS 38.413 v19.0.0, Rel-19, Cat. F</w:t>
            </w:r>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5A0D7937" w:rsidR="00D93AD2" w:rsidRPr="00D93AD2" w:rsidRDefault="00D93AD2" w:rsidP="00D93AD2">
            <w:pPr>
              <w:widowControl w:val="0"/>
              <w:spacing w:line="276" w:lineRule="auto"/>
              <w:ind w:left="144" w:hanging="144"/>
              <w:rPr>
                <w:rFonts w:cs="Calibri"/>
                <w:highlight w:val="yellow"/>
                <w:lang w:eastAsia="en-US"/>
              </w:rPr>
            </w:pPr>
            <w:hyperlink r:id="rId268" w:history="1">
              <w:r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752EB8" w14:textId="01456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7016E246" w:rsidR="00D93AD2" w:rsidRPr="00D93AD2" w:rsidRDefault="00D93AD2" w:rsidP="00D93AD2">
            <w:pPr>
              <w:widowControl w:val="0"/>
              <w:spacing w:line="276" w:lineRule="auto"/>
              <w:ind w:left="144" w:hanging="144"/>
              <w:rPr>
                <w:rFonts w:cs="Calibri"/>
                <w:highlight w:val="yellow"/>
                <w:lang w:eastAsia="en-US"/>
              </w:rPr>
            </w:pPr>
            <w:hyperlink r:id="rId269" w:history="1">
              <w:r w:rsidRPr="00D93AD2">
                <w:rPr>
                  <w:rFonts w:cs="Calibri"/>
                  <w:highlight w:val="yellow"/>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6502C" w14:textId="735AB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77777777" w:rsidR="002526DB" w:rsidRPr="00D93AD2" w:rsidRDefault="002526DB" w:rsidP="005F58AD">
            <w:pPr>
              <w:widowControl w:val="0"/>
              <w:spacing w:line="276" w:lineRule="auto"/>
              <w:ind w:left="144" w:hanging="144"/>
              <w:rPr>
                <w:rFonts w:cs="Calibri"/>
                <w:highlight w:val="yellow"/>
                <w:lang w:eastAsia="en-US"/>
              </w:rPr>
            </w:pPr>
            <w:hyperlink r:id="rId270" w:history="1">
              <w:r w:rsidRPr="00D93AD2">
                <w:rPr>
                  <w:rFonts w:cs="Calibri"/>
                  <w:highlight w:val="yellow"/>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F9CED"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77777777" w:rsidR="002526DB" w:rsidRPr="00D93AD2" w:rsidRDefault="002526DB" w:rsidP="005F58AD">
            <w:pPr>
              <w:widowControl w:val="0"/>
              <w:spacing w:line="276" w:lineRule="auto"/>
              <w:ind w:left="144" w:hanging="144"/>
              <w:rPr>
                <w:rFonts w:cs="Calibri"/>
                <w:highlight w:val="yellow"/>
                <w:lang w:eastAsia="en-US"/>
              </w:rPr>
            </w:pPr>
            <w:hyperlink r:id="rId271" w:history="1">
              <w:r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B6F7"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77777777" w:rsidR="002526DB" w:rsidRPr="00D93AD2" w:rsidRDefault="002526DB" w:rsidP="005F58AD">
            <w:pPr>
              <w:widowControl w:val="0"/>
              <w:spacing w:line="276" w:lineRule="auto"/>
              <w:ind w:left="144" w:hanging="144"/>
              <w:rPr>
                <w:rFonts w:cs="Calibri"/>
                <w:highlight w:val="yellow"/>
                <w:lang w:eastAsia="en-US"/>
              </w:rPr>
            </w:pPr>
            <w:hyperlink r:id="rId272" w:history="1">
              <w:r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 xml:space="preserve">On further open issue for Rel-19 </w:t>
            </w:r>
            <w:proofErr w:type="spellStart"/>
            <w:r w:rsidRPr="00D93AD2">
              <w:rPr>
                <w:rFonts w:cs="Calibri"/>
                <w:lang w:eastAsia="en-US"/>
              </w:rPr>
              <w:t>AIoT</w:t>
            </w:r>
            <w:proofErr w:type="spellEnd"/>
            <w:r w:rsidRPr="00D93AD2">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DB573"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77777777" w:rsidR="00DE4E4B" w:rsidRPr="00D93AD2" w:rsidRDefault="00DE4E4B" w:rsidP="005F58AD">
            <w:pPr>
              <w:widowControl w:val="0"/>
              <w:spacing w:line="276" w:lineRule="auto"/>
              <w:ind w:left="144" w:hanging="144"/>
              <w:rPr>
                <w:rFonts w:cs="Calibri"/>
                <w:highlight w:val="yellow"/>
                <w:lang w:eastAsia="en-US"/>
              </w:rPr>
            </w:pPr>
            <w:hyperlink r:id="rId273" w:history="1">
              <w:r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Consideration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77777777" w:rsidR="00DE4E4B" w:rsidRPr="00D93AD2" w:rsidRDefault="00DE4E4B" w:rsidP="005F58AD">
            <w:pPr>
              <w:widowControl w:val="0"/>
              <w:spacing w:line="276" w:lineRule="auto"/>
              <w:ind w:left="144" w:hanging="144"/>
              <w:rPr>
                <w:rFonts w:cs="Calibri"/>
                <w:highlight w:val="yellow"/>
                <w:lang w:eastAsia="en-US"/>
              </w:rPr>
            </w:pPr>
            <w:hyperlink r:id="rId274" w:history="1">
              <w:r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Correction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6706AE" w14:paraId="398DFE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A0154" w14:textId="77777777" w:rsidR="002526DB" w:rsidRPr="00D93AD2" w:rsidRDefault="002526DB" w:rsidP="005F58AD">
            <w:pPr>
              <w:widowControl w:val="0"/>
              <w:spacing w:line="276" w:lineRule="auto"/>
              <w:ind w:left="144" w:hanging="144"/>
              <w:rPr>
                <w:rFonts w:cs="Calibri"/>
                <w:highlight w:val="yellow"/>
                <w:lang w:eastAsia="en-US"/>
              </w:rPr>
            </w:pPr>
            <w:hyperlink r:id="rId275" w:history="1">
              <w:r w:rsidRPr="00D93AD2">
                <w:rPr>
                  <w:rFonts w:cs="Calibri"/>
                  <w:highlight w:val="yellow"/>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C27D"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FF207C"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CR1319r, TS 38.413 v19.0.0, Rel-19, Cat. F</w:t>
            </w:r>
          </w:p>
        </w:tc>
      </w:tr>
      <w:tr w:rsidR="002526DB" w:rsidRPr="006706AE" w14:paraId="0999B24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77777777" w:rsidR="002526DB" w:rsidRPr="00D93AD2" w:rsidRDefault="002526DB" w:rsidP="005F58AD">
            <w:pPr>
              <w:widowControl w:val="0"/>
              <w:spacing w:line="276" w:lineRule="auto"/>
              <w:ind w:left="144" w:hanging="144"/>
              <w:rPr>
                <w:rFonts w:cs="Calibri"/>
                <w:highlight w:val="yellow"/>
                <w:lang w:eastAsia="en-US"/>
              </w:rPr>
            </w:pPr>
            <w:hyperlink r:id="rId276" w:history="1">
              <w:r w:rsidRPr="00D93AD2">
                <w:rPr>
                  <w:rFonts w:cs="Calibri"/>
                  <w:highlight w:val="yellow"/>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Clarification on </w:t>
            </w:r>
            <w:proofErr w:type="spellStart"/>
            <w:r w:rsidRPr="002526DB">
              <w:rPr>
                <w:rFonts w:cs="Calibri"/>
                <w:lang w:eastAsia="en-US"/>
              </w:rPr>
              <w:t>AIoT</w:t>
            </w:r>
            <w:proofErr w:type="spellEnd"/>
            <w:r w:rsidRPr="002526DB">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837EFDD" w:rsidR="00D93AD2" w:rsidRPr="00D93AD2" w:rsidRDefault="00D93AD2" w:rsidP="00D93AD2">
            <w:pPr>
              <w:widowControl w:val="0"/>
              <w:spacing w:line="276" w:lineRule="auto"/>
              <w:ind w:left="144" w:hanging="144"/>
              <w:rPr>
                <w:rFonts w:cs="Calibri"/>
                <w:highlight w:val="yellow"/>
                <w:lang w:eastAsia="en-US"/>
              </w:rPr>
            </w:pPr>
            <w:hyperlink r:id="rId277" w:history="1">
              <w:r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0C606D15" w:rsidR="00D93AD2" w:rsidRPr="00D93AD2" w:rsidRDefault="00D93AD2" w:rsidP="00D93AD2">
            <w:pPr>
              <w:widowControl w:val="0"/>
              <w:spacing w:line="276" w:lineRule="auto"/>
              <w:ind w:left="144" w:hanging="144"/>
              <w:rPr>
                <w:rFonts w:cs="Calibri"/>
                <w:highlight w:val="yellow"/>
                <w:lang w:eastAsia="en-US"/>
              </w:rPr>
            </w:pPr>
            <w:hyperlink r:id="rId278" w:history="1">
              <w:r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77777777" w:rsidR="002526DB" w:rsidRPr="00D93AD2" w:rsidRDefault="002526DB" w:rsidP="005F58AD">
            <w:pPr>
              <w:widowControl w:val="0"/>
              <w:spacing w:line="276" w:lineRule="auto"/>
              <w:ind w:left="144" w:hanging="144"/>
              <w:rPr>
                <w:rFonts w:cs="Calibri"/>
                <w:highlight w:val="yellow"/>
                <w:lang w:eastAsia="en-US"/>
              </w:rPr>
            </w:pPr>
            <w:hyperlink r:id="rId279" w:history="1">
              <w:r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On security related open topics for Rel-19 </w:t>
            </w:r>
            <w:proofErr w:type="spellStart"/>
            <w:r w:rsidRPr="002526DB">
              <w:rPr>
                <w:rFonts w:cs="Calibri"/>
                <w:lang w:eastAsia="en-US"/>
              </w:rPr>
              <w:t>AIoT</w:t>
            </w:r>
            <w:proofErr w:type="spellEnd"/>
            <w:r w:rsidRPr="002526DB">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12EECB8E" w:rsidR="00D93AD2" w:rsidRPr="00D93AD2" w:rsidRDefault="00D93AD2" w:rsidP="00D93AD2">
            <w:pPr>
              <w:widowControl w:val="0"/>
              <w:spacing w:line="276" w:lineRule="auto"/>
              <w:ind w:left="144" w:hanging="144"/>
              <w:rPr>
                <w:rFonts w:cs="Calibri"/>
                <w:highlight w:val="yellow"/>
                <w:lang w:eastAsia="en-US"/>
              </w:rPr>
            </w:pPr>
            <w:hyperlink r:id="rId280" w:history="1">
              <w:r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3766C111" w:rsidR="00D93AD2" w:rsidRPr="00D93AD2" w:rsidRDefault="00D93AD2" w:rsidP="00D93AD2">
            <w:pPr>
              <w:widowControl w:val="0"/>
              <w:spacing w:line="276" w:lineRule="auto"/>
              <w:ind w:left="144" w:hanging="144"/>
              <w:rPr>
                <w:rFonts w:cs="Calibri"/>
                <w:highlight w:val="yellow"/>
                <w:lang w:eastAsia="en-US"/>
              </w:rPr>
            </w:pPr>
            <w:hyperlink r:id="rId281" w:history="1">
              <w:r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0478C038" w:rsidR="00D93AD2" w:rsidRPr="00D93AD2" w:rsidRDefault="00D93AD2" w:rsidP="00D93AD2">
            <w:pPr>
              <w:widowControl w:val="0"/>
              <w:spacing w:line="276" w:lineRule="auto"/>
              <w:ind w:left="144" w:hanging="144"/>
              <w:rPr>
                <w:rFonts w:cs="Calibri"/>
                <w:highlight w:val="yellow"/>
                <w:lang w:eastAsia="en-US"/>
              </w:rPr>
            </w:pPr>
            <w:hyperlink r:id="rId282" w:history="1">
              <w:r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212C2126" w:rsidR="00D93AD2" w:rsidRPr="00D93AD2" w:rsidRDefault="00D93AD2" w:rsidP="00D93AD2">
            <w:pPr>
              <w:widowControl w:val="0"/>
              <w:spacing w:line="276" w:lineRule="auto"/>
              <w:ind w:left="144" w:hanging="144"/>
              <w:rPr>
                <w:rFonts w:cs="Calibri"/>
                <w:highlight w:val="yellow"/>
                <w:lang w:eastAsia="en-US"/>
              </w:rPr>
            </w:pPr>
            <w:hyperlink r:id="rId283" w:history="1">
              <w:r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37889AC6" w:rsidR="00D93AD2" w:rsidRPr="00D93AD2" w:rsidRDefault="00D93AD2" w:rsidP="00D93AD2">
            <w:pPr>
              <w:widowControl w:val="0"/>
              <w:spacing w:line="276" w:lineRule="auto"/>
              <w:ind w:left="144" w:hanging="144"/>
              <w:rPr>
                <w:rFonts w:cs="Calibri"/>
                <w:highlight w:val="yellow"/>
                <w:lang w:eastAsia="en-US"/>
              </w:rPr>
            </w:pPr>
            <w:hyperlink r:id="rId284" w:history="1">
              <w:r w:rsidRPr="00D93AD2">
                <w:rPr>
                  <w:rFonts w:cs="Calibri"/>
                  <w:highlight w:val="yellow"/>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9FB19" w14:textId="1F5120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459E6F15" w:rsidR="00D93AD2" w:rsidRPr="00D93AD2" w:rsidRDefault="00D93AD2" w:rsidP="00D93AD2">
            <w:pPr>
              <w:widowControl w:val="0"/>
              <w:spacing w:line="276" w:lineRule="auto"/>
              <w:ind w:left="144" w:hanging="144"/>
              <w:rPr>
                <w:rFonts w:cs="Calibri"/>
                <w:highlight w:val="yellow"/>
                <w:lang w:eastAsia="en-US"/>
              </w:rPr>
            </w:pPr>
            <w:hyperlink r:id="rId285" w:history="1">
              <w:r w:rsidRPr="00D93AD2">
                <w:rPr>
                  <w:rFonts w:cs="Calibri"/>
                  <w:highlight w:val="yellow"/>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6F7C2" w14:textId="4015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42330E4A" w:rsidR="00D93AD2" w:rsidRPr="00D93AD2" w:rsidRDefault="00D93AD2" w:rsidP="00D93AD2">
            <w:pPr>
              <w:widowControl w:val="0"/>
              <w:spacing w:line="276" w:lineRule="auto"/>
              <w:ind w:left="144" w:hanging="144"/>
              <w:rPr>
                <w:rFonts w:cs="Calibri"/>
                <w:highlight w:val="yellow"/>
                <w:lang w:eastAsia="en-US"/>
              </w:rPr>
            </w:pPr>
            <w:hyperlink r:id="rId286" w:history="1">
              <w:r w:rsidRPr="00D93AD2">
                <w:rPr>
                  <w:rFonts w:cs="Calibri"/>
                  <w:highlight w:val="yellow"/>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7B345" w14:textId="1F25CA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CR1599r, TS 38.473 v19.0.0, Rel-19, Cat. F</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161CB691" w:rsidR="00D93AD2" w:rsidRPr="00D93AD2" w:rsidRDefault="00D93AD2" w:rsidP="00D93AD2">
            <w:pPr>
              <w:widowControl w:val="0"/>
              <w:spacing w:line="276" w:lineRule="auto"/>
              <w:ind w:left="144" w:hanging="144"/>
              <w:rPr>
                <w:rFonts w:cs="Calibri"/>
                <w:highlight w:val="yellow"/>
                <w:lang w:eastAsia="en-US"/>
              </w:rPr>
            </w:pPr>
            <w:hyperlink r:id="rId287" w:history="1">
              <w:r w:rsidRPr="00D93AD2">
                <w:rPr>
                  <w:rFonts w:cs="Calibri"/>
                  <w:highlight w:val="yellow"/>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BA110" w14:textId="6E3E69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tc>
      </w:tr>
      <w:tr w:rsidR="00D93AD2" w:rsidRPr="006706AE" w14:paraId="6B683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2F39D122" w:rsidR="00D93AD2" w:rsidRPr="00D93AD2" w:rsidRDefault="00D93AD2" w:rsidP="00D93AD2">
            <w:pPr>
              <w:widowControl w:val="0"/>
              <w:spacing w:line="276" w:lineRule="auto"/>
              <w:ind w:left="144" w:hanging="144"/>
              <w:rPr>
                <w:rFonts w:cs="Calibri"/>
                <w:highlight w:val="yellow"/>
                <w:lang w:eastAsia="en-US"/>
              </w:rPr>
            </w:pPr>
            <w:hyperlink r:id="rId288" w:history="1">
              <w:r w:rsidRPr="00D93AD2">
                <w:rPr>
                  <w:rFonts w:cs="Calibri"/>
                  <w:highlight w:val="yellow"/>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inter-gNB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BDADD" w14:textId="487183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tc>
      </w:tr>
      <w:tr w:rsidR="00D126E9" w:rsidRPr="006706AE" w14:paraId="52A206F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8BFF9" w14:textId="77777777" w:rsidR="00D126E9" w:rsidRPr="00D93AD2" w:rsidRDefault="00D126E9" w:rsidP="005F58AD">
            <w:pPr>
              <w:widowControl w:val="0"/>
              <w:spacing w:line="276" w:lineRule="auto"/>
              <w:ind w:left="144" w:hanging="144"/>
              <w:rPr>
                <w:rFonts w:cs="Calibri"/>
                <w:highlight w:val="yellow"/>
                <w:lang w:eastAsia="en-US"/>
              </w:rPr>
            </w:pPr>
            <w:hyperlink r:id="rId289" w:history="1">
              <w:r w:rsidRPr="00D93AD2">
                <w:rPr>
                  <w:rFonts w:cs="Calibri"/>
                  <w:highlight w:val="yellow"/>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986DA"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Xn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73968"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CR1578r, TS 38.423 v19.0.0, Rel-19, Cat. F</w:t>
            </w:r>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77777777" w:rsidR="00D126E9" w:rsidRPr="00D93AD2" w:rsidRDefault="00D126E9" w:rsidP="005F58AD">
            <w:pPr>
              <w:widowControl w:val="0"/>
              <w:spacing w:line="276" w:lineRule="auto"/>
              <w:ind w:left="144" w:hanging="144"/>
              <w:rPr>
                <w:rFonts w:cs="Calibri"/>
                <w:highlight w:val="yellow"/>
                <w:lang w:eastAsia="en-US"/>
              </w:rPr>
            </w:pPr>
            <w:hyperlink r:id="rId290" w:history="1">
              <w:r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77777777" w:rsidR="00D126E9" w:rsidRPr="00D93AD2" w:rsidRDefault="00D126E9" w:rsidP="005F58AD">
            <w:pPr>
              <w:widowControl w:val="0"/>
              <w:spacing w:line="276" w:lineRule="auto"/>
              <w:ind w:left="144" w:hanging="144"/>
              <w:rPr>
                <w:rFonts w:cs="Calibri"/>
                <w:highlight w:val="yellow"/>
                <w:lang w:eastAsia="en-US"/>
              </w:rPr>
            </w:pPr>
            <w:hyperlink r:id="rId291" w:history="1">
              <w:r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56D60"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CR1535r, TS 38.423 v19.0.0, Rel-19, Cat. F</w:t>
            </w:r>
          </w:p>
        </w:tc>
      </w:tr>
      <w:tr w:rsidR="00D93AD2" w:rsidRPr="006706AE" w14:paraId="08316D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939CEA6" w:rsidR="00D93AD2" w:rsidRPr="00D93AD2" w:rsidRDefault="00D93AD2" w:rsidP="00D93AD2">
            <w:pPr>
              <w:widowControl w:val="0"/>
              <w:spacing w:line="276" w:lineRule="auto"/>
              <w:ind w:left="144" w:hanging="144"/>
              <w:rPr>
                <w:rFonts w:cs="Calibri"/>
                <w:highlight w:val="yellow"/>
                <w:lang w:eastAsia="en-US"/>
              </w:rPr>
            </w:pPr>
            <w:hyperlink r:id="rId292" w:history="1">
              <w:r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6706AE" w14:paraId="5547A14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7DCE47" w14:textId="42B779B6" w:rsidR="00D93AD2" w:rsidRPr="00D93AD2" w:rsidRDefault="00D93AD2" w:rsidP="00D93AD2">
            <w:pPr>
              <w:widowControl w:val="0"/>
              <w:spacing w:line="276" w:lineRule="auto"/>
              <w:ind w:left="144" w:hanging="144"/>
              <w:rPr>
                <w:rFonts w:cs="Calibri"/>
                <w:highlight w:val="yellow"/>
                <w:lang w:eastAsia="en-US"/>
              </w:rPr>
            </w:pPr>
            <w:hyperlink r:id="rId293" w:history="1">
              <w:r w:rsidRPr="00D93AD2">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F6AC8" w14:textId="13C50659"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07790" w14:textId="089145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CR1609r, TS 38.473 v19.0.0, Rel-19, Cat. F</w:t>
            </w:r>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369AB61B" w:rsidR="00D93AD2" w:rsidRPr="00D93AD2" w:rsidRDefault="00D93AD2" w:rsidP="00D93AD2">
            <w:pPr>
              <w:widowControl w:val="0"/>
              <w:spacing w:line="276" w:lineRule="auto"/>
              <w:ind w:left="144" w:hanging="144"/>
              <w:rPr>
                <w:rFonts w:cs="Calibri"/>
                <w:highlight w:val="yellow"/>
                <w:lang w:eastAsia="en-US"/>
              </w:rPr>
            </w:pPr>
            <w:hyperlink r:id="rId294" w:history="1">
              <w:r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02AA86AA" w:rsidR="00D93AD2" w:rsidRPr="00D93AD2" w:rsidRDefault="00D93AD2" w:rsidP="00D93AD2">
            <w:pPr>
              <w:widowControl w:val="0"/>
              <w:spacing w:line="276" w:lineRule="auto"/>
              <w:ind w:left="144" w:hanging="144"/>
              <w:rPr>
                <w:rFonts w:cs="Calibri"/>
                <w:highlight w:val="yellow"/>
                <w:lang w:eastAsia="en-US"/>
              </w:rPr>
            </w:pPr>
            <w:hyperlink r:id="rId295" w:history="1">
              <w:r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01FA9DF" w:rsidR="00D93AD2" w:rsidRPr="00D93AD2" w:rsidRDefault="00D93AD2" w:rsidP="00D93AD2">
            <w:pPr>
              <w:widowControl w:val="0"/>
              <w:spacing w:line="276" w:lineRule="auto"/>
              <w:ind w:left="144" w:hanging="144"/>
              <w:rPr>
                <w:rFonts w:cs="Calibri"/>
                <w:highlight w:val="yellow"/>
                <w:lang w:eastAsia="en-US"/>
              </w:rPr>
            </w:pPr>
            <w:hyperlink r:id="rId296" w:history="1">
              <w:r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Corrections to OD-SIB1 Configuration Provision Status 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1BEBC8EB" w:rsidR="00D93AD2" w:rsidRPr="00D93AD2" w:rsidRDefault="00D93AD2" w:rsidP="00D93AD2">
            <w:pPr>
              <w:widowControl w:val="0"/>
              <w:spacing w:line="276" w:lineRule="auto"/>
              <w:ind w:left="144" w:hanging="144"/>
              <w:rPr>
                <w:rFonts w:cs="Calibri"/>
                <w:highlight w:val="yellow"/>
                <w:lang w:eastAsia="en-US"/>
              </w:rPr>
            </w:pPr>
            <w:hyperlink r:id="rId297" w:history="1">
              <w:r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32A6E9" w14:textId="52DC55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1AC48853" w:rsidR="00D93AD2" w:rsidRPr="00D93AD2" w:rsidRDefault="00D93AD2" w:rsidP="00D93AD2">
            <w:pPr>
              <w:widowControl w:val="0"/>
              <w:spacing w:line="276" w:lineRule="auto"/>
              <w:ind w:left="144" w:hanging="144"/>
              <w:rPr>
                <w:rFonts w:cs="Calibri"/>
                <w:highlight w:val="yellow"/>
                <w:lang w:eastAsia="en-US"/>
              </w:rPr>
            </w:pPr>
            <w:hyperlink r:id="rId298" w:history="1">
              <w:r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77777777" w:rsidR="007A67A6" w:rsidRPr="00D93AD2" w:rsidRDefault="007A67A6" w:rsidP="005F58AD">
            <w:pPr>
              <w:widowControl w:val="0"/>
              <w:spacing w:line="276" w:lineRule="auto"/>
              <w:ind w:left="144" w:hanging="144"/>
              <w:rPr>
                <w:rFonts w:cs="Calibri"/>
                <w:highlight w:val="yellow"/>
                <w:lang w:eastAsia="en-US"/>
              </w:rPr>
            </w:pPr>
            <w:hyperlink r:id="rId299" w:history="1">
              <w:r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77777777" w:rsidR="007A67A6" w:rsidRPr="00D93AD2" w:rsidRDefault="007A67A6" w:rsidP="005F58AD">
            <w:pPr>
              <w:widowControl w:val="0"/>
              <w:spacing w:line="276" w:lineRule="auto"/>
              <w:ind w:left="144" w:hanging="144"/>
              <w:rPr>
                <w:rFonts w:cs="Calibri"/>
                <w:highlight w:val="yellow"/>
                <w:lang w:eastAsia="en-US"/>
              </w:rPr>
            </w:pPr>
            <w:hyperlink r:id="rId300" w:history="1">
              <w:r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77777777" w:rsidR="007A67A6" w:rsidRPr="00D93AD2" w:rsidRDefault="007A67A6" w:rsidP="005F58AD">
            <w:pPr>
              <w:widowControl w:val="0"/>
              <w:spacing w:line="276" w:lineRule="auto"/>
              <w:ind w:left="144" w:hanging="144"/>
              <w:rPr>
                <w:rFonts w:cs="Calibri"/>
                <w:highlight w:val="yellow"/>
                <w:lang w:eastAsia="en-US"/>
              </w:rPr>
            </w:pPr>
            <w:hyperlink r:id="rId301" w:history="1">
              <w:r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35356" w:rsidRPr="006706AE" w14:paraId="17E8DFB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7777777" w:rsidR="00635356" w:rsidRPr="00D93AD2" w:rsidRDefault="00635356" w:rsidP="00C87DB8">
            <w:pPr>
              <w:widowControl w:val="0"/>
              <w:spacing w:line="276" w:lineRule="auto"/>
              <w:ind w:left="144" w:hanging="144"/>
              <w:rPr>
                <w:rFonts w:cs="Calibri"/>
                <w:highlight w:val="yellow"/>
                <w:lang w:eastAsia="en-US"/>
              </w:rPr>
            </w:pPr>
            <w:hyperlink r:id="rId302" w:history="1">
              <w:r w:rsidRPr="00D93AD2">
                <w:rPr>
                  <w:rFonts w:cs="Calibri"/>
                  <w:highlight w:val="yellow"/>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 xml:space="preserve">LS on enabling/disabling LP-WUS per UE with NAS </w:t>
            </w:r>
            <w:proofErr w:type="spellStart"/>
            <w:r w:rsidRPr="00D93AD2">
              <w:rPr>
                <w:rFonts w:cs="Calibri"/>
                <w:lang w:eastAsia="en-US"/>
              </w:rPr>
              <w:t>signalling</w:t>
            </w:r>
            <w:proofErr w:type="spellEnd"/>
            <w:r w:rsidRPr="00D93AD2">
              <w:rPr>
                <w:rFonts w:cs="Calibri"/>
                <w:lang w:eastAsia="en-US"/>
              </w:rPr>
              <w:t xml:space="preserve">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6BDC21"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in</w:t>
            </w:r>
          </w:p>
        </w:tc>
      </w:tr>
      <w:tr w:rsidR="00635356" w:rsidRPr="006706AE" w14:paraId="201032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CB2390" w14:textId="77777777" w:rsidR="00635356" w:rsidRPr="00D93AD2" w:rsidRDefault="00635356" w:rsidP="00C87DB8">
            <w:pPr>
              <w:widowControl w:val="0"/>
              <w:spacing w:line="276" w:lineRule="auto"/>
              <w:ind w:left="144" w:hanging="144"/>
              <w:rPr>
                <w:rFonts w:cs="Calibri"/>
                <w:highlight w:val="yellow"/>
                <w:lang w:eastAsia="en-US"/>
              </w:rPr>
            </w:pPr>
            <w:hyperlink r:id="rId303" w:history="1">
              <w:r w:rsidRPr="00D93AD2">
                <w:rPr>
                  <w:rFonts w:cs="Calibri"/>
                  <w:highlight w:val="yellow"/>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202DFD"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14BA7" w14:textId="77777777" w:rsidR="00635356" w:rsidRPr="00D93AD2" w:rsidRDefault="00635356"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35356" w:rsidRPr="006706AE" w14:paraId="112245F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EFA98" w14:textId="77777777" w:rsidR="00635356" w:rsidRPr="00D93AD2" w:rsidRDefault="00635356" w:rsidP="00C87DB8">
            <w:pPr>
              <w:widowControl w:val="0"/>
              <w:spacing w:line="276" w:lineRule="auto"/>
              <w:ind w:left="144" w:hanging="144"/>
              <w:rPr>
                <w:rFonts w:cs="Calibri"/>
                <w:highlight w:val="yellow"/>
                <w:lang w:eastAsia="en-US"/>
              </w:rPr>
            </w:pPr>
            <w:hyperlink r:id="rId304" w:history="1">
              <w:r w:rsidRPr="00D93AD2">
                <w:rPr>
                  <w:rFonts w:cs="Calibri"/>
                  <w:highlight w:val="yellow"/>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0632B"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738B"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CR1354r, TS 38.413 v19.0.0, Rel-19, Cat. F</w:t>
            </w:r>
          </w:p>
        </w:tc>
      </w:tr>
      <w:tr w:rsidR="00635356" w:rsidRPr="006706AE" w14:paraId="2294D0B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E387A6" w14:textId="77777777" w:rsidR="00635356" w:rsidRPr="00D93AD2" w:rsidRDefault="00635356" w:rsidP="00C87DB8">
            <w:pPr>
              <w:widowControl w:val="0"/>
              <w:spacing w:line="276" w:lineRule="auto"/>
              <w:ind w:left="144" w:hanging="144"/>
              <w:rPr>
                <w:rFonts w:cs="Calibri"/>
                <w:highlight w:val="yellow"/>
                <w:lang w:eastAsia="en-US"/>
              </w:rPr>
            </w:pPr>
            <w:hyperlink r:id="rId305" w:history="1">
              <w:r w:rsidRPr="00D93AD2">
                <w:rPr>
                  <w:rFonts w:cs="Calibri"/>
                  <w:highlight w:val="yellow"/>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D7CC00"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9F265"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CR1573r, TS 38.423 v19.0.0, Rel-19, Cat. F</w:t>
            </w:r>
          </w:p>
        </w:tc>
      </w:tr>
      <w:tr w:rsidR="00635356" w:rsidRPr="006706AE" w14:paraId="3BE148C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33323" w14:textId="77777777" w:rsidR="00635356" w:rsidRPr="00D93AD2" w:rsidRDefault="00635356" w:rsidP="00C87DB8">
            <w:pPr>
              <w:widowControl w:val="0"/>
              <w:spacing w:line="276" w:lineRule="auto"/>
              <w:ind w:left="144" w:hanging="144"/>
              <w:rPr>
                <w:rFonts w:cs="Calibri"/>
                <w:highlight w:val="yellow"/>
                <w:lang w:eastAsia="en-US"/>
              </w:rPr>
            </w:pPr>
            <w:hyperlink r:id="rId306" w:history="1">
              <w:r w:rsidRPr="00D93AD2">
                <w:rPr>
                  <w:rFonts w:cs="Calibri"/>
                  <w:highlight w:val="yellow"/>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D9E94"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 xml:space="preserve">[draft] Reply LS on enabling/disabling LP-WUS per UE with NAS </w:t>
            </w:r>
            <w:proofErr w:type="spellStart"/>
            <w:r w:rsidRPr="00635356">
              <w:rPr>
                <w:rFonts w:cs="Calibri"/>
                <w:lang w:eastAsia="en-US"/>
              </w:rPr>
              <w:t>signalling</w:t>
            </w:r>
            <w:proofErr w:type="spellEnd"/>
            <w:r w:rsidRPr="00635356">
              <w:rPr>
                <w:rFonts w:cs="Calibri"/>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97DF0"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out To: RAN2, SA2 CC: CT1</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991B865" w:rsidR="00D93AD2" w:rsidRPr="00D93AD2" w:rsidRDefault="00D93AD2" w:rsidP="00D93AD2">
            <w:pPr>
              <w:widowControl w:val="0"/>
              <w:spacing w:line="276" w:lineRule="auto"/>
              <w:ind w:left="144" w:hanging="144"/>
              <w:rPr>
                <w:rFonts w:cs="Calibri"/>
                <w:highlight w:val="yellow"/>
                <w:lang w:eastAsia="en-US"/>
              </w:rPr>
            </w:pPr>
            <w:hyperlink r:id="rId307" w:history="1">
              <w:r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54466125" w:rsidR="00D93AD2" w:rsidRPr="00D93AD2" w:rsidRDefault="00D93AD2" w:rsidP="00D93AD2">
            <w:pPr>
              <w:widowControl w:val="0"/>
              <w:spacing w:line="276" w:lineRule="auto"/>
              <w:ind w:left="144" w:hanging="144"/>
              <w:rPr>
                <w:rFonts w:cs="Calibri"/>
                <w:highlight w:val="yellow"/>
                <w:lang w:eastAsia="en-US"/>
              </w:rPr>
            </w:pPr>
            <w:hyperlink r:id="rId308" w:history="1">
              <w:r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A07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0AAE7" w14:textId="6B1EF943" w:rsidR="00D93AD2" w:rsidRPr="00D93AD2" w:rsidRDefault="00D93AD2" w:rsidP="00D93AD2">
            <w:pPr>
              <w:widowControl w:val="0"/>
              <w:spacing w:line="276" w:lineRule="auto"/>
              <w:ind w:left="144" w:hanging="144"/>
              <w:rPr>
                <w:rFonts w:cs="Calibri"/>
                <w:highlight w:val="yellow"/>
                <w:lang w:eastAsia="en-US"/>
              </w:rPr>
            </w:pPr>
            <w:hyperlink r:id="rId309" w:history="1">
              <w:r w:rsidRPr="00D93AD2">
                <w:rPr>
                  <w:rFonts w:cs="Calibri"/>
                  <w:highlight w:val="yellow"/>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39436D" w14:textId="1E4D7F3F"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C6877" w14:textId="1E1749C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1C23FE25" w:rsidR="00D93AD2" w:rsidRPr="00D93AD2" w:rsidRDefault="00D93AD2" w:rsidP="00D93AD2">
            <w:pPr>
              <w:widowControl w:val="0"/>
              <w:spacing w:line="276" w:lineRule="auto"/>
              <w:ind w:left="144" w:hanging="144"/>
              <w:rPr>
                <w:rFonts w:cs="Calibri"/>
                <w:highlight w:val="yellow"/>
                <w:lang w:eastAsia="en-US"/>
              </w:rPr>
            </w:pPr>
            <w:hyperlink r:id="rId310" w:history="1">
              <w:r w:rsidRPr="00D93AD2">
                <w:rPr>
                  <w:rFonts w:cs="Calibri"/>
                  <w:highlight w:val="yellow"/>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0A3815" w14:textId="546AEA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tc>
      </w:tr>
      <w:tr w:rsidR="00D93AD2" w:rsidRPr="006706AE" w14:paraId="6D8D6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2DE37474" w:rsidR="00D93AD2" w:rsidRPr="00D93AD2" w:rsidRDefault="00D93AD2" w:rsidP="00D93AD2">
            <w:pPr>
              <w:widowControl w:val="0"/>
              <w:spacing w:line="276" w:lineRule="auto"/>
              <w:ind w:left="144" w:hanging="144"/>
              <w:rPr>
                <w:rFonts w:cs="Calibri"/>
                <w:highlight w:val="yellow"/>
                <w:lang w:eastAsia="en-US"/>
              </w:rPr>
            </w:pPr>
            <w:hyperlink r:id="rId311" w:history="1">
              <w:r w:rsidRPr="00D93AD2">
                <w:rPr>
                  <w:rFonts w:cs="Calibri"/>
                  <w:highlight w:val="yellow"/>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325255" w14:textId="6F4733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tc>
      </w:tr>
      <w:tr w:rsidR="00D93AD2" w:rsidRPr="006706AE" w14:paraId="71AB34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9456E" w14:textId="7A348681" w:rsidR="00D93AD2" w:rsidRPr="00D93AD2" w:rsidRDefault="00D93AD2" w:rsidP="00D93AD2">
            <w:pPr>
              <w:widowControl w:val="0"/>
              <w:spacing w:line="276" w:lineRule="auto"/>
              <w:ind w:left="144" w:hanging="144"/>
              <w:rPr>
                <w:rFonts w:cs="Calibri"/>
                <w:highlight w:val="yellow"/>
                <w:lang w:eastAsia="en-US"/>
              </w:rPr>
            </w:pPr>
            <w:hyperlink r:id="rId312" w:history="1">
              <w:r w:rsidRPr="00D93AD2">
                <w:rPr>
                  <w:rFonts w:cs="Calibri"/>
                  <w:highlight w:val="yellow"/>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95411" w14:textId="4C190BC2"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CAF879" w14:textId="77E4E5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CR1555r, TS 38.423 v19.0.0, Rel-19, Cat. F</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51D571C7" w:rsidR="00D93AD2" w:rsidRPr="00D93AD2" w:rsidRDefault="00D93AD2" w:rsidP="00D93AD2">
            <w:pPr>
              <w:widowControl w:val="0"/>
              <w:spacing w:line="276" w:lineRule="auto"/>
              <w:ind w:left="144" w:hanging="144"/>
              <w:rPr>
                <w:rFonts w:cs="Calibri"/>
                <w:highlight w:val="yellow"/>
                <w:lang w:eastAsia="en-US"/>
              </w:rPr>
            </w:pPr>
            <w:hyperlink r:id="rId313" w:history="1">
              <w:r w:rsidRPr="00D93AD2">
                <w:rPr>
                  <w:rFonts w:cs="Calibri"/>
                  <w:highlight w:val="yellow"/>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EABE4" w14:textId="7478EF5F"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031E4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7488F4AF" w:rsidR="00D93AD2" w:rsidRPr="00D93AD2" w:rsidRDefault="00D93AD2" w:rsidP="00D93AD2">
            <w:pPr>
              <w:widowControl w:val="0"/>
              <w:spacing w:line="276" w:lineRule="auto"/>
              <w:ind w:left="144" w:hanging="144"/>
              <w:rPr>
                <w:rFonts w:cs="Calibri"/>
                <w:highlight w:val="yellow"/>
                <w:lang w:eastAsia="en-US"/>
              </w:rPr>
            </w:pPr>
            <w:hyperlink r:id="rId314" w:history="1">
              <w:r w:rsidRPr="00D93AD2">
                <w:rPr>
                  <w:rFonts w:cs="Calibri"/>
                  <w:highlight w:val="yellow"/>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LS on LP-WUS usage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D389F" w14:textId="70868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RAN2 CC: </w:t>
            </w: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56AB3396" w:rsidR="00D93AD2" w:rsidRPr="00D93AD2" w:rsidRDefault="00D93AD2" w:rsidP="00D93AD2">
            <w:pPr>
              <w:widowControl w:val="0"/>
              <w:spacing w:line="276" w:lineRule="auto"/>
              <w:ind w:left="144" w:hanging="144"/>
              <w:rPr>
                <w:rFonts w:cs="Calibri"/>
                <w:highlight w:val="yellow"/>
                <w:lang w:eastAsia="en-US"/>
              </w:rPr>
            </w:pPr>
            <w:hyperlink r:id="rId315" w:history="1">
              <w:r w:rsidRPr="00D93AD2">
                <w:rPr>
                  <w:rFonts w:cs="Calibri"/>
                  <w:highlight w:val="yellow"/>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DA14B5C" w14:textId="22273D1C" w:rsidR="00635356" w:rsidRPr="00D93AD2" w:rsidRDefault="00635356" w:rsidP="00D93AD2">
            <w:pPr>
              <w:widowControl w:val="0"/>
              <w:spacing w:line="276" w:lineRule="auto"/>
              <w:ind w:left="144" w:hanging="144"/>
              <w:rPr>
                <w:rFonts w:cs="Calibri"/>
                <w:lang w:eastAsia="en-US"/>
              </w:rPr>
            </w:pPr>
            <w:r>
              <w:rPr>
                <w:rFonts w:cs="Calibri"/>
                <w:lang w:eastAsia="en-US"/>
              </w:rPr>
              <w:t>cc</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033863BA" w:rsidR="00D93AD2" w:rsidRPr="00D93AD2" w:rsidRDefault="00D93AD2" w:rsidP="00D93AD2">
            <w:pPr>
              <w:widowControl w:val="0"/>
              <w:spacing w:line="276" w:lineRule="auto"/>
              <w:ind w:left="144" w:hanging="144"/>
              <w:rPr>
                <w:rFonts w:cs="Calibri"/>
                <w:highlight w:val="yellow"/>
                <w:lang w:eastAsia="en-US"/>
              </w:rPr>
            </w:pPr>
            <w:hyperlink r:id="rId316" w:history="1">
              <w:r w:rsidRPr="00D93AD2">
                <w:rPr>
                  <w:rFonts w:cs="Calibri"/>
                  <w:highlight w:val="yellow"/>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Correction on SBFD RACH configuration for XnAP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5E475D" w14:textId="0564EF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5E8CE812" w:rsidR="00D93AD2" w:rsidRPr="00D93AD2" w:rsidRDefault="00D93AD2" w:rsidP="00D93AD2">
            <w:pPr>
              <w:widowControl w:val="0"/>
              <w:spacing w:line="276" w:lineRule="auto"/>
              <w:ind w:left="144" w:hanging="144"/>
              <w:rPr>
                <w:rFonts w:cs="Calibri"/>
                <w:highlight w:val="yellow"/>
                <w:lang w:eastAsia="en-US"/>
              </w:rPr>
            </w:pPr>
            <w:hyperlink r:id="rId317" w:history="1">
              <w:r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5F4B8984" w:rsidR="00D93AD2" w:rsidRPr="00D93AD2" w:rsidRDefault="00D93AD2" w:rsidP="00D93AD2">
            <w:pPr>
              <w:widowControl w:val="0"/>
              <w:spacing w:line="276" w:lineRule="auto"/>
              <w:ind w:left="144" w:hanging="144"/>
              <w:rPr>
                <w:rFonts w:cs="Calibri"/>
                <w:highlight w:val="yellow"/>
                <w:lang w:eastAsia="en-US"/>
              </w:rPr>
            </w:pPr>
            <w:hyperlink r:id="rId318" w:history="1">
              <w:r w:rsidRPr="00D93AD2">
                <w:rPr>
                  <w:rFonts w:cs="Calibri"/>
                  <w:highlight w:val="yellow"/>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46EE06" w14:textId="1DF8BD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5B4AC85D" w:rsidR="00D93AD2" w:rsidRPr="00D93AD2" w:rsidRDefault="00D93AD2" w:rsidP="00D93AD2">
            <w:pPr>
              <w:widowControl w:val="0"/>
              <w:spacing w:line="276" w:lineRule="auto"/>
              <w:ind w:left="144" w:hanging="144"/>
              <w:rPr>
                <w:rFonts w:cs="Calibri"/>
                <w:highlight w:val="yellow"/>
                <w:lang w:eastAsia="en-US"/>
              </w:rPr>
            </w:pPr>
            <w:hyperlink r:id="rId319" w:history="1">
              <w:r w:rsidRPr="00D93AD2">
                <w:rPr>
                  <w:rFonts w:cs="Calibri"/>
                  <w:highlight w:val="yellow"/>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of semantic descriptions for SBFD 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3172A" w14:textId="0D2849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CR1576r, TS 38.423 v19.0.0, Rel-19, Cat. F</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1D281BFF" w:rsidR="00D93AD2" w:rsidRPr="00D93AD2" w:rsidRDefault="00D93AD2" w:rsidP="00D93AD2">
            <w:pPr>
              <w:widowControl w:val="0"/>
              <w:spacing w:line="276" w:lineRule="auto"/>
              <w:ind w:left="144" w:hanging="144"/>
              <w:rPr>
                <w:rFonts w:cs="Calibri"/>
                <w:highlight w:val="yellow"/>
                <w:lang w:eastAsia="en-US"/>
              </w:rPr>
            </w:pPr>
            <w:hyperlink r:id="rId320" w:history="1">
              <w:r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03664B53" w:rsidR="00D93AD2" w:rsidRPr="00D93AD2" w:rsidRDefault="00D93AD2" w:rsidP="00D93AD2">
            <w:pPr>
              <w:widowControl w:val="0"/>
              <w:spacing w:line="276" w:lineRule="auto"/>
              <w:ind w:left="144" w:hanging="144"/>
              <w:rPr>
                <w:rFonts w:cs="Calibri"/>
                <w:highlight w:val="yellow"/>
                <w:lang w:eastAsia="en-US"/>
              </w:rPr>
            </w:pPr>
            <w:hyperlink r:id="rId321" w:history="1">
              <w:r w:rsidRPr="00D93AD2">
                <w:rPr>
                  <w:rFonts w:cs="Calibri"/>
                  <w:highlight w:val="yellow"/>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XnAP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6C92DECC" w:rsidR="00D93AD2" w:rsidRPr="00D93AD2" w:rsidRDefault="00D93AD2" w:rsidP="00D93AD2">
            <w:pPr>
              <w:widowControl w:val="0"/>
              <w:spacing w:line="276" w:lineRule="auto"/>
              <w:ind w:left="144" w:hanging="144"/>
              <w:rPr>
                <w:rFonts w:cs="Calibri"/>
                <w:highlight w:val="yellow"/>
                <w:lang w:eastAsia="en-US"/>
              </w:rPr>
            </w:pPr>
            <w:hyperlink r:id="rId322" w:history="1">
              <w:r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F1AP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31F4F970" w:rsidR="00D93AD2" w:rsidRPr="00D93AD2" w:rsidRDefault="00D93AD2" w:rsidP="00D93AD2">
            <w:pPr>
              <w:widowControl w:val="0"/>
              <w:spacing w:line="276" w:lineRule="auto"/>
              <w:ind w:left="144" w:hanging="144"/>
              <w:rPr>
                <w:rFonts w:cs="Calibri"/>
                <w:highlight w:val="yellow"/>
                <w:lang w:eastAsia="en-US"/>
              </w:rPr>
            </w:pPr>
            <w:hyperlink r:id="rId323" w:history="1">
              <w:r w:rsidRPr="00D93AD2">
                <w:rPr>
                  <w:rFonts w:cs="Calibri"/>
                  <w:highlight w:val="yellow"/>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CA69DF" w14:textId="32BF3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tc>
      </w:tr>
      <w:tr w:rsidR="00E807E3" w:rsidRPr="006706AE" w14:paraId="5B978E4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9F0A8" w14:textId="77777777" w:rsidR="00E807E3" w:rsidRPr="00D93AD2" w:rsidRDefault="00E807E3" w:rsidP="005F58AD">
            <w:pPr>
              <w:widowControl w:val="0"/>
              <w:spacing w:line="276" w:lineRule="auto"/>
              <w:ind w:left="144" w:hanging="144"/>
              <w:rPr>
                <w:rFonts w:cs="Calibri"/>
                <w:highlight w:val="yellow"/>
                <w:lang w:eastAsia="en-US"/>
              </w:rPr>
            </w:pPr>
            <w:hyperlink r:id="rId324" w:history="1">
              <w:r w:rsidRPr="00D93AD2">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1231D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0F435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CR1639r, TS 38.473 v19.0.0, Rel-19, Cat. F</w:t>
            </w:r>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44A1D0D3" w:rsidR="00D93AD2" w:rsidRPr="00D93AD2" w:rsidRDefault="00D93AD2" w:rsidP="00D93AD2">
            <w:pPr>
              <w:widowControl w:val="0"/>
              <w:spacing w:line="276" w:lineRule="auto"/>
              <w:ind w:left="144" w:hanging="144"/>
              <w:rPr>
                <w:rFonts w:cs="Calibri"/>
                <w:highlight w:val="yellow"/>
                <w:lang w:eastAsia="en-US"/>
              </w:rPr>
            </w:pPr>
            <w:hyperlink r:id="rId325" w:history="1">
              <w:r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7777777" w:rsidR="00CE0E42" w:rsidRPr="00D93AD2" w:rsidRDefault="00CE0E42" w:rsidP="005F58AD">
            <w:pPr>
              <w:widowControl w:val="0"/>
              <w:spacing w:line="276" w:lineRule="auto"/>
              <w:ind w:left="144" w:hanging="144"/>
              <w:rPr>
                <w:rFonts w:cs="Calibri"/>
                <w:highlight w:val="yellow"/>
                <w:lang w:eastAsia="en-US"/>
              </w:rPr>
            </w:pPr>
            <w:hyperlink r:id="rId326" w:history="1">
              <w:r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6A743047" w:rsidR="00D93AD2" w:rsidRPr="00D93AD2" w:rsidRDefault="00D93AD2" w:rsidP="00D93AD2">
            <w:pPr>
              <w:widowControl w:val="0"/>
              <w:spacing w:line="276" w:lineRule="auto"/>
              <w:ind w:left="144" w:hanging="144"/>
              <w:rPr>
                <w:rFonts w:cs="Calibri"/>
                <w:highlight w:val="yellow"/>
                <w:lang w:eastAsia="en-US"/>
              </w:rPr>
            </w:pPr>
            <w:hyperlink r:id="rId327" w:history="1">
              <w:r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77777777" w:rsidR="00CE0E42" w:rsidRPr="00D93AD2" w:rsidRDefault="00CE0E42" w:rsidP="005F58AD">
            <w:pPr>
              <w:widowControl w:val="0"/>
              <w:spacing w:line="276" w:lineRule="auto"/>
              <w:ind w:left="144" w:hanging="144"/>
              <w:rPr>
                <w:rFonts w:cs="Calibri"/>
                <w:highlight w:val="yellow"/>
                <w:lang w:eastAsia="en-US"/>
              </w:rPr>
            </w:pPr>
            <w:hyperlink r:id="rId328" w:history="1">
              <w:r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77777777" w:rsidR="00B66FEC" w:rsidRPr="00D93AD2" w:rsidRDefault="00B66FEC" w:rsidP="00C87DB8">
            <w:pPr>
              <w:widowControl w:val="0"/>
              <w:spacing w:line="276" w:lineRule="auto"/>
              <w:ind w:left="144" w:hanging="144"/>
              <w:rPr>
                <w:rFonts w:cs="Calibri"/>
                <w:highlight w:val="yellow"/>
                <w:lang w:eastAsia="en-US"/>
              </w:rPr>
            </w:pPr>
            <w:hyperlink r:id="rId329" w:history="1">
              <w:r w:rsidRPr="00D93AD2">
                <w:rPr>
                  <w:rFonts w:cs="Calibri"/>
                  <w:highlight w:val="yellow"/>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46F71A"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LS in</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055D16AC" w:rsidR="00D93AD2" w:rsidRPr="00D93AD2" w:rsidRDefault="00D93AD2" w:rsidP="00D93AD2">
            <w:pPr>
              <w:widowControl w:val="0"/>
              <w:spacing w:line="276" w:lineRule="auto"/>
              <w:ind w:left="144" w:hanging="144"/>
              <w:rPr>
                <w:rFonts w:cs="Calibri"/>
                <w:highlight w:val="yellow"/>
                <w:lang w:eastAsia="en-US"/>
              </w:rPr>
            </w:pPr>
            <w:hyperlink r:id="rId330" w:history="1">
              <w:r w:rsidRPr="00D93AD2">
                <w:rPr>
                  <w:rFonts w:cs="Calibri"/>
                  <w:highlight w:val="yellow"/>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User consent for Data collection at the UE for </w:t>
            </w:r>
            <w:r w:rsidRPr="00D93AD2">
              <w:rPr>
                <w:rFonts w:cs="Calibri"/>
                <w:lang w:eastAsia="en-US"/>
              </w:rPr>
              <w:lastRenderedPageBreak/>
              <w:t>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088E8023" w14:textId="55D044E3" w:rsidR="00D623A6" w:rsidRPr="00D93AD2" w:rsidRDefault="00D623A6" w:rsidP="00D93AD2">
            <w:pPr>
              <w:widowControl w:val="0"/>
              <w:spacing w:line="276" w:lineRule="auto"/>
              <w:ind w:left="144" w:hanging="144"/>
              <w:rPr>
                <w:rFonts w:cs="Calibri"/>
                <w:lang w:eastAsia="en-US"/>
              </w:rPr>
            </w:pPr>
            <w:r>
              <w:rPr>
                <w:rFonts w:cs="Calibri"/>
                <w:lang w:eastAsia="en-US"/>
              </w:rPr>
              <w:lastRenderedPageBreak/>
              <w:t>cc</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784048E9" w:rsidR="00D93AD2" w:rsidRPr="00D93AD2" w:rsidRDefault="00D93AD2" w:rsidP="00D93AD2">
            <w:pPr>
              <w:widowControl w:val="0"/>
              <w:spacing w:line="276" w:lineRule="auto"/>
              <w:ind w:left="144" w:hanging="144"/>
              <w:rPr>
                <w:rFonts w:cs="Calibri"/>
                <w:highlight w:val="yellow"/>
                <w:lang w:eastAsia="en-US"/>
              </w:rPr>
            </w:pPr>
            <w:hyperlink r:id="rId331" w:history="1">
              <w:r w:rsidRPr="00D93AD2">
                <w:rPr>
                  <w:rFonts w:cs="Calibri"/>
                  <w:highlight w:val="yellow"/>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37AE656" w14:textId="17EBE458" w:rsidR="00D623A6" w:rsidRPr="00D93AD2" w:rsidRDefault="00D623A6" w:rsidP="00D93AD2">
            <w:pPr>
              <w:widowControl w:val="0"/>
              <w:spacing w:line="276" w:lineRule="auto"/>
              <w:ind w:left="144" w:hanging="144"/>
              <w:rPr>
                <w:rFonts w:cs="Calibri"/>
                <w:lang w:eastAsia="en-US"/>
              </w:rPr>
            </w:pPr>
            <w:r>
              <w:rPr>
                <w:rFonts w:cs="Calibri"/>
                <w:lang w:eastAsia="en-US"/>
              </w:rPr>
              <w:t>cc</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21A98276" w:rsidR="00D93AD2" w:rsidRPr="00D93AD2" w:rsidRDefault="00D93AD2" w:rsidP="00D93AD2">
            <w:pPr>
              <w:widowControl w:val="0"/>
              <w:spacing w:line="276" w:lineRule="auto"/>
              <w:ind w:left="144" w:hanging="144"/>
              <w:rPr>
                <w:rFonts w:cs="Calibri"/>
                <w:highlight w:val="yellow"/>
                <w:lang w:eastAsia="en-US"/>
              </w:rPr>
            </w:pPr>
            <w:hyperlink r:id="rId332" w:history="1">
              <w:r w:rsidRPr="00D93AD2">
                <w:rPr>
                  <w:rFonts w:cs="Calibri"/>
                  <w:highlight w:val="yellow"/>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D99FEDF" w14:textId="46441D2F" w:rsidR="00B56429" w:rsidRPr="00D93AD2" w:rsidRDefault="00B56429" w:rsidP="00D93AD2">
            <w:pPr>
              <w:widowControl w:val="0"/>
              <w:spacing w:line="276" w:lineRule="auto"/>
              <w:ind w:left="144" w:hanging="144"/>
              <w:rPr>
                <w:rFonts w:cs="Calibri"/>
                <w:lang w:eastAsia="en-US"/>
              </w:rPr>
            </w:pPr>
            <w:r>
              <w:rPr>
                <w:rFonts w:cs="Calibri"/>
                <w:lang w:eastAsia="en-US"/>
              </w:rPr>
              <w:t>cc</w:t>
            </w:r>
          </w:p>
        </w:tc>
      </w:tr>
      <w:tr w:rsidR="00D93AD2" w:rsidRPr="006706AE" w14:paraId="39F7B69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0A1D7A14" w:rsidR="00D93AD2" w:rsidRPr="00D93AD2" w:rsidRDefault="00D93AD2" w:rsidP="00D93AD2">
            <w:pPr>
              <w:widowControl w:val="0"/>
              <w:spacing w:line="276" w:lineRule="auto"/>
              <w:ind w:left="144" w:hanging="144"/>
              <w:rPr>
                <w:rFonts w:cs="Calibri"/>
                <w:highlight w:val="yellow"/>
                <w:lang w:eastAsia="en-US"/>
              </w:rPr>
            </w:pPr>
            <w:hyperlink r:id="rId333" w:history="1">
              <w:r w:rsidRPr="00D93AD2">
                <w:rPr>
                  <w:rFonts w:cs="Calibri"/>
                  <w:highlight w:val="yellow"/>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F83AFB0" w14:textId="5EED88B1" w:rsidR="00B56429" w:rsidRPr="00D93AD2" w:rsidRDefault="00B56429" w:rsidP="00D93AD2">
            <w:pPr>
              <w:widowControl w:val="0"/>
              <w:spacing w:line="276" w:lineRule="auto"/>
              <w:ind w:left="144" w:hanging="144"/>
              <w:rPr>
                <w:rFonts w:cs="Calibri"/>
                <w:lang w:eastAsia="en-US"/>
              </w:rPr>
            </w:pPr>
            <w:r>
              <w:rPr>
                <w:rFonts w:cs="Calibri"/>
                <w:lang w:eastAsia="en-US"/>
              </w:rPr>
              <w:t>cc</w:t>
            </w:r>
          </w:p>
        </w:tc>
      </w:tr>
      <w:tr w:rsidR="00D93AD2" w:rsidRPr="006706AE" w14:paraId="051B8F8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C5A68C" w14:textId="58254F24" w:rsidR="00D93AD2" w:rsidRPr="00D93AD2" w:rsidRDefault="00D93AD2" w:rsidP="00D93AD2">
            <w:pPr>
              <w:widowControl w:val="0"/>
              <w:spacing w:line="276" w:lineRule="auto"/>
              <w:ind w:left="144" w:hanging="144"/>
              <w:rPr>
                <w:rFonts w:cs="Calibri"/>
                <w:highlight w:val="yellow"/>
                <w:lang w:eastAsia="en-US"/>
              </w:rPr>
            </w:pPr>
            <w:hyperlink r:id="rId334" w:history="1">
              <w:r w:rsidRPr="00D93AD2">
                <w:rPr>
                  <w:rFonts w:cs="Calibri"/>
                  <w:highlight w:val="yellow"/>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2E961" w14:textId="2A59EB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001A2" w14:textId="569D01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CR0199r, TS 38.455 v19.0.0, Rel-19, Cat. F</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5F5AE526" w:rsidR="00D93AD2" w:rsidRPr="00D93AD2" w:rsidRDefault="00D93AD2" w:rsidP="00D93AD2">
            <w:pPr>
              <w:widowControl w:val="0"/>
              <w:spacing w:line="276" w:lineRule="auto"/>
              <w:ind w:left="144" w:hanging="144"/>
              <w:rPr>
                <w:rFonts w:cs="Calibri"/>
                <w:highlight w:val="yellow"/>
                <w:lang w:eastAsia="en-US"/>
              </w:rPr>
            </w:pPr>
            <w:hyperlink r:id="rId335" w:history="1">
              <w:r w:rsidRPr="00D93AD2">
                <w:rPr>
                  <w:rFonts w:cs="Calibri"/>
                  <w:highlight w:val="yellow"/>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A6F6A" w14:textId="07152A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4EF1915" w:rsidR="00D93AD2" w:rsidRPr="00D93AD2" w:rsidRDefault="00D93AD2" w:rsidP="00D93AD2">
            <w:pPr>
              <w:widowControl w:val="0"/>
              <w:spacing w:line="276" w:lineRule="auto"/>
              <w:ind w:left="144" w:hanging="144"/>
              <w:rPr>
                <w:rFonts w:cs="Calibri"/>
                <w:highlight w:val="yellow"/>
                <w:lang w:eastAsia="en-US"/>
              </w:rPr>
            </w:pPr>
            <w:hyperlink r:id="rId336" w:history="1">
              <w:r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5146F60D" w:rsidR="00D93AD2" w:rsidRPr="00D93AD2" w:rsidRDefault="00D93AD2" w:rsidP="00D93AD2">
            <w:pPr>
              <w:widowControl w:val="0"/>
              <w:spacing w:line="276" w:lineRule="auto"/>
              <w:ind w:left="144" w:hanging="144"/>
              <w:rPr>
                <w:rFonts w:cs="Calibri"/>
                <w:highlight w:val="yellow"/>
                <w:lang w:eastAsia="en-US"/>
              </w:rPr>
            </w:pPr>
            <w:hyperlink r:id="rId337" w:history="1">
              <w:r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(NRPPa CR &amp; </w:t>
            </w:r>
            <w:proofErr w:type="spellStart"/>
            <w:r w:rsidRPr="00D93AD2">
              <w:rPr>
                <w:rFonts w:cs="Calibri"/>
                <w:lang w:eastAsia="en-US"/>
              </w:rPr>
              <w:t>draftCR</w:t>
            </w:r>
            <w:proofErr w:type="spellEnd"/>
            <w:r w:rsidRPr="00D93AD2">
              <w:rPr>
                <w:rFonts w:cs="Calibri"/>
                <w:lang w:eastAsia="en-US"/>
              </w:rPr>
              <w:t xml:space="preserve"> to TS 38.305) Miscellaneous corrections for supporting AI/ML-based positioning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8E77B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D0E33" w14:textId="5FF5039F" w:rsidR="00D93AD2" w:rsidRPr="00D93AD2" w:rsidRDefault="00D93AD2" w:rsidP="00D93AD2">
            <w:pPr>
              <w:widowControl w:val="0"/>
              <w:spacing w:line="276" w:lineRule="auto"/>
              <w:ind w:left="144" w:hanging="144"/>
              <w:rPr>
                <w:rFonts w:cs="Calibri"/>
                <w:highlight w:val="yellow"/>
                <w:lang w:eastAsia="en-US"/>
              </w:rPr>
            </w:pPr>
            <w:hyperlink r:id="rId338" w:history="1">
              <w:r w:rsidRPr="00D93AD2">
                <w:rPr>
                  <w:rFonts w:cs="Calibri"/>
                  <w:highlight w:val="yellow"/>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68755" w14:textId="5598D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Needed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428252" w14:textId="62EBA0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CR0203r, TS 38.455 v19.0.0, Rel-19, Cat. F</w:t>
            </w:r>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65076155" w:rsidR="00D93AD2" w:rsidRPr="00D93AD2" w:rsidRDefault="00D93AD2" w:rsidP="00D93AD2">
            <w:pPr>
              <w:widowControl w:val="0"/>
              <w:spacing w:line="276" w:lineRule="auto"/>
              <w:ind w:left="144" w:hanging="144"/>
              <w:rPr>
                <w:rFonts w:cs="Calibri"/>
                <w:highlight w:val="yellow"/>
                <w:lang w:eastAsia="en-US"/>
              </w:rPr>
            </w:pPr>
            <w:hyperlink r:id="rId339" w:history="1">
              <w:r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3D3B50B" w:rsidR="00D93AD2" w:rsidRPr="00D93AD2" w:rsidRDefault="00D93AD2" w:rsidP="00D93AD2">
            <w:pPr>
              <w:widowControl w:val="0"/>
              <w:spacing w:line="276" w:lineRule="auto"/>
              <w:ind w:left="144" w:hanging="144"/>
              <w:rPr>
                <w:rFonts w:cs="Calibri"/>
                <w:highlight w:val="yellow"/>
                <w:lang w:eastAsia="en-US"/>
              </w:rPr>
            </w:pPr>
            <w:hyperlink r:id="rId340" w:history="1">
              <w:r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support of AI/ML assisted positioning with gNB-side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936C1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6611F5B8" w:rsidR="00D93AD2" w:rsidRPr="00D93AD2" w:rsidRDefault="00D93AD2" w:rsidP="00D93AD2">
            <w:pPr>
              <w:widowControl w:val="0"/>
              <w:spacing w:line="276" w:lineRule="auto"/>
              <w:ind w:left="144" w:hanging="144"/>
              <w:rPr>
                <w:rFonts w:cs="Calibri"/>
                <w:highlight w:val="yellow"/>
                <w:lang w:eastAsia="en-US"/>
              </w:rPr>
            </w:pPr>
            <w:hyperlink r:id="rId341" w:history="1">
              <w:r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NRPPa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77777777" w:rsidR="00B66FEC" w:rsidRPr="00D93AD2" w:rsidRDefault="00B66FEC" w:rsidP="00C87DB8">
            <w:pPr>
              <w:widowControl w:val="0"/>
              <w:spacing w:line="276" w:lineRule="auto"/>
              <w:ind w:left="144" w:hanging="144"/>
              <w:rPr>
                <w:rFonts w:cs="Calibri"/>
                <w:highlight w:val="yellow"/>
                <w:lang w:eastAsia="en-US"/>
              </w:rPr>
            </w:pPr>
            <w:hyperlink r:id="rId342" w:history="1">
              <w:r w:rsidRPr="00D93AD2">
                <w:rPr>
                  <w:rFonts w:cs="Calibri"/>
                  <w:highlight w:val="yellow"/>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reply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7B217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77777777" w:rsidR="00B66FEC" w:rsidRPr="00D93AD2" w:rsidRDefault="00B66FEC" w:rsidP="00C87DB8">
            <w:pPr>
              <w:widowControl w:val="0"/>
              <w:spacing w:line="276" w:lineRule="auto"/>
              <w:ind w:left="144" w:hanging="144"/>
              <w:rPr>
                <w:rFonts w:cs="Calibri"/>
                <w:highlight w:val="yellow"/>
                <w:lang w:eastAsia="en-US"/>
              </w:rPr>
            </w:pPr>
            <w:hyperlink r:id="rId343" w:history="1">
              <w:r w:rsidRPr="00D93AD2">
                <w:rPr>
                  <w:rFonts w:cs="Calibri"/>
                  <w:highlight w:val="yellow"/>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CEC43"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77777777" w:rsidR="00000A88" w:rsidRPr="00D93AD2" w:rsidRDefault="00000A88" w:rsidP="00C87DB8">
            <w:pPr>
              <w:widowControl w:val="0"/>
              <w:spacing w:line="276" w:lineRule="auto"/>
              <w:ind w:left="144" w:hanging="144"/>
              <w:rPr>
                <w:rFonts w:cs="Calibri"/>
                <w:highlight w:val="yellow"/>
                <w:lang w:eastAsia="en-US"/>
              </w:rPr>
            </w:pPr>
            <w:hyperlink r:id="rId344" w:history="1">
              <w:r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LS out To: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77777777" w:rsidR="00000A88" w:rsidRPr="00D93AD2" w:rsidRDefault="00000A88" w:rsidP="00C87DB8">
            <w:pPr>
              <w:widowControl w:val="0"/>
              <w:spacing w:line="276" w:lineRule="auto"/>
              <w:ind w:left="144" w:hanging="144"/>
              <w:rPr>
                <w:rFonts w:cs="Calibri"/>
                <w:highlight w:val="yellow"/>
                <w:lang w:eastAsia="en-US"/>
              </w:rPr>
            </w:pPr>
            <w:hyperlink r:id="rId345" w:history="1">
              <w:r w:rsidRPr="00D93AD2">
                <w:rPr>
                  <w:rFonts w:cs="Calibri"/>
                  <w:highlight w:val="yellow"/>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2CEE31"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other</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77777777" w:rsidR="00000A88" w:rsidRPr="00D93AD2" w:rsidRDefault="00000A88" w:rsidP="00C87DB8">
            <w:pPr>
              <w:widowControl w:val="0"/>
              <w:spacing w:line="276" w:lineRule="auto"/>
              <w:ind w:left="144" w:hanging="144"/>
              <w:rPr>
                <w:rFonts w:cs="Calibri"/>
                <w:highlight w:val="yellow"/>
                <w:lang w:eastAsia="en-US"/>
              </w:rPr>
            </w:pPr>
            <w:hyperlink r:id="rId346" w:history="1">
              <w:r w:rsidRPr="00D93AD2">
                <w:rPr>
                  <w:rFonts w:cs="Calibri"/>
                  <w:highlight w:val="yellow"/>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 xml:space="preserve">Discussion on incoming </w:t>
            </w:r>
            <w:proofErr w:type="spellStart"/>
            <w:r w:rsidRPr="00B66FEC">
              <w:rPr>
                <w:rFonts w:cs="Calibri"/>
                <w:lang w:eastAsia="en-US"/>
              </w:rPr>
              <w:t>LSes</w:t>
            </w:r>
            <w:proofErr w:type="spellEnd"/>
            <w:r w:rsidRPr="00B66FEC">
              <w:rPr>
                <w:rFonts w:cs="Calibri"/>
                <w:lang w:eastAsia="en-US"/>
              </w:rPr>
              <w:t xml:space="preserve">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8F8A0"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discussion</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77777777" w:rsidR="00B7012E" w:rsidRPr="00D93AD2" w:rsidRDefault="00B7012E" w:rsidP="00C87DB8">
            <w:pPr>
              <w:widowControl w:val="0"/>
              <w:spacing w:line="276" w:lineRule="auto"/>
              <w:ind w:left="144" w:hanging="144"/>
              <w:rPr>
                <w:rFonts w:cs="Calibri"/>
                <w:highlight w:val="yellow"/>
                <w:lang w:eastAsia="en-US"/>
              </w:rPr>
            </w:pPr>
            <w:hyperlink r:id="rId347" w:history="1">
              <w:r w:rsidRPr="003A5C80">
                <w:rPr>
                  <w:rFonts w:cs="Calibri"/>
                  <w:highlight w:val="red"/>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[Draft LS] Reply LS to RAN2 about NW-side data </w:t>
            </w:r>
            <w:proofErr w:type="spellStart"/>
            <w:r w:rsidRPr="00D93AD2">
              <w:rPr>
                <w:rFonts w:cs="Calibri"/>
                <w:lang w:eastAsia="en-US"/>
              </w:rPr>
              <w:t>colleciton</w:t>
            </w:r>
            <w:proofErr w:type="spellEnd"/>
            <w:r w:rsidRPr="00D93AD2">
              <w:rPr>
                <w:rFonts w:cs="Calibri"/>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F05B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LS out To: RAN2 CC: RAN1</w:t>
            </w:r>
          </w:p>
        </w:tc>
      </w:tr>
      <w:tr w:rsidR="000B4B83" w:rsidRPr="006706AE" w14:paraId="7F64659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19E38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B7E16" w14:textId="037E6C18" w:rsidR="00D93AD2" w:rsidRPr="00D93AD2" w:rsidRDefault="00D93AD2" w:rsidP="00D93AD2">
            <w:pPr>
              <w:widowControl w:val="0"/>
              <w:spacing w:line="276" w:lineRule="auto"/>
              <w:ind w:left="144" w:hanging="144"/>
              <w:rPr>
                <w:rFonts w:cs="Calibri"/>
                <w:highlight w:val="yellow"/>
                <w:lang w:eastAsia="en-US"/>
              </w:rPr>
            </w:pPr>
            <w:hyperlink r:id="rId348" w:history="1">
              <w:r w:rsidRPr="00D93AD2">
                <w:rPr>
                  <w:rFonts w:cs="Calibri"/>
                  <w:highlight w:val="yellow"/>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B0C6BE" w14:textId="240575FD" w:rsidR="00D93AD2" w:rsidRPr="00261C51" w:rsidRDefault="00D93AD2" w:rsidP="00D93AD2">
            <w:pPr>
              <w:widowControl w:val="0"/>
              <w:spacing w:line="276" w:lineRule="auto"/>
              <w:ind w:left="144" w:hanging="144"/>
              <w:rPr>
                <w:rFonts w:cs="Calibri"/>
                <w:lang w:eastAsia="en-US"/>
              </w:rPr>
            </w:pPr>
            <w:r w:rsidRPr="00261C51">
              <w:rPr>
                <w:rFonts w:cs="Calibri"/>
                <w:lang w:eastAsia="en-US"/>
              </w:rPr>
              <w:t xml:space="preserve">Correction on PDU Set based QoS handling (CATT, Nokia, Nokia Shanghai Bell, Huawei, </w:t>
            </w:r>
            <w:proofErr w:type="spellStart"/>
            <w:r w:rsidRPr="00261C51">
              <w:rPr>
                <w:rFonts w:cs="Calibri"/>
                <w:lang w:eastAsia="en-US"/>
              </w:rPr>
              <w:t>Offinno</w:t>
            </w:r>
            <w:proofErr w:type="spellEnd"/>
            <w:r w:rsidRPr="00261C51">
              <w:rPr>
                <w:rFonts w:cs="Calibri"/>
                <w:lang w:eastAsia="en-US"/>
              </w:rPr>
              <w: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53C12" w14:textId="008C374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0001E" w:rsidRPr="006706AE" w14:paraId="0BF441D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3771B" w14:textId="77777777" w:rsidR="0080001E" w:rsidRPr="00D93AD2" w:rsidRDefault="0080001E" w:rsidP="007D18CD">
            <w:pPr>
              <w:widowControl w:val="0"/>
              <w:spacing w:line="276" w:lineRule="auto"/>
              <w:ind w:left="144" w:hanging="144"/>
              <w:rPr>
                <w:rFonts w:cs="Calibri"/>
                <w:highlight w:val="yellow"/>
                <w:lang w:eastAsia="en-US"/>
              </w:rPr>
            </w:pPr>
            <w:hyperlink r:id="rId349" w:history="1">
              <w:r w:rsidRPr="00D93AD2">
                <w:rPr>
                  <w:rFonts w:cs="Calibri"/>
                  <w:highlight w:val="yellow"/>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D30A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PDU Set handling during Handover (Huawei, Nokia, Nokia Shanghai Bell, Ericsson, CATT, </w:t>
            </w:r>
            <w:proofErr w:type="spellStart"/>
            <w:r w:rsidRPr="00261C51">
              <w:rPr>
                <w:rFonts w:cs="Calibri"/>
                <w:lang w:eastAsia="en-US"/>
              </w:rPr>
              <w:t>Offinno</w:t>
            </w:r>
            <w:proofErr w:type="spellEnd"/>
            <w:r w:rsidRPr="00261C51">
              <w:rPr>
                <w:rFonts w:cs="Calibri"/>
                <w:lang w:eastAsia="en-US"/>
              </w:rPr>
              <w: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1764C" w14:textId="77777777" w:rsidR="0080001E" w:rsidRPr="00D93AD2" w:rsidRDefault="0080001E" w:rsidP="007D18C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0001E" w:rsidRPr="006706AE" w14:paraId="4E8509B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8D9A4F" w14:textId="77777777" w:rsidR="0080001E" w:rsidRPr="00D93AD2" w:rsidRDefault="0080001E" w:rsidP="007D18CD">
            <w:pPr>
              <w:widowControl w:val="0"/>
              <w:spacing w:line="276" w:lineRule="auto"/>
              <w:ind w:left="144" w:hanging="144"/>
              <w:rPr>
                <w:rFonts w:cs="Calibri"/>
                <w:highlight w:val="yellow"/>
                <w:lang w:eastAsia="en-US"/>
              </w:rPr>
            </w:pPr>
            <w:hyperlink r:id="rId350" w:history="1">
              <w:r w:rsidRPr="00D93AD2">
                <w:rPr>
                  <w:rFonts w:cs="Calibri"/>
                  <w:highlight w:val="yellow"/>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65A90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Add the missing behavior text for DL PDU Set </w:t>
            </w:r>
            <w:r w:rsidRPr="00261C51">
              <w:rPr>
                <w:rFonts w:cs="Calibri"/>
                <w:lang w:eastAsia="en-US"/>
              </w:rPr>
              <w:lastRenderedPageBreak/>
              <w:t>Information Marking Support Indication (Nokia, Nokia Shanghai Bell, CATT, Qualcomm, ZTE, Ericsson,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136E8D"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lastRenderedPageBreak/>
              <w:t>CR1551r, TS 38.423 v19.0.0, Rel-19, Cat. F</w:t>
            </w:r>
          </w:p>
        </w:tc>
      </w:tr>
      <w:tr w:rsidR="0080001E" w:rsidRPr="006706AE" w14:paraId="08FF32F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77777777" w:rsidR="0080001E" w:rsidRPr="00D93AD2" w:rsidRDefault="0080001E" w:rsidP="007D18CD">
            <w:pPr>
              <w:widowControl w:val="0"/>
              <w:spacing w:line="276" w:lineRule="auto"/>
              <w:ind w:left="144" w:hanging="144"/>
              <w:rPr>
                <w:rFonts w:cs="Calibri"/>
                <w:highlight w:val="yellow"/>
                <w:lang w:eastAsia="en-US"/>
              </w:rPr>
            </w:pPr>
            <w:hyperlink r:id="rId351" w:history="1">
              <w:r w:rsidRPr="00D93AD2">
                <w:rPr>
                  <w:rFonts w:cs="Calibri"/>
                  <w:highlight w:val="yellow"/>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stage 3 description on Indication of Bitrate Adaptation IE in NGAP (ZTE Corporation, Nokia, Nokia Shanghai </w:t>
            </w:r>
            <w:proofErr w:type="spellStart"/>
            <w:r w:rsidRPr="00261C51">
              <w:rPr>
                <w:rFonts w:cs="Calibri"/>
                <w:lang w:eastAsia="en-US"/>
              </w:rPr>
              <w:t>Bell,CATT</w:t>
            </w:r>
            <w:proofErr w:type="spellEnd"/>
            <w:r w:rsidRPr="00261C51">
              <w:rPr>
                <w:rFonts w:cs="Calibri"/>
                <w:lang w:eastAsia="en-US"/>
              </w:rPr>
              <w:t>, Qualcomm,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11F6B"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CR1370r, TS 38.413 v19.0.0, Rel-19, Cat. F</w:t>
            </w:r>
          </w:p>
        </w:tc>
      </w:tr>
      <w:tr w:rsidR="007A7CCC" w:rsidRPr="006706AE" w14:paraId="3DB57632"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2A3BDF" w14:textId="77777777" w:rsidR="007A7CCC" w:rsidRPr="00D93AD2" w:rsidRDefault="007A7CCC" w:rsidP="007D18CD">
            <w:pPr>
              <w:widowControl w:val="0"/>
              <w:spacing w:line="276" w:lineRule="auto"/>
              <w:ind w:left="144" w:hanging="144"/>
              <w:rPr>
                <w:rFonts w:cs="Calibri"/>
                <w:highlight w:val="yellow"/>
                <w:lang w:eastAsia="en-US"/>
              </w:rPr>
            </w:pPr>
            <w:hyperlink r:id="rId352" w:history="1">
              <w:r w:rsidRPr="00D93AD2">
                <w:rPr>
                  <w:rFonts w:cs="Calibri"/>
                  <w:highlight w:val="yellow"/>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47B5C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Add procedure texts on XR uplink rate control in NGAP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164082"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CR1358r, TS 38.413 v19.0.0, Rel-19, Cat. F</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7777777" w:rsidR="007A7CCC" w:rsidRPr="00D93AD2" w:rsidRDefault="007A7CCC" w:rsidP="007D18CD">
            <w:pPr>
              <w:widowControl w:val="0"/>
              <w:spacing w:line="276" w:lineRule="auto"/>
              <w:ind w:left="144" w:hanging="144"/>
              <w:rPr>
                <w:rFonts w:cs="Calibri"/>
                <w:highlight w:val="yellow"/>
                <w:lang w:eastAsia="en-US"/>
              </w:rPr>
            </w:pPr>
            <w:hyperlink r:id="rId353" w:history="1">
              <w:r w:rsidRPr="00D93AD2">
                <w:rPr>
                  <w:rFonts w:cs="Calibri"/>
                  <w:highlight w:val="yellow"/>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ED0C1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00BF4A88" w:rsidR="00D93AD2" w:rsidRPr="00D93AD2" w:rsidRDefault="00D93AD2" w:rsidP="00D93AD2">
            <w:pPr>
              <w:widowControl w:val="0"/>
              <w:spacing w:line="276" w:lineRule="auto"/>
              <w:ind w:left="144" w:hanging="144"/>
              <w:rPr>
                <w:rFonts w:cs="Calibri"/>
                <w:highlight w:val="yellow"/>
                <w:lang w:eastAsia="en-US"/>
              </w:rPr>
            </w:pPr>
            <w:hyperlink r:id="rId354" w:history="1">
              <w:r w:rsidRPr="00D93AD2">
                <w:rPr>
                  <w:rFonts w:cs="Calibri"/>
                  <w:highlight w:val="yellow"/>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1C8BC5E7" w:rsidR="00D93AD2" w:rsidRPr="00D93AD2" w:rsidRDefault="00D93AD2" w:rsidP="00D93AD2">
            <w:pPr>
              <w:widowControl w:val="0"/>
              <w:spacing w:line="276" w:lineRule="auto"/>
              <w:ind w:left="144" w:hanging="144"/>
              <w:rPr>
                <w:rFonts w:cs="Calibri"/>
                <w:highlight w:val="yellow"/>
                <w:lang w:eastAsia="en-US"/>
              </w:rPr>
            </w:pPr>
            <w:hyperlink r:id="rId355" w:history="1">
              <w:r w:rsidRPr="00D93AD2">
                <w:rPr>
                  <w:rFonts w:cs="Calibri"/>
                  <w:highlight w:val="yellow"/>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664B7" w14:textId="163651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tc>
      </w:tr>
      <w:tr w:rsidR="00D93AD2" w:rsidRPr="006706AE" w14:paraId="4627A0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1C18D434" w:rsidR="00D93AD2" w:rsidRPr="00D93AD2" w:rsidRDefault="00D93AD2" w:rsidP="00D93AD2">
            <w:pPr>
              <w:widowControl w:val="0"/>
              <w:spacing w:line="276" w:lineRule="auto"/>
              <w:ind w:left="144" w:hanging="144"/>
              <w:rPr>
                <w:rFonts w:cs="Calibri"/>
                <w:highlight w:val="yellow"/>
                <w:lang w:eastAsia="en-US"/>
              </w:rPr>
            </w:pPr>
            <w:hyperlink r:id="rId356" w:history="1">
              <w:r w:rsidRPr="00D93AD2">
                <w:rPr>
                  <w:rFonts w:cs="Calibri"/>
                  <w:highlight w:val="yellow"/>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6706AE" w14:paraId="794098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C8C73" w14:textId="72A44B0C" w:rsidR="00D93AD2" w:rsidRPr="00D93AD2" w:rsidRDefault="00D93AD2" w:rsidP="00D93AD2">
            <w:pPr>
              <w:widowControl w:val="0"/>
              <w:spacing w:line="276" w:lineRule="auto"/>
              <w:ind w:left="144" w:hanging="144"/>
              <w:rPr>
                <w:rFonts w:cs="Calibri"/>
                <w:highlight w:val="yellow"/>
                <w:lang w:eastAsia="en-US"/>
              </w:rPr>
            </w:pPr>
            <w:hyperlink r:id="rId357" w:history="1">
              <w:r w:rsidRPr="00D93AD2">
                <w:rPr>
                  <w:rFonts w:cs="Calibri"/>
                  <w:highlight w:val="yellow"/>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84D00D" w14:textId="23E007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E4602" w14:textId="6492E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CR0184r, TS 37.483 v19.0.0, Rel-19, Cat. F</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4C5D85B0" w:rsidR="00D93AD2" w:rsidRPr="00D93AD2" w:rsidRDefault="00D93AD2" w:rsidP="00D93AD2">
            <w:pPr>
              <w:widowControl w:val="0"/>
              <w:spacing w:line="276" w:lineRule="auto"/>
              <w:ind w:left="144" w:hanging="144"/>
              <w:rPr>
                <w:rFonts w:cs="Calibri"/>
                <w:highlight w:val="yellow"/>
                <w:lang w:eastAsia="en-US"/>
              </w:rPr>
            </w:pPr>
            <w:hyperlink r:id="rId358" w:history="1">
              <w:r w:rsidRPr="00D93AD2">
                <w:rPr>
                  <w:rFonts w:cs="Calibri"/>
                  <w:highlight w:val="yellow"/>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0FA61" w14:textId="05F4CC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tc>
      </w:tr>
      <w:tr w:rsidR="00D93AD2" w:rsidRPr="006706AE" w14:paraId="0A986B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0889B83E" w:rsidR="00D93AD2" w:rsidRPr="00D93AD2" w:rsidRDefault="00D93AD2" w:rsidP="00D93AD2">
            <w:pPr>
              <w:widowControl w:val="0"/>
              <w:spacing w:line="276" w:lineRule="auto"/>
              <w:ind w:left="144" w:hanging="144"/>
              <w:rPr>
                <w:rFonts w:cs="Calibri"/>
                <w:highlight w:val="yellow"/>
                <w:lang w:eastAsia="en-US"/>
              </w:rPr>
            </w:pPr>
            <w:hyperlink r:id="rId359" w:history="1">
              <w:r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t>9.2.1</w:t>
            </w:r>
            <w:r w:rsidR="00200909">
              <w:rPr>
                <w:rFonts w:eastAsia="DengXian"/>
              </w:rPr>
              <w:t>3</w:t>
            </w:r>
            <w:r w:rsidRPr="006706AE">
              <w:rPr>
                <w:rFonts w:eastAsia="DengXian"/>
              </w:rPr>
              <w:t xml:space="preserve">. </w:t>
            </w:r>
            <w:r w:rsidR="009E213A" w:rsidRPr="006706AE">
              <w:rPr>
                <w:rFonts w:eastAsia="DengXian"/>
              </w:rPr>
              <w:t xml:space="preserve">R19 NR </w:t>
            </w:r>
            <w:proofErr w:type="spellStart"/>
            <w:r w:rsidR="009E213A" w:rsidRPr="006706AE">
              <w:rPr>
                <w:rFonts w:eastAsia="DengXian"/>
              </w:rPr>
              <w:t>Sidelink</w:t>
            </w:r>
            <w:proofErr w:type="spellEnd"/>
            <w:r w:rsidR="009E213A" w:rsidRPr="006706AE">
              <w:rPr>
                <w:rFonts w:eastAsia="DengXian"/>
              </w:rPr>
              <w:t xml:space="preserve">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F76325" w:rsidRPr="006706AE" w14:paraId="00E63DA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954D0" w14:textId="77777777" w:rsidR="00F76325" w:rsidRPr="00D93AD2" w:rsidRDefault="00F76325" w:rsidP="007D18CD">
            <w:pPr>
              <w:widowControl w:val="0"/>
              <w:spacing w:line="276" w:lineRule="auto"/>
              <w:ind w:left="144" w:hanging="144"/>
              <w:rPr>
                <w:rFonts w:cs="Calibri"/>
                <w:highlight w:val="yellow"/>
                <w:lang w:eastAsia="en-US"/>
              </w:rPr>
            </w:pPr>
            <w:hyperlink r:id="rId360" w:history="1">
              <w:r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F79C96"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Multi-hop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EE50F"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CR1640r, TS 38.473 v19.0.0, Rel-19, Cat. F</w:t>
            </w:r>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77777777" w:rsidR="00F76325" w:rsidRPr="00D93AD2" w:rsidRDefault="00F76325" w:rsidP="007D18CD">
            <w:pPr>
              <w:widowControl w:val="0"/>
              <w:spacing w:line="276" w:lineRule="auto"/>
              <w:ind w:left="144" w:hanging="144"/>
              <w:rPr>
                <w:rFonts w:cs="Calibri"/>
                <w:highlight w:val="yellow"/>
                <w:lang w:eastAsia="en-US"/>
              </w:rPr>
            </w:pPr>
            <w:hyperlink r:id="rId361" w:history="1">
              <w:r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5E1B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77777777" w:rsidR="00F76325" w:rsidRPr="00D93AD2" w:rsidRDefault="00F76325" w:rsidP="007D18CD">
            <w:pPr>
              <w:widowControl w:val="0"/>
              <w:spacing w:line="276" w:lineRule="auto"/>
              <w:ind w:left="144" w:hanging="144"/>
              <w:rPr>
                <w:rFonts w:cs="Calibri"/>
                <w:highlight w:val="yellow"/>
                <w:lang w:eastAsia="en-US"/>
              </w:rPr>
            </w:pPr>
            <w:hyperlink r:id="rId362" w:history="1">
              <w:r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77777777" w:rsidR="00F76325" w:rsidRPr="00D93AD2" w:rsidRDefault="00F76325" w:rsidP="007D18CD">
            <w:pPr>
              <w:widowControl w:val="0"/>
              <w:spacing w:line="276" w:lineRule="auto"/>
              <w:ind w:left="144" w:hanging="144"/>
              <w:rPr>
                <w:rFonts w:cs="Calibri"/>
                <w:highlight w:val="yellow"/>
                <w:lang w:eastAsia="en-US"/>
              </w:rPr>
            </w:pPr>
            <w:hyperlink r:id="rId363" w:history="1">
              <w:r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43F61"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tc>
      </w:tr>
      <w:tr w:rsidR="00F76325" w:rsidRPr="006706AE" w14:paraId="5EA0BF5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77777777" w:rsidR="00F76325" w:rsidRPr="00D93AD2" w:rsidRDefault="00F76325" w:rsidP="007D18CD">
            <w:pPr>
              <w:widowControl w:val="0"/>
              <w:spacing w:line="276" w:lineRule="auto"/>
              <w:ind w:left="144" w:hanging="144"/>
              <w:rPr>
                <w:rFonts w:cs="Calibri"/>
                <w:highlight w:val="yellow"/>
                <w:lang w:eastAsia="en-US"/>
              </w:rPr>
            </w:pPr>
            <w:hyperlink r:id="rId364" w:history="1">
              <w:r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0E1003" w:rsidRPr="006706AE" w14:paraId="75ADD74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352D8" w14:textId="77777777" w:rsidR="000E1003" w:rsidRPr="00D93AD2" w:rsidRDefault="000E1003" w:rsidP="007D18CD">
            <w:pPr>
              <w:widowControl w:val="0"/>
              <w:spacing w:line="276" w:lineRule="auto"/>
              <w:ind w:left="144" w:hanging="144"/>
              <w:rPr>
                <w:rFonts w:cs="Calibri"/>
                <w:highlight w:val="yellow"/>
                <w:lang w:eastAsia="en-US"/>
              </w:rPr>
            </w:pPr>
            <w:hyperlink r:id="rId365" w:history="1">
              <w:r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DE3E3"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56E1"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CR0494r, TS 38.401 v19.0.0, Rel-19, Cat. F</w:t>
            </w:r>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2BA2AAB6" w:rsidR="00D93AD2" w:rsidRPr="00D93AD2" w:rsidRDefault="00D93AD2" w:rsidP="00D93AD2">
            <w:pPr>
              <w:widowControl w:val="0"/>
              <w:spacing w:line="276" w:lineRule="auto"/>
              <w:ind w:left="144" w:hanging="144"/>
              <w:rPr>
                <w:rFonts w:cs="Calibri"/>
                <w:highlight w:val="yellow"/>
                <w:lang w:eastAsia="en-US"/>
              </w:rPr>
            </w:pPr>
            <w:hyperlink r:id="rId366" w:history="1">
              <w:r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multihop</w:t>
            </w:r>
            <w:proofErr w:type="spellEnd"/>
            <w:r w:rsidRPr="00D93AD2">
              <w:rPr>
                <w:rFonts w:cs="Calibri"/>
                <w:lang w:eastAsia="en-US"/>
              </w:rPr>
              <w:t xml:space="preserve">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E04F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28BA633A" w:rsidR="00D93AD2" w:rsidRPr="00D93AD2" w:rsidRDefault="00D93AD2" w:rsidP="00D93AD2">
            <w:pPr>
              <w:widowControl w:val="0"/>
              <w:spacing w:line="276" w:lineRule="auto"/>
              <w:ind w:left="144" w:hanging="144"/>
              <w:rPr>
                <w:rFonts w:cs="Calibri"/>
                <w:highlight w:val="yellow"/>
                <w:lang w:eastAsia="en-US"/>
              </w:rPr>
            </w:pPr>
            <w:hyperlink r:id="rId367" w:history="1">
              <w:r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0A7419" w:rsidRPr="006706AE" w14:paraId="3EABE3C4" w14:textId="77777777" w:rsidTr="002E752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32689" w14:textId="77777777" w:rsidR="000A7419" w:rsidRPr="00D93AD2" w:rsidRDefault="000A7419" w:rsidP="002E752E">
            <w:pPr>
              <w:widowControl w:val="0"/>
              <w:spacing w:line="276" w:lineRule="auto"/>
              <w:ind w:left="144" w:hanging="144"/>
              <w:rPr>
                <w:rFonts w:cs="Calibri"/>
                <w:highlight w:val="yellow"/>
                <w:lang w:eastAsia="en-US"/>
              </w:rPr>
            </w:pPr>
            <w:hyperlink r:id="rId368" w:history="1">
              <w:r w:rsidRPr="00D93AD2">
                <w:rPr>
                  <w:rFonts w:cs="Calibri"/>
                  <w:highlight w:val="yellow"/>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8A11DD" w14:textId="77777777" w:rsidR="000A7419" w:rsidRPr="000A7419" w:rsidRDefault="000A7419" w:rsidP="002E752E">
            <w:pPr>
              <w:widowControl w:val="0"/>
              <w:spacing w:line="276" w:lineRule="auto"/>
              <w:ind w:left="144" w:hanging="144"/>
              <w:rPr>
                <w:rFonts w:cs="Calibri"/>
                <w:highlight w:val="yellow"/>
                <w:lang w:eastAsia="en-US"/>
              </w:rPr>
            </w:pPr>
            <w:r w:rsidRPr="000A7419">
              <w:rPr>
                <w:rFonts w:cs="Calibri"/>
                <w:highlight w:val="yellow"/>
                <w:lang w:eastAsia="en-US"/>
              </w:rPr>
              <w:t>Discussion on positioning activation and deactivation procedure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DC18B0" w14:textId="77777777" w:rsidR="000A7419" w:rsidRPr="00D93AD2" w:rsidRDefault="000A7419" w:rsidP="002E752E">
            <w:pPr>
              <w:widowControl w:val="0"/>
              <w:spacing w:line="276" w:lineRule="auto"/>
              <w:ind w:left="144" w:hanging="144"/>
              <w:rPr>
                <w:rFonts w:cs="Calibri"/>
                <w:lang w:eastAsia="en-US"/>
              </w:rPr>
            </w:pPr>
            <w:r w:rsidRPr="00D93AD2">
              <w:rPr>
                <w:rFonts w:cs="Calibri"/>
                <w:lang w:eastAsia="en-US"/>
              </w:rPr>
              <w:t>discussion</w:t>
            </w:r>
          </w:p>
        </w:tc>
      </w:tr>
      <w:tr w:rsidR="007C1113" w:rsidRPr="006706AE" w14:paraId="543908D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EC8629" w14:textId="77777777" w:rsidR="007C1113" w:rsidRPr="00D93AD2" w:rsidRDefault="007C1113" w:rsidP="00C87DB8">
            <w:pPr>
              <w:widowControl w:val="0"/>
              <w:spacing w:line="276" w:lineRule="auto"/>
              <w:ind w:left="144" w:hanging="144"/>
              <w:rPr>
                <w:rFonts w:cs="Calibri"/>
                <w:highlight w:val="yellow"/>
                <w:lang w:eastAsia="en-US"/>
              </w:rPr>
            </w:pPr>
            <w:hyperlink r:id="rId369" w:history="1">
              <w:r w:rsidRPr="00D93AD2">
                <w:rPr>
                  <w:rFonts w:cs="Calibri"/>
                  <w:highlight w:val="yellow"/>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39EC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207" w14:textId="77777777" w:rsidR="007C1113" w:rsidRPr="00D93AD2" w:rsidRDefault="007C1113"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7C1113" w:rsidRPr="006706AE" w14:paraId="270009E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4358F" w14:textId="77777777" w:rsidR="007C1113" w:rsidRPr="00D93AD2" w:rsidRDefault="007C1113" w:rsidP="00C87DB8">
            <w:pPr>
              <w:widowControl w:val="0"/>
              <w:spacing w:line="276" w:lineRule="auto"/>
              <w:ind w:left="144" w:hanging="144"/>
              <w:rPr>
                <w:rFonts w:cs="Calibri"/>
                <w:highlight w:val="yellow"/>
                <w:lang w:eastAsia="en-US"/>
              </w:rPr>
            </w:pPr>
            <w:hyperlink r:id="rId370" w:history="1">
              <w:r w:rsidRPr="00D93AD2">
                <w:rPr>
                  <w:rFonts w:cs="Calibri"/>
                  <w:highlight w:val="yellow"/>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77D8D" w14:textId="77777777" w:rsidR="007C1113" w:rsidRPr="000A7419" w:rsidRDefault="007C1113" w:rsidP="00C87DB8">
            <w:pPr>
              <w:widowControl w:val="0"/>
              <w:spacing w:line="276" w:lineRule="auto"/>
              <w:ind w:left="144" w:hanging="144"/>
              <w:rPr>
                <w:rFonts w:cs="Calibri"/>
                <w:highlight w:val="yellow"/>
                <w:lang w:eastAsia="en-US"/>
              </w:rPr>
            </w:pPr>
            <w:r w:rsidRPr="000A7419">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85274" w14:textId="77777777" w:rsidR="007C1113" w:rsidRPr="00D93AD2" w:rsidRDefault="007C1113"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7C1113" w:rsidRPr="006706AE" w14:paraId="698E0C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256995" w14:textId="77777777" w:rsidR="007C1113" w:rsidRPr="00D93AD2" w:rsidRDefault="007C1113" w:rsidP="00C87DB8">
            <w:pPr>
              <w:widowControl w:val="0"/>
              <w:spacing w:line="276" w:lineRule="auto"/>
              <w:ind w:left="144" w:hanging="144"/>
              <w:rPr>
                <w:rFonts w:cs="Calibri"/>
                <w:highlight w:val="yellow"/>
                <w:lang w:eastAsia="en-US"/>
              </w:rPr>
            </w:pPr>
            <w:hyperlink r:id="rId371" w:history="1">
              <w:r w:rsidRPr="00D93AD2">
                <w:rPr>
                  <w:rFonts w:cs="Calibri"/>
                  <w:highlight w:val="yellow"/>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5075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BEAA0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CR1591r, TS 38.473 v18.7.0, Rel-18, Cat. F</w:t>
            </w:r>
          </w:p>
        </w:tc>
      </w:tr>
      <w:tr w:rsidR="007C1113" w:rsidRPr="006706AE" w14:paraId="6AD9503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A7C42" w14:textId="77777777" w:rsidR="007C1113" w:rsidRPr="00D93AD2" w:rsidRDefault="007C1113" w:rsidP="00C87DB8">
            <w:pPr>
              <w:widowControl w:val="0"/>
              <w:spacing w:line="276" w:lineRule="auto"/>
              <w:ind w:left="144" w:hanging="144"/>
              <w:rPr>
                <w:rFonts w:cs="Calibri"/>
                <w:highlight w:val="yellow"/>
                <w:lang w:eastAsia="en-US"/>
              </w:rPr>
            </w:pPr>
            <w:hyperlink r:id="rId372" w:history="1">
              <w:r w:rsidRPr="00D93AD2">
                <w:rPr>
                  <w:rFonts w:cs="Calibri"/>
                  <w:highlight w:val="yellow"/>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CDB72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 xml:space="preserve">Correction to positioning activation and deactivation procedure (Samsung, CATT, ZTE Corporation, </w:t>
            </w:r>
            <w:r w:rsidRPr="00D93AD2">
              <w:rPr>
                <w:rFonts w:cs="Calibri"/>
                <w:lang w:eastAsia="en-US"/>
              </w:rPr>
              <w:lastRenderedPageBreak/>
              <w: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868CE"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lastRenderedPageBreak/>
              <w:t>CR1592r, TS 38.473 v19.0.0, Rel-19, Cat. A</w:t>
            </w:r>
          </w:p>
        </w:tc>
      </w:tr>
      <w:tr w:rsidR="007C1113" w:rsidRPr="006706AE" w14:paraId="309211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E67232" w14:textId="77777777" w:rsidR="007C1113" w:rsidRPr="00D93AD2" w:rsidRDefault="007C1113" w:rsidP="00C87DB8">
            <w:pPr>
              <w:widowControl w:val="0"/>
              <w:spacing w:line="276" w:lineRule="auto"/>
              <w:ind w:left="144" w:hanging="144"/>
              <w:rPr>
                <w:rFonts w:cs="Calibri"/>
                <w:highlight w:val="yellow"/>
                <w:lang w:eastAsia="en-US"/>
              </w:rPr>
            </w:pPr>
            <w:hyperlink r:id="rId373" w:history="1">
              <w:r w:rsidRPr="00D93AD2">
                <w:rPr>
                  <w:rFonts w:cs="Calibri"/>
                  <w:highlight w:val="yellow"/>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7AE8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F13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CR0197r, TS 38.455 v18.6.0, Rel-18, Cat. F</w:t>
            </w:r>
          </w:p>
        </w:tc>
      </w:tr>
      <w:tr w:rsidR="007C1113" w:rsidRPr="006706AE" w14:paraId="4A1C30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C18A4" w14:textId="77777777" w:rsidR="007C1113" w:rsidRPr="00D93AD2" w:rsidRDefault="007C1113" w:rsidP="00C87DB8">
            <w:pPr>
              <w:widowControl w:val="0"/>
              <w:spacing w:line="276" w:lineRule="auto"/>
              <w:ind w:left="144" w:hanging="144"/>
              <w:rPr>
                <w:rFonts w:cs="Calibri"/>
                <w:highlight w:val="yellow"/>
                <w:lang w:eastAsia="en-US"/>
              </w:rPr>
            </w:pPr>
            <w:hyperlink r:id="rId374" w:history="1">
              <w:r w:rsidRPr="00D93AD2">
                <w:rPr>
                  <w:rFonts w:cs="Calibri"/>
                  <w:highlight w:val="yellow"/>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A305B"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DF8BC"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CR0198r, TS 38.455 v19.0.0, Rel-19, Cat. A</w:t>
            </w:r>
          </w:p>
        </w:tc>
      </w:tr>
      <w:tr w:rsidR="007C1113" w:rsidRPr="006706AE" w14:paraId="01BA792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8B62F" w14:textId="77777777" w:rsidR="007C1113" w:rsidRPr="00D93AD2" w:rsidRDefault="007C1113" w:rsidP="00C87DB8">
            <w:pPr>
              <w:widowControl w:val="0"/>
              <w:spacing w:line="276" w:lineRule="auto"/>
              <w:ind w:left="144" w:hanging="144"/>
              <w:rPr>
                <w:rFonts w:cs="Calibri"/>
                <w:highlight w:val="yellow"/>
                <w:lang w:eastAsia="en-US"/>
              </w:rPr>
            </w:pPr>
            <w:hyperlink r:id="rId375" w:history="1">
              <w:r w:rsidRPr="00D93AD2">
                <w:rPr>
                  <w:rFonts w:cs="Calibri"/>
                  <w:highlight w:val="yellow"/>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0C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2CC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CR1527r, TS 38.423 v18.6.0, Rel-18, Cat. F</w:t>
            </w:r>
          </w:p>
        </w:tc>
      </w:tr>
      <w:tr w:rsidR="007C1113" w:rsidRPr="006706AE" w14:paraId="30203C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C6A31C" w14:textId="77777777" w:rsidR="007C1113" w:rsidRPr="00D93AD2" w:rsidRDefault="007C1113" w:rsidP="00C87DB8">
            <w:pPr>
              <w:widowControl w:val="0"/>
              <w:spacing w:line="276" w:lineRule="auto"/>
              <w:ind w:left="144" w:hanging="144"/>
              <w:rPr>
                <w:rFonts w:cs="Calibri"/>
                <w:highlight w:val="yellow"/>
                <w:lang w:eastAsia="en-US"/>
              </w:rPr>
            </w:pPr>
            <w:hyperlink r:id="rId376" w:history="1">
              <w:r w:rsidRPr="00D93AD2">
                <w:rPr>
                  <w:rFonts w:cs="Calibri"/>
                  <w:highlight w:val="yellow"/>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C50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ABC22"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CR1528r, TS 38.423 v19.0.0, Rel-19, Cat. A</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7777777" w:rsidR="00F85689" w:rsidRPr="00D93AD2" w:rsidRDefault="00F85689" w:rsidP="00C87DB8">
            <w:pPr>
              <w:widowControl w:val="0"/>
              <w:spacing w:line="276" w:lineRule="auto"/>
              <w:ind w:left="144" w:hanging="144"/>
              <w:rPr>
                <w:rFonts w:cs="Calibri"/>
                <w:highlight w:val="yellow"/>
                <w:lang w:eastAsia="en-US"/>
              </w:rPr>
            </w:pPr>
            <w:hyperlink r:id="rId377" w:history="1">
              <w:r w:rsidRPr="00D93AD2">
                <w:rPr>
                  <w:rFonts w:cs="Calibri"/>
                  <w:highlight w:val="yellow"/>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77777777" w:rsidR="00F85689" w:rsidRPr="00D93AD2" w:rsidRDefault="00F85689" w:rsidP="00C87DB8">
            <w:pPr>
              <w:widowControl w:val="0"/>
              <w:spacing w:line="276" w:lineRule="auto"/>
              <w:ind w:left="144" w:hanging="144"/>
              <w:rPr>
                <w:rFonts w:cs="Calibri"/>
                <w:highlight w:val="yellow"/>
                <w:lang w:eastAsia="en-US"/>
              </w:rPr>
            </w:pPr>
            <w:hyperlink r:id="rId378" w:history="1">
              <w:r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77777777" w:rsidR="00F85689" w:rsidRPr="00D93AD2" w:rsidRDefault="00F85689" w:rsidP="00C87DB8">
            <w:pPr>
              <w:widowControl w:val="0"/>
              <w:spacing w:line="276" w:lineRule="auto"/>
              <w:ind w:left="144" w:hanging="144"/>
              <w:rPr>
                <w:rFonts w:cs="Calibri"/>
                <w:highlight w:val="yellow"/>
                <w:lang w:eastAsia="en-US"/>
              </w:rPr>
            </w:pPr>
            <w:hyperlink r:id="rId379" w:history="1">
              <w:r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77777777" w:rsidR="00F85689" w:rsidRPr="00D93AD2" w:rsidRDefault="00F85689" w:rsidP="00C87DB8">
            <w:pPr>
              <w:widowControl w:val="0"/>
              <w:spacing w:line="276" w:lineRule="auto"/>
              <w:ind w:left="144" w:hanging="144"/>
              <w:rPr>
                <w:rFonts w:cs="Calibri"/>
                <w:highlight w:val="yellow"/>
                <w:lang w:eastAsia="en-US"/>
              </w:rPr>
            </w:pPr>
            <w:hyperlink r:id="rId380" w:history="1">
              <w:r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77777777" w:rsidR="00F85689" w:rsidRPr="00D93AD2" w:rsidRDefault="00F85689" w:rsidP="00C87DB8">
            <w:pPr>
              <w:widowControl w:val="0"/>
              <w:spacing w:line="276" w:lineRule="auto"/>
              <w:ind w:left="144" w:hanging="144"/>
              <w:rPr>
                <w:rFonts w:cs="Calibri"/>
                <w:highlight w:val="yellow"/>
                <w:lang w:eastAsia="en-US"/>
              </w:rPr>
            </w:pPr>
            <w:hyperlink r:id="rId381" w:history="1">
              <w:r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77777777" w:rsidR="00F85689" w:rsidRPr="00D93AD2" w:rsidRDefault="00F85689" w:rsidP="00C87DB8">
            <w:pPr>
              <w:widowControl w:val="0"/>
              <w:spacing w:line="276" w:lineRule="auto"/>
              <w:ind w:left="144" w:hanging="144"/>
              <w:rPr>
                <w:rFonts w:cs="Calibri"/>
                <w:highlight w:val="yellow"/>
                <w:lang w:eastAsia="en-US"/>
              </w:rPr>
            </w:pPr>
            <w:hyperlink r:id="rId382" w:history="1">
              <w:r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7777777" w:rsidR="00F85689" w:rsidRPr="00D93AD2" w:rsidRDefault="00F85689" w:rsidP="00C87DB8">
            <w:pPr>
              <w:widowControl w:val="0"/>
              <w:spacing w:line="276" w:lineRule="auto"/>
              <w:ind w:left="144" w:hanging="144"/>
              <w:rPr>
                <w:rFonts w:cs="Calibri"/>
                <w:highlight w:val="yellow"/>
                <w:lang w:eastAsia="en-US"/>
              </w:rPr>
            </w:pPr>
            <w:hyperlink r:id="rId383" w:history="1">
              <w:r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77777777" w:rsidR="00F85689" w:rsidRPr="00D93AD2" w:rsidRDefault="00F85689" w:rsidP="00C87DB8">
            <w:pPr>
              <w:widowControl w:val="0"/>
              <w:spacing w:line="276" w:lineRule="auto"/>
              <w:ind w:left="144" w:hanging="144"/>
              <w:rPr>
                <w:rFonts w:cs="Calibri"/>
                <w:highlight w:val="yellow"/>
                <w:lang w:eastAsia="en-US"/>
              </w:rPr>
            </w:pPr>
            <w:hyperlink r:id="rId384" w:history="1">
              <w:r w:rsidRPr="00D93AD2">
                <w:rPr>
                  <w:rFonts w:cs="Calibri"/>
                  <w:highlight w:val="yellow"/>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133F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77777777" w:rsidR="00F85689" w:rsidRPr="00D93AD2" w:rsidRDefault="00F85689" w:rsidP="00C87DB8">
            <w:pPr>
              <w:widowControl w:val="0"/>
              <w:spacing w:line="276" w:lineRule="auto"/>
              <w:ind w:left="144" w:hanging="144"/>
              <w:rPr>
                <w:rFonts w:cs="Calibri"/>
                <w:highlight w:val="yellow"/>
                <w:lang w:eastAsia="en-US"/>
              </w:rPr>
            </w:pPr>
            <w:hyperlink r:id="rId385" w:history="1">
              <w:r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BD6D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77777777" w:rsidR="00F85689" w:rsidRPr="00D93AD2" w:rsidRDefault="00F85689" w:rsidP="00C87DB8">
            <w:pPr>
              <w:widowControl w:val="0"/>
              <w:spacing w:line="276" w:lineRule="auto"/>
              <w:ind w:left="144" w:hanging="144"/>
              <w:rPr>
                <w:rFonts w:cs="Calibri"/>
                <w:highlight w:val="yellow"/>
                <w:lang w:eastAsia="en-US"/>
              </w:rPr>
            </w:pPr>
            <w:hyperlink r:id="rId386" w:history="1">
              <w:r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F69E5"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77777777" w:rsidR="00F85689" w:rsidRPr="00D93AD2" w:rsidRDefault="00F85689" w:rsidP="00C87DB8">
            <w:pPr>
              <w:widowControl w:val="0"/>
              <w:spacing w:line="276" w:lineRule="auto"/>
              <w:ind w:left="144" w:hanging="144"/>
              <w:rPr>
                <w:rFonts w:cs="Calibri"/>
                <w:highlight w:val="yellow"/>
                <w:lang w:eastAsia="en-US"/>
              </w:rPr>
            </w:pPr>
            <w:hyperlink r:id="rId387" w:history="1">
              <w:r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LS out To: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7777777" w:rsidR="00876985" w:rsidRPr="00D93AD2" w:rsidRDefault="00876985" w:rsidP="00C87DB8">
            <w:pPr>
              <w:widowControl w:val="0"/>
              <w:spacing w:line="276" w:lineRule="auto"/>
              <w:ind w:left="144" w:hanging="144"/>
              <w:rPr>
                <w:rFonts w:cs="Calibri"/>
                <w:highlight w:val="yellow"/>
                <w:lang w:eastAsia="en-US"/>
              </w:rPr>
            </w:pPr>
            <w:hyperlink r:id="rId388" w:history="1">
              <w:r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76F4C3"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77777777" w:rsidR="00876985" w:rsidRPr="00D93AD2" w:rsidRDefault="00876985" w:rsidP="00C87DB8">
            <w:pPr>
              <w:widowControl w:val="0"/>
              <w:spacing w:line="276" w:lineRule="auto"/>
              <w:ind w:left="144" w:hanging="144"/>
              <w:rPr>
                <w:rFonts w:cs="Calibri"/>
                <w:highlight w:val="yellow"/>
                <w:lang w:eastAsia="en-US"/>
              </w:rPr>
            </w:pPr>
            <w:hyperlink r:id="rId389" w:history="1">
              <w:r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25111"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77777777" w:rsidR="00876985" w:rsidRPr="00D93AD2" w:rsidRDefault="00876985" w:rsidP="00C87DB8">
            <w:pPr>
              <w:widowControl w:val="0"/>
              <w:spacing w:line="276" w:lineRule="auto"/>
              <w:ind w:left="144" w:hanging="144"/>
              <w:rPr>
                <w:rFonts w:cs="Calibri"/>
                <w:highlight w:val="yellow"/>
                <w:lang w:eastAsia="en-US"/>
              </w:rPr>
            </w:pPr>
            <w:hyperlink r:id="rId390" w:history="1">
              <w:r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81BD7"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77777777" w:rsidR="00876985" w:rsidRPr="00D93AD2" w:rsidRDefault="00876985" w:rsidP="00C87DB8">
            <w:pPr>
              <w:widowControl w:val="0"/>
              <w:spacing w:line="276" w:lineRule="auto"/>
              <w:ind w:left="144" w:hanging="144"/>
              <w:rPr>
                <w:rFonts w:cs="Calibri"/>
                <w:highlight w:val="yellow"/>
                <w:lang w:eastAsia="en-US"/>
              </w:rPr>
            </w:pPr>
            <w:hyperlink r:id="rId391" w:history="1">
              <w:r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7777777" w:rsidR="00F85689" w:rsidRPr="00D93AD2" w:rsidRDefault="00F85689" w:rsidP="00C87DB8">
            <w:pPr>
              <w:widowControl w:val="0"/>
              <w:spacing w:line="276" w:lineRule="auto"/>
              <w:ind w:left="144" w:hanging="144"/>
              <w:rPr>
                <w:rFonts w:cs="Calibri"/>
                <w:highlight w:val="yellow"/>
                <w:lang w:eastAsia="en-US"/>
              </w:rPr>
            </w:pPr>
            <w:hyperlink r:id="rId392" w:history="1">
              <w:r w:rsidRPr="00D93AD2">
                <w:rPr>
                  <w:rFonts w:cs="Calibri"/>
                  <w:highlight w:val="yellow"/>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77777777" w:rsidR="00F85689" w:rsidRPr="00D93AD2" w:rsidRDefault="00F85689" w:rsidP="00C87DB8">
            <w:pPr>
              <w:widowControl w:val="0"/>
              <w:spacing w:line="276" w:lineRule="auto"/>
              <w:ind w:left="144" w:hanging="144"/>
              <w:rPr>
                <w:rFonts w:cs="Calibri"/>
                <w:highlight w:val="yellow"/>
                <w:lang w:eastAsia="en-US"/>
              </w:rPr>
            </w:pPr>
            <w:hyperlink r:id="rId393" w:history="1">
              <w:r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77777777" w:rsidR="00F85689" w:rsidRPr="00D93AD2" w:rsidRDefault="00F85689" w:rsidP="00C87DB8">
            <w:pPr>
              <w:widowControl w:val="0"/>
              <w:spacing w:line="276" w:lineRule="auto"/>
              <w:ind w:left="144" w:hanging="144"/>
              <w:rPr>
                <w:rFonts w:cs="Calibri"/>
                <w:highlight w:val="yellow"/>
                <w:lang w:eastAsia="en-US"/>
              </w:rPr>
            </w:pPr>
            <w:hyperlink r:id="rId394" w:history="1">
              <w:r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7777777" w:rsidR="00F85689" w:rsidRPr="00D93AD2" w:rsidRDefault="00F85689" w:rsidP="00C87DB8">
            <w:pPr>
              <w:widowControl w:val="0"/>
              <w:spacing w:line="276" w:lineRule="auto"/>
              <w:ind w:left="144" w:hanging="144"/>
              <w:rPr>
                <w:rFonts w:cs="Calibri"/>
                <w:highlight w:val="yellow"/>
                <w:lang w:eastAsia="en-US"/>
              </w:rPr>
            </w:pPr>
            <w:hyperlink r:id="rId395" w:history="1">
              <w:r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77777777" w:rsidR="00580ADA" w:rsidRPr="00D93AD2" w:rsidRDefault="00580ADA" w:rsidP="00C87DB8">
            <w:pPr>
              <w:widowControl w:val="0"/>
              <w:spacing w:line="276" w:lineRule="auto"/>
              <w:ind w:left="144" w:hanging="144"/>
              <w:rPr>
                <w:rFonts w:cs="Calibri"/>
                <w:highlight w:val="yellow"/>
                <w:lang w:eastAsia="en-US"/>
              </w:rPr>
            </w:pPr>
            <w:hyperlink r:id="rId396" w:history="1">
              <w:r w:rsidRPr="00D93AD2">
                <w:rPr>
                  <w:rFonts w:cs="Calibri"/>
                  <w:highlight w:val="yellow"/>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77777777" w:rsidR="00580ADA" w:rsidRPr="00D93AD2" w:rsidRDefault="00580ADA" w:rsidP="00C87DB8">
            <w:pPr>
              <w:widowControl w:val="0"/>
              <w:spacing w:line="276" w:lineRule="auto"/>
              <w:ind w:left="144" w:hanging="144"/>
              <w:rPr>
                <w:rFonts w:cs="Calibri"/>
                <w:highlight w:val="yellow"/>
                <w:lang w:eastAsia="en-US"/>
              </w:rPr>
            </w:pPr>
            <w:hyperlink r:id="rId397" w:history="1">
              <w:r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77777777" w:rsidR="00580ADA" w:rsidRPr="00D93AD2" w:rsidRDefault="00580ADA" w:rsidP="00C87DB8">
            <w:pPr>
              <w:widowControl w:val="0"/>
              <w:spacing w:line="276" w:lineRule="auto"/>
              <w:ind w:left="144" w:hanging="144"/>
              <w:rPr>
                <w:rFonts w:cs="Calibri"/>
                <w:highlight w:val="yellow"/>
                <w:lang w:eastAsia="en-US"/>
              </w:rPr>
            </w:pPr>
            <w:hyperlink r:id="rId398" w:history="1">
              <w:r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7777777" w:rsidR="00580ADA" w:rsidRPr="00D93AD2" w:rsidRDefault="00580ADA" w:rsidP="00C87DB8">
            <w:pPr>
              <w:widowControl w:val="0"/>
              <w:spacing w:line="276" w:lineRule="auto"/>
              <w:ind w:left="144" w:hanging="144"/>
              <w:rPr>
                <w:rFonts w:cs="Calibri"/>
                <w:highlight w:val="yellow"/>
                <w:lang w:eastAsia="en-US"/>
              </w:rPr>
            </w:pPr>
            <w:hyperlink r:id="rId399" w:history="1">
              <w:r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77777777" w:rsidR="00580ADA" w:rsidRPr="00D93AD2" w:rsidRDefault="00580ADA" w:rsidP="00C87DB8">
            <w:pPr>
              <w:widowControl w:val="0"/>
              <w:spacing w:line="276" w:lineRule="auto"/>
              <w:ind w:left="144" w:hanging="144"/>
              <w:rPr>
                <w:rFonts w:cs="Calibri"/>
                <w:highlight w:val="yellow"/>
                <w:lang w:eastAsia="en-US"/>
              </w:rPr>
            </w:pPr>
            <w:hyperlink r:id="rId400" w:history="1">
              <w:r w:rsidRPr="00D93AD2">
                <w:rPr>
                  <w:rFonts w:cs="Calibri"/>
                  <w:highlight w:val="yellow"/>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Remaining issues for paging capability loss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5F7CE5D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77777777" w:rsidR="00580ADA" w:rsidRPr="00D93AD2" w:rsidRDefault="00580ADA" w:rsidP="00C87DB8">
            <w:pPr>
              <w:widowControl w:val="0"/>
              <w:spacing w:line="276" w:lineRule="auto"/>
              <w:ind w:left="144" w:hanging="144"/>
              <w:rPr>
                <w:rFonts w:cs="Calibri"/>
                <w:highlight w:val="yellow"/>
                <w:lang w:eastAsia="en-US"/>
              </w:rPr>
            </w:pPr>
            <w:hyperlink r:id="rId401" w:history="1">
              <w:r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78D63ED3" w:rsidR="00D93AD2" w:rsidRPr="00D93AD2" w:rsidRDefault="00D93AD2" w:rsidP="00D93AD2">
            <w:pPr>
              <w:widowControl w:val="0"/>
              <w:spacing w:line="276" w:lineRule="auto"/>
              <w:ind w:left="144" w:hanging="144"/>
              <w:rPr>
                <w:rFonts w:cs="Calibri"/>
                <w:highlight w:val="yellow"/>
                <w:lang w:eastAsia="en-US"/>
              </w:rPr>
            </w:pPr>
            <w:hyperlink r:id="rId402" w:history="1">
              <w:r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 xml:space="preserve">Clarification for propagation of MDT Configuration in stage2 (ZTE </w:t>
            </w:r>
            <w:proofErr w:type="spellStart"/>
            <w:r w:rsidRPr="00366FE7">
              <w:rPr>
                <w:rFonts w:cs="Calibri"/>
                <w:lang w:eastAsia="en-US"/>
              </w:rPr>
              <w:t>Corporation,China</w:t>
            </w:r>
            <w:proofErr w:type="spellEnd"/>
            <w:r w:rsidRPr="00366FE7">
              <w:rPr>
                <w:rFonts w:cs="Calibri"/>
                <w:lang w:eastAsia="en-US"/>
              </w:rPr>
              <w:t xml:space="preserve"> </w:t>
            </w:r>
            <w:proofErr w:type="spellStart"/>
            <w:r w:rsidRPr="00366FE7">
              <w:rPr>
                <w:rFonts w:cs="Calibri"/>
                <w:lang w:eastAsia="en-US"/>
              </w:rPr>
              <w:t>Unicom,China</w:t>
            </w:r>
            <w:proofErr w:type="spellEnd"/>
            <w:r w:rsidRPr="00366FE7">
              <w:rPr>
                <w:rFonts w:cs="Calibri"/>
                <w:lang w:eastAsia="en-US"/>
              </w:rPr>
              <w:t xml:space="preserve"> </w:t>
            </w:r>
            <w:proofErr w:type="spellStart"/>
            <w:r w:rsidRPr="00366FE7">
              <w:rPr>
                <w:rFonts w:cs="Calibri"/>
                <w:lang w:eastAsia="en-US"/>
              </w:rPr>
              <w:t>Telecom,CMCC,Huawei</w:t>
            </w:r>
            <w:proofErr w:type="spellEnd"/>
            <w:r w:rsidRPr="00366FE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77777777" w:rsidR="00366FE7" w:rsidRPr="00D93AD2" w:rsidRDefault="00366FE7" w:rsidP="00C87DB8">
            <w:pPr>
              <w:widowControl w:val="0"/>
              <w:spacing w:line="276" w:lineRule="auto"/>
              <w:ind w:left="144" w:hanging="144"/>
              <w:rPr>
                <w:rFonts w:cs="Calibri"/>
                <w:highlight w:val="yellow"/>
                <w:lang w:eastAsia="en-US"/>
              </w:rPr>
            </w:pPr>
            <w:hyperlink r:id="rId403" w:history="1">
              <w:r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77777777" w:rsidR="00366FE7" w:rsidRPr="00D93AD2" w:rsidRDefault="00366FE7" w:rsidP="00C87DB8">
            <w:pPr>
              <w:widowControl w:val="0"/>
              <w:spacing w:line="276" w:lineRule="auto"/>
              <w:ind w:left="144" w:hanging="144"/>
              <w:rPr>
                <w:rFonts w:cs="Calibri"/>
                <w:highlight w:val="yellow"/>
                <w:lang w:eastAsia="en-US"/>
              </w:rPr>
            </w:pPr>
            <w:hyperlink r:id="rId404" w:history="1">
              <w:r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77777777" w:rsidR="00366FE7" w:rsidRPr="00D93AD2" w:rsidRDefault="00366FE7" w:rsidP="00C87DB8">
            <w:pPr>
              <w:widowControl w:val="0"/>
              <w:spacing w:line="276" w:lineRule="auto"/>
              <w:ind w:left="144" w:hanging="144"/>
              <w:rPr>
                <w:rFonts w:cs="Calibri"/>
                <w:highlight w:val="yellow"/>
                <w:lang w:eastAsia="en-US"/>
              </w:rPr>
            </w:pPr>
            <w:hyperlink r:id="rId405" w:history="1">
              <w:r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77777777" w:rsidR="00366FE7" w:rsidRPr="00D93AD2" w:rsidRDefault="00366FE7" w:rsidP="00C87DB8">
            <w:pPr>
              <w:widowControl w:val="0"/>
              <w:spacing w:line="276" w:lineRule="auto"/>
              <w:ind w:left="144" w:hanging="144"/>
              <w:rPr>
                <w:rFonts w:cs="Calibri"/>
                <w:highlight w:val="yellow"/>
                <w:lang w:eastAsia="en-US"/>
              </w:rPr>
            </w:pPr>
            <w:hyperlink r:id="rId406" w:history="1">
              <w:r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7777777" w:rsidR="00366FE7" w:rsidRPr="00D93AD2" w:rsidRDefault="00366FE7" w:rsidP="00C87DB8">
            <w:pPr>
              <w:widowControl w:val="0"/>
              <w:spacing w:line="276" w:lineRule="auto"/>
              <w:ind w:left="144" w:hanging="144"/>
              <w:rPr>
                <w:rFonts w:cs="Calibri"/>
                <w:highlight w:val="yellow"/>
                <w:lang w:eastAsia="en-US"/>
              </w:rPr>
            </w:pPr>
            <w:hyperlink r:id="rId407" w:history="1">
              <w:r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77777777" w:rsidR="00366FE7" w:rsidRPr="00D93AD2" w:rsidRDefault="00366FE7" w:rsidP="00C87DB8">
            <w:pPr>
              <w:widowControl w:val="0"/>
              <w:spacing w:line="276" w:lineRule="auto"/>
              <w:ind w:left="144" w:hanging="144"/>
              <w:rPr>
                <w:rFonts w:cs="Calibri"/>
                <w:highlight w:val="yellow"/>
                <w:lang w:eastAsia="en-US"/>
              </w:rPr>
            </w:pPr>
            <w:hyperlink r:id="rId408" w:history="1">
              <w:r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77777777" w:rsidR="00366FE7" w:rsidRPr="00D93AD2" w:rsidRDefault="00366FE7" w:rsidP="00C87DB8">
            <w:pPr>
              <w:widowControl w:val="0"/>
              <w:spacing w:line="276" w:lineRule="auto"/>
              <w:ind w:left="144" w:hanging="144"/>
              <w:rPr>
                <w:rFonts w:cs="Calibri"/>
                <w:highlight w:val="yellow"/>
                <w:lang w:eastAsia="en-US"/>
              </w:rPr>
            </w:pPr>
            <w:hyperlink r:id="rId409" w:history="1">
              <w:r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77777777" w:rsidR="00366FE7" w:rsidRPr="00D93AD2" w:rsidRDefault="00366FE7" w:rsidP="00C87DB8">
            <w:pPr>
              <w:widowControl w:val="0"/>
              <w:spacing w:line="276" w:lineRule="auto"/>
              <w:ind w:left="144" w:hanging="144"/>
              <w:rPr>
                <w:rFonts w:cs="Calibri"/>
                <w:highlight w:val="yellow"/>
                <w:lang w:eastAsia="en-US"/>
              </w:rPr>
            </w:pPr>
            <w:hyperlink r:id="rId410" w:history="1">
              <w:r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77777777" w:rsidR="00366FE7" w:rsidRPr="00D93AD2" w:rsidRDefault="00366FE7" w:rsidP="00C87DB8">
            <w:pPr>
              <w:widowControl w:val="0"/>
              <w:spacing w:line="276" w:lineRule="auto"/>
              <w:ind w:left="144" w:hanging="144"/>
              <w:rPr>
                <w:rFonts w:cs="Calibri"/>
                <w:highlight w:val="yellow"/>
                <w:lang w:eastAsia="en-US"/>
              </w:rPr>
            </w:pPr>
            <w:hyperlink r:id="rId411" w:history="1">
              <w:r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77777777" w:rsidR="00366FE7" w:rsidRPr="00D93AD2" w:rsidRDefault="00366FE7" w:rsidP="00C87DB8">
            <w:pPr>
              <w:widowControl w:val="0"/>
              <w:spacing w:line="276" w:lineRule="auto"/>
              <w:ind w:left="144" w:hanging="144"/>
              <w:rPr>
                <w:rFonts w:cs="Calibri"/>
                <w:highlight w:val="yellow"/>
                <w:lang w:eastAsia="en-US"/>
              </w:rPr>
            </w:pPr>
            <w:hyperlink r:id="rId412" w:history="1">
              <w:r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7DB393AE" w:rsidR="00D93AD2" w:rsidRPr="00D93AD2" w:rsidRDefault="00D93AD2" w:rsidP="00D93AD2">
            <w:pPr>
              <w:widowControl w:val="0"/>
              <w:spacing w:line="276" w:lineRule="auto"/>
              <w:ind w:left="144" w:hanging="144"/>
              <w:rPr>
                <w:rFonts w:cs="Calibri"/>
                <w:highlight w:val="yellow"/>
                <w:lang w:eastAsia="en-US"/>
              </w:rPr>
            </w:pPr>
            <w:hyperlink r:id="rId413" w:history="1">
              <w:r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Additional procedure text for Data Collection Update (ZTE Corporation, </w:t>
            </w:r>
            <w:proofErr w:type="spellStart"/>
            <w:r w:rsidRPr="00D93AD2">
              <w:rPr>
                <w:rFonts w:cs="Calibri"/>
                <w:lang w:eastAsia="en-US"/>
              </w:rPr>
              <w:t>Ercisson</w:t>
            </w:r>
            <w:proofErr w:type="spellEnd"/>
            <w:r w:rsidRPr="00D93AD2">
              <w:rPr>
                <w:rFonts w:cs="Calibri"/>
                <w:lang w:eastAsia="en-US"/>
              </w:rPr>
              <w:t>,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0B488E3A" w:rsidR="00D93AD2" w:rsidRPr="00D93AD2" w:rsidRDefault="00D93AD2" w:rsidP="00D93AD2">
            <w:pPr>
              <w:widowControl w:val="0"/>
              <w:spacing w:line="276" w:lineRule="auto"/>
              <w:ind w:left="144" w:hanging="144"/>
              <w:rPr>
                <w:rFonts w:cs="Calibri"/>
                <w:highlight w:val="yellow"/>
                <w:lang w:eastAsia="en-US"/>
              </w:rPr>
            </w:pPr>
            <w:hyperlink r:id="rId414" w:history="1">
              <w:r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UE Context Information - Retrieve UE Context Response (ZTE 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10D481C0" w:rsidR="00D93AD2" w:rsidRPr="00D93AD2" w:rsidRDefault="00D93AD2" w:rsidP="00D93AD2">
            <w:pPr>
              <w:widowControl w:val="0"/>
              <w:spacing w:line="276" w:lineRule="auto"/>
              <w:ind w:left="144" w:hanging="144"/>
              <w:rPr>
                <w:rFonts w:cs="Calibri"/>
                <w:highlight w:val="yellow"/>
                <w:lang w:eastAsia="en-US"/>
              </w:rPr>
            </w:pPr>
            <w:hyperlink r:id="rId415" w:history="1">
              <w:r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067D87A3" w:rsidR="00D93AD2" w:rsidRPr="00D93AD2" w:rsidRDefault="00D93AD2" w:rsidP="00D93AD2">
            <w:pPr>
              <w:widowControl w:val="0"/>
              <w:spacing w:line="276" w:lineRule="auto"/>
              <w:ind w:left="144" w:hanging="144"/>
              <w:rPr>
                <w:rFonts w:cs="Calibri"/>
                <w:highlight w:val="yellow"/>
                <w:lang w:eastAsia="en-US"/>
              </w:rPr>
            </w:pPr>
            <w:hyperlink r:id="rId416" w:history="1">
              <w:r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021746E2" w:rsidR="00D93AD2" w:rsidRPr="00D93AD2" w:rsidRDefault="00D93AD2" w:rsidP="00D93AD2">
            <w:pPr>
              <w:widowControl w:val="0"/>
              <w:spacing w:line="276" w:lineRule="auto"/>
              <w:ind w:left="144" w:hanging="144"/>
              <w:rPr>
                <w:rFonts w:cs="Calibri"/>
                <w:highlight w:val="yellow"/>
                <w:lang w:eastAsia="en-US"/>
              </w:rPr>
            </w:pPr>
            <w:hyperlink r:id="rId417" w:history="1">
              <w:r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1A33B791" w:rsidR="00D93AD2" w:rsidRPr="00D93AD2" w:rsidRDefault="00D93AD2" w:rsidP="00D93AD2">
            <w:pPr>
              <w:widowControl w:val="0"/>
              <w:spacing w:line="276" w:lineRule="auto"/>
              <w:ind w:left="144" w:hanging="144"/>
              <w:rPr>
                <w:rFonts w:cs="Calibri"/>
                <w:highlight w:val="yellow"/>
                <w:lang w:eastAsia="en-US"/>
              </w:rPr>
            </w:pPr>
            <w:hyperlink r:id="rId418" w:history="1">
              <w:r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569304B7" w:rsidR="00D93AD2" w:rsidRPr="00D93AD2" w:rsidRDefault="00D93AD2" w:rsidP="00D93AD2">
            <w:pPr>
              <w:widowControl w:val="0"/>
              <w:spacing w:line="276" w:lineRule="auto"/>
              <w:ind w:left="144" w:hanging="144"/>
              <w:rPr>
                <w:rFonts w:cs="Calibri"/>
                <w:highlight w:val="yellow"/>
                <w:lang w:eastAsia="en-US"/>
              </w:rPr>
            </w:pPr>
            <w:hyperlink r:id="rId419" w:history="1">
              <w:r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77777777" w:rsidR="00B93304" w:rsidRPr="00D93AD2" w:rsidRDefault="00B93304" w:rsidP="00C87DB8">
            <w:pPr>
              <w:widowControl w:val="0"/>
              <w:spacing w:line="276" w:lineRule="auto"/>
              <w:ind w:left="144" w:hanging="144"/>
              <w:rPr>
                <w:rFonts w:cs="Calibri"/>
                <w:highlight w:val="yellow"/>
                <w:lang w:eastAsia="en-US"/>
              </w:rPr>
            </w:pPr>
            <w:hyperlink r:id="rId420" w:history="1">
              <w:r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7777777" w:rsidR="00B93304" w:rsidRPr="00D93AD2" w:rsidRDefault="00B93304" w:rsidP="00C87DB8">
            <w:pPr>
              <w:widowControl w:val="0"/>
              <w:spacing w:line="276" w:lineRule="auto"/>
              <w:ind w:left="144" w:hanging="144"/>
              <w:rPr>
                <w:rFonts w:cs="Calibri"/>
                <w:highlight w:val="yellow"/>
                <w:lang w:eastAsia="en-US"/>
              </w:rPr>
            </w:pPr>
            <w:hyperlink r:id="rId421" w:history="1">
              <w:r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77777777" w:rsidR="00B93304" w:rsidRPr="00D93AD2" w:rsidRDefault="00B93304" w:rsidP="00C87DB8">
            <w:pPr>
              <w:widowControl w:val="0"/>
              <w:spacing w:line="276" w:lineRule="auto"/>
              <w:ind w:left="144" w:hanging="144"/>
              <w:rPr>
                <w:rFonts w:cs="Calibri"/>
                <w:highlight w:val="yellow"/>
                <w:lang w:eastAsia="en-US"/>
              </w:rPr>
            </w:pPr>
            <w:hyperlink r:id="rId422" w:history="1">
              <w:r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77777777" w:rsidR="00B93304" w:rsidRPr="00D93AD2" w:rsidRDefault="00B93304" w:rsidP="00C87DB8">
            <w:pPr>
              <w:widowControl w:val="0"/>
              <w:spacing w:line="276" w:lineRule="auto"/>
              <w:ind w:left="144" w:hanging="144"/>
              <w:rPr>
                <w:rFonts w:cs="Calibri"/>
                <w:highlight w:val="yellow"/>
                <w:lang w:eastAsia="en-US"/>
              </w:rPr>
            </w:pPr>
            <w:hyperlink r:id="rId423" w:history="1">
              <w:r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77777777" w:rsidR="00B93304" w:rsidRPr="00D93AD2" w:rsidRDefault="00B93304" w:rsidP="00C87DB8">
            <w:pPr>
              <w:widowControl w:val="0"/>
              <w:spacing w:line="276" w:lineRule="auto"/>
              <w:ind w:left="144" w:hanging="144"/>
              <w:rPr>
                <w:rFonts w:cs="Calibri"/>
                <w:highlight w:val="yellow"/>
                <w:lang w:eastAsia="en-US"/>
              </w:rPr>
            </w:pPr>
            <w:hyperlink r:id="rId424" w:history="1">
              <w:r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569D1808" w:rsidR="00D93AD2" w:rsidRPr="00D93AD2" w:rsidRDefault="00D93AD2" w:rsidP="00D93AD2">
            <w:pPr>
              <w:widowControl w:val="0"/>
              <w:spacing w:line="276" w:lineRule="auto"/>
              <w:ind w:left="144" w:hanging="144"/>
              <w:rPr>
                <w:rFonts w:cs="Calibri"/>
                <w:highlight w:val="yellow"/>
                <w:lang w:eastAsia="en-US"/>
              </w:rPr>
            </w:pPr>
            <w:hyperlink r:id="rId425" w:history="1">
              <w:r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w:t>
            </w:r>
            <w:proofErr w:type="spellStart"/>
            <w:r w:rsidRPr="00D93AD2">
              <w:rPr>
                <w:rFonts w:cs="Calibri"/>
                <w:lang w:eastAsia="en-US"/>
              </w:rPr>
              <w:t>CATT,Huawei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6DD0A433" w:rsidR="00D93AD2" w:rsidRPr="00D93AD2" w:rsidRDefault="00D93AD2" w:rsidP="00D93AD2">
            <w:pPr>
              <w:widowControl w:val="0"/>
              <w:spacing w:line="276" w:lineRule="auto"/>
              <w:ind w:left="144" w:hanging="144"/>
              <w:rPr>
                <w:rFonts w:cs="Calibri"/>
                <w:highlight w:val="yellow"/>
                <w:lang w:eastAsia="en-US"/>
              </w:rPr>
            </w:pPr>
            <w:hyperlink r:id="rId426" w:history="1">
              <w:r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4AC342C" w14:textId="573ED5F1"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27" w:history="1">
              <w:r>
                <w:rPr>
                  <w:rStyle w:val="Hyperlink"/>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40F6651" w:rsidR="00D93AD2" w:rsidRPr="00D93AD2" w:rsidRDefault="00D93AD2" w:rsidP="00D93AD2">
            <w:pPr>
              <w:widowControl w:val="0"/>
              <w:spacing w:line="276" w:lineRule="auto"/>
              <w:ind w:left="144" w:hanging="144"/>
              <w:rPr>
                <w:rFonts w:cs="Calibri"/>
                <w:highlight w:val="yellow"/>
                <w:lang w:eastAsia="en-US"/>
              </w:rPr>
            </w:pPr>
            <w:hyperlink r:id="rId428" w:history="1">
              <w:r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A1A008C" w14:textId="714E27A0"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29" w:history="1">
              <w:r>
                <w:rPr>
                  <w:rStyle w:val="Hyperlink"/>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74AFCA2" w:rsidR="00D93AD2" w:rsidRPr="00D93AD2" w:rsidRDefault="00D93AD2" w:rsidP="00D93AD2">
            <w:pPr>
              <w:widowControl w:val="0"/>
              <w:spacing w:line="276" w:lineRule="auto"/>
              <w:ind w:left="144" w:hanging="144"/>
              <w:rPr>
                <w:rFonts w:cs="Calibri"/>
                <w:highlight w:val="yellow"/>
                <w:lang w:eastAsia="en-US"/>
              </w:rPr>
            </w:pPr>
            <w:hyperlink r:id="rId430" w:history="1">
              <w:r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3B141C9A" w:rsidR="00D93AD2" w:rsidRPr="00D93AD2" w:rsidRDefault="00D93AD2" w:rsidP="00D93AD2">
            <w:pPr>
              <w:widowControl w:val="0"/>
              <w:spacing w:line="276" w:lineRule="auto"/>
              <w:ind w:left="144" w:hanging="144"/>
              <w:rPr>
                <w:rFonts w:cs="Calibri"/>
                <w:highlight w:val="yellow"/>
                <w:lang w:eastAsia="en-US"/>
              </w:rPr>
            </w:pPr>
            <w:hyperlink r:id="rId431" w:history="1">
              <w:r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25F69290" w:rsidR="00D93AD2" w:rsidRPr="00D93AD2" w:rsidRDefault="00D93AD2" w:rsidP="00D93AD2">
            <w:pPr>
              <w:widowControl w:val="0"/>
              <w:spacing w:line="276" w:lineRule="auto"/>
              <w:ind w:left="144" w:hanging="144"/>
              <w:rPr>
                <w:rFonts w:cs="Calibri"/>
                <w:highlight w:val="yellow"/>
                <w:lang w:eastAsia="en-US"/>
              </w:rPr>
            </w:pPr>
            <w:hyperlink r:id="rId432" w:history="1">
              <w:r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5BBCB504" w:rsidR="00D93AD2" w:rsidRPr="00D93AD2" w:rsidRDefault="00D93AD2" w:rsidP="00D93AD2">
            <w:pPr>
              <w:widowControl w:val="0"/>
              <w:spacing w:line="276" w:lineRule="auto"/>
              <w:ind w:left="144" w:hanging="144"/>
              <w:rPr>
                <w:rFonts w:cs="Calibri"/>
                <w:highlight w:val="yellow"/>
                <w:lang w:eastAsia="en-US"/>
              </w:rPr>
            </w:pPr>
            <w:hyperlink r:id="rId433" w:history="1">
              <w:r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51478EE" w:rsidR="00D93AD2" w:rsidRPr="00D93AD2" w:rsidRDefault="00D93AD2" w:rsidP="00D93AD2">
            <w:pPr>
              <w:widowControl w:val="0"/>
              <w:spacing w:line="276" w:lineRule="auto"/>
              <w:ind w:left="144" w:hanging="144"/>
              <w:rPr>
                <w:rFonts w:cs="Calibri"/>
                <w:highlight w:val="yellow"/>
                <w:lang w:eastAsia="en-US"/>
              </w:rPr>
            </w:pPr>
            <w:hyperlink r:id="rId434" w:history="1">
              <w:r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3CFEE67C" w:rsidR="00D93AD2" w:rsidRPr="00D93AD2" w:rsidRDefault="00D93AD2" w:rsidP="00D93AD2">
            <w:pPr>
              <w:widowControl w:val="0"/>
              <w:spacing w:line="276" w:lineRule="auto"/>
              <w:ind w:left="144" w:hanging="144"/>
              <w:rPr>
                <w:rFonts w:cs="Calibri"/>
                <w:highlight w:val="yellow"/>
                <w:lang w:eastAsia="en-US"/>
              </w:rPr>
            </w:pPr>
            <w:hyperlink r:id="rId435" w:history="1">
              <w:r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R19 correction on the CU-DU Mobility Initiation Request message (Samsung, Nokia, China Telecom, </w:t>
            </w:r>
            <w:r w:rsidRPr="00D93AD2">
              <w:rPr>
                <w:rFonts w:cs="Calibri"/>
                <w:lang w:eastAsia="en-US"/>
              </w:rPr>
              <w:lastRenderedPageBreak/>
              <w:t>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7D8B8CED" w:rsidR="00D93AD2" w:rsidRPr="00D93AD2" w:rsidRDefault="00D93AD2" w:rsidP="00D93AD2">
            <w:pPr>
              <w:widowControl w:val="0"/>
              <w:spacing w:line="276" w:lineRule="auto"/>
              <w:ind w:left="144" w:hanging="144"/>
              <w:rPr>
                <w:rFonts w:cs="Calibri"/>
                <w:highlight w:val="yellow"/>
                <w:lang w:eastAsia="en-US"/>
              </w:rPr>
            </w:pPr>
            <w:hyperlink r:id="rId436" w:history="1">
              <w:r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6E78C642" w:rsidR="00D93AD2" w:rsidRPr="00D93AD2" w:rsidRDefault="00D93AD2" w:rsidP="00D93AD2">
            <w:pPr>
              <w:widowControl w:val="0"/>
              <w:spacing w:line="276" w:lineRule="auto"/>
              <w:ind w:left="144" w:hanging="144"/>
              <w:rPr>
                <w:rFonts w:cs="Calibri"/>
                <w:highlight w:val="yellow"/>
                <w:lang w:eastAsia="en-US"/>
              </w:rPr>
            </w:pPr>
            <w:hyperlink r:id="rId437" w:history="1">
              <w:r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312A7A2B" w:rsidR="00D93AD2" w:rsidRPr="00D93AD2" w:rsidRDefault="00D93AD2" w:rsidP="00D93AD2">
            <w:pPr>
              <w:widowControl w:val="0"/>
              <w:spacing w:line="276" w:lineRule="auto"/>
              <w:ind w:left="144" w:hanging="144"/>
              <w:rPr>
                <w:rFonts w:cs="Calibri"/>
                <w:highlight w:val="yellow"/>
                <w:lang w:eastAsia="en-US"/>
              </w:rPr>
            </w:pPr>
            <w:hyperlink r:id="rId438" w:history="1">
              <w:r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71B3832" w:rsidR="00D93AD2" w:rsidRPr="00D93AD2" w:rsidRDefault="00D93AD2" w:rsidP="00D93AD2">
            <w:pPr>
              <w:widowControl w:val="0"/>
              <w:spacing w:line="276" w:lineRule="auto"/>
              <w:ind w:left="144" w:hanging="144"/>
              <w:rPr>
                <w:rFonts w:cs="Calibri"/>
                <w:highlight w:val="yellow"/>
                <w:lang w:eastAsia="en-US"/>
              </w:rPr>
            </w:pPr>
            <w:hyperlink r:id="rId439" w:history="1">
              <w:r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78A12062" w:rsidR="00D93AD2" w:rsidRPr="00D93AD2" w:rsidRDefault="00D93AD2" w:rsidP="00D93AD2">
            <w:pPr>
              <w:widowControl w:val="0"/>
              <w:spacing w:line="276" w:lineRule="auto"/>
              <w:ind w:left="144" w:hanging="144"/>
              <w:rPr>
                <w:rFonts w:cs="Calibri"/>
                <w:highlight w:val="yellow"/>
                <w:lang w:eastAsia="en-US"/>
              </w:rPr>
            </w:pPr>
            <w:hyperlink r:id="rId440" w:history="1">
              <w:r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659A07BE" w:rsidR="00D93AD2" w:rsidRPr="00D93AD2" w:rsidRDefault="00D93AD2" w:rsidP="00D93AD2">
            <w:pPr>
              <w:widowControl w:val="0"/>
              <w:spacing w:line="276" w:lineRule="auto"/>
              <w:ind w:left="144" w:hanging="144"/>
              <w:rPr>
                <w:rFonts w:cs="Calibri"/>
                <w:highlight w:val="yellow"/>
                <w:lang w:eastAsia="en-US"/>
              </w:rPr>
            </w:pPr>
            <w:hyperlink r:id="rId441" w:history="1">
              <w:r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398A9D84" w:rsidR="00D93AD2" w:rsidRPr="00D93AD2" w:rsidRDefault="00D93AD2" w:rsidP="00D93AD2">
            <w:pPr>
              <w:widowControl w:val="0"/>
              <w:spacing w:line="276" w:lineRule="auto"/>
              <w:ind w:left="144" w:hanging="144"/>
              <w:rPr>
                <w:rFonts w:cs="Calibri"/>
                <w:highlight w:val="yellow"/>
                <w:lang w:eastAsia="en-US"/>
              </w:rPr>
            </w:pPr>
            <w:hyperlink r:id="rId442" w:history="1">
              <w:r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28036A0F" w:rsidR="00D93AD2" w:rsidRPr="00D93AD2" w:rsidRDefault="00D93AD2" w:rsidP="00D93AD2">
            <w:pPr>
              <w:widowControl w:val="0"/>
              <w:spacing w:line="276" w:lineRule="auto"/>
              <w:ind w:left="144" w:hanging="144"/>
              <w:rPr>
                <w:rFonts w:cs="Calibri"/>
                <w:highlight w:val="yellow"/>
                <w:lang w:eastAsia="en-US"/>
              </w:rPr>
            </w:pPr>
            <w:hyperlink r:id="rId443" w:history="1">
              <w:r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7F548C85" w:rsidR="00D93AD2" w:rsidRPr="00D93AD2" w:rsidRDefault="00D93AD2" w:rsidP="00D93AD2">
            <w:pPr>
              <w:widowControl w:val="0"/>
              <w:spacing w:line="276" w:lineRule="auto"/>
              <w:ind w:left="144" w:hanging="144"/>
              <w:rPr>
                <w:rFonts w:cs="Calibri"/>
                <w:highlight w:val="yellow"/>
                <w:lang w:eastAsia="en-US"/>
              </w:rPr>
            </w:pPr>
            <w:hyperlink r:id="rId444" w:history="1">
              <w:r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77777777" w:rsidR="00DB4208" w:rsidRPr="00D93AD2" w:rsidRDefault="00DB4208" w:rsidP="005F58AD">
            <w:pPr>
              <w:widowControl w:val="0"/>
              <w:spacing w:line="276" w:lineRule="auto"/>
              <w:ind w:left="144" w:hanging="144"/>
              <w:rPr>
                <w:rFonts w:cs="Calibri"/>
                <w:highlight w:val="yellow"/>
                <w:lang w:eastAsia="en-US"/>
              </w:rPr>
            </w:pPr>
            <w:hyperlink r:id="rId445" w:history="1">
              <w:r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7777777" w:rsidR="00DB4208" w:rsidRPr="00D93AD2" w:rsidRDefault="00DB4208" w:rsidP="005F58AD">
            <w:pPr>
              <w:widowControl w:val="0"/>
              <w:spacing w:line="276" w:lineRule="auto"/>
              <w:ind w:left="144" w:hanging="144"/>
              <w:rPr>
                <w:rFonts w:cs="Calibri"/>
                <w:highlight w:val="yellow"/>
                <w:lang w:eastAsia="en-US"/>
              </w:rPr>
            </w:pPr>
            <w:hyperlink r:id="rId446" w:history="1">
              <w:r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0DB4754B" w:rsidR="00D93AD2" w:rsidRPr="00D93AD2" w:rsidRDefault="00D93AD2" w:rsidP="00D93AD2">
            <w:pPr>
              <w:widowControl w:val="0"/>
              <w:spacing w:line="276" w:lineRule="auto"/>
              <w:ind w:left="144" w:hanging="144"/>
              <w:rPr>
                <w:rFonts w:cs="Calibri"/>
                <w:highlight w:val="yellow"/>
                <w:lang w:eastAsia="en-US"/>
              </w:rPr>
            </w:pPr>
            <w:hyperlink r:id="rId447" w:history="1">
              <w:r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Alignment of DATA COLLECTION UPDATE messages between Rel-18 and Rel-19 (Nokia, Deutsche Telekom, </w:t>
            </w:r>
            <w:proofErr w:type="spellStart"/>
            <w:r w:rsidRPr="00D93AD2">
              <w:rPr>
                <w:rFonts w:cs="Calibri"/>
                <w:lang w:eastAsia="en-US"/>
              </w:rPr>
              <w:t>FiberCop</w:t>
            </w:r>
            <w:proofErr w:type="spellEnd"/>
            <w:r w:rsidRPr="00D93AD2">
              <w:rPr>
                <w:rFonts w:cs="Calibri"/>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F9272D7" w:rsidR="00D93AD2" w:rsidRPr="00D93AD2" w:rsidRDefault="00D93AD2" w:rsidP="00D93AD2">
            <w:pPr>
              <w:widowControl w:val="0"/>
              <w:spacing w:line="276" w:lineRule="auto"/>
              <w:ind w:left="144" w:hanging="144"/>
              <w:rPr>
                <w:rFonts w:cs="Calibri"/>
                <w:highlight w:val="yellow"/>
                <w:lang w:eastAsia="en-US"/>
              </w:rPr>
            </w:pPr>
            <w:hyperlink r:id="rId448" w:history="1">
              <w:r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TNLA handling during Xn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69FDBDC9" w:rsidR="00D93AD2" w:rsidRPr="00D93AD2" w:rsidRDefault="00D93AD2" w:rsidP="00D93AD2">
            <w:pPr>
              <w:widowControl w:val="0"/>
              <w:spacing w:line="276" w:lineRule="auto"/>
              <w:ind w:left="144" w:hanging="144"/>
              <w:rPr>
                <w:rFonts w:cs="Calibri"/>
                <w:highlight w:val="yellow"/>
                <w:lang w:eastAsia="en-US"/>
              </w:rPr>
            </w:pPr>
            <w:hyperlink r:id="rId449" w:history="1">
              <w:r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0C47B87E" w:rsidR="00D93AD2" w:rsidRPr="00D93AD2" w:rsidRDefault="00D93AD2" w:rsidP="00D93AD2">
            <w:pPr>
              <w:widowControl w:val="0"/>
              <w:spacing w:line="276" w:lineRule="auto"/>
              <w:ind w:left="144" w:hanging="144"/>
              <w:rPr>
                <w:rFonts w:cs="Calibri"/>
                <w:highlight w:val="yellow"/>
                <w:lang w:eastAsia="en-US"/>
              </w:rPr>
            </w:pPr>
            <w:hyperlink r:id="rId450" w:history="1">
              <w:r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29A6A047" w:rsidR="00D93AD2" w:rsidRPr="00D93AD2" w:rsidRDefault="00D93AD2" w:rsidP="00D93AD2">
            <w:pPr>
              <w:widowControl w:val="0"/>
              <w:spacing w:line="276" w:lineRule="auto"/>
              <w:ind w:left="144" w:hanging="144"/>
              <w:rPr>
                <w:rFonts w:cs="Calibri"/>
                <w:highlight w:val="yellow"/>
                <w:lang w:eastAsia="en-US"/>
              </w:rPr>
            </w:pPr>
            <w:hyperlink r:id="rId451" w:history="1">
              <w:r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601CEF9B" w:rsidR="00D93AD2" w:rsidRPr="00D93AD2" w:rsidRDefault="00D93AD2" w:rsidP="00D93AD2">
            <w:pPr>
              <w:widowControl w:val="0"/>
              <w:spacing w:line="276" w:lineRule="auto"/>
              <w:ind w:left="144" w:hanging="144"/>
              <w:rPr>
                <w:rFonts w:cs="Calibri"/>
                <w:highlight w:val="yellow"/>
                <w:lang w:eastAsia="en-US"/>
              </w:rPr>
            </w:pPr>
            <w:hyperlink r:id="rId452" w:history="1">
              <w:r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5D3E0D6B" w:rsidR="00D93AD2" w:rsidRPr="00D93AD2" w:rsidRDefault="00D93AD2" w:rsidP="00D93AD2">
            <w:pPr>
              <w:widowControl w:val="0"/>
              <w:spacing w:line="276" w:lineRule="auto"/>
              <w:ind w:left="144" w:hanging="144"/>
              <w:rPr>
                <w:rFonts w:cs="Calibri"/>
                <w:highlight w:val="yellow"/>
                <w:lang w:eastAsia="en-US"/>
              </w:rPr>
            </w:pPr>
            <w:hyperlink r:id="rId453" w:history="1">
              <w:r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6714390E" w:rsidR="00D93AD2" w:rsidRPr="00D93AD2" w:rsidRDefault="00D93AD2" w:rsidP="00D93AD2">
            <w:pPr>
              <w:widowControl w:val="0"/>
              <w:spacing w:line="276" w:lineRule="auto"/>
              <w:ind w:left="144" w:hanging="144"/>
              <w:rPr>
                <w:rFonts w:cs="Calibri"/>
                <w:highlight w:val="yellow"/>
                <w:lang w:eastAsia="en-US"/>
              </w:rPr>
            </w:pPr>
            <w:hyperlink r:id="rId454" w:history="1">
              <w:r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Xn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77777777" w:rsidR="00B7012E" w:rsidRPr="003A5C80" w:rsidRDefault="00B7012E" w:rsidP="00C87DB8">
            <w:pPr>
              <w:widowControl w:val="0"/>
              <w:spacing w:line="276" w:lineRule="auto"/>
              <w:ind w:left="144" w:hanging="144"/>
              <w:rPr>
                <w:rFonts w:cs="Calibri"/>
                <w:highlight w:val="red"/>
                <w:lang w:eastAsia="en-US"/>
              </w:rPr>
            </w:pPr>
            <w:hyperlink r:id="rId455" w:history="1">
              <w:r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77777777" w:rsidR="00B7012E" w:rsidRPr="003A5C80" w:rsidRDefault="00B7012E" w:rsidP="00C87DB8">
            <w:pPr>
              <w:widowControl w:val="0"/>
              <w:spacing w:line="276" w:lineRule="auto"/>
              <w:ind w:left="144" w:hanging="144"/>
              <w:rPr>
                <w:rFonts w:cs="Calibri"/>
                <w:highlight w:val="red"/>
                <w:lang w:eastAsia="en-US"/>
              </w:rPr>
            </w:pPr>
            <w:hyperlink r:id="rId456" w:history="1">
              <w:r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Correction on Reference Signal for Positioning (China </w:t>
            </w:r>
            <w:r w:rsidRPr="00D93AD2">
              <w:rPr>
                <w:rFonts w:cs="Calibri"/>
                <w:lang w:eastAsia="en-US"/>
              </w:rPr>
              <w:lastRenderedPageBreak/>
              <w:t>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lastRenderedPageBreak/>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77777777" w:rsidR="00B7012E" w:rsidRPr="003A5C80" w:rsidRDefault="00B7012E" w:rsidP="00C87DB8">
            <w:pPr>
              <w:widowControl w:val="0"/>
              <w:spacing w:line="276" w:lineRule="auto"/>
              <w:ind w:left="144" w:hanging="144"/>
              <w:rPr>
                <w:rFonts w:cs="Calibri"/>
                <w:highlight w:val="red"/>
                <w:lang w:eastAsia="en-US"/>
              </w:rPr>
            </w:pPr>
            <w:hyperlink r:id="rId457" w:history="1">
              <w:r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77777777" w:rsidR="00B7012E" w:rsidRPr="003A5C80" w:rsidRDefault="00B7012E" w:rsidP="00C87DB8">
            <w:pPr>
              <w:widowControl w:val="0"/>
              <w:spacing w:line="276" w:lineRule="auto"/>
              <w:ind w:left="144" w:hanging="144"/>
              <w:rPr>
                <w:rFonts w:cs="Calibri"/>
                <w:highlight w:val="red"/>
                <w:lang w:eastAsia="en-US"/>
              </w:rPr>
            </w:pPr>
            <w:hyperlink r:id="rId458" w:history="1">
              <w:r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11" w:name="_Hlk205548069"/>
            <w:r w:rsidRPr="006706AE">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2DAEB8BC" w:rsidR="00D93AD2" w:rsidRPr="00D93AD2" w:rsidRDefault="00D93AD2" w:rsidP="00D93AD2">
            <w:pPr>
              <w:widowControl w:val="0"/>
              <w:spacing w:line="276" w:lineRule="auto"/>
              <w:ind w:left="144" w:hanging="144"/>
              <w:rPr>
                <w:rFonts w:cs="Calibri"/>
                <w:highlight w:val="yellow"/>
                <w:lang w:eastAsia="en-US"/>
              </w:rPr>
            </w:pPr>
            <w:hyperlink r:id="rId459" w:history="1">
              <w:r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reference to TS 36.331 IEs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FF0BA3" w14:textId="32290A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CR0136r, TS 36.443 v19.0.0, Rel-19, Cat. D</w:t>
            </w:r>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4DE461D9" w:rsidR="00D93AD2" w:rsidRPr="00D93AD2" w:rsidRDefault="00D93AD2" w:rsidP="00D93AD2">
            <w:pPr>
              <w:widowControl w:val="0"/>
              <w:spacing w:line="276" w:lineRule="auto"/>
              <w:ind w:left="144" w:hanging="144"/>
              <w:rPr>
                <w:rFonts w:cs="Calibri"/>
                <w:highlight w:val="yellow"/>
                <w:lang w:eastAsia="en-US"/>
              </w:rPr>
            </w:pPr>
            <w:hyperlink r:id="rId460" w:history="1">
              <w:r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3DF439BB" w:rsidR="00D93AD2" w:rsidRPr="00D93AD2" w:rsidRDefault="00D93AD2" w:rsidP="00D93AD2">
            <w:pPr>
              <w:widowControl w:val="0"/>
              <w:spacing w:line="276" w:lineRule="auto"/>
              <w:ind w:left="144" w:hanging="144"/>
              <w:rPr>
                <w:rFonts w:cs="Calibri"/>
                <w:highlight w:val="yellow"/>
                <w:lang w:eastAsia="en-US"/>
              </w:rPr>
            </w:pPr>
            <w:hyperlink r:id="rId461" w:history="1">
              <w:r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038696B9" w:rsidR="00D93AD2" w:rsidRPr="00D93AD2" w:rsidRDefault="00D93AD2" w:rsidP="00D93AD2">
            <w:pPr>
              <w:widowControl w:val="0"/>
              <w:spacing w:line="276" w:lineRule="auto"/>
              <w:ind w:left="144" w:hanging="144"/>
              <w:rPr>
                <w:rFonts w:cs="Calibri"/>
                <w:highlight w:val="yellow"/>
                <w:lang w:eastAsia="en-US"/>
              </w:rPr>
            </w:pPr>
            <w:hyperlink r:id="rId462" w:history="1">
              <w:r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72243809" w:rsidR="00D93AD2" w:rsidRPr="00D93AD2" w:rsidRDefault="00D93AD2" w:rsidP="00D93AD2">
            <w:pPr>
              <w:widowControl w:val="0"/>
              <w:spacing w:line="276" w:lineRule="auto"/>
              <w:ind w:left="144" w:hanging="144"/>
              <w:rPr>
                <w:rFonts w:cs="Calibri"/>
                <w:highlight w:val="yellow"/>
                <w:lang w:eastAsia="en-US"/>
              </w:rPr>
            </w:pPr>
            <w:hyperlink r:id="rId463" w:history="1">
              <w:r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12" w:name="_Hlk205548042"/>
            <w:r w:rsidRPr="006706AE">
              <w:rPr>
                <w:lang w:eastAsia="en-US"/>
              </w:rPr>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464"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TSG#112 (June/2026): RAN3 to provide interim study results to allow TSGs to make a decision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3F996DBB" w:rsidR="00D93AD2" w:rsidRPr="00D93AD2" w:rsidRDefault="00D93AD2" w:rsidP="00D93AD2">
            <w:pPr>
              <w:widowControl w:val="0"/>
              <w:spacing w:line="276" w:lineRule="auto"/>
              <w:ind w:left="144" w:hanging="144"/>
              <w:rPr>
                <w:rFonts w:cs="Calibri"/>
                <w:highlight w:val="yellow"/>
                <w:lang w:eastAsia="en-US"/>
              </w:rPr>
            </w:pPr>
            <w:hyperlink r:id="rId465" w:history="1">
              <w:r w:rsidRPr="00D93AD2">
                <w:rPr>
                  <w:rFonts w:cs="Calibri"/>
                  <w:highlight w:val="yellow"/>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Guidance on 6G data related work tasks (TSG SA(China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4D5961E8" w14:textId="0B20DA1B" w:rsidR="00F14947" w:rsidRPr="00D93AD2" w:rsidRDefault="00F14947" w:rsidP="00D93AD2">
            <w:pPr>
              <w:widowControl w:val="0"/>
              <w:spacing w:line="276" w:lineRule="auto"/>
              <w:ind w:left="144" w:hanging="144"/>
              <w:rPr>
                <w:rFonts w:cs="Calibri"/>
                <w:lang w:eastAsia="en-US"/>
              </w:rPr>
            </w:pPr>
            <w:r>
              <w:rPr>
                <w:rFonts w:cs="Calibri"/>
                <w:lang w:eastAsia="en-US"/>
              </w:rPr>
              <w:t>cc</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56D42EE0" w:rsidR="00D93AD2" w:rsidRPr="00D93AD2" w:rsidRDefault="00D93AD2" w:rsidP="00D93AD2">
            <w:pPr>
              <w:widowControl w:val="0"/>
              <w:spacing w:line="276" w:lineRule="auto"/>
              <w:ind w:left="144" w:hanging="144"/>
              <w:rPr>
                <w:rFonts w:cs="Calibri"/>
                <w:highlight w:val="yellow"/>
                <w:lang w:eastAsia="en-US"/>
              </w:rPr>
            </w:pPr>
            <w:hyperlink r:id="rId466" w:history="1">
              <w:r w:rsidRPr="00D93AD2">
                <w:rPr>
                  <w:rFonts w:cs="Calibri"/>
                  <w:highlight w:val="yellow"/>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2719A" w14:textId="05421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3F0275CA" w:rsidR="00D93AD2" w:rsidRPr="00D93AD2" w:rsidRDefault="00D93AD2" w:rsidP="00D93AD2">
            <w:pPr>
              <w:widowControl w:val="0"/>
              <w:spacing w:line="276" w:lineRule="auto"/>
              <w:ind w:left="144" w:hanging="144"/>
              <w:rPr>
                <w:rFonts w:cs="Calibri"/>
                <w:highlight w:val="yellow"/>
                <w:lang w:eastAsia="en-US"/>
              </w:rPr>
            </w:pPr>
            <w:hyperlink r:id="rId467" w:history="1">
              <w:r w:rsidRPr="00D93AD2">
                <w:rPr>
                  <w:rFonts w:cs="Calibri"/>
                  <w:highlight w:val="yellow"/>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78928C4" w14:textId="46F599CC" w:rsidR="00F14947" w:rsidRPr="00D93AD2" w:rsidRDefault="00F14947" w:rsidP="00D93AD2">
            <w:pPr>
              <w:widowControl w:val="0"/>
              <w:spacing w:line="276" w:lineRule="auto"/>
              <w:ind w:left="144" w:hanging="144"/>
              <w:rPr>
                <w:rFonts w:cs="Calibri"/>
                <w:lang w:eastAsia="en-US"/>
              </w:rPr>
            </w:pPr>
            <w:r>
              <w:rPr>
                <w:rFonts w:cs="Calibri"/>
                <w:lang w:eastAsia="en-US"/>
              </w:rPr>
              <w:t>cc</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2166522D" w:rsidR="00D93AD2" w:rsidRPr="00D93AD2" w:rsidRDefault="00D93AD2" w:rsidP="00D93AD2">
            <w:pPr>
              <w:widowControl w:val="0"/>
              <w:spacing w:line="276" w:lineRule="auto"/>
              <w:ind w:left="144" w:hanging="144"/>
              <w:rPr>
                <w:rFonts w:cs="Calibri"/>
                <w:highlight w:val="yellow"/>
                <w:lang w:eastAsia="en-US"/>
              </w:rPr>
            </w:pPr>
            <w:hyperlink r:id="rId468" w:history="1">
              <w:r w:rsidRPr="00D93AD2">
                <w:rPr>
                  <w:rFonts w:cs="Calibri"/>
                  <w:highlight w:val="yellow"/>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24E6E8" w14:textId="4907BB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0D72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48232C35" w:rsidR="00D93AD2" w:rsidRPr="00D93AD2" w:rsidRDefault="00D93AD2" w:rsidP="00D93AD2">
            <w:pPr>
              <w:widowControl w:val="0"/>
              <w:spacing w:line="276" w:lineRule="auto"/>
              <w:ind w:left="144" w:hanging="144"/>
              <w:rPr>
                <w:rFonts w:cs="Calibri"/>
                <w:highlight w:val="yellow"/>
                <w:lang w:eastAsia="en-US"/>
              </w:rPr>
            </w:pPr>
            <w:hyperlink r:id="rId469" w:history="1">
              <w:r w:rsidRPr="00D93AD2">
                <w:rPr>
                  <w:rFonts w:cs="Calibri"/>
                  <w:highlight w:val="yellow"/>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DE3B" w14:textId="77D0EA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6380D5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EC087" w14:textId="12CBFD87" w:rsidR="00D93AD2" w:rsidRPr="00D93AD2" w:rsidRDefault="00D93AD2" w:rsidP="00D93AD2">
            <w:pPr>
              <w:widowControl w:val="0"/>
              <w:spacing w:line="276" w:lineRule="auto"/>
              <w:ind w:left="144" w:hanging="144"/>
              <w:rPr>
                <w:rFonts w:cs="Calibri"/>
                <w:highlight w:val="yellow"/>
                <w:lang w:eastAsia="en-US"/>
              </w:rPr>
            </w:pPr>
            <w:hyperlink r:id="rId470" w:history="1">
              <w:r w:rsidRPr="00D93AD2">
                <w:rPr>
                  <w:rFonts w:cs="Calibri"/>
                  <w:highlight w:val="yellow"/>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CF793" w14:textId="36C9CD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0AD31" w14:textId="76CB6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t xml:space="preserve">10.2.1. </w:t>
            </w:r>
            <w:r w:rsidRPr="006706AE">
              <w:t>General principles</w:t>
            </w:r>
            <w:r w:rsidR="000E1FC4">
              <w:t xml:space="preserve"> and requirements</w:t>
            </w:r>
          </w:p>
        </w:tc>
      </w:tr>
      <w:tr w:rsidR="00DA1C14" w:rsidRPr="006706AE" w14:paraId="1C2E02DA"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923BB" w14:textId="77777777" w:rsidR="00DA1C14" w:rsidRPr="00D93AD2" w:rsidRDefault="00DA1C14" w:rsidP="00785003">
            <w:pPr>
              <w:widowControl w:val="0"/>
              <w:spacing w:line="276" w:lineRule="auto"/>
              <w:ind w:left="144" w:hanging="144"/>
              <w:rPr>
                <w:rFonts w:cs="Calibri"/>
                <w:highlight w:val="yellow"/>
                <w:lang w:eastAsia="en-US"/>
              </w:rPr>
            </w:pPr>
            <w:hyperlink r:id="rId471" w:history="1">
              <w:r w:rsidRPr="00D93AD2">
                <w:rPr>
                  <w:rFonts w:cs="Calibri"/>
                  <w:highlight w:val="yellow"/>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C7429" w14:textId="77777777" w:rsidR="00DA1C14" w:rsidRPr="00F40CEE" w:rsidRDefault="00DA1C14" w:rsidP="00785003">
            <w:pPr>
              <w:widowControl w:val="0"/>
              <w:spacing w:line="276" w:lineRule="auto"/>
              <w:ind w:left="144" w:hanging="144"/>
              <w:rPr>
                <w:rFonts w:cs="Calibri"/>
                <w:lang w:eastAsia="en-US"/>
              </w:rPr>
            </w:pPr>
            <w:r w:rsidRPr="00F40CEE">
              <w:rPr>
                <w:rFonts w:cs="Calibri"/>
                <w:lang w:eastAsia="en-US"/>
              </w:rPr>
              <w:t xml:space="preserve">6G RAN general principles and requirements (Qualcomm Inc, Charter Communications, T-Mobile USA, Verizon Wireless, KT Corp, Tejas Networks, Fujitsu, Rakuten, NTT DOCOMO, JIO Platforms, </w:t>
            </w:r>
            <w:r w:rsidRPr="00F40CEE">
              <w:rPr>
                <w:rFonts w:cs="Calibri"/>
                <w:lang w:eastAsia="en-US"/>
              </w:rPr>
              <w:lastRenderedPageBreak/>
              <w:t xml:space="preserve">Reliance JIO, </w:t>
            </w:r>
            <w:proofErr w:type="spellStart"/>
            <w:r w:rsidRPr="00F40CEE">
              <w:rPr>
                <w:rFonts w:cs="Calibri"/>
                <w:lang w:eastAsia="en-US"/>
              </w:rPr>
              <w:t>FiberCop</w:t>
            </w:r>
            <w:proofErr w:type="spellEnd"/>
            <w:r w:rsidRPr="00F40CEE">
              <w:rPr>
                <w:rFonts w:cs="Calibri"/>
                <w:lang w:eastAsia="en-US"/>
              </w:rPr>
              <w:t xml:space="preserve">, </w:t>
            </w:r>
            <w:proofErr w:type="spellStart"/>
            <w:r w:rsidRPr="00F40CEE">
              <w:rPr>
                <w:rFonts w:cs="Calibri"/>
                <w:lang w:eastAsia="en-US"/>
              </w:rPr>
              <w:t>CEWiT</w:t>
            </w:r>
            <w:proofErr w:type="spellEnd"/>
            <w:r w:rsidRPr="00F40CEE">
              <w:rPr>
                <w:rFonts w:cs="Calibri"/>
                <w:lang w:eastAsia="en-US"/>
              </w:rPr>
              <w: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50F759" w14:textId="77777777" w:rsidR="00DA1C14" w:rsidRPr="00D93AD2" w:rsidRDefault="00DA1C14" w:rsidP="00785003">
            <w:pPr>
              <w:widowControl w:val="0"/>
              <w:spacing w:line="276" w:lineRule="auto"/>
              <w:ind w:left="144" w:hanging="144"/>
              <w:rPr>
                <w:rFonts w:cs="Calibri"/>
                <w:lang w:eastAsia="en-US"/>
              </w:rPr>
            </w:pPr>
            <w:r w:rsidRPr="00D93AD2">
              <w:rPr>
                <w:rFonts w:cs="Calibri"/>
                <w:lang w:eastAsia="en-US"/>
              </w:rPr>
              <w:lastRenderedPageBreak/>
              <w:t>discussion</w:t>
            </w:r>
          </w:p>
        </w:tc>
      </w:tr>
      <w:tr w:rsidR="006B21CD" w:rsidRPr="006706AE" w14:paraId="6315D843"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2E3C8" w14:textId="77777777" w:rsidR="006B21CD" w:rsidRPr="00D93AD2" w:rsidRDefault="006B21CD" w:rsidP="00FB24AA">
            <w:pPr>
              <w:widowControl w:val="0"/>
              <w:spacing w:line="276" w:lineRule="auto"/>
              <w:ind w:left="144" w:hanging="144"/>
              <w:rPr>
                <w:rFonts w:cs="Calibri"/>
                <w:highlight w:val="yellow"/>
                <w:lang w:eastAsia="en-US"/>
              </w:rPr>
            </w:pPr>
            <w:hyperlink r:id="rId472" w:history="1">
              <w:r w:rsidRPr="00D93AD2">
                <w:rPr>
                  <w:rFonts w:cs="Calibri"/>
                  <w:highlight w:val="yellow"/>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696A9E" w14:textId="77777777" w:rsidR="006B21CD" w:rsidRPr="00F40CEE" w:rsidRDefault="006B21CD" w:rsidP="00FB24AA">
            <w:pPr>
              <w:widowControl w:val="0"/>
              <w:spacing w:line="276" w:lineRule="auto"/>
              <w:ind w:left="144" w:hanging="144"/>
              <w:rPr>
                <w:rFonts w:cs="Calibri"/>
                <w:lang w:eastAsia="en-US"/>
              </w:rPr>
            </w:pPr>
            <w:r w:rsidRPr="00F40CEE">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2BE5A6" w14:textId="77777777" w:rsidR="006B21CD" w:rsidRPr="00D93AD2" w:rsidRDefault="006B21CD"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9FC234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53D40" w14:textId="77777777" w:rsidR="00042578" w:rsidRPr="00D93AD2" w:rsidRDefault="00042578" w:rsidP="00FB24AA">
            <w:pPr>
              <w:widowControl w:val="0"/>
              <w:spacing w:line="276" w:lineRule="auto"/>
              <w:ind w:left="144" w:hanging="144"/>
              <w:rPr>
                <w:rFonts w:cs="Calibri"/>
                <w:highlight w:val="yellow"/>
                <w:lang w:eastAsia="en-US"/>
              </w:rPr>
            </w:pPr>
            <w:hyperlink r:id="rId473" w:history="1">
              <w:r w:rsidRPr="00D93AD2">
                <w:rPr>
                  <w:rFonts w:cs="Calibri"/>
                  <w:highlight w:val="yellow"/>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99A"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663B42"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E12248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31006" w14:textId="77777777" w:rsidR="00042578" w:rsidRPr="00D93AD2" w:rsidRDefault="00042578" w:rsidP="00FB24AA">
            <w:pPr>
              <w:widowControl w:val="0"/>
              <w:spacing w:line="276" w:lineRule="auto"/>
              <w:ind w:left="144" w:hanging="144"/>
              <w:rPr>
                <w:rFonts w:cs="Calibri"/>
                <w:highlight w:val="yellow"/>
                <w:lang w:eastAsia="en-US"/>
              </w:rPr>
            </w:pPr>
            <w:hyperlink r:id="rId474" w:history="1">
              <w:r w:rsidRPr="00D93AD2">
                <w:rPr>
                  <w:rFonts w:cs="Calibri"/>
                  <w:highlight w:val="yellow"/>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A81D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99EF"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0A5F8E6F"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98B25" w14:textId="77777777" w:rsidR="00042578" w:rsidRPr="00D93AD2" w:rsidRDefault="00042578" w:rsidP="00FB24AA">
            <w:pPr>
              <w:widowControl w:val="0"/>
              <w:spacing w:line="276" w:lineRule="auto"/>
              <w:ind w:left="144" w:hanging="144"/>
              <w:rPr>
                <w:rFonts w:cs="Calibri"/>
                <w:highlight w:val="yellow"/>
                <w:lang w:eastAsia="en-US"/>
              </w:rPr>
            </w:pPr>
            <w:hyperlink r:id="rId475" w:history="1">
              <w:r w:rsidRPr="00D93AD2">
                <w:rPr>
                  <w:rFonts w:cs="Calibri"/>
                  <w:highlight w:val="yellow"/>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9BF823"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8B2D8F"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783656" w:rsidRPr="006706AE" w14:paraId="3E4A7170"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E6F89" w14:textId="77777777" w:rsidR="00783656" w:rsidRPr="00D93AD2" w:rsidRDefault="00783656" w:rsidP="00FB24AA">
            <w:pPr>
              <w:widowControl w:val="0"/>
              <w:spacing w:line="276" w:lineRule="auto"/>
              <w:ind w:left="144" w:hanging="144"/>
              <w:rPr>
                <w:rFonts w:cs="Calibri"/>
                <w:highlight w:val="yellow"/>
                <w:lang w:eastAsia="en-US"/>
              </w:rPr>
            </w:pPr>
            <w:hyperlink r:id="rId476" w:history="1">
              <w:r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A97AFE" w14:textId="77777777" w:rsidR="00783656" w:rsidRPr="00F40CEE" w:rsidRDefault="00783656" w:rsidP="00FB24AA">
            <w:pPr>
              <w:widowControl w:val="0"/>
              <w:spacing w:line="276" w:lineRule="auto"/>
              <w:ind w:left="144" w:hanging="144"/>
              <w:rPr>
                <w:rFonts w:cs="Calibri"/>
                <w:lang w:eastAsia="en-US"/>
              </w:rPr>
            </w:pPr>
            <w:r w:rsidRPr="00F40CEE">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E019CB" w14:textId="77777777" w:rsidR="00783656" w:rsidRPr="00D93AD2" w:rsidRDefault="00783656"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86D5801"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C7C3A1" w14:textId="77777777" w:rsidR="00042578" w:rsidRPr="00D93AD2" w:rsidRDefault="00042578" w:rsidP="00FB24AA">
            <w:pPr>
              <w:widowControl w:val="0"/>
              <w:spacing w:line="276" w:lineRule="auto"/>
              <w:ind w:left="144" w:hanging="144"/>
              <w:rPr>
                <w:rFonts w:cs="Calibri"/>
                <w:highlight w:val="yellow"/>
                <w:lang w:eastAsia="en-US"/>
              </w:rPr>
            </w:pPr>
            <w:hyperlink r:id="rId477" w:history="1">
              <w:r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A8DD8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7E01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other</w:t>
            </w:r>
          </w:p>
        </w:tc>
      </w:tr>
      <w:tr w:rsidR="00042578" w:rsidRPr="006706AE" w14:paraId="3843D25E"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D6034A" w14:textId="77777777" w:rsidR="00042578" w:rsidRPr="00D93AD2" w:rsidRDefault="00042578" w:rsidP="00FB24AA">
            <w:pPr>
              <w:widowControl w:val="0"/>
              <w:spacing w:line="276" w:lineRule="auto"/>
              <w:ind w:left="144" w:hanging="144"/>
              <w:rPr>
                <w:rFonts w:cs="Calibri"/>
                <w:highlight w:val="yellow"/>
                <w:lang w:eastAsia="en-US"/>
              </w:rPr>
            </w:pPr>
            <w:hyperlink r:id="rId478" w:history="1">
              <w:r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216C"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9409A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439B55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403B2" w14:textId="77777777" w:rsidR="00042578" w:rsidRPr="00D93AD2" w:rsidRDefault="00042578" w:rsidP="00FB24AA">
            <w:pPr>
              <w:widowControl w:val="0"/>
              <w:spacing w:line="276" w:lineRule="auto"/>
              <w:ind w:left="144" w:hanging="144"/>
              <w:rPr>
                <w:rFonts w:cs="Calibri"/>
                <w:highlight w:val="yellow"/>
                <w:lang w:eastAsia="en-US"/>
              </w:rPr>
            </w:pPr>
            <w:hyperlink r:id="rId479" w:history="1">
              <w:r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1E96F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Data Management Framework Considerations (AT&amp;T)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31AC9"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2A7777BF" w14:textId="77777777" w:rsidR="00042578" w:rsidRPr="00D93AD2" w:rsidRDefault="00042578" w:rsidP="00FB24AA">
            <w:pPr>
              <w:widowControl w:val="0"/>
              <w:spacing w:line="276" w:lineRule="auto"/>
              <w:ind w:left="144" w:hanging="144"/>
              <w:rPr>
                <w:rFonts w:cs="Calibri"/>
                <w:lang w:eastAsia="en-US"/>
              </w:rPr>
            </w:pPr>
            <w:r>
              <w:rPr>
                <w:rFonts w:cs="Calibri"/>
                <w:lang w:eastAsia="en-US"/>
              </w:rPr>
              <w:t>moved from 10.5</w:t>
            </w:r>
          </w:p>
        </w:tc>
      </w:tr>
      <w:tr w:rsidR="00042578" w:rsidRPr="006706AE" w14:paraId="02A06697"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EF04CD" w14:textId="77777777" w:rsidR="00042578" w:rsidRPr="00D93AD2" w:rsidRDefault="00042578" w:rsidP="00FB24AA">
            <w:pPr>
              <w:widowControl w:val="0"/>
              <w:spacing w:line="276" w:lineRule="auto"/>
              <w:ind w:left="144" w:hanging="144"/>
              <w:rPr>
                <w:rFonts w:cs="Calibri"/>
                <w:highlight w:val="yellow"/>
                <w:lang w:eastAsia="en-US"/>
              </w:rPr>
            </w:pPr>
            <w:hyperlink r:id="rId480" w:history="1">
              <w:r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814C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1C3C7"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8D707FB"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DBC8F" w14:textId="77777777" w:rsidR="00042578" w:rsidRPr="00D93AD2" w:rsidRDefault="00042578" w:rsidP="00FB24AA">
            <w:pPr>
              <w:widowControl w:val="0"/>
              <w:spacing w:line="276" w:lineRule="auto"/>
              <w:ind w:left="144" w:hanging="144"/>
              <w:rPr>
                <w:rFonts w:cs="Calibri"/>
                <w:highlight w:val="yellow"/>
                <w:lang w:eastAsia="en-US"/>
              </w:rPr>
            </w:pPr>
            <w:hyperlink r:id="rId481" w:history="1">
              <w:r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7A9F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057D9"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426FA8E3" w:rsidR="00D93AD2" w:rsidRPr="00D93AD2" w:rsidRDefault="00D93AD2" w:rsidP="00D93AD2">
            <w:pPr>
              <w:widowControl w:val="0"/>
              <w:spacing w:line="276" w:lineRule="auto"/>
              <w:ind w:left="144" w:hanging="144"/>
              <w:rPr>
                <w:rFonts w:cs="Calibri"/>
                <w:highlight w:val="yellow"/>
                <w:lang w:eastAsia="en-US"/>
              </w:rPr>
            </w:pPr>
            <w:hyperlink r:id="rId482" w:history="1">
              <w:r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C94387">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7085BF5A" w:rsidR="00D93AD2" w:rsidRPr="00D93AD2" w:rsidRDefault="00D93AD2" w:rsidP="00D93AD2">
            <w:pPr>
              <w:widowControl w:val="0"/>
              <w:spacing w:line="276" w:lineRule="auto"/>
              <w:ind w:left="144" w:hanging="144"/>
              <w:rPr>
                <w:rFonts w:cs="Calibri"/>
                <w:highlight w:val="yellow"/>
                <w:lang w:eastAsia="en-US"/>
              </w:rPr>
            </w:pPr>
            <w:hyperlink r:id="rId483" w:history="1">
              <w:r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717CA5C7" w:rsidR="00D93AD2" w:rsidRPr="00D93AD2" w:rsidRDefault="00D93AD2" w:rsidP="00D93AD2">
            <w:pPr>
              <w:widowControl w:val="0"/>
              <w:spacing w:line="276" w:lineRule="auto"/>
              <w:ind w:left="144" w:hanging="144"/>
              <w:rPr>
                <w:rFonts w:cs="Calibri"/>
                <w:highlight w:val="yellow"/>
                <w:lang w:eastAsia="en-US"/>
              </w:rPr>
            </w:pPr>
            <w:hyperlink r:id="rId484" w:history="1">
              <w:r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D93AD2" w:rsidRDefault="00D93AD2" w:rsidP="00D93AD2">
            <w:pPr>
              <w:widowControl w:val="0"/>
              <w:spacing w:line="276" w:lineRule="auto"/>
              <w:ind w:left="144" w:hanging="144"/>
              <w:rPr>
                <w:rFonts w:cs="Calibri"/>
                <w:lang w:eastAsia="en-US"/>
              </w:rPr>
            </w:pPr>
            <w:r w:rsidRPr="0060607E">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F5EDB09" w:rsidR="00D93AD2" w:rsidRPr="00D93AD2" w:rsidRDefault="00D93AD2" w:rsidP="00D93AD2">
            <w:pPr>
              <w:widowControl w:val="0"/>
              <w:spacing w:line="276" w:lineRule="auto"/>
              <w:ind w:left="144" w:hanging="144"/>
              <w:rPr>
                <w:rFonts w:cs="Calibri"/>
                <w:highlight w:val="yellow"/>
                <w:lang w:eastAsia="en-US"/>
              </w:rPr>
            </w:pPr>
            <w:hyperlink r:id="rId485" w:history="1">
              <w:r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05A88FB8" w:rsidR="00D93AD2" w:rsidRPr="00D93AD2" w:rsidRDefault="00D93AD2" w:rsidP="00D93AD2">
            <w:pPr>
              <w:widowControl w:val="0"/>
              <w:spacing w:line="276" w:lineRule="auto"/>
              <w:ind w:left="144" w:hanging="144"/>
              <w:rPr>
                <w:rFonts w:cs="Calibri"/>
                <w:highlight w:val="yellow"/>
                <w:lang w:eastAsia="en-US"/>
              </w:rPr>
            </w:pPr>
            <w:hyperlink r:id="rId486" w:history="1">
              <w:r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05AAB1A1" w:rsidR="00D93AD2" w:rsidRPr="00D93AD2" w:rsidRDefault="00D93AD2" w:rsidP="00D93AD2">
            <w:pPr>
              <w:widowControl w:val="0"/>
              <w:spacing w:line="276" w:lineRule="auto"/>
              <w:ind w:left="144" w:hanging="144"/>
              <w:rPr>
                <w:rFonts w:cs="Calibri"/>
                <w:highlight w:val="yellow"/>
                <w:lang w:eastAsia="en-US"/>
              </w:rPr>
            </w:pPr>
            <w:hyperlink r:id="rId487" w:history="1">
              <w:r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3336719F" w:rsidR="00D93AD2" w:rsidRPr="00D93AD2" w:rsidRDefault="00D93AD2" w:rsidP="00D93AD2">
            <w:pPr>
              <w:widowControl w:val="0"/>
              <w:spacing w:line="276" w:lineRule="auto"/>
              <w:ind w:left="144" w:hanging="144"/>
              <w:rPr>
                <w:rFonts w:cs="Calibri"/>
                <w:highlight w:val="yellow"/>
                <w:lang w:eastAsia="en-US"/>
              </w:rPr>
            </w:pPr>
            <w:hyperlink r:id="rId488" w:history="1">
              <w:r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High-level principles and requirements for 6G Architecture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517B60F4" w:rsidR="00D93AD2" w:rsidRPr="00D93AD2" w:rsidRDefault="00D93AD2" w:rsidP="00D93AD2">
            <w:pPr>
              <w:widowControl w:val="0"/>
              <w:spacing w:line="276" w:lineRule="auto"/>
              <w:ind w:left="144" w:hanging="144"/>
              <w:rPr>
                <w:rFonts w:cs="Calibri"/>
                <w:highlight w:val="yellow"/>
                <w:lang w:eastAsia="en-US"/>
              </w:rPr>
            </w:pPr>
            <w:hyperlink r:id="rId489" w:history="1">
              <w:r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D50322A" w:rsidR="00D93AD2" w:rsidRPr="00D93AD2" w:rsidRDefault="00D93AD2" w:rsidP="00D93AD2">
            <w:pPr>
              <w:widowControl w:val="0"/>
              <w:spacing w:line="276" w:lineRule="auto"/>
              <w:ind w:left="144" w:hanging="144"/>
              <w:rPr>
                <w:rFonts w:cs="Calibri"/>
                <w:highlight w:val="yellow"/>
                <w:lang w:eastAsia="en-US"/>
              </w:rPr>
            </w:pPr>
            <w:hyperlink r:id="rId490" w:history="1">
              <w:r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 naming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FE578DC" w:rsidR="00D93AD2" w:rsidRPr="00D93AD2" w:rsidRDefault="00D93AD2" w:rsidP="00D93AD2">
            <w:pPr>
              <w:widowControl w:val="0"/>
              <w:spacing w:line="276" w:lineRule="auto"/>
              <w:ind w:left="144" w:hanging="144"/>
              <w:rPr>
                <w:rFonts w:cs="Calibri"/>
                <w:highlight w:val="yellow"/>
                <w:lang w:eastAsia="en-US"/>
              </w:rPr>
            </w:pPr>
            <w:hyperlink r:id="rId491" w:history="1">
              <w:r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54B462C6" w:rsidR="00D93AD2" w:rsidRPr="00D93AD2" w:rsidRDefault="00D93AD2" w:rsidP="00D93AD2">
            <w:pPr>
              <w:widowControl w:val="0"/>
              <w:spacing w:line="276" w:lineRule="auto"/>
              <w:ind w:left="144" w:hanging="144"/>
              <w:rPr>
                <w:rFonts w:cs="Calibri"/>
                <w:highlight w:val="yellow"/>
                <w:lang w:eastAsia="en-US"/>
              </w:rPr>
            </w:pPr>
            <w:hyperlink r:id="rId492" w:history="1">
              <w:r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642D2DBA" w:rsidR="00D93AD2" w:rsidRPr="00D93AD2" w:rsidRDefault="00D93AD2" w:rsidP="00D93AD2">
            <w:pPr>
              <w:widowControl w:val="0"/>
              <w:spacing w:line="276" w:lineRule="auto"/>
              <w:ind w:left="144" w:hanging="144"/>
              <w:rPr>
                <w:rFonts w:cs="Calibri"/>
                <w:highlight w:val="yellow"/>
                <w:lang w:eastAsia="en-US"/>
              </w:rPr>
            </w:pPr>
            <w:hyperlink r:id="rId493" w:history="1">
              <w:r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on General requirement and </w:t>
            </w:r>
            <w:proofErr w:type="spellStart"/>
            <w:r w:rsidRPr="00D93AD2">
              <w:rPr>
                <w:rFonts w:cs="Calibri"/>
                <w:lang w:eastAsia="en-US"/>
              </w:rPr>
              <w:t>priniciples</w:t>
            </w:r>
            <w:proofErr w:type="spellEnd"/>
            <w:r w:rsidRPr="00D93AD2">
              <w:rPr>
                <w:rFonts w:cs="Calibri"/>
                <w:lang w:eastAsia="en-US"/>
              </w:rPr>
              <w:t xml:space="preserve">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0C7C0BB3" w:rsidR="00D93AD2" w:rsidRPr="00D93AD2" w:rsidRDefault="00D93AD2" w:rsidP="00D93AD2">
            <w:pPr>
              <w:widowControl w:val="0"/>
              <w:spacing w:line="276" w:lineRule="auto"/>
              <w:ind w:left="144" w:hanging="144"/>
              <w:rPr>
                <w:rFonts w:cs="Calibri"/>
                <w:highlight w:val="yellow"/>
                <w:lang w:eastAsia="en-US"/>
              </w:rPr>
            </w:pPr>
            <w:hyperlink r:id="rId494" w:history="1">
              <w:r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overall architecture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t xml:space="preserve">10.2.2. </w:t>
            </w:r>
            <w:r w:rsidRPr="006706AE">
              <w:t xml:space="preserve">RAN </w:t>
            </w:r>
            <w:r w:rsidR="003E1164">
              <w:t xml:space="preserve">functions and </w:t>
            </w:r>
            <w:r w:rsidRPr="006706AE">
              <w:t>logical architecture</w:t>
            </w:r>
          </w:p>
        </w:tc>
      </w:tr>
      <w:tr w:rsidR="007D212F" w:rsidRPr="006706AE" w14:paraId="19A0ED90"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77B86" w14:textId="77777777" w:rsidR="007D212F" w:rsidRPr="00D93AD2" w:rsidRDefault="007D212F" w:rsidP="00785003">
            <w:pPr>
              <w:widowControl w:val="0"/>
              <w:spacing w:line="276" w:lineRule="auto"/>
              <w:ind w:left="144" w:hanging="144"/>
              <w:rPr>
                <w:rFonts w:cs="Calibri"/>
                <w:highlight w:val="yellow"/>
                <w:lang w:eastAsia="en-US"/>
              </w:rPr>
            </w:pPr>
            <w:hyperlink r:id="rId495" w:history="1">
              <w:r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AB1E6" w14:textId="77777777" w:rsidR="007D212F" w:rsidRPr="008E1B00" w:rsidRDefault="007D212F" w:rsidP="00785003">
            <w:pPr>
              <w:widowControl w:val="0"/>
              <w:spacing w:line="276" w:lineRule="auto"/>
              <w:ind w:left="144" w:hanging="144"/>
              <w:rPr>
                <w:rFonts w:cs="Calibri"/>
                <w:lang w:eastAsia="en-US"/>
              </w:rPr>
            </w:pPr>
            <w:r w:rsidRPr="008E1B00">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F7A5D0" w14:textId="77777777" w:rsidR="007D212F" w:rsidRPr="00D93AD2" w:rsidRDefault="007D212F" w:rsidP="0078500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79238497" w:rsidR="00D93AD2" w:rsidRPr="00D93AD2" w:rsidRDefault="00D93AD2" w:rsidP="00D93AD2">
            <w:pPr>
              <w:widowControl w:val="0"/>
              <w:spacing w:line="276" w:lineRule="auto"/>
              <w:ind w:left="144" w:hanging="144"/>
              <w:rPr>
                <w:rFonts w:cs="Calibri"/>
                <w:highlight w:val="yellow"/>
                <w:lang w:eastAsia="en-US"/>
              </w:rPr>
            </w:pPr>
            <w:hyperlink r:id="rId496" w:history="1">
              <w:r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8E1B00" w:rsidRDefault="00D93AD2" w:rsidP="00D93AD2">
            <w:pPr>
              <w:widowControl w:val="0"/>
              <w:spacing w:line="276" w:lineRule="auto"/>
              <w:ind w:left="144" w:hanging="144"/>
              <w:rPr>
                <w:rFonts w:cs="Calibri"/>
                <w:lang w:eastAsia="en-US"/>
              </w:rPr>
            </w:pPr>
            <w:r w:rsidRPr="008E1B00">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94387" w:rsidRPr="006706AE" w14:paraId="5029C1D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C0BA6" w14:textId="77777777" w:rsidR="00C94387" w:rsidRPr="00D93AD2" w:rsidRDefault="00C94387" w:rsidP="00FB24AA">
            <w:pPr>
              <w:widowControl w:val="0"/>
              <w:spacing w:line="276" w:lineRule="auto"/>
              <w:ind w:left="144" w:hanging="144"/>
              <w:rPr>
                <w:rFonts w:cs="Calibri"/>
                <w:highlight w:val="yellow"/>
                <w:lang w:eastAsia="en-US"/>
              </w:rPr>
            </w:pPr>
            <w:hyperlink r:id="rId497" w:history="1">
              <w:r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7958E" w14:textId="77777777" w:rsidR="00C94387" w:rsidRPr="008E1B00" w:rsidRDefault="00C94387" w:rsidP="00FB24AA">
            <w:pPr>
              <w:widowControl w:val="0"/>
              <w:spacing w:line="276" w:lineRule="auto"/>
              <w:ind w:left="144" w:hanging="144"/>
              <w:rPr>
                <w:rFonts w:cs="Calibri"/>
                <w:lang w:eastAsia="en-US"/>
              </w:rPr>
            </w:pPr>
            <w:r w:rsidRPr="008E1B00">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212F8A" w14:textId="77777777" w:rsidR="00C94387" w:rsidRPr="00D93AD2" w:rsidRDefault="00C94387"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626C6D" w:rsidR="00D93AD2" w:rsidRPr="00D93AD2" w:rsidRDefault="00D93AD2" w:rsidP="00D93AD2">
            <w:pPr>
              <w:widowControl w:val="0"/>
              <w:spacing w:line="276" w:lineRule="auto"/>
              <w:ind w:left="144" w:hanging="144"/>
              <w:rPr>
                <w:rFonts w:cs="Calibri"/>
                <w:highlight w:val="yellow"/>
                <w:lang w:eastAsia="en-US"/>
              </w:rPr>
            </w:pPr>
            <w:hyperlink r:id="rId498" w:history="1">
              <w:r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5AA57460" w:rsidR="00D93AD2" w:rsidRPr="00D93AD2" w:rsidRDefault="00D93AD2" w:rsidP="00D93AD2">
            <w:pPr>
              <w:widowControl w:val="0"/>
              <w:spacing w:line="276" w:lineRule="auto"/>
              <w:ind w:left="144" w:hanging="144"/>
              <w:rPr>
                <w:rFonts w:cs="Calibri"/>
                <w:highlight w:val="yellow"/>
                <w:lang w:eastAsia="en-US"/>
              </w:rPr>
            </w:pPr>
            <w:hyperlink r:id="rId499" w:history="1">
              <w:r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9B7676C" w:rsidR="00D93AD2" w:rsidRPr="00D93AD2" w:rsidRDefault="00D93AD2" w:rsidP="00D93AD2">
            <w:pPr>
              <w:widowControl w:val="0"/>
              <w:spacing w:line="276" w:lineRule="auto"/>
              <w:ind w:left="144" w:hanging="144"/>
              <w:rPr>
                <w:rFonts w:cs="Calibri"/>
                <w:highlight w:val="yellow"/>
                <w:lang w:eastAsia="en-US"/>
              </w:rPr>
            </w:pPr>
            <w:hyperlink r:id="rId500" w:history="1">
              <w:r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328DF0FC" w:rsidR="00D93AD2" w:rsidRPr="00D93AD2" w:rsidRDefault="00D93AD2" w:rsidP="00D93AD2">
            <w:pPr>
              <w:widowControl w:val="0"/>
              <w:spacing w:line="276" w:lineRule="auto"/>
              <w:ind w:left="144" w:hanging="144"/>
              <w:rPr>
                <w:rFonts w:cs="Calibri"/>
                <w:highlight w:val="yellow"/>
                <w:lang w:eastAsia="en-US"/>
              </w:rPr>
            </w:pPr>
            <w:hyperlink r:id="rId501" w:history="1">
              <w:r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25BDBA0E" w:rsidR="00D93AD2" w:rsidRPr="00D93AD2" w:rsidRDefault="00D93AD2" w:rsidP="00D93AD2">
            <w:pPr>
              <w:widowControl w:val="0"/>
              <w:spacing w:line="276" w:lineRule="auto"/>
              <w:ind w:left="144" w:hanging="144"/>
              <w:rPr>
                <w:rFonts w:cs="Calibri"/>
                <w:highlight w:val="yellow"/>
                <w:lang w:eastAsia="en-US"/>
              </w:rPr>
            </w:pPr>
            <w:hyperlink r:id="rId502" w:history="1">
              <w:r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44F13195" w:rsidR="00D93AD2" w:rsidRPr="00D93AD2" w:rsidRDefault="00D93AD2" w:rsidP="00D93AD2">
            <w:pPr>
              <w:widowControl w:val="0"/>
              <w:spacing w:line="276" w:lineRule="auto"/>
              <w:ind w:left="144" w:hanging="144"/>
              <w:rPr>
                <w:rFonts w:cs="Calibri"/>
                <w:highlight w:val="yellow"/>
                <w:lang w:eastAsia="en-US"/>
              </w:rPr>
            </w:pPr>
            <w:hyperlink r:id="rId503" w:history="1">
              <w:r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0CBB9959" w:rsidR="00D93AD2" w:rsidRPr="00D93AD2" w:rsidRDefault="00D93AD2" w:rsidP="00D93AD2">
            <w:pPr>
              <w:widowControl w:val="0"/>
              <w:spacing w:line="276" w:lineRule="auto"/>
              <w:ind w:left="144" w:hanging="144"/>
              <w:rPr>
                <w:rFonts w:cs="Calibri"/>
                <w:highlight w:val="yellow"/>
                <w:lang w:eastAsia="en-US"/>
              </w:rPr>
            </w:pPr>
            <w:hyperlink r:id="rId504" w:history="1">
              <w:r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2A9CE123" w:rsidR="00D93AD2" w:rsidRPr="00D93AD2" w:rsidRDefault="00D93AD2" w:rsidP="00D93AD2">
            <w:pPr>
              <w:widowControl w:val="0"/>
              <w:spacing w:line="276" w:lineRule="auto"/>
              <w:ind w:left="144" w:hanging="144"/>
              <w:rPr>
                <w:rFonts w:cs="Calibri"/>
                <w:highlight w:val="yellow"/>
                <w:lang w:eastAsia="en-US"/>
              </w:rPr>
            </w:pPr>
            <w:hyperlink r:id="rId505" w:history="1">
              <w:r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059C3985" w:rsidR="00D93AD2" w:rsidRPr="00D93AD2" w:rsidRDefault="00D93AD2" w:rsidP="00D93AD2">
            <w:pPr>
              <w:widowControl w:val="0"/>
              <w:spacing w:line="276" w:lineRule="auto"/>
              <w:ind w:left="144" w:hanging="144"/>
              <w:rPr>
                <w:rFonts w:cs="Calibri"/>
                <w:highlight w:val="yellow"/>
                <w:lang w:eastAsia="en-US"/>
              </w:rPr>
            </w:pPr>
            <w:hyperlink r:id="rId506" w:history="1">
              <w:r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497C0B55" w:rsidR="00D93AD2" w:rsidRPr="00D93AD2" w:rsidRDefault="00D93AD2" w:rsidP="00D93AD2">
            <w:pPr>
              <w:widowControl w:val="0"/>
              <w:spacing w:line="276" w:lineRule="auto"/>
              <w:ind w:left="144" w:hanging="144"/>
              <w:rPr>
                <w:rFonts w:cs="Calibri"/>
                <w:highlight w:val="yellow"/>
                <w:lang w:eastAsia="en-US"/>
              </w:rPr>
            </w:pPr>
            <w:hyperlink r:id="rId507" w:history="1">
              <w:r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57DA1C4C" w:rsidR="00D93AD2" w:rsidRPr="00D93AD2" w:rsidRDefault="00D93AD2" w:rsidP="00D93AD2">
            <w:pPr>
              <w:widowControl w:val="0"/>
              <w:spacing w:line="276" w:lineRule="auto"/>
              <w:ind w:left="144" w:hanging="144"/>
              <w:rPr>
                <w:rFonts w:cs="Calibri"/>
                <w:highlight w:val="yellow"/>
                <w:lang w:eastAsia="en-US"/>
              </w:rPr>
            </w:pPr>
            <w:hyperlink r:id="rId508" w:history="1">
              <w:r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46D6E8E6" w:rsidR="00D93AD2" w:rsidRPr="00D93AD2" w:rsidRDefault="00D93AD2" w:rsidP="00D93AD2">
            <w:pPr>
              <w:widowControl w:val="0"/>
              <w:spacing w:line="276" w:lineRule="auto"/>
              <w:ind w:left="144" w:hanging="144"/>
              <w:rPr>
                <w:rFonts w:cs="Calibri"/>
                <w:highlight w:val="yellow"/>
                <w:lang w:eastAsia="en-US"/>
              </w:rPr>
            </w:pPr>
            <w:hyperlink r:id="rId509" w:history="1">
              <w:r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600930" w:rsidRPr="006706AE" w14:paraId="232A31BF"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98475" w14:textId="77777777" w:rsidR="00600930" w:rsidRPr="00D93AD2" w:rsidRDefault="00600930" w:rsidP="00585FC3">
            <w:pPr>
              <w:widowControl w:val="0"/>
              <w:spacing w:line="276" w:lineRule="auto"/>
              <w:ind w:left="144" w:hanging="144"/>
              <w:rPr>
                <w:rFonts w:cs="Calibri"/>
                <w:highlight w:val="yellow"/>
                <w:lang w:eastAsia="en-US"/>
              </w:rPr>
            </w:pPr>
            <w:hyperlink r:id="rId510" w:history="1">
              <w:r w:rsidRPr="00D93AD2">
                <w:rPr>
                  <w:rFonts w:cs="Calibri"/>
                  <w:highlight w:val="yellow"/>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B4CE7"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 xml:space="preserve">[TP to BL </w:t>
            </w:r>
            <w:proofErr w:type="spellStart"/>
            <w:r w:rsidRPr="00825156">
              <w:rPr>
                <w:rFonts w:cs="Calibri"/>
                <w:lang w:eastAsia="en-US"/>
              </w:rPr>
              <w:t>pCR</w:t>
            </w:r>
            <w:proofErr w:type="spellEnd"/>
            <w:r w:rsidRPr="00825156">
              <w:rPr>
                <w:rFonts w:cs="Calibri"/>
                <w:lang w:eastAsia="en-US"/>
              </w:rPr>
              <w:t>]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20FF0"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other</w:t>
            </w:r>
          </w:p>
        </w:tc>
      </w:tr>
      <w:tr w:rsidR="00600930" w:rsidRPr="006706AE" w14:paraId="7BEC4E06"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C4E4F" w14:textId="77777777" w:rsidR="00600930" w:rsidRPr="00D93AD2" w:rsidRDefault="00600930" w:rsidP="00585FC3">
            <w:pPr>
              <w:widowControl w:val="0"/>
              <w:spacing w:line="276" w:lineRule="auto"/>
              <w:ind w:left="144" w:hanging="144"/>
              <w:rPr>
                <w:rFonts w:cs="Calibri"/>
                <w:highlight w:val="yellow"/>
                <w:lang w:eastAsia="en-US"/>
              </w:rPr>
            </w:pPr>
            <w:hyperlink r:id="rId511" w:history="1">
              <w:r w:rsidRPr="00D93AD2">
                <w:rPr>
                  <w:rFonts w:cs="Calibri"/>
                  <w:highlight w:val="yellow"/>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5373F"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F519D1"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discussion</w:t>
            </w:r>
          </w:p>
        </w:tc>
      </w:tr>
      <w:tr w:rsidR="00313481" w:rsidRPr="006706AE" w14:paraId="63FEDEBB"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7D943" w14:textId="77777777" w:rsidR="00313481" w:rsidRPr="00D93AD2" w:rsidRDefault="00313481" w:rsidP="00785003">
            <w:pPr>
              <w:widowControl w:val="0"/>
              <w:spacing w:line="276" w:lineRule="auto"/>
              <w:ind w:left="144" w:hanging="144"/>
              <w:rPr>
                <w:rFonts w:cs="Calibri"/>
                <w:highlight w:val="yellow"/>
                <w:lang w:eastAsia="en-US"/>
              </w:rPr>
            </w:pPr>
            <w:hyperlink r:id="rId512" w:history="1">
              <w:r w:rsidRPr="00D93AD2">
                <w:rPr>
                  <w:rFonts w:cs="Calibri"/>
                  <w:highlight w:val="yellow"/>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6A999"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RAN-CN General Principles (</w:t>
            </w:r>
            <w:proofErr w:type="spellStart"/>
            <w:r w:rsidRPr="00825156">
              <w:rPr>
                <w:rFonts w:cs="Calibri"/>
                <w:lang w:eastAsia="en-US"/>
              </w:rPr>
              <w:t>InterDigital</w:t>
            </w:r>
            <w:proofErr w:type="spellEnd"/>
            <w:r w:rsidRPr="00825156">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F50648" w14:textId="77777777" w:rsidR="00313481" w:rsidRPr="00D93AD2" w:rsidRDefault="00313481" w:rsidP="00785003">
            <w:pPr>
              <w:widowControl w:val="0"/>
              <w:spacing w:line="276" w:lineRule="auto"/>
              <w:ind w:left="144" w:hanging="144"/>
              <w:rPr>
                <w:rFonts w:cs="Calibri"/>
                <w:lang w:eastAsia="en-US"/>
              </w:rPr>
            </w:pPr>
            <w:r w:rsidRPr="00D93AD2">
              <w:rPr>
                <w:rFonts w:cs="Calibri"/>
                <w:lang w:eastAsia="en-US"/>
              </w:rPr>
              <w:t>other</w:t>
            </w:r>
          </w:p>
        </w:tc>
      </w:tr>
      <w:tr w:rsidR="00600930" w:rsidRPr="006706AE" w14:paraId="54FD10A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2CD7" w14:textId="77777777" w:rsidR="00600930" w:rsidRPr="00D93AD2" w:rsidRDefault="00600930" w:rsidP="00585FC3">
            <w:pPr>
              <w:widowControl w:val="0"/>
              <w:spacing w:line="276" w:lineRule="auto"/>
              <w:ind w:left="144" w:hanging="144"/>
              <w:rPr>
                <w:rFonts w:cs="Calibri"/>
                <w:highlight w:val="yellow"/>
                <w:lang w:eastAsia="en-US"/>
              </w:rPr>
            </w:pPr>
            <w:hyperlink r:id="rId513" w:history="1">
              <w:r w:rsidRPr="00D93AD2">
                <w:rPr>
                  <w:rFonts w:cs="Calibri"/>
                  <w:highlight w:val="yellow"/>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F21E1"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236C42"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discussion</w:t>
            </w:r>
          </w:p>
        </w:tc>
      </w:tr>
      <w:tr w:rsidR="00313481" w:rsidRPr="006706AE" w14:paraId="4D2ECCE7"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35A5" w14:textId="77777777" w:rsidR="00313481" w:rsidRPr="00D93AD2" w:rsidRDefault="00313481" w:rsidP="00785003">
            <w:pPr>
              <w:widowControl w:val="0"/>
              <w:spacing w:line="276" w:lineRule="auto"/>
              <w:ind w:left="144" w:hanging="144"/>
              <w:rPr>
                <w:rFonts w:cs="Calibri"/>
                <w:highlight w:val="yellow"/>
                <w:lang w:eastAsia="en-US"/>
              </w:rPr>
            </w:pPr>
            <w:hyperlink r:id="rId514" w:history="1">
              <w:r w:rsidRPr="00D93AD2">
                <w:rPr>
                  <w:rFonts w:cs="Calibri"/>
                  <w:highlight w:val="yellow"/>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ECFFC"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DD69B" w14:textId="77777777" w:rsidR="00313481" w:rsidRPr="00D93AD2" w:rsidRDefault="00313481" w:rsidP="00785003">
            <w:pPr>
              <w:widowControl w:val="0"/>
              <w:spacing w:line="276" w:lineRule="auto"/>
              <w:ind w:left="144" w:hanging="144"/>
              <w:rPr>
                <w:rFonts w:cs="Calibri"/>
                <w:lang w:eastAsia="en-US"/>
              </w:rPr>
            </w:pPr>
            <w:r w:rsidRPr="00D93AD2">
              <w:rPr>
                <w:rFonts w:cs="Calibri"/>
                <w:lang w:eastAsia="en-US"/>
              </w:rPr>
              <w:t>other</w:t>
            </w:r>
          </w:p>
        </w:tc>
      </w:tr>
      <w:tr w:rsidR="00600930" w:rsidRPr="006706AE" w14:paraId="1BFA1D6E"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E4677A" w14:textId="77777777" w:rsidR="00600930" w:rsidRPr="00D93AD2" w:rsidRDefault="00600930" w:rsidP="00585FC3">
            <w:pPr>
              <w:widowControl w:val="0"/>
              <w:spacing w:line="276" w:lineRule="auto"/>
              <w:ind w:left="144" w:hanging="144"/>
              <w:rPr>
                <w:rFonts w:cs="Calibri"/>
                <w:highlight w:val="yellow"/>
                <w:lang w:eastAsia="en-US"/>
              </w:rPr>
            </w:pPr>
            <w:hyperlink r:id="rId515" w:history="1">
              <w:r w:rsidRPr="00D93AD2">
                <w:rPr>
                  <w:rFonts w:cs="Calibri"/>
                  <w:highlight w:val="yellow"/>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2A2AA"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72A9A"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discussion</w:t>
            </w:r>
          </w:p>
        </w:tc>
      </w:tr>
      <w:tr w:rsidR="00600930" w:rsidRPr="006706AE" w14:paraId="166FF884"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499D5" w14:textId="77777777" w:rsidR="00600930" w:rsidRPr="00D93AD2" w:rsidRDefault="00600930" w:rsidP="00585FC3">
            <w:pPr>
              <w:widowControl w:val="0"/>
              <w:spacing w:line="276" w:lineRule="auto"/>
              <w:ind w:left="144" w:hanging="144"/>
              <w:rPr>
                <w:rFonts w:cs="Calibri"/>
                <w:highlight w:val="yellow"/>
                <w:lang w:eastAsia="en-US"/>
              </w:rPr>
            </w:pPr>
            <w:hyperlink r:id="rId516" w:history="1">
              <w:r w:rsidRPr="00D93AD2">
                <w:rPr>
                  <w:rFonts w:cs="Calibri"/>
                  <w:highlight w:val="yellow"/>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2E5A72"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5087A0" w14:textId="77777777" w:rsidR="00600930" w:rsidRPr="00D93AD2" w:rsidRDefault="00600930" w:rsidP="00585FC3">
            <w:pPr>
              <w:widowControl w:val="0"/>
              <w:spacing w:line="276" w:lineRule="auto"/>
              <w:ind w:left="144" w:hanging="144"/>
              <w:rPr>
                <w:rFonts w:cs="Calibri"/>
                <w:lang w:eastAsia="en-US"/>
              </w:rPr>
            </w:pPr>
            <w:r w:rsidRPr="00D93AD2">
              <w:rPr>
                <w:rFonts w:cs="Calibri"/>
                <w:lang w:eastAsia="en-US"/>
              </w:rPr>
              <w:t>other</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7469D75A" w:rsidR="00D93AD2" w:rsidRPr="00D93AD2" w:rsidRDefault="00D93AD2" w:rsidP="00D93AD2">
            <w:pPr>
              <w:widowControl w:val="0"/>
              <w:spacing w:line="276" w:lineRule="auto"/>
              <w:ind w:left="144" w:hanging="144"/>
              <w:rPr>
                <w:rFonts w:cs="Calibri"/>
                <w:highlight w:val="yellow"/>
                <w:lang w:eastAsia="en-US"/>
              </w:rPr>
            </w:pPr>
            <w:hyperlink r:id="rId517" w:history="1">
              <w:r w:rsidRPr="00D93AD2">
                <w:rPr>
                  <w:rFonts w:cs="Calibri"/>
                  <w:highlight w:val="yellow"/>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Principles of RAN-CN Interface (ZTE </w:t>
            </w:r>
            <w:r w:rsidRPr="00D93AD2">
              <w:rPr>
                <w:rFonts w:cs="Calibri"/>
                <w:lang w:eastAsia="en-US"/>
              </w:rPr>
              <w:lastRenderedPageBreak/>
              <w:t>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C643B5" w14:textId="539E403C"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other</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BB98303" w:rsidR="00D93AD2" w:rsidRPr="00D93AD2" w:rsidRDefault="00D93AD2" w:rsidP="00D93AD2">
            <w:pPr>
              <w:widowControl w:val="0"/>
              <w:spacing w:line="276" w:lineRule="auto"/>
              <w:ind w:left="144" w:hanging="144"/>
              <w:rPr>
                <w:rFonts w:cs="Calibri"/>
                <w:highlight w:val="yellow"/>
                <w:lang w:eastAsia="en-US"/>
              </w:rPr>
            </w:pPr>
            <w:hyperlink r:id="rId518" w:history="1">
              <w:r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D93AD2" w:rsidRDefault="00D93AD2" w:rsidP="00D93AD2">
            <w:pPr>
              <w:widowControl w:val="0"/>
              <w:spacing w:line="276" w:lineRule="auto"/>
              <w:ind w:left="144" w:hanging="144"/>
              <w:rPr>
                <w:rFonts w:cs="Calibri"/>
                <w:lang w:eastAsia="en-US"/>
              </w:rPr>
            </w:pPr>
            <w:r w:rsidRPr="00600930">
              <w:rPr>
                <w:rFonts w:cs="Calibri"/>
                <w:lang w:eastAsia="en-US"/>
              </w:rPr>
              <w:t xml:space="preserve">6G RAN-CN interface: General principles and requirements (Qualcomm Inc, NTT Docomo Inc, </w:t>
            </w:r>
            <w:proofErr w:type="spellStart"/>
            <w:r w:rsidRPr="00600930">
              <w:rPr>
                <w:rFonts w:cs="Calibri"/>
                <w:lang w:eastAsia="en-US"/>
              </w:rPr>
              <w:t>Fibercop</w:t>
            </w:r>
            <w:proofErr w:type="spellEnd"/>
            <w:r w:rsidRPr="00600930">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74B52319" w:rsidR="00D93AD2" w:rsidRPr="00D93AD2" w:rsidRDefault="00D93AD2" w:rsidP="00D93AD2">
            <w:pPr>
              <w:widowControl w:val="0"/>
              <w:spacing w:line="276" w:lineRule="auto"/>
              <w:ind w:left="144" w:hanging="144"/>
              <w:rPr>
                <w:rFonts w:cs="Calibri"/>
                <w:highlight w:val="yellow"/>
                <w:lang w:eastAsia="en-US"/>
              </w:rPr>
            </w:pPr>
            <w:hyperlink r:id="rId519" w:history="1">
              <w:r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60B539DA" w:rsidR="00D93AD2" w:rsidRPr="00D93AD2" w:rsidRDefault="00D93AD2" w:rsidP="00D93AD2">
            <w:pPr>
              <w:widowControl w:val="0"/>
              <w:spacing w:line="276" w:lineRule="auto"/>
              <w:ind w:left="144" w:hanging="144"/>
              <w:rPr>
                <w:rFonts w:cs="Calibri"/>
                <w:highlight w:val="yellow"/>
                <w:lang w:eastAsia="en-US"/>
              </w:rPr>
            </w:pPr>
            <w:hyperlink r:id="rId520" w:history="1">
              <w:r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56CDA601" w:rsidR="00D93AD2" w:rsidRPr="00D93AD2" w:rsidRDefault="00D93AD2" w:rsidP="00D93AD2">
            <w:pPr>
              <w:widowControl w:val="0"/>
              <w:spacing w:line="276" w:lineRule="auto"/>
              <w:ind w:left="144" w:hanging="144"/>
              <w:rPr>
                <w:rFonts w:cs="Calibri"/>
                <w:highlight w:val="yellow"/>
                <w:lang w:eastAsia="en-US"/>
              </w:rPr>
            </w:pPr>
            <w:hyperlink r:id="rId521" w:history="1">
              <w:r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18655D6B" w:rsidR="00D93AD2" w:rsidRPr="00D93AD2" w:rsidRDefault="00D93AD2" w:rsidP="00D93AD2">
            <w:pPr>
              <w:widowControl w:val="0"/>
              <w:spacing w:line="276" w:lineRule="auto"/>
              <w:ind w:left="144" w:hanging="144"/>
              <w:rPr>
                <w:rFonts w:cs="Calibri"/>
                <w:highlight w:val="yellow"/>
                <w:lang w:eastAsia="en-US"/>
              </w:rPr>
            </w:pPr>
            <w:hyperlink r:id="rId522" w:history="1">
              <w:r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DDDB971" w:rsidR="00D93AD2" w:rsidRPr="00D93AD2" w:rsidRDefault="00D93AD2" w:rsidP="00D93AD2">
            <w:pPr>
              <w:widowControl w:val="0"/>
              <w:spacing w:line="276" w:lineRule="auto"/>
              <w:ind w:left="144" w:hanging="144"/>
              <w:rPr>
                <w:rFonts w:cs="Calibri"/>
                <w:highlight w:val="yellow"/>
                <w:lang w:eastAsia="en-US"/>
              </w:rPr>
            </w:pPr>
            <w:hyperlink r:id="rId523" w:history="1">
              <w:r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42A862D7" w:rsidR="00D93AD2" w:rsidRPr="00D93AD2" w:rsidRDefault="00D93AD2" w:rsidP="00D93AD2">
            <w:pPr>
              <w:widowControl w:val="0"/>
              <w:spacing w:line="276" w:lineRule="auto"/>
              <w:ind w:left="144" w:hanging="144"/>
              <w:rPr>
                <w:rFonts w:cs="Calibri"/>
                <w:highlight w:val="yellow"/>
                <w:lang w:eastAsia="en-US"/>
              </w:rPr>
            </w:pPr>
            <w:hyperlink r:id="rId524" w:history="1">
              <w:r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D93AD2" w:rsidRDefault="00D93AD2" w:rsidP="00D93AD2">
            <w:pPr>
              <w:widowControl w:val="0"/>
              <w:spacing w:line="276" w:lineRule="auto"/>
              <w:ind w:left="144" w:hanging="144"/>
              <w:rPr>
                <w:rFonts w:cs="Calibri"/>
                <w:lang w:eastAsia="en-US"/>
              </w:rPr>
            </w:pPr>
            <w:r w:rsidRPr="00825156">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5355C5E7" w:rsidR="00D93AD2" w:rsidRPr="00D93AD2" w:rsidRDefault="00D93AD2" w:rsidP="00D93AD2">
            <w:pPr>
              <w:widowControl w:val="0"/>
              <w:spacing w:line="276" w:lineRule="auto"/>
              <w:ind w:left="144" w:hanging="144"/>
              <w:rPr>
                <w:rFonts w:cs="Calibri"/>
                <w:highlight w:val="yellow"/>
                <w:lang w:eastAsia="en-US"/>
              </w:rPr>
            </w:pPr>
            <w:hyperlink r:id="rId525" w:history="1">
              <w:r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721B21BC" w:rsidR="00D93AD2" w:rsidRPr="00D93AD2" w:rsidRDefault="00D93AD2" w:rsidP="00D93AD2">
            <w:pPr>
              <w:widowControl w:val="0"/>
              <w:spacing w:line="276" w:lineRule="auto"/>
              <w:ind w:left="144" w:hanging="144"/>
              <w:rPr>
                <w:rFonts w:cs="Calibri"/>
                <w:highlight w:val="yellow"/>
                <w:lang w:eastAsia="en-US"/>
              </w:rPr>
            </w:pPr>
            <w:hyperlink r:id="rId526" w:history="1">
              <w:r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potentialTP</w:t>
            </w:r>
            <w:proofErr w:type="spellEnd"/>
            <w:r w:rsidRPr="00D93AD2">
              <w:rPr>
                <w:rFonts w:cs="Calibri"/>
                <w:lang w:eastAsia="en-US"/>
              </w:rPr>
              <w:t xml:space="preserve">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0D5939C9" w:rsidR="00D93AD2" w:rsidRPr="00D93AD2" w:rsidRDefault="00D93AD2" w:rsidP="00D93AD2">
            <w:pPr>
              <w:widowControl w:val="0"/>
              <w:spacing w:line="276" w:lineRule="auto"/>
              <w:ind w:left="144" w:hanging="144"/>
              <w:rPr>
                <w:rFonts w:cs="Calibri"/>
                <w:highlight w:val="yellow"/>
                <w:lang w:eastAsia="en-US"/>
              </w:rPr>
            </w:pPr>
            <w:hyperlink r:id="rId527" w:history="1">
              <w:r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w:t>
            </w:r>
            <w:proofErr w:type="spellStart"/>
            <w:r w:rsidRPr="00D93AD2">
              <w:rPr>
                <w:rFonts w:cs="Calibri"/>
                <w:lang w:eastAsia="en-US"/>
              </w:rPr>
              <w:t>CEWiT</w:t>
            </w:r>
            <w:proofErr w:type="spellEnd"/>
            <w:r w:rsidRPr="00D93AD2">
              <w:rPr>
                <w:rFonts w:cs="Calibri"/>
                <w:lang w:eastAsia="en-US"/>
              </w:rPr>
              <w:t>,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19F716B4" w:rsidR="00D93AD2" w:rsidRPr="00D93AD2" w:rsidRDefault="00D93AD2" w:rsidP="00D93AD2">
            <w:pPr>
              <w:widowControl w:val="0"/>
              <w:spacing w:line="276" w:lineRule="auto"/>
              <w:ind w:left="144" w:hanging="144"/>
              <w:rPr>
                <w:rFonts w:cs="Calibri"/>
                <w:highlight w:val="yellow"/>
                <w:lang w:eastAsia="en-US"/>
              </w:rPr>
            </w:pPr>
            <w:hyperlink r:id="rId528" w:history="1">
              <w:r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825156" w:rsidRPr="006706AE" w14:paraId="62616488"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D71C6" w14:textId="77777777" w:rsidR="00825156" w:rsidRPr="00D93AD2" w:rsidRDefault="00825156" w:rsidP="00FB24AA">
            <w:pPr>
              <w:widowControl w:val="0"/>
              <w:spacing w:line="276" w:lineRule="auto"/>
              <w:ind w:left="144" w:hanging="144"/>
              <w:rPr>
                <w:rFonts w:cs="Calibri"/>
                <w:highlight w:val="yellow"/>
                <w:lang w:eastAsia="en-US"/>
              </w:rPr>
            </w:pPr>
            <w:hyperlink r:id="rId529" w:history="1">
              <w:r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275FF" w14:textId="77777777" w:rsidR="00825156" w:rsidRPr="00D93AD2" w:rsidRDefault="00825156" w:rsidP="00FB24AA">
            <w:pPr>
              <w:widowControl w:val="0"/>
              <w:spacing w:line="276" w:lineRule="auto"/>
              <w:ind w:left="144" w:hanging="144"/>
              <w:rPr>
                <w:rFonts w:cs="Calibri"/>
                <w:lang w:eastAsia="en-US"/>
              </w:rPr>
            </w:pPr>
            <w:r w:rsidRPr="00825156">
              <w:rPr>
                <w:rFonts w:cs="Calibri"/>
                <w:lang w:eastAsia="en-US"/>
              </w:rPr>
              <w:t>Consideration on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8592E7" w14:textId="77777777" w:rsidR="00825156" w:rsidRPr="00D93AD2" w:rsidRDefault="00825156"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2D76301B" w:rsidR="00D93AD2" w:rsidRPr="00D93AD2" w:rsidRDefault="00D93AD2" w:rsidP="00D93AD2">
            <w:pPr>
              <w:widowControl w:val="0"/>
              <w:spacing w:line="276" w:lineRule="auto"/>
              <w:ind w:left="144" w:hanging="144"/>
              <w:rPr>
                <w:rFonts w:cs="Calibri"/>
                <w:highlight w:val="yellow"/>
                <w:lang w:eastAsia="en-US"/>
              </w:rPr>
            </w:pPr>
            <w:hyperlink r:id="rId530" w:history="1">
              <w:r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766BCC6F" w:rsidR="00D93AD2" w:rsidRPr="00D93AD2" w:rsidRDefault="00D93AD2" w:rsidP="00D93AD2">
            <w:pPr>
              <w:widowControl w:val="0"/>
              <w:spacing w:line="276" w:lineRule="auto"/>
              <w:ind w:left="144" w:hanging="144"/>
              <w:rPr>
                <w:rFonts w:cs="Calibri"/>
                <w:highlight w:val="yellow"/>
                <w:lang w:eastAsia="en-US"/>
              </w:rPr>
            </w:pPr>
            <w:hyperlink r:id="rId531" w:history="1">
              <w:r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Discussion on 6G RAN-CN Interface options (Qualcomm Inc, NTT Docomo Inc, </w:t>
            </w:r>
            <w:proofErr w:type="spellStart"/>
            <w:r w:rsidRPr="00825156">
              <w:rPr>
                <w:rFonts w:cs="Calibri"/>
                <w:lang w:eastAsia="en-US"/>
              </w:rPr>
              <w:t>Fibercop</w:t>
            </w:r>
            <w:proofErr w:type="spellEnd"/>
            <w:r w:rsidRPr="00825156">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3C4E3458" w:rsidR="00D93AD2" w:rsidRPr="00D93AD2" w:rsidRDefault="00D93AD2" w:rsidP="00D93AD2">
            <w:pPr>
              <w:widowControl w:val="0"/>
              <w:spacing w:line="276" w:lineRule="auto"/>
              <w:ind w:left="144" w:hanging="144"/>
              <w:rPr>
                <w:rFonts w:cs="Calibri"/>
                <w:highlight w:val="yellow"/>
                <w:lang w:eastAsia="en-US"/>
              </w:rPr>
            </w:pPr>
            <w:hyperlink r:id="rId532" w:history="1">
              <w:r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0085B05A" w:rsidR="00D93AD2" w:rsidRPr="00D93AD2" w:rsidRDefault="00D93AD2" w:rsidP="00D93AD2">
            <w:pPr>
              <w:widowControl w:val="0"/>
              <w:spacing w:line="276" w:lineRule="auto"/>
              <w:ind w:left="144" w:hanging="144"/>
              <w:rPr>
                <w:rFonts w:cs="Calibri"/>
                <w:highlight w:val="yellow"/>
                <w:lang w:eastAsia="en-US"/>
              </w:rPr>
            </w:pPr>
            <w:hyperlink r:id="rId533" w:history="1">
              <w:r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[TP to BL </w:t>
            </w:r>
            <w:proofErr w:type="spellStart"/>
            <w:r w:rsidRPr="00825156">
              <w:rPr>
                <w:rFonts w:cs="Calibri"/>
                <w:lang w:eastAsia="en-US"/>
              </w:rPr>
              <w:t>pCR</w:t>
            </w:r>
            <w:proofErr w:type="spellEnd"/>
            <w:r w:rsidRPr="00825156">
              <w:rPr>
                <w:rFonts w:cs="Calibri"/>
                <w:lang w:eastAsia="en-US"/>
              </w:rPr>
              <w:t>]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241B9AA8" w:rsidR="00D93AD2" w:rsidRPr="00D93AD2" w:rsidRDefault="00D93AD2" w:rsidP="00D93AD2">
            <w:pPr>
              <w:widowControl w:val="0"/>
              <w:spacing w:line="276" w:lineRule="auto"/>
              <w:ind w:left="144" w:hanging="144"/>
              <w:rPr>
                <w:rFonts w:cs="Calibri"/>
                <w:highlight w:val="yellow"/>
                <w:lang w:eastAsia="en-US"/>
              </w:rPr>
            </w:pPr>
            <w:hyperlink r:id="rId534" w:history="1">
              <w:r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29A8EBCB" w:rsidR="00D93AD2" w:rsidRPr="00D93AD2" w:rsidRDefault="00D93AD2" w:rsidP="00D93AD2">
            <w:pPr>
              <w:widowControl w:val="0"/>
              <w:spacing w:line="276" w:lineRule="auto"/>
              <w:ind w:left="144" w:hanging="144"/>
              <w:rPr>
                <w:rFonts w:cs="Calibri"/>
                <w:highlight w:val="yellow"/>
                <w:lang w:eastAsia="en-US"/>
              </w:rPr>
            </w:pPr>
            <w:hyperlink r:id="rId535" w:history="1">
              <w:r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2EC55F9D" w:rsidR="00D93AD2" w:rsidRPr="00D93AD2" w:rsidRDefault="00D93AD2" w:rsidP="00D93AD2">
            <w:pPr>
              <w:widowControl w:val="0"/>
              <w:spacing w:line="276" w:lineRule="auto"/>
              <w:ind w:left="144" w:hanging="144"/>
              <w:rPr>
                <w:rFonts w:cs="Calibri"/>
                <w:highlight w:val="yellow"/>
                <w:lang w:eastAsia="en-US"/>
              </w:rPr>
            </w:pPr>
            <w:hyperlink r:id="rId536" w:history="1">
              <w:r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26E68085" w:rsidR="00D93AD2" w:rsidRPr="00D93AD2" w:rsidRDefault="00D93AD2" w:rsidP="00D93AD2">
            <w:pPr>
              <w:widowControl w:val="0"/>
              <w:spacing w:line="276" w:lineRule="auto"/>
              <w:ind w:left="144" w:hanging="144"/>
              <w:rPr>
                <w:rFonts w:cs="Calibri"/>
                <w:highlight w:val="yellow"/>
                <w:lang w:eastAsia="en-US"/>
              </w:rPr>
            </w:pPr>
            <w:hyperlink r:id="rId537" w:history="1">
              <w:r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93755CC" w:rsidR="00D93AD2" w:rsidRPr="00D93AD2" w:rsidRDefault="00D93AD2" w:rsidP="00D93AD2">
            <w:pPr>
              <w:widowControl w:val="0"/>
              <w:spacing w:line="276" w:lineRule="auto"/>
              <w:ind w:left="144" w:hanging="144"/>
              <w:rPr>
                <w:rFonts w:cs="Calibri"/>
                <w:highlight w:val="yellow"/>
                <w:lang w:eastAsia="en-US"/>
              </w:rPr>
            </w:pPr>
            <w:hyperlink r:id="rId538" w:history="1">
              <w:r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possible RAN-CN interface evolution towards Service Based Architecture (</w:t>
            </w:r>
            <w:proofErr w:type="spellStart"/>
            <w:r w:rsidRPr="00825156">
              <w:rPr>
                <w:rFonts w:cs="Calibri"/>
                <w:lang w:eastAsia="en-US"/>
              </w:rPr>
              <w:t>FiberCop</w:t>
            </w:r>
            <w:proofErr w:type="spellEnd"/>
            <w:r w:rsidRPr="00825156">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3A3A1A22" w:rsidR="00D93AD2" w:rsidRPr="00D93AD2" w:rsidRDefault="00D93AD2" w:rsidP="00D93AD2">
            <w:pPr>
              <w:widowControl w:val="0"/>
              <w:spacing w:line="276" w:lineRule="auto"/>
              <w:ind w:left="144" w:hanging="144"/>
              <w:rPr>
                <w:rFonts w:cs="Calibri"/>
                <w:highlight w:val="yellow"/>
                <w:lang w:eastAsia="en-US"/>
              </w:rPr>
            </w:pPr>
            <w:hyperlink r:id="rId539" w:history="1">
              <w:r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75429038" w:rsidR="00D93AD2" w:rsidRPr="00D93AD2" w:rsidRDefault="00D93AD2" w:rsidP="00D93AD2">
            <w:pPr>
              <w:widowControl w:val="0"/>
              <w:spacing w:line="276" w:lineRule="auto"/>
              <w:ind w:left="144" w:hanging="144"/>
              <w:rPr>
                <w:rFonts w:cs="Calibri"/>
                <w:highlight w:val="yellow"/>
                <w:lang w:eastAsia="en-US"/>
              </w:rPr>
            </w:pPr>
            <w:hyperlink r:id="rId540" w:history="1">
              <w:r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825156" w:rsidRDefault="00D93AD2" w:rsidP="00D93AD2">
            <w:pPr>
              <w:widowControl w:val="0"/>
              <w:spacing w:line="276" w:lineRule="auto"/>
              <w:ind w:left="144" w:hanging="144"/>
              <w:rPr>
                <w:rFonts w:cs="Calibri"/>
                <w:lang w:eastAsia="en-US"/>
              </w:rPr>
            </w:pPr>
            <w:r w:rsidRPr="00825156">
              <w:rPr>
                <w:rFonts w:cs="Calibri"/>
                <w:lang w:eastAsia="en-US"/>
              </w:rPr>
              <w:t>Service Based Core Network (</w:t>
            </w:r>
            <w:proofErr w:type="spellStart"/>
            <w:r w:rsidRPr="00825156">
              <w:rPr>
                <w:rFonts w:cs="Calibri"/>
                <w:lang w:eastAsia="en-US"/>
              </w:rPr>
              <w:t>InterDigital</w:t>
            </w:r>
            <w:proofErr w:type="spellEnd"/>
            <w:r w:rsidRPr="00825156">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25A8A1D4" w:rsidR="00D93AD2" w:rsidRPr="00D93AD2" w:rsidRDefault="00D93AD2" w:rsidP="00D93AD2">
            <w:pPr>
              <w:widowControl w:val="0"/>
              <w:spacing w:line="276" w:lineRule="auto"/>
              <w:ind w:left="144" w:hanging="144"/>
              <w:rPr>
                <w:rFonts w:cs="Calibri"/>
                <w:highlight w:val="yellow"/>
                <w:lang w:eastAsia="en-US"/>
              </w:rPr>
            </w:pPr>
            <w:hyperlink r:id="rId541" w:history="1">
              <w:r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5DF0605B" w:rsidR="00D93AD2" w:rsidRPr="00D93AD2" w:rsidRDefault="00D93AD2" w:rsidP="00D93AD2">
            <w:pPr>
              <w:widowControl w:val="0"/>
              <w:spacing w:line="276" w:lineRule="auto"/>
              <w:ind w:left="144" w:hanging="144"/>
              <w:rPr>
                <w:rFonts w:cs="Calibri"/>
                <w:highlight w:val="yellow"/>
                <w:lang w:eastAsia="en-US"/>
              </w:rPr>
            </w:pPr>
            <w:hyperlink r:id="rId542" w:history="1">
              <w:r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66B2C72B" w:rsidR="00D93AD2" w:rsidRPr="00D93AD2" w:rsidRDefault="00D93AD2" w:rsidP="00D93AD2">
            <w:pPr>
              <w:widowControl w:val="0"/>
              <w:spacing w:line="276" w:lineRule="auto"/>
              <w:ind w:left="144" w:hanging="144"/>
              <w:rPr>
                <w:rFonts w:cs="Calibri"/>
                <w:highlight w:val="yellow"/>
                <w:lang w:eastAsia="en-US"/>
              </w:rPr>
            </w:pPr>
            <w:hyperlink r:id="rId543" w:history="1">
              <w:r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6C913CCF" w:rsidR="00D93AD2" w:rsidRPr="00D93AD2" w:rsidRDefault="00D93AD2" w:rsidP="00D93AD2">
            <w:pPr>
              <w:widowControl w:val="0"/>
              <w:spacing w:line="276" w:lineRule="auto"/>
              <w:ind w:left="144" w:hanging="144"/>
              <w:rPr>
                <w:rFonts w:cs="Calibri"/>
                <w:highlight w:val="yellow"/>
                <w:lang w:eastAsia="en-US"/>
              </w:rPr>
            </w:pPr>
            <w:hyperlink r:id="rId544" w:history="1">
              <w:r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825156" w:rsidRDefault="00D93AD2" w:rsidP="00D93AD2">
            <w:pPr>
              <w:widowControl w:val="0"/>
              <w:spacing w:line="276" w:lineRule="auto"/>
              <w:ind w:left="144" w:hanging="144"/>
              <w:rPr>
                <w:rFonts w:cs="Calibri"/>
                <w:lang w:eastAsia="en-US"/>
              </w:rPr>
            </w:pPr>
            <w:r w:rsidRPr="00825156">
              <w:rPr>
                <w:rFonts w:cs="Calibri"/>
                <w:lang w:eastAsia="en-US"/>
              </w:rPr>
              <w:t xml:space="preserve">Discussion on RAN-CN interface Principal Interface Options (Jio Platforms, </w:t>
            </w:r>
            <w:proofErr w:type="spellStart"/>
            <w:r w:rsidRPr="00825156">
              <w:rPr>
                <w:rFonts w:cs="Calibri"/>
                <w:lang w:eastAsia="en-US"/>
              </w:rPr>
              <w:t>FiberCop</w:t>
            </w:r>
            <w:proofErr w:type="spellEnd"/>
            <w:r w:rsidRPr="00825156">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127182FD" w:rsidR="00D93AD2" w:rsidRPr="00D93AD2" w:rsidRDefault="00D93AD2" w:rsidP="00D93AD2">
            <w:pPr>
              <w:widowControl w:val="0"/>
              <w:spacing w:line="276" w:lineRule="auto"/>
              <w:ind w:left="144" w:hanging="144"/>
              <w:rPr>
                <w:rFonts w:cs="Calibri"/>
                <w:highlight w:val="yellow"/>
                <w:lang w:eastAsia="en-US"/>
              </w:rPr>
            </w:pPr>
            <w:hyperlink r:id="rId545" w:history="1">
              <w:r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825156" w:rsidRDefault="00D93AD2" w:rsidP="00D93AD2">
            <w:pPr>
              <w:widowControl w:val="0"/>
              <w:spacing w:line="276" w:lineRule="auto"/>
              <w:ind w:left="144" w:hanging="144"/>
              <w:rPr>
                <w:rFonts w:cs="Calibri"/>
                <w:lang w:eastAsia="en-US"/>
              </w:rPr>
            </w:pPr>
            <w:r w:rsidRPr="00825156">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082D8F5C" w:rsidR="00D93AD2" w:rsidRPr="00D93AD2" w:rsidRDefault="00D93AD2" w:rsidP="00D93AD2">
            <w:pPr>
              <w:widowControl w:val="0"/>
              <w:spacing w:line="276" w:lineRule="auto"/>
              <w:ind w:left="144" w:hanging="144"/>
              <w:rPr>
                <w:rFonts w:cs="Calibri"/>
                <w:highlight w:val="yellow"/>
                <w:lang w:eastAsia="en-US"/>
              </w:rPr>
            </w:pPr>
            <w:hyperlink r:id="rId546" w:history="1">
              <w:r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546CE7" w:rsidRPr="006706AE" w14:paraId="1A75D2B8"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CA706" w14:textId="77777777" w:rsidR="00546CE7" w:rsidRPr="00D93AD2" w:rsidRDefault="00546CE7" w:rsidP="00785003">
            <w:pPr>
              <w:widowControl w:val="0"/>
              <w:spacing w:line="276" w:lineRule="auto"/>
              <w:ind w:left="144" w:hanging="144"/>
              <w:rPr>
                <w:rFonts w:cs="Calibri"/>
                <w:highlight w:val="yellow"/>
                <w:lang w:eastAsia="en-US"/>
              </w:rPr>
            </w:pPr>
            <w:hyperlink r:id="rId547" w:history="1">
              <w:r w:rsidRPr="00D93AD2">
                <w:rPr>
                  <w:rFonts w:cs="Calibri"/>
                  <w:highlight w:val="yellow"/>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07A29" w14:textId="77777777" w:rsidR="00546CE7" w:rsidRPr="002C62E4" w:rsidRDefault="00546CE7" w:rsidP="00785003">
            <w:pPr>
              <w:widowControl w:val="0"/>
              <w:spacing w:line="276" w:lineRule="auto"/>
              <w:ind w:left="144" w:hanging="144"/>
              <w:rPr>
                <w:rFonts w:cs="Calibri"/>
                <w:lang w:eastAsia="en-US"/>
              </w:rPr>
            </w:pPr>
            <w:r w:rsidRPr="002C62E4">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5B165E" w14:textId="77777777" w:rsidR="00546CE7" w:rsidRPr="00D93AD2" w:rsidRDefault="00546CE7" w:rsidP="00785003">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626FCC51"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30E48" w14:textId="77777777" w:rsidR="002131E3" w:rsidRPr="00D93AD2" w:rsidRDefault="002131E3" w:rsidP="00CE20B1">
            <w:pPr>
              <w:widowControl w:val="0"/>
              <w:spacing w:line="276" w:lineRule="auto"/>
              <w:ind w:left="144" w:hanging="144"/>
              <w:rPr>
                <w:rFonts w:cs="Calibri"/>
                <w:highlight w:val="yellow"/>
                <w:lang w:eastAsia="en-US"/>
              </w:rPr>
            </w:pPr>
            <w:hyperlink r:id="rId548" w:history="1">
              <w:r w:rsidRPr="00D93AD2">
                <w:rPr>
                  <w:rFonts w:cs="Calibri"/>
                  <w:highlight w:val="yellow"/>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47B0E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5B6CF6"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7723B5E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C3890" w14:textId="77777777" w:rsidR="002131E3" w:rsidRPr="00D93AD2" w:rsidRDefault="002131E3" w:rsidP="00CE20B1">
            <w:pPr>
              <w:widowControl w:val="0"/>
              <w:spacing w:line="276" w:lineRule="auto"/>
              <w:ind w:left="144" w:hanging="144"/>
              <w:rPr>
                <w:rFonts w:cs="Calibri"/>
                <w:highlight w:val="yellow"/>
                <w:lang w:eastAsia="en-US"/>
              </w:rPr>
            </w:pPr>
            <w:hyperlink r:id="rId549" w:history="1">
              <w:r w:rsidRPr="00D93AD2">
                <w:rPr>
                  <w:rFonts w:cs="Calibri"/>
                  <w:highlight w:val="yellow"/>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2A867"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36B2F"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37AAFD4A"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35D14" w14:textId="77777777" w:rsidR="002131E3" w:rsidRPr="00D93AD2" w:rsidRDefault="002131E3" w:rsidP="00CE20B1">
            <w:pPr>
              <w:widowControl w:val="0"/>
              <w:spacing w:line="276" w:lineRule="auto"/>
              <w:ind w:left="144" w:hanging="144"/>
              <w:rPr>
                <w:rFonts w:cs="Calibri"/>
                <w:highlight w:val="yellow"/>
                <w:lang w:eastAsia="en-US"/>
              </w:rPr>
            </w:pPr>
            <w:hyperlink r:id="rId550" w:history="1">
              <w:r w:rsidRPr="00D93AD2">
                <w:rPr>
                  <w:rFonts w:cs="Calibri"/>
                  <w:highlight w:val="yellow"/>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6985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0084C"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2131E3" w:rsidRPr="006706AE" w14:paraId="3A8D073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0C9BF" w14:textId="77777777" w:rsidR="002131E3" w:rsidRPr="00D93AD2" w:rsidRDefault="002131E3" w:rsidP="00CE20B1">
            <w:pPr>
              <w:widowControl w:val="0"/>
              <w:spacing w:line="276" w:lineRule="auto"/>
              <w:ind w:left="144" w:hanging="144"/>
              <w:rPr>
                <w:rFonts w:cs="Calibri"/>
                <w:highlight w:val="yellow"/>
                <w:lang w:eastAsia="en-US"/>
              </w:rPr>
            </w:pPr>
            <w:hyperlink r:id="rId551" w:history="1">
              <w:r w:rsidRPr="00D93AD2">
                <w:rPr>
                  <w:rFonts w:cs="Calibri"/>
                  <w:highlight w:val="yellow"/>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187F0D"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CEE752" w14:textId="77777777" w:rsidR="002131E3" w:rsidRPr="00D93AD2" w:rsidRDefault="002131E3" w:rsidP="00CE20B1">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457E907B" w:rsidR="00D93AD2" w:rsidRPr="00D93AD2" w:rsidRDefault="00D93AD2" w:rsidP="00D93AD2">
            <w:pPr>
              <w:widowControl w:val="0"/>
              <w:spacing w:line="276" w:lineRule="auto"/>
              <w:ind w:left="144" w:hanging="144"/>
              <w:rPr>
                <w:rFonts w:cs="Calibri"/>
                <w:highlight w:val="yellow"/>
                <w:lang w:eastAsia="en-US"/>
              </w:rPr>
            </w:pPr>
            <w:hyperlink r:id="rId552" w:history="1">
              <w:r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1729A23E" w:rsidR="00D93AD2" w:rsidRPr="00D93AD2" w:rsidRDefault="00D93AD2" w:rsidP="00D93AD2">
            <w:pPr>
              <w:widowControl w:val="0"/>
              <w:spacing w:line="276" w:lineRule="auto"/>
              <w:ind w:left="144" w:hanging="144"/>
              <w:rPr>
                <w:rFonts w:cs="Calibri"/>
                <w:highlight w:val="yellow"/>
                <w:lang w:eastAsia="en-US"/>
              </w:rPr>
            </w:pPr>
            <w:hyperlink r:id="rId553" w:history="1">
              <w:r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6CB8A164" w:rsidR="00D93AD2" w:rsidRPr="00D93AD2" w:rsidRDefault="00D93AD2" w:rsidP="00D93AD2">
            <w:pPr>
              <w:widowControl w:val="0"/>
              <w:spacing w:line="276" w:lineRule="auto"/>
              <w:ind w:left="144" w:hanging="144"/>
              <w:rPr>
                <w:rFonts w:cs="Calibri"/>
                <w:highlight w:val="yellow"/>
                <w:lang w:eastAsia="en-US"/>
              </w:rPr>
            </w:pPr>
            <w:hyperlink r:id="rId554" w:history="1">
              <w:r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F986455" w:rsidR="00D93AD2" w:rsidRPr="00D93AD2" w:rsidRDefault="00D93AD2" w:rsidP="00D93AD2">
            <w:pPr>
              <w:widowControl w:val="0"/>
              <w:spacing w:line="276" w:lineRule="auto"/>
              <w:ind w:left="144" w:hanging="144"/>
              <w:rPr>
                <w:rFonts w:cs="Calibri"/>
                <w:highlight w:val="yellow"/>
                <w:lang w:eastAsia="en-US"/>
              </w:rPr>
            </w:pPr>
            <w:hyperlink r:id="rId555" w:history="1">
              <w:r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49595C4B" w:rsidR="00D93AD2" w:rsidRPr="00D93AD2" w:rsidRDefault="00D93AD2" w:rsidP="00D93AD2">
            <w:pPr>
              <w:widowControl w:val="0"/>
              <w:spacing w:line="276" w:lineRule="auto"/>
              <w:ind w:left="144" w:hanging="144"/>
              <w:rPr>
                <w:rFonts w:cs="Calibri"/>
                <w:highlight w:val="yellow"/>
                <w:lang w:eastAsia="en-US"/>
              </w:rPr>
            </w:pPr>
            <w:hyperlink r:id="rId556" w:history="1">
              <w:r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4FBE1ABC" w:rsidR="00D93AD2" w:rsidRPr="00D93AD2" w:rsidRDefault="00D93AD2" w:rsidP="00D93AD2">
            <w:pPr>
              <w:widowControl w:val="0"/>
              <w:spacing w:line="276" w:lineRule="auto"/>
              <w:ind w:left="144" w:hanging="144"/>
              <w:rPr>
                <w:rFonts w:cs="Calibri"/>
                <w:highlight w:val="yellow"/>
                <w:lang w:eastAsia="en-US"/>
              </w:rPr>
            </w:pPr>
            <w:hyperlink r:id="rId557" w:history="1">
              <w:r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28D9AE9F" w:rsidR="00D93AD2" w:rsidRPr="00D93AD2" w:rsidRDefault="00D93AD2" w:rsidP="00D93AD2">
            <w:pPr>
              <w:widowControl w:val="0"/>
              <w:spacing w:line="276" w:lineRule="auto"/>
              <w:ind w:left="144" w:hanging="144"/>
              <w:rPr>
                <w:rFonts w:cs="Calibri"/>
                <w:highlight w:val="yellow"/>
                <w:lang w:eastAsia="en-US"/>
              </w:rPr>
            </w:pPr>
            <w:hyperlink r:id="rId558" w:history="1">
              <w:r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41D1228B" w:rsidR="00D93AD2" w:rsidRPr="00D93AD2" w:rsidRDefault="00D93AD2" w:rsidP="00D93AD2">
            <w:pPr>
              <w:widowControl w:val="0"/>
              <w:spacing w:line="276" w:lineRule="auto"/>
              <w:ind w:left="144" w:hanging="144"/>
              <w:rPr>
                <w:rFonts w:cs="Calibri"/>
                <w:highlight w:val="yellow"/>
                <w:lang w:eastAsia="en-US"/>
              </w:rPr>
            </w:pPr>
            <w:hyperlink r:id="rId559" w:history="1">
              <w:r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2FB40DFC" w:rsidR="00D93AD2" w:rsidRPr="00D93AD2" w:rsidRDefault="00D93AD2" w:rsidP="00D93AD2">
            <w:pPr>
              <w:widowControl w:val="0"/>
              <w:spacing w:line="276" w:lineRule="auto"/>
              <w:ind w:left="144" w:hanging="144"/>
              <w:rPr>
                <w:rFonts w:cs="Calibri"/>
                <w:highlight w:val="yellow"/>
                <w:lang w:eastAsia="en-US"/>
              </w:rPr>
            </w:pPr>
            <w:hyperlink r:id="rId560" w:history="1">
              <w:r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Xn General Principles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25659CB2" w:rsidR="00D93AD2" w:rsidRPr="00D93AD2" w:rsidRDefault="00D93AD2" w:rsidP="00D93AD2">
            <w:pPr>
              <w:widowControl w:val="0"/>
              <w:spacing w:line="276" w:lineRule="auto"/>
              <w:ind w:left="144" w:hanging="144"/>
              <w:rPr>
                <w:rFonts w:cs="Calibri"/>
                <w:highlight w:val="yellow"/>
                <w:lang w:eastAsia="en-US"/>
              </w:rPr>
            </w:pPr>
            <w:hyperlink r:id="rId561" w:history="1">
              <w:r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364D4302" w:rsidR="00D93AD2" w:rsidRPr="00D93AD2" w:rsidRDefault="00D93AD2" w:rsidP="00D93AD2">
            <w:pPr>
              <w:widowControl w:val="0"/>
              <w:spacing w:line="276" w:lineRule="auto"/>
              <w:ind w:left="144" w:hanging="144"/>
              <w:rPr>
                <w:rFonts w:cs="Calibri"/>
                <w:highlight w:val="yellow"/>
                <w:lang w:eastAsia="en-US"/>
              </w:rPr>
            </w:pPr>
            <w:hyperlink r:id="rId562" w:history="1">
              <w:r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259B7B3A" w:rsidR="00D93AD2" w:rsidRPr="00D93AD2" w:rsidRDefault="00D93AD2" w:rsidP="00D93AD2">
            <w:pPr>
              <w:widowControl w:val="0"/>
              <w:spacing w:line="276" w:lineRule="auto"/>
              <w:ind w:left="144" w:hanging="144"/>
              <w:rPr>
                <w:rFonts w:cs="Calibri"/>
                <w:highlight w:val="yellow"/>
                <w:lang w:eastAsia="en-US"/>
              </w:rPr>
            </w:pPr>
            <w:hyperlink r:id="rId563" w:history="1">
              <w:r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1C1D6A3F" w:rsidR="00D93AD2" w:rsidRPr="00D93AD2" w:rsidRDefault="00D93AD2" w:rsidP="00D93AD2">
            <w:pPr>
              <w:widowControl w:val="0"/>
              <w:spacing w:line="276" w:lineRule="auto"/>
              <w:ind w:left="144" w:hanging="144"/>
              <w:rPr>
                <w:rFonts w:cs="Calibri"/>
                <w:highlight w:val="yellow"/>
                <w:lang w:eastAsia="en-US"/>
              </w:rPr>
            </w:pPr>
            <w:hyperlink r:id="rId564" w:history="1">
              <w:r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7777777" w:rsidR="009B39EB" w:rsidRPr="00D93AD2" w:rsidRDefault="009B39EB" w:rsidP="00585FC3">
            <w:pPr>
              <w:widowControl w:val="0"/>
              <w:spacing w:line="276" w:lineRule="auto"/>
              <w:ind w:left="144" w:hanging="144"/>
              <w:rPr>
                <w:rFonts w:cs="Calibri"/>
                <w:highlight w:val="yellow"/>
                <w:lang w:eastAsia="en-US"/>
              </w:rPr>
            </w:pPr>
            <w:hyperlink r:id="rId565" w:history="1">
              <w:r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2131E3" w:rsidRDefault="009B39EB" w:rsidP="00585FC3">
            <w:pPr>
              <w:widowControl w:val="0"/>
              <w:spacing w:line="276" w:lineRule="auto"/>
              <w:ind w:left="144" w:hanging="144"/>
              <w:rPr>
                <w:rFonts w:cs="Calibri"/>
                <w:highlight w:val="yellow"/>
                <w:lang w:eastAsia="en-US"/>
              </w:rPr>
            </w:pPr>
            <w:r w:rsidRPr="009B39EB">
              <w:rPr>
                <w:rFonts w:cs="Calibri"/>
                <w:lang w:eastAsia="en-US"/>
              </w:rPr>
              <w:t xml:space="preserve">Considerations on 6G RAN internal functional split (LG </w:t>
            </w:r>
            <w:r w:rsidRPr="009B39EB">
              <w:rPr>
                <w:rFonts w:cs="Calibri"/>
                <w:lang w:eastAsia="en-US"/>
              </w:rPr>
              <w:lastRenderedPageBreak/>
              <w:t>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291708DE" w:rsidR="00D93AD2" w:rsidRPr="00D93AD2" w:rsidRDefault="00D93AD2" w:rsidP="00D93AD2">
            <w:pPr>
              <w:widowControl w:val="0"/>
              <w:spacing w:line="276" w:lineRule="auto"/>
              <w:ind w:left="144" w:hanging="144"/>
              <w:rPr>
                <w:rFonts w:cs="Calibri"/>
                <w:highlight w:val="yellow"/>
                <w:lang w:eastAsia="en-US"/>
              </w:rPr>
            </w:pPr>
            <w:hyperlink r:id="rId566" w:history="1">
              <w:r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7D904928" w:rsidR="00D93AD2" w:rsidRPr="00D93AD2" w:rsidRDefault="00D93AD2" w:rsidP="00D93AD2">
            <w:pPr>
              <w:widowControl w:val="0"/>
              <w:spacing w:line="276" w:lineRule="auto"/>
              <w:ind w:left="144" w:hanging="144"/>
              <w:rPr>
                <w:rFonts w:cs="Calibri"/>
                <w:highlight w:val="yellow"/>
                <w:lang w:eastAsia="en-US"/>
              </w:rPr>
            </w:pPr>
            <w:hyperlink r:id="rId567" w:history="1">
              <w:r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internal functional split and interfaces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Default="00D76DF3" w:rsidP="00D832DD">
            <w:pPr>
              <w:pStyle w:val="Heading2"/>
            </w:pPr>
            <w:bookmarkStart w:id="13" w:name="_Hlk210385339"/>
            <w:bookmarkStart w:id="14" w:name="_Hlk210386653"/>
            <w:r w:rsidRPr="006706AE">
              <w:rPr>
                <w:kern w:val="2"/>
              </w:rPr>
              <w:t>10.</w:t>
            </w:r>
            <w:r w:rsidR="00D423CA">
              <w:rPr>
                <w:kern w:val="2"/>
              </w:rPr>
              <w:t>5</w:t>
            </w:r>
            <w:r w:rsidRPr="006706AE">
              <w:rPr>
                <w:kern w:val="2"/>
              </w:rPr>
              <w:t xml:space="preserve">. </w:t>
            </w:r>
            <w:r w:rsidRPr="006706AE">
              <w:t>AI/ML for RAN</w:t>
            </w:r>
          </w:p>
          <w:p w14:paraId="07E22B77" w14:textId="1A1337F7" w:rsidR="00A72C8F" w:rsidRPr="006706AE" w:rsidRDefault="00A72C8F" w:rsidP="009F228E">
            <w:pPr>
              <w:spacing w:line="276" w:lineRule="auto"/>
              <w:rPr>
                <w:rFonts w:cs="Calibri"/>
                <w:b/>
                <w:bCs/>
                <w:color w:val="800000"/>
                <w:lang w:eastAsia="en-US"/>
              </w:rPr>
            </w:pPr>
            <w:r w:rsidRPr="006706AE">
              <w:rPr>
                <w:rFonts w:cs="Calibri"/>
                <w:b/>
                <w:color w:val="D60093"/>
                <w:lang w:eastAsia="en-US"/>
              </w:rPr>
              <w:t xml:space="preserve">QUOTA: </w:t>
            </w:r>
            <w:r>
              <w:rPr>
                <w:rFonts w:cs="Calibri"/>
                <w:b/>
                <w:color w:val="D60093"/>
                <w:lang w:eastAsia="en-US"/>
              </w:rPr>
              <w:t>1</w:t>
            </w:r>
          </w:p>
          <w:p w14:paraId="597CF5E1" w14:textId="486DC930" w:rsidR="0044316D" w:rsidRPr="006706AE" w:rsidRDefault="0044316D" w:rsidP="00EB0278">
            <w:pPr>
              <w:pStyle w:val="Guidance"/>
              <w:rPr>
                <w:b/>
                <w:bCs/>
                <w:color w:val="800000"/>
              </w:rPr>
            </w:pPr>
            <w:r w:rsidRPr="006706AE">
              <w:t>Leveraging 5G AI/ML framework, as appropriate [See TR38.843].</w:t>
            </w:r>
          </w:p>
        </w:tc>
      </w:tr>
      <w:bookmarkEnd w:id="13"/>
      <w:bookmarkEnd w:id="14"/>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6D8FAE6F" w:rsidR="00D93AD2" w:rsidRPr="00D93AD2" w:rsidRDefault="00D93AD2" w:rsidP="00D93AD2">
            <w:pPr>
              <w:widowControl w:val="0"/>
              <w:spacing w:line="276" w:lineRule="auto"/>
              <w:ind w:left="144" w:hanging="144"/>
              <w:rPr>
                <w:rFonts w:cs="Calibri"/>
                <w:highlight w:val="yellow"/>
                <w:lang w:eastAsia="en-US"/>
              </w:rPr>
            </w:pPr>
            <w:hyperlink r:id="rId568" w:history="1">
              <w:r w:rsidRPr="00D93AD2">
                <w:rPr>
                  <w:rFonts w:cs="Calibri"/>
                  <w:highlight w:val="yellow"/>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718" w14:textId="41F515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20D44BB7" w:rsidR="00D93AD2" w:rsidRPr="00D93AD2" w:rsidRDefault="00D93AD2" w:rsidP="00D93AD2">
            <w:pPr>
              <w:widowControl w:val="0"/>
              <w:spacing w:line="276" w:lineRule="auto"/>
              <w:ind w:left="144" w:hanging="144"/>
              <w:rPr>
                <w:rFonts w:cs="Calibri"/>
                <w:highlight w:val="yellow"/>
                <w:lang w:eastAsia="en-US"/>
              </w:rPr>
            </w:pPr>
            <w:hyperlink r:id="rId569" w:history="1">
              <w:r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6AF2D687" w:rsidR="00D93AD2" w:rsidRPr="00D93AD2" w:rsidRDefault="00D93AD2" w:rsidP="00D93AD2">
            <w:pPr>
              <w:widowControl w:val="0"/>
              <w:spacing w:line="276" w:lineRule="auto"/>
              <w:ind w:left="144" w:hanging="144"/>
              <w:rPr>
                <w:rFonts w:cs="Calibri"/>
                <w:highlight w:val="yellow"/>
                <w:lang w:eastAsia="en-US"/>
              </w:rPr>
            </w:pPr>
            <w:hyperlink r:id="rId570" w:history="1">
              <w:r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4668C4D0" w:rsidR="00D93AD2" w:rsidRPr="00D93AD2" w:rsidRDefault="00D93AD2" w:rsidP="00D93AD2">
            <w:pPr>
              <w:widowControl w:val="0"/>
              <w:spacing w:line="276" w:lineRule="auto"/>
              <w:ind w:left="144" w:hanging="144"/>
              <w:rPr>
                <w:rFonts w:cs="Calibri"/>
                <w:highlight w:val="yellow"/>
                <w:lang w:eastAsia="en-US"/>
              </w:rPr>
            </w:pPr>
            <w:hyperlink r:id="rId571" w:history="1">
              <w:r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188AC4C5" w:rsidR="00D93AD2" w:rsidRPr="00D93AD2" w:rsidRDefault="00D93AD2" w:rsidP="00D93AD2">
            <w:pPr>
              <w:widowControl w:val="0"/>
              <w:spacing w:line="276" w:lineRule="auto"/>
              <w:ind w:left="144" w:hanging="144"/>
              <w:rPr>
                <w:rFonts w:cs="Calibri"/>
                <w:highlight w:val="yellow"/>
                <w:lang w:eastAsia="en-US"/>
              </w:rPr>
            </w:pPr>
            <w:hyperlink r:id="rId572" w:history="1">
              <w:r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577AD9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3E5FA" w14:textId="77777777" w:rsidR="00B37851" w:rsidRPr="00D93AD2" w:rsidRDefault="00B37851" w:rsidP="00C87DB8">
            <w:pPr>
              <w:widowControl w:val="0"/>
              <w:spacing w:line="276" w:lineRule="auto"/>
              <w:ind w:left="144" w:hanging="144"/>
              <w:rPr>
                <w:rFonts w:cs="Calibri"/>
                <w:highlight w:val="yellow"/>
                <w:lang w:eastAsia="en-US"/>
              </w:rPr>
            </w:pPr>
            <w:hyperlink r:id="rId573" w:history="1">
              <w:r w:rsidRPr="00D93AD2">
                <w:rPr>
                  <w:rFonts w:cs="Calibri"/>
                  <w:highlight w:val="yellow"/>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AA120"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1536E"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3C244BC0" w14:textId="2F05D318" w:rsidR="00B37851" w:rsidRPr="00D93AD2" w:rsidRDefault="00B37851" w:rsidP="00C87DB8">
            <w:pPr>
              <w:widowControl w:val="0"/>
              <w:spacing w:line="276" w:lineRule="auto"/>
              <w:ind w:left="144" w:hanging="144"/>
              <w:rPr>
                <w:rFonts w:cs="Calibri"/>
                <w:lang w:eastAsia="en-US"/>
              </w:rPr>
            </w:pPr>
            <w:r>
              <w:rPr>
                <w:rFonts w:cs="Calibri"/>
                <w:lang w:eastAsia="en-US"/>
              </w:rPr>
              <w:t>moved from 10.5</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77777777" w:rsidR="008A0F03" w:rsidRPr="00D93AD2" w:rsidRDefault="008A0F03" w:rsidP="00C87DB8">
            <w:pPr>
              <w:widowControl w:val="0"/>
              <w:spacing w:line="276" w:lineRule="auto"/>
              <w:ind w:left="144" w:hanging="144"/>
              <w:rPr>
                <w:rFonts w:cs="Calibri"/>
                <w:highlight w:val="yellow"/>
                <w:lang w:eastAsia="en-US"/>
              </w:rPr>
            </w:pPr>
            <w:hyperlink r:id="rId574" w:history="1">
              <w:r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2C83B9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EA9D8D" w14:textId="74A2E5ED" w:rsidR="00D93AD2" w:rsidRPr="00D93AD2" w:rsidRDefault="00D93AD2" w:rsidP="00D93AD2">
            <w:pPr>
              <w:widowControl w:val="0"/>
              <w:spacing w:line="276" w:lineRule="auto"/>
              <w:ind w:left="144" w:hanging="144"/>
              <w:rPr>
                <w:rFonts w:cs="Calibri"/>
                <w:highlight w:val="yellow"/>
                <w:lang w:eastAsia="en-US"/>
              </w:rPr>
            </w:pPr>
            <w:hyperlink r:id="rId575" w:history="1">
              <w:r w:rsidRPr="00D93AD2">
                <w:rPr>
                  <w:rFonts w:cs="Calibri"/>
                  <w:highlight w:val="yellow"/>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B24E2" w14:textId="285B99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2B2D7" w14:textId="5D2DE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715CFDD" w:rsidR="00D93AD2" w:rsidRPr="00D93AD2" w:rsidRDefault="00D93AD2" w:rsidP="00D93AD2">
            <w:pPr>
              <w:widowControl w:val="0"/>
              <w:spacing w:line="276" w:lineRule="auto"/>
              <w:ind w:left="144" w:hanging="144"/>
              <w:rPr>
                <w:rFonts w:cs="Calibri"/>
                <w:highlight w:val="yellow"/>
                <w:lang w:eastAsia="en-US"/>
              </w:rPr>
            </w:pPr>
            <w:hyperlink r:id="rId576" w:history="1">
              <w:r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37704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95D6" w14:textId="72CEABDE" w:rsidR="00D93AD2" w:rsidRPr="00D93AD2" w:rsidRDefault="00D93AD2" w:rsidP="00D93AD2">
            <w:pPr>
              <w:widowControl w:val="0"/>
              <w:spacing w:line="276" w:lineRule="auto"/>
              <w:ind w:left="144" w:hanging="144"/>
              <w:rPr>
                <w:rFonts w:cs="Calibri"/>
                <w:highlight w:val="yellow"/>
                <w:lang w:eastAsia="en-US"/>
              </w:rPr>
            </w:pPr>
            <w:hyperlink r:id="rId577" w:history="1">
              <w:r w:rsidRPr="00D93AD2">
                <w:rPr>
                  <w:rFonts w:cs="Calibri"/>
                  <w:highlight w:val="yellow"/>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B34BF" w14:textId="7DA462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433C90" w14:textId="265DF6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38220A44" w:rsidR="00D93AD2" w:rsidRPr="00D93AD2" w:rsidRDefault="00D93AD2" w:rsidP="00D93AD2">
            <w:pPr>
              <w:widowControl w:val="0"/>
              <w:spacing w:line="276" w:lineRule="auto"/>
              <w:ind w:left="144" w:hanging="144"/>
              <w:rPr>
                <w:rFonts w:cs="Calibri"/>
                <w:highlight w:val="yellow"/>
                <w:lang w:eastAsia="en-US"/>
              </w:rPr>
            </w:pPr>
            <w:hyperlink r:id="rId578" w:history="1">
              <w:r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34707F69" w:rsidR="00D93AD2" w:rsidRPr="00D93AD2" w:rsidRDefault="00D93AD2" w:rsidP="00D93AD2">
            <w:pPr>
              <w:widowControl w:val="0"/>
              <w:spacing w:line="276" w:lineRule="auto"/>
              <w:ind w:left="144" w:hanging="144"/>
              <w:rPr>
                <w:rFonts w:cs="Calibri"/>
                <w:highlight w:val="yellow"/>
                <w:lang w:eastAsia="en-US"/>
              </w:rPr>
            </w:pPr>
            <w:hyperlink r:id="rId579" w:history="1">
              <w:r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13A48545" w:rsidR="00D93AD2" w:rsidRPr="00D93AD2" w:rsidRDefault="00D93AD2" w:rsidP="00D93AD2">
            <w:pPr>
              <w:widowControl w:val="0"/>
              <w:spacing w:line="276" w:lineRule="auto"/>
              <w:ind w:left="144" w:hanging="144"/>
              <w:rPr>
                <w:rFonts w:cs="Calibri"/>
                <w:highlight w:val="yellow"/>
                <w:lang w:eastAsia="en-US"/>
              </w:rPr>
            </w:pPr>
            <w:hyperlink r:id="rId580" w:history="1">
              <w:r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Use Cases of 6G AI/ML for RAN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D7145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3FBFC" w14:textId="63EF2BE8" w:rsidR="00D93AD2" w:rsidRPr="00D93AD2" w:rsidRDefault="00D93AD2" w:rsidP="00D93AD2">
            <w:pPr>
              <w:widowControl w:val="0"/>
              <w:spacing w:line="276" w:lineRule="auto"/>
              <w:ind w:left="144" w:hanging="144"/>
              <w:rPr>
                <w:rFonts w:cs="Calibri"/>
                <w:highlight w:val="yellow"/>
                <w:lang w:eastAsia="en-US"/>
              </w:rPr>
            </w:pPr>
            <w:hyperlink r:id="rId581" w:history="1">
              <w:r w:rsidRPr="00D93AD2">
                <w:rPr>
                  <w:rFonts w:cs="Calibri"/>
                  <w:highlight w:val="yellow"/>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26BCCD" w14:textId="697445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5DE89" w14:textId="2CA151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DD104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B7F9E7" w14:textId="768EC7FE" w:rsidR="00D93AD2" w:rsidRPr="00D93AD2" w:rsidRDefault="00D93AD2" w:rsidP="00D93AD2">
            <w:pPr>
              <w:widowControl w:val="0"/>
              <w:spacing w:line="276" w:lineRule="auto"/>
              <w:ind w:left="144" w:hanging="144"/>
              <w:rPr>
                <w:rFonts w:cs="Calibri"/>
                <w:highlight w:val="yellow"/>
                <w:lang w:eastAsia="en-US"/>
              </w:rPr>
            </w:pPr>
            <w:hyperlink r:id="rId582" w:history="1">
              <w:r w:rsidRPr="00D93AD2">
                <w:rPr>
                  <w:rFonts w:cs="Calibri"/>
                  <w:highlight w:val="yellow"/>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AFAC5" w14:textId="5E9B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use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327F7" w14:textId="09DA60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3F172E09" w:rsidR="00D93AD2" w:rsidRPr="00D93AD2" w:rsidRDefault="00D93AD2" w:rsidP="00D93AD2">
            <w:pPr>
              <w:widowControl w:val="0"/>
              <w:spacing w:line="276" w:lineRule="auto"/>
              <w:ind w:left="144" w:hanging="144"/>
              <w:rPr>
                <w:rFonts w:cs="Calibri"/>
                <w:highlight w:val="yellow"/>
                <w:lang w:eastAsia="en-US"/>
              </w:rPr>
            </w:pPr>
            <w:hyperlink r:id="rId583" w:history="1">
              <w:r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77777777" w:rsidR="00B37851" w:rsidRPr="00D93AD2" w:rsidRDefault="00B37851" w:rsidP="00C87DB8">
            <w:pPr>
              <w:widowControl w:val="0"/>
              <w:spacing w:line="276" w:lineRule="auto"/>
              <w:ind w:left="144" w:hanging="144"/>
              <w:rPr>
                <w:rFonts w:cs="Calibri"/>
                <w:highlight w:val="yellow"/>
                <w:lang w:eastAsia="en-US"/>
              </w:rPr>
            </w:pPr>
            <w:hyperlink r:id="rId584" w:history="1">
              <w:r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Heading3"/>
            </w:pPr>
            <w:r w:rsidRPr="006706AE">
              <w:rPr>
                <w:rFonts w:eastAsia="DengXian"/>
                <w:iCs/>
                <w:kern w:val="2"/>
                <w:szCs w:val="28"/>
              </w:rPr>
              <w:t>10.</w:t>
            </w:r>
            <w:r w:rsidR="00D423CA">
              <w:rPr>
                <w:rFonts w:eastAsia="DengXian"/>
                <w:iCs/>
                <w:kern w:val="2"/>
                <w:szCs w:val="28"/>
              </w:rPr>
              <w:t>5</w:t>
            </w:r>
            <w:r w:rsidRPr="006706AE">
              <w:rPr>
                <w:rFonts w:eastAsia="DengXian"/>
                <w:iCs/>
                <w:kern w:val="2"/>
                <w:szCs w:val="28"/>
              </w:rPr>
              <w:t>.</w:t>
            </w:r>
            <w:r w:rsidR="00B5439D" w:rsidRPr="006706AE">
              <w:rPr>
                <w:rFonts w:eastAsia="DengXian"/>
                <w:iCs/>
                <w:kern w:val="2"/>
                <w:szCs w:val="28"/>
              </w:rPr>
              <w:t>2</w:t>
            </w:r>
            <w:r w:rsidRPr="006706AE">
              <w:rPr>
                <w:rFonts w:eastAsia="DengXian"/>
                <w:iCs/>
                <w:kern w:val="2"/>
                <w:szCs w:val="28"/>
              </w:rPr>
              <w:t xml:space="preserve">. </w:t>
            </w:r>
            <w:r w:rsidRPr="006706AE">
              <w:t>AI/ML framework</w:t>
            </w:r>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D93AD2"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658305E8" w:rsidR="00D93AD2" w:rsidRPr="00D93AD2" w:rsidRDefault="00D93AD2" w:rsidP="00D93AD2">
            <w:pPr>
              <w:widowControl w:val="0"/>
              <w:spacing w:line="276" w:lineRule="auto"/>
              <w:ind w:left="144" w:hanging="144"/>
              <w:rPr>
                <w:rFonts w:cs="Calibri"/>
                <w:highlight w:val="yellow"/>
                <w:lang w:eastAsia="en-US"/>
              </w:rPr>
            </w:pPr>
            <w:hyperlink r:id="rId585" w:history="1">
              <w:r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Federated Learning Framework for AI/ML for RAN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Heading2"/>
            </w:pPr>
            <w:r w:rsidRPr="006706AE">
              <w:rPr>
                <w:kern w:val="2"/>
              </w:rPr>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Heading2"/>
            </w:pPr>
            <w:r w:rsidRPr="006706AE">
              <w:rPr>
                <w:kern w:val="2"/>
              </w:rPr>
              <w:lastRenderedPageBreak/>
              <w:t>10.</w:t>
            </w:r>
            <w:r>
              <w:rPr>
                <w:kern w:val="2"/>
              </w:rPr>
              <w:t>7</w:t>
            </w:r>
            <w:r w:rsidRPr="006706AE">
              <w:rPr>
                <w:kern w:val="2"/>
              </w:rPr>
              <w:t xml:space="preserve">. </w:t>
            </w:r>
            <w:r w:rsidR="00DE3ACD">
              <w:t>I</w:t>
            </w:r>
            <w:r>
              <w:t>nterworkin</w:t>
            </w:r>
            <w:r w:rsidR="002D258F">
              <w:t>g</w:t>
            </w:r>
            <w:r w:rsidR="00DE3ACD">
              <w:t xml:space="preserve"> between 6GR and NR</w:t>
            </w:r>
          </w:p>
        </w:tc>
      </w:tr>
      <w:bookmarkEnd w:id="11"/>
      <w:bookmarkEnd w:id="12"/>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Heading1"/>
              <w:rPr>
                <w:lang w:eastAsia="en-US"/>
              </w:rPr>
            </w:pPr>
            <w:r w:rsidRPr="006706AE">
              <w:rPr>
                <w:lang w:eastAsia="en-US"/>
              </w:rPr>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586" w:history="1">
              <w:r w:rsidR="004F71FE">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Heading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t>Work</w:t>
            </w:r>
            <w:r w:rsidR="00A42A3F" w:rsidRPr="006706AE">
              <w:t xml:space="preserve"> plan, BL</w:t>
            </w:r>
            <w:r w:rsidRPr="006706AE">
              <w:t xml:space="preserve"> CR</w:t>
            </w:r>
            <w:r w:rsidR="00A42A3F" w:rsidRPr="006706AE">
              <w:t>s</w:t>
            </w:r>
          </w:p>
        </w:tc>
      </w:tr>
      <w:tr w:rsidR="00D93AD2"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1F621804" w:rsidR="00D93AD2" w:rsidRPr="00D93AD2" w:rsidRDefault="00D93AD2" w:rsidP="00D93AD2">
            <w:pPr>
              <w:widowControl w:val="0"/>
              <w:spacing w:line="276" w:lineRule="auto"/>
              <w:ind w:left="144" w:hanging="144"/>
              <w:rPr>
                <w:rFonts w:cs="Calibri"/>
                <w:highlight w:val="yellow"/>
                <w:lang w:eastAsia="en-US"/>
              </w:rPr>
            </w:pPr>
            <w:hyperlink r:id="rId587" w:history="1">
              <w:r w:rsidRPr="00D93AD2">
                <w:rPr>
                  <w:rFonts w:cs="Calibri"/>
                  <w:highlight w:val="yellow"/>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247CD" w14:textId="61E9FA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Heading2"/>
            </w:pPr>
            <w:r w:rsidRPr="006706AE">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.2.1. Inter-CU LTM</w:t>
            </w:r>
          </w:p>
        </w:tc>
      </w:tr>
      <w:tr w:rsidR="00486034" w:rsidRPr="006706AE" w14:paraId="296568F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CB5FD" w14:textId="77777777" w:rsidR="00486034" w:rsidRPr="00D93AD2" w:rsidRDefault="00486034" w:rsidP="007231E7">
            <w:pPr>
              <w:widowControl w:val="0"/>
              <w:spacing w:line="276" w:lineRule="auto"/>
              <w:ind w:left="144" w:hanging="144"/>
              <w:rPr>
                <w:rFonts w:cs="Calibri"/>
                <w:highlight w:val="yellow"/>
                <w:lang w:eastAsia="en-US"/>
              </w:rPr>
            </w:pPr>
            <w:hyperlink r:id="rId588" w:history="1">
              <w:r w:rsidRPr="00D93AD2">
                <w:rPr>
                  <w:rFonts w:cs="Calibri"/>
                  <w:highlight w:val="yellow"/>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AEB920"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0D12C"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C259DD4"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EFAB7" w14:textId="77777777" w:rsidR="00486034" w:rsidRPr="00D93AD2" w:rsidRDefault="00486034" w:rsidP="007231E7">
            <w:pPr>
              <w:widowControl w:val="0"/>
              <w:spacing w:line="276" w:lineRule="auto"/>
              <w:ind w:left="144" w:hanging="144"/>
              <w:rPr>
                <w:rFonts w:cs="Calibri"/>
                <w:highlight w:val="yellow"/>
                <w:lang w:eastAsia="en-US"/>
              </w:rPr>
            </w:pPr>
            <w:hyperlink r:id="rId589" w:history="1">
              <w:r w:rsidRPr="00D93AD2">
                <w:rPr>
                  <w:rFonts w:cs="Calibri"/>
                  <w:highlight w:val="yellow"/>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550FB3"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84255"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33F1EC3"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CBF9" w14:textId="77777777" w:rsidR="00486034" w:rsidRPr="00D93AD2" w:rsidRDefault="00486034" w:rsidP="007231E7">
            <w:pPr>
              <w:widowControl w:val="0"/>
              <w:spacing w:line="276" w:lineRule="auto"/>
              <w:ind w:left="144" w:hanging="144"/>
              <w:rPr>
                <w:rFonts w:cs="Calibri"/>
                <w:highlight w:val="yellow"/>
                <w:lang w:eastAsia="en-US"/>
              </w:rPr>
            </w:pPr>
            <w:hyperlink r:id="rId590" w:history="1">
              <w:r w:rsidRPr="00D93AD2">
                <w:rPr>
                  <w:rFonts w:cs="Calibri"/>
                  <w:highlight w:val="yellow"/>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B053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50A0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5C5C3E6E" w:rsidR="00D93AD2" w:rsidRPr="00D93AD2" w:rsidRDefault="00D93AD2" w:rsidP="00D93AD2">
            <w:pPr>
              <w:widowControl w:val="0"/>
              <w:spacing w:line="276" w:lineRule="auto"/>
              <w:ind w:left="144" w:hanging="144"/>
              <w:rPr>
                <w:rFonts w:cs="Calibri"/>
                <w:highlight w:val="yellow"/>
                <w:lang w:eastAsia="en-US"/>
              </w:rPr>
            </w:pPr>
            <w:hyperlink r:id="rId591" w:history="1">
              <w:r w:rsidRPr="00D93AD2">
                <w:rPr>
                  <w:rFonts w:cs="Calibri"/>
                  <w:highlight w:val="yellow"/>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5582C" w14:textId="30F18A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52B3FC6C" w:rsidR="00D93AD2" w:rsidRPr="00D93AD2" w:rsidRDefault="00D93AD2" w:rsidP="00D93AD2">
            <w:pPr>
              <w:widowControl w:val="0"/>
              <w:spacing w:line="276" w:lineRule="auto"/>
              <w:ind w:left="144" w:hanging="144"/>
              <w:rPr>
                <w:rFonts w:cs="Calibri"/>
                <w:highlight w:val="yellow"/>
                <w:lang w:eastAsia="en-US"/>
              </w:rPr>
            </w:pPr>
            <w:hyperlink r:id="rId592" w:history="1">
              <w:r w:rsidRPr="00D93AD2">
                <w:rPr>
                  <w:rFonts w:cs="Calibri"/>
                  <w:highlight w:val="yellow"/>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11DA0" w14:textId="1AB5E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246FAEC9" w:rsidR="00D93AD2" w:rsidRPr="00D93AD2" w:rsidRDefault="00D93AD2" w:rsidP="00D93AD2">
            <w:pPr>
              <w:widowControl w:val="0"/>
              <w:spacing w:line="276" w:lineRule="auto"/>
              <w:ind w:left="144" w:hanging="144"/>
              <w:rPr>
                <w:rFonts w:cs="Calibri"/>
                <w:highlight w:val="yellow"/>
                <w:lang w:eastAsia="en-US"/>
              </w:rPr>
            </w:pPr>
            <w:hyperlink r:id="rId593" w:history="1">
              <w:r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 on MRO for inter 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186F666" w:rsidR="00D93AD2" w:rsidRPr="00D93AD2" w:rsidRDefault="00D93AD2" w:rsidP="00D93AD2">
            <w:pPr>
              <w:widowControl w:val="0"/>
              <w:spacing w:line="276" w:lineRule="auto"/>
              <w:ind w:left="144" w:hanging="144"/>
              <w:rPr>
                <w:rFonts w:cs="Calibri"/>
                <w:highlight w:val="yellow"/>
                <w:lang w:eastAsia="en-US"/>
              </w:rPr>
            </w:pPr>
            <w:hyperlink r:id="rId594" w:history="1">
              <w:r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77CF3D96" w:rsidR="00D93AD2" w:rsidRPr="00D93AD2" w:rsidRDefault="00D93AD2" w:rsidP="00D93AD2">
            <w:pPr>
              <w:widowControl w:val="0"/>
              <w:spacing w:line="276" w:lineRule="auto"/>
              <w:ind w:left="144" w:hanging="144"/>
              <w:rPr>
                <w:rFonts w:cs="Calibri"/>
                <w:highlight w:val="yellow"/>
                <w:lang w:eastAsia="en-US"/>
              </w:rPr>
            </w:pPr>
            <w:hyperlink r:id="rId595" w:history="1">
              <w:r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59E61BF8" w:rsidR="00D93AD2" w:rsidRPr="00D93AD2" w:rsidRDefault="00D93AD2" w:rsidP="00D93AD2">
            <w:pPr>
              <w:widowControl w:val="0"/>
              <w:spacing w:line="276" w:lineRule="auto"/>
              <w:ind w:left="144" w:hanging="144"/>
              <w:rPr>
                <w:rFonts w:cs="Calibri"/>
                <w:highlight w:val="yellow"/>
                <w:lang w:eastAsia="en-US"/>
              </w:rPr>
            </w:pPr>
            <w:hyperlink r:id="rId596" w:history="1">
              <w:r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DB834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59885A09" w:rsidR="00D93AD2" w:rsidRPr="00D93AD2" w:rsidRDefault="00D93AD2" w:rsidP="00D93AD2">
            <w:pPr>
              <w:widowControl w:val="0"/>
              <w:spacing w:line="276" w:lineRule="auto"/>
              <w:ind w:left="144" w:hanging="144"/>
              <w:rPr>
                <w:rFonts w:cs="Calibri"/>
                <w:highlight w:val="yellow"/>
                <w:lang w:eastAsia="en-US"/>
              </w:rPr>
            </w:pPr>
            <w:hyperlink r:id="rId597" w:history="1">
              <w:r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.2.2. Intra-CU conditional LTM</w:t>
            </w:r>
          </w:p>
        </w:tc>
      </w:tr>
      <w:tr w:rsidR="00486034" w:rsidRPr="006706AE" w14:paraId="53D0CE6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AB8F6" w14:textId="77777777" w:rsidR="00486034" w:rsidRPr="00D93AD2" w:rsidRDefault="00486034" w:rsidP="007231E7">
            <w:pPr>
              <w:widowControl w:val="0"/>
              <w:spacing w:line="276" w:lineRule="auto"/>
              <w:ind w:left="144" w:hanging="144"/>
              <w:rPr>
                <w:rFonts w:cs="Calibri"/>
                <w:highlight w:val="yellow"/>
                <w:lang w:eastAsia="en-US"/>
              </w:rPr>
            </w:pPr>
            <w:hyperlink r:id="rId598" w:history="1">
              <w:r w:rsidRPr="00D93AD2">
                <w:rPr>
                  <w:rFonts w:cs="Calibri"/>
                  <w:highlight w:val="yellow"/>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66FC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C4C1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31E06EAC"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983E0" w14:textId="77777777" w:rsidR="00486034" w:rsidRPr="00D93AD2" w:rsidRDefault="00486034" w:rsidP="007231E7">
            <w:pPr>
              <w:widowControl w:val="0"/>
              <w:spacing w:line="276" w:lineRule="auto"/>
              <w:ind w:left="144" w:hanging="144"/>
              <w:rPr>
                <w:rFonts w:cs="Calibri"/>
                <w:highlight w:val="yellow"/>
                <w:lang w:eastAsia="en-US"/>
              </w:rPr>
            </w:pPr>
            <w:hyperlink r:id="rId599" w:history="1">
              <w:r w:rsidRPr="00D93AD2">
                <w:rPr>
                  <w:rFonts w:cs="Calibri"/>
                  <w:highlight w:val="yellow"/>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C52F9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0BB5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30618C28" w:rsidR="00D93AD2" w:rsidRPr="00D93AD2" w:rsidRDefault="00D93AD2" w:rsidP="00D93AD2">
            <w:pPr>
              <w:widowControl w:val="0"/>
              <w:spacing w:line="276" w:lineRule="auto"/>
              <w:ind w:left="144" w:hanging="144"/>
              <w:rPr>
                <w:rFonts w:cs="Calibri"/>
                <w:highlight w:val="yellow"/>
                <w:lang w:eastAsia="en-US"/>
              </w:rPr>
            </w:pPr>
            <w:hyperlink r:id="rId600" w:history="1">
              <w:r w:rsidRPr="00D93AD2">
                <w:rPr>
                  <w:rFonts w:cs="Calibri"/>
                  <w:highlight w:val="yellow"/>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5F352E06" w:rsidR="00D93AD2" w:rsidRPr="00D93AD2" w:rsidRDefault="00D93AD2" w:rsidP="00D93AD2">
            <w:pPr>
              <w:widowControl w:val="0"/>
              <w:spacing w:line="276" w:lineRule="auto"/>
              <w:ind w:left="144" w:hanging="144"/>
              <w:rPr>
                <w:rFonts w:cs="Calibri"/>
                <w:highlight w:val="yellow"/>
                <w:lang w:eastAsia="en-US"/>
              </w:rPr>
            </w:pPr>
            <w:hyperlink r:id="rId601" w:history="1">
              <w:r w:rsidRPr="00D93AD2">
                <w:rPr>
                  <w:rFonts w:cs="Calibri"/>
                  <w:highlight w:val="yellow"/>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099BE69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86C7A" w14:textId="77777777" w:rsidR="00486034" w:rsidRPr="00D93AD2" w:rsidRDefault="00486034" w:rsidP="007231E7">
            <w:pPr>
              <w:widowControl w:val="0"/>
              <w:spacing w:line="276" w:lineRule="auto"/>
              <w:ind w:left="144" w:hanging="144"/>
              <w:rPr>
                <w:rFonts w:cs="Calibri"/>
                <w:highlight w:val="yellow"/>
                <w:lang w:eastAsia="en-US"/>
              </w:rPr>
            </w:pPr>
            <w:hyperlink r:id="rId602" w:history="1">
              <w:r w:rsidRPr="00D93AD2">
                <w:rPr>
                  <w:rFonts w:cs="Calibri"/>
                  <w:highlight w:val="yellow"/>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E637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8FF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other</w:t>
            </w:r>
          </w:p>
        </w:tc>
      </w:tr>
      <w:tr w:rsidR="00486034" w:rsidRPr="006706AE" w14:paraId="03348B0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9EA64F" w14:textId="77777777" w:rsidR="00486034" w:rsidRPr="00D93AD2" w:rsidRDefault="00486034" w:rsidP="007231E7">
            <w:pPr>
              <w:widowControl w:val="0"/>
              <w:spacing w:line="276" w:lineRule="auto"/>
              <w:ind w:left="144" w:hanging="144"/>
              <w:rPr>
                <w:rFonts w:cs="Calibri"/>
                <w:highlight w:val="yellow"/>
                <w:lang w:eastAsia="en-US"/>
              </w:rPr>
            </w:pPr>
            <w:hyperlink r:id="rId603" w:history="1">
              <w:r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EF728"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CA28A"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2372D028" w:rsidR="00D93AD2" w:rsidRPr="00D93AD2" w:rsidRDefault="00D93AD2" w:rsidP="00D93AD2">
            <w:pPr>
              <w:widowControl w:val="0"/>
              <w:spacing w:line="276" w:lineRule="auto"/>
              <w:ind w:left="144" w:hanging="144"/>
              <w:rPr>
                <w:rFonts w:cs="Calibri"/>
                <w:highlight w:val="yellow"/>
                <w:lang w:eastAsia="en-US"/>
              </w:rPr>
            </w:pPr>
            <w:hyperlink r:id="rId604" w:history="1">
              <w:r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48AA26A4" w:rsidR="00D93AD2" w:rsidRPr="00D93AD2" w:rsidRDefault="00D93AD2" w:rsidP="00D93AD2">
            <w:pPr>
              <w:widowControl w:val="0"/>
              <w:spacing w:line="276" w:lineRule="auto"/>
              <w:ind w:left="144" w:hanging="144"/>
              <w:rPr>
                <w:rFonts w:cs="Calibri"/>
                <w:highlight w:val="yellow"/>
                <w:lang w:eastAsia="en-US"/>
              </w:rPr>
            </w:pPr>
            <w:hyperlink r:id="rId605" w:history="1">
              <w:r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0560239A" w:rsidR="00D93AD2" w:rsidRPr="00D93AD2" w:rsidRDefault="00D93AD2" w:rsidP="00D93AD2">
            <w:pPr>
              <w:widowControl w:val="0"/>
              <w:spacing w:line="276" w:lineRule="auto"/>
              <w:ind w:left="144" w:hanging="144"/>
              <w:rPr>
                <w:rFonts w:cs="Calibri"/>
                <w:highlight w:val="yellow"/>
                <w:lang w:eastAsia="en-US"/>
              </w:rPr>
            </w:pPr>
            <w:hyperlink r:id="rId606" w:history="1">
              <w:r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883016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A92FD52" w:rsidR="00D93AD2" w:rsidRPr="00D93AD2" w:rsidRDefault="00D93AD2" w:rsidP="00D93AD2">
            <w:pPr>
              <w:widowControl w:val="0"/>
              <w:spacing w:line="276" w:lineRule="auto"/>
              <w:ind w:left="144" w:hanging="144"/>
              <w:rPr>
                <w:rFonts w:cs="Calibri"/>
                <w:highlight w:val="yellow"/>
                <w:lang w:eastAsia="en-US"/>
              </w:rPr>
            </w:pPr>
            <w:hyperlink r:id="rId607" w:history="1">
              <w:r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Heading1"/>
              <w:rPr>
                <w:lang w:eastAsia="en-US"/>
              </w:rPr>
            </w:pPr>
            <w:r w:rsidRPr="006706AE">
              <w:rPr>
                <w:lang w:eastAsia="en-US"/>
              </w:rPr>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608" w:history="1">
              <w:r w:rsidR="004F71FE">
                <w:rPr>
                  <w:rStyle w:val="Hyperlink"/>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Heading2"/>
            </w:pPr>
            <w:r w:rsidRPr="006706AE">
              <w:t>1</w:t>
            </w:r>
            <w:r w:rsidR="00627452" w:rsidRPr="006706AE">
              <w:t>2</w:t>
            </w:r>
            <w:r w:rsidRPr="006706AE">
              <w:t>.1. General</w:t>
            </w:r>
          </w:p>
          <w:p w14:paraId="735B2FBC" w14:textId="1C720526" w:rsidR="00A42A3F" w:rsidRPr="006706AE" w:rsidRDefault="007C70A6" w:rsidP="00EB0278">
            <w:pPr>
              <w:pStyle w:val="Guidance"/>
              <w:rPr>
                <w:b/>
              </w:rPr>
            </w:pPr>
            <w:r w:rsidRPr="006706AE">
              <w:t xml:space="preserve">Work plan, </w:t>
            </w:r>
            <w:r w:rsidR="00C058AE">
              <w:t xml:space="preserve">draft </w:t>
            </w:r>
            <w:r w:rsidR="00906BE0" w:rsidRPr="006706AE">
              <w:t>TR</w:t>
            </w:r>
            <w:r w:rsidR="004F71FE">
              <w:t xml:space="preserve"> 38.745</w:t>
            </w:r>
          </w:p>
        </w:tc>
      </w:tr>
      <w:tr w:rsidR="00D93AD2" w:rsidRPr="006706AE" w14:paraId="285484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60D5D" w14:textId="0CD73EE6" w:rsidR="00D93AD2" w:rsidRPr="00D93AD2" w:rsidRDefault="00D93AD2" w:rsidP="00D93AD2">
            <w:pPr>
              <w:widowControl w:val="0"/>
              <w:spacing w:line="276" w:lineRule="auto"/>
              <w:ind w:left="144" w:hanging="144"/>
              <w:rPr>
                <w:rFonts w:cs="Calibri"/>
                <w:highlight w:val="yellow"/>
                <w:lang w:eastAsia="en-US"/>
              </w:rPr>
            </w:pPr>
            <w:hyperlink r:id="rId609" w:history="1">
              <w:r w:rsidRPr="00D93AD2">
                <w:rPr>
                  <w:rFonts w:cs="Calibri"/>
                  <w:highlight w:val="yellow"/>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5ECF" w14:textId="3894C2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E1039D" w14:textId="3DFBD3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D93AD2"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042D8604" w:rsidR="00D93AD2" w:rsidRPr="00D93AD2" w:rsidRDefault="00D93AD2" w:rsidP="00D93AD2">
            <w:pPr>
              <w:widowControl w:val="0"/>
              <w:spacing w:line="276" w:lineRule="auto"/>
              <w:ind w:left="144" w:hanging="144"/>
              <w:rPr>
                <w:rFonts w:cs="Calibri"/>
                <w:highlight w:val="yellow"/>
                <w:lang w:eastAsia="en-US"/>
              </w:rPr>
            </w:pPr>
            <w:hyperlink r:id="rId610" w:history="1">
              <w:r w:rsidRPr="00D93AD2">
                <w:rPr>
                  <w:rFonts w:cs="Calibri"/>
                  <w:highlight w:val="yellow"/>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643E38" w14:textId="45ABB1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Heading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 xml:space="preserve">.2.1. Multi-hop UE trajectory across </w:t>
            </w:r>
            <w:proofErr w:type="spellStart"/>
            <w:r w:rsidRPr="006706AE">
              <w:rPr>
                <w:rFonts w:eastAsia="DengXian"/>
              </w:rPr>
              <w:t>gNBs</w:t>
            </w:r>
            <w:proofErr w:type="spellEnd"/>
          </w:p>
        </w:tc>
      </w:tr>
      <w:tr w:rsidR="00D93AD2"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4BC186C1" w:rsidR="00D93AD2" w:rsidRPr="00D93AD2" w:rsidRDefault="00D93AD2" w:rsidP="00D93AD2">
            <w:pPr>
              <w:widowControl w:val="0"/>
              <w:spacing w:line="276" w:lineRule="auto"/>
              <w:ind w:left="144" w:hanging="144"/>
              <w:rPr>
                <w:rFonts w:cs="Calibri"/>
                <w:highlight w:val="yellow"/>
                <w:lang w:eastAsia="en-US"/>
              </w:rPr>
            </w:pPr>
            <w:hyperlink r:id="rId611" w:history="1">
              <w:r w:rsidRPr="00D93AD2">
                <w:rPr>
                  <w:rFonts w:cs="Calibri"/>
                  <w:highlight w:val="yellow"/>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4BB4BCCD" w:rsidR="00D93AD2" w:rsidRPr="00D93AD2" w:rsidRDefault="00D93AD2" w:rsidP="00D93AD2">
            <w:pPr>
              <w:widowControl w:val="0"/>
              <w:spacing w:line="276" w:lineRule="auto"/>
              <w:ind w:left="144" w:hanging="144"/>
              <w:rPr>
                <w:rFonts w:cs="Calibri"/>
                <w:highlight w:val="yellow"/>
                <w:lang w:eastAsia="en-US"/>
              </w:rPr>
            </w:pPr>
            <w:hyperlink r:id="rId612" w:history="1">
              <w:r w:rsidRPr="00D93AD2">
                <w:rPr>
                  <w:rFonts w:cs="Calibri"/>
                  <w:highlight w:val="yellow"/>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Multiple-hop UE trajectory (Lekha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39B29B2C" w:rsidR="00D93AD2" w:rsidRPr="00D93AD2" w:rsidRDefault="00D93AD2" w:rsidP="00D93AD2">
            <w:pPr>
              <w:widowControl w:val="0"/>
              <w:spacing w:line="276" w:lineRule="auto"/>
              <w:ind w:left="144" w:hanging="144"/>
              <w:rPr>
                <w:rFonts w:cs="Calibri"/>
                <w:highlight w:val="yellow"/>
                <w:lang w:eastAsia="en-US"/>
              </w:rPr>
            </w:pPr>
            <w:hyperlink r:id="rId613" w:history="1">
              <w:r w:rsidRPr="00D93AD2">
                <w:rPr>
                  <w:rFonts w:cs="Calibri"/>
                  <w:highlight w:val="yellow"/>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12BFF67A" w:rsidR="00D93AD2" w:rsidRPr="00D93AD2" w:rsidRDefault="00D93AD2" w:rsidP="00D93AD2">
            <w:pPr>
              <w:widowControl w:val="0"/>
              <w:spacing w:line="276" w:lineRule="auto"/>
              <w:ind w:left="144" w:hanging="144"/>
              <w:rPr>
                <w:rFonts w:cs="Calibri"/>
                <w:highlight w:val="yellow"/>
                <w:lang w:eastAsia="en-US"/>
              </w:rPr>
            </w:pPr>
            <w:hyperlink r:id="rId614" w:history="1">
              <w:r w:rsidRPr="00D93AD2">
                <w:rPr>
                  <w:rFonts w:cs="Calibri"/>
                  <w:highlight w:val="yellow"/>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B40D901" w:rsidR="00D93AD2" w:rsidRPr="00D93AD2" w:rsidRDefault="00D93AD2" w:rsidP="00D93AD2">
            <w:pPr>
              <w:widowControl w:val="0"/>
              <w:spacing w:line="276" w:lineRule="auto"/>
              <w:ind w:left="144" w:hanging="144"/>
              <w:rPr>
                <w:rFonts w:cs="Calibri"/>
                <w:highlight w:val="yellow"/>
                <w:lang w:eastAsia="en-US"/>
              </w:rPr>
            </w:pPr>
            <w:hyperlink r:id="rId615" w:history="1">
              <w:r w:rsidRPr="00D93AD2">
                <w:rPr>
                  <w:rFonts w:cs="Calibri"/>
                  <w:highlight w:val="yellow"/>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72C37ECE" w:rsidR="00D93AD2" w:rsidRPr="00D93AD2" w:rsidRDefault="00D93AD2" w:rsidP="00D93AD2">
            <w:pPr>
              <w:widowControl w:val="0"/>
              <w:spacing w:line="276" w:lineRule="auto"/>
              <w:ind w:left="144" w:hanging="144"/>
              <w:rPr>
                <w:rFonts w:cs="Calibri"/>
                <w:highlight w:val="yellow"/>
                <w:lang w:eastAsia="en-US"/>
              </w:rPr>
            </w:pPr>
            <w:hyperlink r:id="rId616" w:history="1">
              <w:r w:rsidRPr="00D93AD2">
                <w:rPr>
                  <w:rFonts w:cs="Calibri"/>
                  <w:highlight w:val="yellow"/>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Study on Multi-hop UE Trajectory Across </w:t>
            </w:r>
            <w:proofErr w:type="spellStart"/>
            <w:r w:rsidRPr="00D93AD2">
              <w:rPr>
                <w:rFonts w:cs="Calibri"/>
                <w:lang w:eastAsia="en-US"/>
              </w:rPr>
              <w:t>gNBs</w:t>
            </w:r>
            <w:proofErr w:type="spellEnd"/>
            <w:r w:rsidRPr="00D93AD2">
              <w:rPr>
                <w:rFonts w:cs="Calibri"/>
                <w:lang w:eastAsia="en-US"/>
              </w:rPr>
              <w:t xml:space="preserve">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60D7E7B0" w:rsidR="00D93AD2" w:rsidRPr="00D93AD2" w:rsidRDefault="00D93AD2" w:rsidP="00D93AD2">
            <w:pPr>
              <w:widowControl w:val="0"/>
              <w:spacing w:line="276" w:lineRule="auto"/>
              <w:ind w:left="144" w:hanging="144"/>
              <w:rPr>
                <w:rFonts w:cs="Calibri"/>
                <w:highlight w:val="yellow"/>
                <w:lang w:eastAsia="en-US"/>
              </w:rPr>
            </w:pPr>
            <w:hyperlink r:id="rId617" w:history="1">
              <w:r w:rsidRPr="00D93AD2">
                <w:rPr>
                  <w:rFonts w:cs="Calibri"/>
                  <w:highlight w:val="yellow"/>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Multi-hop UE trajectory across </w:t>
            </w:r>
            <w:proofErr w:type="spellStart"/>
            <w:r w:rsidRPr="00D93AD2">
              <w:rPr>
                <w:rFonts w:cs="Calibri"/>
                <w:lang w:eastAsia="en-US"/>
              </w:rPr>
              <w:t>gNBs</w:t>
            </w:r>
            <w:proofErr w:type="spellEnd"/>
            <w:r w:rsidRPr="00D93AD2">
              <w:rPr>
                <w:rFonts w:cs="Calibri"/>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0405354" w:rsidR="00D93AD2" w:rsidRPr="00D93AD2" w:rsidRDefault="00D93AD2" w:rsidP="00D93AD2">
            <w:pPr>
              <w:widowControl w:val="0"/>
              <w:spacing w:line="276" w:lineRule="auto"/>
              <w:ind w:left="144" w:hanging="144"/>
              <w:rPr>
                <w:rFonts w:cs="Calibri"/>
                <w:highlight w:val="yellow"/>
                <w:lang w:eastAsia="en-US"/>
              </w:rPr>
            </w:pPr>
            <w:hyperlink r:id="rId618" w:history="1">
              <w:r w:rsidRPr="00D93AD2">
                <w:rPr>
                  <w:rFonts w:cs="Calibri"/>
                  <w:highlight w:val="yellow"/>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Multi-Hop UE Trajectory Options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6C17BD6" w:rsidR="00D93AD2" w:rsidRPr="00D93AD2" w:rsidRDefault="00D93AD2" w:rsidP="00D93AD2">
            <w:pPr>
              <w:widowControl w:val="0"/>
              <w:spacing w:line="276" w:lineRule="auto"/>
              <w:ind w:left="144" w:hanging="144"/>
              <w:rPr>
                <w:rFonts w:cs="Calibri"/>
                <w:highlight w:val="yellow"/>
                <w:lang w:eastAsia="en-US"/>
              </w:rPr>
            </w:pPr>
            <w:hyperlink r:id="rId619" w:history="1">
              <w:r w:rsidRPr="00D93AD2">
                <w:rPr>
                  <w:rFonts w:cs="Calibri"/>
                  <w:highlight w:val="yellow"/>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Discussion on AI/ML based Multi-hop UE trajectory across </w:t>
            </w:r>
            <w:proofErr w:type="spellStart"/>
            <w:r w:rsidRPr="00D93AD2">
              <w:rPr>
                <w:rFonts w:cs="Calibri"/>
                <w:lang w:eastAsia="en-US"/>
              </w:rPr>
              <w:t>gNBs</w:t>
            </w:r>
            <w:proofErr w:type="spellEnd"/>
            <w:r w:rsidRPr="00D93AD2">
              <w:rPr>
                <w:rFonts w:cs="Calibri"/>
                <w:lang w:eastAsia="en-US"/>
              </w:rPr>
              <w:t xml:space="preserv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0B78E11E" w:rsidR="00D93AD2" w:rsidRPr="00D93AD2" w:rsidRDefault="00D93AD2" w:rsidP="00D93AD2">
            <w:pPr>
              <w:widowControl w:val="0"/>
              <w:spacing w:line="276" w:lineRule="auto"/>
              <w:ind w:left="144" w:hanging="144"/>
              <w:rPr>
                <w:rFonts w:cs="Calibri"/>
                <w:highlight w:val="yellow"/>
                <w:lang w:eastAsia="en-US"/>
              </w:rPr>
            </w:pPr>
            <w:hyperlink r:id="rId620" w:history="1">
              <w:r w:rsidRPr="00D93AD2">
                <w:rPr>
                  <w:rFonts w:cs="Calibri"/>
                  <w:highlight w:val="yellow"/>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1FA3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4915DAD4" w:rsidR="00D93AD2" w:rsidRPr="00D93AD2" w:rsidRDefault="00D93AD2" w:rsidP="00D93AD2">
            <w:pPr>
              <w:widowControl w:val="0"/>
              <w:spacing w:line="276" w:lineRule="auto"/>
              <w:ind w:left="144" w:hanging="144"/>
              <w:rPr>
                <w:rFonts w:cs="Calibri"/>
                <w:highlight w:val="yellow"/>
                <w:lang w:eastAsia="en-US"/>
              </w:rPr>
            </w:pPr>
            <w:hyperlink r:id="rId621" w:history="1">
              <w:r w:rsidRPr="00D93AD2">
                <w:rPr>
                  <w:rFonts w:cs="Calibri"/>
                  <w:highlight w:val="yellow"/>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5D83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A33FA" w14:textId="27F2B85B" w:rsidR="00D93AD2" w:rsidRPr="00D93AD2" w:rsidRDefault="00D93AD2" w:rsidP="00D93AD2">
            <w:pPr>
              <w:widowControl w:val="0"/>
              <w:spacing w:line="276" w:lineRule="auto"/>
              <w:ind w:left="144" w:hanging="144"/>
              <w:rPr>
                <w:rFonts w:cs="Calibri"/>
                <w:highlight w:val="yellow"/>
                <w:lang w:eastAsia="en-US"/>
              </w:rPr>
            </w:pPr>
            <w:hyperlink r:id="rId622" w:history="1">
              <w:r w:rsidRPr="00D93AD2">
                <w:rPr>
                  <w:rFonts w:cs="Calibri"/>
                  <w:highlight w:val="yellow"/>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8E538" w14:textId="259731C2"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E88A8" w14:textId="345CA9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48A4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08145A" w14:textId="6AF493B1" w:rsidR="00D93AD2" w:rsidRPr="00D93AD2" w:rsidRDefault="00D93AD2" w:rsidP="00D93AD2">
            <w:pPr>
              <w:widowControl w:val="0"/>
              <w:spacing w:line="276" w:lineRule="auto"/>
              <w:ind w:left="144" w:hanging="144"/>
              <w:rPr>
                <w:rFonts w:cs="Calibri"/>
                <w:highlight w:val="yellow"/>
                <w:lang w:eastAsia="en-US"/>
              </w:rPr>
            </w:pPr>
            <w:hyperlink r:id="rId623" w:history="1">
              <w:r w:rsidRPr="00D93AD2">
                <w:rPr>
                  <w:rFonts w:cs="Calibri"/>
                  <w:highlight w:val="yellow"/>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01AE63" w14:textId="43D2D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8C092B" w14:textId="09C98F6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09FB2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0E23A" w14:textId="1CF1BF53" w:rsidR="00D93AD2" w:rsidRPr="00D93AD2" w:rsidRDefault="00D93AD2" w:rsidP="00D93AD2">
            <w:pPr>
              <w:widowControl w:val="0"/>
              <w:spacing w:line="276" w:lineRule="auto"/>
              <w:ind w:left="144" w:hanging="144"/>
              <w:rPr>
                <w:rFonts w:cs="Calibri"/>
                <w:highlight w:val="yellow"/>
                <w:lang w:eastAsia="en-US"/>
              </w:rPr>
            </w:pPr>
            <w:hyperlink r:id="rId624" w:history="1">
              <w:r w:rsidRPr="00D93AD2">
                <w:rPr>
                  <w:rFonts w:cs="Calibri"/>
                  <w:highlight w:val="yellow"/>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391" w14:textId="01458F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B2378C" w14:textId="64AF10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9A091A"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.2.2. Intra-CU LTM</w:t>
            </w:r>
          </w:p>
        </w:tc>
      </w:tr>
      <w:tr w:rsidR="00D93AD2"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6D64CEF2" w:rsidR="00D93AD2" w:rsidRPr="00D93AD2" w:rsidRDefault="00D93AD2" w:rsidP="00D93AD2">
            <w:pPr>
              <w:widowControl w:val="0"/>
              <w:spacing w:line="276" w:lineRule="auto"/>
              <w:ind w:left="144" w:hanging="144"/>
              <w:rPr>
                <w:rFonts w:cs="Calibri"/>
                <w:highlight w:val="yellow"/>
                <w:lang w:eastAsia="en-US"/>
              </w:rPr>
            </w:pPr>
            <w:hyperlink r:id="rId625" w:history="1">
              <w:r w:rsidRPr="00D93AD2">
                <w:rPr>
                  <w:rFonts w:cs="Calibri"/>
                  <w:highlight w:val="yellow"/>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9204D96" w:rsidR="00D93AD2" w:rsidRPr="00D93AD2" w:rsidRDefault="00D93AD2" w:rsidP="00D93AD2">
            <w:pPr>
              <w:widowControl w:val="0"/>
              <w:spacing w:line="276" w:lineRule="auto"/>
              <w:ind w:left="144" w:hanging="144"/>
              <w:rPr>
                <w:rFonts w:cs="Calibri"/>
                <w:highlight w:val="yellow"/>
                <w:lang w:eastAsia="en-US"/>
              </w:rPr>
            </w:pPr>
            <w:hyperlink r:id="rId626" w:history="1">
              <w:r w:rsidRPr="00D93AD2">
                <w:rPr>
                  <w:rFonts w:cs="Calibri"/>
                  <w:highlight w:val="yellow"/>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9ED4CA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DE7DDB" w14:textId="78553F17" w:rsidR="00D93AD2" w:rsidRPr="00D93AD2" w:rsidRDefault="00D93AD2" w:rsidP="00D93AD2">
            <w:pPr>
              <w:widowControl w:val="0"/>
              <w:spacing w:line="276" w:lineRule="auto"/>
              <w:ind w:left="144" w:hanging="144"/>
              <w:rPr>
                <w:rFonts w:cs="Calibri"/>
                <w:highlight w:val="yellow"/>
                <w:lang w:eastAsia="en-US"/>
              </w:rPr>
            </w:pPr>
            <w:hyperlink r:id="rId627" w:history="1">
              <w:r w:rsidRPr="00D93AD2">
                <w:rPr>
                  <w:rFonts w:cs="Calibri"/>
                  <w:highlight w:val="yellow"/>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8F4480" w14:textId="79625A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43CBC5" w14:textId="4D2878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E0148F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7D210B" w14:textId="72D4140D" w:rsidR="00D93AD2" w:rsidRPr="00D93AD2" w:rsidRDefault="00D93AD2" w:rsidP="00D93AD2">
            <w:pPr>
              <w:widowControl w:val="0"/>
              <w:spacing w:line="276" w:lineRule="auto"/>
              <w:ind w:left="144" w:hanging="144"/>
              <w:rPr>
                <w:rFonts w:cs="Calibri"/>
                <w:highlight w:val="yellow"/>
                <w:lang w:eastAsia="en-US"/>
              </w:rPr>
            </w:pPr>
            <w:hyperlink r:id="rId628" w:history="1">
              <w:r w:rsidRPr="00D93AD2">
                <w:rPr>
                  <w:rFonts w:cs="Calibri"/>
                  <w:highlight w:val="yellow"/>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699C4E" w14:textId="4D122B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9E391A" w14:textId="4D1D07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216E4429" w:rsidR="00D93AD2" w:rsidRPr="00D93AD2" w:rsidRDefault="00D93AD2" w:rsidP="00D93AD2">
            <w:pPr>
              <w:widowControl w:val="0"/>
              <w:spacing w:line="276" w:lineRule="auto"/>
              <w:ind w:left="144" w:hanging="144"/>
              <w:rPr>
                <w:rFonts w:cs="Calibri"/>
                <w:highlight w:val="yellow"/>
                <w:lang w:eastAsia="en-US"/>
              </w:rPr>
            </w:pPr>
            <w:hyperlink r:id="rId629" w:history="1">
              <w:r w:rsidRPr="00D93AD2">
                <w:rPr>
                  <w:rFonts w:cs="Calibri"/>
                  <w:highlight w:val="yellow"/>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Enhancements for Intra-CU LTM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586B4CFC" w:rsidR="00D93AD2" w:rsidRPr="00D93AD2" w:rsidRDefault="00D93AD2" w:rsidP="00D93AD2">
            <w:pPr>
              <w:widowControl w:val="0"/>
              <w:spacing w:line="276" w:lineRule="auto"/>
              <w:ind w:left="144" w:hanging="144"/>
              <w:rPr>
                <w:rFonts w:cs="Calibri"/>
                <w:highlight w:val="yellow"/>
                <w:lang w:eastAsia="en-US"/>
              </w:rPr>
            </w:pPr>
            <w:hyperlink r:id="rId630" w:history="1">
              <w:r w:rsidRPr="00D93AD2">
                <w:rPr>
                  <w:rFonts w:cs="Calibri"/>
                  <w:highlight w:val="yellow"/>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77BE803D" w:rsidR="00D93AD2" w:rsidRPr="00D93AD2" w:rsidRDefault="00D93AD2" w:rsidP="00D93AD2">
            <w:pPr>
              <w:widowControl w:val="0"/>
              <w:spacing w:line="276" w:lineRule="auto"/>
              <w:ind w:left="144" w:hanging="144"/>
              <w:rPr>
                <w:rFonts w:cs="Calibri"/>
                <w:highlight w:val="yellow"/>
                <w:lang w:eastAsia="en-US"/>
              </w:rPr>
            </w:pPr>
            <w:hyperlink r:id="rId631" w:history="1">
              <w:r w:rsidRPr="00D93AD2">
                <w:rPr>
                  <w:rFonts w:cs="Calibri"/>
                  <w:highlight w:val="yellow"/>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Intra-CU AI/ML-assisted LTM Mobility 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16B33FE8" w:rsidR="00D93AD2" w:rsidRPr="00D93AD2" w:rsidRDefault="00D93AD2" w:rsidP="00D93AD2">
            <w:pPr>
              <w:widowControl w:val="0"/>
              <w:spacing w:line="276" w:lineRule="auto"/>
              <w:ind w:left="144" w:hanging="144"/>
              <w:rPr>
                <w:rFonts w:cs="Calibri"/>
                <w:highlight w:val="yellow"/>
                <w:lang w:eastAsia="en-US"/>
              </w:rPr>
            </w:pPr>
            <w:hyperlink r:id="rId632" w:history="1">
              <w:r w:rsidRPr="00D93AD2">
                <w:rPr>
                  <w:rFonts w:cs="Calibri"/>
                  <w:highlight w:val="yellow"/>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7747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C4B86" w14:textId="14667F95" w:rsidR="00D93AD2" w:rsidRPr="00D93AD2" w:rsidRDefault="00D93AD2" w:rsidP="00D93AD2">
            <w:pPr>
              <w:widowControl w:val="0"/>
              <w:spacing w:line="276" w:lineRule="auto"/>
              <w:ind w:left="144" w:hanging="144"/>
              <w:rPr>
                <w:rFonts w:cs="Calibri"/>
                <w:highlight w:val="yellow"/>
                <w:lang w:eastAsia="en-US"/>
              </w:rPr>
            </w:pPr>
            <w:hyperlink r:id="rId633" w:history="1">
              <w:r w:rsidRPr="00D93AD2">
                <w:rPr>
                  <w:rFonts w:cs="Calibri"/>
                  <w:highlight w:val="yellow"/>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A1504" w14:textId="3B3944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52348" w14:textId="1F12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7FE070C5" w:rsidR="00D93AD2" w:rsidRPr="00D93AD2" w:rsidRDefault="00D93AD2" w:rsidP="00D93AD2">
            <w:pPr>
              <w:widowControl w:val="0"/>
              <w:spacing w:line="276" w:lineRule="auto"/>
              <w:ind w:left="144" w:hanging="144"/>
              <w:rPr>
                <w:rFonts w:cs="Calibri"/>
                <w:highlight w:val="yellow"/>
                <w:lang w:eastAsia="en-US"/>
              </w:rPr>
            </w:pPr>
            <w:hyperlink r:id="rId634" w:history="1">
              <w:r w:rsidRPr="00D93AD2">
                <w:rPr>
                  <w:rFonts w:cs="Calibri"/>
                  <w:highlight w:val="yellow"/>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enabled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6CB87456" w:rsidR="00D93AD2" w:rsidRPr="00D93AD2" w:rsidRDefault="00D93AD2" w:rsidP="00D93AD2">
            <w:pPr>
              <w:widowControl w:val="0"/>
              <w:spacing w:line="276" w:lineRule="auto"/>
              <w:ind w:left="144" w:hanging="144"/>
              <w:rPr>
                <w:rFonts w:cs="Calibri"/>
                <w:highlight w:val="yellow"/>
                <w:lang w:eastAsia="en-US"/>
              </w:rPr>
            </w:pPr>
            <w:hyperlink r:id="rId635" w:history="1">
              <w:r w:rsidRPr="00D93AD2">
                <w:rPr>
                  <w:rFonts w:cs="Calibri"/>
                  <w:highlight w:val="yellow"/>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2F242536" w:rsidR="00D93AD2" w:rsidRPr="00D93AD2" w:rsidRDefault="00D93AD2" w:rsidP="00D93AD2">
            <w:pPr>
              <w:widowControl w:val="0"/>
              <w:spacing w:line="276" w:lineRule="auto"/>
              <w:ind w:left="144" w:hanging="144"/>
              <w:rPr>
                <w:rFonts w:cs="Calibri"/>
                <w:highlight w:val="yellow"/>
                <w:lang w:eastAsia="en-US"/>
              </w:rPr>
            </w:pPr>
            <w:hyperlink r:id="rId636" w:history="1">
              <w:r w:rsidRPr="00D93AD2">
                <w:rPr>
                  <w:rFonts w:cs="Calibri"/>
                  <w:highlight w:val="yellow"/>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1B50298C" w:rsidR="00D93AD2" w:rsidRPr="00D93AD2" w:rsidRDefault="00D93AD2" w:rsidP="00D93AD2">
            <w:pPr>
              <w:widowControl w:val="0"/>
              <w:spacing w:line="276" w:lineRule="auto"/>
              <w:ind w:left="144" w:hanging="144"/>
              <w:rPr>
                <w:rFonts w:cs="Calibri"/>
                <w:highlight w:val="yellow"/>
                <w:lang w:eastAsia="en-US"/>
              </w:rPr>
            </w:pPr>
            <w:hyperlink r:id="rId637" w:history="1">
              <w:r w:rsidRPr="00D93AD2">
                <w:rPr>
                  <w:rFonts w:cs="Calibri"/>
                  <w:highlight w:val="yellow"/>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AC92E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14D564BE" w:rsidR="00D93AD2" w:rsidRPr="00D93AD2" w:rsidRDefault="00D93AD2" w:rsidP="00D93AD2">
            <w:pPr>
              <w:widowControl w:val="0"/>
              <w:spacing w:line="276" w:lineRule="auto"/>
              <w:ind w:left="144" w:hanging="144"/>
              <w:rPr>
                <w:rFonts w:cs="Calibri"/>
                <w:highlight w:val="yellow"/>
                <w:lang w:eastAsia="en-US"/>
              </w:rPr>
            </w:pPr>
            <w:hyperlink r:id="rId638" w:history="1">
              <w:r w:rsidRPr="00D93AD2">
                <w:rPr>
                  <w:rFonts w:cs="Calibri"/>
                  <w:highlight w:val="yellow"/>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considerations in intra-CU LTM use case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A091A"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.2.3. Handover enhancements</w:t>
            </w:r>
          </w:p>
          <w:p w14:paraId="2849451D" w14:textId="586E2593" w:rsidR="009A091A" w:rsidRPr="006706AE" w:rsidRDefault="009A091A" w:rsidP="00EB0278">
            <w:pPr>
              <w:pStyle w:val="Guidance"/>
              <w:rPr>
                <w:rFonts w:eastAsia="DengXian"/>
                <w:b/>
                <w:bCs/>
                <w:iCs/>
                <w:color w:val="800000"/>
                <w:szCs w:val="28"/>
              </w:rPr>
            </w:pPr>
            <w:r w:rsidRPr="006706AE">
              <w:t>E.g. inter-CU LTM.</w:t>
            </w:r>
          </w:p>
        </w:tc>
      </w:tr>
      <w:tr w:rsidR="00D93AD2"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76EC8B2B" w:rsidR="00D93AD2" w:rsidRPr="00D93AD2" w:rsidRDefault="00D93AD2" w:rsidP="00D93AD2">
            <w:pPr>
              <w:widowControl w:val="0"/>
              <w:spacing w:line="276" w:lineRule="auto"/>
              <w:ind w:left="144" w:hanging="144"/>
              <w:rPr>
                <w:rFonts w:cs="Calibri"/>
                <w:highlight w:val="yellow"/>
                <w:lang w:eastAsia="en-US"/>
              </w:rPr>
            </w:pPr>
            <w:hyperlink r:id="rId639" w:history="1">
              <w:r w:rsidRPr="00D93AD2">
                <w:rPr>
                  <w:rFonts w:cs="Calibri"/>
                  <w:highlight w:val="yellow"/>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ED5A49E" w:rsidR="00D93AD2" w:rsidRPr="00D93AD2" w:rsidRDefault="00D93AD2" w:rsidP="00D93AD2">
            <w:pPr>
              <w:widowControl w:val="0"/>
              <w:spacing w:line="276" w:lineRule="auto"/>
              <w:ind w:left="144" w:hanging="144"/>
              <w:rPr>
                <w:rFonts w:cs="Calibri"/>
                <w:highlight w:val="yellow"/>
                <w:lang w:eastAsia="en-US"/>
              </w:rPr>
            </w:pPr>
            <w:hyperlink r:id="rId640" w:history="1">
              <w:r w:rsidRPr="00D93AD2">
                <w:rPr>
                  <w:rFonts w:cs="Calibri"/>
                  <w:highlight w:val="yellow"/>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65323753" w:rsidR="00D93AD2" w:rsidRPr="00D93AD2" w:rsidRDefault="00D93AD2" w:rsidP="00D93AD2">
            <w:pPr>
              <w:widowControl w:val="0"/>
              <w:spacing w:line="276" w:lineRule="auto"/>
              <w:ind w:left="144" w:hanging="144"/>
              <w:rPr>
                <w:rFonts w:cs="Calibri"/>
                <w:highlight w:val="yellow"/>
                <w:lang w:eastAsia="en-US"/>
              </w:rPr>
            </w:pPr>
            <w:hyperlink r:id="rId641" w:history="1">
              <w:r w:rsidRPr="00D93AD2">
                <w:rPr>
                  <w:rFonts w:cs="Calibri"/>
                  <w:highlight w:val="yellow"/>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66670163" w:rsidR="00D93AD2" w:rsidRPr="00D93AD2" w:rsidRDefault="00D93AD2" w:rsidP="00D93AD2">
            <w:pPr>
              <w:widowControl w:val="0"/>
              <w:spacing w:line="276" w:lineRule="auto"/>
              <w:ind w:left="144" w:hanging="144"/>
              <w:rPr>
                <w:rFonts w:cs="Calibri"/>
                <w:highlight w:val="yellow"/>
                <w:lang w:eastAsia="en-US"/>
              </w:rPr>
            </w:pPr>
            <w:hyperlink r:id="rId642" w:history="1">
              <w:r w:rsidRPr="00D93AD2">
                <w:rPr>
                  <w:rFonts w:cs="Calibri"/>
                  <w:highlight w:val="yellow"/>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C882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BAA082" w14:textId="4077237D" w:rsidR="00D93AD2" w:rsidRPr="00D93AD2" w:rsidRDefault="00D93AD2" w:rsidP="00D93AD2">
            <w:pPr>
              <w:widowControl w:val="0"/>
              <w:spacing w:line="276" w:lineRule="auto"/>
              <w:ind w:left="144" w:hanging="144"/>
              <w:rPr>
                <w:rFonts w:cs="Calibri"/>
                <w:highlight w:val="yellow"/>
                <w:lang w:eastAsia="en-US"/>
              </w:rPr>
            </w:pPr>
            <w:hyperlink r:id="rId643" w:history="1">
              <w:r w:rsidRPr="00D93AD2">
                <w:rPr>
                  <w:rFonts w:cs="Calibri"/>
                  <w:highlight w:val="yellow"/>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C973C" w14:textId="35994B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2A3F4" w14:textId="54FAE5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36B61E29" w:rsidR="00D93AD2" w:rsidRPr="00D93AD2" w:rsidRDefault="00D93AD2" w:rsidP="00D93AD2">
            <w:pPr>
              <w:widowControl w:val="0"/>
              <w:spacing w:line="276" w:lineRule="auto"/>
              <w:ind w:left="144" w:hanging="144"/>
              <w:rPr>
                <w:rFonts w:cs="Calibri"/>
                <w:highlight w:val="yellow"/>
                <w:lang w:eastAsia="en-US"/>
              </w:rPr>
            </w:pPr>
            <w:hyperlink r:id="rId644" w:history="1">
              <w:r w:rsidRPr="00D93AD2">
                <w:rPr>
                  <w:rFonts w:cs="Calibri"/>
                  <w:highlight w:val="yellow"/>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1BCE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0E492C" w14:textId="4E4C1964" w:rsidR="00D93AD2" w:rsidRPr="00D93AD2" w:rsidRDefault="00D93AD2" w:rsidP="00D93AD2">
            <w:pPr>
              <w:widowControl w:val="0"/>
              <w:spacing w:line="276" w:lineRule="auto"/>
              <w:ind w:left="144" w:hanging="144"/>
              <w:rPr>
                <w:rFonts w:cs="Calibri"/>
                <w:highlight w:val="yellow"/>
                <w:lang w:eastAsia="en-US"/>
              </w:rPr>
            </w:pPr>
            <w:hyperlink r:id="rId645" w:history="1">
              <w:r w:rsidRPr="00D93AD2">
                <w:rPr>
                  <w:rFonts w:cs="Calibri"/>
                  <w:highlight w:val="yellow"/>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19EA16" w14:textId="5876F4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6244F" w14:textId="669B71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0EE5798B" w:rsidR="00D93AD2" w:rsidRPr="00D93AD2" w:rsidRDefault="00D93AD2" w:rsidP="00D93AD2">
            <w:pPr>
              <w:widowControl w:val="0"/>
              <w:spacing w:line="276" w:lineRule="auto"/>
              <w:ind w:left="144" w:hanging="144"/>
              <w:rPr>
                <w:rFonts w:cs="Calibri"/>
                <w:highlight w:val="yellow"/>
                <w:lang w:eastAsia="en-US"/>
              </w:rPr>
            </w:pPr>
            <w:hyperlink r:id="rId646" w:history="1">
              <w:r w:rsidRPr="00D93AD2">
                <w:rPr>
                  <w:rFonts w:cs="Calibri"/>
                  <w:highlight w:val="yellow"/>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7C68F558" w:rsidR="00D93AD2" w:rsidRPr="00D93AD2" w:rsidRDefault="00D93AD2" w:rsidP="00D93AD2">
            <w:pPr>
              <w:widowControl w:val="0"/>
              <w:spacing w:line="276" w:lineRule="auto"/>
              <w:ind w:left="144" w:hanging="144"/>
              <w:rPr>
                <w:rFonts w:cs="Calibri"/>
                <w:highlight w:val="yellow"/>
                <w:lang w:eastAsia="en-US"/>
              </w:rPr>
            </w:pPr>
            <w:hyperlink r:id="rId647" w:history="1">
              <w:r w:rsidRPr="00D93AD2">
                <w:rPr>
                  <w:rFonts w:cs="Calibri"/>
                  <w:highlight w:val="yellow"/>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A25841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58D2BE74" w:rsidR="00D93AD2" w:rsidRPr="00D93AD2" w:rsidRDefault="00D93AD2" w:rsidP="00D93AD2">
            <w:pPr>
              <w:widowControl w:val="0"/>
              <w:spacing w:line="276" w:lineRule="auto"/>
              <w:ind w:left="144" w:hanging="144"/>
              <w:rPr>
                <w:rFonts w:cs="Calibri"/>
                <w:highlight w:val="yellow"/>
                <w:lang w:eastAsia="en-US"/>
              </w:rPr>
            </w:pPr>
            <w:hyperlink r:id="rId648" w:history="1">
              <w:r w:rsidRPr="00D93AD2">
                <w:rPr>
                  <w:rFonts w:cs="Calibri"/>
                  <w:highlight w:val="yellow"/>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42A3F"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A42A3F" w:rsidRPr="006706AE" w:rsidRDefault="00A42A3F" w:rsidP="000640A6">
            <w:pPr>
              <w:pStyle w:val="Heading1"/>
              <w:rPr>
                <w:iCs/>
                <w:szCs w:val="28"/>
                <w:lang w:eastAsia="en-US"/>
              </w:rPr>
            </w:pPr>
            <w:bookmarkStart w:id="15" w:name="_Hlk204322469"/>
            <w:r w:rsidRPr="006706AE">
              <w:rPr>
                <w:iCs/>
                <w:szCs w:val="28"/>
                <w:lang w:eastAsia="en-US"/>
              </w:rPr>
              <w:lastRenderedPageBreak/>
              <w:t>1</w:t>
            </w:r>
            <w:r w:rsidR="000C552F" w:rsidRPr="006706AE">
              <w:rPr>
                <w:iCs/>
                <w:szCs w:val="28"/>
                <w:lang w:eastAsia="en-US"/>
              </w:rPr>
              <w:t>3</w:t>
            </w:r>
            <w:r w:rsidRPr="006706AE">
              <w:rPr>
                <w:iCs/>
                <w:szCs w:val="28"/>
                <w:lang w:eastAsia="en-US"/>
              </w:rPr>
              <w:t>.</w:t>
            </w:r>
            <w:r w:rsidRPr="006706AE">
              <w:rPr>
                <w:lang w:eastAsia="en-US"/>
              </w:rPr>
              <w:t xml:space="preserve"> </w:t>
            </w:r>
            <w:r w:rsidR="000C552F" w:rsidRPr="006706AE">
              <w:rPr>
                <w:lang w:eastAsia="en-US"/>
              </w:rPr>
              <w:t>Study on Integrated Sensing And Communication</w:t>
            </w:r>
            <w:r w:rsidR="00D30372" w:rsidRPr="006706AE">
              <w:rPr>
                <w:lang w:eastAsia="en-US"/>
              </w:rPr>
              <w:t xml:space="preserve"> (ISAC) for NR</w:t>
            </w:r>
          </w:p>
          <w:p w14:paraId="109BAE9B" w14:textId="082F78EC" w:rsidR="00A42A3F" w:rsidRPr="006706AE" w:rsidRDefault="006426F0" w:rsidP="00210527">
            <w:pPr>
              <w:spacing w:line="276" w:lineRule="auto"/>
              <w:rPr>
                <w:rFonts w:cs="Calibri"/>
                <w:szCs w:val="18"/>
                <w:lang w:eastAsia="en-US"/>
              </w:rPr>
            </w:pPr>
            <w:r w:rsidRPr="006706AE">
              <w:rPr>
                <w:rFonts w:cs="Calibri"/>
                <w:szCs w:val="18"/>
                <w:lang w:eastAsia="en-US"/>
              </w:rPr>
              <w:t>S</w:t>
            </w:r>
            <w:r w:rsidR="00A42A3F" w:rsidRPr="006706AE">
              <w:rPr>
                <w:rFonts w:cs="Calibri"/>
                <w:szCs w:val="18"/>
                <w:lang w:eastAsia="en-US"/>
              </w:rPr>
              <w:t>ID [</w:t>
            </w:r>
            <w:proofErr w:type="spellStart"/>
            <w:r w:rsidR="00D30372" w:rsidRPr="006706AE">
              <w:rPr>
                <w:rFonts w:cs="Calibri"/>
                <w:szCs w:val="18"/>
                <w:lang w:eastAsia="en-US"/>
              </w:rPr>
              <w:t>FS_Sensing_NR_</w:t>
            </w:r>
            <w:r w:rsidR="00D02ABC">
              <w:rPr>
                <w:rFonts w:cs="Calibri"/>
                <w:szCs w:val="18"/>
                <w:lang w:eastAsia="en-US"/>
              </w:rPr>
              <w:t>bis</w:t>
            </w:r>
            <w:proofErr w:type="spellEnd"/>
            <w:r w:rsidR="00A42A3F" w:rsidRPr="006706AE">
              <w:rPr>
                <w:rFonts w:cs="Calibri"/>
                <w:szCs w:val="18"/>
                <w:lang w:eastAsia="en-US"/>
              </w:rPr>
              <w:t xml:space="preserve">]: </w:t>
            </w:r>
            <w:hyperlink r:id="rId649" w:history="1">
              <w:r w:rsidR="004F71FE">
                <w:rPr>
                  <w:rStyle w:val="Hyperlink"/>
                  <w:rFonts w:cs="Calibri"/>
                  <w:szCs w:val="18"/>
                  <w:lang w:eastAsia="en-US"/>
                </w:rPr>
                <w:t>RP-252819</w:t>
              </w:r>
            </w:hyperlink>
            <w:r w:rsidR="00A42A3F" w:rsidRPr="006706AE">
              <w:rPr>
                <w:rFonts w:cs="Calibri"/>
                <w:kern w:val="2"/>
                <w:lang w:eastAsia="en-US"/>
              </w:rPr>
              <w:t xml:space="preserve"> </w:t>
            </w:r>
            <w:r w:rsidR="00A42A3F" w:rsidRPr="006706AE">
              <w:rPr>
                <w:rFonts w:cs="Calibri"/>
                <w:szCs w:val="18"/>
                <w:lang w:eastAsia="en-US"/>
              </w:rPr>
              <w:t>(target: RAN #1</w:t>
            </w:r>
            <w:r w:rsidR="00BA374C" w:rsidRPr="006706AE">
              <w:rPr>
                <w:rFonts w:cs="Calibri"/>
                <w:szCs w:val="18"/>
                <w:lang w:eastAsia="en-US"/>
              </w:rPr>
              <w:t>12</w:t>
            </w:r>
            <w:r w:rsidR="00A42A3F" w:rsidRPr="006706AE">
              <w:rPr>
                <w:rFonts w:cs="Calibri"/>
                <w:szCs w:val="18"/>
                <w:lang w:eastAsia="en-US"/>
              </w:rPr>
              <w:t>) [</w:t>
            </w:r>
            <w:r w:rsidR="00D30372" w:rsidRPr="006706AE">
              <w:rPr>
                <w:rFonts w:cs="Calibri"/>
                <w:szCs w:val="18"/>
                <w:lang w:eastAsia="en-US"/>
              </w:rPr>
              <w:t>TU: 1 (</w:t>
            </w:r>
            <w:r w:rsidR="00D30372" w:rsidRPr="006706AE">
              <w:rPr>
                <w:rFonts w:cs="Calibri"/>
                <w:b/>
                <w:bCs/>
                <w:szCs w:val="18"/>
                <w:lang w:eastAsia="en-US"/>
              </w:rPr>
              <w:t>1</w:t>
            </w:r>
            <w:r w:rsidR="00D30372" w:rsidRPr="006706AE">
              <w:rPr>
                <w:rFonts w:cs="Calibri"/>
                <w:szCs w:val="18"/>
                <w:lang w:eastAsia="en-US"/>
              </w:rPr>
              <w:t>, 1, 1, 1, 1)</w:t>
            </w:r>
            <w:r w:rsidR="00A42A3F" w:rsidRPr="006706AE">
              <w:rPr>
                <w:rFonts w:cs="Calibri"/>
                <w:szCs w:val="18"/>
                <w:lang w:eastAsia="en-US"/>
              </w:rPr>
              <w:t>]</w:t>
            </w:r>
          </w:p>
          <w:p w14:paraId="6D402EC9" w14:textId="5C1F6220" w:rsidR="00D30372" w:rsidRPr="006706AE" w:rsidRDefault="00D30372" w:rsidP="00210527">
            <w:pPr>
              <w:spacing w:line="276" w:lineRule="auto"/>
              <w:rPr>
                <w:rFonts w:cs="Calibri"/>
                <w:lang w:eastAsia="en-US"/>
              </w:rPr>
            </w:pPr>
            <w:r w:rsidRPr="006706AE">
              <w:rPr>
                <w:rFonts w:cs="Calibri"/>
                <w:b/>
                <w:color w:val="D60093"/>
                <w:lang w:eastAsia="en-US"/>
              </w:rPr>
              <w:t xml:space="preserve">QUOTA: </w:t>
            </w:r>
            <w:r w:rsidR="00917030">
              <w:rPr>
                <w:rFonts w:cs="Calibri"/>
                <w:b/>
                <w:color w:val="D60093"/>
                <w:lang w:eastAsia="en-US"/>
              </w:rPr>
              <w:t>2</w:t>
            </w:r>
          </w:p>
        </w:tc>
      </w:tr>
      <w:tr w:rsidR="00A42A3F"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A42A3F" w:rsidRPr="006706AE" w:rsidRDefault="00A42A3F" w:rsidP="00D832DD">
            <w:pPr>
              <w:pStyle w:val="Heading2"/>
            </w:pPr>
            <w:r w:rsidRPr="006706AE">
              <w:t>1</w:t>
            </w:r>
            <w:r w:rsidR="00465726" w:rsidRPr="006706AE">
              <w:t>3</w:t>
            </w:r>
            <w:r w:rsidRPr="006706AE">
              <w:t>.1. General</w:t>
            </w:r>
          </w:p>
          <w:p w14:paraId="34EF5045" w14:textId="2AE57168" w:rsidR="00A42A3F" w:rsidRPr="006706AE" w:rsidRDefault="007C70A6" w:rsidP="00EB0278">
            <w:pPr>
              <w:pStyle w:val="Guidance"/>
            </w:pPr>
            <w:r w:rsidRPr="006706AE">
              <w:t xml:space="preserve">Work plan, </w:t>
            </w:r>
            <w:r w:rsidR="00C058AE">
              <w:t xml:space="preserve">draft </w:t>
            </w:r>
            <w:r w:rsidR="00D30372" w:rsidRPr="006706AE">
              <w:t>TR</w:t>
            </w:r>
          </w:p>
        </w:tc>
      </w:tr>
      <w:tr w:rsidR="00D93AD2"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5B219D57" w:rsidR="00D93AD2" w:rsidRPr="00D93AD2" w:rsidRDefault="00D93AD2" w:rsidP="00D93AD2">
            <w:pPr>
              <w:widowControl w:val="0"/>
              <w:spacing w:line="276" w:lineRule="auto"/>
              <w:ind w:left="144" w:hanging="144"/>
              <w:rPr>
                <w:rFonts w:cs="Calibri"/>
                <w:highlight w:val="yellow"/>
                <w:lang w:eastAsia="en-US"/>
              </w:rPr>
            </w:pPr>
            <w:hyperlink r:id="rId650" w:history="1">
              <w:r w:rsidRPr="00D93AD2">
                <w:rPr>
                  <w:rFonts w:cs="Calibri"/>
                  <w:highlight w:val="yellow"/>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44A8B" w14:textId="4D425A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351CFC24" w:rsidR="00D93AD2" w:rsidRPr="00D93AD2" w:rsidRDefault="00D93AD2" w:rsidP="00D93AD2">
            <w:pPr>
              <w:widowControl w:val="0"/>
              <w:spacing w:line="276" w:lineRule="auto"/>
              <w:ind w:left="144" w:hanging="144"/>
              <w:rPr>
                <w:rFonts w:cs="Calibri"/>
                <w:highlight w:val="yellow"/>
                <w:lang w:eastAsia="en-US"/>
              </w:rPr>
            </w:pPr>
            <w:hyperlink r:id="rId651" w:history="1">
              <w:r w:rsidRPr="00D93AD2">
                <w:rPr>
                  <w:rFonts w:cs="Calibri"/>
                  <w:highlight w:val="yellow"/>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TR skeleton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09A651" w14:textId="43D26B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A42A3F" w:rsidRPr="006706AE" w:rsidRDefault="00A42A3F" w:rsidP="00D832DD">
            <w:pPr>
              <w:pStyle w:val="Heading2"/>
            </w:pPr>
            <w:r w:rsidRPr="006706AE">
              <w:t>1</w:t>
            </w:r>
            <w:r w:rsidR="00465726" w:rsidRPr="006706AE">
              <w:t>3</w:t>
            </w:r>
            <w:r w:rsidRPr="006706AE">
              <w:t xml:space="preserve">.2. </w:t>
            </w:r>
            <w:r w:rsidR="00D30372" w:rsidRPr="006706AE">
              <w:t>Network architecture</w:t>
            </w:r>
            <w:r w:rsidRPr="006706AE">
              <w:t xml:space="preserve"> </w:t>
            </w:r>
          </w:p>
          <w:p w14:paraId="2DA80DC0" w14:textId="7A1435CA" w:rsidR="00A42A3F" w:rsidRPr="006706AE" w:rsidRDefault="00D30372" w:rsidP="00EB0278">
            <w:pPr>
              <w:pStyle w:val="Guidance"/>
            </w:pPr>
            <w:r w:rsidRPr="006706AE">
              <w:t>Study network architecture for gNB-based mono-static sensing for UAV sensing target use cases.</w:t>
            </w:r>
            <w:r w:rsidR="00465726" w:rsidRPr="006706AE">
              <w:t xml:space="preserve"> Applicability to gNB bistatic sensing may be considered as part of this network architecture without additional architecture impacts.</w:t>
            </w:r>
          </w:p>
        </w:tc>
      </w:tr>
      <w:tr w:rsidR="00D93AD2"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7DC586A5" w:rsidR="00D93AD2" w:rsidRPr="00D93AD2" w:rsidRDefault="00D93AD2" w:rsidP="00D93AD2">
            <w:pPr>
              <w:widowControl w:val="0"/>
              <w:spacing w:line="276" w:lineRule="auto"/>
              <w:ind w:left="144" w:hanging="144"/>
              <w:rPr>
                <w:rFonts w:cs="Calibri"/>
                <w:highlight w:val="yellow"/>
                <w:lang w:eastAsia="en-US"/>
              </w:rPr>
            </w:pPr>
            <w:hyperlink r:id="rId652" w:history="1">
              <w:r w:rsidRPr="00D93AD2">
                <w:rPr>
                  <w:rFonts w:cs="Calibri"/>
                  <w:highlight w:val="yellow"/>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95CB6E" w14:textId="1ECECC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7A383902" w:rsidR="00D93AD2" w:rsidRPr="00D93AD2" w:rsidRDefault="00D93AD2" w:rsidP="00D93AD2">
            <w:pPr>
              <w:widowControl w:val="0"/>
              <w:spacing w:line="276" w:lineRule="auto"/>
              <w:ind w:left="144" w:hanging="144"/>
              <w:rPr>
                <w:rFonts w:cs="Calibri"/>
                <w:highlight w:val="yellow"/>
                <w:lang w:eastAsia="en-US"/>
              </w:rPr>
            </w:pPr>
            <w:hyperlink r:id="rId653" w:history="1">
              <w:r w:rsidRPr="00D93AD2">
                <w:rPr>
                  <w:rFonts w:cs="Calibri"/>
                  <w:highlight w:val="yellow"/>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00FCA" w14:textId="6713D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3E2BA6A5" w:rsidR="00D93AD2" w:rsidRPr="00D93AD2" w:rsidRDefault="00D93AD2" w:rsidP="00D93AD2">
            <w:pPr>
              <w:widowControl w:val="0"/>
              <w:spacing w:line="276" w:lineRule="auto"/>
              <w:ind w:left="144" w:hanging="144"/>
              <w:rPr>
                <w:rFonts w:cs="Calibri"/>
                <w:highlight w:val="yellow"/>
                <w:lang w:eastAsia="en-US"/>
              </w:rPr>
            </w:pPr>
            <w:hyperlink r:id="rId654" w:history="1">
              <w:r w:rsidRPr="00D93AD2">
                <w:rPr>
                  <w:rFonts w:cs="Calibri"/>
                  <w:highlight w:val="yellow"/>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38.765) Network architecture solution for gNB-based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0D0D44" w14:textId="71A9ED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1BE4CBE4" w:rsidR="00D93AD2" w:rsidRPr="00D93AD2" w:rsidRDefault="00D93AD2" w:rsidP="00D93AD2">
            <w:pPr>
              <w:widowControl w:val="0"/>
              <w:spacing w:line="276" w:lineRule="auto"/>
              <w:ind w:left="144" w:hanging="144"/>
              <w:rPr>
                <w:rFonts w:cs="Calibri"/>
                <w:highlight w:val="yellow"/>
                <w:lang w:eastAsia="en-US"/>
              </w:rPr>
            </w:pPr>
            <w:hyperlink r:id="rId655" w:history="1">
              <w:r w:rsidRPr="00D93AD2">
                <w:rPr>
                  <w:rFonts w:cs="Calibri"/>
                  <w:highlight w:val="yellow"/>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B257D" w14:textId="351430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7CF6F438" w:rsidR="00D93AD2" w:rsidRPr="00D93AD2" w:rsidRDefault="00D93AD2" w:rsidP="00D93AD2">
            <w:pPr>
              <w:widowControl w:val="0"/>
              <w:spacing w:line="276" w:lineRule="auto"/>
              <w:ind w:left="144" w:hanging="144"/>
              <w:rPr>
                <w:rFonts w:cs="Calibri"/>
                <w:highlight w:val="yellow"/>
                <w:lang w:eastAsia="en-US"/>
              </w:rPr>
            </w:pPr>
            <w:hyperlink r:id="rId656" w:history="1">
              <w:r w:rsidRPr="00D93AD2">
                <w:rPr>
                  <w:rFonts w:cs="Calibri"/>
                  <w:highlight w:val="yellow"/>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NR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DE619A" w14:textId="176B9D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331AB92D" w:rsidR="00D93AD2" w:rsidRPr="00D93AD2" w:rsidRDefault="00D93AD2" w:rsidP="00D93AD2">
            <w:pPr>
              <w:widowControl w:val="0"/>
              <w:spacing w:line="276" w:lineRule="auto"/>
              <w:ind w:left="144" w:hanging="144"/>
              <w:rPr>
                <w:rFonts w:cs="Calibri"/>
                <w:highlight w:val="yellow"/>
                <w:lang w:eastAsia="en-US"/>
              </w:rPr>
            </w:pPr>
            <w:hyperlink r:id="rId657" w:history="1">
              <w:r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181AF30F" w:rsidR="00D93AD2" w:rsidRPr="00D93AD2" w:rsidRDefault="00D93AD2" w:rsidP="00D93AD2">
            <w:pPr>
              <w:widowControl w:val="0"/>
              <w:spacing w:line="276" w:lineRule="auto"/>
              <w:ind w:left="144" w:hanging="144"/>
              <w:rPr>
                <w:rFonts w:cs="Calibri"/>
                <w:highlight w:val="yellow"/>
                <w:lang w:eastAsia="en-US"/>
              </w:rPr>
            </w:pPr>
            <w:hyperlink r:id="rId658" w:history="1">
              <w:r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788279EE" w:rsidR="00D93AD2" w:rsidRPr="00D93AD2" w:rsidRDefault="00D93AD2" w:rsidP="00D93AD2">
            <w:pPr>
              <w:widowControl w:val="0"/>
              <w:spacing w:line="276" w:lineRule="auto"/>
              <w:ind w:left="144" w:hanging="144"/>
              <w:rPr>
                <w:rFonts w:cs="Calibri"/>
                <w:highlight w:val="yellow"/>
                <w:lang w:eastAsia="en-US"/>
              </w:rPr>
            </w:pPr>
            <w:hyperlink r:id="rId659" w:history="1">
              <w:r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AC9C4F7" w:rsidR="00D93AD2" w:rsidRPr="00D93AD2" w:rsidRDefault="00D93AD2" w:rsidP="00D93AD2">
            <w:pPr>
              <w:widowControl w:val="0"/>
              <w:spacing w:line="276" w:lineRule="auto"/>
              <w:ind w:left="144" w:hanging="144"/>
              <w:rPr>
                <w:rFonts w:cs="Calibri"/>
                <w:highlight w:val="yellow"/>
                <w:lang w:eastAsia="en-US"/>
              </w:rPr>
            </w:pPr>
            <w:hyperlink r:id="rId660" w:history="1">
              <w:r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135F2D57" w:rsidR="00D93AD2" w:rsidRPr="00D93AD2" w:rsidRDefault="00D93AD2" w:rsidP="00D93AD2">
            <w:pPr>
              <w:widowControl w:val="0"/>
              <w:spacing w:line="276" w:lineRule="auto"/>
              <w:ind w:left="144" w:hanging="144"/>
              <w:rPr>
                <w:rFonts w:cs="Calibri"/>
                <w:highlight w:val="yellow"/>
                <w:lang w:eastAsia="en-US"/>
              </w:rPr>
            </w:pPr>
            <w:hyperlink r:id="rId661" w:history="1">
              <w:r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49E48D84" w:rsidR="00D93AD2" w:rsidRPr="00D93AD2" w:rsidRDefault="00D93AD2" w:rsidP="00D93AD2">
            <w:pPr>
              <w:widowControl w:val="0"/>
              <w:spacing w:line="276" w:lineRule="auto"/>
              <w:ind w:left="144" w:hanging="144"/>
              <w:rPr>
                <w:rFonts w:cs="Calibri"/>
                <w:highlight w:val="yellow"/>
                <w:lang w:eastAsia="en-US"/>
              </w:rPr>
            </w:pPr>
            <w:hyperlink r:id="rId662" w:history="1">
              <w:r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13CC81B0" w:rsidR="00D93AD2" w:rsidRPr="00D93AD2" w:rsidRDefault="00D93AD2" w:rsidP="00D93AD2">
            <w:pPr>
              <w:widowControl w:val="0"/>
              <w:spacing w:line="276" w:lineRule="auto"/>
              <w:ind w:left="144" w:hanging="144"/>
              <w:rPr>
                <w:rFonts w:cs="Calibri"/>
                <w:highlight w:val="yellow"/>
                <w:lang w:eastAsia="en-US"/>
              </w:rPr>
            </w:pPr>
            <w:hyperlink r:id="rId663" w:history="1">
              <w:r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4CEE0291" w:rsidR="00D93AD2" w:rsidRPr="00D93AD2" w:rsidRDefault="00D93AD2" w:rsidP="00D93AD2">
            <w:pPr>
              <w:widowControl w:val="0"/>
              <w:spacing w:line="276" w:lineRule="auto"/>
              <w:ind w:left="144" w:hanging="144"/>
              <w:rPr>
                <w:rFonts w:cs="Calibri"/>
                <w:highlight w:val="yellow"/>
                <w:lang w:eastAsia="en-US"/>
              </w:rPr>
            </w:pPr>
            <w:hyperlink r:id="rId664" w:history="1">
              <w:r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61862C7E" w:rsidR="00D93AD2" w:rsidRPr="00D93AD2" w:rsidRDefault="00D93AD2" w:rsidP="00D93AD2">
            <w:pPr>
              <w:widowControl w:val="0"/>
              <w:spacing w:line="276" w:lineRule="auto"/>
              <w:ind w:left="144" w:hanging="144"/>
              <w:rPr>
                <w:rFonts w:cs="Calibri"/>
                <w:highlight w:val="yellow"/>
                <w:lang w:eastAsia="en-US"/>
              </w:rPr>
            </w:pPr>
            <w:hyperlink r:id="rId665" w:history="1">
              <w:r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enhancements for NR ISAC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7C075DE1" w:rsidR="00D93AD2" w:rsidRPr="00D93AD2" w:rsidRDefault="00D93AD2" w:rsidP="00D93AD2">
            <w:pPr>
              <w:widowControl w:val="0"/>
              <w:spacing w:line="276" w:lineRule="auto"/>
              <w:ind w:left="144" w:hanging="144"/>
              <w:rPr>
                <w:rFonts w:cs="Calibri"/>
                <w:highlight w:val="yellow"/>
                <w:lang w:eastAsia="en-US"/>
              </w:rPr>
            </w:pPr>
            <w:hyperlink r:id="rId666" w:history="1">
              <w:r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paper on ISAC network </w:t>
            </w:r>
            <w:proofErr w:type="spellStart"/>
            <w:r w:rsidRPr="00D93AD2">
              <w:rPr>
                <w:rFonts w:cs="Calibri"/>
                <w:lang w:eastAsia="en-US"/>
              </w:rPr>
              <w:t>architecuture</w:t>
            </w:r>
            <w:proofErr w:type="spellEnd"/>
            <w:r w:rsidRPr="00D93AD2">
              <w:rPr>
                <w:rFonts w:cs="Calibri"/>
                <w:lang w:eastAsia="en-US"/>
              </w:rPr>
              <w:t xml:space="preserve"> (</w:t>
            </w:r>
            <w:proofErr w:type="spellStart"/>
            <w:r w:rsidRPr="00D93AD2">
              <w:rPr>
                <w:rFonts w:cs="Calibri"/>
                <w:lang w:eastAsia="en-US"/>
              </w:rPr>
              <w:t>CEWiT</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6E9C50A9" w:rsidR="00D93AD2" w:rsidRPr="00D93AD2" w:rsidRDefault="00D93AD2" w:rsidP="00D93AD2">
            <w:pPr>
              <w:widowControl w:val="0"/>
              <w:spacing w:line="276" w:lineRule="auto"/>
              <w:ind w:left="144" w:hanging="144"/>
              <w:rPr>
                <w:rFonts w:cs="Calibri"/>
                <w:highlight w:val="yellow"/>
                <w:lang w:eastAsia="en-US"/>
              </w:rPr>
            </w:pPr>
            <w:hyperlink r:id="rId667" w:history="1">
              <w:r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Network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26003CA1" w:rsidR="00D93AD2" w:rsidRPr="00D93AD2" w:rsidRDefault="00D93AD2" w:rsidP="00D93AD2">
            <w:pPr>
              <w:widowControl w:val="0"/>
              <w:spacing w:line="276" w:lineRule="auto"/>
              <w:ind w:left="144" w:hanging="144"/>
              <w:rPr>
                <w:rFonts w:cs="Calibri"/>
                <w:highlight w:val="yellow"/>
                <w:lang w:eastAsia="en-US"/>
              </w:rPr>
            </w:pPr>
            <w:hyperlink r:id="rId668" w:history="1">
              <w:r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391F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559B0122" w:rsidR="00D93AD2" w:rsidRPr="00D93AD2" w:rsidRDefault="00D93AD2" w:rsidP="00D93AD2">
            <w:pPr>
              <w:widowControl w:val="0"/>
              <w:spacing w:line="276" w:lineRule="auto"/>
              <w:ind w:left="144" w:hanging="144"/>
              <w:rPr>
                <w:rFonts w:cs="Calibri"/>
                <w:highlight w:val="yellow"/>
                <w:lang w:eastAsia="en-US"/>
              </w:rPr>
            </w:pPr>
            <w:hyperlink r:id="rId669" w:history="1">
              <w:r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30372"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D30372" w:rsidRPr="006706AE" w:rsidRDefault="00D30372" w:rsidP="00D832DD">
            <w:pPr>
              <w:pStyle w:val="Heading2"/>
            </w:pPr>
            <w:r w:rsidRPr="006706AE">
              <w:lastRenderedPageBreak/>
              <w:t>1</w:t>
            </w:r>
            <w:r w:rsidR="00465726" w:rsidRPr="006706AE">
              <w:t>3</w:t>
            </w:r>
            <w:r w:rsidRPr="006706AE">
              <w:t>.</w:t>
            </w:r>
            <w:r w:rsidR="00465726" w:rsidRPr="006706AE">
              <w:t>3</w:t>
            </w:r>
            <w:r w:rsidRPr="006706AE">
              <w:t>. RAN-CN procedures and signaling</w:t>
            </w:r>
          </w:p>
          <w:p w14:paraId="4EFCED62" w14:textId="3A6FE0CB" w:rsidR="00D30372" w:rsidRPr="006706AE" w:rsidRDefault="00D30372" w:rsidP="00EB0278">
            <w:pPr>
              <w:pStyle w:val="Guidance"/>
            </w:pPr>
            <w:r w:rsidRPr="006706AE">
              <w:t>Study the procedures, signaling between RAN and CN to support ISAC.</w:t>
            </w:r>
          </w:p>
        </w:tc>
      </w:tr>
      <w:tr w:rsidR="00D93AD2"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680DFDBA" w:rsidR="00D93AD2" w:rsidRPr="00D93AD2" w:rsidRDefault="00D93AD2" w:rsidP="00D93AD2">
            <w:pPr>
              <w:widowControl w:val="0"/>
              <w:spacing w:line="276" w:lineRule="auto"/>
              <w:ind w:left="144" w:hanging="144"/>
              <w:rPr>
                <w:rFonts w:cs="Calibri"/>
                <w:highlight w:val="yellow"/>
                <w:lang w:eastAsia="en-US"/>
              </w:rPr>
            </w:pPr>
            <w:hyperlink r:id="rId670" w:history="1">
              <w:r w:rsidRPr="00D93AD2">
                <w:rPr>
                  <w:rFonts w:cs="Calibri"/>
                  <w:highlight w:val="yellow"/>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Sensing procedures and </w:t>
            </w:r>
            <w:proofErr w:type="spellStart"/>
            <w:r w:rsidRPr="00D93AD2">
              <w:rPr>
                <w:rFonts w:cs="Calibri"/>
                <w:lang w:eastAsia="en-US"/>
              </w:rPr>
              <w:t>singalling</w:t>
            </w:r>
            <w:proofErr w:type="spellEnd"/>
            <w:r w:rsidRPr="00D93AD2">
              <w:rPr>
                <w:rFonts w:cs="Calibri"/>
                <w:lang w:eastAsia="en-US"/>
              </w:rPr>
              <w:t xml:space="preserv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A29" w14:textId="4ED1BF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5FBCE976" w:rsidR="00D93AD2" w:rsidRPr="00D93AD2" w:rsidRDefault="00D93AD2" w:rsidP="00D93AD2">
            <w:pPr>
              <w:widowControl w:val="0"/>
              <w:spacing w:line="276" w:lineRule="auto"/>
              <w:ind w:left="144" w:hanging="144"/>
              <w:rPr>
                <w:rFonts w:cs="Calibri"/>
                <w:highlight w:val="yellow"/>
                <w:lang w:eastAsia="en-US"/>
              </w:rPr>
            </w:pPr>
            <w:hyperlink r:id="rId671" w:history="1">
              <w:r w:rsidRPr="00D93AD2">
                <w:rPr>
                  <w:rFonts w:cs="Calibri"/>
                  <w:highlight w:val="yellow"/>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RAN-CN Procedures and </w:t>
            </w:r>
            <w:proofErr w:type="spellStart"/>
            <w:r w:rsidRPr="00D93AD2">
              <w:rPr>
                <w:rFonts w:cs="Calibri"/>
                <w:lang w:eastAsia="en-US"/>
              </w:rPr>
              <w:t>Signalling</w:t>
            </w:r>
            <w:proofErr w:type="spellEnd"/>
            <w:r w:rsidRPr="00D93AD2">
              <w:rPr>
                <w:rFonts w:cs="Calibri"/>
                <w:lang w:eastAsia="en-US"/>
              </w:rPr>
              <w:t xml:space="preserv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BFC38" w14:textId="77BBCA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39693E2C" w:rsidR="00D93AD2" w:rsidRPr="00D93AD2" w:rsidRDefault="00D93AD2" w:rsidP="00D93AD2">
            <w:pPr>
              <w:widowControl w:val="0"/>
              <w:spacing w:line="276" w:lineRule="auto"/>
              <w:ind w:left="144" w:hanging="144"/>
              <w:rPr>
                <w:rFonts w:cs="Calibri"/>
                <w:highlight w:val="yellow"/>
                <w:lang w:eastAsia="en-US"/>
              </w:rPr>
            </w:pPr>
            <w:hyperlink r:id="rId672" w:history="1">
              <w:r w:rsidRPr="00D93AD2">
                <w:rPr>
                  <w:rFonts w:cs="Calibri"/>
                  <w:highlight w:val="yellow"/>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On RAN-CN procedures and </w:t>
            </w:r>
            <w:proofErr w:type="spellStart"/>
            <w:r w:rsidRPr="00D93AD2">
              <w:rPr>
                <w:rFonts w:cs="Calibri"/>
                <w:lang w:eastAsia="en-US"/>
              </w:rPr>
              <w:t>signalling</w:t>
            </w:r>
            <w:proofErr w:type="spellEnd"/>
            <w:r w:rsidRPr="00D93AD2">
              <w:rPr>
                <w:rFonts w:cs="Calibri"/>
                <w:lang w:eastAsia="en-US"/>
              </w:rPr>
              <w:t xml:space="preserve">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8B5BA" w14:textId="59454F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193D9FBC" w:rsidR="00D93AD2" w:rsidRPr="00D93AD2" w:rsidRDefault="00D93AD2" w:rsidP="00D93AD2">
            <w:pPr>
              <w:widowControl w:val="0"/>
              <w:spacing w:line="276" w:lineRule="auto"/>
              <w:ind w:left="144" w:hanging="144"/>
              <w:rPr>
                <w:rFonts w:cs="Calibri"/>
                <w:highlight w:val="yellow"/>
                <w:lang w:eastAsia="en-US"/>
              </w:rPr>
            </w:pPr>
            <w:hyperlink r:id="rId673" w:history="1">
              <w:r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7E5D94E9" w:rsidR="00D93AD2" w:rsidRPr="00D93AD2" w:rsidRDefault="00D93AD2" w:rsidP="00D93AD2">
            <w:pPr>
              <w:widowControl w:val="0"/>
              <w:spacing w:line="276" w:lineRule="auto"/>
              <w:ind w:left="144" w:hanging="144"/>
              <w:rPr>
                <w:rFonts w:cs="Calibri"/>
                <w:highlight w:val="yellow"/>
                <w:lang w:eastAsia="en-US"/>
              </w:rPr>
            </w:pPr>
            <w:hyperlink r:id="rId674" w:history="1">
              <w:r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4E5767A" w:rsidR="00D93AD2" w:rsidRPr="00D93AD2" w:rsidRDefault="00D93AD2" w:rsidP="00D93AD2">
            <w:pPr>
              <w:widowControl w:val="0"/>
              <w:spacing w:line="276" w:lineRule="auto"/>
              <w:ind w:left="144" w:hanging="144"/>
              <w:rPr>
                <w:rFonts w:cs="Calibri"/>
                <w:highlight w:val="yellow"/>
                <w:lang w:eastAsia="en-US"/>
              </w:rPr>
            </w:pPr>
            <w:hyperlink r:id="rId675" w:history="1">
              <w:r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RAN3 impact of gNB-based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01A6E1F5" w:rsidR="00D93AD2" w:rsidRPr="00D93AD2" w:rsidRDefault="00D93AD2" w:rsidP="00D93AD2">
            <w:pPr>
              <w:widowControl w:val="0"/>
              <w:spacing w:line="276" w:lineRule="auto"/>
              <w:ind w:left="144" w:hanging="144"/>
              <w:rPr>
                <w:rFonts w:cs="Calibri"/>
                <w:highlight w:val="yellow"/>
                <w:lang w:eastAsia="en-US"/>
              </w:rPr>
            </w:pPr>
            <w:hyperlink r:id="rId676" w:history="1">
              <w:r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48C945BD" w:rsidR="00D93AD2" w:rsidRPr="00D93AD2" w:rsidRDefault="00D93AD2" w:rsidP="00D93AD2">
            <w:pPr>
              <w:widowControl w:val="0"/>
              <w:spacing w:line="276" w:lineRule="auto"/>
              <w:ind w:left="144" w:hanging="144"/>
              <w:rPr>
                <w:rFonts w:cs="Calibri"/>
                <w:highlight w:val="yellow"/>
                <w:lang w:eastAsia="en-US"/>
              </w:rPr>
            </w:pPr>
            <w:hyperlink r:id="rId677" w:history="1">
              <w:r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RAN-CN procedure and 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54382AB3" w:rsidR="00D93AD2" w:rsidRPr="00D93AD2" w:rsidRDefault="00D93AD2" w:rsidP="00D93AD2">
            <w:pPr>
              <w:widowControl w:val="0"/>
              <w:spacing w:line="276" w:lineRule="auto"/>
              <w:ind w:left="144" w:hanging="144"/>
              <w:rPr>
                <w:rFonts w:cs="Calibri"/>
                <w:highlight w:val="yellow"/>
                <w:lang w:eastAsia="en-US"/>
              </w:rPr>
            </w:pPr>
            <w:hyperlink r:id="rId678" w:history="1">
              <w:r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Signalling</w:t>
            </w:r>
            <w:proofErr w:type="spellEnd"/>
            <w:r w:rsidRPr="00D93AD2">
              <w:rPr>
                <w:rFonts w:cs="Calibri"/>
                <w:lang w:eastAsia="en-US"/>
              </w:rPr>
              <w:t xml:space="preserve">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23F3A516" w:rsidR="00D93AD2" w:rsidRPr="00D93AD2" w:rsidRDefault="00D93AD2" w:rsidP="00D93AD2">
            <w:pPr>
              <w:widowControl w:val="0"/>
              <w:spacing w:line="276" w:lineRule="auto"/>
              <w:ind w:left="144" w:hanging="144"/>
              <w:rPr>
                <w:rFonts w:cs="Calibri"/>
                <w:highlight w:val="yellow"/>
                <w:lang w:eastAsia="en-US"/>
              </w:rPr>
            </w:pPr>
            <w:hyperlink r:id="rId679" w:history="1">
              <w:r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0BBE06B5" w:rsidR="00D93AD2" w:rsidRPr="00D93AD2" w:rsidRDefault="00D93AD2" w:rsidP="00D93AD2">
            <w:pPr>
              <w:widowControl w:val="0"/>
              <w:spacing w:line="276" w:lineRule="auto"/>
              <w:ind w:left="144" w:hanging="144"/>
              <w:rPr>
                <w:rFonts w:cs="Calibri"/>
                <w:highlight w:val="yellow"/>
                <w:lang w:eastAsia="en-US"/>
              </w:rPr>
            </w:pPr>
            <w:hyperlink r:id="rId680" w:history="1">
              <w:r w:rsidRPr="00D93AD2">
                <w:rPr>
                  <w:rFonts w:cs="Calibri"/>
                  <w:highlight w:val="yellow"/>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AC5DE" w14:textId="5DC80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485365C4" w:rsidR="00D93AD2" w:rsidRPr="00D93AD2" w:rsidRDefault="00D93AD2" w:rsidP="00D93AD2">
            <w:pPr>
              <w:widowControl w:val="0"/>
              <w:spacing w:line="276" w:lineRule="auto"/>
              <w:ind w:left="144" w:hanging="144"/>
              <w:rPr>
                <w:rFonts w:cs="Calibri"/>
                <w:highlight w:val="yellow"/>
                <w:lang w:eastAsia="en-US"/>
              </w:rPr>
            </w:pPr>
            <w:hyperlink r:id="rId681" w:history="1">
              <w:r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procedures for gNB-based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699185F7" w:rsidR="00D93AD2" w:rsidRPr="00D93AD2" w:rsidRDefault="00D93AD2" w:rsidP="00D93AD2">
            <w:pPr>
              <w:widowControl w:val="0"/>
              <w:spacing w:line="276" w:lineRule="auto"/>
              <w:ind w:left="144" w:hanging="144"/>
              <w:rPr>
                <w:rFonts w:cs="Calibri"/>
                <w:highlight w:val="yellow"/>
                <w:lang w:eastAsia="en-US"/>
              </w:rPr>
            </w:pPr>
            <w:hyperlink r:id="rId682" w:history="1">
              <w:r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4BD3B5D5" w:rsidR="00D93AD2" w:rsidRPr="00D93AD2" w:rsidRDefault="00D93AD2" w:rsidP="00D93AD2">
            <w:pPr>
              <w:widowControl w:val="0"/>
              <w:spacing w:line="276" w:lineRule="auto"/>
              <w:ind w:left="144" w:hanging="144"/>
              <w:rPr>
                <w:rFonts w:cs="Calibri"/>
                <w:highlight w:val="yellow"/>
                <w:lang w:eastAsia="en-US"/>
              </w:rPr>
            </w:pPr>
            <w:hyperlink r:id="rId683" w:history="1">
              <w:r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045E28B8" w:rsidR="00D93AD2" w:rsidRPr="00D93AD2" w:rsidRDefault="00D93AD2" w:rsidP="00D93AD2">
            <w:pPr>
              <w:widowControl w:val="0"/>
              <w:spacing w:line="276" w:lineRule="auto"/>
              <w:ind w:left="144" w:hanging="144"/>
              <w:rPr>
                <w:rFonts w:cs="Calibri"/>
                <w:highlight w:val="yellow"/>
                <w:lang w:eastAsia="en-US"/>
              </w:rPr>
            </w:pPr>
            <w:hyperlink r:id="rId684" w:history="1">
              <w:r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RAN-CN Procedures and Signaling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4BB9DE19" w:rsidR="00D93AD2" w:rsidRPr="00D93AD2" w:rsidRDefault="00D93AD2" w:rsidP="00D93AD2">
            <w:pPr>
              <w:widowControl w:val="0"/>
              <w:spacing w:line="276" w:lineRule="auto"/>
              <w:ind w:left="144" w:hanging="144"/>
              <w:rPr>
                <w:rFonts w:cs="Calibri"/>
                <w:highlight w:val="yellow"/>
                <w:lang w:eastAsia="en-US"/>
              </w:rPr>
            </w:pPr>
            <w:hyperlink r:id="rId685" w:history="1">
              <w:r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Discussions on ISAC RAN-CN procedures and </w:t>
            </w:r>
            <w:proofErr w:type="spellStart"/>
            <w:r w:rsidRPr="00D93AD2">
              <w:rPr>
                <w:rFonts w:cs="Calibri"/>
                <w:lang w:eastAsia="en-US"/>
              </w:rPr>
              <w:t>signalling</w:t>
            </w:r>
            <w:proofErr w:type="spellEnd"/>
            <w:r w:rsidRPr="00D93AD2">
              <w:rPr>
                <w:rFonts w:cs="Calibri"/>
                <w:lang w:eastAsia="en-US"/>
              </w:rPr>
              <w:t xml:space="preserv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B1D8A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4D942CB" w:rsidR="00D93AD2" w:rsidRPr="00D93AD2" w:rsidRDefault="00D93AD2" w:rsidP="00D93AD2">
            <w:pPr>
              <w:widowControl w:val="0"/>
              <w:spacing w:line="276" w:lineRule="auto"/>
              <w:ind w:left="144" w:hanging="144"/>
              <w:rPr>
                <w:rFonts w:cs="Calibri"/>
                <w:highlight w:val="yellow"/>
                <w:lang w:eastAsia="en-US"/>
              </w:rPr>
            </w:pPr>
            <w:hyperlink r:id="rId686" w:history="1">
              <w:r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bookmarkEnd w:id="15"/>
      <w:tr w:rsidR="00A42A3F"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A42A3F" w:rsidRPr="006706AE" w:rsidRDefault="00A42A3F" w:rsidP="000640A6">
            <w:pPr>
              <w:pStyle w:val="Heading1"/>
              <w:rPr>
                <w:lang w:eastAsia="en-US"/>
              </w:rPr>
            </w:pPr>
            <w:r w:rsidRPr="006706AE">
              <w:rPr>
                <w:lang w:eastAsia="en-US"/>
              </w:rPr>
              <w:t>1</w:t>
            </w:r>
            <w:r w:rsidR="00BA374C" w:rsidRPr="006706AE">
              <w:rPr>
                <w:lang w:eastAsia="en-US"/>
              </w:rPr>
              <w:t>4</w:t>
            </w:r>
            <w:r w:rsidRPr="006706AE">
              <w:rPr>
                <w:lang w:eastAsia="en-US"/>
              </w:rPr>
              <w:t xml:space="preserve">. </w:t>
            </w:r>
            <w:r w:rsidR="00BA374C" w:rsidRPr="006706AE">
              <w:rPr>
                <w:lang w:eastAsia="en-US"/>
              </w:rPr>
              <w:t>Solutions for Ambient IoT in NR Phase 2</w:t>
            </w:r>
          </w:p>
          <w:p w14:paraId="0B2669DA" w14:textId="60BD4B1E"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0F3A83" w:rsidRPr="006706AE">
              <w:rPr>
                <w:rFonts w:ascii="Calibri" w:hAnsi="Calibri" w:cs="Calibri"/>
                <w:sz w:val="18"/>
                <w:szCs w:val="18"/>
                <w:lang w:eastAsia="en-US"/>
              </w:rPr>
              <w:t>Ambient_IoT_Solutions</w:t>
            </w:r>
            <w:r w:rsidRPr="006706AE">
              <w:rPr>
                <w:rFonts w:ascii="Calibri" w:hAnsi="Calibri" w:cs="Calibri"/>
                <w:sz w:val="18"/>
                <w:szCs w:val="18"/>
                <w:lang w:eastAsia="en-US"/>
              </w:rPr>
              <w:t>_Ph</w:t>
            </w:r>
            <w:r w:rsidR="000F3A83" w:rsidRPr="006706AE">
              <w:rPr>
                <w:rFonts w:ascii="Calibri" w:hAnsi="Calibri" w:cs="Calibri"/>
                <w:sz w:val="18"/>
                <w:szCs w:val="18"/>
                <w:lang w:eastAsia="en-US"/>
              </w:rPr>
              <w:t>2</w:t>
            </w:r>
            <w:r w:rsidR="00480106" w:rsidRPr="006706AE">
              <w:rPr>
                <w:rFonts w:ascii="Calibri" w:hAnsi="Calibri" w:cs="Calibri"/>
                <w:sz w:val="18"/>
                <w:szCs w:val="18"/>
                <w:lang w:eastAsia="en-US"/>
              </w:rPr>
              <w:t>-Core</w:t>
            </w:r>
            <w:r w:rsidRPr="006706AE">
              <w:rPr>
                <w:rFonts w:ascii="Calibri" w:hAnsi="Calibri" w:cs="Calibri"/>
                <w:sz w:val="18"/>
                <w:szCs w:val="18"/>
                <w:lang w:eastAsia="en-US"/>
              </w:rPr>
              <w:t>]:</w:t>
            </w:r>
            <w:r w:rsidR="000F38B5" w:rsidRPr="006706AE">
              <w:rPr>
                <w:rFonts w:ascii="Calibri" w:hAnsi="Calibri" w:cs="Calibri"/>
                <w:sz w:val="18"/>
                <w:szCs w:val="18"/>
                <w:lang w:eastAsia="en-US"/>
              </w:rPr>
              <w:t xml:space="preserve"> </w:t>
            </w:r>
            <w:hyperlink r:id="rId687" w:history="1">
              <w:r w:rsidR="00A82533">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w:t>
            </w:r>
            <w:r w:rsidR="006F4E40" w:rsidRPr="006706AE">
              <w:rPr>
                <w:rFonts w:ascii="Calibri" w:hAnsi="Calibri" w:cs="Calibri"/>
                <w:sz w:val="18"/>
                <w:szCs w:val="18"/>
                <w:lang w:eastAsia="en-US"/>
              </w:rPr>
              <w:t>15</w:t>
            </w:r>
            <w:r w:rsidRPr="006706AE">
              <w:rPr>
                <w:rFonts w:ascii="Calibri" w:hAnsi="Calibri" w:cs="Calibri"/>
                <w:sz w:val="18"/>
                <w:szCs w:val="18"/>
                <w:lang w:eastAsia="en-US"/>
              </w:rPr>
              <w:t>) [</w:t>
            </w:r>
            <w:r w:rsidR="006F4E40" w:rsidRPr="006706AE">
              <w:rPr>
                <w:rFonts w:ascii="Calibri" w:hAnsi="Calibri" w:cs="Calibri"/>
                <w:sz w:val="18"/>
                <w:szCs w:val="18"/>
                <w:lang w:eastAsia="en-US"/>
              </w:rPr>
              <w:t>TU: 0.5 (</w:t>
            </w:r>
            <w:r w:rsidR="000F3A83" w:rsidRPr="006706AE">
              <w:rPr>
                <w:rFonts w:ascii="Calibri" w:hAnsi="Calibri" w:cs="Calibri"/>
                <w:b/>
                <w:bCs/>
                <w:sz w:val="18"/>
                <w:szCs w:val="18"/>
                <w:lang w:eastAsia="en-US"/>
              </w:rPr>
              <w:t>0.5</w:t>
            </w:r>
            <w:r w:rsidR="006F4E40" w:rsidRPr="006706AE">
              <w:rPr>
                <w:rFonts w:ascii="Calibri" w:hAnsi="Calibri" w:cs="Calibri"/>
                <w:sz w:val="18"/>
                <w:szCs w:val="18"/>
                <w:lang w:eastAsia="en-US"/>
              </w:rPr>
              <w:t xml:space="preserve">, </w:t>
            </w:r>
            <w:r w:rsidR="000F3A83" w:rsidRPr="006706AE">
              <w:rPr>
                <w:rFonts w:ascii="Calibri" w:hAnsi="Calibri" w:cs="Calibri"/>
                <w:sz w:val="18"/>
                <w:szCs w:val="18"/>
                <w:lang w:eastAsia="en-US"/>
              </w:rPr>
              <w:t>0.5</w:t>
            </w:r>
            <w:r w:rsidR="006F4E40" w:rsidRPr="006706AE">
              <w:rPr>
                <w:rFonts w:ascii="Calibri" w:hAnsi="Calibri" w:cs="Calibri"/>
                <w:sz w:val="18"/>
                <w:szCs w:val="18"/>
                <w:lang w:eastAsia="en-US"/>
              </w:rPr>
              <w:t>, 1, 1, 1, 1, 1, 1, 1)</w:t>
            </w:r>
            <w:r w:rsidRPr="006706AE">
              <w:rPr>
                <w:rFonts w:ascii="Calibri" w:hAnsi="Calibri" w:cs="Calibri"/>
                <w:sz w:val="18"/>
                <w:szCs w:val="18"/>
                <w:lang w:eastAsia="en-US"/>
              </w:rPr>
              <w:t>]</w:t>
            </w:r>
          </w:p>
          <w:p w14:paraId="5BB78338" w14:textId="36BC3A81" w:rsidR="00A42A3F" w:rsidRPr="006706AE" w:rsidRDefault="00A42A3F" w:rsidP="00210527">
            <w:pPr>
              <w:spacing w:line="276" w:lineRule="auto"/>
              <w:rPr>
                <w:rFonts w:cs="Calibri"/>
                <w:lang w:eastAsia="en-US"/>
              </w:rPr>
            </w:pPr>
            <w:r w:rsidRPr="006706AE">
              <w:rPr>
                <w:rFonts w:cs="Calibri"/>
                <w:b/>
                <w:color w:val="D60093"/>
                <w:lang w:eastAsia="en-US"/>
              </w:rPr>
              <w:t xml:space="preserve">QUOTA: </w:t>
            </w:r>
            <w:r w:rsidR="00FB6E58">
              <w:rPr>
                <w:rFonts w:cs="Calibri"/>
                <w:b/>
                <w:color w:val="D60093"/>
              </w:rPr>
              <w:t>1</w:t>
            </w:r>
          </w:p>
        </w:tc>
      </w:tr>
      <w:tr w:rsidR="00A42A3F"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A42A3F" w:rsidRPr="006706AE" w:rsidRDefault="00A42A3F" w:rsidP="00D832DD">
            <w:pPr>
              <w:pStyle w:val="Heading2"/>
            </w:pPr>
            <w:r w:rsidRPr="006706AE">
              <w:t>1</w:t>
            </w:r>
            <w:r w:rsidR="00030A25" w:rsidRPr="006706AE">
              <w:t>4</w:t>
            </w:r>
            <w:r w:rsidRPr="006706AE">
              <w:t>.1. General</w:t>
            </w:r>
          </w:p>
          <w:p w14:paraId="029B4CBF" w14:textId="77777777" w:rsidR="00A42A3F" w:rsidRPr="006706AE" w:rsidRDefault="007C70A6" w:rsidP="00EB0278">
            <w:pPr>
              <w:pStyle w:val="Guidance"/>
            </w:pPr>
            <w:r w:rsidRPr="006706AE">
              <w:t>Work plan, BL CRs</w:t>
            </w:r>
          </w:p>
        </w:tc>
      </w:tr>
      <w:tr w:rsidR="00D93AD2"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4EE70C0" w:rsidR="00D93AD2" w:rsidRPr="00D93AD2" w:rsidRDefault="00D93AD2" w:rsidP="00D93AD2">
            <w:pPr>
              <w:widowControl w:val="0"/>
              <w:spacing w:line="276" w:lineRule="auto"/>
              <w:ind w:left="144" w:hanging="144"/>
              <w:rPr>
                <w:rFonts w:cs="Calibri"/>
                <w:highlight w:val="yellow"/>
                <w:lang w:eastAsia="en-US"/>
              </w:rPr>
            </w:pPr>
            <w:hyperlink r:id="rId688" w:history="1">
              <w:r w:rsidRPr="00D93AD2">
                <w:rPr>
                  <w:rFonts w:cs="Calibri"/>
                  <w:highlight w:val="yellow"/>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2C0B2" w14:textId="3CA2DD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A42A3F" w:rsidRPr="000640A6" w:rsidRDefault="00A42A3F" w:rsidP="000640A6">
            <w:pPr>
              <w:pStyle w:val="Heading2"/>
            </w:pPr>
            <w:r w:rsidRPr="000640A6">
              <w:t>1</w:t>
            </w:r>
            <w:r w:rsidR="00030A25" w:rsidRPr="000640A6">
              <w:t>4</w:t>
            </w:r>
            <w:r w:rsidRPr="000640A6">
              <w:t>.</w:t>
            </w:r>
            <w:r w:rsidR="00C86A74" w:rsidRPr="000640A6">
              <w:t>2</w:t>
            </w:r>
            <w:r w:rsidRPr="000640A6">
              <w:t xml:space="preserve">. </w:t>
            </w:r>
            <w:r w:rsidR="00AB4F3A" w:rsidRPr="000640A6">
              <w:t>T</w:t>
            </w:r>
            <w:r w:rsidR="00030A25" w:rsidRPr="000640A6">
              <w:t>opology 2</w:t>
            </w:r>
          </w:p>
          <w:p w14:paraId="74154843" w14:textId="016A80C1" w:rsidR="00030A25" w:rsidRPr="006706AE" w:rsidRDefault="00AB4F3A" w:rsidP="00EB0278">
            <w:pPr>
              <w:pStyle w:val="Guidance"/>
            </w:pPr>
            <w:r w:rsidRPr="006706AE">
              <w:t>I</w:t>
            </w:r>
            <w:r w:rsidR="00030A25" w:rsidRPr="006706AE">
              <w:t>ncludes specification of UE reader authorization, including F1AP support, and UE reader selection.</w:t>
            </w:r>
            <w:r w:rsidR="00480106" w:rsidRPr="006706AE">
              <w:t xml:space="preserve"> </w:t>
            </w:r>
            <w:r w:rsidR="00030A25" w:rsidRPr="006706AE">
              <w:t xml:space="preserve">NOTE: F1AP/XnAP/NGAP impact is expected to be </w:t>
            </w:r>
            <w:r w:rsidR="00030A25" w:rsidRPr="006706AE">
              <w:lastRenderedPageBreak/>
              <w:t>minimized.</w:t>
            </w:r>
          </w:p>
          <w:p w14:paraId="636FED5A" w14:textId="15A54C3D" w:rsidR="000F38B5" w:rsidRPr="006706AE" w:rsidRDefault="00030A25" w:rsidP="00EB0278">
            <w:pPr>
              <w:pStyle w:val="Guidance"/>
            </w:pPr>
            <w:r w:rsidRPr="006706AE">
              <w:t>Specify the necessary signaling support for inter-gNB RRC-connected UE Reader Mobility</w:t>
            </w:r>
            <w:r w:rsidR="00FE598F">
              <w:t xml:space="preserve">. </w:t>
            </w:r>
            <w:r w:rsidR="00FE598F" w:rsidRPr="006706AE">
              <w:t>Inter-gNB resource coordination is not specified.</w:t>
            </w:r>
          </w:p>
        </w:tc>
      </w:tr>
      <w:tr w:rsidR="007135F8" w:rsidRPr="006706AE" w14:paraId="4F2A5FC2"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A0BEA" w14:textId="77777777" w:rsidR="007135F8" w:rsidRPr="00D93AD2" w:rsidRDefault="007135F8" w:rsidP="007231E7">
            <w:pPr>
              <w:widowControl w:val="0"/>
              <w:spacing w:line="276" w:lineRule="auto"/>
              <w:ind w:left="144" w:hanging="144"/>
              <w:rPr>
                <w:rFonts w:cs="Calibri"/>
                <w:highlight w:val="yellow"/>
                <w:lang w:eastAsia="en-US"/>
              </w:rPr>
            </w:pPr>
            <w:hyperlink r:id="rId689" w:history="1">
              <w:r w:rsidRPr="00D93AD2">
                <w:rPr>
                  <w:rFonts w:cs="Calibri"/>
                  <w:highlight w:val="yellow"/>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97B40B"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E3185D"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other</w:t>
            </w:r>
          </w:p>
        </w:tc>
      </w:tr>
      <w:tr w:rsidR="00D93AD2"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7CE7EA92" w:rsidR="00D93AD2" w:rsidRPr="00D93AD2" w:rsidRDefault="00D93AD2" w:rsidP="00D93AD2">
            <w:pPr>
              <w:widowControl w:val="0"/>
              <w:spacing w:line="276" w:lineRule="auto"/>
              <w:ind w:left="144" w:hanging="144"/>
              <w:rPr>
                <w:rFonts w:cs="Calibri"/>
                <w:highlight w:val="yellow"/>
                <w:lang w:eastAsia="en-US"/>
              </w:rPr>
            </w:pPr>
            <w:hyperlink r:id="rId690" w:history="1">
              <w:r w:rsidRPr="00D93AD2">
                <w:rPr>
                  <w:rFonts w:cs="Calibri"/>
                  <w:highlight w:val="yellow"/>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07610" w14:textId="058781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7643BBC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96B6C" w14:textId="77777777" w:rsidR="007135F8" w:rsidRPr="00D93AD2" w:rsidRDefault="007135F8" w:rsidP="007231E7">
            <w:pPr>
              <w:widowControl w:val="0"/>
              <w:spacing w:line="276" w:lineRule="auto"/>
              <w:ind w:left="144" w:hanging="144"/>
              <w:rPr>
                <w:rFonts w:cs="Calibri"/>
                <w:highlight w:val="yellow"/>
                <w:lang w:eastAsia="en-US"/>
              </w:rPr>
            </w:pPr>
            <w:hyperlink r:id="rId691" w:history="1">
              <w:r w:rsidRPr="00D93AD2">
                <w:rPr>
                  <w:rFonts w:cs="Calibri"/>
                  <w:highlight w:val="yellow"/>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3AE35A"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0DAB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1E8E528E"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66933" w14:textId="77777777" w:rsidR="007135F8" w:rsidRPr="00D93AD2" w:rsidRDefault="007135F8" w:rsidP="007231E7">
            <w:pPr>
              <w:widowControl w:val="0"/>
              <w:spacing w:line="276" w:lineRule="auto"/>
              <w:ind w:left="144" w:hanging="144"/>
              <w:rPr>
                <w:rFonts w:cs="Calibri"/>
                <w:highlight w:val="yellow"/>
                <w:lang w:eastAsia="en-US"/>
              </w:rPr>
            </w:pPr>
            <w:hyperlink r:id="rId692" w:history="1">
              <w:r w:rsidRPr="00D93AD2">
                <w:rPr>
                  <w:rFonts w:cs="Calibri"/>
                  <w:highlight w:val="yellow"/>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E81E0"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938A2"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55E6BD2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EA5A4" w14:textId="77777777" w:rsidR="007135F8" w:rsidRPr="00D93AD2" w:rsidRDefault="007135F8" w:rsidP="007231E7">
            <w:pPr>
              <w:widowControl w:val="0"/>
              <w:spacing w:line="276" w:lineRule="auto"/>
              <w:ind w:left="144" w:hanging="144"/>
              <w:rPr>
                <w:rFonts w:cs="Calibri"/>
                <w:highlight w:val="yellow"/>
                <w:lang w:eastAsia="en-US"/>
              </w:rPr>
            </w:pPr>
            <w:hyperlink r:id="rId693" w:history="1">
              <w:r w:rsidRPr="00D93AD2">
                <w:rPr>
                  <w:rFonts w:cs="Calibri"/>
                  <w:highlight w:val="yellow"/>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8552A7"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C0B4D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1F5DE58F"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4D2729" w14:textId="77777777" w:rsidR="007135F8" w:rsidRPr="00D93AD2" w:rsidRDefault="007135F8" w:rsidP="007231E7">
            <w:pPr>
              <w:widowControl w:val="0"/>
              <w:spacing w:line="276" w:lineRule="auto"/>
              <w:ind w:left="144" w:hanging="144"/>
              <w:rPr>
                <w:rFonts w:cs="Calibri"/>
                <w:highlight w:val="yellow"/>
                <w:lang w:eastAsia="en-US"/>
              </w:rPr>
            </w:pPr>
            <w:hyperlink r:id="rId694" w:history="1">
              <w:r w:rsidRPr="00D93AD2">
                <w:rPr>
                  <w:rFonts w:cs="Calibri"/>
                  <w:highlight w:val="yellow"/>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43F9D"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 xml:space="preserve">Inventory Procedure for </w:t>
            </w:r>
            <w:proofErr w:type="spellStart"/>
            <w:r w:rsidRPr="00D93AD2">
              <w:rPr>
                <w:rFonts w:cs="Calibri"/>
                <w:lang w:eastAsia="en-US"/>
              </w:rPr>
              <w:t>AIoT</w:t>
            </w:r>
            <w:proofErr w:type="spellEnd"/>
            <w:r w:rsidRPr="00D93AD2">
              <w:rPr>
                <w:rFonts w:cs="Calibri"/>
                <w:lang w:eastAsia="en-US"/>
              </w:rPr>
              <w:t xml:space="preserve">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93D35"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7135F8" w:rsidRPr="006706AE" w14:paraId="046DA5A6"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04543" w14:textId="77777777" w:rsidR="007135F8" w:rsidRPr="00D93AD2" w:rsidRDefault="007135F8" w:rsidP="007231E7">
            <w:pPr>
              <w:widowControl w:val="0"/>
              <w:spacing w:line="276" w:lineRule="auto"/>
              <w:ind w:left="144" w:hanging="144"/>
              <w:rPr>
                <w:rFonts w:cs="Calibri"/>
                <w:highlight w:val="yellow"/>
                <w:lang w:eastAsia="en-US"/>
              </w:rPr>
            </w:pPr>
            <w:hyperlink r:id="rId695" w:history="1">
              <w:r w:rsidRPr="00D93AD2">
                <w:rPr>
                  <w:rFonts w:cs="Calibri"/>
                  <w:highlight w:val="yellow"/>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5E10D4"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B867A9" w14:textId="77777777" w:rsidR="007135F8" w:rsidRPr="00D93AD2" w:rsidRDefault="007135F8"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41FC7A4E" w:rsidR="00D93AD2" w:rsidRPr="00D93AD2" w:rsidRDefault="00D93AD2" w:rsidP="00D93AD2">
            <w:pPr>
              <w:widowControl w:val="0"/>
              <w:spacing w:line="276" w:lineRule="auto"/>
              <w:ind w:left="144" w:hanging="144"/>
              <w:rPr>
                <w:rFonts w:cs="Calibri"/>
                <w:highlight w:val="yellow"/>
                <w:lang w:eastAsia="en-US"/>
              </w:rPr>
            </w:pPr>
            <w:hyperlink r:id="rId696" w:history="1">
              <w:r w:rsidRPr="00D93AD2">
                <w:rPr>
                  <w:rFonts w:cs="Calibri"/>
                  <w:highlight w:val="yellow"/>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640601" w14:textId="539672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5CDC5D8A" w:rsidR="00D93AD2" w:rsidRPr="00D93AD2" w:rsidRDefault="00D93AD2" w:rsidP="00D93AD2">
            <w:pPr>
              <w:widowControl w:val="0"/>
              <w:spacing w:line="276" w:lineRule="auto"/>
              <w:ind w:left="144" w:hanging="144"/>
              <w:rPr>
                <w:rFonts w:cs="Calibri"/>
                <w:highlight w:val="yellow"/>
                <w:lang w:eastAsia="en-US"/>
              </w:rPr>
            </w:pPr>
            <w:hyperlink r:id="rId697" w:history="1">
              <w:r w:rsidRPr="00D93AD2">
                <w:rPr>
                  <w:rFonts w:cs="Calibri"/>
                  <w:highlight w:val="yellow"/>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Topology 2 for </w:t>
            </w:r>
            <w:proofErr w:type="spellStart"/>
            <w:r w:rsidRPr="00D93AD2">
              <w:rPr>
                <w:rFonts w:cs="Calibri"/>
                <w:lang w:eastAsia="en-US"/>
              </w:rPr>
              <w:t>AIoT</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CF1652" w14:textId="6C5A7A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2E720922" w:rsidR="00D93AD2" w:rsidRPr="00D93AD2" w:rsidRDefault="00D93AD2" w:rsidP="00D93AD2">
            <w:pPr>
              <w:widowControl w:val="0"/>
              <w:spacing w:line="276" w:lineRule="auto"/>
              <w:ind w:left="144" w:hanging="144"/>
              <w:rPr>
                <w:rFonts w:cs="Calibri"/>
                <w:highlight w:val="yellow"/>
                <w:lang w:eastAsia="en-US"/>
              </w:rPr>
            </w:pPr>
            <w:hyperlink r:id="rId698" w:history="1">
              <w:r w:rsidRPr="00D93AD2">
                <w:rPr>
                  <w:rFonts w:cs="Calibri"/>
                  <w:highlight w:val="yellow"/>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on Solutions for Ambient IoT in 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B77BB" w14:textId="7779FE1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BBB71C7" w:rsidR="00D93AD2" w:rsidRPr="00D93AD2" w:rsidRDefault="00D93AD2" w:rsidP="00D93AD2">
            <w:pPr>
              <w:widowControl w:val="0"/>
              <w:spacing w:line="276" w:lineRule="auto"/>
              <w:ind w:left="144" w:hanging="144"/>
              <w:rPr>
                <w:rFonts w:cs="Calibri"/>
                <w:highlight w:val="yellow"/>
                <w:lang w:eastAsia="en-US"/>
              </w:rPr>
            </w:pPr>
            <w:hyperlink r:id="rId699" w:history="1">
              <w:r w:rsidRPr="00D93AD2">
                <w:rPr>
                  <w:rFonts w:cs="Calibri"/>
                  <w:highlight w:val="yellow"/>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65073" w14:textId="43AB01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53FF697D" w:rsidR="00D93AD2" w:rsidRPr="00D93AD2" w:rsidRDefault="00D93AD2" w:rsidP="00D93AD2">
            <w:pPr>
              <w:widowControl w:val="0"/>
              <w:spacing w:line="276" w:lineRule="auto"/>
              <w:ind w:left="144" w:hanging="144"/>
              <w:rPr>
                <w:rFonts w:cs="Calibri"/>
                <w:highlight w:val="yellow"/>
                <w:lang w:eastAsia="en-US"/>
              </w:rPr>
            </w:pPr>
            <w:hyperlink r:id="rId700" w:history="1">
              <w:r w:rsidRPr="00D93AD2">
                <w:rPr>
                  <w:rFonts w:cs="Calibri"/>
                  <w:highlight w:val="yellow"/>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53B161" w14:textId="013A75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49CFA3E8" w:rsidR="00D93AD2" w:rsidRPr="00D93AD2" w:rsidRDefault="00D93AD2" w:rsidP="00D93AD2">
            <w:pPr>
              <w:widowControl w:val="0"/>
              <w:spacing w:line="276" w:lineRule="auto"/>
              <w:ind w:left="144" w:hanging="144"/>
              <w:rPr>
                <w:rFonts w:cs="Calibri"/>
                <w:highlight w:val="yellow"/>
                <w:lang w:eastAsia="en-US"/>
              </w:rPr>
            </w:pPr>
            <w:hyperlink r:id="rId701" w:history="1">
              <w:r w:rsidRPr="00D93AD2">
                <w:rPr>
                  <w:rFonts w:cs="Calibri"/>
                  <w:highlight w:val="yellow"/>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EFE53" w14:textId="68442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65E7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32B5FA30" w:rsidR="00D93AD2" w:rsidRPr="00D93AD2" w:rsidRDefault="00D93AD2" w:rsidP="00D93AD2">
            <w:pPr>
              <w:widowControl w:val="0"/>
              <w:spacing w:line="276" w:lineRule="auto"/>
              <w:ind w:left="144" w:hanging="144"/>
              <w:rPr>
                <w:rFonts w:cs="Calibri"/>
                <w:highlight w:val="yellow"/>
                <w:lang w:eastAsia="en-US"/>
              </w:rPr>
            </w:pPr>
            <w:hyperlink r:id="rId702" w:history="1">
              <w:r w:rsidRPr="00D93AD2">
                <w:rPr>
                  <w:rFonts w:cs="Calibri"/>
                  <w:highlight w:val="yellow"/>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the Impacts of A-IoT Topology 2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F0CAC" w14:textId="1A160E3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86A74"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C86A74" w:rsidRPr="006706AE" w:rsidRDefault="00C86A74" w:rsidP="000640A6">
            <w:pPr>
              <w:pStyle w:val="Heading1"/>
            </w:pPr>
            <w:r w:rsidRPr="006706AE">
              <w:t>14.</w:t>
            </w:r>
            <w:r>
              <w:t>3</w:t>
            </w:r>
            <w:r w:rsidRPr="006706AE">
              <w:t>. Topology 1</w:t>
            </w:r>
          </w:p>
          <w:p w14:paraId="055D9A16" w14:textId="29E226B3" w:rsidR="00C86A74" w:rsidRPr="006706AE" w:rsidRDefault="00C86A74" w:rsidP="00EB0278">
            <w:pPr>
              <w:pStyle w:val="Guidance"/>
            </w:pPr>
            <w:r w:rsidRPr="006706AE">
              <w:t>This objective begins after RAN#111 (Mar 2026). Specify DO-A specific NGAP procedure.</w:t>
            </w:r>
          </w:p>
        </w:tc>
      </w:tr>
      <w:tr w:rsidR="009C569A"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9C569A" w:rsidRPr="006706AE" w:rsidRDefault="009C569A" w:rsidP="001369DC">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9C569A" w:rsidRPr="006706AE" w:rsidRDefault="009C569A" w:rsidP="001369DC">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164039" w:rsidRPr="006706AE">
              <w:rPr>
                <w:rFonts w:ascii="Calibri" w:hAnsi="Calibri" w:cs="Calibri"/>
                <w:sz w:val="18"/>
                <w:szCs w:val="18"/>
                <w:lang w:eastAsia="en-US"/>
              </w:rPr>
              <w:t>NR_Mob_Ph5</w:t>
            </w:r>
            <w:r w:rsidRPr="006706AE">
              <w:rPr>
                <w:rFonts w:ascii="Calibri" w:hAnsi="Calibri" w:cs="Calibri"/>
                <w:sz w:val="18"/>
                <w:szCs w:val="18"/>
                <w:lang w:eastAsia="en-US"/>
              </w:rPr>
              <w:t xml:space="preserve">-Core]: </w:t>
            </w:r>
            <w:hyperlink r:id="rId703" w:history="1">
              <w:r w:rsidR="004F71FE">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9C569A" w:rsidRDefault="009C569A" w:rsidP="001369DC">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F877E5" w:rsidRPr="006706AE" w:rsidRDefault="00F877E5" w:rsidP="00F877E5">
            <w:pPr>
              <w:pStyle w:val="Guidance"/>
            </w:pPr>
            <w:r w:rsidRPr="006706AE">
              <w:t xml:space="preserve">Begins </w:t>
            </w:r>
            <w:r>
              <w:t>in Q2 202</w:t>
            </w:r>
            <w:r w:rsidRPr="006706AE">
              <w:t>6</w:t>
            </w:r>
          </w:p>
        </w:tc>
      </w:tr>
      <w:tr w:rsidR="009C569A"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9C569A" w:rsidRPr="006706AE" w:rsidRDefault="009C569A" w:rsidP="000640A6">
            <w:pPr>
              <w:pStyle w:val="Heading1"/>
            </w:pPr>
            <w:r w:rsidRPr="006706AE">
              <w:t>1</w:t>
            </w:r>
            <w:r w:rsidR="001369DC" w:rsidRPr="006706AE">
              <w:t>5</w:t>
            </w:r>
            <w:r w:rsidRPr="006706AE">
              <w:t>.1. General</w:t>
            </w:r>
          </w:p>
          <w:p w14:paraId="5139EDFC" w14:textId="77777777" w:rsidR="009C569A" w:rsidRPr="006706AE" w:rsidRDefault="009C569A" w:rsidP="00EB0278">
            <w:pPr>
              <w:pStyle w:val="Guidance"/>
            </w:pPr>
            <w:r w:rsidRPr="006706AE">
              <w:t>Work plan, BL CRs</w:t>
            </w:r>
          </w:p>
        </w:tc>
      </w:tr>
      <w:tr w:rsidR="009C569A"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9C569A" w:rsidRPr="006706AE" w:rsidRDefault="009C569A" w:rsidP="000640A6">
            <w:pPr>
              <w:pStyle w:val="Heading1"/>
            </w:pPr>
            <w:r w:rsidRPr="006706AE">
              <w:t>1</w:t>
            </w:r>
            <w:r w:rsidR="00246C0E" w:rsidRPr="006706AE">
              <w:t>5</w:t>
            </w:r>
            <w:r w:rsidRPr="006706AE">
              <w:t>.</w:t>
            </w:r>
            <w:r w:rsidR="00246C0E" w:rsidRPr="006706AE">
              <w:t>2</w:t>
            </w:r>
            <w:r w:rsidRPr="006706AE">
              <w:t xml:space="preserve">. </w:t>
            </w:r>
            <w:r w:rsidR="00246C0E" w:rsidRPr="006706AE">
              <w:t xml:space="preserve">LTM </w:t>
            </w:r>
            <w:proofErr w:type="spellStart"/>
            <w:r w:rsidR="00246C0E" w:rsidRPr="006706AE">
              <w:t>SCell</w:t>
            </w:r>
            <w:proofErr w:type="spellEnd"/>
            <w:r w:rsidR="00246C0E" w:rsidRPr="006706AE">
              <w:t xml:space="preserve"> activation enhancements</w:t>
            </w:r>
          </w:p>
          <w:p w14:paraId="6F2B260F" w14:textId="6DDA0F41" w:rsidR="009C569A" w:rsidRPr="006706AE" w:rsidRDefault="00246C0E" w:rsidP="00EB0278">
            <w:pPr>
              <w:pStyle w:val="Guidance"/>
            </w:pPr>
            <w:r w:rsidRPr="006706AE">
              <w:t xml:space="preserve">NW triggering of LTM </w:t>
            </w:r>
            <w:proofErr w:type="spellStart"/>
            <w:r w:rsidRPr="006706AE">
              <w:t>SCell</w:t>
            </w:r>
            <w:proofErr w:type="spellEnd"/>
            <w:r w:rsidRPr="006706AE">
              <w:t xml:space="preserve"> activation as part of the </w:t>
            </w:r>
            <w:proofErr w:type="spellStart"/>
            <w:r w:rsidRPr="006706AE">
              <w:t>SpCell</w:t>
            </w:r>
            <w:proofErr w:type="spellEnd"/>
            <w:r w:rsidRPr="006706AE">
              <w:t xml:space="preserve"> LTM cell switch</w:t>
            </w:r>
            <w:r w:rsidR="00FE598F">
              <w:t>.</w:t>
            </w:r>
          </w:p>
        </w:tc>
      </w:tr>
      <w:tr w:rsidR="004B38E9"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4B38E9" w:rsidRPr="006706AE" w:rsidRDefault="00624EAE" w:rsidP="00D832DD">
            <w:pPr>
              <w:pStyle w:val="Heading2"/>
              <w:rPr>
                <w:rFonts w:eastAsia="DengXian"/>
              </w:rPr>
            </w:pPr>
            <w:bookmarkStart w:id="16" w:name="_Hlk202621694"/>
            <w:r w:rsidRPr="006706AE">
              <w:rPr>
                <w:rFonts w:eastAsia="DengXian"/>
              </w:rPr>
              <w:t>20</w:t>
            </w:r>
            <w:r w:rsidR="004B38E9" w:rsidRPr="006706AE">
              <w:rPr>
                <w:rFonts w:eastAsia="DengXian"/>
              </w:rPr>
              <w:t>. XR for NR Phase 4</w:t>
            </w:r>
          </w:p>
          <w:p w14:paraId="508F1271" w14:textId="761F4588" w:rsidR="004B38E9" w:rsidRPr="006706AE" w:rsidRDefault="004B38E9" w:rsidP="001369DC">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704" w:history="1">
              <w:r w:rsidR="004F71FE">
                <w:rPr>
                  <w:rStyle w:val="Hyperlink"/>
                  <w:rFonts w:cs="Calibri"/>
                  <w:szCs w:val="18"/>
                  <w:lang w:eastAsia="en-US"/>
                </w:rPr>
                <w:t>RP-252755</w:t>
              </w:r>
            </w:hyperlink>
            <w:r w:rsidRPr="006706AE">
              <w:rPr>
                <w:rFonts w:cs="Calibri"/>
                <w:kern w:val="2"/>
                <w:szCs w:val="18"/>
                <w:lang w:eastAsia="en-US"/>
              </w:rPr>
              <w:t xml:space="preserve"> (target: RAN #115) [</w:t>
            </w:r>
            <w:r w:rsidR="00FB6E58">
              <w:rPr>
                <w:rFonts w:cs="Calibri"/>
                <w:kern w:val="2"/>
                <w:szCs w:val="18"/>
                <w:lang w:eastAsia="en-US"/>
              </w:rPr>
              <w:t xml:space="preserve">TU </w:t>
            </w:r>
            <w:r w:rsidRPr="006706AE">
              <w:rPr>
                <w:rFonts w:cs="Calibri"/>
                <w:kern w:val="2"/>
                <w:szCs w:val="18"/>
                <w:lang w:eastAsia="en-US"/>
              </w:rPr>
              <w:t>Baske</w:t>
            </w:r>
            <w:r w:rsidR="00FB6E58">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4B38E9" w:rsidRDefault="004B38E9" w:rsidP="001369DC">
            <w:pPr>
              <w:spacing w:line="276" w:lineRule="auto"/>
              <w:rPr>
                <w:rFonts w:cs="Calibri"/>
                <w:b/>
                <w:color w:val="D60093"/>
                <w:lang w:eastAsia="en-US"/>
              </w:rPr>
            </w:pPr>
            <w:r w:rsidRPr="006706AE">
              <w:rPr>
                <w:rFonts w:cs="Calibri"/>
                <w:b/>
                <w:color w:val="D60093"/>
                <w:lang w:eastAsia="en-US"/>
              </w:rPr>
              <w:t xml:space="preserve">QUOTA: </w:t>
            </w:r>
            <w:r w:rsidR="00624EAE" w:rsidRPr="006706AE">
              <w:rPr>
                <w:rFonts w:cs="Calibri"/>
                <w:b/>
                <w:color w:val="D60093"/>
                <w:lang w:eastAsia="en-US"/>
              </w:rPr>
              <w:t>0</w:t>
            </w:r>
          </w:p>
          <w:p w14:paraId="1BC365A0" w14:textId="584510CE" w:rsidR="00F877E5" w:rsidRPr="006706AE" w:rsidRDefault="00F877E5" w:rsidP="00F877E5">
            <w:pPr>
              <w:pStyle w:val="Guidance"/>
              <w:rPr>
                <w:rFonts w:eastAsia="DengXian"/>
              </w:rPr>
            </w:pPr>
            <w:r w:rsidRPr="006706AE">
              <w:t xml:space="preserve">Begins </w:t>
            </w:r>
            <w:r>
              <w:t>in Q1 202</w:t>
            </w:r>
            <w:r w:rsidRPr="006706AE">
              <w:t>6</w:t>
            </w:r>
          </w:p>
        </w:tc>
      </w:tr>
      <w:tr w:rsidR="004B38E9"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4B38E9" w:rsidRPr="006706AE" w:rsidRDefault="004B38E9" w:rsidP="000640A6">
            <w:pPr>
              <w:pStyle w:val="Heading1"/>
            </w:pPr>
            <w:r w:rsidRPr="006706AE">
              <w:t>2</w:t>
            </w:r>
            <w:r w:rsidR="00624EAE" w:rsidRPr="006706AE">
              <w:t>0</w:t>
            </w:r>
            <w:r w:rsidRPr="006706AE">
              <w:t>.1. General</w:t>
            </w:r>
          </w:p>
          <w:p w14:paraId="34324CBF" w14:textId="77777777" w:rsidR="004B38E9" w:rsidRPr="006706AE" w:rsidRDefault="004B38E9" w:rsidP="00EB0278">
            <w:pPr>
              <w:pStyle w:val="Guidance"/>
            </w:pPr>
            <w:r w:rsidRPr="006706AE">
              <w:t>Work plan, BL CRs</w:t>
            </w:r>
          </w:p>
        </w:tc>
      </w:tr>
      <w:tr w:rsidR="004B38E9"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4B38E9" w:rsidRPr="006706AE" w:rsidRDefault="004B38E9" w:rsidP="000640A6">
            <w:pPr>
              <w:pStyle w:val="Heading1"/>
              <w:rPr>
                <w:lang w:eastAsia="en-US"/>
              </w:rPr>
            </w:pPr>
            <w:r w:rsidRPr="006706AE">
              <w:rPr>
                <w:lang w:eastAsia="en-US"/>
              </w:rPr>
              <w:t>2</w:t>
            </w:r>
            <w:r w:rsidR="00624EAE" w:rsidRPr="006706AE">
              <w:rPr>
                <w:lang w:eastAsia="en-US"/>
              </w:rPr>
              <w:t>0</w:t>
            </w:r>
            <w:r w:rsidRPr="006706AE">
              <w:rPr>
                <w:lang w:eastAsia="en-US"/>
              </w:rPr>
              <w:t>.</w:t>
            </w:r>
            <w:r w:rsidR="00624EAE" w:rsidRPr="006706AE">
              <w:rPr>
                <w:lang w:eastAsia="en-US"/>
              </w:rPr>
              <w:t>2</w:t>
            </w:r>
            <w:r w:rsidRPr="006706AE">
              <w:rPr>
                <w:lang w:eastAsia="en-US"/>
              </w:rPr>
              <w:t xml:space="preserve">. </w:t>
            </w:r>
            <w:r w:rsidR="00624EAE" w:rsidRPr="006706AE">
              <w:rPr>
                <w:lang w:eastAsia="en-US"/>
              </w:rPr>
              <w:t>Coordination between gNB and CN on N3 delay measurement</w:t>
            </w:r>
          </w:p>
          <w:p w14:paraId="25D3A339" w14:textId="618811B8" w:rsidR="00624EAE" w:rsidRPr="006706AE" w:rsidRDefault="00624EAE" w:rsidP="00EB0278">
            <w:pPr>
              <w:pStyle w:val="Guidance"/>
              <w:rPr>
                <w:rFonts w:eastAsia="Times New Roman"/>
                <w:b/>
                <w:bCs/>
                <w:iCs/>
                <w:color w:val="800000"/>
                <w:szCs w:val="28"/>
              </w:rPr>
            </w:pPr>
            <w:r w:rsidRPr="006706AE">
              <w:t>Specify coordination between gNB and CN to enable/disable N3 interface delay measurement from CN to gNB</w:t>
            </w:r>
            <w:r w:rsidR="00FE598F">
              <w:t>.</w:t>
            </w:r>
          </w:p>
        </w:tc>
      </w:tr>
      <w:tr w:rsidR="00A42A3F"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A42A3F" w:rsidRPr="006706AE" w:rsidRDefault="00A42A3F" w:rsidP="00210527">
            <w:pPr>
              <w:pStyle w:val="Heading1"/>
              <w:keepNext w:val="0"/>
              <w:widowControl w:val="0"/>
              <w:spacing w:before="0" w:line="276" w:lineRule="auto"/>
              <w:rPr>
                <w:rFonts w:cs="Calibri"/>
                <w:lang w:eastAsia="en-US"/>
              </w:rPr>
            </w:pPr>
            <w:r w:rsidRPr="006706AE">
              <w:rPr>
                <w:rFonts w:cs="Calibri"/>
                <w:lang w:eastAsia="en-US"/>
              </w:rPr>
              <w:t>2</w:t>
            </w:r>
            <w:r w:rsidR="00624EAE" w:rsidRPr="006706AE">
              <w:rPr>
                <w:rFonts w:cs="Calibri"/>
                <w:lang w:eastAsia="en-US"/>
              </w:rPr>
              <w:t>1</w:t>
            </w:r>
            <w:r w:rsidRPr="006706AE">
              <w:rPr>
                <w:rFonts w:cs="Calibri"/>
                <w:lang w:eastAsia="en-US"/>
              </w:rPr>
              <w:t xml:space="preserve">. AI/ML for </w:t>
            </w:r>
            <w:r w:rsidR="009C569A" w:rsidRPr="006706AE">
              <w:rPr>
                <w:rFonts w:cs="Calibri"/>
                <w:lang w:eastAsia="en-US"/>
              </w:rPr>
              <w:t>NR a</w:t>
            </w:r>
            <w:r w:rsidRPr="006706AE">
              <w:rPr>
                <w:rFonts w:cs="Calibri"/>
                <w:lang w:eastAsia="en-US"/>
              </w:rPr>
              <w:t xml:space="preserve">ir </w:t>
            </w:r>
            <w:r w:rsidR="009C569A" w:rsidRPr="006706AE">
              <w:rPr>
                <w:rFonts w:cs="Calibri"/>
                <w:lang w:eastAsia="en-US"/>
              </w:rPr>
              <w:t>i</w:t>
            </w:r>
            <w:r w:rsidRPr="006706AE">
              <w:rPr>
                <w:rFonts w:cs="Calibri"/>
                <w:lang w:eastAsia="en-US"/>
              </w:rPr>
              <w:t xml:space="preserve">nterface </w:t>
            </w:r>
            <w:r w:rsidR="00967957">
              <w:rPr>
                <w:rFonts w:cs="Calibri"/>
                <w:lang w:eastAsia="en-US"/>
              </w:rPr>
              <w:t>Phase 2</w:t>
            </w:r>
          </w:p>
          <w:p w14:paraId="36FE35B8" w14:textId="45134916"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[NR_AIML_air</w:t>
            </w:r>
            <w:r w:rsidR="001369DC" w:rsidRPr="006706AE">
              <w:rPr>
                <w:rFonts w:ascii="Calibri" w:hAnsi="Calibri" w:cs="Calibri"/>
                <w:sz w:val="18"/>
                <w:szCs w:val="18"/>
                <w:lang w:eastAsia="en-US"/>
              </w:rPr>
              <w:t>_Ph2</w:t>
            </w:r>
            <w:r w:rsidRPr="006706AE">
              <w:rPr>
                <w:rFonts w:ascii="Calibri" w:hAnsi="Calibri" w:cs="Calibri"/>
                <w:sz w:val="18"/>
                <w:szCs w:val="18"/>
                <w:lang w:eastAsia="en-US"/>
              </w:rPr>
              <w:t>-Core]:</w:t>
            </w:r>
            <w:r w:rsidR="00D9643C" w:rsidRPr="006706AE">
              <w:rPr>
                <w:rFonts w:ascii="Calibri" w:hAnsi="Calibri" w:cs="Calibri"/>
                <w:sz w:val="18"/>
                <w:szCs w:val="18"/>
                <w:lang w:eastAsia="en-US"/>
              </w:rPr>
              <w:t xml:space="preserve"> </w:t>
            </w:r>
            <w:hyperlink r:id="rId705" w:history="1">
              <w:r w:rsidR="004F71FE">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w:t>
            </w:r>
            <w:r w:rsidR="009C569A" w:rsidRPr="006706AE">
              <w:rPr>
                <w:rFonts w:ascii="Calibri" w:hAnsi="Calibri" w:cs="Calibri"/>
                <w:sz w:val="18"/>
                <w:szCs w:val="18"/>
                <w:lang w:eastAsia="en-US"/>
              </w:rPr>
              <w:t>15</w:t>
            </w:r>
            <w:r w:rsidR="003958A1" w:rsidRPr="006706AE">
              <w:rPr>
                <w:rFonts w:ascii="Calibri" w:hAnsi="Calibri" w:cs="Calibri"/>
                <w:sz w:val="18"/>
                <w:szCs w:val="18"/>
                <w:lang w:eastAsia="en-US"/>
              </w:rPr>
              <w:t>) [</w:t>
            </w:r>
            <w:r w:rsidR="00FB6E58">
              <w:rPr>
                <w:rFonts w:ascii="Calibri" w:hAnsi="Calibri" w:cs="Calibri"/>
                <w:sz w:val="18"/>
                <w:szCs w:val="18"/>
                <w:lang w:eastAsia="en-US"/>
              </w:rPr>
              <w:t xml:space="preserve">TU </w:t>
            </w:r>
            <w:r w:rsidR="009C569A" w:rsidRPr="006706AE">
              <w:rPr>
                <w:rFonts w:ascii="Calibri" w:hAnsi="Calibri" w:cs="Calibri"/>
                <w:sz w:val="18"/>
                <w:szCs w:val="18"/>
                <w:lang w:eastAsia="en-US"/>
              </w:rPr>
              <w:t>Basket: 0 (</w:t>
            </w:r>
            <w:r w:rsidR="009C569A" w:rsidRPr="006706AE">
              <w:rPr>
                <w:rFonts w:ascii="Calibri" w:hAnsi="Calibri" w:cs="Calibri"/>
                <w:b/>
                <w:bCs/>
                <w:sz w:val="18"/>
                <w:szCs w:val="18"/>
                <w:lang w:eastAsia="en-US"/>
              </w:rPr>
              <w:t>0</w:t>
            </w:r>
            <w:r w:rsidR="009C569A" w:rsidRPr="006706AE">
              <w:rPr>
                <w:rFonts w:ascii="Calibri" w:hAnsi="Calibri" w:cs="Calibri"/>
                <w:sz w:val="18"/>
                <w:szCs w:val="18"/>
                <w:lang w:eastAsia="en-US"/>
              </w:rPr>
              <w:t>, 0, 0, 0.5, 0.5, 0.5, 0.5, 0.5, 0.5)</w:t>
            </w:r>
            <w:r w:rsidRPr="006706AE">
              <w:rPr>
                <w:rFonts w:ascii="Calibri" w:hAnsi="Calibri" w:cs="Calibri"/>
                <w:sz w:val="18"/>
                <w:szCs w:val="18"/>
                <w:lang w:eastAsia="en-US"/>
              </w:rPr>
              <w:t>]</w:t>
            </w:r>
          </w:p>
          <w:p w14:paraId="19BBC182" w14:textId="77777777" w:rsidR="00A42A3F"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9C569A" w:rsidRPr="006706AE">
              <w:rPr>
                <w:rFonts w:cs="Calibri"/>
                <w:b/>
                <w:color w:val="D60093"/>
                <w:lang w:eastAsia="en-US"/>
              </w:rPr>
              <w:t>0</w:t>
            </w:r>
          </w:p>
          <w:p w14:paraId="515FACDC" w14:textId="1A52826B" w:rsidR="00F877E5" w:rsidRPr="006706AE" w:rsidRDefault="00F877E5" w:rsidP="00F877E5">
            <w:pPr>
              <w:pStyle w:val="Guidance"/>
            </w:pPr>
            <w:r w:rsidRPr="006706AE">
              <w:lastRenderedPageBreak/>
              <w:t xml:space="preserve">Begins </w:t>
            </w:r>
            <w:r>
              <w:t>in Q2 202</w:t>
            </w:r>
            <w:r w:rsidRPr="006706AE">
              <w:t>6</w:t>
            </w:r>
          </w:p>
        </w:tc>
      </w:tr>
      <w:tr w:rsidR="00A42A3F"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A42A3F" w:rsidRPr="006706AE" w:rsidRDefault="00A42A3F" w:rsidP="000640A6">
            <w:pPr>
              <w:pStyle w:val="Heading1"/>
            </w:pPr>
            <w:r w:rsidRPr="006706AE">
              <w:lastRenderedPageBreak/>
              <w:t>2</w:t>
            </w:r>
            <w:r w:rsidR="009C569A" w:rsidRPr="006706AE">
              <w:t>1</w:t>
            </w:r>
            <w:r w:rsidRPr="006706AE">
              <w:t>.1. General</w:t>
            </w:r>
          </w:p>
          <w:p w14:paraId="63B1E5C9" w14:textId="77777777" w:rsidR="00A42A3F" w:rsidRPr="006706AE" w:rsidRDefault="007C70A6" w:rsidP="00EB0278">
            <w:pPr>
              <w:pStyle w:val="Guidance"/>
            </w:pPr>
            <w:r w:rsidRPr="006706AE">
              <w:t>Work plan, BL CRs</w:t>
            </w:r>
          </w:p>
        </w:tc>
      </w:tr>
      <w:tr w:rsidR="00A42A3F"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A42A3F" w:rsidRPr="006706AE" w:rsidRDefault="00A42A3F" w:rsidP="000640A6">
            <w:pPr>
              <w:pStyle w:val="Heading1"/>
            </w:pPr>
            <w:r w:rsidRPr="006706AE">
              <w:t>2</w:t>
            </w:r>
            <w:r w:rsidR="009C569A" w:rsidRPr="006706AE">
              <w:t>1</w:t>
            </w:r>
            <w:r w:rsidRPr="006706AE">
              <w:t xml:space="preserve">.2. </w:t>
            </w:r>
            <w:r w:rsidR="001369DC" w:rsidRPr="006706AE">
              <w:t>Two-sided AI/ML model</w:t>
            </w:r>
          </w:p>
          <w:p w14:paraId="1CBC7CA5" w14:textId="3C1CB4CF" w:rsidR="0021465D" w:rsidRPr="006706AE" w:rsidRDefault="0021465D" w:rsidP="00EB0278">
            <w:pPr>
              <w:pStyle w:val="Guidance"/>
            </w:pPr>
            <w:r w:rsidRPr="006706AE">
              <w:t>Checkpoint in RAN#110 upon SA WG feedback</w:t>
            </w:r>
            <w:r w:rsidR="00FE598F">
              <w:t>.</w:t>
            </w:r>
          </w:p>
        </w:tc>
      </w:tr>
      <w:bookmarkEnd w:id="16"/>
      <w:tr w:rsidR="000B70BD"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31. Corrections and Enhancements to Rel-</w:t>
            </w:r>
            <w:r w:rsidR="00164039" w:rsidRPr="006706AE">
              <w:rPr>
                <w:rFonts w:cs="Calibri"/>
                <w:lang w:eastAsia="en-US"/>
              </w:rPr>
              <w:t>20</w:t>
            </w:r>
          </w:p>
          <w:p w14:paraId="12543952" w14:textId="77777777" w:rsidR="000B70BD" w:rsidRPr="006706AE" w:rsidRDefault="000B70BD" w:rsidP="00210527">
            <w:pPr>
              <w:spacing w:line="276" w:lineRule="auto"/>
              <w:rPr>
                <w:rFonts w:cs="Calibri"/>
                <w:b/>
                <w:color w:val="D60093"/>
                <w:lang w:eastAsia="en-US"/>
              </w:rPr>
            </w:pPr>
            <w:r w:rsidRPr="006706AE">
              <w:rPr>
                <w:rFonts w:cs="Calibri"/>
                <w:b/>
                <w:color w:val="D60093"/>
                <w:lang w:eastAsia="en-US"/>
              </w:rPr>
              <w:t xml:space="preserve">QUOTA: </w:t>
            </w:r>
            <w:r w:rsidR="00164039" w:rsidRPr="006706AE">
              <w:rPr>
                <w:rFonts w:cs="Calibri"/>
                <w:b/>
                <w:color w:val="D60093"/>
                <w:lang w:eastAsia="en-US"/>
              </w:rPr>
              <w:t>0</w:t>
            </w:r>
          </w:p>
          <w:p w14:paraId="1C281AF2" w14:textId="4915F111" w:rsidR="00501065" w:rsidRPr="006706AE" w:rsidRDefault="00501065" w:rsidP="00EB0278">
            <w:pPr>
              <w:pStyle w:val="Guidance"/>
              <w:rPr>
                <w:b/>
                <w:color w:val="D60093"/>
              </w:rPr>
            </w:pPr>
            <w:r w:rsidRPr="006706AE">
              <w:t xml:space="preserve">Begins </w:t>
            </w:r>
            <w:r w:rsidR="00F877E5">
              <w:t>in Q4</w:t>
            </w:r>
            <w:r w:rsidRPr="006706AE">
              <w:t xml:space="preserve"> 2026</w:t>
            </w:r>
          </w:p>
        </w:tc>
      </w:tr>
      <w:tr w:rsidR="000B70BD"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0B70BD" w:rsidRPr="006706AE" w:rsidRDefault="000B70BD" w:rsidP="000640A6">
            <w:pPr>
              <w:pStyle w:val="Heading1"/>
            </w:pPr>
            <w:r w:rsidRPr="006706AE">
              <w:t>31.1. Corrections</w:t>
            </w:r>
          </w:p>
        </w:tc>
      </w:tr>
      <w:tr w:rsidR="000B70BD"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0B70BD" w:rsidRPr="006706AE" w:rsidRDefault="000B70BD" w:rsidP="000640A6">
            <w:pPr>
              <w:pStyle w:val="Heading1"/>
            </w:pPr>
            <w:r w:rsidRPr="006706AE">
              <w:t>31.2. Enhancements</w:t>
            </w:r>
          </w:p>
        </w:tc>
      </w:tr>
      <w:tr w:rsidR="000B70BD"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0B70BD" w:rsidRPr="006706AE" w:rsidRDefault="000B70BD" w:rsidP="000640A6">
            <w:pPr>
              <w:pStyle w:val="Heading1"/>
            </w:pPr>
            <w:bookmarkStart w:id="17" w:name="_Hlk516525052"/>
            <w:bookmarkStart w:id="18" w:name="_Hlk516525030"/>
            <w:bookmarkEnd w:id="17"/>
            <w:bookmarkEnd w:id="18"/>
            <w:r w:rsidRPr="006706AE">
              <w:rPr>
                <w:lang w:eastAsia="en-US"/>
              </w:rPr>
              <w:t>32. Any other business</w:t>
            </w:r>
          </w:p>
        </w:tc>
      </w:tr>
      <w:tr w:rsidR="000B70BD"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19" w:name="_Hlk511294021"/>
            <w:bookmarkEnd w:id="19"/>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A42A3F" w:rsidRPr="006706AE" w14:paraId="53569FFA" w14:textId="77777777" w:rsidTr="00652F0D">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0800</w:t>
            </w:r>
          </w:p>
          <w:p w14:paraId="5DBF22E5"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A42A3F" w:rsidRPr="006706AE" w:rsidRDefault="00A42A3F"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1CB6D2"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A42A3F" w:rsidRPr="006706AE" w:rsidRDefault="00C413B2"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BDE26FA" w14:textId="77777777" w:rsidTr="00652F0D">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A42A3F" w:rsidRPr="006706AE" w:rsidRDefault="00A42A3F"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A42A3F" w:rsidRPr="006706AE" w:rsidRDefault="00A42A3F"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A42A3F" w:rsidRPr="006706AE" w:rsidRDefault="005B47AF" w:rsidP="00210527">
            <w:pPr>
              <w:pStyle w:val="20"/>
              <w:spacing w:after="0"/>
              <w:jc w:val="center"/>
              <w:rPr>
                <w:rFonts w:ascii="Calibri" w:hAnsi="Calibri" w:cs="Calibri"/>
                <w:sz w:val="18"/>
                <w:szCs w:val="18"/>
              </w:rPr>
            </w:pPr>
            <w:r w:rsidRPr="006706AE">
              <w:rPr>
                <w:rFonts w:ascii="Calibri" w:hAnsi="Calibri" w:cs="Calibri"/>
                <w:sz w:val="18"/>
                <w:szCs w:val="18"/>
              </w:rPr>
              <w:t>Offline</w:t>
            </w:r>
            <w:r w:rsidR="00FB46F7" w:rsidRPr="006706AE">
              <w:rPr>
                <w:rFonts w:ascii="Calibri" w:hAnsi="Calibri" w:cs="Calibri"/>
                <w:sz w:val="18"/>
                <w:szCs w:val="18"/>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A42A3F" w:rsidRPr="006706AE" w:rsidRDefault="00C413B2"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sidRPr="000B2D77">
              <w:rPr>
                <w:rFonts w:cs="Calibri"/>
                <w:szCs w:val="18"/>
              </w:rPr>
              <w:t xml:space="preserve">R19 NR NTN: </w:t>
            </w:r>
            <w:r w:rsidR="001B0F79" w:rsidRPr="000B2D77">
              <w:rPr>
                <w:rFonts w:cs="Calibri"/>
                <w:szCs w:val="18"/>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0"/>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260D631" w14:textId="43EF4367"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lastRenderedPageBreak/>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proofErr w:type="spellStart"/>
            <w:r w:rsidRPr="006706AE">
              <w:rPr>
                <w:rFonts w:cs="Calibri"/>
              </w:rPr>
              <w:t>Göteborg</w:t>
            </w:r>
            <w:proofErr w:type="spellEnd"/>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Sub-sub Agenda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Sub-sub-sub Agenda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Sub-sub-sub Agenda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greyed-out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w:t>
      </w:r>
      <w:proofErr w:type="spellStart"/>
      <w:r w:rsidRPr="00621F18">
        <w:rPr>
          <w:rFonts w:cs="Calibri"/>
        </w:rPr>
        <w:t>Tdocs</w:t>
      </w:r>
      <w:proofErr w:type="spellEnd"/>
      <w:r w:rsidRPr="00621F18">
        <w:rPr>
          <w:rFonts w:cs="Calibri"/>
        </w:rPr>
        <w:t xml:space="preserve">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w:t>
            </w:r>
            <w:proofErr w:type="spellStart"/>
            <w:r w:rsidR="00356AAD" w:rsidRPr="006706AE">
              <w:rPr>
                <w:rFonts w:cs="Calibri"/>
                <w:lang w:eastAsia="en-US"/>
              </w:rPr>
              <w:t>TDoc</w:t>
            </w:r>
            <w:proofErr w:type="spellEnd"/>
            <w:r w:rsidR="00356AAD" w:rsidRPr="006706AE">
              <w:rPr>
                <w:rFonts w:cs="Calibri"/>
                <w:lang w:eastAsia="en-US"/>
              </w:rPr>
              <w:t xml:space="preserve">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w:t>
            </w:r>
            <w:proofErr w:type="spellStart"/>
            <w:r w:rsidRPr="006706AE">
              <w:rPr>
                <w:rFonts w:cs="Calibri"/>
                <w:lang w:eastAsia="en-US"/>
              </w:rPr>
              <w:t>TDoc</w:t>
            </w:r>
            <w:proofErr w:type="spellEnd"/>
            <w:r w:rsidRPr="006706AE">
              <w:rPr>
                <w:rFonts w:cs="Calibri"/>
                <w:lang w:eastAsia="en-US"/>
              </w:rPr>
              <w:t xml:space="preserve"> is combined with one or more others and presented in a new, composite </w:t>
            </w:r>
            <w:proofErr w:type="spellStart"/>
            <w:r w:rsidRPr="006706AE">
              <w:rPr>
                <w:rFonts w:cs="Calibri"/>
                <w:lang w:eastAsia="en-US"/>
              </w:rPr>
              <w:t>TDoc</w:t>
            </w:r>
            <w:proofErr w:type="spellEnd"/>
            <w:r w:rsidRPr="006706AE">
              <w:rPr>
                <w:rFonts w:cs="Calibri"/>
                <w:lang w:eastAsia="en-US"/>
              </w:rPr>
              <w:t xml:space="preserve">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w:t>
            </w:r>
            <w:proofErr w:type="spellStart"/>
            <w:r w:rsidRPr="006706AE">
              <w:rPr>
                <w:rFonts w:cs="Calibri"/>
                <w:szCs w:val="18"/>
                <w:lang w:eastAsia="en-US"/>
              </w:rPr>
              <w:t>ComeBack</w:t>
            </w:r>
            <w:proofErr w:type="spellEnd"/>
            <w:r w:rsidRPr="006706AE">
              <w:rPr>
                <w:rFonts w:cs="Calibri"/>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CB # </w:t>
            </w:r>
            <w:proofErr w:type="spellStart"/>
            <w:r w:rsidRPr="006706AE">
              <w:rPr>
                <w:rFonts w:cs="Calibri"/>
                <w:b/>
                <w:bCs/>
                <w:color w:val="FF00FF"/>
                <w:lang w:eastAsia="en-US"/>
              </w:rPr>
              <w:t>n_FolderName</w:t>
            </w:r>
            <w:proofErr w:type="spellEnd"/>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proofErr w:type="spellStart"/>
            <w:r w:rsidR="006D1F08">
              <w:rPr>
                <w:rFonts w:cs="Calibri"/>
                <w:lang w:eastAsia="en-US"/>
              </w:rPr>
              <w:t>TD</w:t>
            </w:r>
            <w:r w:rsidRPr="006706AE">
              <w:rPr>
                <w:rFonts w:cs="Calibri"/>
                <w:lang w:eastAsia="en-US"/>
              </w:rPr>
              <w:t>oc</w:t>
            </w:r>
            <w:proofErr w:type="spellEnd"/>
            <w:r w:rsidRPr="006706AE">
              <w:rPr>
                <w:rFonts w:cs="Calibri"/>
                <w:lang w:eastAsia="en-US"/>
              </w:rPr>
              <w:t xml:space="preserve">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auto"/>
    <w:pitch w:val="default"/>
    <w:sig w:usb0="00000000" w:usb1="00000000" w:usb2="00000000" w:usb3="00000000" w:csb0="0004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4"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8"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2"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8"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4"/>
  </w:num>
  <w:num w:numId="7" w16cid:durableId="1256131621">
    <w:abstractNumId w:val="10"/>
  </w:num>
  <w:num w:numId="8" w16cid:durableId="214511271">
    <w:abstractNumId w:val="25"/>
  </w:num>
  <w:num w:numId="9" w16cid:durableId="325784866">
    <w:abstractNumId w:val="8"/>
  </w:num>
  <w:num w:numId="10" w16cid:durableId="1796942179">
    <w:abstractNumId w:val="33"/>
  </w:num>
  <w:num w:numId="11" w16cid:durableId="550851738">
    <w:abstractNumId w:val="32"/>
  </w:num>
  <w:num w:numId="12" w16cid:durableId="1516648961">
    <w:abstractNumId w:val="4"/>
  </w:num>
  <w:num w:numId="13" w16cid:durableId="1188064866">
    <w:abstractNumId w:val="36"/>
  </w:num>
  <w:num w:numId="14" w16cid:durableId="238489111">
    <w:abstractNumId w:val="18"/>
  </w:num>
  <w:num w:numId="15" w16cid:durableId="72514446">
    <w:abstractNumId w:val="9"/>
  </w:num>
  <w:num w:numId="16" w16cid:durableId="580991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1"/>
  </w:num>
  <w:num w:numId="21" w16cid:durableId="150799690">
    <w:abstractNumId w:val="5"/>
  </w:num>
  <w:num w:numId="22" w16cid:durableId="661860874">
    <w:abstractNumId w:val="39"/>
  </w:num>
  <w:num w:numId="23" w16cid:durableId="1351372508">
    <w:abstractNumId w:val="21"/>
  </w:num>
  <w:num w:numId="24" w16cid:durableId="1339884859">
    <w:abstractNumId w:val="15"/>
  </w:num>
  <w:num w:numId="25" w16cid:durableId="1251701379">
    <w:abstractNumId w:val="22"/>
  </w:num>
  <w:num w:numId="26" w16cid:durableId="1263108071">
    <w:abstractNumId w:val="16"/>
  </w:num>
  <w:num w:numId="27" w16cid:durableId="1046562342">
    <w:abstractNumId w:val="27"/>
  </w:num>
  <w:num w:numId="28" w16cid:durableId="1504776540">
    <w:abstractNumId w:val="37"/>
  </w:num>
  <w:num w:numId="29" w16cid:durableId="1917283369">
    <w:abstractNumId w:val="13"/>
  </w:num>
  <w:num w:numId="30" w16cid:durableId="1052267372">
    <w:abstractNumId w:val="29"/>
  </w:num>
  <w:num w:numId="31" w16cid:durableId="1974021109">
    <w:abstractNumId w:val="34"/>
  </w:num>
  <w:num w:numId="32" w16cid:durableId="1861159582">
    <w:abstractNumId w:val="38"/>
  </w:num>
  <w:num w:numId="33" w16cid:durableId="147669410">
    <w:abstractNumId w:val="19"/>
  </w:num>
  <w:num w:numId="34" w16cid:durableId="121726455">
    <w:abstractNumId w:val="6"/>
  </w:num>
  <w:num w:numId="35" w16cid:durableId="729305588">
    <w:abstractNumId w:val="7"/>
  </w:num>
  <w:num w:numId="36" w16cid:durableId="162088580">
    <w:abstractNumId w:val="14"/>
  </w:num>
  <w:num w:numId="37" w16cid:durableId="433407995">
    <w:abstractNumId w:val="35"/>
  </w:num>
  <w:num w:numId="38" w16cid:durableId="1929341154">
    <w:abstractNumId w:val="17"/>
  </w:num>
  <w:num w:numId="39" w16cid:durableId="776677631">
    <w:abstractNumId w:val="40"/>
  </w:num>
  <w:num w:numId="40" w16cid:durableId="1595897541">
    <w:abstractNumId w:val="26"/>
  </w:num>
  <w:num w:numId="41" w16cid:durableId="806552381">
    <w:abstractNumId w:val="30"/>
  </w:num>
  <w:num w:numId="42" w16cid:durableId="1342050358">
    <w:abstractNumId w:val="12"/>
  </w:num>
  <w:num w:numId="43" w16cid:durableId="1623418233">
    <w:abstractNumId w:val="11"/>
  </w:num>
  <w:num w:numId="44" w16cid:durableId="12346577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78"/>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CAE"/>
    <w:rsid w:val="000A6D1A"/>
    <w:rsid w:val="000A7117"/>
    <w:rsid w:val="000A71DF"/>
    <w:rsid w:val="000A737D"/>
    <w:rsid w:val="000A7419"/>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27"/>
    <w:rsid w:val="000B2D7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DA"/>
    <w:rsid w:val="000E1DEA"/>
    <w:rsid w:val="000E1E5D"/>
    <w:rsid w:val="000E1FC4"/>
    <w:rsid w:val="000E23F0"/>
    <w:rsid w:val="000E24FA"/>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4755"/>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A9C"/>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B12"/>
    <w:rsid w:val="002131E3"/>
    <w:rsid w:val="00213210"/>
    <w:rsid w:val="0021331E"/>
    <w:rsid w:val="002133C9"/>
    <w:rsid w:val="0021365C"/>
    <w:rsid w:val="0021380A"/>
    <w:rsid w:val="002138F7"/>
    <w:rsid w:val="00213AB1"/>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24F"/>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439"/>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621C"/>
    <w:rsid w:val="002C62E4"/>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481"/>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85F"/>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392"/>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D91"/>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BFE"/>
    <w:rsid w:val="00384F91"/>
    <w:rsid w:val="00384FEB"/>
    <w:rsid w:val="0038504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C1C"/>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34"/>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5A"/>
    <w:rsid w:val="004B289F"/>
    <w:rsid w:val="004B2F27"/>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CE7"/>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0E14"/>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D98"/>
    <w:rsid w:val="005D421F"/>
    <w:rsid w:val="005D47F6"/>
    <w:rsid w:val="005D4C56"/>
    <w:rsid w:val="005D4D43"/>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B1"/>
    <w:rsid w:val="005D71F3"/>
    <w:rsid w:val="005D73B1"/>
    <w:rsid w:val="005D744D"/>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07E"/>
    <w:rsid w:val="0060662F"/>
    <w:rsid w:val="00606686"/>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14"/>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21CD"/>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B95"/>
    <w:rsid w:val="00705C2E"/>
    <w:rsid w:val="00705CBA"/>
    <w:rsid w:val="007060B7"/>
    <w:rsid w:val="00706502"/>
    <w:rsid w:val="00706A20"/>
    <w:rsid w:val="00706DA8"/>
    <w:rsid w:val="00707096"/>
    <w:rsid w:val="0070714C"/>
    <w:rsid w:val="007075FD"/>
    <w:rsid w:val="0070760F"/>
    <w:rsid w:val="0070782E"/>
    <w:rsid w:val="00707B30"/>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5F8"/>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9E9"/>
    <w:rsid w:val="00762AFC"/>
    <w:rsid w:val="00762BF8"/>
    <w:rsid w:val="00763251"/>
    <w:rsid w:val="00763548"/>
    <w:rsid w:val="00763581"/>
    <w:rsid w:val="00763786"/>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56"/>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2F"/>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AF"/>
    <w:rsid w:val="008150EE"/>
    <w:rsid w:val="008156A8"/>
    <w:rsid w:val="00815B82"/>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156"/>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4F7F"/>
    <w:rsid w:val="00865409"/>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5E6"/>
    <w:rsid w:val="00876930"/>
    <w:rsid w:val="00876985"/>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B00"/>
    <w:rsid w:val="008E1D10"/>
    <w:rsid w:val="008E1E2C"/>
    <w:rsid w:val="008E24D2"/>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1A"/>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8C8"/>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98C"/>
    <w:rsid w:val="00C05C46"/>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7030A"/>
    <w:rsid w:val="00C70383"/>
    <w:rsid w:val="00C7044D"/>
    <w:rsid w:val="00C7054E"/>
    <w:rsid w:val="00C70A60"/>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387"/>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E50"/>
    <w:rsid w:val="00CB1ED4"/>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4D0"/>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C3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1C14"/>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208"/>
    <w:rsid w:val="00DB439C"/>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2E9D"/>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7E"/>
    <w:rsid w:val="00DE4E4B"/>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334"/>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6AB"/>
    <w:rsid w:val="00EA78DE"/>
    <w:rsid w:val="00EA79A9"/>
    <w:rsid w:val="00EA7B26"/>
    <w:rsid w:val="00EA7DB4"/>
    <w:rsid w:val="00EA7F65"/>
    <w:rsid w:val="00EB0027"/>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5F1"/>
    <w:rsid w:val="00F40AC2"/>
    <w:rsid w:val="00F40C3C"/>
    <w:rsid w:val="00F40CBE"/>
    <w:rsid w:val="00F40CEE"/>
    <w:rsid w:val="00F4133E"/>
    <w:rsid w:val="00F418D7"/>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C90"/>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74"/>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b%20(Oct%202025,%20Prague)\Docs\R3-256963.zip" TargetMode="External"/><Relationship Id="rId671" Type="http://schemas.openxmlformats.org/officeDocument/2006/relationships/hyperlink" Target="file:///C:\Users\q12059\Documents\3GPP%20RAN3\RAN3%20Meetings\RAN3_129b%20(Oct%202025,%20Prague)\Docs\R3-256559.zip" TargetMode="External"/><Relationship Id="rId21" Type="http://schemas.openxmlformats.org/officeDocument/2006/relationships/hyperlink" Target="file:///C:\Users\q12059\Documents\3GPP%20RAN3\RAN3%20Meetings\RAN3_129b%20(Oct%202025,%20Prague)\Docs\R3-256649.zip" TargetMode="External"/><Relationship Id="rId324" Type="http://schemas.openxmlformats.org/officeDocument/2006/relationships/hyperlink" Target="file:///C:\Users\q12059\Documents\3GPP%20RAN3\RAN3%20Meetings\RAN3_129b%20(Oct%202025,%20Prague)\Docs\R3-257178.zip" TargetMode="External"/><Relationship Id="rId531" Type="http://schemas.openxmlformats.org/officeDocument/2006/relationships/hyperlink" Target="file:///C:\Users\q12059\Documents\3GPP%20RAN3\RAN3%20Meetings\RAN3_129b%20(Oct%202025,%20Prague)\Docs\R3-256576.zip" TargetMode="External"/><Relationship Id="rId629" Type="http://schemas.openxmlformats.org/officeDocument/2006/relationships/hyperlink" Target="file:///C:\Users\q12059\Documents\3GPP%20RAN3\RAN3%20Meetings\RAN3_129b%20(Oct%202025,%20Prague)\Docs\R3-256684.zip" TargetMode="External"/><Relationship Id="rId170" Type="http://schemas.openxmlformats.org/officeDocument/2006/relationships/hyperlink" Target="file:///C:\Users\q12059\Documents\3GPP%20RAN3\RAN3%20Meetings\RAN3_129b%20(Oct%202025,%20Prague)\Docs\R3-256951.zip" TargetMode="External"/><Relationship Id="rId268" Type="http://schemas.openxmlformats.org/officeDocument/2006/relationships/hyperlink" Target="file:///C:\Users\q12059\Documents\3GPP%20RAN3\RAN3%20Meetings\RAN3_129b%20(Oct%202025,%20Prague)\Docs\R3-256661.zip" TargetMode="External"/><Relationship Id="rId475" Type="http://schemas.openxmlformats.org/officeDocument/2006/relationships/hyperlink" Target="file:///C:\Users\q12059\Documents\3GPP%20RAN3\RAN3%20Meetings\RAN3_129b%20(Oct%202025,%20Prague)\Docs\R3-256846.zip" TargetMode="External"/><Relationship Id="rId682" Type="http://schemas.openxmlformats.org/officeDocument/2006/relationships/hyperlink" Target="file:///C:\Users\q12059\Documents\3GPP%20RAN3\RAN3%20Meetings\RAN3_129b%20(Oct%202025,%20Prague)\Docs\R3-256942.zip" TargetMode="External"/><Relationship Id="rId32" Type="http://schemas.openxmlformats.org/officeDocument/2006/relationships/hyperlink" Target="file:///C:\Users\q12059\Documents\3GPP%20RAN3\RAN3%20Meetings\RAN3_129b%20(Oct%202025,%20Prague)\Docs\R3-257008.zip" TargetMode="External"/><Relationship Id="rId128" Type="http://schemas.openxmlformats.org/officeDocument/2006/relationships/hyperlink" Target="file:///C:\Users\q12059\Documents\3GPP%20RAN3\RAN3%20Meetings\RAN3_129b%20(Oct%202025,%20Prague)\Docs\R3-256840.zip" TargetMode="External"/><Relationship Id="rId335" Type="http://schemas.openxmlformats.org/officeDocument/2006/relationships/hyperlink" Target="file:///C:\Users\q12059\Documents\3GPP%20RAN3\RAN3%20Meetings\RAN3_129b%20(Oct%202025,%20Prague)\Docs\R3-256757.zip" TargetMode="External"/><Relationship Id="rId542" Type="http://schemas.openxmlformats.org/officeDocument/2006/relationships/hyperlink" Target="file:///C:\Users\q12059\Documents\3GPP%20RAN3\RAN3%20Meetings\RAN3_129b%20(Oct%202025,%20Prague)\Docs\R3-256887.zip" TargetMode="External"/><Relationship Id="rId181" Type="http://schemas.openxmlformats.org/officeDocument/2006/relationships/hyperlink" Target="file:///C:\Users\q12059\Documents\3GPP%20RAN3\RAN3%20Meetings\RAN3_129b%20(Oct%202025,%20Prague)\Docs\R3-256763.zip" TargetMode="External"/><Relationship Id="rId402" Type="http://schemas.openxmlformats.org/officeDocument/2006/relationships/hyperlink" Target="file:///C:\Users\q12059\Documents\3GPP%20RAN3\RAN3%20Meetings\RAN3_129b%20(Oct%202025,%20Prague)\Docs\R3-256527.zip" TargetMode="External"/><Relationship Id="rId279" Type="http://schemas.openxmlformats.org/officeDocument/2006/relationships/hyperlink" Target="file:///C:\Users\q12059\Documents\3GPP%20RAN3\RAN3%20Meetings\RAN3_129b%20(Oct%202025,%20Prague)\Docs\R3-257060.zip" TargetMode="External"/><Relationship Id="rId486" Type="http://schemas.openxmlformats.org/officeDocument/2006/relationships/hyperlink" Target="file:///C:\Users\q12059\Documents\3GPP%20RAN3\RAN3%20Meetings\RAN3_129b%20(Oct%202025,%20Prague)\Docs\R3-256622.zip" TargetMode="External"/><Relationship Id="rId693" Type="http://schemas.openxmlformats.org/officeDocument/2006/relationships/hyperlink" Target="file:///C:\Users\q12059\Documents\3GPP%20RAN3\RAN3%20Meetings\RAN3_129b%20(Oct%202025,%20Prague)\Docs\R3-257065.zip" TargetMode="External"/><Relationship Id="rId707" Type="http://schemas.openxmlformats.org/officeDocument/2006/relationships/theme" Target="theme/theme1.xml"/><Relationship Id="rId43" Type="http://schemas.openxmlformats.org/officeDocument/2006/relationships/hyperlink" Target="file:///C:\Users\q12059\Documents\3GPP%20RAN3\RAN3%20Meetings\RAN3_129b%20(Oct%202025,%20Prague)\Docs\R3-256973.zip" TargetMode="External"/><Relationship Id="rId139" Type="http://schemas.openxmlformats.org/officeDocument/2006/relationships/hyperlink" Target="file:///C:\Users\q12059\Documents\3GPP%20RAN3\RAN3%20Meetings\RAN3_129b%20(Oct%202025,%20Prague)\Docs\R3-257078.zip" TargetMode="External"/><Relationship Id="rId346" Type="http://schemas.openxmlformats.org/officeDocument/2006/relationships/hyperlink" Target="file:///C:\Users\q12059\Documents\3GPP%20RAN3\RAN3%20Meetings\RAN3_129b%20(Oct%202025,%20Prague)\Docs\R3-257075.zip" TargetMode="External"/><Relationship Id="rId553" Type="http://schemas.openxmlformats.org/officeDocument/2006/relationships/hyperlink" Target="file:///C:\Users\q12059\Documents\3GPP%20RAN3\RAN3%20Meetings\RAN3_129b%20(Oct%202025,%20Prague)\Docs\R3-256577.zip" TargetMode="External"/><Relationship Id="rId192" Type="http://schemas.openxmlformats.org/officeDocument/2006/relationships/hyperlink" Target="file:///C:\Users\q12059\Documents\3GPP%20RAN3\RAN3%20Meetings\RAN3_129b%20(Oct%202025,%20Prague)\Docs\R3-257128.zip" TargetMode="External"/><Relationship Id="rId206" Type="http://schemas.openxmlformats.org/officeDocument/2006/relationships/hyperlink" Target="file:///C:\Users\q12059\Documents\3GPP%20RAN3\RAN3%20Meetings\RAN3_129b%20(Oct%202025,%20Prague)\Docs\R3-256871.zip" TargetMode="External"/><Relationship Id="rId413" Type="http://schemas.openxmlformats.org/officeDocument/2006/relationships/hyperlink" Target="file:///C:\Users\q12059\Documents\3GPP%20RAN3\RAN3%20Meetings\RAN3_129b%20(Oct%202025,%20Prague)\Docs\R3-256563.zip" TargetMode="External"/><Relationship Id="rId497" Type="http://schemas.openxmlformats.org/officeDocument/2006/relationships/hyperlink" Target="file:///C:\Users\q12059\Documents\3GPP%20RAN3\RAN3%20Meetings\RAN3_129b%20(Oct%202025,%20Prague)\Docs\R3-256623.zip" TargetMode="External"/><Relationship Id="rId620" Type="http://schemas.openxmlformats.org/officeDocument/2006/relationships/hyperlink" Target="file:///C:\Users\q12059\Documents\3GPP%20RAN3\RAN3%20Meetings\RAN3_129b%20(Oct%202025,%20Prague)\Docs\R3-256861.zip" TargetMode="External"/><Relationship Id="rId357" Type="http://schemas.openxmlformats.org/officeDocument/2006/relationships/hyperlink" Target="file:///C:\Users\q12059\Documents\3GPP%20RAN3\RAN3%20Meetings\RAN3_129b%20(Oct%202025,%20Prague)\Docs\R3-257142.zip" TargetMode="External"/><Relationship Id="rId54" Type="http://schemas.openxmlformats.org/officeDocument/2006/relationships/hyperlink" Target="file:///C:\Users\q12059\Documents\3GPP%20RAN3\RAN3%20Meetings\RAN3_129b%20(Oct%202025,%20Prague)\Docs\R3-256799.zip" TargetMode="External"/><Relationship Id="rId217" Type="http://schemas.openxmlformats.org/officeDocument/2006/relationships/hyperlink" Target="file:///C:\Users\q12059\Documents\3GPP%20RAN3\RAN3%20Meetings\RAN3_129b%20(Oct%202025,%20Prague)\Docs\R3-257048.zip" TargetMode="External"/><Relationship Id="rId564" Type="http://schemas.openxmlformats.org/officeDocument/2006/relationships/hyperlink" Target="file:///C:\Users\q12059\Documents\3GPP%20RAN3\RAN3%20Meetings\RAN3_129b%20(Oct%202025,%20Prague)\Docs\R3-257049.zip" TargetMode="External"/><Relationship Id="rId424" Type="http://schemas.openxmlformats.org/officeDocument/2006/relationships/hyperlink" Target="file:///C:\Users\q12059\Documents\3GPP%20RAN3\RAN3%20Meetings\RAN3_129b%20(Oct%202025,%20Prague)\Docs\R3-256673.zip" TargetMode="External"/><Relationship Id="rId631" Type="http://schemas.openxmlformats.org/officeDocument/2006/relationships/hyperlink" Target="file:///C:\Users\q12059\Documents\3GPP%20RAN3\RAN3%20Meetings\RAN3_129b%20(Oct%202025,%20Prague)\Docs\R3-256721.zip" TargetMode="External"/><Relationship Id="rId270" Type="http://schemas.openxmlformats.org/officeDocument/2006/relationships/hyperlink" Target="file:///C:\Users\q12059\Documents\3GPP%20RAN3\RAN3%20Meetings\RAN3_129b%20(Oct%202025,%20Prague)\Docs\R3-256882.zip" TargetMode="External"/><Relationship Id="rId65" Type="http://schemas.openxmlformats.org/officeDocument/2006/relationships/hyperlink" Target="file:///C:\Users\q12059\Documents\3GPP%20RAN3\RAN3%20Meetings\RAN3_129b%20(Oct%202025,%20Prague)\Docs\R3-257093.zip" TargetMode="External"/><Relationship Id="rId130" Type="http://schemas.openxmlformats.org/officeDocument/2006/relationships/hyperlink" Target="file:///C:\Users\q12059\Documents\3GPP%20RAN3\RAN3%20Meetings\RAN3_129b%20(Oct%202025,%20Prague)\Docs\R3-256867.zip" TargetMode="External"/><Relationship Id="rId368" Type="http://schemas.openxmlformats.org/officeDocument/2006/relationships/hyperlink" Target="file:///C:\Users\q12059\Documents\3GPP%20RAN3\RAN3%20Meetings\RAN3_129b%20(Oct%202025,%20Prague)\Docs\R3-256663.zip" TargetMode="External"/><Relationship Id="rId575" Type="http://schemas.openxmlformats.org/officeDocument/2006/relationships/hyperlink" Target="file:///C:\Users\q12059\Documents\3GPP%20RAN3\RAN3%20Meetings\RAN3_129b%20(Oct%202025,%20Prague)\Docs\R3-256797.zip" TargetMode="External"/><Relationship Id="rId228" Type="http://schemas.openxmlformats.org/officeDocument/2006/relationships/hyperlink" Target="file:///C:\Users\q12059\Documents\3GPP%20RAN3\RAN3%20Meetings\RAN3_129b%20(Oct%202025,%20Prague)\Docs\R3-257149.zip" TargetMode="External"/><Relationship Id="rId435" Type="http://schemas.openxmlformats.org/officeDocument/2006/relationships/hyperlink" Target="file:///C:\Users\q12059\Documents\3GPP%20RAN3\RAN3%20Meetings\RAN3_129b%20(Oct%202025,%20Prague)\Docs\R3-256860.zip" TargetMode="External"/><Relationship Id="rId642" Type="http://schemas.openxmlformats.org/officeDocument/2006/relationships/hyperlink" Target="file:///C:\Users\q12059\Documents\3GPP%20RAN3\RAN3%20Meetings\RAN3_129b%20(Oct%202025,%20Prague)\Docs\R3-256722.zip" TargetMode="External"/><Relationship Id="rId281" Type="http://schemas.openxmlformats.org/officeDocument/2006/relationships/hyperlink" Target="file:///C:\Users\q12059\Documents\3GPP%20RAN3\RAN3%20Meetings\RAN3_129b%20(Oct%202025,%20Prague)\Docs\R3-256790.zip" TargetMode="External"/><Relationship Id="rId502" Type="http://schemas.openxmlformats.org/officeDocument/2006/relationships/hyperlink" Target="file:///C:\Users\q12059\Documents\3GPP%20RAN3\RAN3%20Meetings\RAN3_129b%20(Oct%202025,%20Prague)\Docs\R3-256616.zip" TargetMode="External"/><Relationship Id="rId76" Type="http://schemas.openxmlformats.org/officeDocument/2006/relationships/hyperlink" Target="file:///C:\Users\q12059\Documents\3GPP%20RAN3\RAN3%20Meetings\RAN3_129b%20(Oct%202025,%20Prague)\Docs\R3-256506.zip" TargetMode="External"/><Relationship Id="rId141" Type="http://schemas.openxmlformats.org/officeDocument/2006/relationships/hyperlink" Target="file:///C:\Users\q12059\Documents\3GPP%20RAN3\RAN3%20Meetings\RAN3_129b%20(Oct%202025,%20Prague)\Docs\R3-257097.zip" TargetMode="External"/><Relationship Id="rId379" Type="http://schemas.openxmlformats.org/officeDocument/2006/relationships/hyperlink" Target="file:///C:\Users\q12059\Documents\3GPP%20RAN3\RAN3%20Meetings\RAN3_129b%20(Oct%202025,%20Prague)\Docs\R3-256817.zip" TargetMode="External"/><Relationship Id="rId586" Type="http://schemas.openxmlformats.org/officeDocument/2006/relationships/hyperlink" Target="https://www.3gpp.org/ftp/tsg_ran/TSG_RAN/TSGR_109/Docs/RP-252560.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b%20(Oct%202025,%20Prague)\Docs\R3-257173.zip" TargetMode="External"/><Relationship Id="rId446" Type="http://schemas.openxmlformats.org/officeDocument/2006/relationships/hyperlink" Target="file:///C:\Users\q12059\Documents\3GPP%20RAN3\RAN3%20Meetings\RAN3_129b%20(Oct%202025,%20Prague)\Docs\R3-257117.zip" TargetMode="External"/><Relationship Id="rId653" Type="http://schemas.openxmlformats.org/officeDocument/2006/relationships/hyperlink" Target="file:///C:\Users\q12059\Documents\3GPP%20RAN3\RAN3%20Meetings\RAN3_129b%20(Oct%202025,%20Prague)\Docs\R3-256558.zip" TargetMode="External"/><Relationship Id="rId292" Type="http://schemas.openxmlformats.org/officeDocument/2006/relationships/hyperlink" Target="file:///C:\Users\q12059\Documents\3GPP%20RAN3\RAN3%20Meetings\RAN3_129b%20(Oct%202025,%20Prague)\Docs\R3-256899.zip" TargetMode="External"/><Relationship Id="rId306" Type="http://schemas.openxmlformats.org/officeDocument/2006/relationships/hyperlink" Target="file:///C:\Users\q12059\Documents\3GPP%20RAN3\RAN3%20Meetings\RAN3_129b%20(Oct%202025,%20Prague)\Docs\R3-256901.zip" TargetMode="External"/><Relationship Id="rId87" Type="http://schemas.openxmlformats.org/officeDocument/2006/relationships/hyperlink" Target="file:///C:\Users\q12059\Documents\3GPP%20RAN3\RAN3%20Meetings\RAN3_129b%20(Oct%202025,%20Prague)\Docs\R3-256737.zip" TargetMode="External"/><Relationship Id="rId513" Type="http://schemas.openxmlformats.org/officeDocument/2006/relationships/hyperlink" Target="file:///C:\Users\q12059\Documents\3GPP%20RAN3\RAN3%20Meetings\RAN3_129b%20(Oct%202025,%20Prague)\Docs\R3-256906.zip" TargetMode="External"/><Relationship Id="rId597" Type="http://schemas.openxmlformats.org/officeDocument/2006/relationships/hyperlink" Target="file:///C:\Users\q12059\Documents\3GPP%20RAN3\RAN3%20Meetings\RAN3_129b%20(Oct%202025,%20Prague)\Docs\R3-256966.zip" TargetMode="External"/><Relationship Id="rId152" Type="http://schemas.openxmlformats.org/officeDocument/2006/relationships/hyperlink" Target="file:///C:\Users\q12059\Documents\3GPP%20RAN3\RAN3%20Meetings\RAN3_129b%20(Oct%202025,%20Prague)\Docs\R3-257189.zip" TargetMode="External"/><Relationship Id="rId457" Type="http://schemas.openxmlformats.org/officeDocument/2006/relationships/hyperlink" Target="file:///C:\Users\q12059\Documents\3GPP%20RAN3\RAN3%20Meetings\RAN3_129b%20(Oct%202025,%20Prague)\Docs\R3-256878.zip" TargetMode="External"/><Relationship Id="rId664" Type="http://schemas.openxmlformats.org/officeDocument/2006/relationships/hyperlink" Target="file:///C:\Users\q12059\Documents\3GPP%20RAN3\RAN3%20Meetings\RAN3_129b%20(Oct%202025,%20Prague)\Docs\R3-256941.zip" TargetMode="External"/><Relationship Id="rId14" Type="http://schemas.openxmlformats.org/officeDocument/2006/relationships/hyperlink" Target="file:///C:\Users\q12059\Documents\3GPP%20RAN3\RAN3%20Meetings\RAN3_129b%20(Oct%202025,%20Prague)\Docs\R3-256503.zip" TargetMode="External"/><Relationship Id="rId317" Type="http://schemas.openxmlformats.org/officeDocument/2006/relationships/hyperlink" Target="file:///C:\Users\q12059\Documents\3GPP%20RAN3\RAN3%20Meetings\RAN3_129b%20(Oct%202025,%20Prague)\Docs\R3-256654.zip" TargetMode="External"/><Relationship Id="rId524" Type="http://schemas.openxmlformats.org/officeDocument/2006/relationships/hyperlink" Target="file:///C:\Users\q12059\Documents\3GPP%20RAN3\RAN3%20Meetings\RAN3_129b%20(Oct%202025,%20Prague)\Docs\R3-256940.zip" TargetMode="External"/><Relationship Id="rId98" Type="http://schemas.openxmlformats.org/officeDocument/2006/relationships/hyperlink" Target="Inbox\R3-257197.zip" TargetMode="External"/><Relationship Id="rId163" Type="http://schemas.openxmlformats.org/officeDocument/2006/relationships/hyperlink" Target="file:///C:\Users\q12059\Documents\3GPP%20RAN3\RAN3%20Meetings\RAN3_129b%20(Oct%202025,%20Prague)\Docs\R3-256934.zip" TargetMode="External"/><Relationship Id="rId370" Type="http://schemas.openxmlformats.org/officeDocument/2006/relationships/hyperlink" Target="file:///C:\Users\q12059\Documents\3GPP%20RAN3\RAN3%20Meetings\RAN3_129b%20(Oct%202025,%20Prague)\Docs\R3-256637.zip" TargetMode="External"/><Relationship Id="rId230" Type="http://schemas.openxmlformats.org/officeDocument/2006/relationships/hyperlink" Target="file:///C:\Users\q12059\Documents\3GPP%20RAN3\RAN3%20Meetings\RAN3_129b%20(Oct%202025,%20Prague)\Docs\R3-257151.zip" TargetMode="External"/><Relationship Id="rId468" Type="http://schemas.openxmlformats.org/officeDocument/2006/relationships/hyperlink" Target="file:///C:\Users\q12059\Documents\3GPP%20RAN3\RAN3%20Meetings\RAN3_129b%20(Oct%202025,%20Prague)\Docs\R3-256536.zip" TargetMode="External"/><Relationship Id="rId675" Type="http://schemas.openxmlformats.org/officeDocument/2006/relationships/hyperlink" Target="file:///C:\Users\q12059\Documents\3GPP%20RAN3\RAN3%20Meetings\RAN3_129b%20(Oct%202025,%20Prague)\Docs\R3-256712.zip" TargetMode="External"/><Relationship Id="rId25" Type="http://schemas.openxmlformats.org/officeDocument/2006/relationships/hyperlink" Target="file:///C:\Users\q12059\Documents\3GPP%20RAN3\RAN3%20Meetings\RAN3_129b%20(Oct%202025,%20Prague)\Docs\R3-256848.zip" TargetMode="External"/><Relationship Id="rId328" Type="http://schemas.openxmlformats.org/officeDocument/2006/relationships/hyperlink" Target="file:///C:\Users\q12059\Documents\3GPP%20RAN3\RAN3%20Meetings\RAN3_129b%20(Oct%202025,%20Prague)\Docs\R3-256652.zip" TargetMode="External"/><Relationship Id="rId535" Type="http://schemas.openxmlformats.org/officeDocument/2006/relationships/hyperlink" Target="file:///C:\Users\q12059\Documents\3GPP%20RAN3\RAN3%20Meetings\RAN3_129b%20(Oct%202025,%20Prague)\Docs\R3-256618.zip" TargetMode="External"/><Relationship Id="rId174" Type="http://schemas.openxmlformats.org/officeDocument/2006/relationships/hyperlink" Target="file:///C:\Users\q12059\Documents\3GPP%20RAN3\RAN3%20Meetings\RAN3_129b%20(Oct%202025,%20Prague)\Docs\R3-256727.zip" TargetMode="External"/><Relationship Id="rId381" Type="http://schemas.openxmlformats.org/officeDocument/2006/relationships/hyperlink" Target="file:///C:\Users\q12059\Documents\3GPP%20RAN3\RAN3%20Meetings\RAN3_129b%20(Oct%202025,%20Prague)\Docs\R3-256819.zip" TargetMode="External"/><Relationship Id="rId602" Type="http://schemas.openxmlformats.org/officeDocument/2006/relationships/hyperlink" Target="file:///C:\Users\q12059\Documents\3GPP%20RAN3\RAN3%20Meetings\RAN3_129b%20(Oct%202025,%20Prague)\Docs\R3-256911.zip" TargetMode="External"/><Relationship Id="rId241" Type="http://schemas.openxmlformats.org/officeDocument/2006/relationships/hyperlink" Target="file:///C:\Users\q12059\Documents\3GPP%20RAN3\RAN3%20Meetings\RAN3_129b%20(Oct%202025,%20Prague)\Docs\R3-257175.zip" TargetMode="External"/><Relationship Id="rId479" Type="http://schemas.openxmlformats.org/officeDocument/2006/relationships/hyperlink" Target="file:///C:\Users\q12059\Documents\3GPP%20RAN3\RAN3%20Meetings\RAN3_129b%20(Oct%202025,%20Prague)\Docs\R3-257041.zip" TargetMode="External"/><Relationship Id="rId686" Type="http://schemas.openxmlformats.org/officeDocument/2006/relationships/hyperlink" Target="file:///C:\Users\q12059\Documents\3GPP%20RAN3\RAN3%20Meetings\RAN3_129b%20(Oct%202025,%20Prague)\Docs\R3-257145.zip" TargetMode="External"/><Relationship Id="rId36" Type="http://schemas.openxmlformats.org/officeDocument/2006/relationships/hyperlink" Target="file:///C:\Users\q12059\Documents\3GPP%20RAN3\RAN3%20Meetings\RAN3_129b%20(Oct%202025,%20Prague)\Docs\R3-257012.zip" TargetMode="External"/><Relationship Id="rId339" Type="http://schemas.openxmlformats.org/officeDocument/2006/relationships/hyperlink" Target="file:///C:\Users\q12059\Documents\3GPP%20RAN3\RAN3%20Meetings\RAN3_129b%20(Oct%202025,%20Prague)\Docs\R3-257099.zip" TargetMode="External"/><Relationship Id="rId546" Type="http://schemas.openxmlformats.org/officeDocument/2006/relationships/hyperlink" Target="file:///C:\Users\q12059\Documents\3GPP%20RAN3\RAN3%20Meetings\RAN3_129b%20(Oct%202025,%20Prague)\Docs\R3-257181.zip" TargetMode="External"/><Relationship Id="rId101" Type="http://schemas.openxmlformats.org/officeDocument/2006/relationships/hyperlink" Target="file:///C:\Users\q12059\Documents\3GPP%20RAN3\RAN3%20Meetings\RAN3_129b%20(Oct%202025,%20Prague)\Docs\R3-256628.zip" TargetMode="External"/><Relationship Id="rId185" Type="http://schemas.openxmlformats.org/officeDocument/2006/relationships/hyperlink" Target="file:///C:\Users\q12059\Documents\3GPP%20RAN3\RAN3%20Meetings\RAN3_129b%20(Oct%202025,%20Prague)\Docs\R3-257139.zip" TargetMode="External"/><Relationship Id="rId406" Type="http://schemas.openxmlformats.org/officeDocument/2006/relationships/hyperlink" Target="file:///C:\Users\q12059\Documents\3GPP%20RAN3\RAN3%20Meetings\RAN3_129b%20(Oct%202025,%20Prague)\Docs\R3-256996.zip" TargetMode="External"/><Relationship Id="rId392" Type="http://schemas.openxmlformats.org/officeDocument/2006/relationships/hyperlink" Target="file:///C:\Users\q12059\Documents\3GPP%20RAN3\RAN3%20Meetings\RAN3_129b%20(Oct%202025,%20Prague)\Docs\R3-257053.zip" TargetMode="External"/><Relationship Id="rId613" Type="http://schemas.openxmlformats.org/officeDocument/2006/relationships/hyperlink" Target="file:///C:\Users\q12059\Documents\3GPP%20RAN3\RAN3%20Meetings\RAN3_129b%20(Oct%202025,%20Prague)\Docs\R3-256579.zip" TargetMode="External"/><Relationship Id="rId697" Type="http://schemas.openxmlformats.org/officeDocument/2006/relationships/hyperlink" Target="file:///C:\Users\q12059\Documents\3GPP%20RAN3\RAN3%20Meetings\RAN3_129b%20(Oct%202025,%20Prague)\Docs\R3-256668.zip" TargetMode="External"/><Relationship Id="rId252" Type="http://schemas.openxmlformats.org/officeDocument/2006/relationships/hyperlink" Target="file:///C:\Users\q12059\Documents\3GPP%20RAN3\RAN3%20Meetings\RAN3_129b%20(Oct%202025,%20Prague)\Docs\R3-256734.zip" TargetMode="External"/><Relationship Id="rId47" Type="http://schemas.openxmlformats.org/officeDocument/2006/relationships/hyperlink" Target="file:///C:\Users\q12059\Documents\3GPP%20RAN3\RAN3%20Meetings\RAN3_129b%20(Oct%202025,%20Prague)\Docs\R3-256977.zip" TargetMode="External"/><Relationship Id="rId112" Type="http://schemas.openxmlformats.org/officeDocument/2006/relationships/hyperlink" Target="file:///C:\Users\q12059\Documents\3GPP%20RAN3\RAN3%20Meetings\RAN3_129b%20(Oct%202025,%20Prague)\Docs\R3-256660.zip" TargetMode="External"/><Relationship Id="rId557" Type="http://schemas.openxmlformats.org/officeDocument/2006/relationships/hyperlink" Target="file:///C:\Users\q12059\Documents\3GPP%20RAN3\RAN3%20Meetings\RAN3_129b%20(Oct%202025,%20Prague)\Docs\R3-256700.zip" TargetMode="External"/><Relationship Id="rId196" Type="http://schemas.openxmlformats.org/officeDocument/2006/relationships/hyperlink" Target="file:///C:\Users\q12059\Documents\3GPP%20RAN3\RAN3%20Meetings\RAN3_129b%20(Oct%202025,%20Prague)\Docs\R3-256531.zip" TargetMode="External"/><Relationship Id="rId417" Type="http://schemas.openxmlformats.org/officeDocument/2006/relationships/hyperlink" Target="file:///C:\Users\q12059\Documents\3GPP%20RAN3\RAN3%20Meetings\RAN3_129b%20(Oct%202025,%20Prague)\Docs\R3-256568.zip" TargetMode="External"/><Relationship Id="rId624" Type="http://schemas.openxmlformats.org/officeDocument/2006/relationships/hyperlink" Target="file:///C:\Users\q12059\Documents\3GPP%20RAN3\RAN3%20Meetings\RAN3_129b%20(Oct%202025,%20Prague)\Docs\R3-257103.zip" TargetMode="External"/><Relationship Id="rId263" Type="http://schemas.openxmlformats.org/officeDocument/2006/relationships/hyperlink" Target="file:///C:\Users\q12059\Documents\3GPP%20RAN3\RAN3%20Meetings\RAN3_129b%20(Oct%202025,%20Prague)\Docs\R3-256634.zip" TargetMode="External"/><Relationship Id="rId470" Type="http://schemas.openxmlformats.org/officeDocument/2006/relationships/hyperlink" Target="file:///C:\Users\q12059\Documents\3GPP%20RAN3\RAN3%20Meetings\RAN3_129b%20(Oct%202025,%20Prague)\Docs\R3-257035.zip" TargetMode="External"/><Relationship Id="rId58" Type="http://schemas.openxmlformats.org/officeDocument/2006/relationships/hyperlink" Target="file:///C:\Users\q12059\Documents\3GPP%20RAN3\RAN3%20Meetings\RAN3_129b%20(Oct%202025,%20Prague)\Docs\R3-256868.zip" TargetMode="External"/><Relationship Id="rId123" Type="http://schemas.openxmlformats.org/officeDocument/2006/relationships/hyperlink" Target="file:///C:\Users\q12059\Documents\3GPP%20RAN3\RAN3%20Meetings\RAN3_129b%20(Oct%202025,%20Prague)\Docs\R3-256923.zip" TargetMode="External"/><Relationship Id="rId330" Type="http://schemas.openxmlformats.org/officeDocument/2006/relationships/hyperlink" Target="file:///C:\Users\q12059\Documents\3GPP%20RAN3\RAN3%20Meetings\RAN3_129b%20(Oct%202025,%20Prague)\Docs\R3-256509.zip" TargetMode="External"/><Relationship Id="rId568" Type="http://schemas.openxmlformats.org/officeDocument/2006/relationships/hyperlink" Target="file:///C:\Users\q12059\Documents\3GPP%20RAN3\RAN3%20Meetings\RAN3_129b%20(Oct%202025,%20Prague)\Docs\R3-256538.zip" TargetMode="External"/><Relationship Id="rId428" Type="http://schemas.openxmlformats.org/officeDocument/2006/relationships/hyperlink" Target="file:///C:\Users\q12059\Documents\3GPP%20RAN3\RAN3%20Meetings\RAN3_129b%20(Oct%202025,%20Prague)\Docs\R3-256746.zip" TargetMode="External"/><Relationship Id="rId635" Type="http://schemas.openxmlformats.org/officeDocument/2006/relationships/hyperlink" Target="file:///C:\Users\q12059\Documents\3GPP%20RAN3\RAN3%20Meetings\RAN3_129b%20(Oct%202025,%20Prague)\Docs\R3-256913.zip" TargetMode="External"/><Relationship Id="rId274" Type="http://schemas.openxmlformats.org/officeDocument/2006/relationships/hyperlink" Target="file:///C:\Users\q12059\Documents\3GPP%20RAN3\RAN3%20Meetings\RAN3_129b%20(Oct%202025,%20Prague)\Docs\R3-256640.zip" TargetMode="External"/><Relationship Id="rId481" Type="http://schemas.openxmlformats.org/officeDocument/2006/relationships/hyperlink" Target="file:///C:\Users\q12059\Documents\3GPP%20RAN3\RAN3%20Meetings\RAN3_129b%20(Oct%202025,%20Prague)\Docs\R3-257159.zip" TargetMode="External"/><Relationship Id="rId702" Type="http://schemas.openxmlformats.org/officeDocument/2006/relationships/hyperlink" Target="file:///C:\Users\q12059\Documents\3GPP%20RAN3\RAN3%20Meetings\RAN3_129b%20(Oct%202025,%20Prague)\Docs\R3-257032.zip" TargetMode="External"/><Relationship Id="rId69" Type="http://schemas.openxmlformats.org/officeDocument/2006/relationships/hyperlink" Target="file:///C:\Users\q12059\Documents\3GPP%20RAN3\RAN3%20Meetings\RAN3_129b%20(Oct%202025,%20Prague)\Docs\R3-257070.zip" TargetMode="External"/><Relationship Id="rId134" Type="http://schemas.openxmlformats.org/officeDocument/2006/relationships/hyperlink" Target="file:///C:\Users\q12059\Documents\3GPP%20RAN3\RAN3%20Meetings\RAN3_129b%20(Oct%202025,%20Prague)\Docs\R3-256928.zip" TargetMode="External"/><Relationship Id="rId579" Type="http://schemas.openxmlformats.org/officeDocument/2006/relationships/hyperlink" Target="file:///C:\Users\q12059\Documents\3GPP%20RAN3\RAN3%20Meetings\RAN3_129b%20(Oct%202025,%20Prague)\Docs\R3-256948.zip" TargetMode="External"/><Relationship Id="rId341" Type="http://schemas.openxmlformats.org/officeDocument/2006/relationships/hyperlink" Target="file:///C:\Users\q12059\Documents\3GPP%20RAN3\RAN3%20Meetings\RAN3_129b%20(Oct%202025,%20Prague)\Docs\R3-257171.zip" TargetMode="External"/><Relationship Id="rId439" Type="http://schemas.openxmlformats.org/officeDocument/2006/relationships/hyperlink" Target="file:///C:\Users\q12059\Documents\3GPP%20RAN3\RAN3%20Meetings\RAN3_129b%20(Oct%202025,%20Prague)\Docs\R3-257001.zip" TargetMode="External"/><Relationship Id="rId646" Type="http://schemas.openxmlformats.org/officeDocument/2006/relationships/hyperlink" Target="file:///C:\Users\q12059\Documents\3GPP%20RAN3\RAN3%20Meetings\RAN3_129b%20(Oct%202025,%20Prague)\Docs\R3-256993.zip" TargetMode="External"/><Relationship Id="rId201" Type="http://schemas.openxmlformats.org/officeDocument/2006/relationships/hyperlink" Target="file:///C:\Users\q12059\Documents\3GPP%20RAN3\RAN3%20Meetings\RAN3_129b%20(Oct%202025,%20Prague)\Docs\R3-256803.zip" TargetMode="External"/><Relationship Id="rId285" Type="http://schemas.openxmlformats.org/officeDocument/2006/relationships/hyperlink" Target="file:///C:\Users\q12059\Documents\3GPP%20RAN3\RAN3%20Meetings\RAN3_129b%20(Oct%202025,%20Prague)\Docs\R3-256703.zip" TargetMode="External"/><Relationship Id="rId506" Type="http://schemas.openxmlformats.org/officeDocument/2006/relationships/hyperlink" Target="file:///C:\Users\q12059\Documents\3GPP%20RAN3\RAN3%20Meetings\RAN3_129b%20(Oct%202025,%20Prague)\Docs\R3-256905.zip" TargetMode="External"/><Relationship Id="rId492" Type="http://schemas.openxmlformats.org/officeDocument/2006/relationships/hyperlink" Target="file:///C:\Users\q12059\Documents\3GPP%20RAN3\RAN3%20Meetings\RAN3_129b%20(Oct%202025,%20Prague)\Docs\R3-257121.zip" TargetMode="External"/><Relationship Id="rId145" Type="http://schemas.openxmlformats.org/officeDocument/2006/relationships/hyperlink" Target="file:///C:\Users\q12059\Documents\3GPP%20RAN3\RAN3%20Meetings\RAN3_129b%20(Oct%202025,%20Prague)\Docs\R3-256938.zip" TargetMode="External"/><Relationship Id="rId352" Type="http://schemas.openxmlformats.org/officeDocument/2006/relationships/hyperlink" Target="file:///C:\Users\q12059\Documents\3GPP%20RAN3\RAN3%20Meetings\RAN3_129b%20(Oct%202025,%20Prague)\Docs\R3-257034.zip" TargetMode="External"/><Relationship Id="rId212" Type="http://schemas.openxmlformats.org/officeDocument/2006/relationships/hyperlink" Target="file:///C:\Users\q12059\Documents\3GPP%20RAN3\RAN3%20Meetings\RAN3_129b%20(Oct%202025,%20Prague)\Docs\R3-257043.zip" TargetMode="External"/><Relationship Id="rId657" Type="http://schemas.openxmlformats.org/officeDocument/2006/relationships/hyperlink" Target="file:///C:\Users\q12059\Documents\3GPP%20RAN3\RAN3%20Meetings\RAN3_129b%20(Oct%202025,%20Prague)\Docs\R3-256771.zip" TargetMode="External"/><Relationship Id="rId296" Type="http://schemas.openxmlformats.org/officeDocument/2006/relationships/hyperlink" Target="file:///C:\Users\q12059\Documents\3GPP%20RAN3\RAN3%20Meetings\RAN3_129b%20(Oct%202025,%20Prague)\Docs\R3-257091.zip" TargetMode="External"/><Relationship Id="rId517" Type="http://schemas.openxmlformats.org/officeDocument/2006/relationships/hyperlink" Target="file:///C:\Users\q12059\Documents\3GPP%20RAN3\RAN3%20Meetings\RAN3_129b%20(Oct%202025,%20Prague)\Docs\R3-256540.zip" TargetMode="External"/><Relationship Id="rId60" Type="http://schemas.openxmlformats.org/officeDocument/2006/relationships/hyperlink" Target="file:///C:\Users\q12059\Documents\3GPP%20RAN3\RAN3%20Meetings\RAN3_129b%20(Oct%202025,%20Prague)\Docs\R3-256870.zip" TargetMode="External"/><Relationship Id="rId156" Type="http://schemas.openxmlformats.org/officeDocument/2006/relationships/hyperlink" Target="file:///C:\Users\q12059\Documents\3GPP%20RAN3\RAN3%20Meetings\RAN3_129b%20(Oct%202025,%20Prague)\Docs\R3-256800.zip" TargetMode="External"/><Relationship Id="rId363" Type="http://schemas.openxmlformats.org/officeDocument/2006/relationships/hyperlink" Target="file:///C:\Users\q12059\Documents\3GPP%20RAN3\RAN3%20Meetings\RAN3_129b%20(Oct%202025,%20Prague)\Docs\R3-256969.zip" TargetMode="External"/><Relationship Id="rId570" Type="http://schemas.openxmlformats.org/officeDocument/2006/relationships/hyperlink" Target="file:///C:\Users\q12059\Documents\3GPP%20RAN3\RAN3%20Meetings\RAN3_129b%20(Oct%202025,%20Prague)\Docs\R3-256597.zip" TargetMode="External"/><Relationship Id="rId223" Type="http://schemas.openxmlformats.org/officeDocument/2006/relationships/hyperlink" Target="file:///C:\Users\q12059\Documents\3GPP%20RAN3\RAN3%20Meetings\RAN3_129b%20(Oct%202025,%20Prague)\Docs\R3-257131.zip" TargetMode="External"/><Relationship Id="rId430" Type="http://schemas.openxmlformats.org/officeDocument/2006/relationships/hyperlink" Target="file:///C:\Users\q12059\Documents\3GPP%20RAN3\RAN3%20Meetings\RAN3_129b%20(Oct%202025,%20Prague)\Docs\R3-256753.zip" TargetMode="External"/><Relationship Id="rId668" Type="http://schemas.openxmlformats.org/officeDocument/2006/relationships/hyperlink" Target="file:///C:\Users\q12059\Documents\3GPP%20RAN3\RAN3%20Meetings\RAN3_129b%20(Oct%202025,%20Prague)\Docs\R3-257123.zip" TargetMode="External"/><Relationship Id="rId18" Type="http://schemas.openxmlformats.org/officeDocument/2006/relationships/hyperlink" Target="file:///C:\Users\q12059\Documents\3GPP%20RAN3\RAN3%20Meetings\RAN3_129b%20(Oct%202025,%20Prague)\Docs\R3-256646.zip" TargetMode="External"/><Relationship Id="rId528" Type="http://schemas.openxmlformats.org/officeDocument/2006/relationships/hyperlink" Target="file:///C:\Users\q12059\Documents\3GPP%20RAN3\RAN3%20Meetings\RAN3_129b%20(Oct%202025,%20Prague)\Docs\R3-257160.zip" TargetMode="External"/><Relationship Id="rId125" Type="http://schemas.openxmlformats.org/officeDocument/2006/relationships/hyperlink" Target="file:///C:\Users\q12059\Documents\3GPP%20RAN3\RAN3%20Meetings\RAN3_129b%20(Oct%202025,%20Prague)\Docs\R3-257079.zip" TargetMode="External"/><Relationship Id="rId167" Type="http://schemas.openxmlformats.org/officeDocument/2006/relationships/hyperlink" Target="file:///C:\Users\q12059\Documents\3GPP%20RAN3\RAN3%20Meetings\RAN3_129b%20(Oct%202025,%20Prague)\Docs\R3-256890.zip" TargetMode="External"/><Relationship Id="rId332" Type="http://schemas.openxmlformats.org/officeDocument/2006/relationships/hyperlink" Target="file:///C:\Users\q12059\Documents\3GPP%20RAN3\RAN3%20Meetings\RAN3_129b%20(Oct%202025,%20Prague)\Docs\R3-256514.zip" TargetMode="External"/><Relationship Id="rId374" Type="http://schemas.openxmlformats.org/officeDocument/2006/relationships/hyperlink" Target="file:///C:\Users\q12059\Documents\3GPP%20RAN3\RAN3%20Meetings\RAN3_129b%20(Oct%202025,%20Prague)\Docs\R3-256679.zip" TargetMode="External"/><Relationship Id="rId581" Type="http://schemas.openxmlformats.org/officeDocument/2006/relationships/hyperlink" Target="file:///C:\Users\q12059\Documents\3GPP%20RAN3\RAN3%20Meetings\RAN3_129b%20(Oct%202025,%20Prague)\Docs\R3-256990.zip" TargetMode="External"/><Relationship Id="rId71" Type="http://schemas.openxmlformats.org/officeDocument/2006/relationships/hyperlink" Target="file:///C:\Users\q12059\Documents\3GPP%20RAN3\RAN3%20Meetings\RAN3_129b%20(Oct%202025,%20Prague)\Docs\R3-257071.zip" TargetMode="External"/><Relationship Id="rId234" Type="http://schemas.openxmlformats.org/officeDocument/2006/relationships/hyperlink" Target="file:///C:\Users\q12059\Documents\3GPP%20RAN3\RAN3%20Meetings\RAN3_129b%20(Oct%202025,%20Prague)\Docs\R3-257155.zip" TargetMode="External"/><Relationship Id="rId637" Type="http://schemas.openxmlformats.org/officeDocument/2006/relationships/hyperlink" Target="file:///C:\Users\q12059\Documents\3GPP%20RAN3\RAN3%20Meetings\RAN3_129b%20(Oct%202025,%20Prague)\Docs\R3-257073.zip" TargetMode="External"/><Relationship Id="rId679" Type="http://schemas.openxmlformats.org/officeDocument/2006/relationships/hyperlink" Target="file:///C:\Users\q12059\Documents\3GPP%20RAN3\RAN3%20Meetings\RAN3_129b%20(Oct%202025,%20Prague)\Docs\R3-256855.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b%20(Oct%202025,%20Prague)\Docs\R3-257005.zip" TargetMode="External"/><Relationship Id="rId276" Type="http://schemas.openxmlformats.org/officeDocument/2006/relationships/hyperlink" Target="file:///C:\Users\q12059\Documents\3GPP%20RAN3\RAN3%20Meetings\RAN3_129b%20(Oct%202025,%20Prague)\Docs\R3-256707.zip" TargetMode="External"/><Relationship Id="rId441" Type="http://schemas.openxmlformats.org/officeDocument/2006/relationships/hyperlink" Target="file:///C:\Users\q12059\Documents\3GPP%20RAN3\RAN3%20Meetings\RAN3_129b%20(Oct%202025,%20Prague)\Docs\R3-257014.zip" TargetMode="External"/><Relationship Id="rId483" Type="http://schemas.openxmlformats.org/officeDocument/2006/relationships/hyperlink" Target="file:///C:\Users\q12059\Documents\3GPP%20RAN3\RAN3%20Meetings\RAN3_129b%20(Oct%202025,%20Prague)\Docs\R3-256544.zip" TargetMode="External"/><Relationship Id="rId539" Type="http://schemas.openxmlformats.org/officeDocument/2006/relationships/hyperlink" Target="file:///C:\Users\q12059\Documents\3GPP%20RAN3\RAN3%20Meetings\RAN3_129b%20(Oct%202025,%20Prague)\Docs\R3-256796.zip" TargetMode="External"/><Relationship Id="rId690" Type="http://schemas.openxmlformats.org/officeDocument/2006/relationships/hyperlink" Target="file:///C:\Users\q12059\Documents\3GPP%20RAN3\RAN3%20Meetings\RAN3_129b%20(Oct%202025,%20Prague)\Docs\R3-256551.zip" TargetMode="External"/><Relationship Id="rId704" Type="http://schemas.openxmlformats.org/officeDocument/2006/relationships/hyperlink" Target="https://www.3gpp.org/ftp/tsg_ran/TSG_RAN/TSGR_109/Docs/RP-252755.zip" TargetMode="External"/><Relationship Id="rId40" Type="http://schemas.openxmlformats.org/officeDocument/2006/relationships/hyperlink" Target="file:///C:\Users\q12059\Documents\3GPP%20RAN3\RAN3%20Meetings\RAN3_129b%20(Oct%202025,%20Prague)\Docs\R3-257086.zip" TargetMode="External"/><Relationship Id="rId136" Type="http://schemas.openxmlformats.org/officeDocument/2006/relationships/hyperlink" Target="file:///C:\Users\q12059\Documents\3GPP%20RAN3\RAN3%20Meetings\RAN3_129b%20(Oct%202025,%20Prague)\Docs\R3-256930.zip" TargetMode="External"/><Relationship Id="rId178" Type="http://schemas.openxmlformats.org/officeDocument/2006/relationships/hyperlink" Target="file:///C:\Users\q12059\Documents\3GPP%20RAN3\RAN3%20Meetings\RAN3_129b%20(Oct%202025,%20Prague)\Docs\R3-257138.zip" TargetMode="External"/><Relationship Id="rId301" Type="http://schemas.openxmlformats.org/officeDocument/2006/relationships/hyperlink" Target="file:///C:\Users\q12059\Documents\3GPP%20RAN3\RAN3%20Meetings\RAN3_129b%20(Oct%202025,%20Prague)\Docs\R3-257090.zip" TargetMode="External"/><Relationship Id="rId343" Type="http://schemas.openxmlformats.org/officeDocument/2006/relationships/hyperlink" Target="file:///C:\Users\q12059\Documents\3GPP%20RAN3\RAN3%20Meetings\RAN3_129b%20(Oct%202025,%20Prague)\Docs\R3-256851.zip" TargetMode="External"/><Relationship Id="rId550" Type="http://schemas.openxmlformats.org/officeDocument/2006/relationships/hyperlink" Target="file:///C:\Users\q12059\Documents\3GPP%20RAN3\RAN3%20Meetings\RAN3_129b%20(Oct%202025,%20Prague)\Docs\R3-256711.zip" TargetMode="External"/><Relationship Id="rId82" Type="http://schemas.openxmlformats.org/officeDocument/2006/relationships/hyperlink" Target="file:///C:\Users\q12059\Documents\3GPP%20RAN3\RAN3%20Meetings\RAN3_129b%20(Oct%202025,%20Prague)\Docs\R3-256749.zip" TargetMode="External"/><Relationship Id="rId203" Type="http://schemas.openxmlformats.org/officeDocument/2006/relationships/hyperlink" Target="file:///C:\Users\q12059\Documents\3GPP%20RAN3\RAN3%20Meetings\RAN3_129b%20(Oct%202025,%20Prague)\Docs\R3-256831.zip" TargetMode="External"/><Relationship Id="rId385" Type="http://schemas.openxmlformats.org/officeDocument/2006/relationships/hyperlink" Target="file:///C:\Users\q12059\Documents\3GPP%20RAN3\RAN3%20Meetings\RAN3_129b%20(Oct%202025,%20Prague)\Docs\R3-257016.zip" TargetMode="External"/><Relationship Id="rId592" Type="http://schemas.openxmlformats.org/officeDocument/2006/relationships/hyperlink" Target="file:///C:\Users\q12059\Documents\3GPP%20RAN3\RAN3%20Meetings\RAN3_129b%20(Oct%202025,%20Prague)\Docs\R3-256608.zip" TargetMode="External"/><Relationship Id="rId606" Type="http://schemas.openxmlformats.org/officeDocument/2006/relationships/hyperlink" Target="file:///C:\Users\q12059\Documents\3GPP%20RAN3\RAN3%20Meetings\RAN3_129b%20(Oct%202025,%20Prague)\Docs\R3-256967.zip" TargetMode="External"/><Relationship Id="rId648" Type="http://schemas.openxmlformats.org/officeDocument/2006/relationships/hyperlink" Target="file:///C:\Users\q12059\Documents\3GPP%20RAN3\RAN3%20Meetings\RAN3_129b%20(Oct%202025,%20Prague)\Docs\R3-257104.zip" TargetMode="External"/><Relationship Id="rId245" Type="http://schemas.openxmlformats.org/officeDocument/2006/relationships/hyperlink" Target="file:///C:\Users\q12059\Documents\3GPP%20RAN3\RAN3%20Meetings\RAN3_129b%20(Oct%202025,%20Prague)\Docs\R3-256631.zip" TargetMode="External"/><Relationship Id="rId287" Type="http://schemas.openxmlformats.org/officeDocument/2006/relationships/hyperlink" Target="file:///C:\Users\q12059\Documents\3GPP%20RAN3\RAN3%20Meetings\RAN3_129b%20(Oct%202025,%20Prague)\Docs\R3-256791.zip" TargetMode="External"/><Relationship Id="rId410" Type="http://schemas.openxmlformats.org/officeDocument/2006/relationships/hyperlink" Target="file:///C:\Users\q12059\Documents\3GPP%20RAN3\RAN3%20Meetings\RAN3_129b%20(Oct%202025,%20Prague)\Docs\R3-257000.zip" TargetMode="External"/><Relationship Id="rId452" Type="http://schemas.openxmlformats.org/officeDocument/2006/relationships/hyperlink" Target="file:///C:\Users\q12059\Documents\3GPP%20RAN3\RAN3%20Meetings\RAN3_129b%20(Oct%202025,%20Prague)\Docs\R3-257137.zip" TargetMode="External"/><Relationship Id="rId494" Type="http://schemas.openxmlformats.org/officeDocument/2006/relationships/hyperlink" Target="file:///C:\Users\q12059\Documents\3GPP%20RAN3\RAN3%20Meetings\RAN3_129b%20(Oct%202025,%20Prague)\Docs\R3-257192.zip" TargetMode="External"/><Relationship Id="rId508" Type="http://schemas.openxmlformats.org/officeDocument/2006/relationships/hyperlink" Target="file:///C:\Users\q12059\Documents\3GPP%20RAN3\RAN3%20Meetings\RAN3_129b%20(Oct%202025,%20Prague)\Docs\R3-257066.zip" TargetMode="External"/><Relationship Id="rId105" Type="http://schemas.openxmlformats.org/officeDocument/2006/relationships/hyperlink" Target="file:///C:\Users\q12059\Documents\3GPP%20RAN3\RAN3%20Meetings\RAN3_129b%20(Oct%202025,%20Prague)\Docs\R3-256960.zip" TargetMode="External"/><Relationship Id="rId147" Type="http://schemas.openxmlformats.org/officeDocument/2006/relationships/hyperlink" Target="file:///C:\Users\q12059\Documents\3GPP%20RAN3\RAN3%20Meetings\RAN3_129b%20(Oct%202025,%20Prague)\Docs\R3-256865.zip" TargetMode="External"/><Relationship Id="rId312" Type="http://schemas.openxmlformats.org/officeDocument/2006/relationships/hyperlink" Target="file:///C:\Users\q12059\Documents\3GPP%20RAN3\RAN3%20Meetings\RAN3_129b%20(Oct%202025,%20Prague)\Docs\R3-256903.zip" TargetMode="External"/><Relationship Id="rId354" Type="http://schemas.openxmlformats.org/officeDocument/2006/relationships/hyperlink" Target="file:///C:\Users\q12059\Documents\3GPP%20RAN3\RAN3%20Meetings\RAN3_129b%20(Oct%202025,%20Prague)\Docs\R3-256730.zip" TargetMode="External"/><Relationship Id="rId51" Type="http://schemas.openxmlformats.org/officeDocument/2006/relationships/hyperlink" Target="file:///C:\Users\q12059\Documents\3GPP%20RAN3\RAN3%20Meetings\RAN3_129b%20(Oct%202025,%20Prague)\Docs\R3-256560.zip" TargetMode="External"/><Relationship Id="rId93" Type="http://schemas.openxmlformats.org/officeDocument/2006/relationships/hyperlink" Target="file:///C:\Users\q12059\Documents\3GPP%20RAN3\RAN3%20Meetings\RAN3_129b%20(Oct%202025,%20Prague)\Docs\R3-256614.zip" TargetMode="External"/><Relationship Id="rId189" Type="http://schemas.openxmlformats.org/officeDocument/2006/relationships/hyperlink" Target="file:///C:\Users\q12059\Documents\3GPP%20RAN3\RAN3%20Meetings\RAN3_129b%20(Oct%202025,%20Prague)\Docs\R3-257092.zip" TargetMode="External"/><Relationship Id="rId396" Type="http://schemas.openxmlformats.org/officeDocument/2006/relationships/hyperlink" Target="file:///C:\Users\q12059\Documents\3GPP%20RAN3\RAN3%20Meetings\RAN3_129b%20(Oct%202025,%20Prague)\Docs\R3-256767.zip" TargetMode="External"/><Relationship Id="rId561" Type="http://schemas.openxmlformats.org/officeDocument/2006/relationships/hyperlink" Target="file:///C:\Users\q12059\Documents\3GPP%20RAN3\RAN3%20Meetings\RAN3_129b%20(Oct%202025,%20Prague)\Docs\R3-256897.zip" TargetMode="External"/><Relationship Id="rId617" Type="http://schemas.openxmlformats.org/officeDocument/2006/relationships/hyperlink" Target="file:///C:\Users\q12059\Documents\3GPP%20RAN3\RAN3%20Meetings\RAN3_129b%20(Oct%202025,%20Prague)\Docs\R3-256793.zip" TargetMode="External"/><Relationship Id="rId659" Type="http://schemas.openxmlformats.org/officeDocument/2006/relationships/hyperlink" Target="file:///C:\Users\q12059\Documents\3GPP%20RAN3\RAN3%20Meetings\RAN3_129b%20(Oct%202025,%20Prague)\Docs\R3-256826.zip" TargetMode="External"/><Relationship Id="rId214" Type="http://schemas.openxmlformats.org/officeDocument/2006/relationships/hyperlink" Target="file:///C:\Users\q12059\Documents\3GPP%20RAN3\RAN3%20Meetings\RAN3_129b%20(Oct%202025,%20Prague)\Docs\R3-257045.zip" TargetMode="External"/><Relationship Id="rId256" Type="http://schemas.openxmlformats.org/officeDocument/2006/relationships/hyperlink" Target="file:///C:\Users\q12059\Documents\3GPP%20RAN3\RAN3%20Meetings\RAN3_129b%20(Oct%202025,%20Prague)\Docs\R3-256842.zip" TargetMode="External"/><Relationship Id="rId298" Type="http://schemas.openxmlformats.org/officeDocument/2006/relationships/hyperlink" Target="file:///C:\Users\q12059\Documents\3GPP%20RAN3\RAN3%20Meetings\RAN3_129b%20(Oct%202025,%20Prague)\Docs\R3-257141.zip" TargetMode="External"/><Relationship Id="rId421" Type="http://schemas.openxmlformats.org/officeDocument/2006/relationships/hyperlink" Target="file:///C:\Users\q12059\Documents\3GPP%20RAN3\RAN3%20Meetings\RAN3_129b%20(Oct%202025,%20Prague)\Docs\R3-256670.zip" TargetMode="External"/><Relationship Id="rId463" Type="http://schemas.openxmlformats.org/officeDocument/2006/relationships/hyperlink" Target="file:///C:\Users\q12059\Documents\3GPP%20RAN3\RAN3%20Meetings\RAN3_129b%20(Oct%202025,%20Prague)\Docs\R3-257120.zip" TargetMode="External"/><Relationship Id="rId519" Type="http://schemas.openxmlformats.org/officeDocument/2006/relationships/hyperlink" Target="file:///C:\Users\q12059\Documents\3GPP%20RAN3\RAN3%20Meetings\RAN3_129b%20(Oct%202025,%20Prague)\Docs\R3-256594.zip" TargetMode="External"/><Relationship Id="rId670" Type="http://schemas.openxmlformats.org/officeDocument/2006/relationships/hyperlink" Target="file:///C:\Users\q12059\Documents\3GPP%20RAN3\RAN3%20Meetings\RAN3_129b%20(Oct%202025,%20Prague)\Docs\R3-256529.zip" TargetMode="External"/><Relationship Id="rId116" Type="http://schemas.openxmlformats.org/officeDocument/2006/relationships/hyperlink" Target="file:///C:\Users\q12059\Documents\3GPP%20RAN3\RAN3%20Meetings\RAN3_129b%20(Oct%202025,%20Prague)\Docs\R3-256962.zip" TargetMode="External"/><Relationship Id="rId158" Type="http://schemas.openxmlformats.org/officeDocument/2006/relationships/hyperlink" Target="file:///C:\Users\q12059\Documents\3GPP%20RAN3\RAN3%20Meetings\RAN3_129b%20(Oct%202025,%20Prague)\Docs\R3-256604.zip" TargetMode="External"/><Relationship Id="rId323" Type="http://schemas.openxmlformats.org/officeDocument/2006/relationships/hyperlink" Target="file:///C:\Users\q12059\Documents\3GPP%20RAN3\RAN3%20Meetings\RAN3_129b%20(Oct%202025,%20Prague)\Docs\R3-257164.zip" TargetMode="External"/><Relationship Id="rId530" Type="http://schemas.openxmlformats.org/officeDocument/2006/relationships/hyperlink" Target="file:///C:\Users\q12059\Documents\3GPP%20RAN3\RAN3%20Meetings\RAN3_129b%20(Oct%202025,%20Prague)\Docs\R3-256542.zip" TargetMode="External"/><Relationship Id="rId20" Type="http://schemas.openxmlformats.org/officeDocument/2006/relationships/hyperlink" Target="file:///C:\Users\q12059\Documents\3GPP%20RAN3\RAN3%20Meetings\RAN3_129b%20(Oct%202025,%20Prague)\Docs\R3-256648.zip" TargetMode="External"/><Relationship Id="rId62" Type="http://schemas.openxmlformats.org/officeDocument/2006/relationships/hyperlink" Target="file:///C:\Users\q12059\Documents\3GPP%20RAN3\RAN3%20Meetings\RAN3_129b%20(Oct%202025,%20Prague)\Docs\R3-256932.zip" TargetMode="External"/><Relationship Id="rId365" Type="http://schemas.openxmlformats.org/officeDocument/2006/relationships/hyperlink" Target="file:///C:\Users\q12059\Documents\3GPP%20RAN3\RAN3%20Meetings\RAN3_129b%20(Oct%202025,%20Prague)\Docs\R3-256954.zip" TargetMode="External"/><Relationship Id="rId572" Type="http://schemas.openxmlformats.org/officeDocument/2006/relationships/hyperlink" Target="file:///C:\Users\q12059\Documents\3GPP%20RAN3\RAN3%20Meetings\RAN3_129b%20(Oct%202025,%20Prague)\Docs\R3-256619.zip" TargetMode="External"/><Relationship Id="rId628" Type="http://schemas.openxmlformats.org/officeDocument/2006/relationships/hyperlink" Target="file:///C:\Users\q12059\Documents\3GPP%20RAN3\RAN3%20Meetings\RAN3_129b%20(Oct%202025,%20Prague)\Docs\R3-256610.zip" TargetMode="External"/><Relationship Id="rId225" Type="http://schemas.openxmlformats.org/officeDocument/2006/relationships/hyperlink" Target="file:///C:\Users\q12059\Documents\3GPP%20RAN3\RAN3%20Meetings\RAN3_129b%20(Oct%202025,%20Prague)\Docs\R3-257146.zip" TargetMode="External"/><Relationship Id="rId267" Type="http://schemas.openxmlformats.org/officeDocument/2006/relationships/hyperlink" Target="file:///C:\Users\q12059\Documents\3GPP%20RAN3\RAN3%20Meetings\RAN3_129b%20(Oct%202025,%20Prague)\Docs\R3-256644.zip" TargetMode="External"/><Relationship Id="rId432" Type="http://schemas.openxmlformats.org/officeDocument/2006/relationships/hyperlink" Target="file:///C:\Users\q12059\Documents\3GPP%20RAN3\RAN3%20Meetings\RAN3_129b%20(Oct%202025,%20Prague)\Docs\R3-256804.zip" TargetMode="External"/><Relationship Id="rId474" Type="http://schemas.openxmlformats.org/officeDocument/2006/relationships/hyperlink" Target="file:///C:\Users\q12059\Documents\3GPP%20RAN3\RAN3%20Meetings\RAN3_129b%20(Oct%202025,%20Prague)\Docs\R3-256718.zip" TargetMode="External"/><Relationship Id="rId127" Type="http://schemas.openxmlformats.org/officeDocument/2006/relationships/hyperlink" Target="file:///C:\Users\q12059\Documents\3GPP%20RAN3\RAN3%20Meetings\RAN3_129b%20(Oct%202025,%20Prague)\Docs\R3-256829.zip" TargetMode="External"/><Relationship Id="rId681" Type="http://schemas.openxmlformats.org/officeDocument/2006/relationships/hyperlink" Target="file:///C:\Users\q12059\Documents\3GPP%20RAN3\RAN3%20Meetings\RAN3_129b%20(Oct%202025,%20Prague)\Docs\R3-256915.zip" TargetMode="External"/><Relationship Id="rId31" Type="http://schemas.openxmlformats.org/officeDocument/2006/relationships/hyperlink" Target="file:///C:\Users\q12059\Documents\3GPP%20RAN3\RAN3%20Meetings\RAN3_129b%20(Oct%202025,%20Prague)\Docs\R3-257007.zip" TargetMode="External"/><Relationship Id="rId73" Type="http://schemas.openxmlformats.org/officeDocument/2006/relationships/hyperlink" Target="Inbox\R3-257195.zip" TargetMode="External"/><Relationship Id="rId169" Type="http://schemas.openxmlformats.org/officeDocument/2006/relationships/hyperlink" Target="file:///C:\Users\q12059\Documents\3GPP%20RAN3\RAN3%20Meetings\RAN3_129b%20(Oct%202025,%20Prague)\Docs\R3-256761.zip" TargetMode="External"/><Relationship Id="rId334" Type="http://schemas.openxmlformats.org/officeDocument/2006/relationships/hyperlink" Target="file:///C:\Users\q12059\Documents\3GPP%20RAN3\RAN3%20Meetings\RAN3_129b%20(Oct%202025,%20Prague)\Docs\R3-256693.zip" TargetMode="External"/><Relationship Id="rId376" Type="http://schemas.openxmlformats.org/officeDocument/2006/relationships/hyperlink" Target="file:///C:\Users\q12059\Documents\3GPP%20RAN3\RAN3%20Meetings\RAN3_129b%20(Oct%202025,%20Prague)\Docs\R3-256681.zip" TargetMode="External"/><Relationship Id="rId541" Type="http://schemas.openxmlformats.org/officeDocument/2006/relationships/hyperlink" Target="file:///C:\Users\q12059\Documents\3GPP%20RAN3\RAN3%20Meetings\RAN3_129b%20(Oct%202025,%20Prague)\Docs\R3-256853.zip" TargetMode="External"/><Relationship Id="rId583" Type="http://schemas.openxmlformats.org/officeDocument/2006/relationships/hyperlink" Target="file:///C:\Users\q12059\Documents\3GPP%20RAN3\RAN3%20Meetings\RAN3_129b%20(Oct%202025,%20Prague)\Docs\R3-257102.zip" TargetMode="External"/><Relationship Id="rId639" Type="http://schemas.openxmlformats.org/officeDocument/2006/relationships/hyperlink" Target="file:///C:\Users\q12059\Documents\3GPP%20RAN3\RAN3%20Meetings\RAN3_129b%20(Oct%202025,%20Prague)\Docs\R3-256550.zip" TargetMode="External"/><Relationship Id="rId4" Type="http://schemas.openxmlformats.org/officeDocument/2006/relationships/webSettings" Target="webSettings.xml"/><Relationship Id="rId180" Type="http://schemas.openxmlformats.org/officeDocument/2006/relationships/hyperlink" Target="file:///C:\Users\q12059\Documents\3GPP%20RAN3\RAN3%20Meetings\RAN3_129b%20(Oct%202025,%20Prague)\Docs\R3-256729.zip" TargetMode="External"/><Relationship Id="rId236" Type="http://schemas.openxmlformats.org/officeDocument/2006/relationships/hyperlink" Target="file:///C:\Users\q12059\Documents\3GPP%20RAN3\RAN3%20Meetings\RAN3_129b%20(Oct%202025,%20Prague)\Docs\R3-257157.zip" TargetMode="External"/><Relationship Id="rId278" Type="http://schemas.openxmlformats.org/officeDocument/2006/relationships/hyperlink" Target="file:///C:\Users\q12059\Documents\3GPP%20RAN3\RAN3%20Meetings\RAN3_129b%20(Oct%202025,%20Prague)\Docs\R3-256759.zip" TargetMode="External"/><Relationship Id="rId401" Type="http://schemas.openxmlformats.org/officeDocument/2006/relationships/hyperlink" Target="file:///C:\Users\q12059\Documents\3GPP%20RAN3\RAN3%20Meetings\RAN3_129b%20(Oct%202025,%20Prague)\Docs\R3-256958.zip" TargetMode="External"/><Relationship Id="rId443" Type="http://schemas.openxmlformats.org/officeDocument/2006/relationships/hyperlink" Target="file:///C:\Users\q12059\Documents\3GPP%20RAN3\RAN3%20Meetings\RAN3_129b%20(Oct%202025,%20Prague)\Docs\R3-257028.zip" TargetMode="External"/><Relationship Id="rId650" Type="http://schemas.openxmlformats.org/officeDocument/2006/relationships/hyperlink" Target="file:///C:\Users\q12059\Documents\3GPP%20RAN3\RAN3%20Meetings\RAN3_129b%20(Oct%202025,%20Prague)\Docs\R3-256588.zip" TargetMode="External"/><Relationship Id="rId303" Type="http://schemas.openxmlformats.org/officeDocument/2006/relationships/hyperlink" Target="file:///C:\Users\q12059\Documents\3GPP%20RAN3\RAN3%20Meetings\RAN3_129b%20(Oct%202025,%20Prague)\Docs\R3-256766.zip" TargetMode="External"/><Relationship Id="rId485" Type="http://schemas.openxmlformats.org/officeDocument/2006/relationships/hyperlink" Target="file:///C:\Users\q12059\Documents\3GPP%20RAN3\RAN3%20Meetings\RAN3_129b%20(Oct%202025,%20Prague)\Docs\R3-256592.zip" TargetMode="External"/><Relationship Id="rId692" Type="http://schemas.openxmlformats.org/officeDocument/2006/relationships/hyperlink" Target="file:///C:\Users\q12059\Documents\3GPP%20RAN3\RAN3%20Meetings\RAN3_129b%20(Oct%202025,%20Prague)\Docs\R3-256773.zip" TargetMode="External"/><Relationship Id="rId706" Type="http://schemas.openxmlformats.org/officeDocument/2006/relationships/fontTable" Target="fontTable.xml"/><Relationship Id="rId42" Type="http://schemas.openxmlformats.org/officeDocument/2006/relationships/hyperlink" Target="file:///C:\Users\q12059\Documents\3GPP%20RAN3\RAN3%20Meetings\RAN3_129b%20(Oct%202025,%20Prague)\Docs\R3-256518.zip" TargetMode="External"/><Relationship Id="rId84" Type="http://schemas.openxmlformats.org/officeDocument/2006/relationships/hyperlink" Target="file:///C:\Users\q12059\Documents\3GPP%20RAN3\RAN3%20Meetings\RAN3_129b%20(Oct%202025,%20Prague)\Docs\R3-256917.zip" TargetMode="External"/><Relationship Id="rId138" Type="http://schemas.openxmlformats.org/officeDocument/2006/relationships/hyperlink" Target="file:///C:\Users\q12059\Documents\3GPP%20RAN3\RAN3%20Meetings\RAN3_129b%20(Oct%202025,%20Prague)\Docs\R3-256987.zip" TargetMode="External"/><Relationship Id="rId345" Type="http://schemas.openxmlformats.org/officeDocument/2006/relationships/hyperlink" Target="file:///C:\Users\q12059\Documents\3GPP%20RAN3\RAN3%20Meetings\RAN3_129b%20(Oct%202025,%20Prague)\Docs\R3-256988.zip" TargetMode="External"/><Relationship Id="rId387" Type="http://schemas.openxmlformats.org/officeDocument/2006/relationships/hyperlink" Target="file:///C:\Users\q12059\Documents\3GPP%20RAN3\RAN3%20Meetings\RAN3_129b%20(Oct%202025,%20Prague)\Docs\R3-257018.zip" TargetMode="External"/><Relationship Id="rId510" Type="http://schemas.openxmlformats.org/officeDocument/2006/relationships/hyperlink" Target="file:///C:\Users\q12059\Documents\3GPP%20RAN3\RAN3%20Meetings\RAN3_129b%20(Oct%202025,%20Prague)\Docs\R3-256590.zip" TargetMode="External"/><Relationship Id="rId552" Type="http://schemas.openxmlformats.org/officeDocument/2006/relationships/hyperlink" Target="file:///C:\Users\q12059\Documents\3GPP%20RAN3\RAN3%20Meetings\RAN3_129b%20(Oct%202025,%20Prague)\Docs\R3-256541.zip" TargetMode="External"/><Relationship Id="rId594" Type="http://schemas.openxmlformats.org/officeDocument/2006/relationships/hyperlink" Target="file:///C:\Users\q12059\Documents\3GPP%20RAN3\RAN3%20Meetings\RAN3_129b%20(Oct%202025,%20Prague)\Docs\R3-256775.zip" TargetMode="External"/><Relationship Id="rId608" Type="http://schemas.openxmlformats.org/officeDocument/2006/relationships/hyperlink" Target="https://www.3gpp.org/ftp/tsg_ran/TSG_RAN/TSGR_109/Docs/RP-252867.zip" TargetMode="External"/><Relationship Id="rId191" Type="http://schemas.openxmlformats.org/officeDocument/2006/relationships/hyperlink" Target="file:///C:\Users\q12059\Documents\3GPP%20RAN3\RAN3%20Meetings\RAN3_129b%20(Oct%202025,%20Prague)\Docs\R3-257127.zip" TargetMode="External"/><Relationship Id="rId205" Type="http://schemas.openxmlformats.org/officeDocument/2006/relationships/hyperlink" Target="file:///C:\Users\q12059\Documents\3GPP%20RAN3\RAN3%20Meetings\RAN3_129b%20(Oct%202025,%20Prague)\Docs\R3-256858.zip" TargetMode="External"/><Relationship Id="rId247" Type="http://schemas.openxmlformats.org/officeDocument/2006/relationships/hyperlink" Target="file:///C:\Users\q12059\Documents\3GPP%20RAN3\RAN3%20Meetings\RAN3_129b%20(Oct%202025,%20Prague)\Docs\R3-256632.zip" TargetMode="External"/><Relationship Id="rId412" Type="http://schemas.openxmlformats.org/officeDocument/2006/relationships/hyperlink" Target="file:///C:\Users\q12059\Documents\3GPP%20RAN3\RAN3%20Meetings\RAN3_129b%20(Oct%202025,%20Prague)\Docs\R3-257039.zip" TargetMode="External"/><Relationship Id="rId107" Type="http://schemas.openxmlformats.org/officeDocument/2006/relationships/hyperlink" Target="file:///C:\Users\q12059\Documents\3GPP%20RAN3\RAN3%20Meetings\RAN3_129b%20(Oct%202025,%20Prague)\Docs\R3-256599.zip" TargetMode="External"/><Relationship Id="rId289" Type="http://schemas.openxmlformats.org/officeDocument/2006/relationships/hyperlink" Target="file:///C:\Users\q12059\Documents\3GPP%20RAN3\RAN3%20Meetings\RAN3_129b%20(Oct%202025,%20Prague)\Docs\R3-257088.zip" TargetMode="External"/><Relationship Id="rId454" Type="http://schemas.openxmlformats.org/officeDocument/2006/relationships/hyperlink" Target="file:///C:\Users\q12059\Documents\3GPP%20RAN3\RAN3%20Meetings\RAN3_129b%20(Oct%202025,%20Prague)\Docs\R3-257183.zip" TargetMode="External"/><Relationship Id="rId496" Type="http://schemas.openxmlformats.org/officeDocument/2006/relationships/hyperlink" Target="file:///C:\Users\q12059\Documents\3GPP%20RAN3\RAN3%20Meetings\RAN3_129b%20(Oct%202025,%20Prague)\Docs\R3-256543.zip" TargetMode="External"/><Relationship Id="rId661" Type="http://schemas.openxmlformats.org/officeDocument/2006/relationships/hyperlink" Target="file:///C:\Users\q12059\Documents\3GPP%20RAN3\RAN3%20Meetings\RAN3_129b%20(Oct%202025,%20Prague)\Docs\R3-256895.zip" TargetMode="External"/><Relationship Id="rId11" Type="http://schemas.openxmlformats.org/officeDocument/2006/relationships/hyperlink" Target="file:///C:\Users\q12059\Documents\3GPP%20RAN3\RAN3%20Meetings\RAN3_129b%20(Oct%202025,%20Prague)\Docs\R3-256501.zip" TargetMode="External"/><Relationship Id="rId53" Type="http://schemas.openxmlformats.org/officeDocument/2006/relationships/hyperlink" Target="file:///C:\Users\q12059\Documents\3GPP%20RAN3\RAN3%20Meetings\RAN3_129b%20(Oct%202025,%20Prague)\Docs\R3-256562.zip" TargetMode="External"/><Relationship Id="rId149" Type="http://schemas.openxmlformats.org/officeDocument/2006/relationships/hyperlink" Target="file:///C:\Users\q12059\Documents\3GPP%20RAN3\RAN3%20Meetings\RAN3_129b%20(Oct%202025,%20Prague)\Docs\R3-256606.zip" TargetMode="External"/><Relationship Id="rId314" Type="http://schemas.openxmlformats.org/officeDocument/2006/relationships/hyperlink" Target="file:///C:\Users\q12059\Documents\3GPP%20RAN3\RAN3%20Meetings\RAN3_129b%20(Oct%202025,%20Prague)\Docs\R3-257021.zip" TargetMode="External"/><Relationship Id="rId356" Type="http://schemas.openxmlformats.org/officeDocument/2006/relationships/hyperlink" Target="file:///C:\Users\q12059\Documents\3GPP%20RAN3\RAN3%20Meetings\RAN3_129b%20(Oct%202025,%20Prague)\Docs\R3-257023.zip" TargetMode="External"/><Relationship Id="rId398" Type="http://schemas.openxmlformats.org/officeDocument/2006/relationships/hyperlink" Target="file:///C:\Users\q12059\Documents\3GPP%20RAN3\RAN3%20Meetings\RAN3_129b%20(Oct%202025,%20Prague)\Docs\R3-256823.zip" TargetMode="External"/><Relationship Id="rId521" Type="http://schemas.openxmlformats.org/officeDocument/2006/relationships/hyperlink" Target="file:///C:\Users\q12059\Documents\3GPP%20RAN3\RAN3%20Meetings\RAN3_129b%20(Oct%202025,%20Prague)\Docs\R3-256717.zip" TargetMode="External"/><Relationship Id="rId563" Type="http://schemas.openxmlformats.org/officeDocument/2006/relationships/hyperlink" Target="file:///C:\Users\q12059\Documents\3GPP%20RAN3\RAN3%20Meetings\RAN3_129b%20(Oct%202025,%20Prague)\Docs\R3-256971.zip" TargetMode="External"/><Relationship Id="rId619" Type="http://schemas.openxmlformats.org/officeDocument/2006/relationships/hyperlink" Target="file:///C:\Users\q12059\Documents\3GPP%20RAN3\RAN3%20Meetings\RAN3_129b%20(Oct%202025,%20Prague)\Docs\R3-256833.zip" TargetMode="External"/><Relationship Id="rId95" Type="http://schemas.openxmlformats.org/officeDocument/2006/relationships/hyperlink" Target="file:///C:\Users\q12059\Documents\3GPP%20RAN3\RAN3%20Meetings\RAN3_129b%20(Oct%202025,%20Prague)\Docs\R3-256732.zip" TargetMode="External"/><Relationship Id="rId160" Type="http://schemas.openxmlformats.org/officeDocument/2006/relationships/hyperlink" Target="file:///C:\Users\q12059\Documents\3GPP%20RAN3\RAN3%20Meetings\RAN3_129b%20(Oct%202025,%20Prague)\Docs\R3-256688.zip" TargetMode="External"/><Relationship Id="rId216" Type="http://schemas.openxmlformats.org/officeDocument/2006/relationships/hyperlink" Target="file:///C:\Users\q12059\Documents\3GPP%20RAN3\RAN3%20Meetings\RAN3_129b%20(Oct%202025,%20Prague)\Docs\R3-257047.zip" TargetMode="External"/><Relationship Id="rId423" Type="http://schemas.openxmlformats.org/officeDocument/2006/relationships/hyperlink" Target="file:///C:\Users\q12059\Documents\3GPP%20RAN3\RAN3%20Meetings\RAN3_129b%20(Oct%202025,%20Prague)\Docs\R3-256672.zip" TargetMode="External"/><Relationship Id="rId258" Type="http://schemas.openxmlformats.org/officeDocument/2006/relationships/hyperlink" Target="file:///C:\Users\q12059\Documents\3GPP%20RAN3\RAN3%20Meetings\RAN3_129b%20(Oct%202025,%20Prague)\Docs\R3-256512.zip" TargetMode="External"/><Relationship Id="rId465" Type="http://schemas.openxmlformats.org/officeDocument/2006/relationships/hyperlink" Target="file:///C:\Users\q12059\Documents\3GPP%20RAN3\RAN3%20Meetings\RAN3_129b%20(Oct%202025,%20Prague)\Docs\R3-256533.zip" TargetMode="External"/><Relationship Id="rId630" Type="http://schemas.openxmlformats.org/officeDocument/2006/relationships/hyperlink" Target="file:///C:\Users\q12059\Documents\3GPP%20RAN3\RAN3%20Meetings\RAN3_129b%20(Oct%202025,%20Prague)\Docs\R3-256695.zip" TargetMode="External"/><Relationship Id="rId672" Type="http://schemas.openxmlformats.org/officeDocument/2006/relationships/hyperlink" Target="file:///C:\Users\q12059\Documents\3GPP%20RAN3\RAN3%20Meetings\RAN3_129b%20(Oct%202025,%20Prague)\Docs\R3-256587.zip" TargetMode="External"/><Relationship Id="rId22" Type="http://schemas.openxmlformats.org/officeDocument/2006/relationships/hyperlink" Target="file:///C:\Users\q12059\Documents\3GPP%20RAN3\RAN3%20Meetings\RAN3_129b%20(Oct%202025,%20Prague)\Docs\R3-256701.zip" TargetMode="External"/><Relationship Id="rId64" Type="http://schemas.openxmlformats.org/officeDocument/2006/relationships/hyperlink" Target="file:///C:\Users\q12059\Documents\3GPP%20RAN3\RAN3%20Meetings\RAN3_129b%20(Oct%202025,%20Prague)\Docs\R3-256943.zip" TargetMode="External"/><Relationship Id="rId118" Type="http://schemas.openxmlformats.org/officeDocument/2006/relationships/hyperlink" Target="file:///C:\Users\q12059\Documents\3GPP%20RAN3\RAN3%20Meetings\RAN3_129b%20(Oct%202025,%20Prague)\Docs\R3-256964.zip" TargetMode="External"/><Relationship Id="rId325" Type="http://schemas.openxmlformats.org/officeDocument/2006/relationships/hyperlink" Target="file:///C:\Users\q12059\Documents\3GPP%20RAN3\RAN3%20Meetings\RAN3_129b%20(Oct%202025,%20Prague)\Docs\R3-257176.zip" TargetMode="External"/><Relationship Id="rId367" Type="http://schemas.openxmlformats.org/officeDocument/2006/relationships/hyperlink" Target="file:///C:\Users\q12059\Documents\3GPP%20RAN3\RAN3%20Meetings\RAN3_129b%20(Oct%202025,%20Prague)\Docs\R3-257031.zip" TargetMode="External"/><Relationship Id="rId532" Type="http://schemas.openxmlformats.org/officeDocument/2006/relationships/hyperlink" Target="file:///C:\Users\q12059\Documents\3GPP%20RAN3\RAN3%20Meetings\RAN3_129b%20(Oct%202025,%20Prague)\Docs\R3-256581.zip" TargetMode="External"/><Relationship Id="rId574" Type="http://schemas.openxmlformats.org/officeDocument/2006/relationships/hyperlink" Target="file:///C:\Users\q12059\Documents\3GPP%20RAN3\RAN3%20Meetings\RAN3_129b%20(Oct%202025,%20Prague)\Docs\R3-256713.zip" TargetMode="External"/><Relationship Id="rId171" Type="http://schemas.openxmlformats.org/officeDocument/2006/relationships/hyperlink" Target="file:///C:\Users\q12059\Documents\3GPP%20RAN3\RAN3%20Meetings\RAN3_129b%20(Oct%202025,%20Prague)\Docs\R3-257191.zip" TargetMode="External"/><Relationship Id="rId227" Type="http://schemas.openxmlformats.org/officeDocument/2006/relationships/hyperlink" Target="file:///C:\Users\q12059\Documents\3GPP%20RAN3\RAN3%20Meetings\RAN3_129b%20(Oct%202025,%20Prague)\Docs\R3-257148.zip" TargetMode="External"/><Relationship Id="rId269" Type="http://schemas.openxmlformats.org/officeDocument/2006/relationships/hyperlink" Target="file:///C:\Users\q12059\Documents\3GPP%20RAN3\RAN3%20Meetings\RAN3_129b%20(Oct%202025,%20Prague)\Docs\R3-256708.zip" TargetMode="External"/><Relationship Id="rId434" Type="http://schemas.openxmlformats.org/officeDocument/2006/relationships/hyperlink" Target="file:///C:\Users\q12059\Documents\3GPP%20RAN3\RAN3%20Meetings\RAN3_129b%20(Oct%202025,%20Prague)\Docs\R3-256859.zip" TargetMode="External"/><Relationship Id="rId476" Type="http://schemas.openxmlformats.org/officeDocument/2006/relationships/hyperlink" Target="file:///C:\Users\q12059\Documents\3GPP%20RAN3\RAN3%20Meetings\RAN3_129b%20(Oct%202025,%20Prague)\Docs\R3-256904.zip" TargetMode="External"/><Relationship Id="rId641" Type="http://schemas.openxmlformats.org/officeDocument/2006/relationships/hyperlink" Target="file:///C:\Users\q12059\Documents\3GPP%20RAN3\RAN3%20Meetings\RAN3_129b%20(Oct%202025,%20Prague)\Docs\R3-256696.zip" TargetMode="External"/><Relationship Id="rId683" Type="http://schemas.openxmlformats.org/officeDocument/2006/relationships/hyperlink" Target="file:///C:\Users\q12059\Documents\3GPP%20RAN3\RAN3%20Meetings\RAN3_129b%20(Oct%202025,%20Prague)\Docs\R3-257025.zip" TargetMode="External"/><Relationship Id="rId33" Type="http://schemas.openxmlformats.org/officeDocument/2006/relationships/hyperlink" Target="file:///C:\Users\q12059\Documents\3GPP%20RAN3\RAN3%20Meetings\RAN3_129b%20(Oct%202025,%20Prague)\Docs\R3-257009.zip" TargetMode="External"/><Relationship Id="rId129" Type="http://schemas.openxmlformats.org/officeDocument/2006/relationships/hyperlink" Target="file:///C:\Users\q12059\Documents\3GPP%20RAN3\RAN3%20Meetings\RAN3_129b%20(Oct%202025,%20Prague)\Docs\R3-256866.zip" TargetMode="External"/><Relationship Id="rId280" Type="http://schemas.openxmlformats.org/officeDocument/2006/relationships/hyperlink" Target="file:///C:\Users\q12059\Documents\3GPP%20RAN3\RAN3%20Meetings\RAN3_129b%20(Oct%202025,%20Prague)\Docs\R3-256789.zip" TargetMode="External"/><Relationship Id="rId336" Type="http://schemas.openxmlformats.org/officeDocument/2006/relationships/hyperlink" Target="file:///C:\Users\q12059\Documents\3GPP%20RAN3\RAN3%20Meetings\RAN3_129b%20(Oct%202025,%20Prague)\Docs\R3-256780.zip" TargetMode="External"/><Relationship Id="rId501" Type="http://schemas.openxmlformats.org/officeDocument/2006/relationships/hyperlink" Target="file:///C:\Users\q12059\Documents\3GPP%20RAN3\RAN3%20Meetings\RAN3_129b%20(Oct%202025,%20Prague)\Docs\R3-256593.zip" TargetMode="External"/><Relationship Id="rId543" Type="http://schemas.openxmlformats.org/officeDocument/2006/relationships/hyperlink" Target="file:///C:\Users\q12059\Documents\3GPP%20RAN3\RAN3%20Meetings\RAN3_129b%20(Oct%202025,%20Prague)\Docs\R3-256907.zip" TargetMode="External"/><Relationship Id="rId75" Type="http://schemas.openxmlformats.org/officeDocument/2006/relationships/hyperlink" Target="file:///C:\Users\q12059\Documents\3GPP%20RAN3\RAN3%20Meetings\RAN3_129b%20(Oct%202025,%20Prague)\Docs\R3-256505.zip" TargetMode="External"/><Relationship Id="rId140" Type="http://schemas.openxmlformats.org/officeDocument/2006/relationships/hyperlink" Target="file:///C:\Users\q12059\Documents\3GPP%20RAN3\RAN3%20Meetings\RAN3_129b%20(Oct%202025,%20Prague)\Docs\R3-257096.zip" TargetMode="External"/><Relationship Id="rId182" Type="http://schemas.openxmlformats.org/officeDocument/2006/relationships/hyperlink" Target="file:///C:\Users\q12059\Documents\3GPP%20RAN3\RAN3%20Meetings\RAN3_129b%20(Oct%202025,%20Prague)\Docs\R3-256879.zip" TargetMode="External"/><Relationship Id="rId378" Type="http://schemas.openxmlformats.org/officeDocument/2006/relationships/hyperlink" Target="file:///C:\Users\q12059\Documents\3GPP%20RAN3\RAN3%20Meetings\RAN3_129b%20(Oct%202025,%20Prague)\Docs\R3-256816.zip" TargetMode="External"/><Relationship Id="rId403" Type="http://schemas.openxmlformats.org/officeDocument/2006/relationships/hyperlink" Target="file:///C:\Users\q12059\Documents\3GPP%20RAN3\RAN3%20Meetings\RAN3_129b%20(Oct%202025,%20Prague)\Docs\R3-256598.zip" TargetMode="External"/><Relationship Id="rId585" Type="http://schemas.openxmlformats.org/officeDocument/2006/relationships/hyperlink" Target="file:///C:\Users\q12059\Documents\3GPP%20RAN3\RAN3%20Meetings\RAN3_129b%20(Oct%202025,%20Prague)\Docs\R3-256602.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b%20(Oct%202025,%20Prague)\Docs\R3-257172.zip" TargetMode="External"/><Relationship Id="rId445" Type="http://schemas.openxmlformats.org/officeDocument/2006/relationships/hyperlink" Target="file:///C:\Users\q12059\Documents\3GPP%20RAN3\RAN3%20Meetings\RAN3_129b%20(Oct%202025,%20Prague)\Docs\R3-257036.zip" TargetMode="External"/><Relationship Id="rId487" Type="http://schemas.openxmlformats.org/officeDocument/2006/relationships/hyperlink" Target="file:///C:\Users\q12059\Documents\3GPP%20RAN3\RAN3%20Meetings\RAN3_129b%20(Oct%202025,%20Prague)\Docs\R3-256638.zip" TargetMode="External"/><Relationship Id="rId610" Type="http://schemas.openxmlformats.org/officeDocument/2006/relationships/hyperlink" Target="file:///C:\Users\q12059\Documents\3GPP%20RAN3\RAN3%20Meetings\RAN3_129b%20(Oct%202025,%20Prague)\Docs\R3-256547.zip" TargetMode="External"/><Relationship Id="rId652" Type="http://schemas.openxmlformats.org/officeDocument/2006/relationships/hyperlink" Target="file:///C:\Users\q12059\Documents\3GPP%20RAN3\RAN3%20Meetings\RAN3_129b%20(Oct%202025,%20Prague)\Docs\R3-256528.zip" TargetMode="External"/><Relationship Id="rId694" Type="http://schemas.openxmlformats.org/officeDocument/2006/relationships/hyperlink" Target="file:///C:\Users\q12059\Documents\3GPP%20RAN3\RAN3%20Meetings\RAN3_129b%20(Oct%202025,%20Prague)\Docs\R3-256888.zip" TargetMode="External"/><Relationship Id="rId291" Type="http://schemas.openxmlformats.org/officeDocument/2006/relationships/hyperlink" Target="file:///C:\Users\q12059\Documents\3GPP%20RAN3\RAN3%20Meetings\RAN3_129b%20(Oct%202025,%20Prague)\Docs\R3-256764.zip" TargetMode="External"/><Relationship Id="rId305" Type="http://schemas.openxmlformats.org/officeDocument/2006/relationships/hyperlink" Target="file:///C:\Users\q12059\Documents\3GPP%20RAN3\RAN3%20Meetings\RAN3_129b%20(Oct%202025,%20Prague)\Docs\R3-257019.zip" TargetMode="External"/><Relationship Id="rId347" Type="http://schemas.openxmlformats.org/officeDocument/2006/relationships/hyperlink" Target="file:///C:\Users\q12059\Documents\3GPP%20RAN3\RAN3%20Meetings\RAN3_129b%20(Oct%202025,%20Prague)\Docs\R3-256735.zip" TargetMode="External"/><Relationship Id="rId512" Type="http://schemas.openxmlformats.org/officeDocument/2006/relationships/hyperlink" Target="file:///C:\Users\q12059\Documents\3GPP%20RAN3\RAN3%20Meetings\RAN3_129b%20(Oct%202025,%20Prague)\Docs\R3-256811.zip" TargetMode="External"/><Relationship Id="rId44" Type="http://schemas.openxmlformats.org/officeDocument/2006/relationships/hyperlink" Target="file:///C:\Users\q12059\Documents\3GPP%20RAN3\RAN3%20Meetings\RAN3_129b%20(Oct%202025,%20Prague)\Docs\R3-256974.zip" TargetMode="External"/><Relationship Id="rId86" Type="http://schemas.openxmlformats.org/officeDocument/2006/relationships/hyperlink" Target="file:///C:\Users\q12059\Documents\3GPP%20RAN3\RAN3%20Meetings\RAN3_129b%20(Oct%202025,%20Prague)\Docs\R3-256683.zip" TargetMode="External"/><Relationship Id="rId151" Type="http://schemas.openxmlformats.org/officeDocument/2006/relationships/hyperlink" Target="file:///C:\Users\q12059\Documents\3GPP%20RAN3\RAN3%20Meetings\RAN3_129b%20(Oct%202025,%20Prague)\Docs\R3-256690.zip" TargetMode="External"/><Relationship Id="rId389" Type="http://schemas.openxmlformats.org/officeDocument/2006/relationships/hyperlink" Target="file:///C:\Users\q12059\Documents\3GPP%20RAN3\RAN3%20Meetings\RAN3_129b%20(Oct%202025,%20Prague)\Docs\R3-257107.zip" TargetMode="External"/><Relationship Id="rId554" Type="http://schemas.openxmlformats.org/officeDocument/2006/relationships/hyperlink" Target="file:///C:\Users\q12059\Documents\3GPP%20RAN3\RAN3%20Meetings\RAN3_129b%20(Oct%202025,%20Prague)\Docs\R3-256583.zip" TargetMode="External"/><Relationship Id="rId596" Type="http://schemas.openxmlformats.org/officeDocument/2006/relationships/hyperlink" Target="file:///C:\Users\q12059\Documents\3GPP%20RAN3\RAN3%20Meetings\RAN3_129b%20(Oct%202025,%20Prague)\Docs\R3-256910.zip" TargetMode="External"/><Relationship Id="rId193" Type="http://schemas.openxmlformats.org/officeDocument/2006/relationships/hyperlink" Target="file:///C:\Users\q12059\Documents\3GPP%20RAN3\RAN3%20Meetings\RAN3_129b%20(Oct%202025,%20Prague)\Docs\R3-257129.zip" TargetMode="External"/><Relationship Id="rId207" Type="http://schemas.openxmlformats.org/officeDocument/2006/relationships/hyperlink" Target="file:///C:\Users\q12059\Documents\3GPP%20RAN3\RAN3%20Meetings\RAN3_129b%20(Oct%202025,%20Prague)\Docs\R3-256873.zip" TargetMode="External"/><Relationship Id="rId249" Type="http://schemas.openxmlformats.org/officeDocument/2006/relationships/hyperlink" Target="file:///C:\Users\q12059\Documents\3GPP%20RAN3\RAN3%20Meetings\RAN3_129b%20(Oct%202025,%20Prague)\Docs\R3-256675.zip" TargetMode="External"/><Relationship Id="rId414" Type="http://schemas.openxmlformats.org/officeDocument/2006/relationships/hyperlink" Target="file:///C:\Users\q12059\Documents\3GPP%20RAN3\RAN3%20Meetings\RAN3_129b%20(Oct%202025,%20Prague)\Docs\R3-256564.zip" TargetMode="External"/><Relationship Id="rId456" Type="http://schemas.openxmlformats.org/officeDocument/2006/relationships/hyperlink" Target="file:///C:\Users\q12059\Documents\3GPP%20RAN3\RAN3%20Meetings\RAN3_129b%20(Oct%202025,%20Prague)\Docs\R3-256877.zip" TargetMode="External"/><Relationship Id="rId498" Type="http://schemas.openxmlformats.org/officeDocument/2006/relationships/hyperlink" Target="file:///C:\Users\q12059\Documents\3GPP%20RAN3\RAN3%20Meetings\RAN3_129b%20(Oct%202025,%20Prague)\Docs\R3-256545.zip" TargetMode="External"/><Relationship Id="rId621" Type="http://schemas.openxmlformats.org/officeDocument/2006/relationships/hyperlink" Target="file:///C:\Users\q12059\Documents\3GPP%20RAN3\RAN3%20Meetings\RAN3_129b%20(Oct%202025,%20Prague)\Docs\R3-256912.zip" TargetMode="External"/><Relationship Id="rId663" Type="http://schemas.openxmlformats.org/officeDocument/2006/relationships/hyperlink" Target="file:///C:\Users\q12059\Documents\3GPP%20RAN3\RAN3%20Meetings\RAN3_129b%20(Oct%202025,%20Prague)\Docs\R3-256922.zip" TargetMode="External"/><Relationship Id="rId13" Type="http://schemas.openxmlformats.org/officeDocument/2006/relationships/hyperlink" Target="http://www.3gpp.org/DynaReport/30531.htm" TargetMode="External"/><Relationship Id="rId109" Type="http://schemas.openxmlformats.org/officeDocument/2006/relationships/hyperlink" Target="file:///C:\Users\q12059\Documents\3GPP%20RAN3\RAN3%20Meetings\RAN3_129b%20(Oct%202025,%20Prague)\Docs\R3-256650.zip" TargetMode="External"/><Relationship Id="rId260" Type="http://schemas.openxmlformats.org/officeDocument/2006/relationships/hyperlink" Target="file:///C:\Users\q12059\Documents\3GPP%20RAN3\RAN3%20Meetings\RAN3_129b%20(Oct%202025,%20Prague)\Docs\R3-256525.zip" TargetMode="External"/><Relationship Id="rId316" Type="http://schemas.openxmlformats.org/officeDocument/2006/relationships/hyperlink" Target="file:///C:\Users\q12059\Documents\3GPP%20RAN3\RAN3%20Meetings\RAN3_129b%20(Oct%202025,%20Prague)\Docs\R3-256653.zip" TargetMode="External"/><Relationship Id="rId523" Type="http://schemas.openxmlformats.org/officeDocument/2006/relationships/hyperlink" Target="file:///C:\Users\q12059\Documents\3GPP%20RAN3\RAN3%20Meetings\RAN3_129b%20(Oct%202025,%20Prague)\Docs\R3-256886.zip" TargetMode="External"/><Relationship Id="rId55" Type="http://schemas.openxmlformats.org/officeDocument/2006/relationships/hyperlink" Target="file:///C:\Users\q12059\Documents\3GPP%20RAN3\RAN3%20Meetings\RAN3_129b%20(Oct%202025,%20Prague)\Docs\R3-256837.zip" TargetMode="External"/><Relationship Id="rId97" Type="http://schemas.openxmlformats.org/officeDocument/2006/relationships/hyperlink" Target="file:///C:\Users\q12059\Documents\3GPP%20RAN3\RAN3%20Meetings\RAN3_129b%20(Oct%202025,%20Prague)\Docs\R3-256741.zip" TargetMode="External"/><Relationship Id="rId120" Type="http://schemas.openxmlformats.org/officeDocument/2006/relationships/hyperlink" Target="file:///C:\Users\q12059\Documents\3GPP%20RAN3\RAN3%20Meetings\RAN3_129b%20(Oct%202025,%20Prague)\Docs\R3-256752.zip" TargetMode="External"/><Relationship Id="rId358" Type="http://schemas.openxmlformats.org/officeDocument/2006/relationships/hyperlink" Target="file:///C:\Users\q12059\Documents\3GPP%20RAN3\RAN3%20Meetings\RAN3_129b%20(Oct%202025,%20Prague)\Docs\R3-257165.zip" TargetMode="External"/><Relationship Id="rId565" Type="http://schemas.openxmlformats.org/officeDocument/2006/relationships/hyperlink" Target="file:///C:\Users\q12059\Documents\3GPP%20RAN3\RAN3%20Meetings\RAN3_129b%20(Oct%202025,%20Prague)\Docs\R3-257122.zip" TargetMode="External"/><Relationship Id="rId162" Type="http://schemas.openxmlformats.org/officeDocument/2006/relationships/hyperlink" Target="file:///C:\Users\q12059\Documents\3GPP%20RAN3\RAN3%20Meetings\RAN3_129b%20(Oct%202025,%20Prague)\Docs\R3-256798.zip" TargetMode="External"/><Relationship Id="rId218" Type="http://schemas.openxmlformats.org/officeDocument/2006/relationships/hyperlink" Target="file:///C:\Users\q12059\Documents\3GPP%20RAN3\RAN3%20Meetings\RAN3_129b%20(Oct%202025,%20Prague)\Docs\R3-257050.zip" TargetMode="External"/><Relationship Id="rId425" Type="http://schemas.openxmlformats.org/officeDocument/2006/relationships/hyperlink" Target="file:///C:\Users\q12059\Documents\3GPP%20RAN3\RAN3%20Meetings\RAN3_129b%20(Oct%202025,%20Prague)\Docs\R3-256621.zip" TargetMode="External"/><Relationship Id="rId467" Type="http://schemas.openxmlformats.org/officeDocument/2006/relationships/hyperlink" Target="file:///C:\Users\q12059\Documents\3GPP%20RAN3\RAN3%20Meetings\RAN3_129b%20(Oct%202025,%20Prague)\Docs\R3-256535.zip" TargetMode="External"/><Relationship Id="rId632" Type="http://schemas.openxmlformats.org/officeDocument/2006/relationships/hyperlink" Target="file:///C:\Users\q12059\Documents\3GPP%20RAN3\RAN3%20Meetings\RAN3_129b%20(Oct%202025,%20Prague)\Docs\R3-256794.zip" TargetMode="External"/><Relationship Id="rId271" Type="http://schemas.openxmlformats.org/officeDocument/2006/relationships/hyperlink" Target="file:///C:\Users\q12059\Documents\3GPP%20RAN3\RAN3%20Meetings\RAN3_129b%20(Oct%202025,%20Prague)\Docs\R3-256883.zip" TargetMode="External"/><Relationship Id="rId674" Type="http://schemas.openxmlformats.org/officeDocument/2006/relationships/hyperlink" Target="file:///C:\Users\q12059\Documents\3GPP%20RAN3\RAN3%20Meetings\RAN3_129b%20(Oct%202025,%20Prague)\Docs\R3-256686.zip" TargetMode="External"/><Relationship Id="rId24" Type="http://schemas.openxmlformats.org/officeDocument/2006/relationships/hyperlink" Target="file:///C:\Users\q12059\Documents\3GPP%20RAN3\RAN3%20Meetings\RAN3_129b%20(Oct%202025,%20Prague)\Docs\R3-256849.zip" TargetMode="External"/><Relationship Id="rId66" Type="http://schemas.openxmlformats.org/officeDocument/2006/relationships/hyperlink" Target="file:///C:\Users\q12059\Documents\3GPP%20RAN3\RAN3%20Meetings\RAN3_129b%20(Oct%202025,%20Prague)\Docs\R3-257094.zip" TargetMode="External"/><Relationship Id="rId131" Type="http://schemas.openxmlformats.org/officeDocument/2006/relationships/hyperlink" Target="file:///C:\Users\q12059\Documents\3GPP%20RAN3\RAN3%20Meetings\RAN3_129b%20(Oct%202025,%20Prague)\Docs\R3-256925.zip" TargetMode="External"/><Relationship Id="rId327" Type="http://schemas.openxmlformats.org/officeDocument/2006/relationships/hyperlink" Target="file:///C:\Users\q12059\Documents\3GPP%20RAN3\RAN3%20Meetings\RAN3_129b%20(Oct%202025,%20Prague)\Docs\R3-257177.zip" TargetMode="External"/><Relationship Id="rId369" Type="http://schemas.openxmlformats.org/officeDocument/2006/relationships/hyperlink" Target="file:///C:\Users\q12059\Documents\3GPP%20RAN3\RAN3%20Meetings\RAN3_129b%20(Oct%202025,%20Prague)\Docs\R3-256636.zip" TargetMode="External"/><Relationship Id="rId534" Type="http://schemas.openxmlformats.org/officeDocument/2006/relationships/hyperlink" Target="file:///C:\Users\q12059\Documents\3GPP%20RAN3\RAN3%20Meetings\RAN3_129b%20(Oct%202025,%20Prague)\Docs\R3-256595.zip" TargetMode="External"/><Relationship Id="rId576" Type="http://schemas.openxmlformats.org/officeDocument/2006/relationships/hyperlink" Target="file:///C:\Users\q12059\Documents\3GPP%20RAN3\RAN3%20Meetings\RAN3_129b%20(Oct%202025,%20Prague)\Docs\R3-256813.zip" TargetMode="External"/><Relationship Id="rId173" Type="http://schemas.openxmlformats.org/officeDocument/2006/relationships/hyperlink" Target="file:///C:\Users\q12059\Documents\3GPP%20RAN3\RAN3%20Meetings\RAN3_129b%20(Oct%202025,%20Prague)\Docs\R3-256714.zip" TargetMode="External"/><Relationship Id="rId229" Type="http://schemas.openxmlformats.org/officeDocument/2006/relationships/hyperlink" Target="file:///C:\Users\q12059\Documents\3GPP%20RAN3\RAN3%20Meetings\RAN3_129b%20(Oct%202025,%20Prague)\Docs\R3-257150.zip" TargetMode="External"/><Relationship Id="rId380" Type="http://schemas.openxmlformats.org/officeDocument/2006/relationships/hyperlink" Target="file:///C:\Users\q12059\Documents\3GPP%20RAN3\RAN3%20Meetings\RAN3_129b%20(Oct%202025,%20Prague)\Docs\R3-256818.zip" TargetMode="External"/><Relationship Id="rId436" Type="http://schemas.openxmlformats.org/officeDocument/2006/relationships/hyperlink" Target="file:///C:\Users\q12059\Documents\3GPP%20RAN3\RAN3%20Meetings\RAN3_129b%20(Oct%202025,%20Prague)\Docs\R3-256892.zip" TargetMode="External"/><Relationship Id="rId601" Type="http://schemas.openxmlformats.org/officeDocument/2006/relationships/hyperlink" Target="file:///C:\Users\q12059\Documents\3GPP%20RAN3\RAN3%20Meetings\RAN3_129b%20(Oct%202025,%20Prague)\Docs\R3-256611.zip" TargetMode="External"/><Relationship Id="rId643" Type="http://schemas.openxmlformats.org/officeDocument/2006/relationships/hyperlink" Target="file:///C:\Users\q12059\Documents\3GPP%20RAN3\RAN3%20Meetings\RAN3_129b%20(Oct%202025,%20Prague)\Docs\R3-256795.zip" TargetMode="External"/><Relationship Id="rId240" Type="http://schemas.openxmlformats.org/officeDocument/2006/relationships/hyperlink" Target="file:///C:\Users\q12059\Documents\3GPP%20RAN3\RAN3%20Meetings\RAN3_129b%20(Oct%202025,%20Prague)\Docs\R3-257174.zip" TargetMode="External"/><Relationship Id="rId478" Type="http://schemas.openxmlformats.org/officeDocument/2006/relationships/hyperlink" Target="file:///C:\Users\q12059\Documents\3GPP%20RAN3\RAN3%20Meetings\RAN3_129b%20(Oct%202025,%20Prague)\Docs\R3-256970.zip" TargetMode="External"/><Relationship Id="rId685" Type="http://schemas.openxmlformats.org/officeDocument/2006/relationships/hyperlink" Target="file:///C:\Users\q12059\Documents\3GPP%20RAN3\RAN3%20Meetings\RAN3_129b%20(Oct%202025,%20Prague)\Docs\R3-257124.zip" TargetMode="External"/><Relationship Id="rId35" Type="http://schemas.openxmlformats.org/officeDocument/2006/relationships/hyperlink" Target="file:///C:\Users\q12059\Documents\3GPP%20RAN3\RAN3%20Meetings\RAN3_129b%20(Oct%202025,%20Prague)\Docs\R3-257011.zip" TargetMode="External"/><Relationship Id="rId77" Type="http://schemas.openxmlformats.org/officeDocument/2006/relationships/hyperlink" Target="file:///C:\Users\q12059\Documents\3GPP%20RAN3\RAN3%20Meetings\RAN3_129b%20(Oct%202025,%20Prague)\Docs\R3-256521.zip" TargetMode="External"/><Relationship Id="rId100" Type="http://schemas.openxmlformats.org/officeDocument/2006/relationships/hyperlink" Target="Inbox\R3-257197.zip" TargetMode="External"/><Relationship Id="rId282" Type="http://schemas.openxmlformats.org/officeDocument/2006/relationships/hyperlink" Target="file:///C:\Users\q12059\Documents\3GPP%20RAN3\RAN3%20Meetings\RAN3_129b%20(Oct%202025,%20Prague)\Docs\R3-256844.zip" TargetMode="External"/><Relationship Id="rId338" Type="http://schemas.openxmlformats.org/officeDocument/2006/relationships/hyperlink" Target="file:///C:\Users\q12059\Documents\3GPP%20RAN3\RAN3%20Meetings\RAN3_129b%20(Oct%202025,%20Prague)\Docs\R3-257022.zip" TargetMode="External"/><Relationship Id="rId503" Type="http://schemas.openxmlformats.org/officeDocument/2006/relationships/hyperlink" Target="file:///C:\Users\q12059\Documents\3GPP%20RAN3\RAN3%20Meetings\RAN3_129b%20(Oct%202025,%20Prague)\Docs\R3-256709.zip" TargetMode="External"/><Relationship Id="rId545" Type="http://schemas.openxmlformats.org/officeDocument/2006/relationships/hyperlink" Target="file:///C:\Users\q12059\Documents\3GPP%20RAN3\RAN3%20Meetings\RAN3_129b%20(Oct%202025,%20Prague)\Docs\R3-257161.zip" TargetMode="External"/><Relationship Id="rId587" Type="http://schemas.openxmlformats.org/officeDocument/2006/relationships/hyperlink" Target="file:///C:\Users\q12059\Documents\3GPP%20RAN3\RAN3%20Meetings\RAN3_129b%20(Oct%202025,%20Prague)\Docs\R3-256774.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b%20(Oct%202025,%20Prague)\Docs\R3-256935.zip" TargetMode="External"/><Relationship Id="rId184" Type="http://schemas.openxmlformats.org/officeDocument/2006/relationships/hyperlink" Target="file:///C:\Users\q12059\Documents\3GPP%20RAN3\RAN3%20Meetings\RAN3_129b%20(Oct%202025,%20Prague)\Docs\R3-256953.zip" TargetMode="External"/><Relationship Id="rId391" Type="http://schemas.openxmlformats.org/officeDocument/2006/relationships/hyperlink" Target="file:///C:\Users\q12059\Documents\3GPP%20RAN3\RAN3%20Meetings\RAN3_129b%20(Oct%202025,%20Prague)\Docs\R3-257110.zip" TargetMode="External"/><Relationship Id="rId405" Type="http://schemas.openxmlformats.org/officeDocument/2006/relationships/hyperlink" Target="file:///C:\Users\q12059\Documents\3GPP%20RAN3\RAN3%20Meetings\RAN3_129b%20(Oct%202025,%20Prague)\Docs\R3-256995.zip" TargetMode="External"/><Relationship Id="rId447" Type="http://schemas.openxmlformats.org/officeDocument/2006/relationships/hyperlink" Target="file:///C:\Users\q12059\Documents\3GPP%20RAN3\RAN3%20Meetings\RAN3_129b%20(Oct%202025,%20Prague)\Docs\R3-257101.zip" TargetMode="External"/><Relationship Id="rId612" Type="http://schemas.openxmlformats.org/officeDocument/2006/relationships/hyperlink" Target="file:///C:\Users\q12059\Documents\3GPP%20RAN3\RAN3%20Meetings\RAN3_129b%20(Oct%202025,%20Prague)\Docs\R3-256565.zip" TargetMode="External"/><Relationship Id="rId251" Type="http://schemas.openxmlformats.org/officeDocument/2006/relationships/hyperlink" Target="file:///C:\Users\q12059\Documents\3GPP%20RAN3\RAN3%20Meetings\RAN3_129b%20(Oct%202025,%20Prague)\Docs\R3-256921.zip" TargetMode="External"/><Relationship Id="rId489" Type="http://schemas.openxmlformats.org/officeDocument/2006/relationships/hyperlink" Target="file:///C:\Users\q12059\Documents\3GPP%20RAN3\RAN3%20Meetings\RAN3_129b%20(Oct%202025,%20Prague)\Docs\R3-256777.zip" TargetMode="External"/><Relationship Id="rId654" Type="http://schemas.openxmlformats.org/officeDocument/2006/relationships/hyperlink" Target="file:///C:\Users\q12059\Documents\3GPP%20RAN3\RAN3%20Meetings\RAN3_129b%20(Oct%202025,%20Prague)\Docs\R3-256586.zip" TargetMode="External"/><Relationship Id="rId696" Type="http://schemas.openxmlformats.org/officeDocument/2006/relationships/hyperlink" Target="file:///C:\Users\q12059\Documents\3GPP%20RAN3\RAN3%20Meetings\RAN3_129b%20(Oct%202025,%20Prague)\Docs\R3-256582.zip" TargetMode="External"/><Relationship Id="rId46" Type="http://schemas.openxmlformats.org/officeDocument/2006/relationships/hyperlink" Target="file:///C:\Users\q12059\Documents\3GPP%20RAN3\RAN3%20Meetings\RAN3_129b%20(Oct%202025,%20Prague)\Docs\R3-256976.zip" TargetMode="External"/><Relationship Id="rId293" Type="http://schemas.openxmlformats.org/officeDocument/2006/relationships/hyperlink" Target="file:///C:\Users\q12059\Documents\3GPP%20RAN3\RAN3%20Meetings\RAN3_129b%20(Oct%202025,%20Prague)\Docs\R3-256900.zip" TargetMode="External"/><Relationship Id="rId307" Type="http://schemas.openxmlformats.org/officeDocument/2006/relationships/hyperlink" Target="file:///C:\Users\q12059\Documents\3GPP%20RAN3\RAN3%20Meetings\RAN3_129b%20(Oct%202025,%20Prague)\Docs\R3-256697.zip" TargetMode="External"/><Relationship Id="rId349" Type="http://schemas.openxmlformats.org/officeDocument/2006/relationships/hyperlink" Target="file:///C:\Users\q12059\Documents\3GPP%20RAN3\RAN3%20Meetings\RAN3_129b%20(Oct%202025,%20Prague)\Docs\R3-256808.zip" TargetMode="External"/><Relationship Id="rId514" Type="http://schemas.openxmlformats.org/officeDocument/2006/relationships/hyperlink" Target="file:///C:\Users\q12059\Documents\3GPP%20RAN3\RAN3%20Meetings\RAN3_129b%20(Oct%202025,%20Prague)\Docs\R3-257051.zip" TargetMode="External"/><Relationship Id="rId556" Type="http://schemas.openxmlformats.org/officeDocument/2006/relationships/hyperlink" Target="file:///C:\Users\q12059\Documents\3GPP%20RAN3\RAN3%20Meetings\RAN3_129b%20(Oct%202025,%20Prague)\Docs\R3-256626.zip" TargetMode="External"/><Relationship Id="rId88" Type="http://schemas.openxmlformats.org/officeDocument/2006/relationships/hyperlink" Target="file:///C:\Users\q12059\Documents\3GPP%20RAN3\RAN3%20Meetings\RAN3_129b%20(Oct%202025,%20Prague)\Docs\R3-256733.zip" TargetMode="External"/><Relationship Id="rId111" Type="http://schemas.openxmlformats.org/officeDocument/2006/relationships/hyperlink" Target="file:///C:\Users\q12059\Documents\3GPP%20RAN3\RAN3%20Meetings\RAN3_129b%20(Oct%202025,%20Prague)\Docs\R3-256659.zip" TargetMode="External"/><Relationship Id="rId153" Type="http://schemas.openxmlformats.org/officeDocument/2006/relationships/hyperlink" Target="file:///C:\Users\q12059\Documents\3GPP%20RAN3\RAN3%20Meetings\RAN3_129b%20(Oct%202025,%20Prague)\Docs\R3-256984.zip" TargetMode="External"/><Relationship Id="rId195" Type="http://schemas.openxmlformats.org/officeDocument/2006/relationships/hyperlink" Target="file:///C:\Users\q12059\Documents\3GPP%20RAN3\RAN3%20Meetings\RAN3_129b%20(Oct%202025,%20Prague)\Docs\R3-256872.zip" TargetMode="External"/><Relationship Id="rId209" Type="http://schemas.openxmlformats.org/officeDocument/2006/relationships/hyperlink" Target="file:///C:\Users\q12059\Documents\3GPP%20RAN3\RAN3%20Meetings\RAN3_129b%20(Oct%202025,%20Prague)\Docs\R3-256875.zip" TargetMode="External"/><Relationship Id="rId360" Type="http://schemas.openxmlformats.org/officeDocument/2006/relationships/hyperlink" Target="file:///C:\Users\q12059\Documents\3GPP%20RAN3\RAN3%20Meetings\RAN3_129b%20(Oct%202025,%20Prague)\Docs\R3-257186.zip" TargetMode="External"/><Relationship Id="rId416" Type="http://schemas.openxmlformats.org/officeDocument/2006/relationships/hyperlink" Target="file:///C:\Users\q12059\Documents\3GPP%20RAN3\RAN3%20Meetings\RAN3_129b%20(Oct%202025,%20Prague)\Docs\R3-256567.zip" TargetMode="External"/><Relationship Id="rId598" Type="http://schemas.openxmlformats.org/officeDocument/2006/relationships/hyperlink" Target="file:///C:\Users\q12059\Documents\3GPP%20RAN3\RAN3%20Meetings\RAN3_129b%20(Oct%202025,%20Prague)\Docs\R3-256657.zip" TargetMode="External"/><Relationship Id="rId220" Type="http://schemas.openxmlformats.org/officeDocument/2006/relationships/hyperlink" Target="file:///C:\Users\q12059\Documents\3GPP%20RAN3\RAN3%20Meetings\RAN3_129b%20(Oct%202025,%20Prague)\Docs\R3-257125.zip" TargetMode="External"/><Relationship Id="rId458" Type="http://schemas.openxmlformats.org/officeDocument/2006/relationships/hyperlink" Target="file:///C:\Users\q12059\Documents\3GPP%20RAN3\RAN3%20Meetings\RAN3_129b%20(Oct%202025,%20Prague)\Docs\R3-256880.zip" TargetMode="External"/><Relationship Id="rId623" Type="http://schemas.openxmlformats.org/officeDocument/2006/relationships/hyperlink" Target="file:///C:\Users\q12059\Documents\3GPP%20RAN3\RAN3%20Meetings\RAN3_129b%20(Oct%202025,%20Prague)\Docs\R3-257072.zip" TargetMode="External"/><Relationship Id="rId665" Type="http://schemas.openxmlformats.org/officeDocument/2006/relationships/hyperlink" Target="file:///C:\Users\q12059\Documents\3GPP%20RAN3\RAN3%20Meetings\RAN3_129b%20(Oct%202025,%20Prague)\Docs\R3-256947.zip" TargetMode="External"/><Relationship Id="rId15" Type="http://schemas.openxmlformats.org/officeDocument/2006/relationships/hyperlink" Target="file:///C:\Users\q12059\Documents\3GPP%20RAN3\RAN3%20Meetings\RAN3_129b%20(Oct%202025,%20Prague)\Docs\R3-256532.zip" TargetMode="External"/><Relationship Id="rId57" Type="http://schemas.openxmlformats.org/officeDocument/2006/relationships/hyperlink" Target="file:///C:\Users\q12059\Documents\3GPP%20RAN3\RAN3%20Meetings\RAN3_129b%20(Oct%202025,%20Prague)\Docs\R3-256839.zip" TargetMode="External"/><Relationship Id="rId262" Type="http://schemas.openxmlformats.org/officeDocument/2006/relationships/hyperlink" Target="file:///C:\Users\q12059\Documents\3GPP%20RAN3\RAN3%20Meetings\RAN3_129b%20(Oct%202025,%20Prague)\Docs\R3-256517.zip" TargetMode="External"/><Relationship Id="rId318" Type="http://schemas.openxmlformats.org/officeDocument/2006/relationships/hyperlink" Target="file:///C:\Users\q12059\Documents\3GPP%20RAN3\RAN3%20Meetings\RAN3_129b%20(Oct%202025,%20Prague)\Docs\R3-256692.zip" TargetMode="External"/><Relationship Id="rId525" Type="http://schemas.openxmlformats.org/officeDocument/2006/relationships/hyperlink" Target="file:///C:\Users\q12059\Documents\3GPP%20RAN3\RAN3%20Meetings\RAN3_129b%20(Oct%202025,%20Prague)\Docs\R3-256949.zip" TargetMode="External"/><Relationship Id="rId567" Type="http://schemas.openxmlformats.org/officeDocument/2006/relationships/hyperlink" Target="file:///C:\Users\q12059\Documents\3GPP%20RAN3\RAN3%20Meetings\RAN3_129b%20(Oct%202025,%20Prague)\Docs\R3-257193.zip" TargetMode="External"/><Relationship Id="rId99" Type="http://schemas.openxmlformats.org/officeDocument/2006/relationships/hyperlink" Target="file:///C:\Users\q12059\Documents\3GPP%20RAN3\RAN3%20Meetings\RAN3_129b%20(Oct%202025,%20Prague)\Docs\R3-256742.zip" TargetMode="External"/><Relationship Id="rId122" Type="http://schemas.openxmlformats.org/officeDocument/2006/relationships/hyperlink" Target="file:///C:\Users\q12059\Documents\3GPP%20RAN3\RAN3%20Meetings\RAN3_129b%20(Oct%202025,%20Prague)\Docs\R3-256603.zip" TargetMode="External"/><Relationship Id="rId164" Type="http://schemas.openxmlformats.org/officeDocument/2006/relationships/hyperlink" Target="file:///C:\Users\q12059\Documents\3GPP%20RAN3\RAN3%20Meetings\RAN3_129b%20(Oct%202025,%20Prague)\Docs\R3-256978.zip" TargetMode="External"/><Relationship Id="rId371" Type="http://schemas.openxmlformats.org/officeDocument/2006/relationships/hyperlink" Target="file:///C:\Users\q12059\Documents\3GPP%20RAN3\RAN3%20Meetings\RAN3_129b%20(Oct%202025,%20Prague)\Docs\R3-256664.zip" TargetMode="External"/><Relationship Id="rId427" Type="http://schemas.openxmlformats.org/officeDocument/2006/relationships/hyperlink" Target="Inbox\R3-257197.zip" TargetMode="External"/><Relationship Id="rId469" Type="http://schemas.openxmlformats.org/officeDocument/2006/relationships/hyperlink" Target="file:///C:\Users\q12059\Documents\3GPP%20RAN3\RAN3%20Meetings\RAN3_129b%20(Oct%202025,%20Prague)\Docs\R3-256939.zip" TargetMode="External"/><Relationship Id="rId634" Type="http://schemas.openxmlformats.org/officeDocument/2006/relationships/hyperlink" Target="file:///C:\Users\q12059\Documents\3GPP%20RAN3\RAN3%20Meetings\RAN3_129b%20(Oct%202025,%20Prague)\Docs\R3-256862.zip" TargetMode="External"/><Relationship Id="rId676" Type="http://schemas.openxmlformats.org/officeDocument/2006/relationships/hyperlink" Target="file:///C:\Users\q12059\Documents\3GPP%20RAN3\RAN3%20Meetings\RAN3_129b%20(Oct%202025,%20Prague)\Docs\R3-256772.zip" TargetMode="External"/><Relationship Id="rId26" Type="http://schemas.openxmlformats.org/officeDocument/2006/relationships/hyperlink" Target="file:///C:\Users\q12059\Documents\3GPP%20RAN3\RAN3%20Meetings\RAN3_129b%20(Oct%202025,%20Prague)\Docs\R3-257002.zip" TargetMode="External"/><Relationship Id="rId231" Type="http://schemas.openxmlformats.org/officeDocument/2006/relationships/hyperlink" Target="file:///C:\Users\q12059\Documents\3GPP%20RAN3\RAN3%20Meetings\RAN3_129b%20(Oct%202025,%20Prague)\Docs\R3-257152.zip" TargetMode="External"/><Relationship Id="rId273" Type="http://schemas.openxmlformats.org/officeDocument/2006/relationships/hyperlink" Target="file:///C:\Users\q12059\Documents\3GPP%20RAN3\RAN3%20Meetings\RAN3_129b%20(Oct%202025,%20Prague)\Docs\R3-256639.zip" TargetMode="External"/><Relationship Id="rId329" Type="http://schemas.openxmlformats.org/officeDocument/2006/relationships/hyperlink" Target="file:///C:\Users\q12059\Documents\3GPP%20RAN3\RAN3%20Meetings\RAN3_129b%20(Oct%202025,%20Prague)\Docs\R3-256511.zip" TargetMode="External"/><Relationship Id="rId480" Type="http://schemas.openxmlformats.org/officeDocument/2006/relationships/hyperlink" Target="file:///C:\Users\q12059\Documents\3GPP%20RAN3\RAN3%20Meetings\RAN3_129b%20(Oct%202025,%20Prague)\Docs\R3-257057.zip" TargetMode="External"/><Relationship Id="rId536" Type="http://schemas.openxmlformats.org/officeDocument/2006/relationships/hyperlink" Target="file:///C:\Users\q12059\Documents\3GPP%20RAN3\RAN3%20Meetings\RAN3_129b%20(Oct%202025,%20Prague)\Docs\R3-256625.zip" TargetMode="External"/><Relationship Id="rId701" Type="http://schemas.openxmlformats.org/officeDocument/2006/relationships/hyperlink" Target="file:///C:\Users\q12059\Documents\3GPP%20RAN3\RAN3%20Meetings\RAN3_129b%20(Oct%202025,%20Prague)\Docs\R3-257027.zip" TargetMode="External"/><Relationship Id="rId68" Type="http://schemas.openxmlformats.org/officeDocument/2006/relationships/hyperlink" Target="file:///C:\Users\q12059\Documents\3GPP%20RAN3\RAN3%20Meetings\RAN3_129b%20(Oct%202025,%20Prague)\Docs\R3-256519.zip" TargetMode="External"/><Relationship Id="rId133" Type="http://schemas.openxmlformats.org/officeDocument/2006/relationships/hyperlink" Target="file:///C:\Users\q12059\Documents\3GPP%20RAN3\RAN3%20Meetings\RAN3_129b%20(Oct%202025,%20Prague)\Docs\R3-256927.zip" TargetMode="External"/><Relationship Id="rId175" Type="http://schemas.openxmlformats.org/officeDocument/2006/relationships/hyperlink" Target="file:///C:\Users\q12059\Documents\3GPP%20RAN3\RAN3%20Meetings\RAN3_129b%20(Oct%202025,%20Prague)\Docs\R3-256760.zip" TargetMode="External"/><Relationship Id="rId340" Type="http://schemas.openxmlformats.org/officeDocument/2006/relationships/hyperlink" Target="file:///C:\Users\q12059\Documents\3GPP%20RAN3\RAN3%20Meetings\RAN3_129b%20(Oct%202025,%20Prague)\Docs\R3-257100.zip" TargetMode="External"/><Relationship Id="rId578" Type="http://schemas.openxmlformats.org/officeDocument/2006/relationships/hyperlink" Target="file:///C:\Users\q12059\Documents\3GPP%20RAN3\RAN3%20Meetings\RAN3_129b%20(Oct%202025,%20Prague)\Docs\R3-256909.zip" TargetMode="External"/><Relationship Id="rId200" Type="http://schemas.openxmlformats.org/officeDocument/2006/relationships/hyperlink" Target="file:///C:\Users\q12059\Documents\3GPP%20RAN3\RAN3%20Meetings\RAN3_129b%20(Oct%202025,%20Prague)\Docs\R3-256802.zip" TargetMode="External"/><Relationship Id="rId382" Type="http://schemas.openxmlformats.org/officeDocument/2006/relationships/hyperlink" Target="file:///C:\Users\q12059\Documents\3GPP%20RAN3\RAN3%20Meetings\RAN3_129b%20(Oct%202025,%20Prague)\Docs\R3-256820.zip" TargetMode="External"/><Relationship Id="rId438" Type="http://schemas.openxmlformats.org/officeDocument/2006/relationships/hyperlink" Target="file:///C:\Users\q12059\Documents\3GPP%20RAN3\RAN3%20Meetings\RAN3_129b%20(Oct%202025,%20Prague)\Docs\R3-256898.zip" TargetMode="External"/><Relationship Id="rId603" Type="http://schemas.openxmlformats.org/officeDocument/2006/relationships/hyperlink" Target="file:///C:\Users\q12059\Documents\3GPP%20RAN3\RAN3%20Meetings\RAN3_129b%20(Oct%202025,%20Prague)\Docs\R3-256756.zip" TargetMode="External"/><Relationship Id="rId645" Type="http://schemas.openxmlformats.org/officeDocument/2006/relationships/hyperlink" Target="file:///C:\Users\q12059\Documents\3GPP%20RAN3\RAN3%20Meetings\RAN3_129b%20(Oct%202025,%20Prague)\Docs\R3-256863.zip" TargetMode="External"/><Relationship Id="rId687" Type="http://schemas.openxmlformats.org/officeDocument/2006/relationships/hyperlink" Target="https://www.3gpp.org/ftp/tsg_ran/TSG_RAN/TSGR_109/Docs/RP-252894.zip" TargetMode="External"/><Relationship Id="rId242" Type="http://schemas.openxmlformats.org/officeDocument/2006/relationships/hyperlink" Target="file:///C:\Users\q12059\Documents\3GPP%20RAN3\RAN3%20Meetings\RAN3_129b%20(Oct%202025,%20Prague)\Docs\R3-256919.zip" TargetMode="External"/><Relationship Id="rId284" Type="http://schemas.openxmlformats.org/officeDocument/2006/relationships/hyperlink" Target="file:///C:\Users\q12059\Documents\3GPP%20RAN3\RAN3%20Meetings\RAN3_129b%20(Oct%202025,%20Prague)\Docs\R3-256513.zip" TargetMode="External"/><Relationship Id="rId491" Type="http://schemas.openxmlformats.org/officeDocument/2006/relationships/hyperlink" Target="file:///C:\Users\q12059\Documents\3GPP%20RAN3\RAN3%20Meetings\RAN3_129b%20(Oct%202025,%20Prague)\Docs\R3-257067.zip" TargetMode="External"/><Relationship Id="rId505" Type="http://schemas.openxmlformats.org/officeDocument/2006/relationships/hyperlink" Target="file:///C:\Users\q12059\Documents\3GPP%20RAN3\RAN3%20Meetings\RAN3_129b%20(Oct%202025,%20Prague)\Docs\R3-256812.zip" TargetMode="External"/><Relationship Id="rId37" Type="http://schemas.openxmlformats.org/officeDocument/2006/relationships/hyperlink" Target="file:///C:\Users\q12059\Documents\3GPP%20RAN3\RAN3%20Meetings\RAN3_129b%20(Oct%202025,%20Prague)\Docs\R3-257083.zip" TargetMode="External"/><Relationship Id="rId79" Type="http://schemas.openxmlformats.org/officeDocument/2006/relationships/hyperlink" Target="file:///C:\Users\q12059\Documents\3GPP%20RAN3\RAN3%20Meetings\RAN3_129b%20(Oct%202025,%20Prague)\Docs\R3-256526.zip" TargetMode="External"/><Relationship Id="rId102" Type="http://schemas.openxmlformats.org/officeDocument/2006/relationships/hyperlink" Target="file:///C:\Users\q12059\Documents\3GPP%20RAN3\RAN3%20Meetings\RAN3_129b%20(Oct%202025,%20Prague)\Docs\R3-256658.zip" TargetMode="External"/><Relationship Id="rId144" Type="http://schemas.openxmlformats.org/officeDocument/2006/relationships/hyperlink" Target="file:///C:\Users\q12059\Documents\3GPP%20RAN3\RAN3%20Meetings\RAN3_129b%20(Oct%202025,%20Prague)\Docs\R3-256937.zip" TargetMode="External"/><Relationship Id="rId547" Type="http://schemas.openxmlformats.org/officeDocument/2006/relationships/hyperlink" Target="file:///C:\Users\q12059\Documents\3GPP%20RAN3\RAN3%20Meetings\RAN3_129b%20(Oct%202025,%20Prague)\Docs\R3-256832.zip" TargetMode="External"/><Relationship Id="rId589" Type="http://schemas.openxmlformats.org/officeDocument/2006/relationships/hyperlink" Target="file:///C:\Users\q12059\Documents\3GPP%20RAN3\RAN3%20Meetings\RAN3_129b%20(Oct%202025,%20Prague)\Docs\R3-257115.zip" TargetMode="External"/><Relationship Id="rId90" Type="http://schemas.openxmlformats.org/officeDocument/2006/relationships/hyperlink" Target="file:///C:\Users\q12059\Documents\3GPP%20RAN3\RAN3%20Meetings\RAN3_129b%20(Oct%202025,%20Prague)\Docs\R3-256738.zip" TargetMode="External"/><Relationship Id="rId186" Type="http://schemas.openxmlformats.org/officeDocument/2006/relationships/hyperlink" Target="file:///C:\Users\q12059\Documents\3GPP%20RAN3\RAN3%20Meetings\RAN3_129b%20(Oct%202025,%20Prague)\Docs\R3-256762.zip" TargetMode="External"/><Relationship Id="rId351" Type="http://schemas.openxmlformats.org/officeDocument/2006/relationships/hyperlink" Target="file:///C:\Users\q12059\Documents\3GPP%20RAN3\RAN3%20Meetings\RAN3_129b%20(Oct%202025,%20Prague)\Docs\R3-257166.zip" TargetMode="External"/><Relationship Id="rId393" Type="http://schemas.openxmlformats.org/officeDocument/2006/relationships/hyperlink" Target="file:///C:\Users\q12059\Documents\3GPP%20RAN3\RAN3%20Meetings\RAN3_129b%20(Oct%202025,%20Prague)\Docs\R3-257054.zip" TargetMode="External"/><Relationship Id="rId407" Type="http://schemas.openxmlformats.org/officeDocument/2006/relationships/hyperlink" Target="file:///C:\Users\q12059\Documents\3GPP%20RAN3\RAN3%20Meetings\RAN3_129b%20(Oct%202025,%20Prague)\Docs\R3-256997.zip" TargetMode="External"/><Relationship Id="rId449" Type="http://schemas.openxmlformats.org/officeDocument/2006/relationships/hyperlink" Target="file:///C:\Users\q12059\Documents\3GPP%20RAN3\RAN3%20Meetings\RAN3_129b%20(Oct%202025,%20Prague)\Docs\R3-257134.zip" TargetMode="External"/><Relationship Id="rId614" Type="http://schemas.openxmlformats.org/officeDocument/2006/relationships/hyperlink" Target="file:///C:\Users\q12059\Documents\3GPP%20RAN3\RAN3%20Meetings\RAN3_129b%20(Oct%202025,%20Prague)\Docs\R3-256609.zip" TargetMode="External"/><Relationship Id="rId656" Type="http://schemas.openxmlformats.org/officeDocument/2006/relationships/hyperlink" Target="file:///C:\Users\q12059\Documents\3GPP%20RAN3\RAN3%20Meetings\RAN3_129b%20(Oct%202025,%20Prague)\Docs\R3-256685.zip" TargetMode="External"/><Relationship Id="rId211" Type="http://schemas.openxmlformats.org/officeDocument/2006/relationships/hyperlink" Target="file:///C:\Users\q12059\Documents\3GPP%20RAN3\RAN3%20Meetings\RAN3_129b%20(Oct%202025,%20Prague)\Docs\R3-257042.zip" TargetMode="External"/><Relationship Id="rId253" Type="http://schemas.openxmlformats.org/officeDocument/2006/relationships/hyperlink" Target="Inbox\R3-257196.zip" TargetMode="External"/><Relationship Id="rId295" Type="http://schemas.openxmlformats.org/officeDocument/2006/relationships/hyperlink" Target="file:///C:\Users\q12059\Documents\3GPP%20RAN3\RAN3%20Meetings\RAN3_129b%20(Oct%202025,%20Prague)\Docs\R3-257081.zip" TargetMode="External"/><Relationship Id="rId309" Type="http://schemas.openxmlformats.org/officeDocument/2006/relationships/hyperlink" Target="file:///C:\Users\q12059\Documents\3GPP%20RAN3\RAN3%20Meetings\RAN3_129b%20(Oct%202025,%20Prague)\Docs\R3-256884.zip" TargetMode="External"/><Relationship Id="rId460" Type="http://schemas.openxmlformats.org/officeDocument/2006/relationships/hyperlink" Target="file:///C:\Users\q12059\Documents\3GPP%20RAN3\RAN3%20Meetings\RAN3_129b%20(Oct%202025,%20Prague)\Docs\R3-256965.zip" TargetMode="External"/><Relationship Id="rId516" Type="http://schemas.openxmlformats.org/officeDocument/2006/relationships/hyperlink" Target="file:///C:\Users\q12059\Documents\3GPP%20RAN3\RAN3%20Meetings\RAN3_129b%20(Oct%202025,%20Prague)\Docs\R3-256624.zip" TargetMode="External"/><Relationship Id="rId698" Type="http://schemas.openxmlformats.org/officeDocument/2006/relationships/hyperlink" Target="file:///C:\Users\q12059\Documents\3GPP%20RAN3\RAN3%20Meetings\RAN3_129b%20(Oct%202025,%20Prague)\Docs\R3-256723.zip" TargetMode="External"/><Relationship Id="rId48" Type="http://schemas.openxmlformats.org/officeDocument/2006/relationships/hyperlink" Target="file:///C:\Users\q12059\Documents\3GPP%20RAN3\RAN3%20Meetings\RAN3_129b%20(Oct%202025,%20Prague)\Docs\R3-256979.zip" TargetMode="External"/><Relationship Id="rId113" Type="http://schemas.openxmlformats.org/officeDocument/2006/relationships/hyperlink" Target="file:///C:\Users\q12059\Documents\3GPP%20RAN3\RAN3%20Meetings\RAN3_129b%20(Oct%202025,%20Prague)\Docs\R3-256856.zip" TargetMode="External"/><Relationship Id="rId320" Type="http://schemas.openxmlformats.org/officeDocument/2006/relationships/hyperlink" Target="file:///C:\Users\q12059\Documents\3GPP%20RAN3\RAN3%20Meetings\RAN3_129b%20(Oct%202025,%20Prague)\Docs\R3-257069.zip" TargetMode="External"/><Relationship Id="rId558" Type="http://schemas.openxmlformats.org/officeDocument/2006/relationships/hyperlink" Target="file:///C:\Users\q12059\Documents\3GPP%20RAN3\RAN3%20Meetings\RAN3_129b%20(Oct%202025,%20Prague)\Docs\R3-256736.zip" TargetMode="External"/><Relationship Id="rId155" Type="http://schemas.openxmlformats.org/officeDocument/2006/relationships/hyperlink" Target="file:///C:\Users\q12059\Documents\3GPP%20RAN3\RAN3%20Meetings\RAN3_129b%20(Oct%202025,%20Prague)\Docs\R3-257188.zip" TargetMode="External"/><Relationship Id="rId197" Type="http://schemas.openxmlformats.org/officeDocument/2006/relationships/hyperlink" Target="file:///C:\Users\q12059\Documents\3GPP%20RAN3\RAN3%20Meetings\RAN3_129b%20(Oct%202025,%20Prague)\Docs\R3-256699.zip" TargetMode="External"/><Relationship Id="rId362" Type="http://schemas.openxmlformats.org/officeDocument/2006/relationships/hyperlink" Target="file:///C:\Users\q12059\Documents\3GPP%20RAN3\RAN3%20Meetings\RAN3_129b%20(Oct%202025,%20Prague)\Docs\R3-256968.zip" TargetMode="External"/><Relationship Id="rId418" Type="http://schemas.openxmlformats.org/officeDocument/2006/relationships/hyperlink" Target="file:///C:\Users\q12059\Documents\3GPP%20RAN3\RAN3%20Meetings\RAN3_129b%20(Oct%202025,%20Prague)\Docs\R3-256569.zip" TargetMode="External"/><Relationship Id="rId625" Type="http://schemas.openxmlformats.org/officeDocument/2006/relationships/hyperlink" Target="file:///C:\Users\q12059\Documents\3GPP%20RAN3\RAN3%20Meetings\RAN3_129b%20(Oct%202025,%20Prague)\Docs\R3-256537.zip" TargetMode="External"/><Relationship Id="rId222" Type="http://schemas.openxmlformats.org/officeDocument/2006/relationships/hyperlink" Target="file:///C:\Users\q12059\Documents\3GPP%20RAN3\RAN3%20Meetings\RAN3_129b%20(Oct%202025,%20Prague)\Docs\R3-257130.zip" TargetMode="External"/><Relationship Id="rId264" Type="http://schemas.openxmlformats.org/officeDocument/2006/relationships/hyperlink" Target="file:///C:\Users\q12059\Documents\3GPP%20RAN3\RAN3%20Meetings\RAN3_129b%20(Oct%202025,%20Prague)\Docs\R3-256641.zip" TargetMode="External"/><Relationship Id="rId471" Type="http://schemas.openxmlformats.org/officeDocument/2006/relationships/hyperlink" Target="file:///C:\Users\q12059\Documents\3GPP%20RAN3\RAN3%20Meetings\RAN3_129b%20(Oct%202025,%20Prague)\Docs\R3-256571.zip" TargetMode="External"/><Relationship Id="rId667" Type="http://schemas.openxmlformats.org/officeDocument/2006/relationships/hyperlink" Target="file:///C:\Users\q12059\Documents\3GPP%20RAN3\RAN3%20Meetings\RAN3_129b%20(Oct%202025,%20Prague)\Docs\R3-257118.zip" TargetMode="External"/><Relationship Id="rId17" Type="http://schemas.openxmlformats.org/officeDocument/2006/relationships/hyperlink" Target="file:///C:\Users\q12059\Documents\3GPP%20RAN3\RAN3%20Meetings\RAN3_129b%20(Oct%202025,%20Prague)\Docs\R3-256645.zip" TargetMode="External"/><Relationship Id="rId59" Type="http://schemas.openxmlformats.org/officeDocument/2006/relationships/hyperlink" Target="file:///C:\Users\q12059\Documents\3GPP%20RAN3\RAN3%20Meetings\RAN3_129b%20(Oct%202025,%20Prague)\Docs\R3-256869.zip" TargetMode="External"/><Relationship Id="rId124" Type="http://schemas.openxmlformats.org/officeDocument/2006/relationships/hyperlink" Target="file:///C:\Users\q12059\Documents\3GPP%20RAN3\RAN3%20Meetings\RAN3_129b%20(Oct%202025,%20Prague)\Docs\R3-256924.zip" TargetMode="External"/><Relationship Id="rId527" Type="http://schemas.openxmlformats.org/officeDocument/2006/relationships/hyperlink" Target="file:///C:\Users\q12059\Documents\3GPP%20RAN3\RAN3%20Meetings\RAN3_129b%20(Oct%202025,%20Prague)\Docs\R3-257109.zip" TargetMode="External"/><Relationship Id="rId569" Type="http://schemas.openxmlformats.org/officeDocument/2006/relationships/hyperlink" Target="file:///C:\Users\q12059\Documents\3GPP%20RAN3\RAN3%20Meetings\RAN3_129b%20(Oct%202025,%20Prague)\Docs\R3-256580.zip" TargetMode="External"/><Relationship Id="rId70" Type="http://schemas.openxmlformats.org/officeDocument/2006/relationships/hyperlink" Target="Inbox\R3-257195.zip" TargetMode="External"/><Relationship Id="rId166" Type="http://schemas.openxmlformats.org/officeDocument/2006/relationships/hyperlink" Target="file:///C:\Users\q12059\Documents\3GPP%20RAN3\RAN3%20Meetings\RAN3_129b%20(Oct%202025,%20Prague)\Docs\R3-256806.zip" TargetMode="External"/><Relationship Id="rId331" Type="http://schemas.openxmlformats.org/officeDocument/2006/relationships/hyperlink" Target="file:///C:\Users\q12059\Documents\3GPP%20RAN3\RAN3%20Meetings\RAN3_129b%20(Oct%202025,%20Prague)\Docs\R3-256510.zip" TargetMode="External"/><Relationship Id="rId373" Type="http://schemas.openxmlformats.org/officeDocument/2006/relationships/hyperlink" Target="file:///C:\Users\q12059\Documents\3GPP%20RAN3\RAN3%20Meetings\RAN3_129b%20(Oct%202025,%20Prague)\Docs\R3-256678.zip" TargetMode="External"/><Relationship Id="rId429" Type="http://schemas.openxmlformats.org/officeDocument/2006/relationships/hyperlink" Target="Inbox\R3-257197.zip" TargetMode="External"/><Relationship Id="rId580" Type="http://schemas.openxmlformats.org/officeDocument/2006/relationships/hyperlink" Target="file:///C:\Users\q12059\Documents\3GPP%20RAN3\RAN3%20Meetings\RAN3_129b%20(Oct%202025,%20Prague)\Docs\R3-256972.zip" TargetMode="External"/><Relationship Id="rId636" Type="http://schemas.openxmlformats.org/officeDocument/2006/relationships/hyperlink" Target="file:///C:\Users\q12059\Documents\3GPP%20RAN3\RAN3%20Meetings\RAN3_129b%20(Oct%202025,%20Prague)\Docs\R3-256992.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b%20(Oct%202025,%20Prague)\Docs\R3-257154.zip" TargetMode="External"/><Relationship Id="rId440" Type="http://schemas.openxmlformats.org/officeDocument/2006/relationships/hyperlink" Target="file:///C:\Users\q12059\Documents\3GPP%20RAN3\RAN3%20Meetings\RAN3_129b%20(Oct%202025,%20Prague)\Docs\R3-257013.zip" TargetMode="External"/><Relationship Id="rId678" Type="http://schemas.openxmlformats.org/officeDocument/2006/relationships/hyperlink" Target="file:///C:\Users\q12059\Documents\3GPP%20RAN3\RAN3%20Meetings\RAN3_129b%20(Oct%202025,%20Prague)\Docs\R3-256827.zip" TargetMode="External"/><Relationship Id="rId28" Type="http://schemas.openxmlformats.org/officeDocument/2006/relationships/hyperlink" Target="file:///C:\Users\q12059\Documents\3GPP%20RAN3\RAN3%20Meetings\RAN3_129b%20(Oct%202025,%20Prague)\Docs\R3-257004.zip" TargetMode="External"/><Relationship Id="rId275" Type="http://schemas.openxmlformats.org/officeDocument/2006/relationships/hyperlink" Target="file:///C:\Users\q12059\Documents\3GPP%20RAN3\RAN3%20Meetings\RAN3_129b%20(Oct%202025,%20Prague)\Docs\R3-256635.zip" TargetMode="External"/><Relationship Id="rId300" Type="http://schemas.openxmlformats.org/officeDocument/2006/relationships/hyperlink" Target="file:///C:\Users\q12059\Documents\3GPP%20RAN3\RAN3%20Meetings\RAN3_129b%20(Oct%202025,%20Prague)\Docs\R3-256765.zip" TargetMode="External"/><Relationship Id="rId482" Type="http://schemas.openxmlformats.org/officeDocument/2006/relationships/hyperlink" Target="file:///C:\Users\q12059\Documents\3GPP%20RAN3\RAN3%20Meetings\RAN3_129b%20(Oct%202025,%20Prague)\Docs\R3-256539.zip" TargetMode="External"/><Relationship Id="rId538" Type="http://schemas.openxmlformats.org/officeDocument/2006/relationships/hyperlink" Target="file:///C:\Users\q12059\Documents\3GPP%20RAN3\RAN3%20Meetings\RAN3_129b%20(Oct%202025,%20Prague)\Docs\R3-256719.zip" TargetMode="External"/><Relationship Id="rId703" Type="http://schemas.openxmlformats.org/officeDocument/2006/relationships/hyperlink" Target="https://www.3gpp.org/ftp/tsg_ran/TSG_RAN/TSGR_109/Docs/RP-252113.zip" TargetMode="External"/><Relationship Id="rId81" Type="http://schemas.openxmlformats.org/officeDocument/2006/relationships/hyperlink" Target="file:///C:\Users\q12059\Documents\3GPP%20RAN3\RAN3%20Meetings\RAN3_129b%20(Oct%202025,%20Prague)\Docs\R3-257185.zip" TargetMode="External"/><Relationship Id="rId135" Type="http://schemas.openxmlformats.org/officeDocument/2006/relationships/hyperlink" Target="file:///C:\Users\q12059\Documents\3GPP%20RAN3\RAN3%20Meetings\RAN3_129b%20(Oct%202025,%20Prague)\Docs\R3-256929.zip" TargetMode="External"/><Relationship Id="rId177" Type="http://schemas.openxmlformats.org/officeDocument/2006/relationships/hyperlink" Target="file:///C:\Users\q12059\Documents\3GPP%20RAN3\RAN3%20Meetings\RAN3_129b%20(Oct%202025,%20Prague)\Docs\R3-256950.zip" TargetMode="External"/><Relationship Id="rId342" Type="http://schemas.openxmlformats.org/officeDocument/2006/relationships/hyperlink" Target="file:///C:\Users\q12059\Documents\3GPP%20RAN3\RAN3%20Meetings\RAN3_129b%20(Oct%202025,%20Prague)\Docs\R3-257170.zip" TargetMode="External"/><Relationship Id="rId384" Type="http://schemas.openxmlformats.org/officeDocument/2006/relationships/hyperlink" Target="file:///C:\Users\q12059\Documents\3GPP%20RAN3\RAN3%20Meetings\RAN3_129b%20(Oct%202025,%20Prague)\Docs\R3-257015.zip" TargetMode="External"/><Relationship Id="rId591" Type="http://schemas.openxmlformats.org/officeDocument/2006/relationships/hyperlink" Target="file:///C:\Users\q12059\Documents\3GPP%20RAN3\RAN3%20Meetings\RAN3_129b%20(Oct%202025,%20Prague)\Docs\R3-256601.zip" TargetMode="External"/><Relationship Id="rId605" Type="http://schemas.openxmlformats.org/officeDocument/2006/relationships/hyperlink" Target="file:///C:\Users\q12059\Documents\3GPP%20RAN3\RAN3%20Meetings\RAN3_129b%20(Oct%202025,%20Prague)\Docs\R3-256776.zip" TargetMode="External"/><Relationship Id="rId202" Type="http://schemas.openxmlformats.org/officeDocument/2006/relationships/hyperlink" Target="file:///C:\Users\q12059\Documents\3GPP%20RAN3\RAN3%20Meetings\RAN3_129b%20(Oct%202025,%20Prague)\Docs\R3-256830.zip" TargetMode="External"/><Relationship Id="rId244" Type="http://schemas.openxmlformats.org/officeDocument/2006/relationships/hyperlink" Target="file:///C:\Users\q12059\Documents\3GPP%20RAN3\RAN3%20Meetings\RAN3_129b%20(Oct%202025,%20Prague)\Docs\R3-256744.zip" TargetMode="External"/><Relationship Id="rId647" Type="http://schemas.openxmlformats.org/officeDocument/2006/relationships/hyperlink" Target="file:///C:\Users\q12059\Documents\3GPP%20RAN3\RAN3%20Meetings\RAN3_129b%20(Oct%202025,%20Prague)\Docs\R3-257074.zip" TargetMode="External"/><Relationship Id="rId689" Type="http://schemas.openxmlformats.org/officeDocument/2006/relationships/hyperlink" Target="file:///C:\Users\q12059\Documents\3GPP%20RAN3\RAN3%20Meetings\RAN3_129b%20(Oct%202025,%20Prague)\Docs\R3-256573.zip" TargetMode="External"/><Relationship Id="rId39" Type="http://schemas.openxmlformats.org/officeDocument/2006/relationships/hyperlink" Target="file:///C:\Users\q12059\Documents\3GPP%20RAN3\RAN3%20Meetings\RAN3_129b%20(Oct%202025,%20Prague)\Docs\R3-257085.zip" TargetMode="External"/><Relationship Id="rId286" Type="http://schemas.openxmlformats.org/officeDocument/2006/relationships/hyperlink" Target="file:///C:\Users\q12059\Documents\3GPP%20RAN3\RAN3%20Meetings\RAN3_129b%20(Oct%202025,%20Prague)\Docs\R3-256704.zip" TargetMode="External"/><Relationship Id="rId451" Type="http://schemas.openxmlformats.org/officeDocument/2006/relationships/hyperlink" Target="file:///C:\Users\q12059\Documents\3GPP%20RAN3\RAN3%20Meetings\RAN3_129b%20(Oct%202025,%20Prague)\Docs\R3-257136.zip" TargetMode="External"/><Relationship Id="rId493" Type="http://schemas.openxmlformats.org/officeDocument/2006/relationships/hyperlink" Target="file:///C:\Users\q12059\Documents\3GPP%20RAN3\RAN3%20Meetings\RAN3_129b%20(Oct%202025,%20Prague)\Docs\R3-257179.zip" TargetMode="External"/><Relationship Id="rId507" Type="http://schemas.openxmlformats.org/officeDocument/2006/relationships/hyperlink" Target="file:///C:\Users\q12059\Documents\3GPP%20RAN3\RAN3%20Meetings\RAN3_129b%20(Oct%202025,%20Prague)\Docs\R3-256946.zip" TargetMode="External"/><Relationship Id="rId549" Type="http://schemas.openxmlformats.org/officeDocument/2006/relationships/hyperlink" Target="file:///C:\Users\q12059\Documents\3GPP%20RAN3\RAN3%20Meetings\RAN3_129b%20(Oct%202025,%20Prague)\Docs\R3-256630.zip" TargetMode="External"/><Relationship Id="rId50" Type="http://schemas.openxmlformats.org/officeDocument/2006/relationships/hyperlink" Target="file:///C:\Users\q12059\Documents\3GPP%20RAN3\RAN3%20Meetings\RAN3_129b%20(Oct%202025,%20Prague)\Docs\R3-257112.zip" TargetMode="External"/><Relationship Id="rId104" Type="http://schemas.openxmlformats.org/officeDocument/2006/relationships/hyperlink" Target="file:///C:\Users\q12059\Documents\3GPP%20RAN3\RAN3%20Meetings\RAN3_129b%20(Oct%202025,%20Prague)\Docs\R3-256959.zip" TargetMode="External"/><Relationship Id="rId146" Type="http://schemas.openxmlformats.org/officeDocument/2006/relationships/hyperlink" Target="file:///C:\Users\q12059\Documents\3GPP%20RAN3\RAN3%20Meetings\RAN3_129b%20(Oct%202025,%20Prague)\Docs\R3-256944.zip" TargetMode="External"/><Relationship Id="rId188" Type="http://schemas.openxmlformats.org/officeDocument/2006/relationships/hyperlink" Target="file:///C:\Users\q12059\Documents\3GPP%20RAN3\RAN3%20Meetings\RAN3_129b%20(Oct%202025,%20Prague)\Docs\R3-256952.zip" TargetMode="External"/><Relationship Id="rId311" Type="http://schemas.openxmlformats.org/officeDocument/2006/relationships/hyperlink" Target="file:///C:\Users\q12059\Documents\3GPP%20RAN3\RAN3%20Meetings\RAN3_129b%20(Oct%202025,%20Prague)\Docs\R3-256902.zip" TargetMode="External"/><Relationship Id="rId353" Type="http://schemas.openxmlformats.org/officeDocument/2006/relationships/hyperlink" Target="file:///C:\Users\q12059\Documents\3GPP%20RAN3\RAN3%20Meetings\RAN3_129b%20(Oct%202025,%20Prague)\Docs\R3-257143.zip" TargetMode="External"/><Relationship Id="rId395" Type="http://schemas.openxmlformats.org/officeDocument/2006/relationships/hyperlink" Target="file:///C:\Users\q12059\Documents\3GPP%20RAN3\RAN3%20Meetings\RAN3_129b%20(Oct%202025,%20Prague)\Docs\R3-257056.zip" TargetMode="External"/><Relationship Id="rId409" Type="http://schemas.openxmlformats.org/officeDocument/2006/relationships/hyperlink" Target="file:///C:\Users\q12059\Documents\3GPP%20RAN3\RAN3%20Meetings\RAN3_129b%20(Oct%202025,%20Prague)\Docs\R3-256999.zip" TargetMode="External"/><Relationship Id="rId560" Type="http://schemas.openxmlformats.org/officeDocument/2006/relationships/hyperlink" Target="file:///C:\Users\q12059\Documents\3GPP%20RAN3\RAN3%20Meetings\RAN3_129b%20(Oct%202025,%20Prague)\Docs\R3-256810.zip" TargetMode="External"/><Relationship Id="rId92" Type="http://schemas.openxmlformats.org/officeDocument/2006/relationships/hyperlink" Target="file:///C:\Users\q12059\Documents\3GPP%20RAN3\RAN3%20Meetings\RAN3_129b%20(Oct%202025,%20Prague)\Docs\R3-256843.zip" TargetMode="External"/><Relationship Id="rId213" Type="http://schemas.openxmlformats.org/officeDocument/2006/relationships/hyperlink" Target="file:///C:\Users\q12059\Documents\3GPP%20RAN3\RAN3%20Meetings\RAN3_129b%20(Oct%202025,%20Prague)\Docs\R3-257044.zip" TargetMode="External"/><Relationship Id="rId420" Type="http://schemas.openxmlformats.org/officeDocument/2006/relationships/hyperlink" Target="file:///C:\Users\q12059\Documents\3GPP%20RAN3\RAN3%20Meetings\RAN3_129b%20(Oct%202025,%20Prague)\Docs\R3-256669.zip" TargetMode="External"/><Relationship Id="rId616" Type="http://schemas.openxmlformats.org/officeDocument/2006/relationships/hyperlink" Target="file:///C:\Users\q12059\Documents\3GPP%20RAN3\RAN3%20Meetings\RAN3_129b%20(Oct%202025,%20Prague)\Docs\R3-256720.zip" TargetMode="External"/><Relationship Id="rId658" Type="http://schemas.openxmlformats.org/officeDocument/2006/relationships/hyperlink" Target="file:///C:\Users\q12059\Documents\3GPP%20RAN3\RAN3%20Meetings\RAN3_129b%20(Oct%202025,%20Prague)\Docs\R3-256784.zip" TargetMode="External"/><Relationship Id="rId255" Type="http://schemas.openxmlformats.org/officeDocument/2006/relationships/hyperlink" Target="file:///C:\Users\q12059\Documents\3GPP%20RAN3\RAN3%20Meetings\RAN3_129b%20(Oct%202025,%20Prague)\Docs\R3-256788.zip" TargetMode="External"/><Relationship Id="rId297" Type="http://schemas.openxmlformats.org/officeDocument/2006/relationships/hyperlink" Target="file:///C:\Users\q12059\Documents\3GPP%20RAN3\RAN3%20Meetings\RAN3_129b%20(Oct%202025,%20Prague)\Docs\R3-257140.zip" TargetMode="External"/><Relationship Id="rId462" Type="http://schemas.openxmlformats.org/officeDocument/2006/relationships/hyperlink" Target="file:///C:\Users\q12059\Documents\3GPP%20RAN3\RAN3%20Meetings\RAN3_129b%20(Oct%202025,%20Prague)\Docs\R3-257062.zip" TargetMode="External"/><Relationship Id="rId518" Type="http://schemas.openxmlformats.org/officeDocument/2006/relationships/hyperlink" Target="file:///C:\Users\q12059\Documents\3GPP%20RAN3\RAN3%20Meetings\RAN3_129b%20(Oct%202025,%20Prague)\Docs\R3-256575.zip" TargetMode="External"/><Relationship Id="rId115" Type="http://schemas.openxmlformats.org/officeDocument/2006/relationships/hyperlink" Target="file:///C:\Users\q12059\Documents\3GPP%20RAN3\RAN3%20Meetings\RAN3_129b%20(Oct%202025,%20Prague)\Docs\R3-257114.zip" TargetMode="External"/><Relationship Id="rId157" Type="http://schemas.openxmlformats.org/officeDocument/2006/relationships/hyperlink" Target="file:///C:\Users\q12059\Documents\3GPP%20RAN3\RAN3%20Meetings\RAN3_129b%20(Oct%202025,%20Prague)\Docs\R3-257098.zip" TargetMode="External"/><Relationship Id="rId322" Type="http://schemas.openxmlformats.org/officeDocument/2006/relationships/hyperlink" Target="file:///C:\Users\q12059\Documents\3GPP%20RAN3\RAN3%20Meetings\RAN3_129b%20(Oct%202025,%20Prague)\Docs\R3-257163.zip" TargetMode="External"/><Relationship Id="rId364" Type="http://schemas.openxmlformats.org/officeDocument/2006/relationships/hyperlink" Target="file:///C:\Users\q12059\Documents\3GPP%20RAN3\RAN3%20Meetings\RAN3_129b%20(Oct%202025,%20Prague)\Docs\R3-257030.zip" TargetMode="External"/><Relationship Id="rId61" Type="http://schemas.openxmlformats.org/officeDocument/2006/relationships/hyperlink" Target="file:///C:\Users\q12059\Documents\3GPP%20RAN3\RAN3%20Meetings\RAN3_129b%20(Oct%202025,%20Prague)\Docs\R3-256931.zip" TargetMode="External"/><Relationship Id="rId199" Type="http://schemas.openxmlformats.org/officeDocument/2006/relationships/hyperlink" Target="file:///C:\Users\q12059\Documents\3GPP%20RAN3\RAN3%20Meetings\RAN3_129b%20(Oct%202025,%20Prague)\Docs\R3-256706.zip" TargetMode="External"/><Relationship Id="rId571" Type="http://schemas.openxmlformats.org/officeDocument/2006/relationships/hyperlink" Target="file:///C:\Users\q12059\Documents\3GPP%20RAN3\RAN3%20Meetings\RAN3_129b%20(Oct%202025,%20Prague)\Docs\R3-256613.zip" TargetMode="External"/><Relationship Id="rId627" Type="http://schemas.openxmlformats.org/officeDocument/2006/relationships/hyperlink" Target="file:///C:\Users\q12059\Documents\3GPP%20RAN3\RAN3%20Meetings\RAN3_129b%20(Oct%202025,%20Prague)\Docs\R3-256578.zip" TargetMode="External"/><Relationship Id="rId669" Type="http://schemas.openxmlformats.org/officeDocument/2006/relationships/hyperlink" Target="file:///C:\Users\q12059\Documents\3GPP%20RAN3\RAN3%20Meetings\RAN3_129b%20(Oct%202025,%20Prague)\Docs\R3-257144.zip" TargetMode="External"/><Relationship Id="rId19" Type="http://schemas.openxmlformats.org/officeDocument/2006/relationships/hyperlink" Target="file:///C:\Users\q12059\Documents\3GPP%20RAN3\RAN3%20Meetings\RAN3_129b%20(Oct%202025,%20Prague)\Docs\R3-256647.zip" TargetMode="External"/><Relationship Id="rId224" Type="http://schemas.openxmlformats.org/officeDocument/2006/relationships/hyperlink" Target="file:///C:\Users\q12059\Documents\3GPP%20RAN3\RAN3%20Meetings\RAN3_129b%20(Oct%202025,%20Prague)\Docs\R3-257132.zip" TargetMode="External"/><Relationship Id="rId266" Type="http://schemas.openxmlformats.org/officeDocument/2006/relationships/hyperlink" Target="file:///C:\Users\q12059\Documents\3GPP%20RAN3\RAN3%20Meetings\RAN3_129b%20(Oct%202025,%20Prague)\Docs\R3-256643.zip" TargetMode="External"/><Relationship Id="rId431" Type="http://schemas.openxmlformats.org/officeDocument/2006/relationships/hyperlink" Target="file:///C:\Users\q12059\Documents\3GPP%20RAN3\RAN3%20Meetings\RAN3_129b%20(Oct%202025,%20Prague)\Docs\R3-256754.zip" TargetMode="External"/><Relationship Id="rId473" Type="http://schemas.openxmlformats.org/officeDocument/2006/relationships/hyperlink" Target="file:///C:\Users\q12059\Documents\3GPP%20RAN3\RAN3%20Meetings\RAN3_129b%20(Oct%202025,%20Prague)\Docs\R3-256716.zip" TargetMode="External"/><Relationship Id="rId529" Type="http://schemas.openxmlformats.org/officeDocument/2006/relationships/hyperlink" Target="file:///C:\Users\q12059\Documents\3GPP%20RAN3\RAN3%20Meetings\RAN3_129b%20(Oct%202025,%20Prague)\Docs\R3-257052.zip" TargetMode="External"/><Relationship Id="rId680" Type="http://schemas.openxmlformats.org/officeDocument/2006/relationships/hyperlink" Target="file:///C:\Users\q12059\Documents\3GPP%20RAN3\RAN3%20Meetings\RAN3_129b%20(Oct%202025,%20Prague)\Docs\R3-256896.zip" TargetMode="External"/><Relationship Id="rId30" Type="http://schemas.openxmlformats.org/officeDocument/2006/relationships/hyperlink" Target="file:///C:\Users\q12059\Documents\3GPP%20RAN3\RAN3%20Meetings\RAN3_129b%20(Oct%202025,%20Prague)\Docs\R3-257006.zip" TargetMode="External"/><Relationship Id="rId126" Type="http://schemas.openxmlformats.org/officeDocument/2006/relationships/hyperlink" Target="file:///C:\Users\q12059\Documents\3GPP%20RAN3\RAN3%20Meetings\RAN3_129b%20(Oct%202025,%20Prague)\Docs\R3-256828.zip" TargetMode="External"/><Relationship Id="rId168" Type="http://schemas.openxmlformats.org/officeDocument/2006/relationships/hyperlink" Target="file:///C:\Users\q12059\Documents\3GPP%20RAN3\RAN3%20Meetings\RAN3_129b%20(Oct%202025,%20Prague)\Docs\R3-256728.zip" TargetMode="External"/><Relationship Id="rId333" Type="http://schemas.openxmlformats.org/officeDocument/2006/relationships/hyperlink" Target="file:///C:\Users\q12059\Documents\3GPP%20RAN3\RAN3%20Meetings\RAN3_129b%20(Oct%202025,%20Prague)\Docs\R3-256520.zip" TargetMode="External"/><Relationship Id="rId540" Type="http://schemas.openxmlformats.org/officeDocument/2006/relationships/hyperlink" Target="file:///C:\Users\q12059\Documents\3GPP%20RAN3\RAN3%20Meetings\RAN3_129b%20(Oct%202025,%20Prague)\Docs\R3-256809.zip" TargetMode="External"/><Relationship Id="rId72" Type="http://schemas.openxmlformats.org/officeDocument/2006/relationships/hyperlink" Target="file:///C:\Users\q12059\Documents\3GPP%20RAN3\RAN3%20Meetings\RAN3_129b%20(Oct%202025,%20Prague)\Docs\R3-256747.zip" TargetMode="External"/><Relationship Id="rId375" Type="http://schemas.openxmlformats.org/officeDocument/2006/relationships/hyperlink" Target="file:///C:\Users\q12059\Documents\3GPP%20RAN3\RAN3%20Meetings\RAN3_129b%20(Oct%202025,%20Prague)\Docs\R3-256680.zip" TargetMode="External"/><Relationship Id="rId582" Type="http://schemas.openxmlformats.org/officeDocument/2006/relationships/hyperlink" Target="file:///C:\Users\q12059\Documents\3GPP%20RAN3\RAN3%20Meetings\RAN3_129b%20(Oct%202025,%20Prague)\Docs\R3-257076.zip" TargetMode="External"/><Relationship Id="rId638" Type="http://schemas.openxmlformats.org/officeDocument/2006/relationships/hyperlink" Target="file:///C:\Users\q12059\Documents\3GPP%20RAN3\RAN3%20Meetings\RAN3_129b%20(Oct%202025,%20Prague)\Docs\R3-257077.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b%20(Oct%202025,%20Prague)\Docs\R3-257156.zip" TargetMode="External"/><Relationship Id="rId277" Type="http://schemas.openxmlformats.org/officeDocument/2006/relationships/hyperlink" Target="file:///C:\Users\q12059\Documents\3GPP%20RAN3\RAN3%20Meetings\RAN3_129b%20(Oct%202025,%20Prague)\Docs\R3-256758.zip" TargetMode="External"/><Relationship Id="rId400" Type="http://schemas.openxmlformats.org/officeDocument/2006/relationships/hyperlink" Target="file:///C:\Users\q12059\Documents\3GPP%20RAN3\RAN3%20Meetings\RAN3_129b%20(Oct%202025,%20Prague)\Docs\R3-256957.zip" TargetMode="External"/><Relationship Id="rId442" Type="http://schemas.openxmlformats.org/officeDocument/2006/relationships/hyperlink" Target="file:///C:\Users\q12059\Documents\3GPP%20RAN3\RAN3%20Meetings\RAN3_129b%20(Oct%202025,%20Prague)\Docs\R3-257026.zip" TargetMode="External"/><Relationship Id="rId484" Type="http://schemas.openxmlformats.org/officeDocument/2006/relationships/hyperlink" Target="file:///C:\Users\q12059\Documents\3GPP%20RAN3\RAN3%20Meetings\RAN3_129b%20(Oct%202025,%20Prague)\Docs\R3-256556.zip" TargetMode="External"/><Relationship Id="rId705" Type="http://schemas.openxmlformats.org/officeDocument/2006/relationships/hyperlink" Target="https://www.3gpp.org/ftp/tsg_ran/TSG_RAN/TSGR_109/Docs/RP-252445.zip" TargetMode="External"/><Relationship Id="rId137" Type="http://schemas.openxmlformats.org/officeDocument/2006/relationships/hyperlink" Target="file:///C:\Users\q12059\Documents\3GPP%20RAN3\RAN3%20Meetings\RAN3_129b%20(Oct%202025,%20Prague)\Docs\R3-256986.zip" TargetMode="External"/><Relationship Id="rId302" Type="http://schemas.openxmlformats.org/officeDocument/2006/relationships/hyperlink" Target="file:///C:\Users\q12059\Documents\3GPP%20RAN3\RAN3%20Meetings\RAN3_129b%20(Oct%202025,%20Prague)\Docs\R3-256507.zip" TargetMode="External"/><Relationship Id="rId344" Type="http://schemas.openxmlformats.org/officeDocument/2006/relationships/hyperlink" Target="file:///C:\Users\q12059\Documents\3GPP%20RAN3\RAN3%20Meetings\RAN3_129b%20(Oct%202025,%20Prague)\Docs\R3-256850.zip" TargetMode="External"/><Relationship Id="rId691" Type="http://schemas.openxmlformats.org/officeDocument/2006/relationships/hyperlink" Target="file:///C:\Users\q12059\Documents\3GPP%20RAN3\RAN3%20Meetings\RAN3_129b%20(Oct%202025,%20Prague)\Docs\R3-256726.zip" TargetMode="External"/><Relationship Id="rId41" Type="http://schemas.openxmlformats.org/officeDocument/2006/relationships/hyperlink" Target="file:///C:\Users\q12059\Documents\3GPP%20RAN3\RAN3%20Meetings\RAN3_129b%20(Oct%202025,%20Prague)\Docs\R3-257168.zip" TargetMode="External"/><Relationship Id="rId83" Type="http://schemas.openxmlformats.org/officeDocument/2006/relationships/hyperlink" Target="file:///C:\Users\q12059\Documents\3GPP%20RAN3\RAN3%20Meetings\RAN3_129b%20(Oct%202025,%20Prague)\Docs\R3-256750.zip" TargetMode="External"/><Relationship Id="rId179" Type="http://schemas.openxmlformats.org/officeDocument/2006/relationships/hyperlink" Target="file:///C:\Users\q12059\Documents\3GPP%20RAN3\RAN3%20Meetings\RAN3_129b%20(Oct%202025,%20Prague)\Docs\R3-256516.zip" TargetMode="External"/><Relationship Id="rId386" Type="http://schemas.openxmlformats.org/officeDocument/2006/relationships/hyperlink" Target="file:///C:\Users\q12059\Documents\3GPP%20RAN3\RAN3%20Meetings\RAN3_129b%20(Oct%202025,%20Prague)\Docs\R3-257017.zip" TargetMode="External"/><Relationship Id="rId551" Type="http://schemas.openxmlformats.org/officeDocument/2006/relationships/hyperlink" Target="file:///C:\Users\q12059\Documents\3GPP%20RAN3\RAN3%20Meetings\RAN3_129b%20(Oct%202025,%20Prague)\Docs\R3-257082.zip" TargetMode="External"/><Relationship Id="rId593" Type="http://schemas.openxmlformats.org/officeDocument/2006/relationships/hyperlink" Target="file:///C:\Users\q12059\Documents\3GPP%20RAN3\RAN3%20Meetings\RAN3_129b%20(Oct%202025,%20Prague)\Docs\R3-256755.zip" TargetMode="External"/><Relationship Id="rId607" Type="http://schemas.openxmlformats.org/officeDocument/2006/relationships/hyperlink" Target="file:///C:\Users\q12059\Documents\3GPP%20RAN3\RAN3%20Meetings\RAN3_129b%20(Oct%202025,%20Prague)\Docs\R3-257116.zip" TargetMode="External"/><Relationship Id="rId649" Type="http://schemas.openxmlformats.org/officeDocument/2006/relationships/hyperlink" Target="https://www.3gpp.org/ftp/tsg_ran/TSG_RAN/TSGR_109/Docs/RP-252819.zip" TargetMode="External"/><Relationship Id="rId190" Type="http://schemas.openxmlformats.org/officeDocument/2006/relationships/hyperlink" Target="file:///C:\Users\q12059\Documents\3GPP%20RAN3\RAN3%20Meetings\RAN3_129b%20(Oct%202025,%20Prague)\Docs\R3-257105.zip" TargetMode="External"/><Relationship Id="rId204" Type="http://schemas.openxmlformats.org/officeDocument/2006/relationships/hyperlink" Target="file:///C:\Users\q12059\Documents\3GPP%20RAN3\RAN3%20Meetings\RAN3_129b%20(Oct%202025,%20Prague)\Docs\R3-256857.zip" TargetMode="External"/><Relationship Id="rId246" Type="http://schemas.openxmlformats.org/officeDocument/2006/relationships/hyperlink" Target="Inbox\R3-257196.zip" TargetMode="External"/><Relationship Id="rId288" Type="http://schemas.openxmlformats.org/officeDocument/2006/relationships/hyperlink" Target="file:///C:\Users\q12059\Documents\3GPP%20RAN3\RAN3%20Meetings\RAN3_129b%20(Oct%202025,%20Prague)\Docs\R3-256792.zip" TargetMode="External"/><Relationship Id="rId411" Type="http://schemas.openxmlformats.org/officeDocument/2006/relationships/hyperlink" Target="file:///C:\Users\q12059\Documents\3GPP%20RAN3\RAN3%20Meetings\RAN3_129b%20(Oct%202025,%20Prague)\Docs\R3-257037.zip" TargetMode="External"/><Relationship Id="rId453" Type="http://schemas.openxmlformats.org/officeDocument/2006/relationships/hyperlink" Target="file:///C:\Users\q12059\Documents\3GPP%20RAN3\RAN3%20Meetings\RAN3_129b%20(Oct%202025,%20Prague)\Docs\R3-257182.zip" TargetMode="External"/><Relationship Id="rId509" Type="http://schemas.openxmlformats.org/officeDocument/2006/relationships/hyperlink" Target="file:///C:\Users\q12059\Documents\3GPP%20RAN3\RAN3%20Meetings\RAN3_129b%20(Oct%202025,%20Prague)\Docs\R3-257180.zip" TargetMode="External"/><Relationship Id="rId660" Type="http://schemas.openxmlformats.org/officeDocument/2006/relationships/hyperlink" Target="file:///C:\Users\q12059\Documents\3GPP%20RAN3\RAN3%20Meetings\RAN3_129b%20(Oct%202025,%20Prague)\Docs\R3-256854.zip" TargetMode="External"/><Relationship Id="rId106" Type="http://schemas.openxmlformats.org/officeDocument/2006/relationships/hyperlink" Target="file:///C:\Users\q12059\Documents\3GPP%20RAN3\RAN3%20Meetings\RAN3_129b%20(Oct%202025,%20Prague)\Docs\R3-256961.zip" TargetMode="External"/><Relationship Id="rId313" Type="http://schemas.openxmlformats.org/officeDocument/2006/relationships/hyperlink" Target="file:///C:\Users\q12059\Documents\3GPP%20RAN3\RAN3%20Meetings\RAN3_129b%20(Oct%202025,%20Prague)\Docs\R3-257020.zip" TargetMode="External"/><Relationship Id="rId495" Type="http://schemas.openxmlformats.org/officeDocument/2006/relationships/hyperlink" Target="file:///C:\Users\q12059\Documents\3GPP%20RAN3\RAN3%20Meetings\RAN3_129b%20(Oct%202025,%20Prague)\Docs\R3-256847.zip" TargetMode="External"/><Relationship Id="rId10" Type="http://schemas.openxmlformats.org/officeDocument/2006/relationships/hyperlink" Target="http://www.3gpp.org/ftp/tsg_ran/WG3_Iu/TSGR3_AHGs/R3_AH_NR_1706/Docs/R3-172219.zip" TargetMode="External"/><Relationship Id="rId52" Type="http://schemas.openxmlformats.org/officeDocument/2006/relationships/hyperlink" Target="file:///C:\Users\q12059\Documents\3GPP%20RAN3\RAN3%20Meetings\RAN3_129b%20(Oct%202025,%20Prague)\Docs\R3-256561.zip" TargetMode="External"/><Relationship Id="rId94" Type="http://schemas.openxmlformats.org/officeDocument/2006/relationships/hyperlink" Target="Inbox\R3-257196.zip" TargetMode="External"/><Relationship Id="rId148" Type="http://schemas.openxmlformats.org/officeDocument/2006/relationships/hyperlink" Target="file:///C:\Users\q12059\Documents\3GPP%20RAN3\RAN3%20Meetings\RAN3_129b%20(Oct%202025,%20Prague)\Docs\R3-256864.zip" TargetMode="External"/><Relationship Id="rId355" Type="http://schemas.openxmlformats.org/officeDocument/2006/relationships/hyperlink" Target="file:///C:\Users\q12059\Documents\3GPP%20RAN3\RAN3%20Meetings\RAN3_129b%20(Oct%202025,%20Prague)\Docs\R3-256731.zip" TargetMode="External"/><Relationship Id="rId397" Type="http://schemas.openxmlformats.org/officeDocument/2006/relationships/hyperlink" Target="file:///C:\Users\q12059\Documents\3GPP%20RAN3\RAN3%20Meetings\RAN3_129b%20(Oct%202025,%20Prague)\Docs\R3-256822.zip" TargetMode="External"/><Relationship Id="rId520" Type="http://schemas.openxmlformats.org/officeDocument/2006/relationships/hyperlink" Target="file:///C:\Users\q12059\Documents\3GPP%20RAN3\RAN3%20Meetings\RAN3_129b%20(Oct%202025,%20Prague)\Docs\R3-256617.zip" TargetMode="External"/><Relationship Id="rId562" Type="http://schemas.openxmlformats.org/officeDocument/2006/relationships/hyperlink" Target="file:///C:\Users\q12059\Documents\3GPP%20RAN3\RAN3%20Meetings\RAN3_129b%20(Oct%202025,%20Prague)\Docs\R3-256908.zip" TargetMode="External"/><Relationship Id="rId618" Type="http://schemas.openxmlformats.org/officeDocument/2006/relationships/hyperlink" Target="file:///C:\Users\q12059\Documents\3GPP%20RAN3\RAN3%20Meetings\RAN3_129b%20(Oct%202025,%20Prague)\Docs\R3-256814.zip" TargetMode="External"/><Relationship Id="rId215" Type="http://schemas.openxmlformats.org/officeDocument/2006/relationships/hyperlink" Target="file:///C:\Users\q12059\Documents\3GPP%20RAN3\RAN3%20Meetings\RAN3_129b%20(Oct%202025,%20Prague)\Docs\R3-257046.zip" TargetMode="External"/><Relationship Id="rId257" Type="http://schemas.openxmlformats.org/officeDocument/2006/relationships/hyperlink" Target="Inbox\R3-257196.zip" TargetMode="External"/><Relationship Id="rId422" Type="http://schemas.openxmlformats.org/officeDocument/2006/relationships/hyperlink" Target="file:///C:\Users\q12059\Documents\3GPP%20RAN3\RAN3%20Meetings\RAN3_129b%20(Oct%202025,%20Prague)\Docs\R3-256671.zip" TargetMode="External"/><Relationship Id="rId464" Type="http://schemas.openxmlformats.org/officeDocument/2006/relationships/hyperlink" Target="https://www.3gpp.org/ftp/tsg_ran/TSG_RAN/TSGR_109/Docs/RP-252912.zip" TargetMode="External"/><Relationship Id="rId299" Type="http://schemas.openxmlformats.org/officeDocument/2006/relationships/hyperlink" Target="file:///C:\Users\q12059\Documents\3GPP%20RAN3\RAN3%20Meetings\RAN3_129b%20(Oct%202025,%20Prague)\Docs\R3-257087.zip" TargetMode="External"/><Relationship Id="rId63" Type="http://schemas.openxmlformats.org/officeDocument/2006/relationships/hyperlink" Target="file:///C:\Users\q12059\Documents\3GPP%20RAN3\RAN3%20Meetings\RAN3_129b%20(Oct%202025,%20Prague)\Docs\R3-256933.zip" TargetMode="External"/><Relationship Id="rId159" Type="http://schemas.openxmlformats.org/officeDocument/2006/relationships/hyperlink" Target="file:///C:\Users\q12059\Documents\3GPP%20RAN3\RAN3%20Meetings\RAN3_129b%20(Oct%202025,%20Prague)\Docs\R3-256605.zip" TargetMode="External"/><Relationship Id="rId366" Type="http://schemas.openxmlformats.org/officeDocument/2006/relationships/hyperlink" Target="file:///C:\Users\q12059\Documents\3GPP%20RAN3\RAN3%20Meetings\RAN3_129b%20(Oct%202025,%20Prague)\Docs\R3-256662.zip" TargetMode="External"/><Relationship Id="rId573" Type="http://schemas.openxmlformats.org/officeDocument/2006/relationships/hyperlink" Target="file:///C:\Users\q12059\Documents\3GPP%20RAN3\RAN3%20Meetings\RAN3_129b%20(Oct%202025,%20Prague)\Docs\R3-256627.zip" TargetMode="External"/><Relationship Id="rId226" Type="http://schemas.openxmlformats.org/officeDocument/2006/relationships/hyperlink" Target="file:///C:\Users\q12059\Documents\3GPP%20RAN3\RAN3%20Meetings\RAN3_129b%20(Oct%202025,%20Prague)\Docs\R3-257147.zip" TargetMode="External"/><Relationship Id="rId433" Type="http://schemas.openxmlformats.org/officeDocument/2006/relationships/hyperlink" Target="file:///C:\Users\q12059\Documents\3GPP%20RAN3\RAN3%20Meetings\RAN3_129b%20(Oct%202025,%20Prague)\Docs\R3-256805.zip" TargetMode="External"/><Relationship Id="rId640" Type="http://schemas.openxmlformats.org/officeDocument/2006/relationships/hyperlink" Target="file:///C:\Users\q12059\Documents\3GPP%20RAN3\RAN3%20Meetings\RAN3_129b%20(Oct%202025,%20Prague)\Docs\R3-256612.zip" TargetMode="External"/><Relationship Id="rId74" Type="http://schemas.openxmlformats.org/officeDocument/2006/relationships/hyperlink" Target="file:///C:\Users\q12059\Documents\3GPP%20RAN3\RAN3%20Meetings\RAN3_129b%20(Oct%202025,%20Prague)\Docs\R3-256748.zip" TargetMode="External"/><Relationship Id="rId377" Type="http://schemas.openxmlformats.org/officeDocument/2006/relationships/hyperlink" Target="file:///C:\Users\q12059\Documents\3GPP%20RAN3\RAN3%20Meetings\RAN3_129b%20(Oct%202025,%20Prague)\Docs\R3-256815.zip" TargetMode="External"/><Relationship Id="rId500" Type="http://schemas.openxmlformats.org/officeDocument/2006/relationships/hyperlink" Target="file:///C:\Users\q12059\Documents\3GPP%20RAN3\RAN3%20Meetings\RAN3_129b%20(Oct%202025,%20Prague)\Docs\R3-256574.zip" TargetMode="External"/><Relationship Id="rId584" Type="http://schemas.openxmlformats.org/officeDocument/2006/relationships/hyperlink" Target="file:///C:\Users\q12059\Documents\3GPP%20RAN3\RAN3%20Meetings\RAN3_129b%20(Oct%202025,%20Prague)\Docs\R3-257194.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b%20(Oct%202025,%20Prague)\Docs\R3-257158.zip" TargetMode="External"/><Relationship Id="rId444" Type="http://schemas.openxmlformats.org/officeDocument/2006/relationships/hyperlink" Target="file:///C:\Users\q12059\Documents\3GPP%20RAN3\RAN3%20Meetings\RAN3_129b%20(Oct%202025,%20Prague)\Docs\R3-257029.zip" TargetMode="External"/><Relationship Id="rId651" Type="http://schemas.openxmlformats.org/officeDocument/2006/relationships/hyperlink" Target="file:///C:\Users\q12059\Documents\3GPP%20RAN3\RAN3%20Meetings\RAN3_129b%20(Oct%202025,%20Prague)\Docs\R3-256589.zip" TargetMode="External"/><Relationship Id="rId290" Type="http://schemas.openxmlformats.org/officeDocument/2006/relationships/hyperlink" Target="file:///C:\Users\q12059\Documents\3GPP%20RAN3\RAN3%20Meetings\RAN3_129b%20(Oct%202025,%20Prague)\Docs\R3-257089.zip" TargetMode="External"/><Relationship Id="rId304" Type="http://schemas.openxmlformats.org/officeDocument/2006/relationships/hyperlink" Target="file:///C:\Users\q12059\Documents\3GPP%20RAN3\RAN3%20Meetings\RAN3_129b%20(Oct%202025,%20Prague)\Docs\R3-256956.zip" TargetMode="External"/><Relationship Id="rId388" Type="http://schemas.openxmlformats.org/officeDocument/2006/relationships/hyperlink" Target="file:///C:\Users\q12059\Documents\3GPP%20RAN3\RAN3%20Meetings\RAN3_129b%20(Oct%202025,%20Prague)\Docs\R3-257106.zip" TargetMode="External"/><Relationship Id="rId511" Type="http://schemas.openxmlformats.org/officeDocument/2006/relationships/hyperlink" Target="file:///C:\Users\q12059\Documents\3GPP%20RAN3\RAN3%20Meetings\RAN3_129b%20(Oct%202025,%20Prague)\Docs\R3-256779.zip" TargetMode="External"/><Relationship Id="rId609" Type="http://schemas.openxmlformats.org/officeDocument/2006/relationships/hyperlink" Target="file:///C:\Users\q12059\Documents\3GPP%20RAN3\RAN3%20Meetings\RAN3_129b%20(Oct%202025,%20Prague)\Docs\R3-256546.zip" TargetMode="External"/><Relationship Id="rId85" Type="http://schemas.openxmlformats.org/officeDocument/2006/relationships/hyperlink" Target="file:///C:\Users\q12059\Documents\3GPP%20RAN3\RAN3%20Meetings\RAN3_129b%20(Oct%202025,%20Prague)\Docs\R3-256918.zip" TargetMode="External"/><Relationship Id="rId150" Type="http://schemas.openxmlformats.org/officeDocument/2006/relationships/hyperlink" Target="file:///C:\Users\q12059\Documents\3GPP%20RAN3\RAN3%20Meetings\RAN3_129b%20(Oct%202025,%20Prague)\Docs\R3-256607.zip" TargetMode="External"/><Relationship Id="rId595" Type="http://schemas.openxmlformats.org/officeDocument/2006/relationships/hyperlink" Target="file:///C:\Users\q12059\Documents\3GPP%20RAN3\RAN3%20Meetings\RAN3_129b%20(Oct%202025,%20Prague)\Docs\R3-256782.zip" TargetMode="External"/><Relationship Id="rId248" Type="http://schemas.openxmlformats.org/officeDocument/2006/relationships/hyperlink" Target="file:///C:\Users\q12059\Documents\3GPP%20RAN3\RAN3%20Meetings\RAN3_129b%20(Oct%202025,%20Prague)\Docs\R3-256633.zip" TargetMode="External"/><Relationship Id="rId455" Type="http://schemas.openxmlformats.org/officeDocument/2006/relationships/hyperlink" Target="file:///C:\Users\q12059\Documents\3GPP%20RAN3\RAN3%20Meetings\RAN3_129b%20(Oct%202025,%20Prague)\Docs\R3-256876.zip" TargetMode="External"/><Relationship Id="rId662" Type="http://schemas.openxmlformats.org/officeDocument/2006/relationships/hyperlink" Target="file:///C:\Users\q12059\Documents\3GPP%20RAN3\RAN3%20Meetings\RAN3_129b%20(Oct%202025,%20Prague)\Docs\R3-256914.zip" TargetMode="External"/><Relationship Id="rId12" Type="http://schemas.openxmlformats.org/officeDocument/2006/relationships/hyperlink" Target="file:///C:\Users\q12059\Documents\3GPP%20RAN3\RAN3%20Meetings\RAN3_129b%20(Oct%202025,%20Prague)\Docs\R3-256502.zip" TargetMode="External"/><Relationship Id="rId108" Type="http://schemas.openxmlformats.org/officeDocument/2006/relationships/hyperlink" Target="file:///C:\Users\q12059\Documents\3GPP%20RAN3\RAN3%20Meetings\RAN3_129b%20(Oct%202025,%20Prague)\Docs\R3-256629.zip" TargetMode="External"/><Relationship Id="rId315" Type="http://schemas.openxmlformats.org/officeDocument/2006/relationships/hyperlink" Target="file:///C:\Users\q12059\Documents\3GPP%20RAN3\RAN3%20Meetings\RAN3_129b%20(Oct%202025,%20Prague)\Docs\R3-256508.zip" TargetMode="External"/><Relationship Id="rId522" Type="http://schemas.openxmlformats.org/officeDocument/2006/relationships/hyperlink" Target="file:///C:\Users\q12059\Documents\3GPP%20RAN3\RAN3%20Meetings\RAN3_129b%20(Oct%202025,%20Prague)\Docs\R3-256852.zip" TargetMode="External"/><Relationship Id="rId96" Type="http://schemas.openxmlformats.org/officeDocument/2006/relationships/hyperlink" Target="file:///C:\Users\q12059\Documents\3GPP%20RAN3\RAN3%20Meetings\RAN3_129b%20(Oct%202025,%20Prague)\Docs\R3-256751.zip" TargetMode="External"/><Relationship Id="rId161" Type="http://schemas.openxmlformats.org/officeDocument/2006/relationships/hyperlink" Target="file:///C:\Users\q12059\Documents\3GPP%20RAN3\RAN3%20Meetings\RAN3_129b%20(Oct%202025,%20Prague)\Docs\R3-256689.zip" TargetMode="External"/><Relationship Id="rId399" Type="http://schemas.openxmlformats.org/officeDocument/2006/relationships/hyperlink" Target="file:///C:\Users\q12059\Documents\3GPP%20RAN3\RAN3%20Meetings\RAN3_129b%20(Oct%202025,%20Prague)\Docs\R3-256824.zip" TargetMode="External"/><Relationship Id="rId259" Type="http://schemas.openxmlformats.org/officeDocument/2006/relationships/hyperlink" Target="file:///C:\Users\q12059\Documents\3GPP%20RAN3\RAN3%20Meetings\RAN3_129b%20(Oct%202025,%20Prague)\Docs\R3-256522.zip" TargetMode="External"/><Relationship Id="rId466" Type="http://schemas.openxmlformats.org/officeDocument/2006/relationships/hyperlink" Target="file:///C:\Users\q12059\Documents\3GPP%20RAN3\RAN3%20Meetings\RAN3_129b%20(Oct%202025,%20Prague)\Docs\R3-256534.zip" TargetMode="External"/><Relationship Id="rId673" Type="http://schemas.openxmlformats.org/officeDocument/2006/relationships/hyperlink" Target="file:///C:\Users\q12059\Documents\3GPP%20RAN3\RAN3%20Meetings\RAN3_129b%20(Oct%202025,%20Prague)\Docs\R3-256677.zip" TargetMode="External"/><Relationship Id="rId23" Type="http://schemas.openxmlformats.org/officeDocument/2006/relationships/hyperlink" Target="file:///C:\Users\q12059\Documents\3GPP%20RAN3\RAN3%20Meetings\RAN3_129b%20(Oct%202025,%20Prague)\Docs\R3-256702.zip" TargetMode="External"/><Relationship Id="rId119" Type="http://schemas.openxmlformats.org/officeDocument/2006/relationships/hyperlink" Target="file:///C:\Users\q12059\Documents\3GPP%20RAN3\RAN3%20Meetings\RAN3_129b%20(Oct%202025,%20Prague)\Docs\R3-256781.zip" TargetMode="External"/><Relationship Id="rId326" Type="http://schemas.openxmlformats.org/officeDocument/2006/relationships/hyperlink" Target="file:///C:\Users\q12059\Documents\3GPP%20RAN3\RAN3%20Meetings\RAN3_129b%20(Oct%202025,%20Prague)\Docs\R3-256691.zip" TargetMode="External"/><Relationship Id="rId533" Type="http://schemas.openxmlformats.org/officeDocument/2006/relationships/hyperlink" Target="file:///C:\Users\q12059\Documents\3GPP%20RAN3\RAN3%20Meetings\RAN3_129b%20(Oct%202025,%20Prague)\Docs\R3-256591.zip" TargetMode="External"/><Relationship Id="rId172" Type="http://schemas.openxmlformats.org/officeDocument/2006/relationships/hyperlink" Target="file:///C:\Users\q12059\Documents\3GPP%20RAN3\RAN3%20Meetings\RAN3_129b%20(Oct%202025,%20Prague)\Docs\R3-256715.zip" TargetMode="External"/><Relationship Id="rId477" Type="http://schemas.openxmlformats.org/officeDocument/2006/relationships/hyperlink" Target="file:///C:\Users\q12059\Documents\3GPP%20RAN3\RAN3%20Meetings\RAN3_129b%20(Oct%202025,%20Prague)\Docs\R3-256945.zip" TargetMode="External"/><Relationship Id="rId600" Type="http://schemas.openxmlformats.org/officeDocument/2006/relationships/hyperlink" Target="file:///C:\Users\q12059\Documents\3GPP%20RAN3\RAN3%20Meetings\RAN3_129b%20(Oct%202025,%20Prague)\Docs\R3-256600.zip" TargetMode="External"/><Relationship Id="rId684" Type="http://schemas.openxmlformats.org/officeDocument/2006/relationships/hyperlink" Target="file:///C:\Users\q12059\Documents\3GPP%20RAN3\RAN3%20Meetings\RAN3_129b%20(Oct%202025,%20Prague)\Docs\R3-257119.zip" TargetMode="External"/><Relationship Id="rId337" Type="http://schemas.openxmlformats.org/officeDocument/2006/relationships/hyperlink" Target="file:///C:\Users\q12059\Documents\3GPP%20RAN3\RAN3%20Meetings\RAN3_129b%20(Oct%202025,%20Prague)\Docs\R3-256989.zip" TargetMode="External"/><Relationship Id="rId34" Type="http://schemas.openxmlformats.org/officeDocument/2006/relationships/hyperlink" Target="file:///C:\Users\q12059\Documents\3GPP%20RAN3\RAN3%20Meetings\RAN3_129b%20(Oct%202025,%20Prague)\Docs\R3-257010.zip" TargetMode="External"/><Relationship Id="rId544" Type="http://schemas.openxmlformats.org/officeDocument/2006/relationships/hyperlink" Target="file:///C:\Users\q12059\Documents\3GPP%20RAN3\RAN3%20Meetings\RAN3_129b%20(Oct%202025,%20Prague)\Docs\R3-257059.zip" TargetMode="External"/><Relationship Id="rId183" Type="http://schemas.openxmlformats.org/officeDocument/2006/relationships/hyperlink" Target="file:///C:\Users\q12059\Documents\3GPP%20RAN3\RAN3%20Meetings\RAN3_129b%20(Oct%202025,%20Prague)\Docs\R3-256881.zip" TargetMode="External"/><Relationship Id="rId390" Type="http://schemas.openxmlformats.org/officeDocument/2006/relationships/hyperlink" Target="file:///C:\Users\q12059\Documents\3GPP%20RAN3\RAN3%20Meetings\RAN3_129b%20(Oct%202025,%20Prague)\Docs\R3-257108.zip" TargetMode="External"/><Relationship Id="rId404" Type="http://schemas.openxmlformats.org/officeDocument/2006/relationships/hyperlink" Target="file:///C:\Users\q12059\Documents\3GPP%20RAN3\RAN3%20Meetings\RAN3_129b%20(Oct%202025,%20Prague)\Docs\R3-256682.zip" TargetMode="External"/><Relationship Id="rId611" Type="http://schemas.openxmlformats.org/officeDocument/2006/relationships/hyperlink" Target="file:///C:\Users\q12059\Documents\3GPP%20RAN3\RAN3%20Meetings\RAN3_129b%20(Oct%202025,%20Prague)\Docs\R3-256548.zip" TargetMode="External"/><Relationship Id="rId250" Type="http://schemas.openxmlformats.org/officeDocument/2006/relationships/hyperlink" Target="file:///C:\Users\q12059\Documents\3GPP%20RAN3\RAN3%20Meetings\RAN3_129b%20(Oct%202025,%20Prague)\Docs\R3-256920.zip" TargetMode="External"/><Relationship Id="rId488" Type="http://schemas.openxmlformats.org/officeDocument/2006/relationships/hyperlink" Target="file:///C:\Users\q12059\Documents\3GPP%20RAN3\RAN3%20Meetings\RAN3_129b%20(Oct%202025,%20Prague)\Docs\R3-256687.zip" TargetMode="External"/><Relationship Id="rId695" Type="http://schemas.openxmlformats.org/officeDocument/2006/relationships/hyperlink" Target="file:///C:\Users\q12059\Documents\3GPP%20RAN3\RAN3%20Meetings\RAN3_129b%20(Oct%202025,%20Prague)\Docs\R3-256916.zip" TargetMode="External"/><Relationship Id="rId45" Type="http://schemas.openxmlformats.org/officeDocument/2006/relationships/hyperlink" Target="file:///C:\Users\q12059\Documents\3GPP%20RAN3\RAN3%20Meetings\RAN3_129b%20(Oct%202025,%20Prague)\Docs\R3-256975.zip" TargetMode="External"/><Relationship Id="rId110" Type="http://schemas.openxmlformats.org/officeDocument/2006/relationships/hyperlink" Target="file:///C:\Users\q12059\Documents\3GPP%20RAN3\RAN3%20Meetings\RAN3_129b%20(Oct%202025,%20Prague)\Docs\R3-256651.zip" TargetMode="External"/><Relationship Id="rId348" Type="http://schemas.openxmlformats.org/officeDocument/2006/relationships/hyperlink" Target="file:///C:\Users\q12059\Documents\3GPP%20RAN3\RAN3%20Meetings\RAN3_129b%20(Oct%202025,%20Prague)\Docs\R3-256655.zip" TargetMode="External"/><Relationship Id="rId555" Type="http://schemas.openxmlformats.org/officeDocument/2006/relationships/hyperlink" Target="file:///C:\Users\q12059\Documents\3GPP%20RAN3\RAN3%20Meetings\RAN3_129b%20(Oct%202025,%20Prague)\Docs\R3-256620.zip" TargetMode="External"/><Relationship Id="rId194" Type="http://schemas.openxmlformats.org/officeDocument/2006/relationships/hyperlink" Target="file:///C:\Users\q12059\Documents\3GPP%20RAN3\RAN3%20Meetings\RAN3_129b%20(Oct%202025,%20Prague)\Docs\R3-256825.zip" TargetMode="External"/><Relationship Id="rId208" Type="http://schemas.openxmlformats.org/officeDocument/2006/relationships/hyperlink" Target="file:///C:\Users\q12059\Documents\3GPP%20RAN3\RAN3%20Meetings\RAN3_129b%20(Oct%202025,%20Prague)\Docs\R3-256874.zip" TargetMode="External"/><Relationship Id="rId415" Type="http://schemas.openxmlformats.org/officeDocument/2006/relationships/hyperlink" Target="file:///C:\Users\q12059\Documents\3GPP%20RAN3\RAN3%20Meetings\RAN3_129b%20(Oct%202025,%20Prague)\Docs\R3-256566.zip" TargetMode="External"/><Relationship Id="rId622" Type="http://schemas.openxmlformats.org/officeDocument/2006/relationships/hyperlink" Target="file:///C:\Users\q12059\Documents\3GPP%20RAN3\RAN3%20Meetings\RAN3_129b%20(Oct%202025,%20Prague)\Docs\R3-256991.zip" TargetMode="External"/><Relationship Id="rId261" Type="http://schemas.openxmlformats.org/officeDocument/2006/relationships/hyperlink" Target="file:///C:\Users\q12059\Documents\3GPP%20RAN3\RAN3%20Meetings\RAN3_129b%20(Oct%202025,%20Prague)\Docs\R3-256504.zip" TargetMode="External"/><Relationship Id="rId499" Type="http://schemas.openxmlformats.org/officeDocument/2006/relationships/hyperlink" Target="file:///C:\Users\q12059\Documents\3GPP%20RAN3\RAN3%20Meetings\RAN3_129b%20(Oct%202025,%20Prague)\Docs\R3-256557.zip" TargetMode="External"/><Relationship Id="rId56" Type="http://schemas.openxmlformats.org/officeDocument/2006/relationships/hyperlink" Target="file:///C:\Users\q12059\Documents\3GPP%20RAN3\RAN3%20Meetings\RAN3_129b%20(Oct%202025,%20Prague)\Docs\R3-256838.zip" TargetMode="External"/><Relationship Id="rId359" Type="http://schemas.openxmlformats.org/officeDocument/2006/relationships/hyperlink" Target="file:///C:\Users\q12059\Documents\3GPP%20RAN3\RAN3%20Meetings\RAN3_129b%20(Oct%202025,%20Prague)\Docs\R3-257167.zip" TargetMode="External"/><Relationship Id="rId566" Type="http://schemas.openxmlformats.org/officeDocument/2006/relationships/hyperlink" Target="file:///C:\Users\q12059\Documents\3GPP%20RAN3\RAN3%20Meetings\RAN3_129b%20(Oct%202025,%20Prague)\Docs\R3-257169.zip" TargetMode="External"/><Relationship Id="rId121" Type="http://schemas.openxmlformats.org/officeDocument/2006/relationships/hyperlink" Target="file:///C:\Users\q12059\Documents\3GPP%20RAN3\RAN3%20Meetings\RAN3_129b%20(Oct%202025,%20Prague)\Docs\R3-256523.zip" TargetMode="External"/><Relationship Id="rId219" Type="http://schemas.openxmlformats.org/officeDocument/2006/relationships/hyperlink" Target="file:///C:\Users\q12059\Documents\3GPP%20RAN3\RAN3%20Meetings\RAN3_129b%20(Oct%202025,%20Prague)\Docs\R3-257058.zip" TargetMode="External"/><Relationship Id="rId426" Type="http://schemas.openxmlformats.org/officeDocument/2006/relationships/hyperlink" Target="file:///C:\Users\q12059\Documents\3GPP%20RAN3\RAN3%20Meetings\RAN3_129b%20(Oct%202025,%20Prague)\Docs\R3-256745.zip" TargetMode="External"/><Relationship Id="rId633" Type="http://schemas.openxmlformats.org/officeDocument/2006/relationships/hyperlink" Target="file:///C:\Users\q12059\Documents\3GPP%20RAN3\RAN3%20Meetings\RAN3_129b%20(Oct%202025,%20Prague)\Docs\R3-256841.zip" TargetMode="External"/><Relationship Id="rId67" Type="http://schemas.openxmlformats.org/officeDocument/2006/relationships/hyperlink" Target="file:///C:\Users\q12059\Documents\3GPP%20RAN3\RAN3%20Meetings\RAN3_129b%20(Oct%202025,%20Prague)\Docs\R3-257095.zip" TargetMode="External"/><Relationship Id="rId272" Type="http://schemas.openxmlformats.org/officeDocument/2006/relationships/hyperlink" Target="file:///C:\Users\q12059\Documents\3GPP%20RAN3\RAN3%20Meetings\RAN3_129b%20(Oct%202025,%20Prague)\Docs\R3-257061.zip" TargetMode="External"/><Relationship Id="rId577" Type="http://schemas.openxmlformats.org/officeDocument/2006/relationships/hyperlink" Target="file:///C:\Users\q12059\Documents\3GPP%20RAN3\RAN3%20Meetings\RAN3_129b%20(Oct%202025,%20Prague)\Docs\R3-256835.zip" TargetMode="External"/><Relationship Id="rId700" Type="http://schemas.openxmlformats.org/officeDocument/2006/relationships/hyperlink" Target="file:///C:\Users\q12059\Documents\3GPP%20RAN3\RAN3%20Meetings\RAN3_129b%20(Oct%202025,%20Prague)\Docs\R3-256836.zip" TargetMode="External"/><Relationship Id="rId132" Type="http://schemas.openxmlformats.org/officeDocument/2006/relationships/hyperlink" Target="file:///C:\Users\q12059\Documents\3GPP%20RAN3\RAN3%20Meetings\RAN3_129b%20(Oct%202025,%20Prague)\Docs\R3-256926.zip" TargetMode="External"/><Relationship Id="rId437" Type="http://schemas.openxmlformats.org/officeDocument/2006/relationships/hyperlink" Target="file:///C:\Users\q12059\Documents\3GPP%20RAN3\RAN3%20Meetings\RAN3_129b%20(Oct%202025,%20Prague)\Docs\R3-256893.zip" TargetMode="External"/><Relationship Id="rId644" Type="http://schemas.openxmlformats.org/officeDocument/2006/relationships/hyperlink" Target="file:///C:\Users\q12059\Documents\3GPP%20RAN3\RAN3%20Meetings\RAN3_129b%20(Oct%202025,%20Prague)\Docs\R3-256834.zip" TargetMode="External"/><Relationship Id="rId283" Type="http://schemas.openxmlformats.org/officeDocument/2006/relationships/hyperlink" Target="file:///C:\Users\q12059\Documents\3GPP%20RAN3\RAN3%20Meetings\RAN3_129b%20(Oct%202025,%20Prague)\Docs\R3-256845.zip" TargetMode="External"/><Relationship Id="rId490" Type="http://schemas.openxmlformats.org/officeDocument/2006/relationships/hyperlink" Target="file:///C:\Users\q12059\Documents\3GPP%20RAN3\RAN3%20Meetings\RAN3_129b%20(Oct%202025,%20Prague)\Docs\R3-257040.zip" TargetMode="External"/><Relationship Id="rId504" Type="http://schemas.openxmlformats.org/officeDocument/2006/relationships/hyperlink" Target="file:///C:\Users\q12059\Documents\3GPP%20RAN3\RAN3%20Meetings\RAN3_129b%20(Oct%202025,%20Prague)\Docs\R3-256778.zip" TargetMode="External"/><Relationship Id="rId78" Type="http://schemas.openxmlformats.org/officeDocument/2006/relationships/hyperlink" Target="file:///C:\Users\q12059\Documents\3GPP%20RAN3\RAN3%20Meetings\RAN3_129b%20(Oct%202025,%20Prague)\Docs\R3-256524.zip" TargetMode="External"/><Relationship Id="rId143" Type="http://schemas.openxmlformats.org/officeDocument/2006/relationships/hyperlink" Target="file:///C:\Users\q12059\Documents\3GPP%20RAN3\RAN3%20Meetings\RAN3_129b%20(Oct%202025,%20Prague)\Docs\R3-256936.zip" TargetMode="External"/><Relationship Id="rId350" Type="http://schemas.openxmlformats.org/officeDocument/2006/relationships/hyperlink" Target="file:///C:\Users\q12059\Documents\3GPP%20RAN3\RAN3%20Meetings\RAN3_129b%20(Oct%202025,%20Prague)\Docs\R3-256891.zip" TargetMode="External"/><Relationship Id="rId588" Type="http://schemas.openxmlformats.org/officeDocument/2006/relationships/hyperlink" Target="file:///C:\Users\q12059\Documents\3GPP%20RAN3\RAN3%20Meetings\RAN3_129b%20(Oct%202025,%20Prague)\Docs\R3-256666.zip" TargetMode="External"/><Relationship Id="rId9" Type="http://schemas.openxmlformats.org/officeDocument/2006/relationships/hyperlink" Target="https://www.3gpp.org/ftp/tsg_ran/WG3_Iu/TSGR3_129/Docs/R3-255141.zip" TargetMode="External"/><Relationship Id="rId210" Type="http://schemas.openxmlformats.org/officeDocument/2006/relationships/hyperlink" Target="file:///C:\Users\q12059\Documents\3GPP%20RAN3\RAN3%20Meetings\RAN3_129b%20(Oct%202025,%20Prague)\Docs\R3-257033.zip" TargetMode="External"/><Relationship Id="rId448" Type="http://schemas.openxmlformats.org/officeDocument/2006/relationships/hyperlink" Target="file:///C:\Users\q12059\Documents\3GPP%20RAN3\RAN3%20Meetings\RAN3_129b%20(Oct%202025,%20Prague)\Docs\R3-257133.zip" TargetMode="External"/><Relationship Id="rId655" Type="http://schemas.openxmlformats.org/officeDocument/2006/relationships/hyperlink" Target="file:///C:\Users\q12059\Documents\3GPP%20RAN3\RAN3%20Meetings\RAN3_129b%20(Oct%202025,%20Prague)\Docs\R3-256676.zip" TargetMode="External"/><Relationship Id="rId294" Type="http://schemas.openxmlformats.org/officeDocument/2006/relationships/hyperlink" Target="file:///C:\Users\q12059\Documents\3GPP%20RAN3\RAN3%20Meetings\RAN3_129b%20(Oct%202025,%20Prague)\Docs\R3-257080.zip" TargetMode="External"/><Relationship Id="rId308" Type="http://schemas.openxmlformats.org/officeDocument/2006/relationships/hyperlink" Target="file:///C:\Users\q12059\Documents\3GPP%20RAN3\RAN3%20Meetings\RAN3_129b%20(Oct%202025,%20Prague)\Docs\R3-256698.zip" TargetMode="External"/><Relationship Id="rId515" Type="http://schemas.openxmlformats.org/officeDocument/2006/relationships/hyperlink" Target="file:///C:\Users\q12059\Documents\3GPP%20RAN3\RAN3%20Meetings\RAN3_129b%20(Oct%202025,%20Prague)\Docs\R3-257063.zip" TargetMode="External"/><Relationship Id="rId89" Type="http://schemas.openxmlformats.org/officeDocument/2006/relationships/hyperlink" Target="file:///C:\Users\q12059\Documents\3GPP%20RAN3\RAN3%20Meetings\RAN3_129b%20(Oct%202025,%20Prague)\Docs\R3-256740.zip" TargetMode="External"/><Relationship Id="rId154" Type="http://schemas.openxmlformats.org/officeDocument/2006/relationships/hyperlink" Target="file:///C:\Users\q12059\Documents\3GPP%20RAN3\RAN3%20Meetings\RAN3_129b%20(Oct%202025,%20Prague)\Docs\R3-257187.zip" TargetMode="External"/><Relationship Id="rId361" Type="http://schemas.openxmlformats.org/officeDocument/2006/relationships/hyperlink" Target="file:///C:\Users\q12059\Documents\3GPP%20RAN3\RAN3%20Meetings\RAN3_129b%20(Oct%202025,%20Prague)\Docs\R3-256955.zip" TargetMode="External"/><Relationship Id="rId599" Type="http://schemas.openxmlformats.org/officeDocument/2006/relationships/hyperlink" Target="file:///C:\Users\q12059\Documents\3GPP%20RAN3\RAN3%20Meetings\RAN3_129b%20(Oct%202025,%20Prague)\Docs\R3-256783.zip" TargetMode="External"/><Relationship Id="rId459" Type="http://schemas.openxmlformats.org/officeDocument/2006/relationships/hyperlink" Target="file:///C:\Users\q12059\Documents\3GPP%20RAN3\RAN3%20Meetings\RAN3_129b%20(Oct%202025,%20Prague)\Docs\R3-256894.zip" TargetMode="External"/><Relationship Id="rId666" Type="http://schemas.openxmlformats.org/officeDocument/2006/relationships/hyperlink" Target="file:///C:\Users\q12059\Documents\3GPP%20RAN3\RAN3%20Meetings\RAN3_129b%20(Oct%202025,%20Prague)\Docs\R3-257111.zip" TargetMode="External"/><Relationship Id="rId16" Type="http://schemas.openxmlformats.org/officeDocument/2006/relationships/hyperlink" Target="file:///C:\Users\q12059\Documents\3GPP%20RAN3\RAN3%20Meetings\RAN3_129b%20(Oct%202025,%20Prague)\Docs\R3-256515.zip" TargetMode="External"/><Relationship Id="rId221" Type="http://schemas.openxmlformats.org/officeDocument/2006/relationships/hyperlink" Target="file:///C:\Users\q12059\Documents\3GPP%20RAN3\RAN3%20Meetings\RAN3_129b%20(Oct%202025,%20Prague)\Docs\R3-257126.zip" TargetMode="External"/><Relationship Id="rId319" Type="http://schemas.openxmlformats.org/officeDocument/2006/relationships/hyperlink" Target="file:///C:\Users\q12059\Documents\3GPP%20RAN3\RAN3%20Meetings\RAN3_129b%20(Oct%202025,%20Prague)\Docs\R3-257068.zip" TargetMode="External"/><Relationship Id="rId526" Type="http://schemas.openxmlformats.org/officeDocument/2006/relationships/hyperlink" Target="file:///C:\Users\q12059\Documents\3GPP%20RAN3\RAN3%20Meetings\RAN3_129b%20(Oct%202025,%20Prague)\Docs\R3-257064.zip" TargetMode="External"/><Relationship Id="rId165" Type="http://schemas.openxmlformats.org/officeDocument/2006/relationships/hyperlink" Target="file:///C:\Users\q12059\Documents\3GPP%20RAN3\RAN3%20Meetings\RAN3_129b%20(Oct%202025,%20Prague)\Docs\R3-256981.zip" TargetMode="External"/><Relationship Id="rId372" Type="http://schemas.openxmlformats.org/officeDocument/2006/relationships/hyperlink" Target="file:///C:\Users\q12059\Documents\3GPP%20RAN3\RAN3%20Meetings\RAN3_129b%20(Oct%202025,%20Prague)\Docs\R3-256665.zip" TargetMode="External"/><Relationship Id="rId677" Type="http://schemas.openxmlformats.org/officeDocument/2006/relationships/hyperlink" Target="file:///C:\Users\q12059\Documents\3GPP%20RAN3\RAN3%20Meetings\RAN3_129b%20(Oct%202025,%20Prague)\Docs\R3-256785.zip" TargetMode="External"/><Relationship Id="rId232" Type="http://schemas.openxmlformats.org/officeDocument/2006/relationships/hyperlink" Target="file:///C:\Users\q12059\Documents\3GPP%20RAN3\RAN3%20Meetings\RAN3_129b%20(Oct%202025,%20Prague)\Docs\R3-257153.zip" TargetMode="External"/><Relationship Id="rId27" Type="http://schemas.openxmlformats.org/officeDocument/2006/relationships/hyperlink" Target="file:///C:\Users\q12059\Documents\3GPP%20RAN3\RAN3%20Meetings\RAN3_129b%20(Oct%202025,%20Prague)\Docs\R3-257003.zip" TargetMode="External"/><Relationship Id="rId537" Type="http://schemas.openxmlformats.org/officeDocument/2006/relationships/hyperlink" Target="file:///C:\Users\q12059\Documents\3GPP%20RAN3\RAN3%20Meetings\RAN3_129b%20(Oct%202025,%20Prague)\Docs\R3-256710.zip" TargetMode="External"/><Relationship Id="rId80" Type="http://schemas.openxmlformats.org/officeDocument/2006/relationships/hyperlink" Target="file:///C:\Users\q12059\Documents\3GPP%20RAN3\RAN3%20Meetings\RAN3_129b%20(Oct%202025,%20Prague)\Docs\R3-257184.zip" TargetMode="External"/><Relationship Id="rId176" Type="http://schemas.openxmlformats.org/officeDocument/2006/relationships/hyperlink" Target="file:///C:\Users\q12059\Documents\3GPP%20RAN3\RAN3%20Meetings\RAN3_129b%20(Oct%202025,%20Prague)\Docs\R3-256889.zip" TargetMode="External"/><Relationship Id="rId383" Type="http://schemas.openxmlformats.org/officeDocument/2006/relationships/hyperlink" Target="file:///C:\Users\q12059\Documents\3GPP%20RAN3\RAN3%20Meetings\RAN3_129b%20(Oct%202025,%20Prague)\Docs\R3-256821.zip" TargetMode="External"/><Relationship Id="rId590" Type="http://schemas.openxmlformats.org/officeDocument/2006/relationships/hyperlink" Target="file:///C:\Users\q12059\Documents\3GPP%20RAN3\RAN3%20Meetings\RAN3_129b%20(Oct%202025,%20Prague)\Docs\R3-256656.zip" TargetMode="External"/><Relationship Id="rId604" Type="http://schemas.openxmlformats.org/officeDocument/2006/relationships/hyperlink" Target="file:///C:\Users\q12059\Documents\3GPP%20RAN3\RAN3%20Meetings\RAN3_129b%20(Oct%202025,%20Prague)\Docs\R3-256667.zip" TargetMode="External"/><Relationship Id="rId243" Type="http://schemas.openxmlformats.org/officeDocument/2006/relationships/hyperlink" Target="file:///C:\Users\q12059\Documents\3GPP%20RAN3\RAN3%20Meetings\RAN3_129b%20(Oct%202025,%20Prague)\Docs\R3-256743.zip" TargetMode="External"/><Relationship Id="rId450" Type="http://schemas.openxmlformats.org/officeDocument/2006/relationships/hyperlink" Target="file:///C:\Users\q12059\Documents\3GPP%20RAN3\RAN3%20Meetings\RAN3_129b%20(Oct%202025,%20Prague)\Docs\R3-257135.zip" TargetMode="External"/><Relationship Id="rId688" Type="http://schemas.openxmlformats.org/officeDocument/2006/relationships/hyperlink" Target="file:///C:\Users\q12059\Documents\3GPP%20RAN3\RAN3%20Meetings\RAN3_129b%20(Oct%202025,%20Prague)\Docs\R3-256572.zip" TargetMode="External"/><Relationship Id="rId38" Type="http://schemas.openxmlformats.org/officeDocument/2006/relationships/hyperlink" Target="file:///C:\Users\q12059\Documents\3GPP%20RAN3\RAN3%20Meetings\RAN3_129b%20(Oct%202025,%20Prague)\Docs\R3-257084.zip" TargetMode="External"/><Relationship Id="rId103" Type="http://schemas.openxmlformats.org/officeDocument/2006/relationships/hyperlink" Target="file:///C:\Users\q12059\Documents\3GPP%20RAN3\RAN3%20Meetings\RAN3_129b%20(Oct%202025,%20Prague)\Docs\R3-256674.zip" TargetMode="External"/><Relationship Id="rId310" Type="http://schemas.openxmlformats.org/officeDocument/2006/relationships/hyperlink" Target="file:///C:\Users\q12059\Documents\3GPP%20RAN3\RAN3%20Meetings\RAN3_129b%20(Oct%202025,%20Prague)\Docs\R3-256885.zip" TargetMode="External"/><Relationship Id="rId548" Type="http://schemas.openxmlformats.org/officeDocument/2006/relationships/hyperlink" Target="file:///C:\Users\q12059\Documents\3GPP%20RAN3\RAN3%20Meetings\RAN3_129b%20(Oct%202025,%20Prague)\Docs\R3-256596.zip" TargetMode="External"/><Relationship Id="rId91" Type="http://schemas.openxmlformats.org/officeDocument/2006/relationships/hyperlink" Target="file:///C:\Users\q12059\Documents\3GPP%20RAN3\RAN3%20Meetings\RAN3_129b%20(Oct%202025,%20Prague)\Docs\R3-256739.zip" TargetMode="External"/><Relationship Id="rId187" Type="http://schemas.openxmlformats.org/officeDocument/2006/relationships/hyperlink" Target="file:///C:\Users\q12059\Documents\3GPP%20RAN3\RAN3%20Meetings\RAN3_129b%20(Oct%202025,%20Prague)\Docs\R3-256807.zip" TargetMode="External"/><Relationship Id="rId394" Type="http://schemas.openxmlformats.org/officeDocument/2006/relationships/hyperlink" Target="file:///C:\Users\q12059\Documents\3GPP%20RAN3\RAN3%20Meetings\RAN3_129b%20(Oct%202025,%20Prague)\Docs\R3-257055.zip" TargetMode="External"/><Relationship Id="rId408" Type="http://schemas.openxmlformats.org/officeDocument/2006/relationships/hyperlink" Target="file:///C:\Users\q12059\Documents\3GPP%20RAN3\RAN3%20Meetings\RAN3_129b%20(Oct%202025,%20Prague)\Docs\R3-256998.zip" TargetMode="External"/><Relationship Id="rId615" Type="http://schemas.openxmlformats.org/officeDocument/2006/relationships/hyperlink" Target="file:///C:\Users\q12059\Documents\3GPP%20RAN3\RAN3%20Meetings\RAN3_129b%20(Oct%202025,%20Prague)\Docs\R3-256694.zip" TargetMode="External"/><Relationship Id="rId254" Type="http://schemas.openxmlformats.org/officeDocument/2006/relationships/hyperlink" Target="file:///C:\Users\q12059\Documents\3GPP%20RAN3\RAN3%20Meetings\RAN3_129b%20(Oct%202025,%20Prague)\Docs\R3-256787.zip" TargetMode="External"/><Relationship Id="rId699" Type="http://schemas.openxmlformats.org/officeDocument/2006/relationships/hyperlink" Target="file:///C:\Users\q12059\Documents\3GPP%20RAN3\RAN3%20Meetings\RAN3_129b%20(Oct%202025,%20Prague)\Docs\R3-256786.zip" TargetMode="External"/><Relationship Id="rId49" Type="http://schemas.openxmlformats.org/officeDocument/2006/relationships/hyperlink" Target="file:///C:\Users\q12059\Documents\3GPP%20RAN3\RAN3%20Meetings\RAN3_129b%20(Oct%202025,%20Prague)\Docs\R3-256980.zip" TargetMode="External"/><Relationship Id="rId114" Type="http://schemas.openxmlformats.org/officeDocument/2006/relationships/hyperlink" Target="file:///C:\Users\q12059\Documents\3GPP%20RAN3\RAN3%20Meetings\RAN3_129b%20(Oct%202025,%20Prague)\Docs\R3-257113.zip" TargetMode="External"/><Relationship Id="rId461" Type="http://schemas.openxmlformats.org/officeDocument/2006/relationships/hyperlink" Target="file:///C:\Users\q12059\Documents\3GPP%20RAN3\RAN3%20Meetings\RAN3_129b%20(Oct%202025,%20Prague)\Docs\R3-257024.zip" TargetMode="External"/><Relationship Id="rId559" Type="http://schemas.openxmlformats.org/officeDocument/2006/relationships/hyperlink" Target="file:///C:\Users\q12059\Documents\3GPP%20RAN3\RAN3%20Meetings\RAN3_129b%20(Oct%202025,%20Prague)\Docs\R3-256801.zip" TargetMode="External"/><Relationship Id="rId198" Type="http://schemas.openxmlformats.org/officeDocument/2006/relationships/hyperlink" Target="file:///C:\Users\q12059\Documents\3GPP%20RAN3\RAN3%20Meetings\RAN3_129b%20(Oct%202025,%20Prague)\Docs\R3-256705.zip" TargetMode="External"/><Relationship Id="rId321" Type="http://schemas.openxmlformats.org/officeDocument/2006/relationships/hyperlink" Target="file:///C:\Users\q12059\Documents\3GPP%20RAN3\RAN3%20Meetings\RAN3_129b%20(Oct%202025,%20Prague)\Docs\R3-257162.zip" TargetMode="External"/><Relationship Id="rId419" Type="http://schemas.openxmlformats.org/officeDocument/2006/relationships/hyperlink" Target="file:///C:\Users\q12059\Documents\3GPP%20RAN3\RAN3%20Meetings\RAN3_129b%20(Oct%202025,%20Prague)\Docs\R3-256570.zip" TargetMode="External"/><Relationship Id="rId626" Type="http://schemas.openxmlformats.org/officeDocument/2006/relationships/hyperlink" Target="file:///C:\Users\q12059\Documents\3GPP%20RAN3\RAN3%20Meetings\RAN3_129b%20(Oct%202025,%20Prague)\Docs\R3-256549.zip" TargetMode="External"/><Relationship Id="rId265" Type="http://schemas.openxmlformats.org/officeDocument/2006/relationships/hyperlink" Target="file:///C:\Users\q12059\Documents\3GPP%20RAN3\RAN3%20Meetings\RAN3_129b%20(Oct%202025,%20Prague)\Docs\R3-256642.zip" TargetMode="External"/><Relationship Id="rId472" Type="http://schemas.openxmlformats.org/officeDocument/2006/relationships/hyperlink" Target="file:///C:\Users\q12059\Documents\3GPP%20RAN3\RAN3%20Meetings\RAN3_129b%20(Oct%202025,%20Prague)\Docs\R3-2566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40</Pages>
  <Words>27688</Words>
  <Characters>157823</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185141</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35</cp:revision>
  <cp:lastPrinted>2025-06-30T13:38:00Z</cp:lastPrinted>
  <dcterms:created xsi:type="dcterms:W3CDTF">2025-10-04T16:37:00Z</dcterms:created>
  <dcterms:modified xsi:type="dcterms:W3CDTF">2025-10-12T13:30:00Z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