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w:t>
              </w:r>
              <w:r w:rsidRPr="00621F18">
                <w:rPr>
                  <w:rStyle w:val="15"/>
                  <w:rFonts w:ascii="Calibri" w:hAnsi="Calibri" w:cs="Calibri"/>
                  <w:sz w:val="18"/>
                  <w:szCs w:val="18"/>
                  <w:lang w:eastAsia="en-US"/>
                </w:rPr>
                <w:lastRenderedPageBreak/>
                <w:t>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621F18" w14:paraId="019AFD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A8DC0" w14:textId="3F64730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CF0A17">
                <w:rPr>
                  <w:rFonts w:ascii="Calibri" w:hAnsi="Calibri" w:cs="Calibri"/>
                  <w:sz w:val="18"/>
                  <w:highlight w:val="yellow"/>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CCC4F6" w14:textId="0B9DB3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89F10" w14:textId="3C088F27" w:rsidR="00CF0A17" w:rsidRPr="00CF0A17" w:rsidRDefault="00CF0A17" w:rsidP="00064277">
            <w:pPr>
              <w:pStyle w:val="Agendalist"/>
              <w:numPr>
                <w:ilvl w:val="0"/>
                <w:numId w:val="0"/>
              </w:numPr>
            </w:pPr>
            <w:r w:rsidRPr="00CF0A17">
              <w:t>agenda</w:t>
            </w:r>
          </w:p>
        </w:tc>
      </w:tr>
      <w:tr w:rsidR="00A42A3F" w:rsidRPr="00621F18" w14:paraId="083CF02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621F18" w14:paraId="5419A3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23098A" w14:textId="067B39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CF0A17">
                <w:rPr>
                  <w:rFonts w:ascii="Calibri" w:hAnsi="Calibri" w:cs="Calibri"/>
                  <w:sz w:val="18"/>
                  <w:highlight w:val="yellow"/>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31D969" w14:textId="40593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1F1FF3" w14:textId="0D015598" w:rsidR="00345FD4" w:rsidRPr="00064277" w:rsidRDefault="00CF0A17" w:rsidP="0006427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report</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CF0A17">
                <w:rPr>
                  <w:rFonts w:ascii="Calibri" w:hAnsi="Calibri" w:cs="Calibri"/>
                  <w:sz w:val="18"/>
                  <w:highlight w:val="yellow"/>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AC16A" w14:textId="736F4A44" w:rsidR="00064277" w:rsidRPr="00CF0A1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621F18" w14:paraId="5CE9CD1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25BC" w14:textId="7F52B9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CF0A17">
                <w:rPr>
                  <w:rFonts w:ascii="Calibri" w:hAnsi="Calibri" w:cs="Calibri"/>
                  <w:sz w:val="18"/>
                  <w:highlight w:val="yellow"/>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87256" w14:textId="23922A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9C37" w14:textId="3968BCF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TR</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2" w:history="1">
              <w:r w:rsidRPr="00CF0A17">
                <w:rPr>
                  <w:rFonts w:ascii="Calibri" w:hAnsi="Calibri" w:cs="Calibri"/>
                  <w:sz w:val="18"/>
                  <w:highlight w:val="yellow"/>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D16BCE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tc>
      </w:tr>
      <w:tr w:rsidR="00476485" w:rsidRPr="00621F18" w14:paraId="775B021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3" w:history="1">
              <w:r w:rsidRPr="00CF0A17">
                <w:rPr>
                  <w:rFonts w:ascii="Calibri" w:hAnsi="Calibri" w:cs="Calibri"/>
                  <w:sz w:val="18"/>
                  <w:highlight w:val="yellow"/>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B25B08"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1E62F66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D2C4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4" w:history="1">
              <w:r w:rsidRPr="00CF0A17">
                <w:rPr>
                  <w:rFonts w:ascii="Calibri" w:hAnsi="Calibri" w:cs="Calibri"/>
                  <w:sz w:val="18"/>
                  <w:highlight w:val="yellow"/>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48E23B"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1BD90F"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CR1505r, TS 38.423 v18.6.0, Rel-19, Cat. B</w:t>
            </w:r>
          </w:p>
        </w:tc>
      </w:tr>
      <w:tr w:rsidR="00476485" w:rsidRPr="00621F18" w14:paraId="67137AF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92D096"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5" w:history="1">
              <w:r w:rsidRPr="00CF0A17">
                <w:rPr>
                  <w:rFonts w:ascii="Calibri" w:hAnsi="Calibri" w:cs="Calibri"/>
                  <w:sz w:val="18"/>
                  <w:highlight w:val="yellow"/>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58F32A"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7588F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CR1580r, TS 38.473 v18.6.0, Rel-19, Cat. B</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7"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CF0A17" w:rsidRDefault="009521B2" w:rsidP="009521B2">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32DA63E" w14:textId="217557BD" w:rsidR="00210306" w:rsidRPr="00CF0A17"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92A49"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5" w:history="1">
              <w:r w:rsidRPr="00CF0A17">
                <w:rPr>
                  <w:rFonts w:ascii="Calibri" w:hAnsi="Calibri" w:cs="Calibri"/>
                  <w:sz w:val="18"/>
                  <w:highlight w:val="yellow"/>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B10EE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6"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7"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482CD6BD" w14:textId="646CE7DE" w:rsidR="00D2605C" w:rsidRPr="00CF0A17"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60818"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F03DF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F91B8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9" w:history="1">
              <w:r w:rsidRPr="00CF0A17">
                <w:rPr>
                  <w:rFonts w:ascii="Calibri" w:hAnsi="Calibri" w:cs="Calibri"/>
                  <w:sz w:val="18"/>
                  <w:highlight w:val="yellow"/>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512F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1" w:history="1">
              <w:r w:rsidRPr="00CF0A17">
                <w:rPr>
                  <w:rFonts w:ascii="Calibri" w:hAnsi="Calibri" w:cs="Calibri"/>
                  <w:sz w:val="18"/>
                  <w:highlight w:val="yellow"/>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7119D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CF0A17">
                <w:rPr>
                  <w:rFonts w:ascii="Calibri" w:hAnsi="Calibri" w:cs="Calibri"/>
                  <w:sz w:val="18"/>
                  <w:highlight w:val="yellow"/>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4D855C"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CF0A17">
                <w:rPr>
                  <w:rFonts w:ascii="Calibri" w:hAnsi="Calibri" w:cs="Calibri"/>
                  <w:sz w:val="18"/>
                  <w:highlight w:val="yellow"/>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455879E" w14:textId="2E98DDBA" w:rsidR="00D2605C" w:rsidRPr="00CF0A17"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1A85477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4F589"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CF0A17">
                <w:rPr>
                  <w:rFonts w:ascii="Calibri" w:hAnsi="Calibri" w:cs="Calibri"/>
                  <w:sz w:val="18"/>
                  <w:highlight w:val="yellow"/>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8EA55"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Pr="00CF0A17">
                <w:rPr>
                  <w:rFonts w:ascii="Calibri" w:hAnsi="Calibri" w:cs="Calibri"/>
                  <w:sz w:val="18"/>
                  <w:highlight w:val="yellow"/>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2B79"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91400B6" w14:textId="0A38C517" w:rsidR="00D2605C" w:rsidRPr="00CF0A17"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125C3E6" w14:textId="389A73B9" w:rsidR="00D2605C" w:rsidRPr="00CF0A17"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A3DE"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22C7A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6410" w:rsidRPr="00621F18" w14:paraId="42D3CCC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 w:history="1">
              <w:r w:rsidRPr="00CF0A17">
                <w:rPr>
                  <w:rFonts w:ascii="Calibri" w:hAnsi="Calibri" w:cs="Calibri"/>
                  <w:sz w:val="18"/>
                  <w:highlight w:val="yellow"/>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2E7F784" w14:textId="277A192C" w:rsidR="00D2605C" w:rsidRPr="00CF0A17"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tc>
      </w:tr>
      <w:tr w:rsidR="00F6194E" w:rsidRPr="00621F18" w14:paraId="3548BC4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484739">
            <w:pPr>
              <w:widowControl w:val="0"/>
              <w:spacing w:before="0" w:beforeAutospacing="0" w:after="60" w:line="276" w:lineRule="auto"/>
              <w:ind w:left="144" w:hanging="144"/>
              <w:rPr>
                <w:rFonts w:ascii="Calibri" w:hAnsi="Calibri" w:cs="Calibri"/>
                <w:sz w:val="18"/>
                <w:highlight w:val="yellow"/>
                <w:lang w:eastAsia="en-US"/>
              </w:rPr>
            </w:pPr>
            <w:hyperlink r:id="rId75" w:history="1">
              <w:r w:rsidRPr="00CF0A17">
                <w:rPr>
                  <w:rFonts w:ascii="Calibri" w:hAnsi="Calibri" w:cs="Calibri"/>
                  <w:sz w:val="18"/>
                  <w:highlight w:val="yellow"/>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E86D291" w14:textId="77777777" w:rsidR="00F6194E" w:rsidRPr="00CF0A17" w:rsidRDefault="00F6194E" w:rsidP="0048473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CF0A17">
                <w:rPr>
                  <w:rFonts w:ascii="Calibri" w:hAnsi="Calibri" w:cs="Calibri"/>
                  <w:sz w:val="18"/>
                  <w:highlight w:val="yellow"/>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F7818" w14:textId="0D2FD8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EFCCF7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CF0A17">
                <w:rPr>
                  <w:rFonts w:ascii="Calibri" w:hAnsi="Calibri" w:cs="Calibri"/>
                  <w:sz w:val="18"/>
                  <w:highlight w:val="yellow"/>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857C" w14:textId="25C64B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1" w:history="1">
              <w:r w:rsidRPr="00CF0A17">
                <w:rPr>
                  <w:rFonts w:ascii="Calibri" w:hAnsi="Calibri" w:cs="Calibri"/>
                  <w:sz w:val="18"/>
                  <w:highlight w:val="yellow"/>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7510C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42753C"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to CN </w:t>
            </w:r>
            <w:r w:rsidRPr="00CF0A17">
              <w:rPr>
                <w:rFonts w:ascii="Calibri" w:hAnsi="Calibri" w:cs="Calibri"/>
                <w:sz w:val="18"/>
                <w:lang w:eastAsia="en-US"/>
              </w:rPr>
              <w:lastRenderedPageBreak/>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CR1311r, TS 38.413 v18.6.0, Rel-19, Cat. F</w:t>
            </w:r>
          </w:p>
        </w:tc>
      </w:tr>
      <w:tr w:rsidR="00CF0A17" w:rsidRPr="00621F18" w14:paraId="02F053E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CF0A17">
                <w:rPr>
                  <w:rFonts w:ascii="Calibri" w:hAnsi="Calibri" w:cs="Calibri"/>
                  <w:sz w:val="18"/>
                  <w:highlight w:val="yellow"/>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B3E42" w14:textId="1E9FF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621F18" w14:paraId="3BCE1B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A9210" w14:textId="436AF6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23EDE" w14:textId="7975E4F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426FF7" w14:textId="3ADDD1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CR1970r, TS 36.413 v18.3.0, Rel-18, Cat. F</w:t>
            </w: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DF2748" w14:textId="399F1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CF0A17">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CF0A17">
                <w:rPr>
                  <w:rFonts w:ascii="Calibri" w:hAnsi="Calibri" w:cs="Calibri"/>
                  <w:sz w:val="18"/>
                  <w:highlight w:val="yellow"/>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CF0A17">
                <w:rPr>
                  <w:rFonts w:ascii="Calibri" w:hAnsi="Calibri" w:cs="Calibri"/>
                  <w:sz w:val="18"/>
                  <w:highlight w:val="yellow"/>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9AAB8" w14:textId="392F0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CF0A17">
                <w:rPr>
                  <w:rFonts w:ascii="Calibri" w:hAnsi="Calibri" w:cs="Calibri"/>
                  <w:sz w:val="18"/>
                  <w:highlight w:val="yellow"/>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42728"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37F9E812"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0" w:history="1">
              <w:r>
                <w:rPr>
                  <w:rStyle w:val="Hyperlink"/>
                  <w:rFonts w:ascii="Calibri" w:hAnsi="Calibri" w:cs="Calibri"/>
                  <w:sz w:val="18"/>
                  <w:lang w:eastAsia="en-US"/>
                </w:rPr>
                <w:t>R3-255749</w:t>
              </w:r>
            </w:hyperlink>
          </w:p>
        </w:tc>
      </w:tr>
      <w:tr w:rsidR="001226BD" w:rsidRPr="00621F18" w14:paraId="2F811DE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38D07832"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2" w:history="1">
              <w:r>
                <w:rPr>
                  <w:rStyle w:val="Hyperlink"/>
                  <w:rFonts w:ascii="Calibri" w:hAnsi="Calibri" w:cs="Calibri"/>
                  <w:sz w:val="18"/>
                  <w:lang w:eastAsia="en-US"/>
                </w:rPr>
                <w:t>R3-255749</w:t>
              </w:r>
            </w:hyperlink>
          </w:p>
        </w:tc>
      </w:tr>
      <w:tr w:rsidR="00831B05" w:rsidRPr="00621F18" w14:paraId="0D1C29C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LTM</w:t>
            </w:r>
          </w:p>
        </w:tc>
      </w:tr>
      <w:tr w:rsidR="001226BD" w:rsidRPr="00621F18" w14:paraId="245E106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7A398"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BE540"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6725C"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CR1586r, TS 38.473 v18.6.0, Rel-18, Cat. F</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CF0A17">
                <w:rPr>
                  <w:rFonts w:ascii="Calibri" w:hAnsi="Calibri" w:cs="Calibri"/>
                  <w:sz w:val="18"/>
                  <w:highlight w:val="yellow"/>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1D88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31B05" w:rsidRPr="00621F18" w14:paraId="7D8D70C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92140"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tc>
      </w:tr>
      <w:tr w:rsidR="009D48DA" w:rsidRPr="00621F18" w14:paraId="3FCB147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06"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B3EF5"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08"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81E019"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CF0A17" w:rsidRDefault="00B742F8"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F0A17">
                <w:rPr>
                  <w:rFonts w:ascii="Calibri" w:hAnsi="Calibri" w:cs="Calibri"/>
                  <w:sz w:val="18"/>
                  <w:highlight w:val="yellow"/>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B7AC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CF0A17" w:rsidRDefault="00B742F8"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1BB7C"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tc>
      </w:tr>
      <w:tr w:rsidR="00B742F8" w:rsidRPr="00621F18" w14:paraId="19B79DF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CF0A17" w:rsidRDefault="00B742F8"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5324C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DA3FCD" w14:textId="09C46E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09896"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17"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r w:rsidRPr="00CF0A17">
              <w:rPr>
                <w:rFonts w:ascii="Calibri" w:hAnsi="Calibri" w:cs="Calibri"/>
                <w:sz w:val="18"/>
                <w:lang w:eastAsia="en-US"/>
              </w:rPr>
              <w:lastRenderedPageBreak/>
              <w:t>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39"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0"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for SON) Addition of SON enhancements (Samsung, ZTE, CATT, Lenovo, 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6"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lastRenderedPageBreak/>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38.473 for SON) Signaling of MRO for LTM between target DU and source DU (Ericsson, </w:t>
            </w:r>
            <w:r w:rsidRPr="00CF0A17">
              <w:rPr>
                <w:rFonts w:ascii="Calibri" w:hAnsi="Calibri" w:cs="Calibri"/>
                <w:sz w:val="18"/>
                <w:lang w:eastAsia="en-US"/>
              </w:rPr>
              <w:lastRenderedPageBreak/>
              <w:t>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MDT enhancements for NTN (Qualcomm </w:t>
            </w:r>
            <w:r w:rsidRPr="00CF0A17">
              <w:rPr>
                <w:rFonts w:ascii="Calibri" w:hAnsi="Calibri" w:cs="Calibri"/>
                <w:sz w:val="18"/>
                <w:lang w:eastAsia="en-US"/>
              </w:rPr>
              <w:lastRenderedPageBreak/>
              <w:t>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199"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lastRenderedPageBreak/>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05"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1CF866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C0381" w14:textId="777A6E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F39CB" w14:textId="2EE45D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C8D09F" w14:textId="09EE87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CR0009r2, TS 37.480 v18.1.0, Rel-19, Cat. B</w:t>
            </w:r>
          </w:p>
        </w:tc>
      </w:tr>
      <w:tr w:rsidR="00CF0A17" w:rsidRPr="00621F18" w14:paraId="5162DC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4936B" w14:textId="2B2B0D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0818A1" w14:textId="2DB0F7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5D180" w14:textId="7915F4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CR0170r3, TS 37.483 v18.5.0, Rel-19, Cat. B</w:t>
            </w:r>
          </w:p>
        </w:tc>
      </w:tr>
      <w:tr w:rsidR="00CF0A17" w:rsidRPr="00621F18" w14:paraId="660EA4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7261B" w14:textId="461CAA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DB1ED" w14:textId="54B95B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F9BF4" w14:textId="65E55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CR0478r1, TS 38.401 v18.6.0, Rel-19, Cat. B</w:t>
            </w:r>
          </w:p>
        </w:tc>
      </w:tr>
      <w:tr w:rsidR="00CF0A17" w:rsidRPr="00621F18" w14:paraId="1A5D3D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CB6A1" w14:textId="5A0C24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B70E49" w14:textId="59AF7F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BF184" w14:textId="3CBD2F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CR1411r9, TS 38.423 v18.6.0, Rel-19, Cat. B</w:t>
            </w:r>
          </w:p>
        </w:tc>
      </w:tr>
      <w:tr w:rsidR="00CF0A17" w:rsidRPr="00621F18" w14:paraId="7072A6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C60F2" w14:textId="32B218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301FB1" w14:textId="757568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3CCC34" w14:textId="344207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CR0157r1, TS 38.425 v18.1.0, Rel-19, Cat. B</w:t>
            </w:r>
          </w:p>
        </w:tc>
      </w:tr>
      <w:tr w:rsidR="00CF0A17" w:rsidRPr="00621F18" w14:paraId="48E14A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B5127" w14:textId="7C6657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CF0A17">
                <w:rPr>
                  <w:rFonts w:ascii="Calibri" w:hAnsi="Calibri" w:cs="Calibri"/>
                  <w:sz w:val="18"/>
                  <w:highlight w:val="yellow"/>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52A40" w14:textId="7D2CB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128E14" w14:textId="37536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CR1532r8, TS 38.473 v18.6.0, Rel-19, Cat. B</w:t>
            </w:r>
          </w:p>
        </w:tc>
      </w:tr>
      <w:tr w:rsidR="00CF0A17" w:rsidRPr="00621F18" w14:paraId="21B327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F8D0B8" w14:textId="1FDF73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2" w:history="1">
              <w:r w:rsidRPr="00CF0A17">
                <w:rPr>
                  <w:rFonts w:ascii="Calibri" w:hAnsi="Calibri" w:cs="Calibri"/>
                  <w:sz w:val="18"/>
                  <w:highlight w:val="yellow"/>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C152F" w14:textId="5A64BA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58D1A" w14:textId="6543D7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855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DFF7F4" w14:textId="0237CB8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3" w:history="1">
              <w:r w:rsidRPr="00CF0A17">
                <w:rPr>
                  <w:rFonts w:ascii="Calibri" w:hAnsi="Calibri" w:cs="Calibri"/>
                  <w:sz w:val="18"/>
                  <w:highlight w:val="yellow"/>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81945" w14:textId="31884B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E266F" w14:textId="54B2C9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9D643" w14:textId="58171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7" w:history="1">
              <w:r w:rsidRPr="00CF0A17">
                <w:rPr>
                  <w:rFonts w:ascii="Calibri" w:hAnsi="Calibri" w:cs="Calibri"/>
                  <w:sz w:val="18"/>
                  <w:highlight w:val="yellow"/>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7CC79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EE529" w14:textId="07BB1D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8" w:history="1">
              <w:r w:rsidRPr="00CF0A17">
                <w:rPr>
                  <w:rFonts w:ascii="Calibri" w:hAnsi="Calibri" w:cs="Calibri"/>
                  <w:sz w:val="18"/>
                  <w:highlight w:val="yellow"/>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EA42B1" w14:textId="3079E2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D5040" w14:textId="4EE4CB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6260C" w14:textId="796E1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6BBD07" w14:textId="510738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AI/ML BLCR to TS 38.423) Per-UE per-slice UE performance in AI/ML-based Network Slicing (Huawei,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FECB3" w14:textId="527B947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F7AFA1" w14:textId="11DFA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CF0A17">
                <w:rPr>
                  <w:rFonts w:ascii="Calibri" w:hAnsi="Calibri" w:cs="Calibri"/>
                  <w:sz w:val="18"/>
                  <w:highlight w:val="yellow"/>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DE4D67" w14:textId="4D1E60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8DC11"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6F3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69"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0"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1"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621F18" w14:paraId="285641D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51BA4"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523DE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Transfor Energy Cost through F1_v3 (CMCC, CATT, Huawei, Samsung, ZTE, </w:t>
            </w:r>
            <w:r w:rsidRPr="00CF0A17">
              <w:rPr>
                <w:rFonts w:ascii="Calibri" w:hAnsi="Calibri" w:cs="Calibri"/>
                <w:sz w:val="18"/>
                <w:lang w:eastAsia="en-US"/>
              </w:rPr>
              <w:lastRenderedPageBreak/>
              <w:t>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1E23F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713D621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11399" w14:textId="3D1D40E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6" w:history="1">
              <w:r w:rsidRPr="00CF0A17">
                <w:rPr>
                  <w:rFonts w:ascii="Calibri" w:hAnsi="Calibri" w:cs="Calibri"/>
                  <w:sz w:val="18"/>
                  <w:highlight w:val="yellow"/>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9B922" w14:textId="2650E4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04469" w14:textId="085B98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7" w:history="1">
              <w:r w:rsidRPr="00CF0A17">
                <w:rPr>
                  <w:rFonts w:ascii="Calibri" w:hAnsi="Calibri" w:cs="Calibri"/>
                  <w:sz w:val="18"/>
                  <w:highlight w:val="yellow"/>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BBC0" w14:textId="5DC69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78"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A6E62C"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r w:rsidRPr="00CF0A17">
              <w:rPr>
                <w:rFonts w:ascii="Calibri" w:hAnsi="Calibri" w:cs="Calibri"/>
                <w:sz w:val="18"/>
                <w:lang w:eastAsia="en-US"/>
              </w:rPr>
              <w:lastRenderedPageBreak/>
              <w:t>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980802" w:rsidRPr="00621F18" w14:paraId="2ADCDCB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18"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Femto) Introduction of NR Femto Architecture and Protocol Aspects (Ericsson, Nokia, TMO US, AT&amp;T, Verizon Wireless, BT, Charter, Huawei, LG Electronics, Samsung, Lenovo, Baicells,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Xn interface(s) by the WAB-gNB with the WAB-MTs serving BH RAN node and with other surrounding gNBs, including how to avoid </w:t>
            </w:r>
            <w:r w:rsidRPr="00621F18">
              <w:rPr>
                <w:rFonts w:ascii="Calibri" w:hAnsi="Calibri" w:cs="Calibri"/>
                <w:i/>
                <w:color w:val="FF0000"/>
                <w:kern w:val="2"/>
                <w:sz w:val="16"/>
                <w:szCs w:val="16"/>
                <w:lang w:eastAsia="en-US"/>
              </w:rPr>
              <w:lastRenderedPageBreak/>
              <w:t>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207854">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67"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4"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77"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lastRenderedPageBreak/>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484739">
            <w:pPr>
              <w:widowControl w:val="0"/>
              <w:spacing w:before="0" w:beforeAutospacing="0" w:after="60" w:line="276" w:lineRule="auto"/>
              <w:ind w:left="144" w:hanging="144"/>
            </w:pPr>
            <w:hyperlink r:id="rId380"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484739">
            <w:pPr>
              <w:widowControl w:val="0"/>
              <w:spacing w:before="0" w:beforeAutospacing="0" w:after="60" w:line="276" w:lineRule="auto"/>
              <w:ind w:left="144" w:hanging="144"/>
            </w:pPr>
            <w:hyperlink r:id="rId381"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484739">
            <w:pPr>
              <w:widowControl w:val="0"/>
              <w:spacing w:before="0" w:beforeAutospacing="0" w:after="60" w:line="276" w:lineRule="auto"/>
              <w:ind w:left="144" w:hanging="144"/>
            </w:pPr>
            <w:hyperlink r:id="rId382"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484739">
            <w:pPr>
              <w:widowControl w:val="0"/>
              <w:spacing w:before="0" w:beforeAutospacing="0" w:after="60" w:line="276" w:lineRule="auto"/>
              <w:ind w:left="144" w:hanging="144"/>
            </w:pPr>
            <w:hyperlink r:id="rId383"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484739">
            <w:pPr>
              <w:widowControl w:val="0"/>
              <w:spacing w:before="0" w:beforeAutospacing="0" w:after="60" w:line="276" w:lineRule="auto"/>
              <w:ind w:left="144" w:hanging="144"/>
            </w:pPr>
            <w:hyperlink r:id="rId385"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484739">
            <w:pPr>
              <w:widowControl w:val="0"/>
              <w:spacing w:before="0" w:beforeAutospacing="0" w:after="60" w:line="276" w:lineRule="auto"/>
              <w:ind w:left="144" w:hanging="144"/>
            </w:pPr>
            <w:hyperlink r:id="rId386"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484739">
            <w:pPr>
              <w:widowControl w:val="0"/>
              <w:spacing w:before="0" w:beforeAutospacing="0" w:after="60" w:line="276" w:lineRule="auto"/>
              <w:ind w:left="144" w:hanging="144"/>
            </w:pPr>
            <w:hyperlink r:id="rId387"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484739">
            <w:pPr>
              <w:widowControl w:val="0"/>
              <w:spacing w:before="0" w:beforeAutospacing="0" w:after="60" w:line="276" w:lineRule="auto"/>
              <w:ind w:left="144" w:hanging="144"/>
            </w:pPr>
            <w:hyperlink r:id="rId388"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484739">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484739">
            <w:pPr>
              <w:widowControl w:val="0"/>
              <w:spacing w:before="0" w:beforeAutospacing="0" w:after="60" w:line="276" w:lineRule="auto"/>
              <w:ind w:left="144" w:hanging="144"/>
            </w:pPr>
            <w:hyperlink r:id="rId390"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484739">
            <w:pPr>
              <w:widowControl w:val="0"/>
              <w:spacing w:before="0" w:beforeAutospacing="0" w:after="60" w:line="276" w:lineRule="auto"/>
              <w:ind w:left="144" w:hanging="144"/>
            </w:pPr>
            <w:hyperlink r:id="rId391"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484739">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484739">
            <w:pPr>
              <w:widowControl w:val="0"/>
              <w:spacing w:before="0" w:beforeAutospacing="0" w:after="60" w:line="276" w:lineRule="auto"/>
              <w:ind w:left="144" w:hanging="144"/>
            </w:pPr>
            <w:hyperlink r:id="rId392"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484739">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484739">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484739">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484739">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484739">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484739">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399"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0"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1"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2"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484739">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4"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484739">
            <w:pPr>
              <w:widowControl w:val="0"/>
              <w:spacing w:before="0" w:beforeAutospacing="0" w:after="60" w:line="276" w:lineRule="auto"/>
              <w:ind w:left="144" w:hanging="144"/>
            </w:pPr>
            <w:hyperlink r:id="rId405"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0"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484739">
            <w:pPr>
              <w:widowControl w:val="0"/>
              <w:spacing w:before="0" w:beforeAutospacing="0" w:after="60" w:line="276" w:lineRule="auto"/>
              <w:ind w:left="144" w:hanging="144"/>
            </w:pPr>
            <w:hyperlink r:id="rId427"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484739">
            <w:pPr>
              <w:widowControl w:val="0"/>
              <w:spacing w:before="0" w:beforeAutospacing="0" w:after="60" w:line="276" w:lineRule="auto"/>
              <w:ind w:left="144" w:hanging="144"/>
            </w:pPr>
            <w:hyperlink r:id="rId428"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484739">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435"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36"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Regenerative Payload and MBS broadcast in NR NTN (CATT, Thales, Nokia, Nokia Shanghai Bell, </w:t>
            </w:r>
            <w:r w:rsidRPr="00CF0A17">
              <w:rPr>
                <w:rFonts w:ascii="Calibri" w:hAnsi="Calibri" w:cs="Calibri"/>
                <w:sz w:val="18"/>
                <w:lang w:eastAsia="en-US"/>
              </w:rPr>
              <w:lastRenderedPageBreak/>
              <w:t>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503CB">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503CB">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NR_NTN_Ph3 TS 38.300 BL CR) Stage-2 capturing logical connection between NG </w:t>
            </w:r>
            <w:r w:rsidRPr="00CF0A17">
              <w:rPr>
                <w:rFonts w:ascii="Calibri" w:hAnsi="Calibri" w:cs="Calibri"/>
                <w:sz w:val="18"/>
                <w:lang w:eastAsia="en-US"/>
              </w:rPr>
              <w:lastRenderedPageBreak/>
              <w:t>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78468A" w:rsidRPr="00621F18" w14:paraId="66C2F746"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503CB">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892A5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503CB">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503CB">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503CB">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503CB">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67"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4"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Support for Regenerative Payload for IoT NTN (Qualcomm Incorporated, Nokia, Nokia </w:t>
            </w:r>
            <w:r w:rsidRPr="00CF0A17">
              <w:rPr>
                <w:rFonts w:ascii="Calibri" w:hAnsi="Calibri" w:cs="Calibri"/>
                <w:sz w:val="18"/>
                <w:lang w:eastAsia="en-US"/>
              </w:rPr>
              <w:lastRenderedPageBreak/>
              <w:t>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5EC6004D"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84"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007460C5"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86"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39CAF" w14:textId="6A5C5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91"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503CB">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503C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493"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6458C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35DA1" w14:textId="0588867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BEA96" w14:textId="619B6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Introduction of Ambient IoT (CMCC, </w:t>
            </w:r>
            <w:r w:rsidRPr="00CF0A17">
              <w:rPr>
                <w:rFonts w:ascii="Calibri" w:hAnsi="Calibri" w:cs="Calibri"/>
                <w:sz w:val="18"/>
                <w:lang w:eastAsia="en-US"/>
              </w:rPr>
              <w:lastRenderedPageBreak/>
              <w:t>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37B7F" w14:textId="226215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431B5D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CFCC6B" w14:textId="365B82A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1D893" w14:textId="6FB019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E3F9D" w14:textId="51BC4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CR0469r3, TS 38.401 v18.6.0, Rel-19, Cat. B</w:t>
            </w:r>
          </w:p>
        </w:tc>
      </w:tr>
      <w:tr w:rsidR="00CF0A17" w:rsidRPr="00621F18" w14:paraId="4EEE31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A7C0D2" w14:textId="27D877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D2DDA" w14:textId="365F95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4DDCF" w14:textId="0BEE2E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CR0053r5, TS 38.410 v18.3.0, Rel-19, Cat. B</w:t>
            </w:r>
          </w:p>
        </w:tc>
      </w:tr>
      <w:tr w:rsidR="00CF0A17" w:rsidRPr="00621F18" w14:paraId="6C94D79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4CA24" w14:textId="33580E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7" w:history="1">
              <w:r w:rsidRPr="00CF0A17">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BB093" w14:textId="542824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1EE04" w14:textId="230ABF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CR0025r3, TS 38.412 v18.1.0, Rel-19, Cat. B</w:t>
            </w:r>
          </w:p>
        </w:tc>
      </w:tr>
      <w:tr w:rsidR="00CF0A17" w:rsidRPr="00621F18" w14:paraId="753E9F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76B419" w14:textId="4A561B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8266F" w14:textId="64763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CE3C" w14:textId="2742CE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CR1260r6, TS 38.413 v18.6.0, Rel-19, Cat. B</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306052">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94EFD"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947EF9" w:rsidRPr="00621F18" w14:paraId="3EF16181"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306052">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24AEE" w14:textId="77777777" w:rsidR="00947EF9" w:rsidRPr="00CF0A17" w:rsidRDefault="00947EF9"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A3B52D0" w14:textId="237BF6F3"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647096" w14:textId="7EB89FC9"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DF877BB" w14:textId="5F26717B"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505570" w:rsidRPr="00621F18" w14:paraId="27F73C83" w14:textId="77777777" w:rsidTr="006D3FA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8C3D2"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F555D01"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C2F59D"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6C49C5D"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5601A"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560FE8FB"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2E73A9"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01B776E2"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72BC"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4FB0" w:rsidRPr="00621F18" w14:paraId="65819842" w14:textId="77777777" w:rsidTr="002B246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2B246E">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C3ECA" w14:textId="77777777" w:rsidR="008F4FB0" w:rsidRPr="00CF0A17" w:rsidRDefault="008F4FB0" w:rsidP="002B246E">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2CBDA37B" w14:textId="77777777" w:rsidTr="001E79F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306052">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306052">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306052">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306052">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0B714B58" w14:textId="77777777" w:rsidTr="008312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306052">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306052">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306052">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306052">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306052">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306052">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306052">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306052">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4B8E" w:rsidRPr="00621F18" w14:paraId="333FDF05" w14:textId="77777777" w:rsidTr="0030605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306052">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306052">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306052">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F3603" w14:textId="217289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7DB8" w14:textId="3A0360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3060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306052">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5707F2" w14:textId="77777777" w:rsidR="00DD339C" w:rsidRPr="00CF0A17" w:rsidRDefault="00DD339C" w:rsidP="0030605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192B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A7D05" w14:textId="1967E06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B22A7" w14:textId="4117ED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38.300) Introduction of Ambient IoT </w:t>
            </w:r>
            <w:r w:rsidRPr="00CF0A17">
              <w:rPr>
                <w:rFonts w:ascii="Calibri" w:hAnsi="Calibri" w:cs="Calibri"/>
                <w:sz w:val="18"/>
                <w:lang w:eastAsia="en-US"/>
              </w:rPr>
              <w:lastRenderedPageBreak/>
              <w: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81278" w14:textId="4DFBBE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42"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43"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44"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0"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lastRenderedPageBreak/>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1"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2"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78"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38.413) Introduction of low-power wake-up </w:t>
            </w:r>
            <w:r w:rsidRPr="00CF0A17">
              <w:rPr>
                <w:rFonts w:ascii="Calibri" w:hAnsi="Calibri" w:cs="Calibri"/>
                <w:sz w:val="18"/>
                <w:lang w:eastAsia="en-US"/>
              </w:rPr>
              <w:lastRenderedPageBreak/>
              <w:t>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484739">
            <w:pPr>
              <w:widowControl w:val="0"/>
              <w:spacing w:before="0" w:beforeAutospacing="0" w:after="60" w:line="276" w:lineRule="auto"/>
              <w:ind w:left="144" w:hanging="144"/>
            </w:pPr>
            <w:hyperlink r:id="rId587"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484739">
            <w:pPr>
              <w:widowControl w:val="0"/>
              <w:spacing w:before="0" w:beforeAutospacing="0" w:after="60" w:line="276" w:lineRule="auto"/>
              <w:ind w:left="144" w:hanging="144"/>
            </w:pPr>
            <w:hyperlink r:id="rId588"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484739">
            <w:pPr>
              <w:widowControl w:val="0"/>
              <w:spacing w:before="0" w:beforeAutospacing="0" w:after="60" w:line="276" w:lineRule="auto"/>
              <w:ind w:left="144" w:hanging="144"/>
            </w:pPr>
            <w:hyperlink r:id="rId589"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484739">
            <w:pPr>
              <w:widowControl w:val="0"/>
              <w:spacing w:before="0" w:beforeAutospacing="0" w:after="60" w:line="276" w:lineRule="auto"/>
              <w:ind w:left="144" w:hanging="144"/>
            </w:pPr>
            <w:hyperlink r:id="rId591"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484739">
            <w:pPr>
              <w:widowControl w:val="0"/>
              <w:spacing w:before="0" w:beforeAutospacing="0" w:after="60" w:line="276" w:lineRule="auto"/>
              <w:ind w:left="144" w:hanging="144"/>
            </w:pPr>
            <w:hyperlink r:id="rId592"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484739">
            <w:pPr>
              <w:widowControl w:val="0"/>
              <w:spacing w:before="0" w:beforeAutospacing="0" w:after="60" w:line="276" w:lineRule="auto"/>
              <w:ind w:left="144" w:hanging="144"/>
            </w:pPr>
            <w:hyperlink r:id="rId593"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484739">
            <w:pPr>
              <w:widowControl w:val="0"/>
              <w:spacing w:before="0" w:beforeAutospacing="0" w:after="60" w:line="276" w:lineRule="auto"/>
              <w:ind w:left="144" w:hanging="144"/>
            </w:pPr>
            <w:hyperlink r:id="rId594"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484739">
            <w:pPr>
              <w:widowControl w:val="0"/>
              <w:spacing w:before="0" w:beforeAutospacing="0" w:after="60" w:line="276" w:lineRule="auto"/>
              <w:ind w:left="144" w:hanging="144"/>
            </w:pPr>
            <w:hyperlink r:id="rId595"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484739">
            <w:pPr>
              <w:widowControl w:val="0"/>
              <w:spacing w:before="0" w:beforeAutospacing="0" w:after="60" w:line="276" w:lineRule="auto"/>
              <w:ind w:left="144" w:hanging="144"/>
            </w:pPr>
            <w:hyperlink r:id="rId596"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484739">
            <w:pPr>
              <w:widowControl w:val="0"/>
              <w:spacing w:before="0" w:beforeAutospacing="0" w:after="60" w:line="276" w:lineRule="auto"/>
              <w:ind w:left="144" w:hanging="144"/>
            </w:pPr>
            <w:hyperlink r:id="rId597"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2"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3"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4"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12"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8CDB78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B9DFDB" w14:textId="1D51B23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DAE06" w14:textId="622F11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9F160" w14:textId="42CF3C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678CA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E574FD" w14:textId="719DCE0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5D04B" w14:textId="70C06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4CAE6" w14:textId="0A319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CR0470r3, TS 38.401 v18.6.0, Rel-19, Cat. B</w:t>
            </w:r>
          </w:p>
        </w:tc>
      </w:tr>
      <w:tr w:rsidR="00CF0A17" w:rsidRPr="00621F18" w14:paraId="199385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A3D2FD" w14:textId="6B0CCC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217CA" w14:textId="6501EA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7F18" w14:textId="1582E9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CR0048r3, TS 38.420 v18.1.0, Rel-19, Cat. B</w:t>
            </w:r>
          </w:p>
        </w:tc>
      </w:tr>
      <w:tr w:rsidR="00CF0A17" w:rsidRPr="00621F18" w14:paraId="4106F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8213F" w14:textId="2116951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06B64" w14:textId="7A6245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B4BEC2" w14:textId="27134D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CR1486r3, TS 38.423 v18.6.0, Rel-19, Cat. B</w:t>
            </w:r>
          </w:p>
        </w:tc>
      </w:tr>
      <w:tr w:rsidR="00CF0A17" w:rsidRPr="00621F18" w14:paraId="0EDA88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A413B" w14:textId="59366B1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355638" w14:textId="17B6DE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395765" w14:textId="5D78D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CR0163r3, TS 38.470 v18.5.0, Rel-19, Cat. B</w:t>
            </w:r>
          </w:p>
        </w:tc>
      </w:tr>
      <w:tr w:rsidR="00CF0A17" w:rsidRPr="00621F18" w14:paraId="0BCE4A5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06465" w14:textId="4CEC32D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78607D" w14:textId="1C662D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A8788" w14:textId="16FBD6A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CR1566r3, TS 38.473 v18.6.0, Rel-19, Cat. B</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916F6" w14:textId="74631C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0" w:history="1">
              <w:r w:rsidRPr="00CF0A17">
                <w:rPr>
                  <w:rFonts w:ascii="Calibri" w:hAnsi="Calibri" w:cs="Calibri"/>
                  <w:sz w:val="18"/>
                  <w:highlight w:val="yellow"/>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AAA77A" w14:textId="714B6370" w:rsidR="00563D07" w:rsidRPr="00CF0A1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1" w:history="1">
              <w:r w:rsidRPr="00CF0A17">
                <w:rPr>
                  <w:rFonts w:ascii="Calibri" w:hAnsi="Calibri" w:cs="Calibri"/>
                  <w:sz w:val="18"/>
                  <w:highlight w:val="yellow"/>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087613C" w14:textId="5FB8CEAB" w:rsidR="00563D07" w:rsidRPr="00CF0A1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22" w:history="1">
              <w:r w:rsidRPr="00CF0A17">
                <w:rPr>
                  <w:rFonts w:ascii="Calibri" w:hAnsi="Calibri" w:cs="Calibri"/>
                  <w:sz w:val="18"/>
                  <w:highlight w:val="yellow"/>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B9F0C"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23"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4" w:history="1">
              <w:r w:rsidRPr="00CF0A17">
                <w:rPr>
                  <w:rFonts w:ascii="Calibri" w:hAnsi="Calibri" w:cs="Calibri"/>
                  <w:sz w:val="18"/>
                  <w:highlight w:val="yellow"/>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7B1430" w14:textId="7A6C7D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8" w:history="1">
              <w:r w:rsidRPr="00CF0A17">
                <w:rPr>
                  <w:rFonts w:ascii="Calibri" w:hAnsi="Calibri" w:cs="Calibri"/>
                  <w:sz w:val="18"/>
                  <w:highlight w:val="yellow"/>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ED189" w14:textId="254A9C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9"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CF0A17">
                <w:rPr>
                  <w:rFonts w:ascii="Calibri" w:hAnsi="Calibri" w:cs="Calibri"/>
                  <w:sz w:val="18"/>
                  <w:highlight w:val="yellow"/>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C381" w14:textId="77777777" w:rsidR="00ED0A4C" w:rsidRPr="00CF0A17"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40326" w14:textId="7B069F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43"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508100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CB97A" w14:textId="5C6282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46BC4" w14:textId="4A3AD5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170E01" w14:textId="4E1D56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3CE3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9FBD7" w14:textId="102C99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F3435" w14:textId="19FCCD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2AB93" w14:textId="125362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CR0477r1, TS 38.401 v18.6.0, Rel-19, Cat. B</w:t>
            </w:r>
          </w:p>
        </w:tc>
      </w:tr>
      <w:tr w:rsidR="00CF0A17" w:rsidRPr="00621F18" w14:paraId="517D11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90664" w14:textId="26223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DE79" w14:textId="08EE48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17C5F" w14:textId="38722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CR1285r1, TS 38.413 v18.6.0, Rel-19, Cat. B</w:t>
            </w:r>
          </w:p>
        </w:tc>
      </w:tr>
      <w:tr w:rsidR="00CF0A17" w:rsidRPr="00621F18" w14:paraId="5B25DF7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BFF08" w14:textId="63864F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3CACB" w14:textId="32A977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7B55F" w14:textId="2A6C9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CR0190r3, TS 38.455 v18.6.0, Rel-19, Cat. B</w:t>
            </w:r>
          </w:p>
        </w:tc>
      </w:tr>
      <w:tr w:rsidR="00CF0A17" w:rsidRPr="00621F18" w14:paraId="1A7EC6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E342F" w14:textId="394827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4AACB" w14:textId="2022BE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8FEAC" w14:textId="6FFD3D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CR1575r1, TS 38.473 v18.6.0, Rel-19, Cat. B</w:t>
            </w:r>
          </w:p>
        </w:tc>
      </w:tr>
      <w:tr w:rsidR="00CF0A17" w:rsidRPr="00621F18" w14:paraId="7D217D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B96DC" w14:textId="577547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75DC5" w14:textId="49380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54554" w14:textId="05F3B3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9B7CF" w14:textId="33C131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lastRenderedPageBreak/>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CF0A17" w:rsidRPr="00621F18" w14:paraId="7DB11F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11B56E" w14:textId="65C4ED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6A215E" w14:textId="4EE901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8ED5E9" w14:textId="5BEA97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D401C" w:rsidRPr="00621F18" w14:paraId="7DAE5061"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FBC0F"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5198" w14:textId="55168F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F52848A" w14:textId="709AB514" w:rsidR="00230BA1" w:rsidRPr="00CF0A17"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0F139B" w:rsidRPr="00621F18" w14:paraId="2D9AE745"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207854">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42ACE"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F139B" w:rsidRPr="00621F18" w14:paraId="5332A554"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207854">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A62DAB" w14:textId="77777777" w:rsidR="000F139B" w:rsidRPr="00CF0A17" w:rsidRDefault="000F139B"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64432" w14:textId="61FFD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41AF8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F6E37E" w14:textId="1C9008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251DB" w14:textId="5CB1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2CC7" w14:textId="1CE013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C900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43F6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D4DDE" w14:textId="4B616C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298B" w14:textId="738D87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A8EB" w14:textId="1792D1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34BAE788" w14:textId="77777777" w:rsidTr="0020785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207854">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LS] Reply LS on logged Data Handling During </w:t>
            </w:r>
            <w:r w:rsidRPr="00CF0A17">
              <w:rPr>
                <w:rFonts w:ascii="Calibri" w:hAnsi="Calibri" w:cs="Calibri"/>
                <w:sz w:val="18"/>
                <w:lang w:eastAsia="en-US"/>
              </w:rPr>
              <w:lastRenderedPageBreak/>
              <w:t>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D401C" w:rsidRPr="00621F18" w14:paraId="1CAECFD2" w14:textId="77777777" w:rsidTr="002078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207854">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207854">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82"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XR enhancements (Huawei,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503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503CB">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503CB">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503CB">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18"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lastRenderedPageBreak/>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lastRenderedPageBreak/>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25"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in service continuity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D21C89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484739">
            <w:pPr>
              <w:widowControl w:val="0"/>
              <w:spacing w:before="0" w:beforeAutospacing="0" w:after="60" w:line="276" w:lineRule="auto"/>
              <w:ind w:left="144" w:hanging="144"/>
            </w:pPr>
            <w:hyperlink r:id="rId726"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484739">
            <w:pPr>
              <w:widowControl w:val="0"/>
              <w:spacing w:before="0" w:beforeAutospacing="0" w:after="60" w:line="276" w:lineRule="auto"/>
              <w:ind w:left="144" w:hanging="144"/>
            </w:pPr>
            <w:hyperlink r:id="rId727"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484739">
            <w:pPr>
              <w:widowControl w:val="0"/>
              <w:spacing w:before="0" w:beforeAutospacing="0" w:after="60" w:line="276" w:lineRule="auto"/>
              <w:ind w:left="144" w:hanging="144"/>
            </w:pPr>
            <w:hyperlink r:id="rId728"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484739">
            <w:pPr>
              <w:widowControl w:val="0"/>
              <w:spacing w:before="0" w:beforeAutospacing="0" w:after="60" w:line="276" w:lineRule="auto"/>
              <w:ind w:left="144" w:hanging="144"/>
            </w:pPr>
            <w:hyperlink r:id="rId730"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484739">
            <w:pPr>
              <w:widowControl w:val="0"/>
              <w:spacing w:before="0" w:beforeAutospacing="0" w:after="60" w:line="276" w:lineRule="auto"/>
              <w:ind w:left="144" w:hanging="144"/>
            </w:pPr>
            <w:hyperlink r:id="rId731"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484739">
            <w:pPr>
              <w:widowControl w:val="0"/>
              <w:spacing w:before="0" w:beforeAutospacing="0" w:after="60" w:line="276" w:lineRule="auto"/>
              <w:ind w:left="144" w:hanging="144"/>
            </w:pPr>
            <w:hyperlink r:id="rId733"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4"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5"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B9B7C"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A104B2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6"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9341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F1CB0"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3A508"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5AB2E12" w14:textId="77777777" w:rsidTr="004847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484739">
            <w:pPr>
              <w:widowControl w:val="0"/>
              <w:spacing w:before="0" w:beforeAutospacing="0" w:after="60" w:line="276" w:lineRule="auto"/>
              <w:ind w:left="144" w:hanging="144"/>
              <w:rPr>
                <w:rFonts w:ascii="Calibri" w:hAnsi="Calibri" w:cs="Calibri"/>
                <w:sz w:val="18"/>
                <w:highlight w:val="yellow"/>
                <w:lang w:eastAsia="en-US"/>
              </w:rPr>
            </w:pPr>
            <w:hyperlink r:id="rId738"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484739">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39"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723" w14:textId="7FC1F9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5039140"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1" w:history="1">
              <w:r w:rsidRPr="00CF0A17">
                <w:rPr>
                  <w:rFonts w:ascii="Calibri" w:hAnsi="Calibri" w:cs="Calibri"/>
                  <w:sz w:val="18"/>
                  <w:highlight w:val="yellow"/>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301E34" w14:textId="14C0C6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197F5" w14:textId="4F8E87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6C00B" w14:textId="45D88E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"file:///C:\\Users\\q12059\\Documents\\3GPP%20RAN3\\RAN3%20Meetings\\RAN3_129%20(Aug%202025,%20Bangalore)\\Docs\\R3-255289.zip" </w:instrText>
            </w:r>
            <w:r>
              <w:fldChar w:fldCharType="separate"/>
            </w:r>
            <w:r w:rsidR="00CF0A17" w:rsidRPr="00CF0A17">
              <w:rPr>
                <w:rFonts w:ascii="Calibri" w:hAnsi="Calibri" w:cs="Calibri"/>
                <w:sz w:val="18"/>
                <w:highlight w:val="yellow"/>
                <w:lang w:eastAsia="en-US"/>
              </w:rPr>
              <w:t>R3-255289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the description of UE Context Information – Retrieve UE Context Response (ZTE </w:t>
            </w:r>
            <w:r w:rsidRPr="00CF0A17">
              <w:rPr>
                <w:rFonts w:ascii="Calibri" w:hAnsi="Calibri" w:cs="Calibri"/>
                <w:sz w:val="18"/>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D096A4" w14:textId="3815F6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CR1504r, TS 38.423 v18.6.0, Rel-19, Cat. F</w:t>
            </w:r>
          </w:p>
        </w:tc>
      </w:tr>
      <w:tr w:rsidR="00CF0A17" w:rsidRPr="00621F18" w14:paraId="3A44442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E11CDD" w14:textId="01DE213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331D" w14:textId="41ABD7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E976E" w14:textId="787431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CR0166r, TS 38.470 v18.5.0, Rel-19, Cat. F</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378924" w14:textId="30EEBB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DBA7C3" w14:textId="0714A8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 xml:space="preserve"> HYPERLINK "file:///C:\\Users\\q12059\\Documents\\3GPP%20RAN3\\RAN3%20Meetings\\RAN3_129%20(Aug%202025,%20Bangalore)\\Docs\\R3-255519.zip" </w:instrText>
            </w:r>
            <w:r>
              <w:fldChar w:fldCharType="separate"/>
            </w:r>
            <w:r w:rsidR="00CF0A17" w:rsidRPr="00CF0A17">
              <w:rPr>
                <w:rFonts w:ascii="Calibri" w:hAnsi="Calibri" w:cs="Calibri"/>
                <w:sz w:val="18"/>
                <w:highlight w:val="yellow"/>
                <w:lang w:eastAsia="en-US"/>
              </w:rPr>
              <w:t>R3-255519</w:t>
            </w:r>
            <w:r>
              <w:rPr>
                <w:rFonts w:ascii="Calibri" w:hAnsi="Calibri" w:cs="Calibri"/>
                <w:sz w:val="18"/>
                <w:highlight w:val="yellow"/>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8F209" w14:textId="0D447D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C8E745" w14:textId="426D10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DAC5E" w14:textId="44DBC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E-CID measurement enhancement [ECID_enh1] (Ericsson, NTT Docomo, Nokia, Polaris Wireless, ZTE, </w:t>
            </w:r>
            <w:r w:rsidRPr="00CF0A17">
              <w:rPr>
                <w:rFonts w:ascii="Calibri" w:hAnsi="Calibri" w:cs="Calibri"/>
                <w:sz w:val="18"/>
                <w:lang w:eastAsia="en-US"/>
              </w:rPr>
              <w:lastRenderedPageBreak/>
              <w:t>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61"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9"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F87D0D" w14:textId="2B78F7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CR1259r6, TS 38.413 v18.6.0, Rel-19, Cat. B</w:t>
            </w:r>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77777777" w:rsidR="00A42A3F" w:rsidRPr="00621F18" w:rsidRDefault="00EA4433" w:rsidP="000C755C">
            <w:pPr>
              <w:pStyle w:val="20"/>
              <w:spacing w:after="0"/>
              <w:jc w:val="center"/>
              <w:rPr>
                <w:rFonts w:ascii="Calibri" w:hAnsi="Calibri" w:cs="Calibri"/>
                <w:sz w:val="18"/>
                <w:szCs w:val="18"/>
              </w:rPr>
            </w:pPr>
            <w:r w:rsidRPr="00621F18">
              <w:rPr>
                <w:rFonts w:ascii="Calibri" w:hAnsi="Calibri" w:cs="Calibri"/>
                <w:sz w:val="18"/>
                <w:szCs w:val="18"/>
              </w:rPr>
              <w:t>Corrections: AI 9/31</w:t>
            </w:r>
            <w:r w:rsidR="00FB46F7" w:rsidRPr="00621F18">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475B1D81"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 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559"/>
    <w:rsid w:val="0016063C"/>
    <w:rsid w:val="001607B5"/>
    <w:rsid w:val="001608A1"/>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415F"/>
    <w:rsid w:val="0078468A"/>
    <w:rsid w:val="00784780"/>
    <w:rsid w:val="00784A77"/>
    <w:rsid w:val="00784AAD"/>
    <w:rsid w:val="00785268"/>
    <w:rsid w:val="00785349"/>
    <w:rsid w:val="007855B8"/>
    <w:rsid w:val="00785ADE"/>
    <w:rsid w:val="00785BC5"/>
    <w:rsid w:val="0078622B"/>
    <w:rsid w:val="00786243"/>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2CD"/>
    <w:rsid w:val="00825588"/>
    <w:rsid w:val="00825838"/>
    <w:rsid w:val="00825E1A"/>
    <w:rsid w:val="00825EE0"/>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ACA"/>
    <w:rsid w:val="00C85CC3"/>
    <w:rsid w:val="00C860E7"/>
    <w:rsid w:val="00C8611D"/>
    <w:rsid w:val="00C86314"/>
    <w:rsid w:val="00C86454"/>
    <w:rsid w:val="00C86692"/>
    <w:rsid w:val="00C86715"/>
    <w:rsid w:val="00C8690B"/>
    <w:rsid w:val="00C869C7"/>
    <w:rsid w:val="00C87056"/>
    <w:rsid w:val="00C87177"/>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25"/>
    <w:rsid w:val="00FA4339"/>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FF3458FB-346A-4D92-97E3-D96C15C0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186.zip" TargetMode="External"/><Relationship Id="rId671" Type="http://schemas.openxmlformats.org/officeDocument/2006/relationships/hyperlink" Target="file:///C:\Users\q12059\Documents\3GPP%20RAN3\RAN3%20Meetings\RAN3_129%20(Aug%202025,%20Bangalore)\Docs\R3-255504.zip" TargetMode="External"/><Relationship Id="rId769" Type="http://schemas.openxmlformats.org/officeDocument/2006/relationships/hyperlink" Target="file:///C:\Users\q12059\Documents\3GPP%20RAN3\RAN3%20Meetings\RAN3_129%20(Aug%202025,%20Bangalore)\Docs\R3-255134.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051.zip" TargetMode="External"/><Relationship Id="rId531" Type="http://schemas.openxmlformats.org/officeDocument/2006/relationships/hyperlink" Target="file:///C:\Users\q12059\Documents\3GPP%20RAN3\RAN3%20Meetings\RAN3_129%20(Aug%202025,%20Bangalore)\Docs\R3-255333.zip" TargetMode="External"/><Relationship Id="rId629" Type="http://schemas.openxmlformats.org/officeDocument/2006/relationships/hyperlink" Target="file:///C:\Users\q12059\Documents\3GPP%20RAN3\RAN3%20Meetings\RAN3_129%20(Aug%202025,%20Bangalore)\Docs\R3-255439.zip" TargetMode="External"/><Relationship Id="rId170" Type="http://schemas.openxmlformats.org/officeDocument/2006/relationships/hyperlink" Target="file:///C:\Users\q12059\Documents\3GPP%20RAN3\RAN3%20Meetings\RAN3_129%20(Aug%202025,%20Bangalore)\Docs\R3-255594.zip" TargetMode="External"/><Relationship Id="rId268" Type="http://schemas.openxmlformats.org/officeDocument/2006/relationships/hyperlink" Target="file:///C:\Users\q12059\Documents\3GPP%20RAN3\RAN3%20Meetings\RAN3_129%20(Aug%202025,%20Bangalore)\Docs\R3-255745.zip" TargetMode="External"/><Relationship Id="rId475" Type="http://schemas.openxmlformats.org/officeDocument/2006/relationships/hyperlink" Target="file:///C:\Users\q12059\Documents\3GPP%20RAN3\RAN3%20Meetings\RAN3_129%20(Aug%202025,%20Bangalore)\Docs\R3-255311.zip" TargetMode="External"/><Relationship Id="rId682" Type="http://schemas.openxmlformats.org/officeDocument/2006/relationships/hyperlink" Target="https://www.3gpp.org/ftp/tsg_ran/TSG_RAN/TSGR_107/Docs" TargetMode="External"/><Relationship Id="rId32" Type="http://schemas.openxmlformats.org/officeDocument/2006/relationships/hyperlink" Target="file:///C:\Users\q12059\Documents\3GPP%20RAN3\RAN3%20Meetings\RAN3_129%20(Aug%202025,%20Bangalore)\Docs\R3-255308.zip" TargetMode="External"/><Relationship Id="rId128" Type="http://schemas.openxmlformats.org/officeDocument/2006/relationships/hyperlink" Target="file:///C:\Users\q12059\Documents\3GPP%20RAN3\RAN3%20Meetings\RAN3_129%20(Aug%202025,%20Bangalore)\Docs\R3-255485.zip" TargetMode="External"/><Relationship Id="rId335" Type="http://schemas.openxmlformats.org/officeDocument/2006/relationships/hyperlink" Target="file:///C:\Users\q12059\Documents\3GPP%20RAN3\RAN3%20Meetings\RAN3_129%20(Aug%202025,%20Bangalore)\Docs\R3-255252.zip" TargetMode="External"/><Relationship Id="rId542" Type="http://schemas.openxmlformats.org/officeDocument/2006/relationships/hyperlink" Target="file:///C:\Users\q12059\Documents\3GPP%20RAN3\RAN3%20Meetings\RAN3_129%20(Aug%202025,%20Bangalore)\Docs\R3-255444.zip" TargetMode="External"/><Relationship Id="rId181" Type="http://schemas.openxmlformats.org/officeDocument/2006/relationships/hyperlink" Target="file:///C:\Users\q12059\Documents\3GPP%20RAN3\RAN3%20Meetings\RAN3_129%20(Aug%202025,%20Bangalore)\Docs\R3-255735.zip" TargetMode="External"/><Relationship Id="rId402" Type="http://schemas.openxmlformats.org/officeDocument/2006/relationships/hyperlink" Target="file:\D:\3GPP%20WG%20tdoc\TSGR3_129\Docs\R3-255404.zip" TargetMode="External"/><Relationship Id="rId279" Type="http://schemas.openxmlformats.org/officeDocument/2006/relationships/hyperlink" Target="file:///C:\Users\q12059\Documents\3GPP%20RAN3\RAN3%20Meetings\RAN3_129%20(Aug%202025,%20Bangalore)\Docs\R3-255318.zip" TargetMode="External"/><Relationship Id="rId486" Type="http://schemas.openxmlformats.org/officeDocument/2006/relationships/hyperlink" Target="Inbox\R3-255748.zip" TargetMode="External"/><Relationship Id="rId693" Type="http://schemas.openxmlformats.org/officeDocument/2006/relationships/hyperlink" Target="file:///C:\Users\q12059\Documents\3GPP%20RAN3\RAN3%20Meetings\RAN3_129%20(Aug%202025,%20Bangalore)\Docs\R3-255014.zip" TargetMode="External"/><Relationship Id="rId707" Type="http://schemas.openxmlformats.org/officeDocument/2006/relationships/hyperlink" Target="file:///C:\Users\q12059\Documents\3GPP%20RAN3\RAN3%20Meetings\RAN3_129%20(Aug%202025,%20Bangalore)\Docs\R3-255574.zip" TargetMode="External"/><Relationship Id="rId43" Type="http://schemas.openxmlformats.org/officeDocument/2006/relationships/hyperlink" Target="file:///C:\Users\q12059\Documents\3GPP%20RAN3\RAN3%20Meetings\RAN3_129%20(Aug%202025,%20Bangalore)\Docs\R3-255260.zip" TargetMode="External"/><Relationship Id="rId139" Type="http://schemas.openxmlformats.org/officeDocument/2006/relationships/hyperlink" Target="file:///C:\Users\q12059\Documents\3GPP%20RAN3\RAN3%20Meetings\RAN3_129%20(Aug%202025,%20Bangalore)\Docs\R3-255192.zip" TargetMode="External"/><Relationship Id="rId346" Type="http://schemas.openxmlformats.org/officeDocument/2006/relationships/hyperlink" Target="file:///C:\Users\q12059\Documents\3GPP%20RAN3\RAN3%20Meetings\RAN3_129%20(Aug%202025,%20Bangalore)\Docs\R3-255599.zip" TargetMode="External"/><Relationship Id="rId553" Type="http://schemas.openxmlformats.org/officeDocument/2006/relationships/hyperlink" Target="file:///C:\Users\q12059\Documents\3GPP%20RAN3\RAN3%20Meetings\RAN3_129%20(Aug%202025,%20Bangalore)\Docs\R3-255247.zip" TargetMode="External"/><Relationship Id="rId760" Type="http://schemas.openxmlformats.org/officeDocument/2006/relationships/hyperlink" Target="file:///C:\Users\q12059\Documents\3GPP%20RAN3\RAN3%20Meetings\RAN3_129%20(Aug%202025,%20Bangalore)\Docs\R3-255125.zip" TargetMode="External"/><Relationship Id="rId192" Type="http://schemas.openxmlformats.org/officeDocument/2006/relationships/hyperlink" Target="file:///C:\Users\q12059\Documents\3GPP%20RAN3\RAN3%20Meetings\RAN3_129%20(Aug%202025,%20Bangalore)\Docs\R3-255431.zip" TargetMode="External"/><Relationship Id="rId206" Type="http://schemas.openxmlformats.org/officeDocument/2006/relationships/hyperlink" Target="file:///C:\Users\q12059\Documents\3GPP%20RAN3\RAN3%20Meetings\RAN3_129%20(Aug%202025,%20Bangalore)\Docs\R3-255041.zip" TargetMode="External"/><Relationship Id="rId413" Type="http://schemas.openxmlformats.org/officeDocument/2006/relationships/hyperlink" Target="file:\D:\3GPP%20WG%20tdoc\TSGR3_129\Docs\R3-255534.zip" TargetMode="External"/><Relationship Id="rId497" Type="http://schemas.openxmlformats.org/officeDocument/2006/relationships/hyperlink" Target="file:///C:\Users\q12059\Documents\3GPP%20RAN3\RAN3%20Meetings\RAN3_129%20(Aug%202025,%20Bangalore)\Docs\R3-255075.zip" TargetMode="External"/><Relationship Id="rId620" Type="http://schemas.openxmlformats.org/officeDocument/2006/relationships/hyperlink" Target="file:///C:\Users\q12059\Documents\3GPP%20RAN3\RAN3%20Meetings\RAN3_129%20(Aug%202025,%20Bangalore)\Docs\R3-255008.zip" TargetMode="External"/><Relationship Id="rId718" Type="http://schemas.openxmlformats.org/officeDocument/2006/relationships/hyperlink" Target="https://www.3gpp.org/ftp/tsg_ran/TSG_RAN/TSGR_107/Docs" TargetMode="External"/><Relationship Id="rId357" Type="http://schemas.openxmlformats.org/officeDocument/2006/relationships/hyperlink" Target="file:///C:\Users\q12059\Documents\3GPP%20RAN3\RAN3%20Meetings\RAN3_129%20(Aug%202025,%20Bangalore)\Docs\R3-255413.zip" TargetMode="External"/><Relationship Id="rId54" Type="http://schemas.openxmlformats.org/officeDocument/2006/relationships/hyperlink" Target="file:///C:\Users\q12059\Documents\3GPP%20RAN3\RAN3%20Meetings\RAN3_129%20(Aug%202025,%20Bangalore)\Docs\R3-255690.zip" TargetMode="External"/><Relationship Id="rId217" Type="http://schemas.openxmlformats.org/officeDocument/2006/relationships/hyperlink" Target="file:///C:\Users\q12059\Documents\3GPP%20RAN3\RAN3%20Meetings\RAN3_129%20(Aug%202025,%20Bangalore)\Docs\R3-255170.zip" TargetMode="External"/><Relationship Id="rId564" Type="http://schemas.openxmlformats.org/officeDocument/2006/relationships/hyperlink" Target="file:///C:\Users\q12059\Documents\3GPP%20RAN3\RAN3%20Meetings\RAN3_129%20(Aug%202025,%20Bangalore)\Docs\R3-255255.zip" TargetMode="External"/><Relationship Id="rId771" Type="http://schemas.openxmlformats.org/officeDocument/2006/relationships/hyperlink" Target="file:///C:\Users\q12059\Documents\3GPP%20RAN3\RAN3%20Meetings\RAN3_129%20(Aug%202025,%20Bangalore)\Docs\R3-255136.zip" TargetMode="External"/><Relationship Id="rId424" Type="http://schemas.openxmlformats.org/officeDocument/2006/relationships/hyperlink" Target="file:\D:\3GPP%20WG%20tdoc\TSGR3_129\Docs\R3-255727.zip" TargetMode="External"/><Relationship Id="rId631" Type="http://schemas.openxmlformats.org/officeDocument/2006/relationships/hyperlink" Target="file:///C:\Users\q12059\Documents\3GPP%20RAN3\RAN3%20Meetings\RAN3_129%20(Aug%202025,%20Bangalore)\Docs\R3-255645.zip" TargetMode="External"/><Relationship Id="rId729" Type="http://schemas.openxmlformats.org/officeDocument/2006/relationships/hyperlink" Target="file:\D:\3GPP%20WG%20tdoc\TSGR3_129\Docs\R3-255228.zip" TargetMode="External"/><Relationship Id="rId270" Type="http://schemas.openxmlformats.org/officeDocument/2006/relationships/hyperlink" Target="file:///C:\Users\q12059\Documents\3GPP%20RAN3\RAN3%20Meetings\RAN3_129%20(Aug%202025,%20Bangalore)\Docs\R3-255586.zip" TargetMode="External"/><Relationship Id="rId65" Type="http://schemas.openxmlformats.org/officeDocument/2006/relationships/hyperlink" Target="file:///C:\Users\q12059\Documents\3GPP%20RAN3\RAN3%20Meetings\RAN3_129%20(Aug%202025,%20Bangalore)\Docs\R3-255525.zip" TargetMode="External"/><Relationship Id="rId130" Type="http://schemas.openxmlformats.org/officeDocument/2006/relationships/hyperlink" Target="file:///C:\Users\q12059\Documents\3GPP%20RAN3\RAN3%20Meetings\RAN3_129%20(Aug%202025,%20Bangalore)\Docs\R3-255561.zip" TargetMode="External"/><Relationship Id="rId368" Type="http://schemas.openxmlformats.org/officeDocument/2006/relationships/hyperlink" Target="file:///C:\Users\q12059\Documents\3GPP%20RAN3\RAN3%20Meetings\RAN3_129%20(Aug%202025,%20Bangalore)\Docs\R3-255057.zip" TargetMode="External"/><Relationship Id="rId575" Type="http://schemas.openxmlformats.org/officeDocument/2006/relationships/hyperlink" Target="file:///C:\Users\q12059\Documents\3GPP%20RAN3\RAN3%20Meetings\RAN3_129%20(Aug%202025,%20Bangalore)\Docs\R3-255307.zip" TargetMode="External"/><Relationship Id="rId228" Type="http://schemas.openxmlformats.org/officeDocument/2006/relationships/hyperlink" Target="file:///C:\Users\q12059\Documents\3GPP%20RAN3\RAN3%20Meetings\RAN3_129%20(Aug%202025,%20Bangalore)\Docs\R3-255603.zip" TargetMode="External"/><Relationship Id="rId435" Type="http://schemas.openxmlformats.org/officeDocument/2006/relationships/hyperlink" Target="file:\D:\3GPP%20WG%20tdoc\TSGR3_129\Docs\R3-255376.zip" TargetMode="External"/><Relationship Id="rId642" Type="http://schemas.openxmlformats.org/officeDocument/2006/relationships/hyperlink" Target="file:///C:\Users\q12059\Documents\3GPP%20RAN3\RAN3%20Meetings\RAN3_129%20(Aug%202025,%20Bangalore)\Docs\R3-255481.zip" TargetMode="External"/><Relationship Id="rId281" Type="http://schemas.openxmlformats.org/officeDocument/2006/relationships/hyperlink" Target="file:///C:\Users\q12059\Documents\3GPP%20RAN3\RAN3%20Meetings\RAN3_129%20(Aug%202025,%20Bangalore)\Docs\R3-255369.zip" TargetMode="External"/><Relationship Id="rId502" Type="http://schemas.openxmlformats.org/officeDocument/2006/relationships/hyperlink" Target="file:///C:\Users\q12059\Documents\3GPP%20RAN3\RAN3%20Meetings\RAN3_129%20(Aug%202025,%20Bangalore)\Docs\R3-255006.zip" TargetMode="External"/><Relationship Id="rId76" Type="http://schemas.openxmlformats.org/officeDocument/2006/relationships/hyperlink" Target="file:///C:\Users\q12059\Documents\3GPP%20RAN3\RAN3%20Meetings\RAN3_129%20(Aug%202025,%20Bangalore)\Docs\R3-255741.zip" TargetMode="External"/><Relationship Id="rId141" Type="http://schemas.openxmlformats.org/officeDocument/2006/relationships/hyperlink" Target="file:///C:\Users\q12059\Documents\3GPP%20RAN3\RAN3%20Meetings\RAN3_129%20(Aug%202025,%20Bangalore)\Docs\R3-255030.zip" TargetMode="External"/><Relationship Id="rId379" Type="http://schemas.openxmlformats.org/officeDocument/2006/relationships/hyperlink" Target="file:\D:\3GPP%20WG%20tdoc\TSGR3_129\Docs\R3-255027.zip" TargetMode="External"/><Relationship Id="rId586" Type="http://schemas.openxmlformats.org/officeDocument/2006/relationships/hyperlink" Target="file:\D:\3GPP%20WG%20tdoc\TSGR3_129\Docs\R3-255026.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360.zip" TargetMode="External"/><Relationship Id="rId446" Type="http://schemas.openxmlformats.org/officeDocument/2006/relationships/hyperlink" Target="file:///C:\Users\q12059\Documents\3GPP%20RAN3\RAN3%20Meetings\RAN3_129%20(Aug%202025,%20Bangalore)\Docs\R3-255344.zip" TargetMode="External"/><Relationship Id="rId653" Type="http://schemas.openxmlformats.org/officeDocument/2006/relationships/hyperlink" Target="file:///C:\Users\q12059\Documents\3GPP%20RAN3\RAN3%20Meetings\RAN3_129%20(Aug%202025,%20Bangalore)\Docs\R3-255023.zip" TargetMode="External"/><Relationship Id="rId292" Type="http://schemas.openxmlformats.org/officeDocument/2006/relationships/hyperlink" Target="file:///C:\Users\q12059\Documents\3GPP%20RAN3\RAN3%20Meetings\RAN3_129%20(Aug%202025,%20Bangalore)\Docs\R3-255666.zip" TargetMode="External"/><Relationship Id="rId306" Type="http://schemas.openxmlformats.org/officeDocument/2006/relationships/hyperlink" Target="file:///C:\Users\q12059\Documents\3GPP%20RAN3\RAN3%20Meetings\RAN3_129%20(Aug%202025,%20Bangalore)\Docs\R3-255453.zip" TargetMode="External"/><Relationship Id="rId87" Type="http://schemas.openxmlformats.org/officeDocument/2006/relationships/hyperlink" Target="file:///C:\Users\q12059\Documents\3GPP%20RAN3\RAN3%20Meetings\RAN3_129%20(Aug%202025,%20Bangalore)\Docs\R3-255325.zip" TargetMode="External"/><Relationship Id="rId513" Type="http://schemas.openxmlformats.org/officeDocument/2006/relationships/hyperlink" Target="file:///C:\Users\q12059\Documents\3GPP%20RAN3\RAN3%20Meetings\RAN3_129%20(Aug%202025,%20Bangalore)\Docs\R3-255329.zip" TargetMode="External"/><Relationship Id="rId597" Type="http://schemas.openxmlformats.org/officeDocument/2006/relationships/hyperlink" Target="file:\D:\3GPP%20WG%20tdoc\TSGR3_129\Docs\R3-255652.zip" TargetMode="External"/><Relationship Id="rId720" Type="http://schemas.openxmlformats.org/officeDocument/2006/relationships/hyperlink" Target="file:///C:\Users\q12059\Documents\3GPP%20RAN3\RAN3%20Meetings\RAN3_129%20(Aug%202025,%20Bangalore)\Docs\R3-255110.zip" TargetMode="External"/><Relationship Id="rId152" Type="http://schemas.openxmlformats.org/officeDocument/2006/relationships/hyperlink" Target="file:///C:\Users\q12059\Documents\3GPP%20RAN3\RAN3%20Meetings\RAN3_129%20(Aug%202025,%20Bangalore)\Docs\R3-255320.zip" TargetMode="External"/><Relationship Id="rId457" Type="http://schemas.openxmlformats.org/officeDocument/2006/relationships/hyperlink" Target="file:///C:\Users\q12059\Documents\3GPP%20RAN3\RAN3%20Meetings\RAN3_129%20(Aug%202025,%20Bangalore)\Docs\R3-255548.zip" TargetMode="External"/><Relationship Id="rId664" Type="http://schemas.openxmlformats.org/officeDocument/2006/relationships/hyperlink" Target="file:///C:\Users\q12059\Documents\3GPP%20RAN3\RAN3%20Meetings\RAN3_129%20(Aug%202025,%20Bangalore)\Docs\R3-255372.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665.zip" TargetMode="External"/><Relationship Id="rId524" Type="http://schemas.openxmlformats.org/officeDocument/2006/relationships/hyperlink" Target="file:///C:\Users\q12059\Documents\3GPP%20RAN3\RAN3%20Meetings\RAN3_129%20(Aug%202025,%20Bangalore)\Docs\R3-255216.zip" TargetMode="External"/><Relationship Id="rId731" Type="http://schemas.openxmlformats.org/officeDocument/2006/relationships/hyperlink" Target="file:\D:\3GPP%20WG%20tdoc\TSGR3_129\Docs\R3-255649.zip" TargetMode="External"/><Relationship Id="rId98" Type="http://schemas.openxmlformats.org/officeDocument/2006/relationships/hyperlink" Target="file:///C:\Users\q12059\Documents\3GPP%20RAN3\RAN3%20Meetings\RAN3_129%20(Aug%202025,%20Bangalore)\Docs\R3-255559.zip" TargetMode="External"/><Relationship Id="rId163" Type="http://schemas.openxmlformats.org/officeDocument/2006/relationships/hyperlink" Target="file:///C:\Users\q12059\Documents\3GPP%20RAN3\RAN3%20Meetings\RAN3_129%20(Aug%202025,%20Bangalore)\Docs\R3-255487.zip" TargetMode="External"/><Relationship Id="rId370" Type="http://schemas.openxmlformats.org/officeDocument/2006/relationships/hyperlink" Target="file:///C:\Users\q12059\Documents\3GPP%20RAN3\RAN3%20Meetings\RAN3_129%20(Aug%202025,%20Bangalore)\Docs\R3-255059.zip" TargetMode="External"/><Relationship Id="rId230" Type="http://schemas.openxmlformats.org/officeDocument/2006/relationships/hyperlink" Target="file:///C:\Users\q12059\Documents\3GPP%20RAN3\RAN3%20Meetings\RAN3_129%20(Aug%202025,%20Bangalore)\Docs\R3-255354.zip" TargetMode="External"/><Relationship Id="rId468" Type="http://schemas.openxmlformats.org/officeDocument/2006/relationships/hyperlink" Target="file:///C:\Users\q12059\Documents\3GPP%20RAN3\RAN3%20Meetings\RAN3_129%20(Aug%202025,%20Bangalore)\Docs\R3-255069.zip" TargetMode="External"/><Relationship Id="rId675" Type="http://schemas.openxmlformats.org/officeDocument/2006/relationships/hyperlink" Target="file:///C:\Users\q12059\Documents\3GPP%20RAN3\RAN3%20Meetings\RAN3_129%20(Aug%202025,%20Bangalore)\Docs\R3-255669.zip" TargetMode="External"/><Relationship Id="rId25" Type="http://schemas.openxmlformats.org/officeDocument/2006/relationships/hyperlink" Target="file:///C:\Users\q12059\Documents\3GPP%20RAN3\RAN3%20Meetings\RAN3_129%20(Aug%202025,%20Bangalore)\Docs\R3-255341.zip" TargetMode="External"/><Relationship Id="rId328" Type="http://schemas.openxmlformats.org/officeDocument/2006/relationships/hyperlink" Target="file:///C:\Users\q12059\Documents\3GPP%20RAN3\RAN3%20Meetings\RAN3_129%20(Aug%202025,%20Bangalore)\Docs\R3-255157.zip" TargetMode="External"/><Relationship Id="rId535" Type="http://schemas.openxmlformats.org/officeDocument/2006/relationships/hyperlink" Target="file:///C:\Users\q12059\Documents\3GPP%20RAN3\RAN3%20Meetings\RAN3_129%20(Aug%202025,%20Bangalore)\Docs\R3-255541.zip" TargetMode="External"/><Relationship Id="rId742" Type="http://schemas.openxmlformats.org/officeDocument/2006/relationships/hyperlink" Target="file:///C:\Users\q12059\Documents\3GPP%20RAN3\RAN3%20Meetings\RAN3_129%20(Aug%202025,%20Bangalore)\Docs\R3-255739.zip" TargetMode="External"/><Relationship Id="rId174" Type="http://schemas.openxmlformats.org/officeDocument/2006/relationships/hyperlink" Target="file:///C:\Users\q12059\Documents\3GPP%20RAN3\RAN3%20Meetings\RAN3_129%20(Aug%202025,%20Bangalore)\Docs\R3-255621.zip" TargetMode="External"/><Relationship Id="rId381" Type="http://schemas.openxmlformats.org/officeDocument/2006/relationships/hyperlink" Target="file:\D:\3GPP%20WG%20tdoc\TSGR3_129\Docs\R3-255625.zip" TargetMode="External"/><Relationship Id="rId602" Type="http://schemas.openxmlformats.org/officeDocument/2006/relationships/hyperlink" Target="file:\D:\3GPP%20WG%20tdoc\TSGR3_129\Docs\R3-255529.zip" TargetMode="External"/><Relationship Id="rId241" Type="http://schemas.openxmlformats.org/officeDocument/2006/relationships/hyperlink" Target="file:///C:\Users\q12059\Documents\3GPP%20RAN3\RAN3%20Meetings\RAN3_129%20(Aug%202025,%20Bangalore)\Docs\R3-255472.zip" TargetMode="External"/><Relationship Id="rId479" Type="http://schemas.openxmlformats.org/officeDocument/2006/relationships/hyperlink" Target="file:///C:\Users\q12059\Documents\3GPP%20RAN3\RAN3%20Meetings\RAN3_129%20(Aug%202025,%20Bangalore)\Docs\R3-255443.zip" TargetMode="External"/><Relationship Id="rId686" Type="http://schemas.openxmlformats.org/officeDocument/2006/relationships/hyperlink" Target="file:///C:\Users\q12059\Documents\3GPP%20RAN3\RAN3%20Meetings\RAN3_129%20(Aug%202025,%20Bangalore)\Docs\R3-255104.zip" TargetMode="External"/><Relationship Id="rId36" Type="http://schemas.openxmlformats.org/officeDocument/2006/relationships/hyperlink" Target="file:///C:\Users\q12059\Documents\3GPP%20RAN3\RAN3%20Meetings\RAN3_129%20(Aug%202025,%20Bangalore)\Docs\R3-255554.zip" TargetMode="External"/><Relationship Id="rId339" Type="http://schemas.openxmlformats.org/officeDocument/2006/relationships/hyperlink" Target="file:///C:\Users\q12059\Documents\3GPP%20RAN3\RAN3%20Meetings\RAN3_129%20(Aug%202025,%20Bangalore)\Docs\R3-255291.zip" TargetMode="External"/><Relationship Id="rId546" Type="http://schemas.openxmlformats.org/officeDocument/2006/relationships/hyperlink" Target="file:///C:\Users\q12059\Documents\3GPP%20RAN3\RAN3%20Meetings\RAN3_129%20(Aug%202025,%20Bangalore)\Docs\R3-255078.zip" TargetMode="External"/><Relationship Id="rId753" Type="http://schemas.openxmlformats.org/officeDocument/2006/relationships/hyperlink" Target="file:///C:\Users\q12059\Documents\3GPP%20RAN3\RAN3%20Meetings\RAN3_129%20(Aug%202025,%20Bangalore)\Docs\R3-255118.zip" TargetMode="External"/><Relationship Id="rId101" Type="http://schemas.openxmlformats.org/officeDocument/2006/relationships/hyperlink" Target="file:///C:\Users\q12059\Documents\3GPP%20RAN3\RAN3%20Meetings\RAN3_129%20(Aug%202025,%20Bangalore)\Docs\R3-255234.zip" TargetMode="External"/><Relationship Id="rId185" Type="http://schemas.openxmlformats.org/officeDocument/2006/relationships/hyperlink" Target="file:///C:\Users\q12059\Documents\3GPP%20RAN3\RAN3%20Meetings\RAN3_129%20(Aug%202025,%20Bangalore)\Docs\R3-255261.zip" TargetMode="External"/><Relationship Id="rId406" Type="http://schemas.openxmlformats.org/officeDocument/2006/relationships/hyperlink" Target="file:\D:\3GPP%20WG%20tdoc\TSGR3_129\Docs\R3-255281.zip" TargetMode="External"/><Relationship Id="rId392" Type="http://schemas.openxmlformats.org/officeDocument/2006/relationships/hyperlink" Target="file:\D:\3GPP%20WG%20tdoc\TSGR3_129\Docs\R3-255421.zip" TargetMode="External"/><Relationship Id="rId613" Type="http://schemas.openxmlformats.org/officeDocument/2006/relationships/hyperlink" Target="file:///C:\Users\q12059\Documents\3GPP%20RAN3\RAN3%20Meetings\RAN3_129%20(Aug%202025,%20Bangalore)\Docs\R3-255089.zip" TargetMode="External"/><Relationship Id="rId697" Type="http://schemas.openxmlformats.org/officeDocument/2006/relationships/hyperlink" Target="file:///C:\Users\q12059\Documents\3GPP%20RAN3\RAN3%20Meetings\RAN3_129%20(Aug%202025,%20Bangalore)\Docs\R3-255280.zip" TargetMode="External"/><Relationship Id="rId252" Type="http://schemas.openxmlformats.org/officeDocument/2006/relationships/hyperlink" Target="file:///C:\Users\q12059\Documents\3GPP%20RAN3\RAN3%20Meetings\RAN3_129%20(Aug%202025,%20Bangalore)\Docs\R3-255361.zip" TargetMode="External"/><Relationship Id="rId47" Type="http://schemas.openxmlformats.org/officeDocument/2006/relationships/hyperlink" Target="file:///C:\Users\q12059\Documents\3GPP%20RAN3\RAN3%20Meetings\RAN3_129%20(Aug%202025,%20Bangalore)\Docs\R3-255167.zip" TargetMode="External"/><Relationship Id="rId112" Type="http://schemas.openxmlformats.org/officeDocument/2006/relationships/hyperlink" Target="file:///C:\Users\q12059\Documents\3GPP%20RAN3\RAN3%20Meetings\RAN3_129%20(Aug%202025,%20Bangalore)\Docs\R3-255461.zip" TargetMode="External"/><Relationship Id="rId557" Type="http://schemas.openxmlformats.org/officeDocument/2006/relationships/hyperlink" Target="file:///C:\Users\q12059\Documents\3GPP%20RAN3\RAN3%20Meetings\RAN3_129%20(Aug%202025,%20Bangalore)\Docs\R3-255577.zip" TargetMode="External"/><Relationship Id="rId764" Type="http://schemas.openxmlformats.org/officeDocument/2006/relationships/hyperlink" Target="file:///C:\Users\q12059\Documents\3GPP%20RAN3\RAN3%20Meetings\RAN3_129%20(Aug%202025,%20Bangalore)\Docs\R3-255129.zip" TargetMode="External"/><Relationship Id="rId196" Type="http://schemas.openxmlformats.org/officeDocument/2006/relationships/hyperlink" Target="file:///C:\Users\q12059\Documents\3GPP%20RAN3\RAN3%20Meetings\RAN3_129%20(Aug%202025,%20Bangalore)\Docs\R3-255598.zip" TargetMode="External"/><Relationship Id="rId417" Type="http://schemas.openxmlformats.org/officeDocument/2006/relationships/hyperlink" Target="file:\D:\3GPP%20WG%20tdoc\TSGR3_129\Docs\R3-255626.zip" TargetMode="External"/><Relationship Id="rId624" Type="http://schemas.openxmlformats.org/officeDocument/2006/relationships/hyperlink" Target="file:///C:\Users\q12059\Documents\3GPP%20RAN3\RAN3%20Meetings\RAN3_129%20(Aug%202025,%20Bangalore)\Docs\R3-255267.zip" TargetMode="External"/><Relationship Id="rId263" Type="http://schemas.openxmlformats.org/officeDocument/2006/relationships/hyperlink" Target="file:///C:\Users\q12059\Documents\3GPP%20RAN3\RAN3%20Meetings\RAN3_129%20(Aug%202025,%20Bangalore)\Docs\R3-255589.zip" TargetMode="External"/><Relationship Id="rId470" Type="http://schemas.openxmlformats.org/officeDocument/2006/relationships/hyperlink" Target="file:///C:\Users\q12059\Documents\3GPP%20RAN3\RAN3%20Meetings\RAN3_129%20(Aug%202025,%20Bangalore)\Docs\R3-255071.zip" TargetMode="External"/><Relationship Id="rId58" Type="http://schemas.openxmlformats.org/officeDocument/2006/relationships/hyperlink" Target="file:///C:\Users\q12059\Documents\3GPP%20RAN3\RAN3%20Meetings\RAN3_129%20(Aug%202025,%20Bangalore)\Docs\R3-255686.zip" TargetMode="External"/><Relationship Id="rId123" Type="http://schemas.openxmlformats.org/officeDocument/2006/relationships/hyperlink" Target="file:///C:\Users\q12059\Documents\3GPP%20RAN3\RAN3%20Meetings\RAN3_129%20(Aug%202025,%20Bangalore)\Docs\R3-255391.zip" TargetMode="External"/><Relationship Id="rId330" Type="http://schemas.openxmlformats.org/officeDocument/2006/relationships/hyperlink" Target="file:///C:\Users\q12059\Documents\3GPP%20RAN3\RAN3%20Meetings\RAN3_129%20(Aug%202025,%20Bangalore)\Docs\R3-255202.zip" TargetMode="External"/><Relationship Id="rId568" Type="http://schemas.openxmlformats.org/officeDocument/2006/relationships/hyperlink" Target="file:///C:\Users\q12059\Documents\3GPP%20RAN3\RAN3%20Meetings\RAN3_129%20(Aug%202025,%20Bangalore)\Docs\R3-255579.zip" TargetMode="External"/><Relationship Id="rId775" Type="http://schemas.openxmlformats.org/officeDocument/2006/relationships/theme" Target="theme/theme1.xml"/><Relationship Id="rId428" Type="http://schemas.openxmlformats.org/officeDocument/2006/relationships/hyperlink" Target="file:\D:\3GPP%20WG%20tdoc\TSGR3_129\Docs\R3-255140.zip" TargetMode="External"/><Relationship Id="rId635" Type="http://schemas.openxmlformats.org/officeDocument/2006/relationships/hyperlink" Target="file:///C:\Users\q12059\Documents\3GPP%20RAN3\RAN3%20Meetings\RAN3_129%20(Aug%202025,%20Bangalore)\Docs\R3-255680.zip" TargetMode="External"/><Relationship Id="rId274" Type="http://schemas.openxmlformats.org/officeDocument/2006/relationships/hyperlink" Target="file:///C:\Users\q12059\Documents\3GPP%20RAN3\RAN3%20Meetings\RAN3_129%20(Aug%202025,%20Bangalore)\Docs\R3-255173.zip" TargetMode="External"/><Relationship Id="rId481" Type="http://schemas.openxmlformats.org/officeDocument/2006/relationships/hyperlink" Target="file:///C:\Users\q12059\Documents\3GPP%20RAN3\RAN3%20Meetings\RAN3_129%20(Aug%202025,%20Bangalore)\Docs\R3-255509.zip" TargetMode="External"/><Relationship Id="rId702" Type="http://schemas.openxmlformats.org/officeDocument/2006/relationships/hyperlink" Target="file:///C:\Users\q12059\Documents\3GPP%20RAN3\RAN3%20Meetings\RAN3_129%20(Aug%202025,%20Bangalore)\Docs\R3-255409.zip" TargetMode="External"/><Relationship Id="rId69" Type="http://schemas.openxmlformats.org/officeDocument/2006/relationships/hyperlink" Target="file:///C:\Users\q12059\Documents\3GPP%20RAN3\RAN3%20Meetings\RAN3_129%20(Aug%202025,%20Bangalore)\Docs\R3-255018.zip" TargetMode="External"/><Relationship Id="rId134" Type="http://schemas.openxmlformats.org/officeDocument/2006/relationships/hyperlink" Target="file:///C:\Users\q12059\Documents\3GPP%20RAN3\RAN3%20Meetings\RAN3_129%20(Aug%202025,%20Bangalore)\Docs\R3-255565.zip" TargetMode="External"/><Relationship Id="rId579" Type="http://schemas.openxmlformats.org/officeDocument/2006/relationships/hyperlink" Target="file:///C:\Users\q12059\Documents\3GPP%20RAN3\RAN3%20Meetings\RAN3_129%20(Aug%202025,%20Bangalore)\Docs\R3-255082.zip" TargetMode="External"/><Relationship Id="rId341" Type="http://schemas.openxmlformats.org/officeDocument/2006/relationships/hyperlink" Target="file:///C:\Users\q12059\Documents\3GPP%20RAN3\RAN3%20Meetings\RAN3_129%20(Aug%202025,%20Bangalore)\Docs\R3-255401.zip" TargetMode="External"/><Relationship Id="rId439" Type="http://schemas.openxmlformats.org/officeDocument/2006/relationships/hyperlink" Target="file:///C:\Users\q12059\Documents\3GPP%20RAN3\RAN3%20Meetings\RAN3_129%20(Aug%202025,%20Bangalore)\Docs\R3-255068.zip" TargetMode="External"/><Relationship Id="rId646" Type="http://schemas.openxmlformats.org/officeDocument/2006/relationships/hyperlink" Target="file:///C:\Users\q12059\Documents\3GPP%20RAN3\RAN3%20Meetings\RAN3_129%20(Aug%202025,%20Bangalore)\Docs\R3-255097.zip" TargetMode="External"/><Relationship Id="rId201" Type="http://schemas.openxmlformats.org/officeDocument/2006/relationships/hyperlink" Target="file:///C:\Users\q12059\Documents\3GPP%20RAN3\RAN3%20Meetings\RAN3_129%20(Aug%202025,%20Bangalore)\Docs\R3-255446.zip" TargetMode="External"/><Relationship Id="rId285" Type="http://schemas.openxmlformats.org/officeDocument/2006/relationships/hyperlink" Target="file:///C:\Users\q12059\Documents\3GPP%20RAN3\RAN3%20Meetings\RAN3_129%20(Aug%202025,%20Bangalore)\Docs\R3-255454.zip" TargetMode="External"/><Relationship Id="rId506" Type="http://schemas.openxmlformats.org/officeDocument/2006/relationships/hyperlink" Target="file:///C:\Users\q12059\Documents\3GPP%20RAN3\RAN3%20Meetings\RAN3_129%20(Aug%202025,%20Bangalore)\Docs\R3-255218.zip" TargetMode="External"/><Relationship Id="rId492" Type="http://schemas.openxmlformats.org/officeDocument/2006/relationships/hyperlink" Target="file:///C:\Users\q12059\Documents\3GPP%20RAN3\RAN3%20Meetings\RAN3_129%20(Aug%202025,%20Bangalore)\Docs\R3-255511.zip" TargetMode="External"/><Relationship Id="rId713" Type="http://schemas.openxmlformats.org/officeDocument/2006/relationships/hyperlink" Target="file:///C:\Users\q12059\Documents\3GPP%20RAN3\RAN3%20Meetings\RAN3_129%20(Aug%202025,%20Bangalore)\Docs\R3-255648.zip" TargetMode="External"/><Relationship Id="rId145" Type="http://schemas.openxmlformats.org/officeDocument/2006/relationships/hyperlink" Target="file:///C:\Users\q12059\Documents\3GPP%20RAN3\RAN3%20Meetings\RAN3_129%20(Aug%202025,%20Bangalore)\Docs\R3-255034.zip" TargetMode="External"/><Relationship Id="rId352" Type="http://schemas.openxmlformats.org/officeDocument/2006/relationships/hyperlink" Target="file:///C:\Users\q12059\Documents\3GPP%20RAN3\RAN3%20Meetings\RAN3_129%20(Aug%202025,%20Bangalore)\Docs\R3-255163.zip" TargetMode="External"/><Relationship Id="rId212" Type="http://schemas.openxmlformats.org/officeDocument/2006/relationships/hyperlink" Target="file:///C:\Users\q12059\Documents\3GPP%20RAN3\RAN3%20Meetings\RAN3_129%20(Aug%202025,%20Bangalore)\Docs\R3-255047.zip" TargetMode="External"/><Relationship Id="rId657" Type="http://schemas.openxmlformats.org/officeDocument/2006/relationships/hyperlink" Target="file:///C:\Users\q12059\Documents\3GPP%20RAN3\RAN3%20Meetings\RAN3_129%20(Aug%202025,%20Bangalore)\Docs\R3-255161.zip" TargetMode="External"/><Relationship Id="rId296" Type="http://schemas.openxmlformats.org/officeDocument/2006/relationships/hyperlink" Target="file:///C:\Users\q12059\Documents\3GPP%20RAN3\RAN3%20Meetings\RAN3_129%20(Aug%202025,%20Bangalore)\Docs\R3-255399.zip" TargetMode="External"/><Relationship Id="rId517" Type="http://schemas.openxmlformats.org/officeDocument/2006/relationships/hyperlink" Target="file:///C:\Users\q12059\Documents\3GPP%20RAN3\RAN3%20Meetings\RAN3_129%20(Aug%202025,%20Bangalore)\Docs\R3-255181.zip" TargetMode="External"/><Relationship Id="rId724" Type="http://schemas.openxmlformats.org/officeDocument/2006/relationships/hyperlink" Target="file:\D:\3GPP%20WG%20tdoc\TSGR3_129\Docs\R3-255158.zip" TargetMode="External"/><Relationship Id="rId60" Type="http://schemas.openxmlformats.org/officeDocument/2006/relationships/hyperlink" Target="file:///C:\Users\q12059\Documents\3GPP%20RAN3\RAN3%20Meetings\RAN3_129%20(Aug%202025,%20Bangalore)\Docs\R3-255712.zip" TargetMode="External"/><Relationship Id="rId156" Type="http://schemas.openxmlformats.org/officeDocument/2006/relationships/hyperlink" Target="file:///C:\Users\q12059\Documents\3GPP%20RAN3\RAN3%20Meetings\RAN3_129%20(Aug%202025,%20Bangalore)\Docs\R3-255214.zip" TargetMode="External"/><Relationship Id="rId363" Type="http://schemas.openxmlformats.org/officeDocument/2006/relationships/hyperlink" Target="file:///C:\Users\q12059\Documents\3GPP%20RAN3\RAN3%20Meetings\RAN3_129%20(Aug%202025,%20Bangalore)\Docs\R3-255612.zip" TargetMode="External"/><Relationship Id="rId570" Type="http://schemas.openxmlformats.org/officeDocument/2006/relationships/hyperlink" Target="file:///C:\Users\q12059\Documents\3GPP%20RAN3\RAN3%20Meetings\RAN3_129%20(Aug%202025,%20Bangalore)\Docs\R3-255637.zip" TargetMode="External"/><Relationship Id="rId223" Type="http://schemas.openxmlformats.org/officeDocument/2006/relationships/hyperlink" Target="file:///C:\Users\q12059\Documents\3GPP%20RAN3\RAN3%20Meetings\RAN3_129%20(Aug%202025,%20Bangalore)\Docs\R3-255450.zip" TargetMode="External"/><Relationship Id="rId430" Type="http://schemas.openxmlformats.org/officeDocument/2006/relationships/hyperlink" Target="file:\D:\3GPP%20WG%20tdoc\TSGR3_129\Docs\R3-255199.zip" TargetMode="External"/><Relationship Id="rId668" Type="http://schemas.openxmlformats.org/officeDocument/2006/relationships/hyperlink" Target="file:///C:\Users\q12059\Documents\3GPP%20RAN3\RAN3%20Meetings\RAN3_129%20(Aug%202025,%20Bangalore)\Docs\R3-255456.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330.zip" TargetMode="External"/><Relationship Id="rId735" Type="http://schemas.openxmlformats.org/officeDocument/2006/relationships/hyperlink" Target="file:\D:\3GPP%20WG%20tdoc\TSGR3_129\Docs\R3-255300.zip" TargetMode="External"/><Relationship Id="rId167" Type="http://schemas.openxmlformats.org/officeDocument/2006/relationships/hyperlink" Target="file:///C:\Users\q12059\Documents\3GPP%20RAN3\RAN3%20Meetings\RAN3_129%20(Aug%202025,%20Bangalore)\Docs\R3-255491.zip" TargetMode="External"/><Relationship Id="rId374" Type="http://schemas.openxmlformats.org/officeDocument/2006/relationships/hyperlink" Target="file:///C:\Users\q12059\Documents\3GPP%20RAN3\RAN3%20Meetings\RAN3_129%20(Aug%202025,%20Bangalore)\Docs\R3-255064.zip" TargetMode="External"/><Relationship Id="rId581" Type="http://schemas.openxmlformats.org/officeDocument/2006/relationships/hyperlink" Target="file:///C:\Users\q12059\Documents\3GPP%20RAN3\RAN3%20Meetings\RAN3_129%20(Aug%202025,%20Bangalore)\Docs\R3-255084.zip" TargetMode="External"/><Relationship Id="rId71" Type="http://schemas.openxmlformats.org/officeDocument/2006/relationships/hyperlink" Target="file:///C:\Users\q12059\Documents\3GPP%20RAN3\RAN3%20Meetings\RAN3_129%20(Aug%202025,%20Bangalore)\Docs\R3-255538.zip" TargetMode="External"/><Relationship Id="rId234" Type="http://schemas.openxmlformats.org/officeDocument/2006/relationships/hyperlink" Target="file:///C:\Users\q12059\Documents\3GPP%20RAN3\RAN3%20Meetings\RAN3_129%20(Aug%202025,%20Bangalore)\Docs\R3-255205.zip" TargetMode="External"/><Relationship Id="rId679" Type="http://schemas.openxmlformats.org/officeDocument/2006/relationships/hyperlink" Target="file:///C:\Users\q12059\Documents\3GPP%20RAN3\RAN3%20Meetings\RAN3_129%20(Aug%202025,%20Bangalore)\Docs\R3-255459.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6.zip" TargetMode="External"/><Relationship Id="rId441" Type="http://schemas.openxmlformats.org/officeDocument/2006/relationships/hyperlink" Target="file:///C:\Users\q12059\Documents\3GPP%20RAN3\RAN3%20Meetings\RAN3_129%20(Aug%202025,%20Bangalore)\Docs\R3-255510.zip" TargetMode="External"/><Relationship Id="rId539" Type="http://schemas.openxmlformats.org/officeDocument/2006/relationships/hyperlink" Target="file:///C:\Users\q12059\Documents\3GPP%20RAN3\RAN3%20Meetings\RAN3_129%20(Aug%202025,%20Bangalore)\Docs\R3-255711.zip" TargetMode="External"/><Relationship Id="rId746" Type="http://schemas.openxmlformats.org/officeDocument/2006/relationships/hyperlink" Target="file:///C:\Users\q12059\Documents\3GPP%20RAN3\RAN3%20Meetings\RAN3_129%20(Aug%202025,%20Bangalore)\Docs\R3-255694.zip" TargetMode="External"/><Relationship Id="rId178" Type="http://schemas.openxmlformats.org/officeDocument/2006/relationships/hyperlink" Target="file:///C:\Users\q12059\Documents\3GPP%20RAN3\RAN3%20Meetings\RAN3_129%20(Aug%202025,%20Bangalore)\Docs\R3-255641.zip" TargetMode="External"/><Relationship Id="rId301" Type="http://schemas.openxmlformats.org/officeDocument/2006/relationships/hyperlink" Target="file:///C:\Users\q12059\Documents\3GPP%20RAN3\RAN3%20Meetings\RAN3_129%20(Aug%202025,%20Bangalore)\Docs\R3-255274.zip" TargetMode="External"/><Relationship Id="rId82" Type="http://schemas.openxmlformats.org/officeDocument/2006/relationships/hyperlink" Target="file:///C:\Users\q12059\Documents\3GPP%20RAN3\RAN3%20Meetings\RAN3_129%20(Aug%202025,%20Bangalore)\Docs\R3-255520.zip" TargetMode="External"/><Relationship Id="rId385" Type="http://schemas.openxmlformats.org/officeDocument/2006/relationships/hyperlink" Target="file:\D:\3GPP%20WG%20tdoc\TSGR3_129\Docs\R3-255374.zip" TargetMode="External"/><Relationship Id="rId592" Type="http://schemas.openxmlformats.org/officeDocument/2006/relationships/hyperlink" Target="file:\D:\3GPP%20WG%20tdoc\TSGR3_129\Docs\R3-255567.zip" TargetMode="External"/><Relationship Id="rId606" Type="http://schemas.openxmlformats.org/officeDocument/2006/relationships/hyperlink" Target="file:\D:\3GPP%20WG%20tdoc\TSGR3_129\Docs\R3-255653.zip" TargetMode="External"/><Relationship Id="rId245" Type="http://schemas.openxmlformats.org/officeDocument/2006/relationships/hyperlink" Target="file:///C:\Users\q12059\Documents\3GPP%20RAN3\RAN3%20Meetings\RAN3_129%20(Aug%202025,%20Bangalore)\Docs\R3-255434.zip" TargetMode="External"/><Relationship Id="rId452" Type="http://schemas.openxmlformats.org/officeDocument/2006/relationships/hyperlink" Target="file:///C:\Users\q12059\Documents\3GPP%20RAN3\RAN3%20Meetings\RAN3_129%20(Aug%202025,%20Bangalore)\Docs\R3-255672.zip" TargetMode="External"/><Relationship Id="rId105" Type="http://schemas.openxmlformats.org/officeDocument/2006/relationships/hyperlink" Target="file:///C:\Users\q12059\Documents\3GPP%20RAN3\RAN3%20Meetings\RAN3_129%20(Aug%202025,%20Bangalore)\Docs\R3-255322.zip" TargetMode="External"/><Relationship Id="rId312" Type="http://schemas.openxmlformats.org/officeDocument/2006/relationships/hyperlink" Target="file:///C:\Users\q12059\Documents\3GPP%20RAN3\RAN3%20Meetings\RAN3_129%20(Aug%202025,%20Bangalore)\Docs\R3-255696.zip" TargetMode="External"/><Relationship Id="rId757" Type="http://schemas.openxmlformats.org/officeDocument/2006/relationships/hyperlink" Target="file:///C:\Users\q12059\Documents\3GPP%20RAN3\RAN3%20Meetings\RAN3_129%20(Aug%202025,%20Bangalore)\Docs\R3-255122.zip" TargetMode="External"/><Relationship Id="rId93" Type="http://schemas.openxmlformats.org/officeDocument/2006/relationships/hyperlink" Target="file:///C:\Users\q12059\Documents\3GPP%20RAN3\RAN3%20Meetings\RAN3_129%20(Aug%202025,%20Bangalore)\Docs\R3-255558.zip" TargetMode="External"/><Relationship Id="rId189" Type="http://schemas.openxmlformats.org/officeDocument/2006/relationships/hyperlink" Target="file:///C:\Users\q12059\Documents\3GPP%20RAN3\RAN3%20Meetings\RAN3_129%20(Aug%202025,%20Bangalore)\Docs\R3-255428.zip" TargetMode="External"/><Relationship Id="rId396" Type="http://schemas.openxmlformats.org/officeDocument/2006/relationships/hyperlink" Target="file:\D:\3GPP%20WG%20tdoc\TSGR3_129\Docs\R3-255550.zip" TargetMode="External"/><Relationship Id="rId617" Type="http://schemas.openxmlformats.org/officeDocument/2006/relationships/hyperlink" Target="file:///C:\Users\q12059\Documents\3GPP%20RAN3\RAN3%20Meetings\RAN3_129%20(Aug%202025,%20Bangalore)\Docs\R3-255093.zip" TargetMode="External"/><Relationship Id="rId256" Type="http://schemas.openxmlformats.org/officeDocument/2006/relationships/hyperlink" Target="file:///C:\Users\q12059\Documents\3GPP%20RAN3\RAN3%20Meetings\RAN3_129%20(Aug%202025,%20Bangalore)\Docs\R3-255365.zip" TargetMode="External"/><Relationship Id="rId463" Type="http://schemas.openxmlformats.org/officeDocument/2006/relationships/hyperlink" Target="file:///C:\Users\q12059\Documents\3GPP%20RAN3\RAN3%20Meetings\RAN3_129%20(Aug%202025,%20Bangalore)\Docs\R3-255382.zip" TargetMode="External"/><Relationship Id="rId670" Type="http://schemas.openxmlformats.org/officeDocument/2006/relationships/hyperlink" Target="file:///C:\Users\q12059\Documents\3GPP%20RAN3\RAN3%20Meetings\RAN3_129%20(Aug%202025,%20Bangalore)\Docs\R3-255503.zip" TargetMode="External"/><Relationship Id="rId116" Type="http://schemas.openxmlformats.org/officeDocument/2006/relationships/hyperlink" Target="file:///C:\Users\q12059\Documents\3GPP%20RAN3\RAN3%20Meetings\RAN3_129%20(Aug%202025,%20Bangalore)\Docs\R3-255187.zip" TargetMode="External"/><Relationship Id="rId323" Type="http://schemas.openxmlformats.org/officeDocument/2006/relationships/hyperlink" Target="file:///C:\Users\q12059\Documents\3GPP%20RAN3\RAN3%20Meetings\RAN3_129%20(Aug%202025,%20Bangalore)\Docs\R3-255054.zip" TargetMode="External"/><Relationship Id="rId530" Type="http://schemas.openxmlformats.org/officeDocument/2006/relationships/hyperlink" Target="file:///C:\Users\q12059\Documents\3GPP%20RAN3\RAN3%20Meetings\RAN3_129%20(Aug%202025,%20Bangalore)\Docs\R3-255332.zip" TargetMode="External"/><Relationship Id="rId768" Type="http://schemas.openxmlformats.org/officeDocument/2006/relationships/hyperlink" Target="file:///C:\Users\q12059\Documents\3GPP%20RAN3\RAN3%20Meetings\RAN3_129%20(Aug%202025,%20Bangalore)\Docs\R3-255133.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324.zip" TargetMode="External"/><Relationship Id="rId267" Type="http://schemas.openxmlformats.org/officeDocument/2006/relationships/hyperlink" Target="file:///C:\Users\q12059\Documents\3GPP%20RAN3\RAN3%20Meetings\RAN3_129%20(Aug%202025,%20Bangalore)\Docs\R3-255590.zip" TargetMode="External"/><Relationship Id="rId474" Type="http://schemas.openxmlformats.org/officeDocument/2006/relationships/hyperlink" Target="file:///C:\Users\q12059\Documents\3GPP%20RAN3\RAN3%20Meetings\RAN3_129%20(Aug%202025,%20Bangalore)\Docs\R3-255295.zip" TargetMode="External"/><Relationship Id="rId127" Type="http://schemas.openxmlformats.org/officeDocument/2006/relationships/hyperlink" Target="file:///C:\Users\q12059\Documents\3GPP%20RAN3\RAN3%20Meetings\RAN3_129%20(Aug%202025,%20Bangalore)\Docs\R3-255484.zip" TargetMode="External"/><Relationship Id="rId681" Type="http://schemas.openxmlformats.org/officeDocument/2006/relationships/hyperlink" Target="file:///C:\Users\q12059\Documents\3GPP%20RAN3\RAN3%20Meetings\RAN3_129%20(Aug%202025,%20Bangalore)\Docs\R3-255670.zip" TargetMode="External"/><Relationship Id="rId31" Type="http://schemas.openxmlformats.org/officeDocument/2006/relationships/hyperlink" Target="file:///C:\Users\q12059\Documents\3GPP%20RAN3\RAN3%20Meetings\RAN3_129%20(Aug%202025,%20Bangalore)\Docs\R3-255304.zip" TargetMode="External"/><Relationship Id="rId334" Type="http://schemas.openxmlformats.org/officeDocument/2006/relationships/hyperlink" Target="file:///C:\Users\q12059\Documents\3GPP%20RAN3\RAN3%20Meetings\RAN3_129%20(Aug%202025,%20Bangalore)\Docs\R3-255244.zip" TargetMode="External"/><Relationship Id="rId541" Type="http://schemas.openxmlformats.org/officeDocument/2006/relationships/hyperlink" Target="file:///C:\Users\q12059\Documents\3GPP%20RAN3\RAN3%20Meetings\RAN3_129%20(Aug%202025,%20Bangalore)\Docs\R3-255619.zip" TargetMode="External"/><Relationship Id="rId639" Type="http://schemas.openxmlformats.org/officeDocument/2006/relationships/hyperlink" Target="file:///C:\Users\q12059\Documents\3GPP%20RAN3\RAN3%20Meetings\RAN3_129%20(Aug%202025,%20Bangalore)\Docs\R3-255692.zip" TargetMode="External"/><Relationship Id="rId180" Type="http://schemas.openxmlformats.org/officeDocument/2006/relationships/hyperlink" Target="file:///C:\Users\q12059\Documents\3GPP%20RAN3\RAN3%20Meetings\RAN3_129%20(Aug%202025,%20Bangalore)\Docs\R3-255734.zip" TargetMode="External"/><Relationship Id="rId278" Type="http://schemas.openxmlformats.org/officeDocument/2006/relationships/hyperlink" Target="file:///C:\Users\q12059\Documents\3GPP%20RAN3\RAN3%20Meetings\RAN3_129%20(Aug%202025,%20Bangalore)\Docs\R3-255208.zip" TargetMode="External"/><Relationship Id="rId401" Type="http://schemas.openxmlformats.org/officeDocument/2006/relationships/hyperlink" Target="file:\D:\3GPP%20WG%20tdoc\TSGR3_129\Docs\R3-255198.zip" TargetMode="External"/><Relationship Id="rId485" Type="http://schemas.openxmlformats.org/officeDocument/2006/relationships/hyperlink" Target="file:///C:\Users\q12059\Documents\3GPP%20RAN3\RAN3%20Meetings\RAN3_129%20(Aug%202025,%20Bangalore)\Docs\R3-255514.zip" TargetMode="External"/><Relationship Id="rId692" Type="http://schemas.openxmlformats.org/officeDocument/2006/relationships/hyperlink" Target="file:///C:\Users\q12059\Documents\3GPP%20RAN3\RAN3%20Meetings\RAN3_129%20(Aug%202025,%20Bangalore)\Docs\R3-255013.zip" TargetMode="External"/><Relationship Id="rId706" Type="http://schemas.openxmlformats.org/officeDocument/2006/relationships/hyperlink" Target="file:///C:\Users\q12059\Documents\3GPP%20RAN3\RAN3%20Meetings\RAN3_129%20(Aug%202025,%20Bangalore)\Docs\R3-255573.zip" TargetMode="External"/><Relationship Id="rId42" Type="http://schemas.openxmlformats.org/officeDocument/2006/relationships/hyperlink" Target="file:///C:\Users\q12059\Documents\3GPP%20RAN3\RAN3%20Meetings\RAN3_129%20(Aug%202025,%20Bangalore)\Docs\R3-255259.zip" TargetMode="External"/><Relationship Id="rId138" Type="http://schemas.openxmlformats.org/officeDocument/2006/relationships/hyperlink" Target="file:///C:\Users\q12059\Documents\3GPP%20RAN3\RAN3%20Meetings\RAN3_129%20(Aug%202025,%20Bangalore)\Docs\R3-255242.zip" TargetMode="External"/><Relationship Id="rId345" Type="http://schemas.openxmlformats.org/officeDocument/2006/relationships/hyperlink" Target="file:///C:\Users\q12059\Documents\3GPP%20RAN3\RAN3%20Meetings\RAN3_129%20(Aug%202025,%20Bangalore)\Docs\R3-255591.zip" TargetMode="External"/><Relationship Id="rId552" Type="http://schemas.openxmlformats.org/officeDocument/2006/relationships/hyperlink" Target="file:///C:\Users\q12059\Documents\3GPP%20RAN3\RAN3%20Meetings\RAN3_129%20(Aug%202025,%20Bangalore)\Docs\R3-255239.zip" TargetMode="External"/><Relationship Id="rId191" Type="http://schemas.openxmlformats.org/officeDocument/2006/relationships/hyperlink" Target="file:///C:\Users\q12059\Documents\3GPP%20RAN3\RAN3%20Meetings\RAN3_129%20(Aug%202025,%20Bangalore)\Docs\R3-255430.zip" TargetMode="External"/><Relationship Id="rId205" Type="http://schemas.openxmlformats.org/officeDocument/2006/relationships/hyperlink" Target="https://www.3gpp.org/ftp/tsg_ran/TSG_RAN/TSGR_108/Docs" TargetMode="External"/><Relationship Id="rId247" Type="http://schemas.openxmlformats.org/officeDocument/2006/relationships/hyperlink" Target="file:///C:\Users\q12059\Documents\3GPP%20RAN3\RAN3%20Meetings\RAN3_129%20(Aug%202025,%20Bangalore)\Docs\R3-255499.zip" TargetMode="External"/><Relationship Id="rId412" Type="http://schemas.openxmlformats.org/officeDocument/2006/relationships/hyperlink" Target="file:\D:\3GPP%20WG%20tdoc\TSGR3_129\Docs\R3-255533.zip" TargetMode="External"/><Relationship Id="rId107" Type="http://schemas.openxmlformats.org/officeDocument/2006/relationships/hyperlink" Target="file:///C:\Users\q12059\Documents\3GPP%20RAN3\RAN3%20Meetings\RAN3_129%20(Aug%202025,%20Bangalore)\Docs\R3-255536.zip" TargetMode="External"/><Relationship Id="rId289" Type="http://schemas.openxmlformats.org/officeDocument/2006/relationships/hyperlink" Target="file:///C:\Users\q12059\Documents\3GPP%20RAN3\RAN3%20Meetings\RAN3_129%20(Aug%202025,%20Bangalore)\Docs\R3-255477.zip" TargetMode="External"/><Relationship Id="rId454" Type="http://schemas.openxmlformats.org/officeDocument/2006/relationships/hyperlink" Target="file:///C:\Users\q12059\Documents\3GPP%20RAN3\RAN3%20Meetings\RAN3_129%20(Aug%202025,%20Bangalore)\Docs\R3-255263.zip" TargetMode="External"/><Relationship Id="rId496" Type="http://schemas.openxmlformats.org/officeDocument/2006/relationships/hyperlink" Target="file:///C:\Users\q12059\Documents\3GPP%20RAN3\RAN3%20Meetings\RAN3_129%20(Aug%202025,%20Bangalore)\Docs\R3-255074.zip" TargetMode="External"/><Relationship Id="rId661" Type="http://schemas.openxmlformats.org/officeDocument/2006/relationships/hyperlink" Target="file:///C:\Users\q12059\Documents\3GPP%20RAN3\RAN3%20Meetings\RAN3_129%20(Aug%202025,%20Bangalore)\Docs\R3-255201.zip" TargetMode="External"/><Relationship Id="rId717" Type="http://schemas.openxmlformats.org/officeDocument/2006/relationships/hyperlink" Target="file:///C:\Users\q12059\Documents\3GPP%20RAN3\RAN3%20Meetings\RAN3_129%20(Aug%202025,%20Bangalore)\Docs\R3-255733.zip" TargetMode="External"/><Relationship Id="rId759" Type="http://schemas.openxmlformats.org/officeDocument/2006/relationships/hyperlink" Target="file:///C:\Users\q12059\Documents\3GPP%20RAN3\RAN3%20Meetings\RAN3_129%20(Aug%202025,%20Bangalore)\Docs\R3-255124.zip" TargetMode="External"/><Relationship Id="rId11" Type="http://schemas.openxmlformats.org/officeDocument/2006/relationships/hyperlink" Target="http://www.3gpp.org/ftp/tsg_ran/WG3_Iu/TSGR3_AHGs/R3_AH_NR_1706/Docs/R3-172219.zip" TargetMode="External"/><Relationship Id="rId53" Type="http://schemas.openxmlformats.org/officeDocument/2006/relationships/hyperlink" Target="file:///C:\Users\q12059\Documents\3GPP%20RAN3\RAN3%20Meetings\RAN3_129%20(Aug%202025,%20Bangalore)\Docs\R3-255678.zip" TargetMode="External"/><Relationship Id="rId149" Type="http://schemas.openxmlformats.org/officeDocument/2006/relationships/hyperlink" Target="file:///C:\Users\q12059\Documents\3GPP%20RAN3\RAN3%20Meetings\RAN3_129%20(Aug%202025,%20Bangalore)\Docs\R3-255038.zip" TargetMode="External"/><Relationship Id="rId314" Type="http://schemas.openxmlformats.org/officeDocument/2006/relationships/hyperlink" Target="file:///C:\Users\q12059\Documents\3GPP%20RAN3\RAN3%20Meetings\RAN3_129%20(Aug%202025,%20Bangalore)\Docs\R3-255174.zip" TargetMode="External"/><Relationship Id="rId356" Type="http://schemas.openxmlformats.org/officeDocument/2006/relationships/hyperlink" Target="file:///C:\Users\q12059\Documents\3GPP%20RAN3\RAN3%20Meetings\RAN3_129%20(Aug%202025,%20Bangalore)\Docs\R3-255245.zip" TargetMode="External"/><Relationship Id="rId398" Type="http://schemas.openxmlformats.org/officeDocument/2006/relationships/hyperlink" Target="file:\D:\3GPP%20WG%20tdoc\TSGR3_129\Docs\R3-255375.zip" TargetMode="External"/><Relationship Id="rId521" Type="http://schemas.openxmlformats.org/officeDocument/2006/relationships/hyperlink" Target="file:///C:\Users\q12059\Documents\3GPP%20RAN3\RAN3%20Meetings\RAN3_129%20(Aug%202025,%20Bangalore)\Docs\R3-255152.zip" TargetMode="External"/><Relationship Id="rId563" Type="http://schemas.openxmlformats.org/officeDocument/2006/relationships/hyperlink" Target="file:///C:\Users\q12059\Documents\3GPP%20RAN3\RAN3%20Meetings\RAN3_129%20(Aug%202025,%20Bangalore)\Docs\R3-255248.zip" TargetMode="External"/><Relationship Id="rId619" Type="http://schemas.openxmlformats.org/officeDocument/2006/relationships/hyperlink" Target="file:///C:\Users\q12059\Documents\3GPP%20RAN3\RAN3%20Meetings\RAN3_129%20(Aug%202025,%20Bangalore)\Docs\R3-255684.zip" TargetMode="External"/><Relationship Id="rId770" Type="http://schemas.openxmlformats.org/officeDocument/2006/relationships/hyperlink" Target="file:///C:\Users\q12059\Documents\3GPP%20RAN3\RAN3%20Meetings\RAN3_129%20(Aug%202025,%20Bangalore)\Docs\R3-255135.zip" TargetMode="External"/><Relationship Id="rId95" Type="http://schemas.openxmlformats.org/officeDocument/2006/relationships/hyperlink" Target="file:///C:\Users\q12059\Documents\3GPP%20RAN3\RAN3%20Meetings\RAN3_129%20(Aug%202025,%20Bangalore)\Docs\R3-255721.zip" TargetMode="External"/><Relationship Id="rId160" Type="http://schemas.openxmlformats.org/officeDocument/2006/relationships/hyperlink" Target="file:///C:\Users\q12059\Documents\3GPP%20RAN3\RAN3%20Meetings\RAN3_129%20(Aug%202025,%20Bangalore)\Docs\R3-255394.zip" TargetMode="External"/><Relationship Id="rId216" Type="http://schemas.openxmlformats.org/officeDocument/2006/relationships/hyperlink" Target="file:///C:\Users\q12059\Documents\3GPP%20RAN3\RAN3%20Meetings\RAN3_129%20(Aug%202025,%20Bangalore)\Docs\R3-255463.zip" TargetMode="External"/><Relationship Id="rId423" Type="http://schemas.openxmlformats.org/officeDocument/2006/relationships/hyperlink" Target="file:\D:\3GPP%20WG%20tdoc\TSGR3_129\Docs\R3-255726.zip" TargetMode="External"/><Relationship Id="rId258" Type="http://schemas.openxmlformats.org/officeDocument/2006/relationships/hyperlink" Target="file:///C:\Users\q12059\Documents\3GPP%20RAN3\RAN3%20Meetings\RAN3_129%20(Aug%202025,%20Bangalore)\Docs\R3-255467.zip" TargetMode="External"/><Relationship Id="rId465" Type="http://schemas.openxmlformats.org/officeDocument/2006/relationships/hyperlink" Target="file:///C:\Users\q12059\Documents\3GPP%20RAN3\RAN3%20Meetings\RAN3_129%20(Aug%202025,%20Bangalore)\Docs\R3-255640.zip" TargetMode="External"/><Relationship Id="rId630" Type="http://schemas.openxmlformats.org/officeDocument/2006/relationships/hyperlink" Target="file:///C:\Users\q12059\Documents\3GPP%20RAN3\RAN3%20Meetings\RAN3_129%20(Aug%202025,%20Bangalore)\Docs\R3-255480.zip" TargetMode="External"/><Relationship Id="rId672" Type="http://schemas.openxmlformats.org/officeDocument/2006/relationships/hyperlink" Target="file:///C:\Users\q12059\Documents\3GPP%20RAN3\RAN3%20Meetings\RAN3_129%20(Aug%202025,%20Bangalore)\Docs\R3-255570.zip" TargetMode="External"/><Relationship Id="rId728" Type="http://schemas.openxmlformats.org/officeDocument/2006/relationships/hyperlink" Target="file:\D:\3GPP%20WG%20tdoc\TSGR3_129\Docs\R3-255494.zip" TargetMode="External"/><Relationship Id="rId22" Type="http://schemas.openxmlformats.org/officeDocument/2006/relationships/hyperlink" Target="file:///C:\Users\q12059\Documents\3GPP%20RAN3\RAN3%20Meetings\RAN3_129%20(Aug%202025,%20Bangalore)\Docs\R3-255017.zip" TargetMode="External"/><Relationship Id="rId64" Type="http://schemas.openxmlformats.org/officeDocument/2006/relationships/hyperlink" Target="file:///C:\Users\q12059\Documents\3GPP%20RAN3\RAN3%20Meetings\RAN3_129%20(Aug%202025,%20Bangalore)\Docs\R3-255524.zip" TargetMode="External"/><Relationship Id="rId118" Type="http://schemas.openxmlformats.org/officeDocument/2006/relationships/hyperlink" Target="file:///C:\Users\q12059\Documents\3GPP%20RAN3\RAN3%20Meetings\RAN3_129%20(Aug%202025,%20Bangalore)\Docs\R3-255188.zip" TargetMode="External"/><Relationship Id="rId325" Type="http://schemas.openxmlformats.org/officeDocument/2006/relationships/hyperlink" Target="file:///C:\Users\q12059\Documents\3GPP%20RAN3\RAN3%20Meetings\RAN3_129%20(Aug%202025,%20Bangalore)\Docs\R3-255055.zip" TargetMode="External"/><Relationship Id="rId367" Type="http://schemas.openxmlformats.org/officeDocument/2006/relationships/hyperlink" Target="https://www.3gpp.org/ftp/tsg_ran/TSG_RAN/TSGR_107/Docs" TargetMode="External"/><Relationship Id="rId532" Type="http://schemas.openxmlformats.org/officeDocument/2006/relationships/hyperlink" Target="file:///C:\Users\q12059\Documents\3GPP%20RAN3\RAN3%20Meetings\RAN3_129%20(Aug%202025,%20Bangalore)\Docs\R3-255383.zip" TargetMode="External"/><Relationship Id="rId574" Type="http://schemas.openxmlformats.org/officeDocument/2006/relationships/hyperlink" Target="file:///C:\Users\q12059\Documents\3GPP%20RAN3\RAN3%20Meetings\RAN3_129%20(Aug%202025,%20Bangalore)\Docs\R3-255249.zip" TargetMode="External"/><Relationship Id="rId171" Type="http://schemas.openxmlformats.org/officeDocument/2006/relationships/hyperlink" Target="file:///C:\Users\q12059\Documents\3GPP%20RAN3\RAN3%20Meetings\RAN3_129%20(Aug%202025,%20Bangalore)\Docs\R3-255595.zip" TargetMode="External"/><Relationship Id="rId227" Type="http://schemas.openxmlformats.org/officeDocument/2006/relationships/hyperlink" Target="file:///C:\Users\q12059\Documents\3GPP%20RAN3\RAN3%20Meetings\RAN3_129%20(Aug%202025,%20Bangalore)\Docs\R3-255704.zip" TargetMode="External"/><Relationship Id="rId269" Type="http://schemas.openxmlformats.org/officeDocument/2006/relationships/hyperlink" Target="file:///C:\Users\q12059\Documents\3GPP%20RAN3\RAN3%20Meetings\RAN3_129%20(Aug%202025,%20Bangalore)\Docs\R3-255441.zip" TargetMode="External"/><Relationship Id="rId434" Type="http://schemas.openxmlformats.org/officeDocument/2006/relationships/hyperlink" Target="file:\D:\3GPP%20WG%20tdoc\TSGR3_129\Docs\R3-255616.zip" TargetMode="External"/><Relationship Id="rId476" Type="http://schemas.openxmlformats.org/officeDocument/2006/relationships/hyperlink" Target="file:///C:\Users\q12059\Documents\3GPP%20RAN3\RAN3%20Meetings\RAN3_129%20(Aug%202025,%20Bangalore)\Docs\R3-255312.zip" TargetMode="External"/><Relationship Id="rId641" Type="http://schemas.openxmlformats.org/officeDocument/2006/relationships/hyperlink" Target="file:///C:\Users\q12059\Documents\3GPP%20RAN3\RAN3%20Meetings\RAN3_129%20(Aug%202025,%20Bangalore)\Docs\R3-255438.zip" TargetMode="External"/><Relationship Id="rId683" Type="http://schemas.openxmlformats.org/officeDocument/2006/relationships/hyperlink" Target="file:///C:\Users\q12059\Documents\3GPP%20RAN3\RAN3%20Meetings\RAN3_129%20(Aug%202025,%20Bangalore)\Docs\R3-255101.zip" TargetMode="External"/><Relationship Id="rId739" Type="http://schemas.openxmlformats.org/officeDocument/2006/relationships/hyperlink" Target="https://www.3gpp.org/ftp/tsg_ran/TSG_RAN/TSGR_107/Docs" TargetMode="External"/><Relationship Id="rId33" Type="http://schemas.openxmlformats.org/officeDocument/2006/relationships/hyperlink" Target="file:///C:\Users\q12059\Documents\3GPP%20RAN3\RAN3%20Meetings\RAN3_129%20(Aug%202025,%20Bangalore)\Docs\R3-255022.zip" TargetMode="External"/><Relationship Id="rId129" Type="http://schemas.openxmlformats.org/officeDocument/2006/relationships/hyperlink" Target="file:///C:\Users\q12059\Documents\3GPP%20RAN3\RAN3%20Meetings\RAN3_129%20(Aug%202025,%20Bangalore)\Docs\R3-255560.zip" TargetMode="External"/><Relationship Id="rId280" Type="http://schemas.openxmlformats.org/officeDocument/2006/relationships/hyperlink" Target="file:///C:\Users\q12059\Documents\3GPP%20RAN3\RAN3%20Meetings\RAN3_129%20(Aug%202025,%20Bangalore)\Docs\R3-255368.zip" TargetMode="External"/><Relationship Id="rId336" Type="http://schemas.openxmlformats.org/officeDocument/2006/relationships/hyperlink" Target="file:///C:\Users\q12059\Documents\3GPP%20RAN3\RAN3%20Meetings\RAN3_129%20(Aug%202025,%20Bangalore)\Docs\R3-255253.zip" TargetMode="External"/><Relationship Id="rId501" Type="http://schemas.openxmlformats.org/officeDocument/2006/relationships/hyperlink" Target="file:///C:\Users\q12059\Documents\3GPP%20RAN3\RAN3%20Meetings\RAN3_129%20(Aug%202025,%20Bangalore)\Docs\R3-255005.zip" TargetMode="External"/><Relationship Id="rId543" Type="http://schemas.openxmlformats.org/officeDocument/2006/relationships/hyperlink" Target="file:///C:\Users\q12059\Documents\3GPP%20RAN3\RAN3%20Meetings\RAN3_129%20(Aug%202025,%20Bangalore)\Docs\R3-255445.zip" TargetMode="External"/><Relationship Id="rId75" Type="http://schemas.openxmlformats.org/officeDocument/2006/relationships/hyperlink" Target="file:///C:\Users\q12059\Documents\3GPP%20RAN3\RAN3%20Meetings\RAN3_129%20(Aug%202025,%20Bangalore)\Docs\R3-255012.zip" TargetMode="External"/><Relationship Id="rId140" Type="http://schemas.openxmlformats.org/officeDocument/2006/relationships/hyperlink" Target="https://www.3gpp.org/ftp/tsg_ran/TSG_RAN/TSGR_102/Docs/RP-234038.zip" TargetMode="External"/><Relationship Id="rId182" Type="http://schemas.openxmlformats.org/officeDocument/2006/relationships/hyperlink" Target="file:///C:\Users\q12059\Documents\3GPP%20RAN3\RAN3%20Meetings\RAN3_129%20(Aug%202025,%20Bangalore)\Docs\R3-255736.zip" TargetMode="External"/><Relationship Id="rId378" Type="http://schemas.openxmlformats.org/officeDocument/2006/relationships/hyperlink" Target="file:\D:\3GPP%20WG%20tdoc\TSGR3_129\Docs\R3-255011.zip" TargetMode="External"/><Relationship Id="rId403" Type="http://schemas.openxmlformats.org/officeDocument/2006/relationships/hyperlink" Target="file:\D:\3GPP%20WG%20tdoc\TSGR3_129\Docs\R3-255418.zip" TargetMode="External"/><Relationship Id="rId585" Type="http://schemas.openxmlformats.org/officeDocument/2006/relationships/hyperlink" Target="file:///C:\Users\q12059\Documents\3GPP%20RAN3\RAN3%20Meetings\RAN3_129%20(Aug%202025,%20Bangalore)\Docs\R3-255088.zip" TargetMode="External"/><Relationship Id="rId750" Type="http://schemas.openxmlformats.org/officeDocument/2006/relationships/hyperlink" Target="file:///C:\Users\q12059\Documents\3GPP%20RAN3\RAN3%20Meetings\RAN3_129%20(Aug%202025,%20Bangalore)\Docs\R3-255115.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359.zip" TargetMode="External"/><Relationship Id="rId445" Type="http://schemas.openxmlformats.org/officeDocument/2006/relationships/hyperlink" Target="file:///C:\Users\q12059\Documents\3GPP%20RAN3\RAN3%20Meetings\RAN3_129%20(Aug%202025,%20Bangalore)\Docs\R3-255292.zip" TargetMode="External"/><Relationship Id="rId487" Type="http://schemas.openxmlformats.org/officeDocument/2006/relationships/hyperlink" Target="file:///C:\Users\q12059\Documents\3GPP%20RAN3\RAN3%20Meetings\RAN3_129%20(Aug%202025,%20Bangalore)\Docs\R3-255515.zip" TargetMode="External"/><Relationship Id="rId610" Type="http://schemas.openxmlformats.org/officeDocument/2006/relationships/hyperlink" Target="file:\D:\3GPP%20WG%20tdoc\TSGR3_129\Docs\R3-255657.zip" TargetMode="External"/><Relationship Id="rId652" Type="http://schemas.openxmlformats.org/officeDocument/2006/relationships/hyperlink" Target="file:///C:\Users\q12059\Documents\3GPP%20RAN3\RAN3%20Meetings\RAN3_129%20(Aug%202025,%20Bangalore)\Docs\R3-255016.zip" TargetMode="External"/><Relationship Id="rId694" Type="http://schemas.openxmlformats.org/officeDocument/2006/relationships/hyperlink" Target="file:///C:\Users\q12059\Documents\3GPP%20RAN3\RAN3%20Meetings\RAN3_129%20(Aug%202025,%20Bangalore)\Docs\R3-255297.zip" TargetMode="External"/><Relationship Id="rId708" Type="http://schemas.openxmlformats.org/officeDocument/2006/relationships/hyperlink" Target="file:///C:\Users\q12059\Documents\3GPP%20RAN3\RAN3%20Meetings\RAN3_129%20(Aug%202025,%20Bangalore)\Docs\R3-255610.zip" TargetMode="External"/><Relationship Id="rId291" Type="http://schemas.openxmlformats.org/officeDocument/2006/relationships/hyperlink" Target="file:///C:\Users\q12059\Documents\3GPP%20RAN3\RAN3%20Meetings\RAN3_129%20(Aug%202025,%20Bangalore)\Docs\R3-255664.zip" TargetMode="External"/><Relationship Id="rId305" Type="http://schemas.openxmlformats.org/officeDocument/2006/relationships/hyperlink" Target="file:///C:\Users\q12059\Documents\3GPP%20RAN3\RAN3%20Meetings\RAN3_129%20(Aug%202025,%20Bangalore)\Docs\R3-255398.zip" TargetMode="External"/><Relationship Id="rId347" Type="http://schemas.openxmlformats.org/officeDocument/2006/relationships/hyperlink" Target="file:///C:\Users\q12059\Documents\3GPP%20RAN3\RAN3%20Meetings\RAN3_129%20(Aug%202025,%20Bangalore)\Docs\R3-255609.zip" TargetMode="External"/><Relationship Id="rId512" Type="http://schemas.openxmlformats.org/officeDocument/2006/relationships/hyperlink" Target="file:///C:\Users\q12059\Documents\3GPP%20RAN3\RAN3%20Meetings\RAN3_129%20(Aug%202025,%20Bangalore)\Docs\R3-255544.zip" TargetMode="External"/><Relationship Id="rId44" Type="http://schemas.openxmlformats.org/officeDocument/2006/relationships/hyperlink" Target="file:///C:\Users\q12059\Documents\3GPP%20RAN3\RAN3%20Meetings\RAN3_129%20(Aug%202025,%20Bangalore)\Docs\R3-255309.zip" TargetMode="External"/><Relationship Id="rId86" Type="http://schemas.openxmlformats.org/officeDocument/2006/relationships/hyperlink" Target="file:///C:\Users\q12059\Documents\3GPP%20RAN3\RAN3%20Meetings\RAN3_129%20(Aug%202025,%20Bangalore)\Docs\R3-255707.zip" TargetMode="External"/><Relationship Id="rId151" Type="http://schemas.openxmlformats.org/officeDocument/2006/relationships/hyperlink" Target="file:///C:\Users\q12059\Documents\3GPP%20RAN3\RAN3%20Meetings\RAN3_129%20(Aug%202025,%20Bangalore)\Docs\R3-255040.zip" TargetMode="External"/><Relationship Id="rId389" Type="http://schemas.openxmlformats.org/officeDocument/2006/relationships/hyperlink" Target="file:\D:\3GPP%20WG%20tdoc\TSGR3_129\Docs\R3-255149.zip" TargetMode="External"/><Relationship Id="rId554" Type="http://schemas.openxmlformats.org/officeDocument/2006/relationships/hyperlink" Target="file:///C:\Users\q12059\Documents\3GPP%20RAN3\RAN3%20Meetings\RAN3_129%20(Aug%202025,%20Bangalore)\Docs\R3-255305.zip" TargetMode="External"/><Relationship Id="rId596" Type="http://schemas.openxmlformats.org/officeDocument/2006/relationships/hyperlink" Target="file:\D:\3GPP%20WG%20tdoc\TSGR3_129\Docs\R3-255706.zip" TargetMode="External"/><Relationship Id="rId761" Type="http://schemas.openxmlformats.org/officeDocument/2006/relationships/hyperlink" Target="file:///C:\Users\q12059\Documents\3GPP%20RAN3\RAN3%20Meetings\RAN3_129%20(Aug%202025,%20Bangalore)\Docs\R3-255126.zip" TargetMode="External"/><Relationship Id="rId193" Type="http://schemas.openxmlformats.org/officeDocument/2006/relationships/hyperlink" Target="file:///C:\Users\q12059\Documents\3GPP%20RAN3\RAN3%20Meetings\RAN3_129%20(Aug%202025,%20Bangalore)\Docs\R3-255433.zip" TargetMode="External"/><Relationship Id="rId207" Type="http://schemas.openxmlformats.org/officeDocument/2006/relationships/hyperlink" Target="file:///C:\Users\q12059\Documents\3GPP%20RAN3\RAN3%20Meetings\RAN3_129%20(Aug%202025,%20Bangalore)\Docs\R3-255042.zip" TargetMode="External"/><Relationship Id="rId249" Type="http://schemas.openxmlformats.org/officeDocument/2006/relationships/hyperlink" Target="file:///C:\Users\q12059\Documents\3GPP%20RAN3\RAN3%20Meetings\RAN3_129%20(Aug%202025,%20Bangalore)\Docs\R3-255705.zip" TargetMode="External"/><Relationship Id="rId414" Type="http://schemas.openxmlformats.org/officeDocument/2006/relationships/hyperlink" Target="file:\D:\3GPP%20WG%20tdoc\TSGR3_129\Docs\R3-255601.zip" TargetMode="External"/><Relationship Id="rId456" Type="http://schemas.openxmlformats.org/officeDocument/2006/relationships/hyperlink" Target="file:///C:\Users\q12059\Documents\3GPP%20RAN3\RAN3%20Meetings\RAN3_129%20(Aug%202025,%20Bangalore)\Docs\R3-255547.zip" TargetMode="External"/><Relationship Id="rId498" Type="http://schemas.openxmlformats.org/officeDocument/2006/relationships/hyperlink" Target="file:///C:\Users\q12059\Documents\3GPP%20RAN3\RAN3%20Meetings\RAN3_129%20(Aug%202025,%20Bangalore)\Docs\R3-255076.zip" TargetMode="External"/><Relationship Id="rId621" Type="http://schemas.openxmlformats.org/officeDocument/2006/relationships/hyperlink" Target="file:///C:\Users\q12059\Documents\3GPP%20RAN3\RAN3%20Meetings\RAN3_129%20(Aug%202025,%20Bangalore)\Docs\R3-255010.zip" TargetMode="External"/><Relationship Id="rId663" Type="http://schemas.openxmlformats.org/officeDocument/2006/relationships/hyperlink" Target="file:///C:\Users\q12059\Documents\3GPP%20RAN3\RAN3%20Meetings\RAN3_129%20(Aug%202025,%20Bangalore)\Docs\R3-255336.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718.zip" TargetMode="External"/><Relationship Id="rId260" Type="http://schemas.openxmlformats.org/officeDocument/2006/relationships/hyperlink" Target="file:///C:\Users\q12059\Documents\3GPP%20RAN3\RAN3%20Meetings\RAN3_129%20(Aug%202025,%20Bangalore)\Docs\R3-255469.zip" TargetMode="External"/><Relationship Id="rId316" Type="http://schemas.openxmlformats.org/officeDocument/2006/relationships/hyperlink" Target="file:///C:\Users\q12059\Documents\3GPP%20RAN3\RAN3%20Meetings\RAN3_129%20(Aug%202025,%20Bangalore)\Docs\R3-255479.zip" TargetMode="External"/><Relationship Id="rId523" Type="http://schemas.openxmlformats.org/officeDocument/2006/relationships/hyperlink" Target="file:///C:\Users\q12059\Documents\3GPP%20RAN3\RAN3%20Meetings\RAN3_129%20(Aug%202025,%20Bangalore)\Docs\R3-255213.zip" TargetMode="External"/><Relationship Id="rId719" Type="http://schemas.openxmlformats.org/officeDocument/2006/relationships/hyperlink" Target="file:///C:\Users\q12059\Documents\3GPP%20RAN3\RAN3%20Meetings\RAN3_129%20(Aug%202025,%20Bangalore)\Docs\R3-255109.zip" TargetMode="External"/><Relationship Id="rId55" Type="http://schemas.openxmlformats.org/officeDocument/2006/relationships/hyperlink" Target="file:///C:\Users\q12059\Documents\3GPP%20RAN3\RAN3%20Meetings\RAN3_129%20(Aug%202025,%20Bangalore)\Docs\R3-255687.zip" TargetMode="External"/><Relationship Id="rId97" Type="http://schemas.openxmlformats.org/officeDocument/2006/relationships/hyperlink" Target="file:///C:\Users\q12059\Documents\3GPP%20RAN3\RAN3%20Meetings\RAN3_129%20(Aug%202025,%20Bangalore)\Docs\R3-255723.zip" TargetMode="External"/><Relationship Id="rId120" Type="http://schemas.openxmlformats.org/officeDocument/2006/relationships/hyperlink" Target="file:///C:\Users\q12059\Documents\3GPP%20RAN3\RAN3%20Meetings\RAN3_129%20(Aug%202025,%20Bangalore)\Docs\R3-255190.zip" TargetMode="External"/><Relationship Id="rId358" Type="http://schemas.openxmlformats.org/officeDocument/2006/relationships/hyperlink" Target="file:///C:\Users\q12059\Documents\3GPP%20RAN3\RAN3%20Meetings\RAN3_129%20(Aug%202025,%20Bangalore)\Docs\R3-255380.zip" TargetMode="External"/><Relationship Id="rId565" Type="http://schemas.openxmlformats.org/officeDocument/2006/relationships/hyperlink" Target="file:///C:\Users\q12059\Documents\3GPP%20RAN3\RAN3%20Meetings\RAN3_129%20(Aug%202025,%20Bangalore)\Docs\R3-255306.zip" TargetMode="External"/><Relationship Id="rId730" Type="http://schemas.openxmlformats.org/officeDocument/2006/relationships/hyperlink" Target="file:\D:\3GPP%20WG%20tdoc\TSGR3_129\Docs\R3-255299.zip" TargetMode="External"/><Relationship Id="rId772" Type="http://schemas.openxmlformats.org/officeDocument/2006/relationships/hyperlink" Target="file:///C:\Users\q12059\Documents\3GPP%20RAN3\RAN3%20Meetings\RAN3_129%20(Aug%202025,%20Bangalore)\Docs\R3-255137.zip" TargetMode="External"/><Relationship Id="rId162" Type="http://schemas.openxmlformats.org/officeDocument/2006/relationships/hyperlink" Target="file:///C:\Users\q12059\Documents\3GPP%20RAN3\RAN3%20Meetings\RAN3_129%20(Aug%202025,%20Bangalore)\Docs\R3-255486.zip" TargetMode="External"/><Relationship Id="rId218" Type="http://schemas.openxmlformats.org/officeDocument/2006/relationships/hyperlink" Target="file:///C:\Users\q12059\Documents\3GPP%20RAN3\RAN3%20Meetings\RAN3_129%20(Aug%202025,%20Bangalore)\Docs\R3-255171.zip" TargetMode="External"/><Relationship Id="rId425" Type="http://schemas.openxmlformats.org/officeDocument/2006/relationships/hyperlink" Target="file:\D:\3GPP%20WG%20tdoc\TSGR3_129\Docs\R3-255728.zip" TargetMode="External"/><Relationship Id="rId467" Type="http://schemas.openxmlformats.org/officeDocument/2006/relationships/hyperlink" Target="https://www.3gpp.org/ftp/tsg_ran/TSG_RAN/TSGR_107/Docs" TargetMode="External"/><Relationship Id="rId632" Type="http://schemas.openxmlformats.org/officeDocument/2006/relationships/hyperlink" Target="file:///C:\Users\q12059\Documents\3GPP%20RAN3\RAN3%20Meetings\RAN3_129%20(Aug%202025,%20Bangalore)\Docs\R3-255646.zip" TargetMode="External"/><Relationship Id="rId271" Type="http://schemas.openxmlformats.org/officeDocument/2006/relationships/hyperlink" Target="file:///C:\Users\q12059\Documents\3GPP%20RAN3\RAN3%20Meetings\RAN3_129%20(Aug%202025,%20Bangalore)\Docs\R3-255587.zip" TargetMode="External"/><Relationship Id="rId674" Type="http://schemas.openxmlformats.org/officeDocument/2006/relationships/hyperlink" Target="file:///C:\Users\q12059\Documents\3GPP%20RAN3\RAN3%20Meetings\RAN3_129%20(Aug%202025,%20Bangalore)\Docs\R3-255583.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526.zip" TargetMode="External"/><Relationship Id="rId131" Type="http://schemas.openxmlformats.org/officeDocument/2006/relationships/hyperlink" Target="file:///C:\Users\q12059\Documents\3GPP%20RAN3\RAN3%20Meetings\RAN3_129%20(Aug%202025,%20Bangalore)\Docs\R3-255562.zip" TargetMode="External"/><Relationship Id="rId327" Type="http://schemas.openxmlformats.org/officeDocument/2006/relationships/hyperlink" Target="file:///C:\Users\q12059\Documents\3GPP%20RAN3\RAN3%20Meetings\RAN3_129%20(Aug%202025,%20Bangalore)\Docs\R3-255156.zip" TargetMode="External"/><Relationship Id="rId369" Type="http://schemas.openxmlformats.org/officeDocument/2006/relationships/hyperlink" Target="file:///C:\Users\q12059\Documents\3GPP%20RAN3\RAN3%20Meetings\RAN3_129%20(Aug%202025,%20Bangalore)\Docs\R3-255058.zip" TargetMode="External"/><Relationship Id="rId534" Type="http://schemas.openxmlformats.org/officeDocument/2006/relationships/hyperlink" Target="file:///C:\Users\q12059\Documents\3GPP%20RAN3\RAN3%20Meetings\RAN3_129%20(Aug%202025,%20Bangalore)\Docs\R3-255496.zip" TargetMode="External"/><Relationship Id="rId576" Type="http://schemas.openxmlformats.org/officeDocument/2006/relationships/hyperlink" Target="file:///C:\Users\q12059\Documents\3GPP%20RAN3\RAN3%20Meetings\RAN3_129%20(Aug%202025,%20Bangalore)\Docs\R3-255437.zip" TargetMode="External"/><Relationship Id="rId741" Type="http://schemas.openxmlformats.org/officeDocument/2006/relationships/hyperlink" Target="file:///C:\Users\q12059\Documents\3GPP%20RAN3\RAN3%20Meetings\RAN3_129%20(Aug%202025,%20Bangalore)\Docs\R3-255675.zip" TargetMode="External"/><Relationship Id="rId173" Type="http://schemas.openxmlformats.org/officeDocument/2006/relationships/hyperlink" Target="file:///C:\Users\q12059\Documents\3GPP%20RAN3\RAN3%20Meetings\RAN3_129%20(Aug%202025,%20Bangalore)\Docs\R3-255620.zip" TargetMode="External"/><Relationship Id="rId229" Type="http://schemas.openxmlformats.org/officeDocument/2006/relationships/hyperlink" Target="file:///C:\Users\q12059\Documents\3GPP%20RAN3\RAN3%20Meetings\RAN3_129%20(Aug%202025,%20Bangalore)\Docs\R3-255661.zip" TargetMode="External"/><Relationship Id="rId380" Type="http://schemas.openxmlformats.org/officeDocument/2006/relationships/hyperlink" Target="file:\D:\3GPP%20WG%20tdoc\TSGR3_129\Docs\R3-255426.zip" TargetMode="External"/><Relationship Id="rId436" Type="http://schemas.openxmlformats.org/officeDocument/2006/relationships/hyperlink" Target="https://www.3gpp.org/ftp/tsg_ran/TSG_RAN/TSGR_106/Docs/RP-243300.zip" TargetMode="External"/><Relationship Id="rId601" Type="http://schemas.openxmlformats.org/officeDocument/2006/relationships/hyperlink" Target="file:\D:\3GPP%20WG%20tdoc\TSGR3_129\Docs\R3-255251.zip" TargetMode="External"/><Relationship Id="rId643" Type="http://schemas.openxmlformats.org/officeDocument/2006/relationships/hyperlink" Target="https://www.3gpp.org/ftp/tsg_ran/TSG_RAN/TSGR_108/Docs/" TargetMode="External"/><Relationship Id="rId240" Type="http://schemas.openxmlformats.org/officeDocument/2006/relationships/hyperlink" Target="file:///C:\Users\q12059\Documents\3GPP%20RAN3\RAN3%20Meetings\RAN3_129%20(Aug%202025,%20Bangalore)\Docs\R3-255471.zip" TargetMode="External"/><Relationship Id="rId478" Type="http://schemas.openxmlformats.org/officeDocument/2006/relationships/hyperlink" Target="file:///C:\Users\q12059\Documents\3GPP%20RAN3\RAN3%20Meetings\RAN3_129%20(Aug%202025,%20Bangalore)\Docs\R3-255381.zip" TargetMode="External"/><Relationship Id="rId685" Type="http://schemas.openxmlformats.org/officeDocument/2006/relationships/hyperlink" Target="file:///C:\Users\q12059\Documents\3GPP%20RAN3\RAN3%20Meetings\RAN3_129%20(Aug%202025,%20Bangalore)\Docs\R3-255103.zip" TargetMode="External"/><Relationship Id="rId35" Type="http://schemas.openxmlformats.org/officeDocument/2006/relationships/hyperlink" Target="file:///C:\Users\q12059\Documents\3GPP%20RAN3\RAN3%20Meetings\RAN3_129%20(Aug%202025,%20Bangalore)\Docs\R3-255553.zip" TargetMode="External"/><Relationship Id="rId77" Type="http://schemas.openxmlformats.org/officeDocument/2006/relationships/hyperlink" Target="file:///C:\Users\q12059\Documents\3GPP%20RAN3\RAN3%20Meetings\RAN3_129%20(Aug%202025,%20Bangalore)\Docs\R3-255742.zip" TargetMode="External"/><Relationship Id="rId100" Type="http://schemas.openxmlformats.org/officeDocument/2006/relationships/hyperlink" Target="Inbox\R3-255749.zip" TargetMode="External"/><Relationship Id="rId282" Type="http://schemas.openxmlformats.org/officeDocument/2006/relationships/hyperlink" Target="file:///C:\Users\q12059\Documents\3GPP%20RAN3\RAN3%20Meetings\RAN3_129%20(Aug%202025,%20Bangalore)\Docs\R3-255370.zip" TargetMode="External"/><Relationship Id="rId338" Type="http://schemas.openxmlformats.org/officeDocument/2006/relationships/hyperlink" Target="file:///C:\Users\q12059\Documents\3GPP%20RAN3\RAN3%20Meetings\RAN3_129%20(Aug%202025,%20Bangalore)\Docs\R3-255290.zip" TargetMode="External"/><Relationship Id="rId503" Type="http://schemas.openxmlformats.org/officeDocument/2006/relationships/hyperlink" Target="file:///C:\Users\q12059\Documents\3GPP%20RAN3\RAN3%20Meetings\RAN3_129%20(Aug%202025,%20Bangalore)\Docs\R3-255020.zip" TargetMode="External"/><Relationship Id="rId545" Type="http://schemas.openxmlformats.org/officeDocument/2006/relationships/hyperlink" Target="file:///C:\Users\q12059\Documents\3GPP%20RAN3\RAN3%20Meetings\RAN3_129%20(Aug%202025,%20Bangalore)\Docs\R3-255077.zip" TargetMode="External"/><Relationship Id="rId587" Type="http://schemas.openxmlformats.org/officeDocument/2006/relationships/hyperlink" Target="file:\D:\3GPP%20WG%20tdoc\TSGR3_129\Docs\R3-255528.zip" TargetMode="External"/><Relationship Id="rId710" Type="http://schemas.openxmlformats.org/officeDocument/2006/relationships/hyperlink" Target="file:///C:\Users\q12059\Documents\3GPP%20RAN3\RAN3%20Meetings\RAN3_129%20(Aug%202025,%20Bangalore)\Docs\R3-255638.zip" TargetMode="External"/><Relationship Id="rId752" Type="http://schemas.openxmlformats.org/officeDocument/2006/relationships/hyperlink" Target="file:///C:\Users\q12059\Documents\3GPP%20RAN3\RAN3%20Meetings\RAN3_129%20(Aug%202025,%20Bangalore)\Docs\R3-255117.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031.zip" TargetMode="External"/><Relationship Id="rId184" Type="http://schemas.openxmlformats.org/officeDocument/2006/relationships/hyperlink" Target="file:///C:\Users\q12059\Documents\3GPP%20RAN3\RAN3%20Meetings\RAN3_129%20(Aug%202025,%20Bangalore)\Docs\R3-255194.zip" TargetMode="External"/><Relationship Id="rId391" Type="http://schemas.openxmlformats.org/officeDocument/2006/relationships/hyperlink" Target="file:\D:\3GPP%20WG%20tdoc\TSGR3_129\Docs\R3-255301.zip" TargetMode="External"/><Relationship Id="rId405" Type="http://schemas.openxmlformats.org/officeDocument/2006/relationships/hyperlink" Target="file:\D:\3GPP%20WG%20tdoc\TSGR3_129\Docs\R3-255283.zip" TargetMode="External"/><Relationship Id="rId447" Type="http://schemas.openxmlformats.org/officeDocument/2006/relationships/hyperlink" Target="file:///C:\Users\q12059\Documents\3GPP%20RAN3\RAN3%20Meetings\RAN3_129%20(Aug%202025,%20Bangalore)\Docs\R3-255506.zip" TargetMode="External"/><Relationship Id="rId612" Type="http://schemas.openxmlformats.org/officeDocument/2006/relationships/hyperlink" Target="https://www.3gpp.org/ftp/tsg_ran/TSG_RAN/TSGR_108/Docs/" TargetMode="External"/><Relationship Id="rId251" Type="http://schemas.openxmlformats.org/officeDocument/2006/relationships/hyperlink" Target="file:///C:\Users\q12059\Documents\3GPP%20RAN3\RAN3%20Meetings\RAN3_129%20(Aug%202025,%20Bangalore)\Docs\R3-255730.zip" TargetMode="External"/><Relationship Id="rId489" Type="http://schemas.openxmlformats.org/officeDocument/2006/relationships/hyperlink" Target="file:///C:\Users\q12059\Documents\3GPP%20RAN3\RAN3%20Meetings\RAN3_129%20(Aug%202025,%20Bangalore)\Docs\R3-255549.zip" TargetMode="External"/><Relationship Id="rId654" Type="http://schemas.openxmlformats.org/officeDocument/2006/relationships/hyperlink" Target="file:///C:\Users\q12059\Documents\3GPP%20RAN3\RAN3%20Meetings\RAN3_129%20(Aug%202025,%20Bangalore)\Docs\R3-255029.zip" TargetMode="External"/><Relationship Id="rId696" Type="http://schemas.openxmlformats.org/officeDocument/2006/relationships/hyperlink" Target="file:///C:\Users\q12059\Documents\3GPP%20RAN3\RAN3%20Meetings\RAN3_129%20(Aug%202025,%20Bangalore)\Docs\R3-255279.zip" TargetMode="External"/><Relationship Id="rId46" Type="http://schemas.openxmlformats.org/officeDocument/2006/relationships/hyperlink" Target="file:///C:\Users\q12059\Documents\3GPP%20RAN3\RAN3%20Meetings\RAN3_129%20(Aug%202025,%20Bangalore)\Docs\R3-255166.zip" TargetMode="External"/><Relationship Id="rId293" Type="http://schemas.openxmlformats.org/officeDocument/2006/relationships/hyperlink" Target="file:///C:\Users\q12059\Documents\3GPP%20RAN3\RAN3%20Meetings\RAN3_129%20(Aug%202025,%20Bangalore)\Docs\R3-255452.zip" TargetMode="External"/><Relationship Id="rId307" Type="http://schemas.openxmlformats.org/officeDocument/2006/relationships/hyperlink" Target="file:///C:\Users\q12059\Documents\3GPP%20RAN3\RAN3%20Meetings\RAN3_129%20(Aug%202025,%20Bangalore)\Docs\R3-255473.zip" TargetMode="External"/><Relationship Id="rId349" Type="http://schemas.openxmlformats.org/officeDocument/2006/relationships/hyperlink" Target="file:///C:\Users\q12059\Documents\3GPP%20RAN3\RAN3%20Meetings\RAN3_129%20(Aug%202025,%20Bangalore)\Docs\R3-255632.zip" TargetMode="External"/><Relationship Id="rId514" Type="http://schemas.openxmlformats.org/officeDocument/2006/relationships/hyperlink" Target="file:///C:\Users\q12059\Documents\3GPP%20RAN3\RAN3%20Meetings\RAN3_129%20(Aug%202025,%20Bangalore)\Docs\R3-255708.zip" TargetMode="External"/><Relationship Id="rId556" Type="http://schemas.openxmlformats.org/officeDocument/2006/relationships/hyperlink" Target="file:///C:\Users\q12059\Documents\3GPP%20RAN3\RAN3%20Meetings\RAN3_129%20(Aug%202025,%20Bangalore)\Docs\R3-255435.zip" TargetMode="External"/><Relationship Id="rId721" Type="http://schemas.openxmlformats.org/officeDocument/2006/relationships/hyperlink" Target="file:///C:\Users\q12059\Documents\3GPP%20RAN3\RAN3%20Meetings\RAN3_129%20(Aug%202025,%20Bangalore)\Docs\R3-255111.zip" TargetMode="External"/><Relationship Id="rId763" Type="http://schemas.openxmlformats.org/officeDocument/2006/relationships/hyperlink" Target="file:///C:\Users\q12059\Documents\3GPP%20RAN3\RAN3%20Meetings\RAN3_129%20(Aug%202025,%20Bangalore)\Docs\R3-255128.zip" TargetMode="External"/><Relationship Id="rId88" Type="http://schemas.openxmlformats.org/officeDocument/2006/relationships/hyperlink" Target="file:///C:\Users\q12059\Documents\3GPP%20RAN3\RAN3%20Meetings\RAN3_129%20(Aug%202025,%20Bangalore)\Docs\R3-255386.zip" TargetMode="External"/><Relationship Id="rId111" Type="http://schemas.openxmlformats.org/officeDocument/2006/relationships/hyperlink" Target="file:///C:\Users\q12059\Documents\3GPP%20RAN3\RAN3%20Meetings\RAN3_129%20(Aug%202025,%20Bangalore)\Docs\R3-255460.zip" TargetMode="External"/><Relationship Id="rId153" Type="http://schemas.openxmlformats.org/officeDocument/2006/relationships/hyperlink" Target="file:///C:\Users\q12059\Documents\3GPP%20RAN3\RAN3%20Meetings\RAN3_129%20(Aug%202025,%20Bangalore)\Docs\R3-255164.zip" TargetMode="External"/><Relationship Id="rId195" Type="http://schemas.openxmlformats.org/officeDocument/2006/relationships/hyperlink" Target="file:///C:\Users\q12059\Documents\3GPP%20RAN3\RAN3%20Meetings\RAN3_129%20(Aug%202025,%20Bangalore)\Docs\R3-255597.zip" TargetMode="External"/><Relationship Id="rId209" Type="http://schemas.openxmlformats.org/officeDocument/2006/relationships/hyperlink" Target="file:///C:\Users\q12059\Documents\3GPP%20RAN3\RAN3%20Meetings\RAN3_129%20(Aug%202025,%20Bangalore)\Docs\R3-255044.zip" TargetMode="External"/><Relationship Id="rId360" Type="http://schemas.openxmlformats.org/officeDocument/2006/relationships/hyperlink" Target="file:///C:\Users\q12059\Documents\3GPP%20RAN3\RAN3%20Meetings\RAN3_129%20(Aug%202025,%20Bangalore)\Docs\R3-255414.zip" TargetMode="External"/><Relationship Id="rId416" Type="http://schemas.openxmlformats.org/officeDocument/2006/relationships/hyperlink" Target="file:\D:\3GPP%20WG%20tdoc\TSGR3_129\Docs\R3-255615.zip" TargetMode="External"/><Relationship Id="rId598" Type="http://schemas.openxmlformats.org/officeDocument/2006/relationships/hyperlink" Target="file:\D:\3GPP%20WG%20tdoc\TSGR3_129\Docs\R3-255221.zip" TargetMode="External"/><Relationship Id="rId220" Type="http://schemas.openxmlformats.org/officeDocument/2006/relationships/hyperlink" Target="file:///C:\Users\q12059\Documents\3GPP%20RAN3\RAN3%20Meetings\RAN3_129%20(Aug%202025,%20Bangalore)\Docs\R3-255357.zip" TargetMode="External"/><Relationship Id="rId458" Type="http://schemas.openxmlformats.org/officeDocument/2006/relationships/hyperlink" Target="file:///C:\Users\q12059\Documents\3GPP%20RAN3\RAN3%20Meetings\RAN3_129%20(Aug%202025,%20Bangalore)\Docs\R3-255212.zip" TargetMode="External"/><Relationship Id="rId623" Type="http://schemas.openxmlformats.org/officeDocument/2006/relationships/hyperlink" Target="file:///C:\Users\q12059\Documents\3GPP%20RAN3\RAN3%20Meetings\RAN3_129%20(Aug%202025,%20Bangalore)\Docs\R3-255681.zip" TargetMode="External"/><Relationship Id="rId665" Type="http://schemas.openxmlformats.org/officeDocument/2006/relationships/hyperlink" Target="file:///C:\Users\q12059\Documents\3GPP%20RAN3\RAN3%20Meetings\RAN3_129%20(Aug%202025,%20Bangalore)\Docs\R3-255377.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689.zip" TargetMode="External"/><Relationship Id="rId262" Type="http://schemas.openxmlformats.org/officeDocument/2006/relationships/hyperlink" Target="file:///C:\Users\q12059\Documents\3GPP%20RAN3\RAN3%20Meetings\RAN3_129%20(Aug%202025,%20Bangalore)\Docs\R3-255588.zip" TargetMode="External"/><Relationship Id="rId318" Type="http://schemas.openxmlformats.org/officeDocument/2006/relationships/hyperlink" Target="https://www.3gpp.org/ftp/tsg_ran/TSG_RAN/TSGR_106/Docs/RP-243009.zip" TargetMode="External"/><Relationship Id="rId525" Type="http://schemas.openxmlformats.org/officeDocument/2006/relationships/hyperlink" Target="file:///C:\Users\q12059\Documents\3GPP%20RAN3\RAN3%20Meetings\RAN3_129%20(Aug%202025,%20Bangalore)\Docs\R3-255217.zip" TargetMode="External"/><Relationship Id="rId567" Type="http://schemas.openxmlformats.org/officeDocument/2006/relationships/hyperlink" Target="file:///C:\Users\q12059\Documents\3GPP%20RAN3\RAN3%20Meetings\RAN3_129%20(Aug%202025,%20Bangalore)\Docs\R3-255578.zip" TargetMode="External"/><Relationship Id="rId732" Type="http://schemas.openxmlformats.org/officeDocument/2006/relationships/hyperlink" Target="file:\D:\3GPP%20WG%20tdoc\TSGR3_129\Docs\R3-255348.zip" TargetMode="External"/><Relationship Id="rId99" Type="http://schemas.openxmlformats.org/officeDocument/2006/relationships/hyperlink" Target="file:///C:\Users\q12059\Documents\3GPP%20RAN3\RAN3%20Meetings\RAN3_129%20(Aug%202025,%20Bangalore)\Docs\R3-255233.zip" TargetMode="External"/><Relationship Id="rId122" Type="http://schemas.openxmlformats.org/officeDocument/2006/relationships/hyperlink" Target="file:///C:\Users\q12059\Documents\3GPP%20RAN3\RAN3%20Meetings\RAN3_129%20(Aug%202025,%20Bangalore)\Docs\R3-255351.zip" TargetMode="External"/><Relationship Id="rId164" Type="http://schemas.openxmlformats.org/officeDocument/2006/relationships/hyperlink" Target="file:///C:\Users\q12059\Documents\3GPP%20RAN3\RAN3%20Meetings\RAN3_129%20(Aug%202025,%20Bangalore)\Docs\R3-255488.zip" TargetMode="External"/><Relationship Id="rId371" Type="http://schemas.openxmlformats.org/officeDocument/2006/relationships/hyperlink" Target="file:///C:\Users\q12059\Documents\3GPP%20RAN3\RAN3%20Meetings\RAN3_129%20(Aug%202025,%20Bangalore)\Docs\R3-255060.zip" TargetMode="External"/><Relationship Id="rId774" Type="http://schemas.openxmlformats.org/officeDocument/2006/relationships/fontTable" Target="fontTable.xml"/><Relationship Id="rId427" Type="http://schemas.openxmlformats.org/officeDocument/2006/relationships/hyperlink" Target="file:\D:\3GPP%20WG%20tdoc\TSGR3_129\Docs\R3-255427.zip" TargetMode="External"/><Relationship Id="rId469" Type="http://schemas.openxmlformats.org/officeDocument/2006/relationships/hyperlink" Target="file:///C:\Users\q12059\Documents\3GPP%20RAN3\RAN3%20Meetings\RAN3_129%20(Aug%202025,%20Bangalore)\Docs\R3-255070.zip" TargetMode="External"/><Relationship Id="rId634" Type="http://schemas.openxmlformats.org/officeDocument/2006/relationships/hyperlink" Target="file:///C:\Users\q12059\Documents\3GPP%20RAN3\RAN3%20Meetings\RAN3_129%20(Aug%202025,%20Bangalore)\Docs\R3-255668.zip" TargetMode="External"/><Relationship Id="rId676" Type="http://schemas.openxmlformats.org/officeDocument/2006/relationships/hyperlink" Target="file:///C:\Users\q12059\Documents\3GPP%20RAN3\RAN3%20Meetings\RAN3_129%20(Aug%202025,%20Bangalore)\Docs\R3-255373.zip" TargetMode="External"/><Relationship Id="rId26" Type="http://schemas.openxmlformats.org/officeDocument/2006/relationships/hyperlink" Target="file:///C:\Users\q12059\Documents\3GPP%20RAN3\RAN3%20Meetings\RAN3_129%20(Aug%202025,%20Bangalore)\Docs\R3-255342.zip" TargetMode="External"/><Relationship Id="rId231" Type="http://schemas.openxmlformats.org/officeDocument/2006/relationships/hyperlink" Target="file:///C:\Users\q12059\Documents\3GPP%20RAN3\RAN3%20Meetings\RAN3_129%20(Aug%202025,%20Bangalore)\Docs\R3-255355.zip" TargetMode="External"/><Relationship Id="rId273" Type="http://schemas.openxmlformats.org/officeDocument/2006/relationships/hyperlink" Target="file:///C:\Users\q12059\Documents\3GPP%20RAN3\RAN3%20Meetings\RAN3_129%20(Aug%202025,%20Bangalore)\Docs\R3-255206.zip" TargetMode="External"/><Relationship Id="rId329" Type="http://schemas.openxmlformats.org/officeDocument/2006/relationships/hyperlink" Target="file:///C:\Users\q12059\Documents\3GPP%20RAN3\RAN3%20Meetings\RAN3_129%20(Aug%202025,%20Bangalore)\Docs\R3-255169.zip" TargetMode="External"/><Relationship Id="rId480" Type="http://schemas.openxmlformats.org/officeDocument/2006/relationships/hyperlink" Target="file:///C:\Users\q12059\Documents\3GPP%20RAN3\RAN3%20Meetings\RAN3_129%20(Aug%202025,%20Bangalore)\Docs\R3-255507.zip" TargetMode="External"/><Relationship Id="rId536" Type="http://schemas.openxmlformats.org/officeDocument/2006/relationships/hyperlink" Target="file:///C:\Users\q12059\Documents\3GPP%20RAN3\RAN3%20Meetings\RAN3_129%20(Aug%202025,%20Bangalore)\Docs\R3-255542.zip" TargetMode="External"/><Relationship Id="rId701" Type="http://schemas.openxmlformats.org/officeDocument/2006/relationships/hyperlink" Target="file:///C:\Users\q12059\Documents\3GPP%20RAN3\RAN3%20Meetings\RAN3_129%20(Aug%202025,%20Bangalore)\Docs\R3-255408.zip" TargetMode="External"/><Relationship Id="rId68" Type="http://schemas.openxmlformats.org/officeDocument/2006/relationships/hyperlink" Target="file:///C:\Users\q12059\Documents\3GPP%20RAN3\RAN3%20Meetings\RAN3_129%20(Aug%202025,%20Bangalore)\Docs\R3-255651.zip" TargetMode="External"/><Relationship Id="rId133" Type="http://schemas.openxmlformats.org/officeDocument/2006/relationships/hyperlink" Target="file:///C:\Users\q12059\Documents\3GPP%20RAN3\RAN3%20Meetings\RAN3_129%20(Aug%202025,%20Bangalore)\Docs\R3-255564.zip" TargetMode="External"/><Relationship Id="rId175" Type="http://schemas.openxmlformats.org/officeDocument/2006/relationships/hyperlink" Target="file:///C:\Users\q12059\Documents\3GPP%20RAN3\RAN3%20Meetings\RAN3_129%20(Aug%202025,%20Bangalore)\Docs\R3-255622.zip" TargetMode="External"/><Relationship Id="rId340" Type="http://schemas.openxmlformats.org/officeDocument/2006/relationships/hyperlink" Target="file:///C:\Users\q12059\Documents\3GPP%20RAN3\RAN3%20Meetings\RAN3_129%20(Aug%202025,%20Bangalore)\Docs\R3-255400.zip" TargetMode="External"/><Relationship Id="rId578" Type="http://schemas.openxmlformats.org/officeDocument/2006/relationships/hyperlink" Target="https://www.3gpp.org/ftp/tsg_ran/TSG_RAN/TSGR_108/Docs/" TargetMode="External"/><Relationship Id="rId743" Type="http://schemas.openxmlformats.org/officeDocument/2006/relationships/hyperlink" Target="file:///C:\Users\q12059\Documents\3GPP%20RAN3\RAN3%20Meetings\RAN3_129%20(Aug%202025,%20Bangalore)\Docs\R3-255740.zip" TargetMode="External"/><Relationship Id="rId200" Type="http://schemas.openxmlformats.org/officeDocument/2006/relationships/hyperlink" Target="file:///C:\Users\q12059\Documents\3GPP%20RAN3\RAN3%20Meetings\RAN3_129%20(Aug%202025,%20Bangalore)\Docs\R3-255195.zip" TargetMode="External"/><Relationship Id="rId382" Type="http://schemas.openxmlformats.org/officeDocument/2006/relationships/hyperlink" Target="file:\D:\3GPP%20WG%20tdoc\TSGR3_129\Docs\R3-255724.zip" TargetMode="External"/><Relationship Id="rId438" Type="http://schemas.openxmlformats.org/officeDocument/2006/relationships/hyperlink" Target="file:///C:\Users\q12059\Documents\3GPP%20RAN3\RAN3%20Meetings\RAN3_129%20(Aug%202025,%20Bangalore)\Docs\R3-255067.zip" TargetMode="External"/><Relationship Id="rId603" Type="http://schemas.openxmlformats.org/officeDocument/2006/relationships/hyperlink" Target="file:\D:\3GPP%20WG%20tdoc\TSGR3_129\Docs\R3-255530.zip" TargetMode="External"/><Relationship Id="rId645" Type="http://schemas.openxmlformats.org/officeDocument/2006/relationships/hyperlink" Target="file:///C:\Users\q12059\Documents\3GPP%20RAN3\RAN3%20Meetings\RAN3_129%20(Aug%202025,%20Bangalore)\Docs\R3-255096.zip" TargetMode="External"/><Relationship Id="rId687" Type="http://schemas.openxmlformats.org/officeDocument/2006/relationships/hyperlink" Target="file:///C:\Users\q12059\Documents\3GPP%20RAN3\RAN3%20Meetings\RAN3_129%20(Aug%202025,%20Bangalore)\Docs\R3-255105.zip" TargetMode="External"/><Relationship Id="rId242" Type="http://schemas.openxmlformats.org/officeDocument/2006/relationships/hyperlink" Target="file:///C:\Users\q12059\Documents\3GPP%20RAN3\RAN3%20Meetings\RAN3_129%20(Aug%202025,%20Bangalore)\Docs\R3-255271.zip" TargetMode="External"/><Relationship Id="rId284" Type="http://schemas.openxmlformats.org/officeDocument/2006/relationships/hyperlink" Target="file:///C:\Users\q12059\Documents\3GPP%20RAN3\RAN3%20Meetings\RAN3_129%20(Aug%202025,%20Bangalore)\Docs\R3-255397.zip" TargetMode="External"/><Relationship Id="rId491" Type="http://schemas.openxmlformats.org/officeDocument/2006/relationships/hyperlink" Target="file:///C:\Users\q12059\Documents\3GPP%20RAN3\RAN3%20Meetings\RAN3_129%20(Aug%202025,%20Bangalore)\Docs\R3-255293.zip" TargetMode="External"/><Relationship Id="rId505" Type="http://schemas.openxmlformats.org/officeDocument/2006/relationships/hyperlink" Target="file:///C:\Users\q12059\Documents\3GPP%20RAN3\RAN3%20Meetings\RAN3_129%20(Aug%202025,%20Bangalore)\Docs\R3-255155.zip" TargetMode="External"/><Relationship Id="rId712" Type="http://schemas.openxmlformats.org/officeDocument/2006/relationships/hyperlink" Target="file:///C:\Users\q12059\Documents\3GPP%20RAN3\RAN3%20Meetings\RAN3_129%20(Aug%202025,%20Bangalore)\Docs\R3-255647.zip" TargetMode="External"/><Relationship Id="rId37" Type="http://schemas.openxmlformats.org/officeDocument/2006/relationships/hyperlink" Target="file:///C:\Users\q12059\Documents\3GPP%20RAN3\RAN3%20Meetings\RAN3_129%20(Aug%202025,%20Bangalore)\Docs\R3-255555.zip" TargetMode="External"/><Relationship Id="rId79" Type="http://schemas.openxmlformats.org/officeDocument/2006/relationships/hyperlink" Target="file:///C:\Users\q12059\Documents\3GPP%20RAN3\RAN3%20Meetings\RAN3_129%20(Aug%202025,%20Bangalore)\Docs\R3-255353.zip" TargetMode="External"/><Relationship Id="rId102" Type="http://schemas.openxmlformats.org/officeDocument/2006/relationships/hyperlink" Target="Inbox\R3-255749.zip" TargetMode="External"/><Relationship Id="rId144" Type="http://schemas.openxmlformats.org/officeDocument/2006/relationships/hyperlink" Target="file:///C:\Users\q12059\Documents\3GPP%20RAN3\RAN3%20Meetings\RAN3_129%20(Aug%202025,%20Bangalore)\Docs\R3-255033.zip" TargetMode="External"/><Relationship Id="rId547" Type="http://schemas.openxmlformats.org/officeDocument/2006/relationships/hyperlink" Target="file:///C:\Users\q12059\Documents\3GPP%20RAN3\RAN3%20Meetings\RAN3_129%20(Aug%202025,%20Bangalore)\Docs\R3-255079.zip" TargetMode="External"/><Relationship Id="rId589" Type="http://schemas.openxmlformats.org/officeDocument/2006/relationships/hyperlink" Target="file:\D:\3GPP%20WG%20tdoc\TSGR3_129\Docs\R3-255237.zip" TargetMode="External"/><Relationship Id="rId754" Type="http://schemas.openxmlformats.org/officeDocument/2006/relationships/hyperlink" Target="file:///C:\Users\q12059\Documents\3GPP%20RAN3\RAN3%20Meetings\RAN3_129%20(Aug%202025,%20Bangalore)\Docs\R3-255119.zip" TargetMode="External"/><Relationship Id="rId90" Type="http://schemas.openxmlformats.org/officeDocument/2006/relationships/hyperlink" Target="file:///C:\Users\q12059\Documents\3GPP%20RAN3\RAN3%20Meetings\RAN3_129%20(Aug%202025,%20Bangalore)\Docs\R3-255388.zip" TargetMode="External"/><Relationship Id="rId186" Type="http://schemas.openxmlformats.org/officeDocument/2006/relationships/hyperlink" Target="file:///C:\Users\q12059\Documents\3GPP%20RAN3\RAN3%20Meetings\RAN3_129%20(Aug%202025,%20Bangalore)\Docs\R3-255316.zip" TargetMode="External"/><Relationship Id="rId351" Type="http://schemas.openxmlformats.org/officeDocument/2006/relationships/hyperlink" Target="file:///C:\Users\q12059\Documents\3GPP%20RAN3\RAN3%20Meetings\RAN3_129%20(Aug%202025,%20Bangalore)\Docs\R3-255162.zip" TargetMode="External"/><Relationship Id="rId393" Type="http://schemas.openxmlformats.org/officeDocument/2006/relationships/hyperlink" Target="file:\D:\3GPP%20WG%20tdoc\TSGR3_129\Docs\R3-255604.zip" TargetMode="External"/><Relationship Id="rId407" Type="http://schemas.openxmlformats.org/officeDocument/2006/relationships/hyperlink" Target="file:\D:\3GPP%20WG%20tdoc\TSGR3_129\Docs\R3-255282.zip" TargetMode="External"/><Relationship Id="rId449" Type="http://schemas.openxmlformats.org/officeDocument/2006/relationships/hyperlink" Target="file:///C:\Users\q12059\Documents\3GPP%20RAN3\RAN3%20Meetings\RAN3_129%20(Aug%202025,%20Bangalore)\Docs\R3-255508.zip" TargetMode="External"/><Relationship Id="rId614" Type="http://schemas.openxmlformats.org/officeDocument/2006/relationships/hyperlink" Target="file:///C:\Users\q12059\Documents\3GPP%20RAN3\RAN3%20Meetings\RAN3_129%20(Aug%202025,%20Bangalore)\Docs\R3-255090.zip" TargetMode="External"/><Relationship Id="rId656" Type="http://schemas.openxmlformats.org/officeDocument/2006/relationships/hyperlink" Target="file:///C:\Users\q12059\Documents\3GPP%20RAN3\RAN3%20Meetings\RAN3_129%20(Aug%202025,%20Bangalore)\Docs\R3-255337.zip" TargetMode="External"/><Relationship Id="rId211" Type="http://schemas.openxmlformats.org/officeDocument/2006/relationships/hyperlink" Target="file:///C:\Users\q12059\Documents\3GPP%20RAN3\RAN3%20Meetings\RAN3_129%20(Aug%202025,%20Bangalore)\Docs\R3-255046.zip" TargetMode="External"/><Relationship Id="rId253" Type="http://schemas.openxmlformats.org/officeDocument/2006/relationships/hyperlink" Target="file:///C:\Users\q12059\Documents\3GPP%20RAN3\RAN3%20Meetings\RAN3_129%20(Aug%202025,%20Bangalore)\Docs\R3-255362.zip" TargetMode="External"/><Relationship Id="rId295" Type="http://schemas.openxmlformats.org/officeDocument/2006/relationships/hyperlink" Target="file:///C:\Users\q12059\Documents\3GPP%20RAN3\RAN3%20Meetings\RAN3_129%20(Aug%202025,%20Bangalore)\Docs\R3-255700.zip" TargetMode="External"/><Relationship Id="rId309" Type="http://schemas.openxmlformats.org/officeDocument/2006/relationships/hyperlink" Target="file:///C:\Users\q12059\Documents\3GPP%20RAN3\RAN3%20Meetings\RAN3_129%20(Aug%202025,%20Bangalore)\Docs\R3-255500.zip" TargetMode="External"/><Relationship Id="rId460" Type="http://schemas.openxmlformats.org/officeDocument/2006/relationships/hyperlink" Target="file:///C:\Users\q12059\Documents\3GPP%20RAN3\RAN3%20Meetings\RAN3_129%20(Aug%202025,%20Bangalore)\Docs\R3-255334.zip" TargetMode="External"/><Relationship Id="rId516" Type="http://schemas.openxmlformats.org/officeDocument/2006/relationships/hyperlink" Target="file:///C:\Users\q12059\Documents\3GPP%20RAN3\RAN3%20Meetings\RAN3_129%20(Aug%202025,%20Bangalore)\Docs\R3-255327.zip" TargetMode="External"/><Relationship Id="rId698" Type="http://schemas.openxmlformats.org/officeDocument/2006/relationships/hyperlink" Target="file:///C:\Users\q12059\Documents\3GPP%20RAN3\RAN3%20Meetings\RAN3_129%20(Aug%202025,%20Bangalore)\Docs\R3-255298.zip" TargetMode="External"/><Relationship Id="rId48" Type="http://schemas.openxmlformats.org/officeDocument/2006/relationships/hyperlink" Target="file:///C:\Users\q12059\Documents\3GPP%20RAN3\RAN3%20Meetings\RAN3_129%20(Aug%202025,%20Bangalore)\Docs\R3-255168.zip" TargetMode="External"/><Relationship Id="rId113" Type="http://schemas.openxmlformats.org/officeDocument/2006/relationships/hyperlink" Target="file:///C:\Users\q12059\Documents\3GPP%20RAN3\RAN3%20Meetings\RAN3_129%20(Aug%202025,%20Bangalore)\Docs\R3-255448.zip" TargetMode="External"/><Relationship Id="rId320" Type="http://schemas.openxmlformats.org/officeDocument/2006/relationships/hyperlink" Target="file:///C:\Users\q12059\Documents\3GPP%20RAN3\RAN3%20Meetings\RAN3_129%20(Aug%202025,%20Bangalore)\Docs\R3-255050.zip" TargetMode="External"/><Relationship Id="rId558" Type="http://schemas.openxmlformats.org/officeDocument/2006/relationships/hyperlink" Target="file:///C:\Users\q12059\Documents\3GPP%20RAN3\RAN3%20Meetings\RAN3_129%20(Aug%202025,%20Bangalore)\Docs\R3-255635.zip" TargetMode="External"/><Relationship Id="rId723" Type="http://schemas.openxmlformats.org/officeDocument/2006/relationships/hyperlink" Target="file:///C:\Users\q12059\Documents\3GPP%20RAN3\RAN3%20Meetings\RAN3_129%20(Aug%202025,%20Bangalore)\Docs\R3-255113.zip" TargetMode="External"/><Relationship Id="rId765" Type="http://schemas.openxmlformats.org/officeDocument/2006/relationships/hyperlink" Target="file:///C:\Users\q12059\Documents\3GPP%20RAN3\RAN3%20Meetings\RAN3_129%20(Aug%202025,%20Bangalore)\Docs\R3-255130.zip" TargetMode="External"/><Relationship Id="rId155" Type="http://schemas.openxmlformats.org/officeDocument/2006/relationships/hyperlink" Target="file:///C:\Users\q12059\Documents\3GPP%20RAN3\RAN3%20Meetings\RAN3_129%20(Aug%202025,%20Bangalore)\Docs\R3-255193.zip" TargetMode="External"/><Relationship Id="rId197" Type="http://schemas.openxmlformats.org/officeDocument/2006/relationships/hyperlink" Target="file:///C:\Users\q12059\Documents\3GPP%20RAN3\RAN3%20Meetings\RAN3_129%20(Aug%202025,%20Bangalore)\Docs\R3-255643.zip" TargetMode="External"/><Relationship Id="rId362" Type="http://schemas.openxmlformats.org/officeDocument/2006/relationships/hyperlink" Target="file:///C:\Users\q12059\Documents\3GPP%20RAN3\RAN3%20Meetings\RAN3_129%20(Aug%202025,%20Bangalore)\Docs\R3-255540.zip" TargetMode="External"/><Relationship Id="rId418" Type="http://schemas.openxmlformats.org/officeDocument/2006/relationships/hyperlink" Target="file:\D:\3GPP%20WG%20tdoc\TSGR3_129\Docs\R3-255627.zip" TargetMode="External"/><Relationship Id="rId625" Type="http://schemas.openxmlformats.org/officeDocument/2006/relationships/hyperlink" Target="file:///C:\Users\q12059\Documents\3GPP%20RAN3\RAN3%20Meetings\RAN3_129%20(Aug%202025,%20Bangalore)\Docs\R3-255276.zip" TargetMode="External"/><Relationship Id="rId222" Type="http://schemas.openxmlformats.org/officeDocument/2006/relationships/hyperlink" Target="file:///C:\Users\q12059\Documents\3GPP%20RAN3\RAN3%20Meetings\RAN3_129%20(Aug%202025,%20Bangalore)\Docs\R3-255449.zip" TargetMode="External"/><Relationship Id="rId264" Type="http://schemas.openxmlformats.org/officeDocument/2006/relationships/hyperlink" Target="file:///C:\Users\q12059\Documents\3GPP%20RAN3\RAN3%20Meetings\RAN3_129%20(Aug%202025,%20Bangalore)\Docs\R3-255273.zip" TargetMode="External"/><Relationship Id="rId471" Type="http://schemas.openxmlformats.org/officeDocument/2006/relationships/hyperlink" Target="file:///C:\Users\q12059\Documents\3GPP%20RAN3\RAN3%20Meetings\RAN3_129%20(Aug%202025,%20Bangalore)\Docs\R3-255265.zip" TargetMode="External"/><Relationship Id="rId667" Type="http://schemas.openxmlformats.org/officeDocument/2006/relationships/hyperlink" Target="file:///C:\Users\q12059\Documents\3GPP%20RAN3\RAN3%20Meetings\RAN3_129%20(Aug%202025,%20Bangalore)\Docs\R3-255407.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025.zip" TargetMode="External"/><Relationship Id="rId124" Type="http://schemas.openxmlformats.org/officeDocument/2006/relationships/hyperlink" Target="file:///C:\Users\q12059\Documents\3GPP%20RAN3\RAN3%20Meetings\RAN3_129%20(Aug%202025,%20Bangalore)\Docs\R3-255392.zip" TargetMode="External"/><Relationship Id="rId527" Type="http://schemas.openxmlformats.org/officeDocument/2006/relationships/hyperlink" Target="file:///C:\Users\q12059\Documents\3GPP%20RAN3\RAN3%20Meetings\RAN3_129%20(Aug%202025,%20Bangalore)\Docs\R3-255326.zip" TargetMode="External"/><Relationship Id="rId569" Type="http://schemas.openxmlformats.org/officeDocument/2006/relationships/hyperlink" Target="file:///C:\Users\q12059\Documents\3GPP%20RAN3\RAN3%20Meetings\RAN3_129%20(Aug%202025,%20Bangalore)\Docs\R3-255580.zip" TargetMode="External"/><Relationship Id="rId734" Type="http://schemas.openxmlformats.org/officeDocument/2006/relationships/hyperlink" Target="file:\D:\3GPP%20WG%20tdoc\TSGR3_129\Docs\R3-255258.zip" TargetMode="External"/><Relationship Id="rId70" Type="http://schemas.openxmlformats.org/officeDocument/2006/relationships/hyperlink" Target="file:///C:\Users\q12059\Documents\3GPP%20RAN3\RAN3%20Meetings\RAN3_129%20(Aug%202025,%20Bangalore)\Docs\R3-255019.zip" TargetMode="External"/><Relationship Id="rId166" Type="http://schemas.openxmlformats.org/officeDocument/2006/relationships/hyperlink" Target="file:///C:\Users\q12059\Documents\3GPP%20RAN3\RAN3%20Meetings\RAN3_129%20(Aug%202025,%20Bangalore)\Docs\R3-255490.zip" TargetMode="External"/><Relationship Id="rId331" Type="http://schemas.openxmlformats.org/officeDocument/2006/relationships/hyperlink" Target="file:///C:\Users\q12059\Documents\3GPP%20RAN3\RAN3%20Meetings\RAN3_129%20(Aug%202025,%20Bangalore)\Docs\R3-255224.zip" TargetMode="External"/><Relationship Id="rId373" Type="http://schemas.openxmlformats.org/officeDocument/2006/relationships/hyperlink" Target="file:///C:\Users\q12059\Documents\3GPP%20RAN3\RAN3%20Meetings\RAN3_129%20(Aug%202025,%20Bangalore)\Docs\R3-255062.zip" TargetMode="External"/><Relationship Id="rId429" Type="http://schemas.openxmlformats.org/officeDocument/2006/relationships/hyperlink" Target="file:\D:\3GPP%20WG%20tdoc\TSGR3_129\Docs\R3-255151.zip" TargetMode="External"/><Relationship Id="rId580" Type="http://schemas.openxmlformats.org/officeDocument/2006/relationships/hyperlink" Target="file:///C:\Users\q12059\Documents\3GPP%20RAN3\RAN3%20Meetings\RAN3_129%20(Aug%202025,%20Bangalore)\Docs\R3-255083.zip" TargetMode="External"/><Relationship Id="rId636" Type="http://schemas.openxmlformats.org/officeDocument/2006/relationships/hyperlink" Target="file:///C:\Users\q12059\Documents\3GPP%20RAN3\RAN3%20Meetings\RAN3_129%20(Aug%202025,%20Bangalore)\Docs\R3-255682.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204.zip" TargetMode="External"/><Relationship Id="rId440" Type="http://schemas.openxmlformats.org/officeDocument/2006/relationships/hyperlink" Target="file:///C:\Users\q12059\Documents\3GPP%20RAN3\RAN3%20Meetings\RAN3_129%20(Aug%202025,%20Bangalore)\Docs\R3-255024.zip" TargetMode="External"/><Relationship Id="rId678" Type="http://schemas.openxmlformats.org/officeDocument/2006/relationships/hyperlink" Target="file:///C:\Users\q12059\Documents\3GPP%20RAN3\RAN3%20Meetings\RAN3_129%20(Aug%202025,%20Bangalore)\Docs\R3-255458.zip" TargetMode="External"/><Relationship Id="rId28" Type="http://schemas.openxmlformats.org/officeDocument/2006/relationships/hyperlink" Target="file:///C:\Users\q12059\Documents\3GPP%20RAN3\RAN3%20Meetings\RAN3_129%20(Aug%202025,%20Bangalore)\Docs\R3-255145.zip" TargetMode="External"/><Relationship Id="rId275" Type="http://schemas.openxmlformats.org/officeDocument/2006/relationships/hyperlink" Target="file:///C:\Users\q12059\Documents\3GPP%20RAN3\RAN3%20Meetings\RAN3_129%20(Aug%202025,%20Bangalore)\Docs\R3-255698.zip" TargetMode="External"/><Relationship Id="rId300" Type="http://schemas.openxmlformats.org/officeDocument/2006/relationships/hyperlink" Target="file:///C:\Users\q12059\Documents\3GPP%20RAN3\RAN3%20Meetings\RAN3_129%20(Aug%202025,%20Bangalore)\Docs\R3-255207.zip" TargetMode="External"/><Relationship Id="rId482" Type="http://schemas.openxmlformats.org/officeDocument/2006/relationships/hyperlink" Target="file:///C:\Users\q12059\Documents\3GPP%20RAN3\RAN3%20Meetings\RAN3_129%20(Aug%202025,%20Bangalore)\Docs\R3-255512.zip" TargetMode="External"/><Relationship Id="rId538" Type="http://schemas.openxmlformats.org/officeDocument/2006/relationships/hyperlink" Target="file:///C:\Users\q12059\Documents\3GPP%20RAN3\RAN3%20Meetings\RAN3_129%20(Aug%202025,%20Bangalore)\Docs\R3-255709.zip" TargetMode="External"/><Relationship Id="rId703" Type="http://schemas.openxmlformats.org/officeDocument/2006/relationships/hyperlink" Target="file:///C:\Users\q12059\Documents\3GPP%20RAN3\RAN3%20Meetings\RAN3_129%20(Aug%202025,%20Bangalore)\Docs\R3-255416.zip" TargetMode="External"/><Relationship Id="rId745" Type="http://schemas.openxmlformats.org/officeDocument/2006/relationships/hyperlink" Target="file:///C:\Users\q12059\Documents\3GPP%20RAN3\RAN3%20Meetings\RAN3_129%20(Aug%202025,%20Bangalore)\Docs\R3-255518.zip" TargetMode="External"/><Relationship Id="rId81" Type="http://schemas.openxmlformats.org/officeDocument/2006/relationships/hyperlink" Target="file:///C:\Users\q12059\Documents\3GPP%20RAN3\RAN3%20Meetings\RAN3_129%20(Aug%202025,%20Bangalore)\Docs\R3-255582.zip" TargetMode="External"/><Relationship Id="rId135" Type="http://schemas.openxmlformats.org/officeDocument/2006/relationships/hyperlink" Target="file:///C:\Users\q12059\Documents\3GPP%20RAN3\RAN3%20Meetings\RAN3_129%20(Aug%202025,%20Bangalore)\Docs\R3-255566.zip" TargetMode="External"/><Relationship Id="rId177" Type="http://schemas.openxmlformats.org/officeDocument/2006/relationships/hyperlink" Target="file:///C:\Users\q12059\Documents\3GPP%20RAN3\RAN3%20Meetings\RAN3_129%20(Aug%202025,%20Bangalore)\Docs\R3-255624.zip" TargetMode="External"/><Relationship Id="rId342" Type="http://schemas.openxmlformats.org/officeDocument/2006/relationships/hyperlink" Target="file:///C:\Users\q12059\Documents\3GPP%20RAN3\RAN3%20Meetings\RAN3_129%20(Aug%202025,%20Bangalore)\Docs\R3-255411.zip" TargetMode="External"/><Relationship Id="rId384" Type="http://schemas.openxmlformats.org/officeDocument/2006/relationships/hyperlink" Target="file:\D:\3GPP%20WG%20tdoc\TSGR3_129\Docs\R3-255138.zip" TargetMode="External"/><Relationship Id="rId591" Type="http://schemas.openxmlformats.org/officeDocument/2006/relationships/hyperlink" Target="file:\D:\3GPP%20WG%20tdoc\TSGR3_129\Docs\R3-255256.zip" TargetMode="External"/><Relationship Id="rId605" Type="http://schemas.openxmlformats.org/officeDocument/2006/relationships/hyperlink" Target="file:\D:\3GPP%20WG%20tdoc\TSGR3_129\Docs\R3-255568.zip" TargetMode="External"/><Relationship Id="rId202" Type="http://schemas.openxmlformats.org/officeDocument/2006/relationships/hyperlink" Target="file:///C:\Users\q12059\Documents\3GPP%20RAN3\RAN3%20Meetings\RAN3_129%20(Aug%202025,%20Bangalore)\Docs\R3-255447.zip" TargetMode="External"/><Relationship Id="rId244" Type="http://schemas.openxmlformats.org/officeDocument/2006/relationships/hyperlink" Target="file:///C:\Users\q12059\Documents\3GPP%20RAN3\RAN3%20Meetings\RAN3_129%20(Aug%202025,%20Bangalore)\Docs\R3-255385.zip" TargetMode="External"/><Relationship Id="rId647" Type="http://schemas.openxmlformats.org/officeDocument/2006/relationships/hyperlink" Target="file:///C:\Users\q12059\Documents\3GPP%20RAN3\RAN3%20Meetings\RAN3_129%20(Aug%202025,%20Bangalore)\Docs\R3-255098.zip" TargetMode="External"/><Relationship Id="rId689" Type="http://schemas.openxmlformats.org/officeDocument/2006/relationships/hyperlink" Target="file:///C:\Users\q12059\Documents\3GPP%20RAN3\RAN3%20Meetings\RAN3_129%20(Aug%202025,%20Bangalore)\Docs\R3-255107.zip" TargetMode="External"/><Relationship Id="rId39" Type="http://schemas.openxmlformats.org/officeDocument/2006/relationships/hyperlink" Target="file:///C:\Users\q12059\Documents\3GPP%20RAN3\RAN3%20Meetings\RAN3_129%20(Aug%202025,%20Bangalore)\Docs\R3-255223.zip" TargetMode="External"/><Relationship Id="rId286" Type="http://schemas.openxmlformats.org/officeDocument/2006/relationships/hyperlink" Target="file:///C:\Users\q12059\Documents\3GPP%20RAN3\RAN3%20Meetings\RAN3_129%20(Aug%202025,%20Bangalore)\Docs\R3-255455.zip" TargetMode="External"/><Relationship Id="rId451" Type="http://schemas.openxmlformats.org/officeDocument/2006/relationships/hyperlink" Target="file:///C:\Users\q12059\Documents\3GPP%20RAN3\RAN3%20Meetings\RAN3_129%20(Aug%202025,%20Bangalore)\Docs\R3-255671.zip" TargetMode="External"/><Relationship Id="rId493" Type="http://schemas.openxmlformats.org/officeDocument/2006/relationships/hyperlink" Target="https://www.3gpp.org/ftp/tsg_ran/TSG_RAN/TSGR_107/Docs" TargetMode="External"/><Relationship Id="rId507" Type="http://schemas.openxmlformats.org/officeDocument/2006/relationships/hyperlink" Target="file:///C:\Users\q12059\Documents\3GPP%20RAN3\RAN3%20Meetings\RAN3_129%20(Aug%202025,%20Bangalore)\Docs\R3-255219.zip" TargetMode="External"/><Relationship Id="rId549" Type="http://schemas.openxmlformats.org/officeDocument/2006/relationships/hyperlink" Target="file:///C:\Users\q12059\Documents\3GPP%20RAN3\RAN3%20Meetings\RAN3_129%20(Aug%202025,%20Bangalore)\Docs\R3-255081.zip" TargetMode="External"/><Relationship Id="rId714" Type="http://schemas.openxmlformats.org/officeDocument/2006/relationships/hyperlink" Target="file:///C:\Users\q12059\Documents\3GPP%20RAN3\RAN3%20Meetings\RAN3_129%20(Aug%202025,%20Bangalore)\Docs\R3-255717.zip" TargetMode="External"/><Relationship Id="rId756" Type="http://schemas.openxmlformats.org/officeDocument/2006/relationships/hyperlink" Target="file:///C:\Users\q12059\Documents\3GPP%20RAN3\RAN3%20Meetings\RAN3_129%20(Aug%202025,%20Bangalore)\Docs\R3-255121.zip" TargetMode="External"/><Relationship Id="rId50" Type="http://schemas.openxmlformats.org/officeDocument/2006/relationships/hyperlink" Target="file:///C:\Users\q12059\Documents\3GPP%20RAN3\RAN3%20Meetings\RAN3_129%20(Aug%202025,%20Bangalore)\Docs\R3-255585.zip" TargetMode="External"/><Relationship Id="rId104" Type="http://schemas.openxmlformats.org/officeDocument/2006/relationships/hyperlink" Target="file:///C:\Users\q12059\Documents\3GPP%20RAN3\RAN3%20Meetings\RAN3_129%20(Aug%202025,%20Bangalore)\Docs\R3-255319.zip" TargetMode="External"/><Relationship Id="rId146" Type="http://schemas.openxmlformats.org/officeDocument/2006/relationships/hyperlink" Target="file:///C:\Users\q12059\Documents\3GPP%20RAN3\RAN3%20Meetings\RAN3_129%20(Aug%202025,%20Bangalore)\Docs\R3-255035.zip" TargetMode="External"/><Relationship Id="rId188" Type="http://schemas.openxmlformats.org/officeDocument/2006/relationships/hyperlink" Target="file:///C:\Users\q12059\Documents\3GPP%20RAN3\RAN3%20Meetings\RAN3_129%20(Aug%202025,%20Bangalore)\Docs\R3-255395.zip" TargetMode="External"/><Relationship Id="rId311" Type="http://schemas.openxmlformats.org/officeDocument/2006/relationships/hyperlink" Target="file:///C:\Users\q12059\Documents\3GPP%20RAN3\RAN3%20Meetings\RAN3_129%20(Aug%202025,%20Bangalore)\Docs\R3-255663.zip" TargetMode="External"/><Relationship Id="rId353" Type="http://schemas.openxmlformats.org/officeDocument/2006/relationships/hyperlink" Target="file:///C:\Users\q12059\Documents\3GPP%20RAN3\RAN3%20Meetings\RAN3_129%20(Aug%202025,%20Bangalore)\Docs\R3-255226.zip" TargetMode="External"/><Relationship Id="rId395" Type="http://schemas.openxmlformats.org/officeDocument/2006/relationships/hyperlink" Target="file:\D:\3GPP%20WG%20tdoc\TSGR3_129\Docs\R3-255614.zip" TargetMode="External"/><Relationship Id="rId409" Type="http://schemas.openxmlformats.org/officeDocument/2006/relationships/hyperlink" Target="file:\D:\3GPP%20WG%20tdoc\TSGR3_129\Docs\R3-255405.zip" TargetMode="External"/><Relationship Id="rId560" Type="http://schemas.openxmlformats.org/officeDocument/2006/relationships/hyperlink" Target="file:///C:\Users\q12059\Documents\3GPP%20RAN3\RAN3%20Meetings\RAN3_129%20(Aug%202025,%20Bangalore)\Docs\R3-255210.zip" TargetMode="External"/><Relationship Id="rId92" Type="http://schemas.openxmlformats.org/officeDocument/2006/relationships/hyperlink" Target="file:///C:\Users\q12059\Documents\3GPP%20RAN3\RAN3%20Meetings\RAN3_129%20(Aug%202025,%20Bangalore)\Docs\R3-255557.zip" TargetMode="External"/><Relationship Id="rId213" Type="http://schemas.openxmlformats.org/officeDocument/2006/relationships/hyperlink" Target="file:///C:\Users\q12059\Documents\3GPP%20RAN3\RAN3%20Meetings\RAN3_129%20(Aug%202025,%20Bangalore)\Docs\R3-255048.zip" TargetMode="External"/><Relationship Id="rId420" Type="http://schemas.openxmlformats.org/officeDocument/2006/relationships/hyperlink" Target="file:\D:\3GPP%20WG%20tdoc\TSGR3_129\Docs\R3-255629.zip" TargetMode="External"/><Relationship Id="rId616" Type="http://schemas.openxmlformats.org/officeDocument/2006/relationships/hyperlink" Target="file:///C:\Users\q12059\Documents\3GPP%20RAN3\RAN3%20Meetings\RAN3_129%20(Aug%202025,%20Bangalore)\Docs\R3-255092.zip" TargetMode="External"/><Relationship Id="rId658" Type="http://schemas.openxmlformats.org/officeDocument/2006/relationships/hyperlink" Target="file:///C:\Users\q12059\Documents\3GPP%20RAN3\RAN3%20Meetings\RAN3_129%20(Aug%202025,%20Bangalore)\Docs\R3-255184.zip" TargetMode="External"/><Relationship Id="rId255" Type="http://schemas.openxmlformats.org/officeDocument/2006/relationships/hyperlink" Target="file:///C:\Users\q12059\Documents\3GPP%20RAN3\RAN3%20Meetings\RAN3_129%20(Aug%202025,%20Bangalore)\Docs\R3-255364.zip" TargetMode="External"/><Relationship Id="rId297" Type="http://schemas.openxmlformats.org/officeDocument/2006/relationships/hyperlink" Target="file:///C:\Users\q12059\Documents\3GPP%20RAN3\RAN3%20Meetings\RAN3_129%20(Aug%202025,%20Bangalore)\Docs\R3-255451.zip" TargetMode="External"/><Relationship Id="rId462" Type="http://schemas.openxmlformats.org/officeDocument/2006/relationships/hyperlink" Target="file:///C:\Users\q12059\Documents\3GPP%20RAN3\RAN3%20Meetings\RAN3_129%20(Aug%202025,%20Bangalore)\Docs\R3-255343.zip" TargetMode="External"/><Relationship Id="rId518" Type="http://schemas.openxmlformats.org/officeDocument/2006/relationships/hyperlink" Target="file:///C:\Users\q12059\Documents\3GPP%20RAN3\RAN3%20Meetings\RAN3_129%20(Aug%202025,%20Bangalore)\Docs\R3-255182.zip" TargetMode="External"/><Relationship Id="rId725" Type="http://schemas.openxmlformats.org/officeDocument/2006/relationships/hyperlink" Target="file:\D:\3GPP%20WG%20tdoc\TSGR3_129\Docs\R3-255159.zip" TargetMode="External"/><Relationship Id="rId115" Type="http://schemas.openxmlformats.org/officeDocument/2006/relationships/hyperlink" Target="file:///C:\Users\q12059\Documents\3GPP%20RAN3\RAN3%20Meetings\RAN3_129%20(Aug%202025,%20Bangalore)\Docs\R3-255148.zip" TargetMode="External"/><Relationship Id="rId157" Type="http://schemas.openxmlformats.org/officeDocument/2006/relationships/hyperlink" Target="file:///C:\Users\q12059\Documents\3GPP%20RAN3\RAN3%20Meetings\RAN3_129%20(Aug%202025,%20Bangalore)\Docs\R3-255315.zip" TargetMode="External"/><Relationship Id="rId322" Type="http://schemas.openxmlformats.org/officeDocument/2006/relationships/hyperlink" Target="file:///C:\Users\q12059\Documents\3GPP%20RAN3\RAN3%20Meetings\RAN3_129%20(Aug%202025,%20Bangalore)\Docs\R3-255053.zip" TargetMode="External"/><Relationship Id="rId364" Type="http://schemas.openxmlformats.org/officeDocument/2006/relationships/hyperlink" Target="file:///C:\Users\q12059\Documents\3GPP%20RAN3\RAN3%20Meetings\RAN3_129%20(Aug%202025,%20Bangalore)\Docs\R3-255633.zip" TargetMode="External"/><Relationship Id="rId767" Type="http://schemas.openxmlformats.org/officeDocument/2006/relationships/hyperlink" Target="file:///C:\Users\q12059\Documents\3GPP%20RAN3\RAN3%20Meetings\RAN3_129%20(Aug%202025,%20Bangalore)\Docs\R3-255132.zip" TargetMode="External"/><Relationship Id="rId61" Type="http://schemas.openxmlformats.org/officeDocument/2006/relationships/hyperlink" Target="file:///C:\Users\q12059\Documents\3GPP%20RAN3\RAN3%20Meetings\RAN3_129%20(Aug%202025,%20Bangalore)\Docs\R3-255713.zip" TargetMode="External"/><Relationship Id="rId199" Type="http://schemas.openxmlformats.org/officeDocument/2006/relationships/hyperlink" Target="file:///C:\Users\q12059\Documents\3GPP%20RAN3\RAN3%20Meetings\RAN3_129%20(Aug%202025,%20Bangalore)\Docs\R3-255423.zip" TargetMode="External"/><Relationship Id="rId571" Type="http://schemas.openxmlformats.org/officeDocument/2006/relationships/hyperlink" Target="file:///C:\Users\q12059\Documents\3GPP%20RAN3\RAN3%20Meetings\RAN3_129%20(Aug%202025,%20Bangalore)\Docs\R3-255716.zip" TargetMode="External"/><Relationship Id="rId627" Type="http://schemas.openxmlformats.org/officeDocument/2006/relationships/hyperlink" Target="file:///C:\Users\q12059\Documents\3GPP%20RAN3\RAN3%20Meetings\RAN3_129%20(Aug%202025,%20Bangalore)\Docs\R3-255278.zip" TargetMode="External"/><Relationship Id="rId669" Type="http://schemas.openxmlformats.org/officeDocument/2006/relationships/hyperlink" Target="file:///C:\Users\q12059\Documents\3GPP%20RAN3\RAN3%20Meetings\RAN3_129%20(Aug%202025,%20Bangalore)\Docs\R3-255457.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464.zip" TargetMode="External"/><Relationship Id="rId266" Type="http://schemas.openxmlformats.org/officeDocument/2006/relationships/hyperlink" Target="file:///C:\Users\q12059\Documents\3GPP%20RAN3\RAN3%20Meetings\RAN3_129%20(Aug%202025,%20Bangalore)\Docs\R3-255396.zip" TargetMode="External"/><Relationship Id="rId431" Type="http://schemas.openxmlformats.org/officeDocument/2006/relationships/hyperlink" Target="file:\D:\3GPP%20WG%20tdoc\TSGR3_129\Docs\R3-255685.zip" TargetMode="External"/><Relationship Id="rId473" Type="http://schemas.openxmlformats.org/officeDocument/2006/relationships/hyperlink" Target="file:///C:\Users\q12059\Documents\3GPP%20RAN3\RAN3%20Meetings\RAN3_129%20(Aug%202025,%20Bangalore)\Docs\R3-255294.zip" TargetMode="External"/><Relationship Id="rId529" Type="http://schemas.openxmlformats.org/officeDocument/2006/relationships/hyperlink" Target="file:///C:\Users\q12059\Documents\3GPP%20RAN3\RAN3%20Meetings\RAN3_129%20(Aug%202025,%20Bangalore)\Docs\R3-255331.zip" TargetMode="External"/><Relationship Id="rId680" Type="http://schemas.openxmlformats.org/officeDocument/2006/relationships/hyperlink" Target="file:///C:\Users\q12059\Documents\3GPP%20RAN3\RAN3%20Meetings\RAN3_129%20(Aug%202025,%20Bangalore)\Docs\R3-255505.zip" TargetMode="External"/><Relationship Id="rId736" Type="http://schemas.openxmlformats.org/officeDocument/2006/relationships/hyperlink" Target="file:\D:\3GPP%20WG%20tdoc\TSGR3_129\Docs\R3-255349.zip" TargetMode="External"/><Relationship Id="rId30" Type="http://schemas.openxmlformats.org/officeDocument/2006/relationships/hyperlink" Target="file:///C:\Users\q12059\Documents\3GPP%20RAN3\RAN3%20Meetings\RAN3_129%20(Aug%202025,%20Bangalore)\Docs\R3-255303.zip" TargetMode="External"/><Relationship Id="rId126" Type="http://schemas.openxmlformats.org/officeDocument/2006/relationships/hyperlink" Target="file:///C:\Users\q12059\Documents\3GPP%20RAN3\RAN3%20Meetings\RAN3_129%20(Aug%202025,%20Bangalore)\Docs\R3-255483.zip" TargetMode="External"/><Relationship Id="rId168" Type="http://schemas.openxmlformats.org/officeDocument/2006/relationships/hyperlink" Target="file:///C:\Users\q12059\Documents\3GPP%20RAN3\RAN3%20Meetings\RAN3_129%20(Aug%202025,%20Bangalore)\Docs\R3-255592.zip" TargetMode="External"/><Relationship Id="rId333" Type="http://schemas.openxmlformats.org/officeDocument/2006/relationships/hyperlink" Target="file:///C:\Users\q12059\Documents\3GPP%20RAN3\RAN3%20Meetings\RAN3_129%20(Aug%202025,%20Bangalore)\Docs\R3-255243.zip" TargetMode="External"/><Relationship Id="rId540" Type="http://schemas.openxmlformats.org/officeDocument/2006/relationships/hyperlink" Target="file:///C:\Users\q12059\Documents\3GPP%20RAN3\RAN3%20Meetings\RAN3_129%20(Aug%202025,%20Bangalore)\Docs\R3-255608.zip" TargetMode="External"/><Relationship Id="rId72" Type="http://schemas.openxmlformats.org/officeDocument/2006/relationships/hyperlink" Target="file:///C:\Users\q12059\Documents\3GPP%20RAN3\RAN3%20Meetings\RAN3_129%20(Aug%202025,%20Bangalore)\Docs\R3-255142.zip" TargetMode="External"/><Relationship Id="rId375" Type="http://schemas.openxmlformats.org/officeDocument/2006/relationships/hyperlink" Target="file:///C:\Users\q12059\Documents\3GPP%20RAN3\RAN3%20Meetings\RAN3_129%20(Aug%202025,%20Bangalore)\Docs\R3-255065.zip" TargetMode="External"/><Relationship Id="rId582" Type="http://schemas.openxmlformats.org/officeDocument/2006/relationships/hyperlink" Target="file:///C:\Users\q12059\Documents\3GPP%20RAN3\RAN3%20Meetings\RAN3_129%20(Aug%202025,%20Bangalore)\Docs\R3-255085.zip" TargetMode="External"/><Relationship Id="rId638" Type="http://schemas.openxmlformats.org/officeDocument/2006/relationships/hyperlink" Target="file:///C:\Users\q12059\Documents\3GPP%20RAN3\RAN3%20Meetings\RAN3_129%20(Aug%202025,%20Bangalore)\Docs\R3-255691.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284.zip" TargetMode="External"/><Relationship Id="rId277" Type="http://schemas.openxmlformats.org/officeDocument/2006/relationships/hyperlink" Target="file:///C:\Users\q12059\Documents\3GPP%20RAN3\RAN3%20Meetings\RAN3_129%20(Aug%202025,%20Bangalore)\Docs\R3-255177.zip" TargetMode="External"/><Relationship Id="rId400" Type="http://schemas.openxmlformats.org/officeDocument/2006/relationships/hyperlink" Target="file:\D:\3GPP%20WG%20tdoc\TSGR3_129\Docs\R3-255660.zip" TargetMode="External"/><Relationship Id="rId442" Type="http://schemas.openxmlformats.org/officeDocument/2006/relationships/hyperlink" Target="file:///C:\Users\q12059\Documents\3GPP%20RAN3\RAN3%20Meetings\RAN3_129%20(Aug%202025,%20Bangalore)\Docs\R3-255545.zip" TargetMode="External"/><Relationship Id="rId484" Type="http://schemas.openxmlformats.org/officeDocument/2006/relationships/hyperlink" Target="Inbox\R3-255747.zip" TargetMode="External"/><Relationship Id="rId705" Type="http://schemas.openxmlformats.org/officeDocument/2006/relationships/hyperlink" Target="file:///C:\Users\q12059\Documents\3GPP%20RAN3\RAN3%20Meetings\RAN3_129%20(Aug%202025,%20Bangalore)\Docs\R3-255422.zip" TargetMode="External"/><Relationship Id="rId137" Type="http://schemas.openxmlformats.org/officeDocument/2006/relationships/hyperlink" Target="file:///C:\Users\q12059\Documents\3GPP%20RAN3\RAN3%20Meetings\RAN3_129%20(Aug%202025,%20Bangalore)\Docs\R3-255738.zip" TargetMode="External"/><Relationship Id="rId302" Type="http://schemas.openxmlformats.org/officeDocument/2006/relationships/hyperlink" Target="file:///C:\Users\q12059\Documents\3GPP%20RAN3\RAN3%20Meetings\RAN3_129%20(Aug%202025,%20Bangalore)\Docs\R3-255275.zip" TargetMode="External"/><Relationship Id="rId344" Type="http://schemas.openxmlformats.org/officeDocument/2006/relationships/hyperlink" Target="file:///C:\Users\q12059\Documents\3GPP%20RAN3\RAN3%20Meetings\RAN3_129%20(Aug%202025,%20Bangalore)\Docs\R3-255523.zip" TargetMode="External"/><Relationship Id="rId691" Type="http://schemas.openxmlformats.org/officeDocument/2006/relationships/hyperlink" Target="file:///C:\Users\q12059\Documents\3GPP%20RAN3\RAN3%20Meetings\RAN3_129%20(Aug%202025,%20Bangalore)\Docs\R3-255296.zip" TargetMode="External"/><Relationship Id="rId747" Type="http://schemas.openxmlformats.org/officeDocument/2006/relationships/hyperlink" Target="file:///C:\Users\q12059\Documents\3GPP%20RAN3\RAN3%20Meetings\RAN3_129%20(Aug%202025,%20Bangalore)\Docs\R3-255539.zip" TargetMode="External"/><Relationship Id="rId41" Type="http://schemas.openxmlformats.org/officeDocument/2006/relationships/hyperlink" Target="file:///C:\Users\q12059\Documents\3GPP%20RAN3\RAN3%20Meetings\RAN3_129%20(Aug%202025,%20Bangalore)\Docs\R3-255236.zip" TargetMode="External"/><Relationship Id="rId83" Type="http://schemas.openxmlformats.org/officeDocument/2006/relationships/hyperlink" Target="file:///C:\Users\q12059\Documents\3GPP%20RAN3\RAN3%20Meetings\RAN3_129%20(Aug%202025,%20Bangalore)\Docs\R3-255618.zip" TargetMode="External"/><Relationship Id="rId179" Type="http://schemas.openxmlformats.org/officeDocument/2006/relationships/hyperlink" Target="file:///C:\Users\q12059\Documents\3GPP%20RAN3\RAN3%20Meetings\RAN3_129%20(Aug%202025,%20Bangalore)\Docs\R3-255642.zip" TargetMode="External"/><Relationship Id="rId386" Type="http://schemas.openxmlformats.org/officeDocument/2006/relationships/hyperlink" Target="file:\D:\3GPP%20WG%20tdoc\TSGR3_129\Docs\R3-255197.zip" TargetMode="External"/><Relationship Id="rId551" Type="http://schemas.openxmlformats.org/officeDocument/2006/relationships/hyperlink" Target="file:///C:\Users\q12059\Documents\3GPP%20RAN3\RAN3%20Meetings\RAN3_129%20(Aug%202025,%20Bangalore)\Docs\R3-255209.zip" TargetMode="External"/><Relationship Id="rId593" Type="http://schemas.openxmlformats.org/officeDocument/2006/relationships/hyperlink" Target="file:\D:\3GPP%20WG%20tdoc\TSGR3_129\Docs\R3-255527.zip" TargetMode="External"/><Relationship Id="rId607" Type="http://schemas.openxmlformats.org/officeDocument/2006/relationships/hyperlink" Target="file:\D:\3GPP%20WG%20tdoc\TSGR3_129\Docs\R3-255654.zip" TargetMode="External"/><Relationship Id="rId649" Type="http://schemas.openxmlformats.org/officeDocument/2006/relationships/hyperlink" Target="file:///C:\Users\q12059\Documents\3GPP%20RAN3\RAN3%20Meetings\RAN3_129%20(Aug%202025,%20Bangalore)\Docs\R3-255100.zip" TargetMode="External"/><Relationship Id="rId190" Type="http://schemas.openxmlformats.org/officeDocument/2006/relationships/hyperlink" Target="file:///C:\Users\q12059\Documents\3GPP%20RAN3\RAN3%20Meetings\RAN3_129%20(Aug%202025,%20Bangalore)\Docs\R3-255429.zip" TargetMode="External"/><Relationship Id="rId204" Type="http://schemas.openxmlformats.org/officeDocument/2006/relationships/hyperlink" Target="file:///C:\Users\q12059\Documents\3GPP%20RAN3\RAN3%20Meetings\RAN3_129%20(Aug%202025,%20Bangalore)\Docs\R3-255492.zip" TargetMode="External"/><Relationship Id="rId246" Type="http://schemas.openxmlformats.org/officeDocument/2006/relationships/hyperlink" Target="file:///C:\Users\q12059\Documents\3GPP%20RAN3\RAN3%20Meetings\RAN3_129%20(Aug%202025,%20Bangalore)\Docs\R3-255498.zip" TargetMode="External"/><Relationship Id="rId288" Type="http://schemas.openxmlformats.org/officeDocument/2006/relationships/hyperlink" Target="file:///C:\Users\q12059\Documents\3GPP%20RAN3\RAN3%20Meetings\RAN3_129%20(Aug%202025,%20Bangalore)\Docs\R3-255476.zip" TargetMode="External"/><Relationship Id="rId411" Type="http://schemas.openxmlformats.org/officeDocument/2006/relationships/hyperlink" Target="file:\D:\3GPP%20WG%20tdoc\TSGR3_129\Docs\R3-255440.zip" TargetMode="External"/><Relationship Id="rId453" Type="http://schemas.openxmlformats.org/officeDocument/2006/relationships/hyperlink" Target="file:///C:\Users\q12059\Documents\3GPP%20RAN3\RAN3%20Meetings\RAN3_129%20(Aug%202025,%20Bangalore)\Docs\R3-255179.zip" TargetMode="External"/><Relationship Id="rId509" Type="http://schemas.openxmlformats.org/officeDocument/2006/relationships/hyperlink" Target="file:///C:\Users\q12059\Documents\3GPP%20RAN3\RAN3%20Meetings\RAN3_129%20(Aug%202025,%20Bangalore)\Docs\R3-255347.zip" TargetMode="External"/><Relationship Id="rId660" Type="http://schemas.openxmlformats.org/officeDocument/2006/relationships/hyperlink" Target="file:///C:\Users\q12059\Documents\3GPP%20RAN3\RAN3%20Meetings\RAN3_129%20(Aug%202025,%20Bangalore)\Docs\R3-255200.zip" TargetMode="External"/><Relationship Id="rId106" Type="http://schemas.openxmlformats.org/officeDocument/2006/relationships/hyperlink" Target="file:///C:\Users\q12059\Documents\3GPP%20RAN3\RAN3%20Meetings\RAN3_129%20(Aug%202025,%20Bangalore)\Docs\R3-255535.zip" TargetMode="External"/><Relationship Id="rId313" Type="http://schemas.openxmlformats.org/officeDocument/2006/relationships/hyperlink" Target="file:///C:\Users\q12059\Documents\3GPP%20RAN3\RAN3%20Meetings\RAN3_129%20(Aug%202025,%20Bangalore)\Docs\R3-255697.zip" TargetMode="External"/><Relationship Id="rId495" Type="http://schemas.openxmlformats.org/officeDocument/2006/relationships/hyperlink" Target="file:///C:\Users\q12059\Documents\3GPP%20RAN3\RAN3%20Meetings\RAN3_129%20(Aug%202025,%20Bangalore)\Docs\R3-255073.zip" TargetMode="External"/><Relationship Id="rId716" Type="http://schemas.openxmlformats.org/officeDocument/2006/relationships/hyperlink" Target="file:///C:\Users\q12059\Documents\3GPP%20RAN3\RAN3%20Meetings\RAN3_129%20(Aug%202025,%20Bangalore)\Docs\R3-255732.zip" TargetMode="External"/><Relationship Id="rId758" Type="http://schemas.openxmlformats.org/officeDocument/2006/relationships/hyperlink" Target="file:///C:\Users\q12059\Documents\3GPP%20RAN3\RAN3%20Meetings\RAN3_129%20(Aug%202025,%20Bangalore)\Docs\R3-255123.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677.zip" TargetMode="External"/><Relationship Id="rId94" Type="http://schemas.openxmlformats.org/officeDocument/2006/relationships/hyperlink" Target="file:///C:\Users\q12059\Documents\3GPP%20RAN3\RAN3%20Meetings\RAN3_129%20(Aug%202025,%20Bangalore)\Docs\R3-255720.zip" TargetMode="External"/><Relationship Id="rId148" Type="http://schemas.openxmlformats.org/officeDocument/2006/relationships/hyperlink" Target="file:///C:\Users\q12059\Documents\3GPP%20RAN3\RAN3%20Meetings\RAN3_129%20(Aug%202025,%20Bangalore)\Docs\R3-255037.zip" TargetMode="External"/><Relationship Id="rId355" Type="http://schemas.openxmlformats.org/officeDocument/2006/relationships/hyperlink" Target="file:///C:\Users\q12059\Documents\3GPP%20RAN3\RAN3%20Meetings\RAN3_129%20(Aug%202025,%20Bangalore)\Docs\R3-255246.zip" TargetMode="External"/><Relationship Id="rId397" Type="http://schemas.openxmlformats.org/officeDocument/2006/relationships/hyperlink" Target="file:\D:\3GPP%20WG%20tdoc\TSGR3_129\Docs\R3-255150.zip" TargetMode="External"/><Relationship Id="rId520" Type="http://schemas.openxmlformats.org/officeDocument/2006/relationships/hyperlink" Target="file:///C:\Users\q12059\Documents\3GPP%20RAN3\RAN3%20Meetings\RAN3_129%20(Aug%202025,%20Bangalore)\Docs\R3-255196.zip" TargetMode="External"/><Relationship Id="rId562" Type="http://schemas.openxmlformats.org/officeDocument/2006/relationships/hyperlink" Target="file:///C:\Users\q12059\Documents\3GPP%20RAN3\RAN3%20Meetings\RAN3_129%20(Aug%202025,%20Bangalore)\Docs\R3-255240.zip" TargetMode="External"/><Relationship Id="rId618" Type="http://schemas.openxmlformats.org/officeDocument/2006/relationships/hyperlink" Target="file:///C:\Users\q12059\Documents\3GPP%20RAN3\RAN3%20Meetings\RAN3_129%20(Aug%202025,%20Bangalore)\Docs\R3-255094.zip" TargetMode="External"/><Relationship Id="rId215" Type="http://schemas.openxmlformats.org/officeDocument/2006/relationships/hyperlink" Target="file:///C:\Users\q12059\Documents\3GPP%20RAN3\RAN3%20Meetings\RAN3_129%20(Aug%202025,%20Bangalore)\Docs\R3-255462.zip" TargetMode="External"/><Relationship Id="rId257" Type="http://schemas.openxmlformats.org/officeDocument/2006/relationships/hyperlink" Target="file:///C:\Users\q12059\Documents\3GPP%20RAN3\RAN3%20Meetings\RAN3_129%20(Aug%202025,%20Bangalore)\Docs\R3-255466.zip" TargetMode="External"/><Relationship Id="rId422" Type="http://schemas.openxmlformats.org/officeDocument/2006/relationships/hyperlink" Target="file:\D:\3GPP%20WG%20tdoc\TSGR3_129\Docs\R3-255725.zip" TargetMode="External"/><Relationship Id="rId464" Type="http://schemas.openxmlformats.org/officeDocument/2006/relationships/hyperlink" Target="file:///C:\Users\q12059\Documents\3GPP%20RAN3\RAN3%20Meetings\RAN3_129%20(Aug%202025,%20Bangalore)\Docs\R3-255602.zip" TargetMode="External"/><Relationship Id="rId299" Type="http://schemas.openxmlformats.org/officeDocument/2006/relationships/hyperlink" Target="file:///C:\Users\q12059\Documents\3GPP%20RAN3\RAN3%20Meetings\RAN3_129%20(Aug%202025,%20Bangalore)\Docs\R3-255175.zip" TargetMode="External"/><Relationship Id="rId727" Type="http://schemas.openxmlformats.org/officeDocument/2006/relationships/hyperlink" Target="file:\D:\3GPP%20WG%20tdoc\TSGR3_129\Docs\R3-255493.zip" TargetMode="External"/><Relationship Id="rId63" Type="http://schemas.openxmlformats.org/officeDocument/2006/relationships/hyperlink" Target="file:///C:\Users\q12059\Documents\3GPP%20RAN3\RAN3%20Meetings\RAN3_129%20(Aug%202025,%20Bangalore)\Docs\R3-255521.zip" TargetMode="External"/><Relationship Id="rId159" Type="http://schemas.openxmlformats.org/officeDocument/2006/relationships/hyperlink" Target="file:///C:\Users\q12059\Documents\3GPP%20RAN3\RAN3%20Meetings\RAN3_129%20(Aug%202025,%20Bangalore)\Docs\R3-255393.zip" TargetMode="External"/><Relationship Id="rId366" Type="http://schemas.openxmlformats.org/officeDocument/2006/relationships/hyperlink" Target="file:///C:\Users\q12059\Documents\3GPP%20RAN3\RAN3%20Meetings\RAN3_129%20(Aug%202025,%20Bangalore)\Docs\R3-255744.zip" TargetMode="External"/><Relationship Id="rId573" Type="http://schemas.openxmlformats.org/officeDocument/2006/relationships/hyperlink" Target="file:///C:\Users\q12059\Documents\3GPP%20RAN3\RAN3%20Meetings\RAN3_129%20(Aug%202025,%20Bangalore)\Docs\R3-255241.zip" TargetMode="External"/><Relationship Id="rId226" Type="http://schemas.openxmlformats.org/officeDocument/2006/relationships/hyperlink" Target="file:///C:\Users\q12059\Documents\3GPP%20RAN3\RAN3%20Meetings\RAN3_129%20(Aug%202025,%20Bangalore)\Docs\R3-255497.zip" TargetMode="External"/><Relationship Id="rId433" Type="http://schemas.openxmlformats.org/officeDocument/2006/relationships/hyperlink" Target="file:\D:\3GPP%20WG%20tdoc\TSGR3_129\Docs\R3-255302.zip" TargetMode="External"/><Relationship Id="rId640" Type="http://schemas.openxmlformats.org/officeDocument/2006/relationships/hyperlink" Target="file:///C:\Users\q12059\Documents\3GPP%20RAN3\RAN3%20Meetings\RAN3_129%20(Aug%202025,%20Bangalore)\Docs\R3-255703.zip" TargetMode="External"/><Relationship Id="rId738" Type="http://schemas.openxmlformats.org/officeDocument/2006/relationships/hyperlink" Target="file:\D:\3GPP%20WG%20tdoc\TSGR3_129\Docs\R3-255650.zip" TargetMode="External"/><Relationship Id="rId74" Type="http://schemas.openxmlformats.org/officeDocument/2006/relationships/hyperlink" Target="file:///C:\Users\q12059\Documents\3GPP%20RAN3\RAN3%20Meetings\RAN3_129%20(Aug%202025,%20Bangalore)\Docs\R3-255007.zip" TargetMode="External"/><Relationship Id="rId377" Type="http://schemas.openxmlformats.org/officeDocument/2006/relationships/hyperlink" Target="file:///C:\Users\q12059\Documents\3GPP%20RAN3\RAN3%20Meetings\RAN3_129%20(Aug%202025,%20Bangalore)\Docs\R3-255063.zip" TargetMode="External"/><Relationship Id="rId500" Type="http://schemas.openxmlformats.org/officeDocument/2006/relationships/hyperlink" Target="file:///C:\Users\q12059\Documents\3GPP%20RAN3\RAN3%20Meetings\RAN3_129%20(Aug%202025,%20Bangalore)\Docs\R3-255021.zip" TargetMode="External"/><Relationship Id="rId584" Type="http://schemas.openxmlformats.org/officeDocument/2006/relationships/hyperlink" Target="file:///C:\Users\q12059\Documents\3GPP%20RAN3\RAN3%20Meetings\RAN3_129%20(Aug%202025,%20Bangalore)\Docs\R3-255087.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286.zip" TargetMode="External"/><Relationship Id="rId444" Type="http://schemas.openxmlformats.org/officeDocument/2006/relationships/hyperlink" Target="file:///C:\Users\q12059\Documents\3GPP%20RAN3\RAN3%20Meetings\RAN3_129%20(Aug%202025,%20Bangalore)\Docs\R3-255264.zip" TargetMode="External"/><Relationship Id="rId651" Type="http://schemas.openxmlformats.org/officeDocument/2006/relationships/hyperlink" Target="file:///C:\Users\q12059\Documents\3GPP%20RAN3\RAN3%20Meetings\RAN3_129%20(Aug%202025,%20Bangalore)\Docs\R3-255009.zip" TargetMode="External"/><Relationship Id="rId749" Type="http://schemas.openxmlformats.org/officeDocument/2006/relationships/hyperlink" Target="file:///C:\Users\q12059\Documents\3GPP%20RAN3\RAN3%20Meetings\RAN3_129%20(Aug%202025,%20Bangalore)\Docs\R3-255114.zip" TargetMode="External"/><Relationship Id="rId290" Type="http://schemas.openxmlformats.org/officeDocument/2006/relationships/hyperlink" Target="file:///C:\Users\q12059\Documents\3GPP%20RAN3\RAN3%20Meetings\RAN3_129%20(Aug%202025,%20Bangalore)\Docs\R3-255502.zip" TargetMode="External"/><Relationship Id="rId304" Type="http://schemas.openxmlformats.org/officeDocument/2006/relationships/hyperlink" Target="file:///C:\Users\q12059\Documents\3GPP%20RAN3\RAN3%20Meetings\RAN3_129%20(Aug%202025,%20Bangalore)\Docs\R3-255367.zip" TargetMode="External"/><Relationship Id="rId388" Type="http://schemas.openxmlformats.org/officeDocument/2006/relationships/hyperlink" Target="file:\D:\3GPP%20WG%20tdoc\TSGR3_129\Docs\R3-255424.zip" TargetMode="External"/><Relationship Id="rId511" Type="http://schemas.openxmlformats.org/officeDocument/2006/relationships/hyperlink" Target="file:///C:\Users\q12059\Documents\3GPP%20RAN3\RAN3%20Meetings\RAN3_129%20(Aug%202025,%20Bangalore)\Docs\R3-255313.zip" TargetMode="External"/><Relationship Id="rId609" Type="http://schemas.openxmlformats.org/officeDocument/2006/relationships/hyperlink" Target="file:\D:\3GPP%20WG%20tdoc\TSGR3_129\Docs\R3-255656.zip" TargetMode="External"/><Relationship Id="rId85" Type="http://schemas.openxmlformats.org/officeDocument/2006/relationships/hyperlink" Target="file:///C:\Users\q12059\Documents\3GPP%20RAN3\RAN3%20Meetings\RAN3_129%20(Aug%202025,%20Bangalore)\Docs\R3-255693.zip" TargetMode="External"/><Relationship Id="rId150" Type="http://schemas.openxmlformats.org/officeDocument/2006/relationships/hyperlink" Target="file:///C:\Users\q12059\Documents\3GPP%20RAN3\RAN3%20Meetings\RAN3_129%20(Aug%202025,%20Bangalore)\Docs\R3-255039.zip" TargetMode="External"/><Relationship Id="rId595" Type="http://schemas.openxmlformats.org/officeDocument/2006/relationships/hyperlink" Target="file:\D:\3GPP%20WG%20tdoc\TSGR3_129\Docs\R3-255250.zip" TargetMode="External"/><Relationship Id="rId248" Type="http://schemas.openxmlformats.org/officeDocument/2006/relationships/hyperlink" Target="file:///C:\Users\q12059\Documents\3GPP%20RAN3\RAN3%20Meetings\RAN3_129%20(Aug%202025,%20Bangalore)\Docs\R3-255662.zip" TargetMode="External"/><Relationship Id="rId455" Type="http://schemas.openxmlformats.org/officeDocument/2006/relationships/hyperlink" Target="file:///C:\Users\q12059\Documents\3GPP%20RAN3\RAN3%20Meetings\RAN3_129%20(Aug%202025,%20Bangalore)\Docs\R3-255546.zip" TargetMode="External"/><Relationship Id="rId662" Type="http://schemas.openxmlformats.org/officeDocument/2006/relationships/hyperlink" Target="file:///C:\Users\q12059\Documents\3GPP%20RAN3\RAN3%20Meetings\RAN3_129%20(Aug%202025,%20Bangalore)\Docs\R3-255288.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Docs\R3-255537.zip" TargetMode="External"/><Relationship Id="rId315" Type="http://schemas.openxmlformats.org/officeDocument/2006/relationships/hyperlink" Target="file:///C:\Users\q12059\Documents\3GPP%20RAN3\RAN3%20Meetings\RAN3_129%20(Aug%202025,%20Bangalore)\Docs\R3-255478.zip" TargetMode="External"/><Relationship Id="rId522" Type="http://schemas.openxmlformats.org/officeDocument/2006/relationships/hyperlink" Target="file:///C:\Users\q12059\Documents\3GPP%20RAN3\RAN3%20Meetings\RAN3_129%20(Aug%202025,%20Bangalore)\Docs\R3-255153.zip" TargetMode="External"/><Relationship Id="rId96" Type="http://schemas.openxmlformats.org/officeDocument/2006/relationships/hyperlink" Target="file:///C:\Users\q12059\Documents\3GPP%20RAN3\RAN3%20Meetings\RAN3_129%20(Aug%202025,%20Bangalore)\Docs\R3-255722.zip" TargetMode="External"/><Relationship Id="rId161" Type="http://schemas.openxmlformats.org/officeDocument/2006/relationships/hyperlink" Target="file:///C:\Users\q12059\Documents\3GPP%20RAN3\RAN3%20Meetings\RAN3_129%20(Aug%202025,%20Bangalore)\Docs\R3-255432.zip" TargetMode="External"/><Relationship Id="rId399" Type="http://schemas.openxmlformats.org/officeDocument/2006/relationships/hyperlink" Target="file:\D:\3GPP%20WG%20tdoc\TSGR3_129\Docs\R3-255139.zip" TargetMode="External"/><Relationship Id="rId259" Type="http://schemas.openxmlformats.org/officeDocument/2006/relationships/hyperlink" Target="file:///C:\Users\q12059\Documents\3GPP%20RAN3\RAN3%20Meetings\RAN3_129%20(Aug%202025,%20Bangalore)\Docs\R3-255468.zip" TargetMode="External"/><Relationship Id="rId466" Type="http://schemas.openxmlformats.org/officeDocument/2006/relationships/hyperlink" Target="file:///C:\Users\q12059\Documents\3GPP%20RAN3\RAN3%20Meetings\RAN3_129%20(Aug%202025,%20Bangalore)\Docs\R3-255702.zip" TargetMode="External"/><Relationship Id="rId673" Type="http://schemas.openxmlformats.org/officeDocument/2006/relationships/hyperlink" Target="file:///C:\Users\q12059\Documents\3GPP%20RAN3\RAN3%20Meetings\RAN3_129%20(Aug%202025,%20Bangalore)\Docs\R3-255571.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189.zip" TargetMode="External"/><Relationship Id="rId326" Type="http://schemas.openxmlformats.org/officeDocument/2006/relationships/hyperlink" Target="file:///C:\Users\q12059\Documents\3GPP%20RAN3\RAN3%20Meetings\RAN3_129%20(Aug%202025,%20Bangalore)\Docs\R3-255056.zip" TargetMode="External"/><Relationship Id="rId533" Type="http://schemas.openxmlformats.org/officeDocument/2006/relationships/hyperlink" Target="file:///C:\Users\q12059\Documents\3GPP%20RAN3\RAN3%20Meetings\RAN3_129%20(Aug%202025,%20Bangalore)\Docs\R3-255482.zip" TargetMode="External"/><Relationship Id="rId740" Type="http://schemas.openxmlformats.org/officeDocument/2006/relationships/hyperlink" Target="file:///C:\Users\q12059\Documents\3GPP%20RAN3\RAN3%20Meetings\RAN3_129%20(Aug%202025,%20Bangalore)\Docs\R3-255674.zip" TargetMode="External"/><Relationship Id="rId172" Type="http://schemas.openxmlformats.org/officeDocument/2006/relationships/hyperlink" Target="file:///C:\Users\q12059\Documents\3GPP%20RAN3\RAN3%20Meetings\RAN3_129%20(Aug%202025,%20Bangalore)\Docs\R3-255596.zip" TargetMode="External"/><Relationship Id="rId477" Type="http://schemas.openxmlformats.org/officeDocument/2006/relationships/hyperlink" Target="file:///C:\Users\q12059\Documents\3GPP%20RAN3\RAN3%20Meetings\RAN3_129%20(Aug%202025,%20Bangalore)\Docs\R3-255345.zip" TargetMode="External"/><Relationship Id="rId600" Type="http://schemas.openxmlformats.org/officeDocument/2006/relationships/hyperlink" Target="file:\D:\3GPP%20WG%20tdoc\TSGR3_129\Docs\R3-255238.zip" TargetMode="External"/><Relationship Id="rId684" Type="http://schemas.openxmlformats.org/officeDocument/2006/relationships/hyperlink" Target="file:///C:\Users\q12059\Documents\3GPP%20RAN3\RAN3%20Meetings\RAN3_129%20(Aug%202025,%20Bangalore)\Docs\R3-255102.zip" TargetMode="External"/><Relationship Id="rId337" Type="http://schemas.openxmlformats.org/officeDocument/2006/relationships/hyperlink" Target="file:///C:\Users\q12059\Documents\3GPP%20RAN3\RAN3%20Meetings\RAN3_129%20(Aug%202025,%20Bangalore)\Docs\R3-255254.zip" TargetMode="External"/><Relationship Id="rId34" Type="http://schemas.openxmlformats.org/officeDocument/2006/relationships/hyperlink" Target="file:///C:\Users\q12059\Documents\3GPP%20RAN3\RAN3%20Meetings\RAN3_129%20(Aug%202025,%20Bangalore)\Docs\R3-255552.zip" TargetMode="External"/><Relationship Id="rId544" Type="http://schemas.openxmlformats.org/officeDocument/2006/relationships/hyperlink" Target="https://www.3gpp.org/ftp/tsg_ran/TSG_RAN/TSGR_108/Docs" TargetMode="External"/><Relationship Id="rId751" Type="http://schemas.openxmlformats.org/officeDocument/2006/relationships/hyperlink" Target="file:///C:\Users\q12059\Documents\3GPP%20RAN3\RAN3%20Meetings\RAN3_129%20(Aug%202025,%20Bangalore)\Docs\R3-255116.zip" TargetMode="External"/><Relationship Id="rId183" Type="http://schemas.openxmlformats.org/officeDocument/2006/relationships/hyperlink" Target="file:///C:\Users\q12059\Documents\3GPP%20RAN3\RAN3%20Meetings\RAN3_129%20(Aug%202025,%20Bangalore)\Docs\R3-255746.zip" TargetMode="External"/><Relationship Id="rId390" Type="http://schemas.openxmlformats.org/officeDocument/2006/relationships/hyperlink" Target="file:\D:\3GPP%20WG%20tdoc\TSGR3_129\Docs\R3-255659.zip" TargetMode="External"/><Relationship Id="rId404" Type="http://schemas.openxmlformats.org/officeDocument/2006/relationships/hyperlink" Target="file:\D:\3GPP%20WG%20tdoc\TSGR3_129\Docs\R3-255419.zip" TargetMode="External"/><Relationship Id="rId611" Type="http://schemas.openxmlformats.org/officeDocument/2006/relationships/hyperlink" Target="file:\D:\3GPP%20WG%20tdoc\TSGR3_129\Docs\R3-255658.zip" TargetMode="External"/><Relationship Id="rId250" Type="http://schemas.openxmlformats.org/officeDocument/2006/relationships/hyperlink" Target="file:///C:\Users\q12059\Documents\3GPP%20RAN3\RAN3%20Meetings\RAN3_129%20(Aug%202025,%20Bangalore)\Docs\R3-255729.zip" TargetMode="External"/><Relationship Id="rId488" Type="http://schemas.openxmlformats.org/officeDocument/2006/relationships/hyperlink" Target="file:///C:\Users\q12059\Documents\3GPP%20RAN3\RAN3%20Meetings\RAN3_129%20(Aug%202025,%20Bangalore)\Docs\R3-255516.zip" TargetMode="External"/><Relationship Id="rId695" Type="http://schemas.openxmlformats.org/officeDocument/2006/relationships/hyperlink" Target="file:///C:\Users\q12059\Documents\3GPP%20RAN3\RAN3%20Meetings\RAN3_129%20(Aug%202025,%20Bangalore)\Docs\R3-255215.zip" TargetMode="External"/><Relationship Id="rId709" Type="http://schemas.openxmlformats.org/officeDocument/2006/relationships/hyperlink" Target="file:///C:\Users\q12059\Documents\3GPP%20RAN3\RAN3%20Meetings\RAN3_129%20(Aug%202025,%20Bangalore)\Docs\R3-255611.zip" TargetMode="External"/><Relationship Id="rId45" Type="http://schemas.openxmlformats.org/officeDocument/2006/relationships/hyperlink" Target="file:///C:\Users\q12059\Documents\3GPP%20RAN3\RAN3%20Meetings\RAN3_129%20(Aug%202025,%20Bangalore)\Docs\R3-255028.zip" TargetMode="External"/><Relationship Id="rId110" Type="http://schemas.openxmlformats.org/officeDocument/2006/relationships/hyperlink" Target="file:///C:\Users\q12059\Documents\3GPP%20RAN3\RAN3%20Meetings\RAN3_129%20(Aug%202025,%20Bangalore)\Docs\R3-255719.zip" TargetMode="External"/><Relationship Id="rId348" Type="http://schemas.openxmlformats.org/officeDocument/2006/relationships/hyperlink" Target="file:///C:\Users\q12059\Documents\3GPP%20RAN3\RAN3%20Meetings\RAN3_129%20(Aug%202025,%20Bangalore)\Docs\R3-255631.zip" TargetMode="External"/><Relationship Id="rId555" Type="http://schemas.openxmlformats.org/officeDocument/2006/relationships/hyperlink" Target="file:///C:\Users\q12059\Documents\3GPP%20RAN3\RAN3%20Meetings\RAN3_129%20(Aug%202025,%20Bangalore)\Docs\R3-255379.zip" TargetMode="External"/><Relationship Id="rId762" Type="http://schemas.openxmlformats.org/officeDocument/2006/relationships/hyperlink" Target="file:///C:\Users\q12059\Documents\3GPP%20RAN3\RAN3%20Meetings\RAN3_129%20(Aug%202025,%20Bangalore)\Docs\R3-255127.zip" TargetMode="External"/><Relationship Id="rId194" Type="http://schemas.openxmlformats.org/officeDocument/2006/relationships/hyperlink" Target="file:///C:\Users\q12059\Documents\3GPP%20RAN3\RAN3%20Meetings\RAN3_129%20(Aug%202025,%20Bangalore)\Docs\R3-255495.zip" TargetMode="External"/><Relationship Id="rId208" Type="http://schemas.openxmlformats.org/officeDocument/2006/relationships/hyperlink" Target="file:///C:\Users\q12059\Documents\3GPP%20RAN3\RAN3%20Meetings\RAN3_129%20(Aug%202025,%20Bangalore)\Docs\R3-255043.zip" TargetMode="External"/><Relationship Id="rId415" Type="http://schemas.openxmlformats.org/officeDocument/2006/relationships/hyperlink" Target="file:\D:\3GPP%20WG%20tdoc\TSGR3_129\Docs\R3-255605.zip" TargetMode="External"/><Relationship Id="rId622" Type="http://schemas.openxmlformats.org/officeDocument/2006/relationships/hyperlink" Target="file:///C:\Users\q12059\Documents\3GPP%20RAN3\RAN3%20Meetings\RAN3_129%20(Aug%202025,%20Bangalore)\Docs\R3-255679.zip" TargetMode="External"/><Relationship Id="rId261" Type="http://schemas.openxmlformats.org/officeDocument/2006/relationships/hyperlink" Target="file:///C:\Users\q12059\Documents\3GPP%20RAN3\RAN3%20Meetings\RAN3_129%20(Aug%202025,%20Bangalore)\Docs\R3-255470.zip" TargetMode="External"/><Relationship Id="rId499" Type="http://schemas.openxmlformats.org/officeDocument/2006/relationships/hyperlink" Target="file:///C:\Users\q12059\Documents\3GPP%20RAN3\RAN3%20Meetings\RAN3_129%20(Aug%202025,%20Bangalore)\Docs\R3-255015.zip" TargetMode="External"/><Relationship Id="rId56" Type="http://schemas.openxmlformats.org/officeDocument/2006/relationships/hyperlink" Target="file:///C:\Users\q12059\Documents\3GPP%20RAN3\RAN3%20Meetings\RAN3_129%20(Aug%202025,%20Bangalore)\Docs\R3-255688.zip" TargetMode="External"/><Relationship Id="rId359" Type="http://schemas.openxmlformats.org/officeDocument/2006/relationships/hyperlink" Target="file:///C:\Users\q12059\Documents\3GPP%20RAN3\RAN3%20Meetings\RAN3_129%20(Aug%202025,%20Bangalore)\Docs\R3-255402.zip" TargetMode="External"/><Relationship Id="rId566" Type="http://schemas.openxmlformats.org/officeDocument/2006/relationships/hyperlink" Target="file:///C:\Users\q12059\Documents\3GPP%20RAN3\RAN3%20Meetings\RAN3_129%20(Aug%202025,%20Bangalore)\Docs\R3-255436.zip" TargetMode="External"/><Relationship Id="rId773" Type="http://schemas.openxmlformats.org/officeDocument/2006/relationships/hyperlink" Target="file:///C:\Users\q12059\Documents\3GPP%20RAN3\RAN3%20Meetings\RAN3_129%20(Aug%202025,%20Bangalore)\Docs\R3-255517.zip" TargetMode="External"/><Relationship Id="rId121" Type="http://schemas.openxmlformats.org/officeDocument/2006/relationships/hyperlink" Target="file:///C:\Users\q12059\Documents\3GPP%20RAN3\RAN3%20Meetings\RAN3_129%20(Aug%202025,%20Bangalore)\Docs\R3-255232.zip" TargetMode="External"/><Relationship Id="rId219" Type="http://schemas.openxmlformats.org/officeDocument/2006/relationships/hyperlink" Target="file:///C:\Users\q12059\Documents\3GPP%20RAN3\RAN3%20Meetings\RAN3_129%20(Aug%202025,%20Bangalore)\Docs\R3-255203.zip" TargetMode="External"/><Relationship Id="rId426" Type="http://schemas.openxmlformats.org/officeDocument/2006/relationships/hyperlink" Target="file:\D:\3GPP%20WG%20tdoc\TSGR3_129\Docs\R3-255270.zip" TargetMode="External"/><Relationship Id="rId633" Type="http://schemas.openxmlformats.org/officeDocument/2006/relationships/hyperlink" Target="file:///C:\Users\q12059\Documents\3GPP%20RAN3\RAN3%20Meetings\RAN3_129%20(Aug%202025,%20Bangalore)\Docs\R3-255667.zip" TargetMode="External"/><Relationship Id="rId67" Type="http://schemas.openxmlformats.org/officeDocument/2006/relationships/hyperlink" Target="file:///C:\Users\q12059\Documents\3GPP%20RAN3\RAN3%20Meetings\RAN3_129%20(Aug%202025,%20Bangalore)\Docs\R3-255522.zip" TargetMode="External"/><Relationship Id="rId272" Type="http://schemas.openxmlformats.org/officeDocument/2006/relationships/hyperlink" Target="file:///C:\Users\q12059\Documents\3GPP%20RAN3\RAN3%20Meetings\RAN3_129%20(Aug%202025,%20Bangalore)\Docs\R3-255172.zip" TargetMode="External"/><Relationship Id="rId577" Type="http://schemas.openxmlformats.org/officeDocument/2006/relationships/hyperlink" Target="file:///C:\Users\q12059\Documents\3GPP%20RAN3\RAN3%20Meetings\RAN3_129%20(Aug%202025,%20Bangalore)\Docs\R3-255581.zip" TargetMode="External"/><Relationship Id="rId700" Type="http://schemas.openxmlformats.org/officeDocument/2006/relationships/hyperlink" Target="file:///C:\Users\q12059\Documents\3GPP%20RAN3\RAN3%20Meetings\RAN3_129%20(Aug%202025,%20Bangalore)\Docs\R3-255389.zip" TargetMode="External"/><Relationship Id="rId132" Type="http://schemas.openxmlformats.org/officeDocument/2006/relationships/hyperlink" Target="file:///C:\Users\q12059\Documents\3GPP%20RAN3\RAN3%20Meetings\RAN3_129%20(Aug%202025,%20Bangalore)\Docs\R3-255563.zip" TargetMode="External"/><Relationship Id="rId437" Type="http://schemas.openxmlformats.org/officeDocument/2006/relationships/hyperlink" Target="file:///C:\Users\q12059\Documents\3GPP%20RAN3\RAN3%20Meetings\RAN3_129%20(Aug%202025,%20Bangalore)\Docs\R3-255066.zip" TargetMode="External"/><Relationship Id="rId644" Type="http://schemas.openxmlformats.org/officeDocument/2006/relationships/hyperlink" Target="file:///C:\Users\q12059\Documents\3GPP%20RAN3\RAN3%20Meetings\RAN3_129%20(Aug%202025,%20Bangalore)\Docs\R3-255095.zip" TargetMode="External"/><Relationship Id="rId283" Type="http://schemas.openxmlformats.org/officeDocument/2006/relationships/hyperlink" Target="file:///C:\Users\q12059\Documents\3GPP%20RAN3\RAN3%20Meetings\RAN3_129%20(Aug%202025,%20Bangalore)\Docs\R3-255371.zip" TargetMode="External"/><Relationship Id="rId490" Type="http://schemas.openxmlformats.org/officeDocument/2006/relationships/hyperlink" Target="file:///C:\Users\q12059\Documents\3GPP%20RAN3\RAN3%20Meetings\RAN3_129%20(Aug%202025,%20Bangalore)\Docs\R3-255607.zip" TargetMode="External"/><Relationship Id="rId504" Type="http://schemas.openxmlformats.org/officeDocument/2006/relationships/hyperlink" Target="file:///C:\Users\q12059\Documents\3GPP%20RAN3\RAN3%20Meetings\RAN3_129%20(Aug%202025,%20Bangalore)\Docs\R3-255154.zip" TargetMode="External"/><Relationship Id="rId711" Type="http://schemas.openxmlformats.org/officeDocument/2006/relationships/hyperlink" Target="file:///C:\Users\q12059\Documents\3GPP%20RAN3\RAN3%20Meetings\RAN3_129%20(Aug%202025,%20Bangalore)\Docs\R3-255639.zip" TargetMode="External"/><Relationship Id="rId78" Type="http://schemas.openxmlformats.org/officeDocument/2006/relationships/hyperlink" Target="file:///C:\Users\q12059\Documents\3GPP%20RAN3\RAN3%20Meetings\RAN3_129%20(Aug%202025,%20Bangalore)\Docs\R3-255352.zip" TargetMode="External"/><Relationship Id="rId143" Type="http://schemas.openxmlformats.org/officeDocument/2006/relationships/hyperlink" Target="file:///C:\Users\q12059\Documents\3GPP%20RAN3\RAN3%20Meetings\RAN3_129%20(Aug%202025,%20Bangalore)\Docs\R3-255032.zip" TargetMode="External"/><Relationship Id="rId350" Type="http://schemas.openxmlformats.org/officeDocument/2006/relationships/hyperlink" Target="file:///C:\Users\q12059\Documents\3GPP%20RAN3\RAN3%20Meetings\RAN3_129%20(Aug%202025,%20Bangalore)\Docs\R3-255673.zip" TargetMode="External"/><Relationship Id="rId588" Type="http://schemas.openxmlformats.org/officeDocument/2006/relationships/hyperlink" Target="file:\D:\3GPP%20WG%20tdoc\TSGR3_129\Docs\R3-255420.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045.zip" TargetMode="External"/><Relationship Id="rId448" Type="http://schemas.openxmlformats.org/officeDocument/2006/relationships/hyperlink" Target="file:///C:\Users\q12059\Documents\3GPP%20RAN3\RAN3%20Meetings\RAN3_129%20(Aug%202025,%20Bangalore)\Docs\R3-255617.zip" TargetMode="External"/><Relationship Id="rId655" Type="http://schemas.openxmlformats.org/officeDocument/2006/relationships/hyperlink" Target="file:///C:\Users\q12059\Documents\3GPP%20RAN3\RAN3%20Meetings\RAN3_129%20(Aug%202025,%20Bangalore)\Docs\R3-255572.zip" TargetMode="External"/><Relationship Id="rId294" Type="http://schemas.openxmlformats.org/officeDocument/2006/relationships/hyperlink" Target="file:///C:\Users\q12059\Documents\3GPP%20RAN3\RAN3%20Meetings\RAN3_129%20(Aug%202025,%20Bangalore)\Docs\R3-255699.zip" TargetMode="External"/><Relationship Id="rId308" Type="http://schemas.openxmlformats.org/officeDocument/2006/relationships/hyperlink" Target="file:///C:\Users\q12059\Documents\3GPP%20RAN3\RAN3%20Meetings\RAN3_129%20(Aug%202025,%20Bangalore)\Docs\R3-255474.zip" TargetMode="External"/><Relationship Id="rId515" Type="http://schemas.openxmlformats.org/officeDocument/2006/relationships/hyperlink" Target="file:///C:\Users\q12059\Documents\3GPP%20RAN3\RAN3%20Meetings\RAN3_129%20(Aug%202025,%20Bangalore)\Docs\R3-255346.zip" TargetMode="External"/><Relationship Id="rId722" Type="http://schemas.openxmlformats.org/officeDocument/2006/relationships/hyperlink" Target="file:///C:\Users\q12059\Documents\3GPP%20RAN3\RAN3%20Meetings\RAN3_129%20(Aug%202025,%20Bangalore)\Docs\R3-255112.zip" TargetMode="External"/><Relationship Id="rId89" Type="http://schemas.openxmlformats.org/officeDocument/2006/relationships/hyperlink" Target="file:///C:\Users\q12059\Documents\3GPP%20RAN3\RAN3%20Meetings\RAN3_129%20(Aug%202025,%20Bangalore)\Docs\R3-255387.zip" TargetMode="External"/><Relationship Id="rId154" Type="http://schemas.openxmlformats.org/officeDocument/2006/relationships/hyperlink" Target="file:///C:\Users\q12059\Documents\3GPP%20RAN3\RAN3%20Meetings\RAN3_129%20(Aug%202025,%20Bangalore)\Docs\R3-255165.zip" TargetMode="External"/><Relationship Id="rId361" Type="http://schemas.openxmlformats.org/officeDocument/2006/relationships/hyperlink" Target="file:///C:\Users\q12059\Documents\3GPP%20RAN3\RAN3%20Meetings\RAN3_129%20(Aug%202025,%20Bangalore)\Docs\R3-255415.zip" TargetMode="External"/><Relationship Id="rId599" Type="http://schemas.openxmlformats.org/officeDocument/2006/relationships/hyperlink" Target="file:\D:\3GPP%20WG%20tdoc\TSGR3_129\Docs\R3-255231.zip" TargetMode="External"/><Relationship Id="rId459" Type="http://schemas.openxmlformats.org/officeDocument/2006/relationships/hyperlink" Target="file:///C:\Users\q12059\Documents\3GPP%20RAN3\RAN3%20Meetings\RAN3_129%20(Aug%202025,%20Bangalore)\Docs\R3-255287.zip" TargetMode="External"/><Relationship Id="rId666" Type="http://schemas.openxmlformats.org/officeDocument/2006/relationships/hyperlink" Target="file:///C:\Users\q12059\Documents\3GPP%20RAN3\RAN3%20Meetings\RAN3_129%20(Aug%202025,%20Bangalore)\Docs\R3-255378.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358.zip" TargetMode="External"/><Relationship Id="rId319" Type="http://schemas.openxmlformats.org/officeDocument/2006/relationships/hyperlink" Target="file:///C:\Users\q12059\Documents\3GPP%20RAN3\RAN3%20Meetings\RAN3_129%20(Aug%202025,%20Bangalore)\Docs\R3-255049.zip" TargetMode="External"/><Relationship Id="rId526" Type="http://schemas.openxmlformats.org/officeDocument/2006/relationships/hyperlink" Target="file:///C:\Users\q12059\Documents\3GPP%20RAN3\RAN3%20Meetings\RAN3_129%20(Aug%202025,%20Bangalore)\Docs\R3-255314.zip" TargetMode="External"/><Relationship Id="rId733" Type="http://schemas.openxmlformats.org/officeDocument/2006/relationships/hyperlink" Target="file:\D:\3GPP%20WG%20tdoc\TSGR3_129\Docs\R3-255384.zip" TargetMode="External"/><Relationship Id="rId165" Type="http://schemas.openxmlformats.org/officeDocument/2006/relationships/hyperlink" Target="file:///C:\Users\q12059\Documents\3GPP%20RAN3\RAN3%20Meetings\RAN3_129%20(Aug%202025,%20Bangalore)\Docs\R3-255489.zip" TargetMode="External"/><Relationship Id="rId372" Type="http://schemas.openxmlformats.org/officeDocument/2006/relationships/hyperlink" Target="file:///C:\Users\q12059\Documents\3GPP%20RAN3\RAN3%20Meetings\RAN3_129%20(Aug%202025,%20Bangalore)\Docs\R3-255061.zip" TargetMode="External"/><Relationship Id="rId677" Type="http://schemas.openxmlformats.org/officeDocument/2006/relationships/hyperlink" Target="file:///C:\Users\q12059\Documents\3GPP%20RAN3\RAN3%20Meetings\RAN3_129%20(Aug%202025,%20Bangalore)\Docs\R3-255406.zip" TargetMode="External"/><Relationship Id="rId232" Type="http://schemas.openxmlformats.org/officeDocument/2006/relationships/hyperlink" Target="file:///C:\Users\q12059\Documents\3GPP%20RAN3\RAN3%20Meetings\RAN3_129%20(Aug%202025,%20Bangalore)\Docs\R3-255356.zip" TargetMode="External"/><Relationship Id="rId27" Type="http://schemas.openxmlformats.org/officeDocument/2006/relationships/hyperlink" Target="file:///C:\Users\q12059\Documents\3GPP%20RAN3\RAN3%20Meetings\RAN3_129%20(Aug%202025,%20Bangalore)\Docs\R3-255144.zip" TargetMode="External"/><Relationship Id="rId537" Type="http://schemas.openxmlformats.org/officeDocument/2006/relationships/hyperlink" Target="file:///C:\Users\q12059\Documents\3GPP%20RAN3\RAN3%20Meetings\RAN3_129%20(Aug%202025,%20Bangalore)\Docs\R3-255543.zip" TargetMode="External"/><Relationship Id="rId744" Type="http://schemas.openxmlformats.org/officeDocument/2006/relationships/hyperlink" Target="file:///C:\Users\q12059\Documents\3GPP%20RAN3\RAN3%20Meetings\RAN3_129%20(Aug%202025,%20Bangalore)\Docs\R3-255390.zip" TargetMode="External"/><Relationship Id="rId80" Type="http://schemas.openxmlformats.org/officeDocument/2006/relationships/hyperlink" Target="file:///C:\Users\q12059\Documents\3GPP%20RAN3\RAN3%20Meetings\RAN3_129%20(Aug%202025,%20Bangalore)\Docs\R3-255191.zip" TargetMode="External"/><Relationship Id="rId176" Type="http://schemas.openxmlformats.org/officeDocument/2006/relationships/hyperlink" Target="file:///C:\Users\q12059\Documents\3GPP%20RAN3\RAN3%20Meetings\RAN3_129%20(Aug%202025,%20Bangalore)\Docs\R3-255623.zip" TargetMode="External"/><Relationship Id="rId383" Type="http://schemas.openxmlformats.org/officeDocument/2006/relationships/hyperlink" Target="file:\D:\3GPP%20WG%20tdoc\TSGR3_129\Docs\R3-255532.zip" TargetMode="External"/><Relationship Id="rId590" Type="http://schemas.openxmlformats.org/officeDocument/2006/relationships/hyperlink" Target="file:\D:\3GPP%20WG%20tdoc\TSGR3_129\Docs\R3-255220.zip" TargetMode="External"/><Relationship Id="rId604" Type="http://schemas.openxmlformats.org/officeDocument/2006/relationships/hyperlink" Target="file:\D:\3GPP%20WG%20tdoc\TSGR3_129\Docs\R3-255531.zip" TargetMode="External"/><Relationship Id="rId243" Type="http://schemas.openxmlformats.org/officeDocument/2006/relationships/hyperlink" Target="file:///C:\Users\q12059\Documents\3GPP%20RAN3\RAN3%20Meetings\RAN3_129%20(Aug%202025,%20Bangalore)\Docs\R3-255272.zip" TargetMode="External"/><Relationship Id="rId450" Type="http://schemas.openxmlformats.org/officeDocument/2006/relationships/hyperlink" Target="file:///C:\Users\q12059\Documents\3GPP%20RAN3\RAN3%20Meetings\RAN3_129%20(Aug%202025,%20Bangalore)\Docs\R3-255442.zip" TargetMode="External"/><Relationship Id="rId688" Type="http://schemas.openxmlformats.org/officeDocument/2006/relationships/hyperlink" Target="file:///C:\Users\q12059\Documents\3GPP%20RAN3\RAN3%20Meetings\RAN3_129%20(Aug%202025,%20Bangalore)\Docs\R3-255106.zip" TargetMode="External"/><Relationship Id="rId38" Type="http://schemas.openxmlformats.org/officeDocument/2006/relationships/hyperlink" Target="file:///C:\Users\q12059\Documents\3GPP%20RAN3\RAN3%20Meetings\RAN3_129%20(Aug%202025,%20Bangalore)\Docs\R3-255222.zip" TargetMode="External"/><Relationship Id="rId103" Type="http://schemas.openxmlformats.org/officeDocument/2006/relationships/hyperlink" Target="file:///C:\Users\q12059\Documents\3GPP%20RAN3\RAN3%20Meetings\RAN3_129%20(Aug%202025,%20Bangalore)\Docs\R3-255613.zip" TargetMode="External"/><Relationship Id="rId310" Type="http://schemas.openxmlformats.org/officeDocument/2006/relationships/hyperlink" Target="file:///C:\Users\q12059\Documents\3GPP%20RAN3\RAN3%20Meetings\RAN3_129%20(Aug%202025,%20Bangalore)\Docs\R3-255501.zip" TargetMode="External"/><Relationship Id="rId548" Type="http://schemas.openxmlformats.org/officeDocument/2006/relationships/hyperlink" Target="file:///C:\Users\q12059\Documents\3GPP%20RAN3\RAN3%20Meetings\RAN3_129%20(Aug%202025,%20Bangalore)\Docs\R3-255080.zip" TargetMode="External"/><Relationship Id="rId755" Type="http://schemas.openxmlformats.org/officeDocument/2006/relationships/hyperlink" Target="file:///C:\Users\q12059\Documents\3GPP%20RAN3\RAN3%20Meetings\RAN3_129%20(Aug%202025,%20Bangalore)\Docs\R3-255120.zip" TargetMode="External"/><Relationship Id="rId91" Type="http://schemas.openxmlformats.org/officeDocument/2006/relationships/hyperlink" Target="file:///C:\Users\q12059\Documents\3GPP%20RAN3\RAN3%20Meetings\RAN3_129%20(Aug%202025,%20Bangalore)\Docs\R3-255556.zip" TargetMode="External"/><Relationship Id="rId187" Type="http://schemas.openxmlformats.org/officeDocument/2006/relationships/hyperlink" Target="file:///C:\Users\q12059\Documents\3GPP%20RAN3\RAN3%20Meetings\RAN3_129%20(Aug%202025,%20Bangalore)\Docs\R3-255350.zip" TargetMode="External"/><Relationship Id="rId394" Type="http://schemas.openxmlformats.org/officeDocument/2006/relationships/hyperlink" Target="file:\D:\3GPP%20WG%20tdoc\TSGR3_129\Docs\R3-255403.zip" TargetMode="External"/><Relationship Id="rId408" Type="http://schemas.openxmlformats.org/officeDocument/2006/relationships/hyperlink" Target="file:\D:\3GPP%20WG%20tdoc\TSGR3_129\Docs\R3-255269.zip" TargetMode="External"/><Relationship Id="rId615" Type="http://schemas.openxmlformats.org/officeDocument/2006/relationships/hyperlink" Target="file:///C:\Users\q12059\Documents\3GPP%20RAN3\RAN3%20Meetings\RAN3_129%20(Aug%202025,%20Bangalore)\Docs\R3-255091.zip" TargetMode="External"/><Relationship Id="rId254" Type="http://schemas.openxmlformats.org/officeDocument/2006/relationships/hyperlink" Target="file:///C:\Users\q12059\Documents\3GPP%20RAN3\RAN3%20Meetings\RAN3_129%20(Aug%202025,%20Bangalore)\Docs\R3-255363.zip" TargetMode="External"/><Relationship Id="rId699" Type="http://schemas.openxmlformats.org/officeDocument/2006/relationships/hyperlink" Target="file:///C:\Users\q12059\Documents\3GPP%20RAN3\RAN3%20Meetings\RAN3_129%20(Aug%202025,%20Bangalore)\Docs\R3-255323.zip" TargetMode="External"/><Relationship Id="rId49" Type="http://schemas.openxmlformats.org/officeDocument/2006/relationships/hyperlink" Target="file:///C:\Users\q12059\Documents\3GPP%20RAN3\RAN3%20Meetings\RAN3_129%20(Aug%202025,%20Bangalore)\Docs\R3-255584.zip" TargetMode="External"/><Relationship Id="rId114" Type="http://schemas.openxmlformats.org/officeDocument/2006/relationships/hyperlink" Target="file:///C:\Users\q12059\Documents\3GPP%20RAN3\RAN3%20Meetings\RAN3_129%20(Aug%202025,%20Bangalore)\Docs\R3-255147.zip" TargetMode="External"/><Relationship Id="rId461" Type="http://schemas.openxmlformats.org/officeDocument/2006/relationships/hyperlink" Target="file:///C:\Users\q12059\Documents\3GPP%20RAN3\RAN3%20Meetings\RAN3_129%20(Aug%202025,%20Bangalore)\Docs\R3-255335.zip" TargetMode="External"/><Relationship Id="rId559" Type="http://schemas.openxmlformats.org/officeDocument/2006/relationships/hyperlink" Target="file:///C:\Users\q12059\Documents\3GPP%20RAN3\RAN3%20Meetings\RAN3_129%20(Aug%202025,%20Bangalore)\Docs\R3-255636.zip" TargetMode="External"/><Relationship Id="rId766" Type="http://schemas.openxmlformats.org/officeDocument/2006/relationships/hyperlink" Target="file:///C:\Users\q12059\Documents\3GPP%20RAN3\RAN3%20Meetings\RAN3_129%20(Aug%202025,%20Bangalore)\Docs\R3-255131.zip" TargetMode="External"/><Relationship Id="rId198" Type="http://schemas.openxmlformats.org/officeDocument/2006/relationships/hyperlink" Target="file:///C:\Users\q12059\Documents\3GPP%20RAN3\RAN3%20Meetings\RAN3_129%20(Aug%202025,%20Bangalore)\Docs\R3-255644.zip" TargetMode="External"/><Relationship Id="rId321" Type="http://schemas.openxmlformats.org/officeDocument/2006/relationships/hyperlink" Target="file:///C:\Users\q12059\Documents\3GPP%20RAN3\RAN3%20Meetings\RAN3_129%20(Aug%202025,%20Bangalore)\Docs\R3-255052.zip" TargetMode="External"/><Relationship Id="rId419" Type="http://schemas.openxmlformats.org/officeDocument/2006/relationships/hyperlink" Target="file:\D:\3GPP%20WG%20tdoc\TSGR3_129\Docs\R3-255628.zip" TargetMode="External"/><Relationship Id="rId626" Type="http://schemas.openxmlformats.org/officeDocument/2006/relationships/hyperlink" Target="file:///C:\Users\q12059\Documents\3GPP%20RAN3\RAN3%20Meetings\RAN3_129%20(Aug%202025,%20Bangalore)\Docs\R3-255277.zip" TargetMode="External"/><Relationship Id="rId265" Type="http://schemas.openxmlformats.org/officeDocument/2006/relationships/hyperlink" Target="file:///C:\Users\q12059\Documents\3GPP%20RAN3\RAN3%20Meetings\RAN3_129%20(Aug%202025,%20Bangalore)\Docs\R3-255317.zip" TargetMode="External"/><Relationship Id="rId472" Type="http://schemas.openxmlformats.org/officeDocument/2006/relationships/hyperlink" Target="file:///C:\Users\q12059\Documents\3GPP%20RAN3\RAN3%20Meetings\RAN3_129%20(Aug%202025,%20Bangalore)\Docs\R3-255266.zip" TargetMode="External"/><Relationship Id="rId125" Type="http://schemas.openxmlformats.org/officeDocument/2006/relationships/hyperlink" Target="file:///C:\Users\q12059\Documents\3GPP%20RAN3\RAN3%20Meetings\RAN3_129%20(Aug%202025,%20Bangalore)\Docs\R3-255410.zip" TargetMode="External"/><Relationship Id="rId332" Type="http://schemas.openxmlformats.org/officeDocument/2006/relationships/hyperlink" Target="file:///C:\Users\q12059\Documents\3GPP%20RAN3\RAN3%20Meetings\RAN3_129%20(Aug%202025,%20Bangalore)\Docs\R3-255225.zip" TargetMode="External"/><Relationship Id="rId637" Type="http://schemas.openxmlformats.org/officeDocument/2006/relationships/hyperlink" Target="file:///C:\Users\q12059\Documents\3GPP%20RAN3\RAN3%20Meetings\RAN3_129%20(Aug%202025,%20Bangalore)\Docs\R3-255683.zip" TargetMode="External"/><Relationship Id="rId276" Type="http://schemas.openxmlformats.org/officeDocument/2006/relationships/hyperlink" Target="file:///C:\Users\q12059\Documents\3GPP%20RAN3\RAN3%20Meetings\RAN3_129%20(Aug%202025,%20Bangalore)\Docs\R3-255176.zip" TargetMode="External"/><Relationship Id="rId483" Type="http://schemas.openxmlformats.org/officeDocument/2006/relationships/hyperlink" Target="file:///C:\Users\q12059\Documents\3GPP%20RAN3\RAN3%20Meetings\RAN3_129%20(Aug%202025,%20Bangalore)\Docs\R3-255513.zip" TargetMode="External"/><Relationship Id="rId690" Type="http://schemas.openxmlformats.org/officeDocument/2006/relationships/hyperlink" Target="file:///C:\Users\q12059\Documents\3GPP%20RAN3\RAN3%20Meetings\RAN3_129%20(Aug%202025,%20Bangalore)\Docs\R3-255108.zip" TargetMode="External"/><Relationship Id="rId704" Type="http://schemas.openxmlformats.org/officeDocument/2006/relationships/hyperlink" Target="file:///C:\Users\q12059\Documents\3GPP%20RAN3\RAN3%20Meetings\RAN3_129%20(Aug%202025,%20Bangalore)\Docs\R3-255417.zip" TargetMode="External"/><Relationship Id="rId40" Type="http://schemas.openxmlformats.org/officeDocument/2006/relationships/hyperlink" Target="file:///C:\Users\q12059\Documents\3GPP%20RAN3\RAN3%20Meetings\RAN3_129%20(Aug%202025,%20Bangalore)\Docs\R3-255235.zip" TargetMode="External"/><Relationship Id="rId136" Type="http://schemas.openxmlformats.org/officeDocument/2006/relationships/hyperlink" Target="file:///C:\Users\q12059\Documents\3GPP%20RAN3\RAN3%20Meetings\RAN3_129%20(Aug%202025,%20Bangalore)\Docs\R3-255737.zip" TargetMode="External"/><Relationship Id="rId343" Type="http://schemas.openxmlformats.org/officeDocument/2006/relationships/hyperlink" Target="file:///C:\Users\q12059\Documents\3GPP%20RAN3\RAN3%20Meetings\RAN3_129%20(Aug%202025,%20Bangalore)\Docs\R3-255412.zip" TargetMode="External"/><Relationship Id="rId550" Type="http://schemas.openxmlformats.org/officeDocument/2006/relationships/hyperlink" Target="file:///C:\Users\q12059\Documents\3GPP%20RAN3\RAN3%20Meetings\RAN3_129%20(Aug%202025,%20Bangalore)\Docs\R3-255576.zip" TargetMode="External"/><Relationship Id="rId203" Type="http://schemas.openxmlformats.org/officeDocument/2006/relationships/hyperlink" Target="file:///C:\Users\q12059\Documents\3GPP%20RAN3\RAN3%20Meetings\RAN3_129%20(Aug%202025,%20Bangalore)\Docs\R3-255600.zip" TargetMode="External"/><Relationship Id="rId648" Type="http://schemas.openxmlformats.org/officeDocument/2006/relationships/hyperlink" Target="file:///C:\Users\q12059\Documents\3GPP%20RAN3\RAN3%20Meetings\RAN3_129%20(Aug%202025,%20Bangalore)\Docs\R3-255099.zip" TargetMode="External"/><Relationship Id="rId287" Type="http://schemas.openxmlformats.org/officeDocument/2006/relationships/hyperlink" Target="file:///C:\Users\q12059\Documents\3GPP%20RAN3\RAN3%20Meetings\RAN3_129%20(Aug%202025,%20Bangalore)\Docs\R3-255475.zip" TargetMode="External"/><Relationship Id="rId410" Type="http://schemas.openxmlformats.org/officeDocument/2006/relationships/hyperlink" Target="file:\D:\3GPP%20WG%20tdoc\TSGR3_129\Docs\R3-255425.zip" TargetMode="External"/><Relationship Id="rId494" Type="http://schemas.openxmlformats.org/officeDocument/2006/relationships/hyperlink" Target="file:///C:\Users\q12059\Documents\3GPP%20RAN3\RAN3%20Meetings\RAN3_129%20(Aug%202025,%20Bangalore)\Docs\R3-255072.zip" TargetMode="External"/><Relationship Id="rId508" Type="http://schemas.openxmlformats.org/officeDocument/2006/relationships/hyperlink" Target="file:///C:\Users\q12059\Documents\3GPP%20RAN3\RAN3%20Meetings\RAN3_129%20(Aug%202025,%20Bangalore)\Docs\R3-255328.zip" TargetMode="External"/><Relationship Id="rId715" Type="http://schemas.openxmlformats.org/officeDocument/2006/relationships/hyperlink" Target="file:///C:\Users\q12059\Documents\3GPP%20RAN3\RAN3%20Meetings\RAN3_129%20(Aug%202025,%20Bangalore)\Docs\R3-255731.zip" TargetMode="External"/><Relationship Id="rId147" Type="http://schemas.openxmlformats.org/officeDocument/2006/relationships/hyperlink" Target="file:///C:\Users\q12059\Documents\3GPP%20RAN3\RAN3%20Meetings\RAN3_129%20(Aug%202025,%20Bangalore)\Docs\R3-255036.zip" TargetMode="External"/><Relationship Id="rId354" Type="http://schemas.openxmlformats.org/officeDocument/2006/relationships/hyperlink" Target="file:///C:\Users\q12059\Documents\3GPP%20RAN3\RAN3%20Meetings\RAN3_129%20(Aug%202025,%20Bangalore)\Docs\R3-255227.zip" TargetMode="External"/><Relationship Id="rId51" Type="http://schemas.openxmlformats.org/officeDocument/2006/relationships/hyperlink" Target="file:///C:\Users\q12059\Documents\3GPP%20RAN3\RAN3%20Meetings\RAN3_129%20(Aug%202025,%20Bangalore)\Docs\R3-255676.zip" TargetMode="External"/><Relationship Id="rId561" Type="http://schemas.openxmlformats.org/officeDocument/2006/relationships/hyperlink" Target="file:///C:\Users\q12059\Documents\3GPP%20RAN3\RAN3%20Meetings\RAN3_129%20(Aug%202025,%20Bangalore)\Docs\R3-255211.zip" TargetMode="External"/><Relationship Id="rId659" Type="http://schemas.openxmlformats.org/officeDocument/2006/relationships/hyperlink" Target="file:///C:\Users\q12059\Documents\3GPP%20RAN3\RAN3%20Meetings\RAN3_129%20(Aug%202025,%20Bangalore)\Docs\R3-255185.zip" TargetMode="External"/><Relationship Id="rId214" Type="http://schemas.openxmlformats.org/officeDocument/2006/relationships/hyperlink" Target="file:///C:\Users\q12059\Documents\3GPP%20RAN3\RAN3%20Meetings\RAN3_129%20(Aug%202025,%20Bangalore)\Docs\R3-255178.zip" TargetMode="External"/><Relationship Id="rId298" Type="http://schemas.openxmlformats.org/officeDocument/2006/relationships/hyperlink" Target="file:///C:\Users\q12059\Documents\3GPP%20RAN3\RAN3%20Meetings\RAN3_129%20(Aug%202025,%20Bangalore)\Docs\R3-255701.zip" TargetMode="External"/><Relationship Id="rId421" Type="http://schemas.openxmlformats.org/officeDocument/2006/relationships/hyperlink" Target="file:\D:\3GPP%20WG%20tdoc\TSGR3_129\Docs\R3-255630.zip" TargetMode="External"/><Relationship Id="rId519" Type="http://schemas.openxmlformats.org/officeDocument/2006/relationships/hyperlink" Target="file:///C:\Users\q12059\Documents\3GPP%20RAN3\RAN3%20Meetings\RAN3_129%20(Aug%202025,%20Bangalore)\Docs\R3-255183.zip" TargetMode="External"/><Relationship Id="rId158" Type="http://schemas.openxmlformats.org/officeDocument/2006/relationships/hyperlink" Target="file:///C:\Users\q12059\Documents\3GPP%20RAN3\RAN3%20Meetings\RAN3_129%20(Aug%202025,%20Bangalore)\Docs\R3-255321.zip" TargetMode="External"/><Relationship Id="rId726" Type="http://schemas.openxmlformats.org/officeDocument/2006/relationships/hyperlink" Target="file:\D:\3GPP%20WG%20tdoc\TSGR3_129\Docs\R3-255257.zip" TargetMode="External"/><Relationship Id="rId62" Type="http://schemas.openxmlformats.org/officeDocument/2006/relationships/hyperlink" Target="file:///C:\Users\q12059\Documents\3GPP%20RAN3\RAN3%20Meetings\RAN3_129%20(Aug%202025,%20Bangalore)\Docs\R3-255714.zip" TargetMode="External"/><Relationship Id="rId365" Type="http://schemas.openxmlformats.org/officeDocument/2006/relationships/hyperlink" Target="file:///C:\Users\q12059\Documents\3GPP%20RAN3\RAN3%20Meetings\RAN3_129%20(Aug%202025,%20Bangalore)\Docs\R3-255634.zip" TargetMode="External"/><Relationship Id="rId572" Type="http://schemas.openxmlformats.org/officeDocument/2006/relationships/hyperlink" Target="file:///C:\Users\q12059\Documents\3GPP%20RAN3\RAN3%20Meetings\RAN3_129%20(Aug%202025,%20Bangalore)\Docs\R3-255743.zip" TargetMode="External"/><Relationship Id="rId225" Type="http://schemas.openxmlformats.org/officeDocument/2006/relationships/hyperlink" Target="file:///C:\Users\q12059\Documents\3GPP%20RAN3\RAN3%20Meetings\RAN3_129%20(Aug%202025,%20Bangalore)\Docs\R3-255465.zip" TargetMode="External"/><Relationship Id="rId432" Type="http://schemas.openxmlformats.org/officeDocument/2006/relationships/hyperlink" Target="file:\D:\3GPP%20WG%20tdoc\TSGR3_129\Docs\R3-255606.zip" TargetMode="External"/><Relationship Id="rId737" Type="http://schemas.openxmlformats.org/officeDocument/2006/relationships/hyperlink" Target="file:\D:\3GPP%20WG%20tdoc\TSGR3_129\Docs\R3-255229.zip" TargetMode="External"/><Relationship Id="rId73" Type="http://schemas.openxmlformats.org/officeDocument/2006/relationships/hyperlink" Target="file:///C:\Users\q12059\Documents\3GPP%20RAN3\RAN3%20Meetings\RAN3_129%20(Aug%202025,%20Bangalore)\Docs\R3-255143.zip" TargetMode="External"/><Relationship Id="rId169" Type="http://schemas.openxmlformats.org/officeDocument/2006/relationships/hyperlink" Target="file:///C:\Users\q12059\Documents\3GPP%20RAN3\RAN3%20Meetings\RAN3_129%20(Aug%202025,%20Bangalore)\Docs\R3-255593.zip" TargetMode="External"/><Relationship Id="rId376" Type="http://schemas.openxmlformats.org/officeDocument/2006/relationships/hyperlink" Target="file:///C:\Users\q12059\Documents\3GPP%20RAN3\RAN3%20Meetings\RAN3_129%20(Aug%202025,%20Bangalore)\Docs\R3-255715.zip" TargetMode="External"/><Relationship Id="rId583" Type="http://schemas.openxmlformats.org/officeDocument/2006/relationships/hyperlink" Target="file:///C:\Users\q12059\Documents\3GPP%20RAN3\RAN3%20Meetings\RAN3_129%20(Aug%202025,%20Bangalore)\Docs\R3-255086.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285.zip" TargetMode="External"/><Relationship Id="rId443" Type="http://schemas.openxmlformats.org/officeDocument/2006/relationships/hyperlink" Target="file:///C:\Users\q12059\Documents\3GPP%20RAN3\RAN3%20Meetings\RAN3_129%20(Aug%202025,%20Bangalore)\Docs\R3-255262.zip" TargetMode="External"/><Relationship Id="rId650" Type="http://schemas.openxmlformats.org/officeDocument/2006/relationships/hyperlink" Target="file:///C:\Users\q12059\Documents\3GPP%20RAN3\RAN3%20Meetings\RAN3_129%20(Aug%202025,%20Bangalore)\Docs\R3-255569.zip" TargetMode="External"/><Relationship Id="rId303" Type="http://schemas.openxmlformats.org/officeDocument/2006/relationships/hyperlink" Target="file:///C:\Users\q12059\Documents\3GPP%20RAN3\RAN3%20Meetings\RAN3_129%20(Aug%202025,%20Bangalore)\Docs\R3-255366.zip" TargetMode="External"/><Relationship Id="rId748" Type="http://schemas.openxmlformats.org/officeDocument/2006/relationships/hyperlink" Target="file:///C:\Users\q12059\Documents\3GPP%20RAN3\RAN3%20Meetings\RAN3_129%20(Aug%202025,%20Bangalore)\Docs\R3-255575.zip" TargetMode="External"/><Relationship Id="rId84" Type="http://schemas.openxmlformats.org/officeDocument/2006/relationships/hyperlink" Target="file:///C:\Users\q12059\Documents\3GPP%20RAN3\RAN3%20Meetings\RAN3_129%20(Aug%202025,%20Bangalore)\Docs\R3-255695.zip" TargetMode="External"/><Relationship Id="rId387" Type="http://schemas.openxmlformats.org/officeDocument/2006/relationships/hyperlink" Target="file:\D:\3GPP%20WG%20tdoc\TSGR3_129\Docs\R3-255268.zip" TargetMode="External"/><Relationship Id="rId510" Type="http://schemas.openxmlformats.org/officeDocument/2006/relationships/hyperlink" Target="file:///C:\Users\q12059\Documents\3GPP%20RAN3\RAN3%20Meetings\RAN3_129%20(Aug%202025,%20Bangalore)\Docs\R3-255710.zip" TargetMode="External"/><Relationship Id="rId594" Type="http://schemas.openxmlformats.org/officeDocument/2006/relationships/hyperlink" Target="file:\D:\3GPP%20WG%20tdoc\TSGR3_129\Docs\R3-255230.zip" TargetMode="External"/><Relationship Id="rId608" Type="http://schemas.openxmlformats.org/officeDocument/2006/relationships/hyperlink" Target="file:\D:\3GPP%20WG%20tdoc\TSGR3_129\Docs\R3-2556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2201</TotalTime>
  <Pages>58</Pages>
  <Words>35766</Words>
  <Characters>203867</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239155</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120</cp:revision>
  <dcterms:created xsi:type="dcterms:W3CDTF">2025-06-24T21:48:00Z</dcterms:created>
  <dcterms:modified xsi:type="dcterms:W3CDTF">2025-08-21T18:18:00Z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