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706AE">
              <w:rPr>
                <w:lang w:eastAsia="en-US"/>
              </w:rPr>
              <w:t>member</w:t>
            </w:r>
            <w:proofErr w:type="gramEnd"/>
            <w:r w:rsidRPr="006706AE">
              <w:rPr>
                <w:lang w:eastAsia="en-US"/>
              </w:rPr>
              <w:t xml:space="preserve">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706AE">
              <w:rPr>
                <w:lang w:eastAsia="en-US"/>
              </w:rPr>
              <w:t>question</w:t>
            </w:r>
            <w:proofErr w:type="gramEnd"/>
            <w:r w:rsidRPr="006706AE">
              <w:rPr>
                <w:lang w:eastAsia="en-US"/>
              </w:rPr>
              <w:t xml:space="preserve">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w:t>
            </w:r>
            <w:proofErr w:type="gramStart"/>
            <w:r w:rsidRPr="006706AE">
              <w:rPr>
                <w:lang w:eastAsia="en-US"/>
              </w:rPr>
              <w:t>In particular, Individual</w:t>
            </w:r>
            <w:proofErr w:type="gramEnd"/>
            <w:r w:rsidRPr="006706AE">
              <w:rPr>
                <w:lang w:eastAsia="en-US"/>
              </w:rPr>
              <w:t xml:space="preserve"> Members are encouraged to seek a consensus-based solution and only to sustain objections as a very last resort, and where </w:t>
            </w:r>
            <w:proofErr w:type="gramStart"/>
            <w:r w:rsidRPr="006706AE">
              <w:rPr>
                <w:lang w:eastAsia="en-US"/>
              </w:rPr>
              <w:t>absolutely necessary</w:t>
            </w:r>
            <w:proofErr w:type="gramEnd"/>
            <w:r w:rsidRPr="006706AE">
              <w:rPr>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706AE">
              <w:rPr>
                <w:lang w:eastAsia="en-US"/>
              </w:rPr>
              <w:t>taken into account</w:t>
            </w:r>
            <w:proofErr w:type="gramEnd"/>
            <w:r w:rsidRPr="006706AE">
              <w:rPr>
                <w:lang w:eastAsia="en-US"/>
              </w:rPr>
              <w: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w:t>
            </w:r>
            <w:proofErr w:type="gramStart"/>
            <w:r w:rsidRPr="006706AE">
              <w:rPr>
                <w:rFonts w:cs="Calibri"/>
                <w:b/>
                <w:color w:val="FF0000"/>
                <w:szCs w:val="18"/>
                <w:lang w:eastAsia="en-US"/>
              </w:rPr>
              <w:t>mode;</w:t>
            </w:r>
            <w:proofErr w:type="gramEnd"/>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2. DON’T set up a personal </w:t>
            </w:r>
            <w:proofErr w:type="gramStart"/>
            <w:r w:rsidRPr="006706AE">
              <w:rPr>
                <w:rFonts w:cs="Calibri"/>
                <w:b/>
                <w:color w:val="FF0000"/>
                <w:szCs w:val="18"/>
                <w:lang w:eastAsia="en-US"/>
              </w:rPr>
              <w:t>hotspot</w:t>
            </w:r>
            <w:proofErr w:type="gramEnd"/>
            <w:r w:rsidRPr="006706AE">
              <w:rPr>
                <w:rFonts w:cs="Calibri"/>
                <w:b/>
                <w:color w:val="FF0000"/>
                <w:szCs w:val="18"/>
                <w:lang w:eastAsia="en-US"/>
              </w:rPr>
              <w:t xml:space="preserve"> in the meeting </w:t>
            </w:r>
            <w:proofErr w:type="gramStart"/>
            <w:r w:rsidRPr="006706AE">
              <w:rPr>
                <w:rFonts w:cs="Calibri"/>
                <w:b/>
                <w:color w:val="FF0000"/>
                <w:szCs w:val="18"/>
                <w:lang w:eastAsia="en-US"/>
              </w:rPr>
              <w:t>room;</w:t>
            </w:r>
            <w:proofErr w:type="gramEnd"/>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3. DO try 802.11a if your device supports </w:t>
            </w:r>
            <w:proofErr w:type="gramStart"/>
            <w:r w:rsidRPr="006706AE">
              <w:rPr>
                <w:rFonts w:cs="Calibri"/>
                <w:b/>
                <w:color w:val="FF0000"/>
                <w:szCs w:val="18"/>
                <w:lang w:eastAsia="en-US"/>
              </w:rPr>
              <w:t>it;</w:t>
            </w:r>
            <w:proofErr w:type="gramEnd"/>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4. DON’T manually allocate an IP </w:t>
            </w:r>
            <w:proofErr w:type="gramStart"/>
            <w:r w:rsidRPr="006706AE">
              <w:rPr>
                <w:rFonts w:cs="Calibri"/>
                <w:b/>
                <w:color w:val="FF0000"/>
                <w:szCs w:val="18"/>
                <w:lang w:eastAsia="en-US"/>
              </w:rPr>
              <w:t>address;</w:t>
            </w:r>
            <w:proofErr w:type="gramEnd"/>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5. DON’T stream </w:t>
            </w:r>
            <w:proofErr w:type="gramStart"/>
            <w:r w:rsidRPr="006706AE">
              <w:rPr>
                <w:rFonts w:cs="Calibri"/>
                <w:b/>
                <w:color w:val="FF0000"/>
                <w:szCs w:val="18"/>
                <w:lang w:eastAsia="en-US"/>
              </w:rPr>
              <w:t>video</w:t>
            </w:r>
            <w:proofErr w:type="gramEnd"/>
            <w:r w:rsidRPr="006706AE">
              <w:rPr>
                <w:rFonts w:cs="Calibri"/>
                <w:b/>
                <w:color w:val="FF0000"/>
                <w:szCs w:val="18"/>
                <w:lang w:eastAsia="en-US"/>
              </w:rPr>
              <w:t xml:space="preserve">, play online games, or download huge </w:t>
            </w:r>
            <w:proofErr w:type="gramStart"/>
            <w:r w:rsidRPr="006706AE">
              <w:rPr>
                <w:rFonts w:cs="Calibri"/>
                <w:b/>
                <w:color w:val="FF0000"/>
                <w:szCs w:val="18"/>
                <w:lang w:eastAsia="en-US"/>
              </w:rPr>
              <w:t>files;</w:t>
            </w:r>
            <w:proofErr w:type="gramEnd"/>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w:t>
            </w:r>
            <w:proofErr w:type="gramStart"/>
            <w:r w:rsidR="00DB5737" w:rsidRPr="00DB5737">
              <w:rPr>
                <w:rFonts w:cs="Calibri"/>
                <w:szCs w:val="18"/>
                <w:lang w:eastAsia="en-US"/>
              </w:rPr>
              <w:t>In order to</w:t>
            </w:r>
            <w:proofErr w:type="gramEnd"/>
            <w:r w:rsidR="00DB5737" w:rsidRPr="00DB5737">
              <w:rPr>
                <w:rFonts w:cs="Calibri"/>
                <w:szCs w:val="18"/>
                <w:lang w:eastAsia="en-US"/>
              </w:rPr>
              <w:t xml:space="preserve">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proofErr w:type="gramStart"/>
            <w:r w:rsidRPr="006706AE">
              <w:rPr>
                <w:rFonts w:cs="Calibri"/>
                <w:b/>
                <w:color w:val="FF00FF"/>
                <w:szCs w:val="18"/>
                <w:lang w:eastAsia="en-US"/>
              </w:rPr>
              <w:t>CB: #</w:t>
            </w:r>
            <w:proofErr w:type="gramEnd"/>
            <w:r w:rsidRPr="006706AE">
              <w:rPr>
                <w:rFonts w:cs="Calibri"/>
                <w:b/>
                <w:color w:val="FF00FF"/>
                <w:szCs w:val="18"/>
                <w:lang w:eastAsia="en-US"/>
              </w:rPr>
              <w:t xml:space="preserve">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xml:space="preserve">) and </w:t>
            </w:r>
            <w:proofErr w:type="gramStart"/>
            <w:r w:rsidRPr="006706AE">
              <w:rPr>
                <w:rFonts w:cs="Calibri"/>
                <w:color w:val="000000"/>
                <w:szCs w:val="18"/>
                <w:lang w:eastAsia="en-US"/>
              </w:rPr>
              <w:t>name;</w:t>
            </w:r>
            <w:proofErr w:type="gramEnd"/>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proofErr w:type="gramStart"/>
            <w:r w:rsidRPr="006706AE">
              <w:rPr>
                <w:rFonts w:cs="Calibri"/>
                <w:color w:val="000000"/>
                <w:szCs w:val="18"/>
                <w:lang w:eastAsia="en-US"/>
              </w:rPr>
              <w:t>”;</w:t>
            </w:r>
            <w:proofErr w:type="gramEnd"/>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6706AE" w14:paraId="01082D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E6A30" w14:textId="17DF91C2" w:rsidR="00D93AD2" w:rsidRPr="00D93AD2" w:rsidRDefault="00D93AD2" w:rsidP="00D93AD2">
            <w:pPr>
              <w:widowControl w:val="0"/>
              <w:spacing w:line="276" w:lineRule="auto"/>
              <w:ind w:left="144" w:hanging="144"/>
              <w:rPr>
                <w:rFonts w:cs="Calibri"/>
                <w:highlight w:val="yellow"/>
                <w:lang w:eastAsia="en-US"/>
              </w:rPr>
            </w:pPr>
            <w:hyperlink r:id="rId11" w:history="1">
              <w:r w:rsidRPr="00D93AD2">
                <w:rPr>
                  <w:rFonts w:cs="Calibri"/>
                  <w:highlight w:val="yellow"/>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C9D75" w14:textId="76E76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E96658" w14:textId="2762D5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agenda</w:t>
            </w:r>
          </w:p>
        </w:tc>
      </w:tr>
      <w:tr w:rsidR="00A42A3F" w:rsidRPr="006706AE" w14:paraId="777399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6706AE" w14:paraId="7F77FFA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583BB" w14:textId="3C8183F1" w:rsidR="00D93AD2" w:rsidRPr="00D93AD2" w:rsidRDefault="00D93AD2" w:rsidP="00D93AD2">
            <w:pPr>
              <w:widowControl w:val="0"/>
              <w:spacing w:line="276" w:lineRule="auto"/>
              <w:ind w:left="144" w:hanging="144"/>
              <w:rPr>
                <w:rFonts w:cs="Calibri"/>
                <w:highlight w:val="yellow"/>
                <w:lang w:eastAsia="en-US"/>
              </w:rPr>
            </w:pPr>
            <w:hyperlink r:id="rId12" w:history="1">
              <w:r w:rsidRPr="00D93AD2">
                <w:rPr>
                  <w:rFonts w:cs="Calibri"/>
                  <w:highlight w:val="yellow"/>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EB89E0" w14:textId="4FAF7E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5234D" w14:textId="1A921F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report</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 xml:space="preserve">may electronically record any portion of the meeting without prior written consent </w:t>
            </w:r>
            <w:proofErr w:type="gramStart"/>
            <w:r w:rsidRPr="006706AE">
              <w:t>of</w:t>
            </w:r>
            <w:proofErr w:type="gramEnd"/>
            <w:r w:rsidRPr="006706AE">
              <w:t xml:space="preserve"> the Chair and all the meeting participants.</w:t>
            </w:r>
            <w:r w:rsidRPr="006706AE">
              <w:rPr>
                <w:b/>
                <w:bCs/>
              </w:rPr>
              <w:t xml:space="preserve"> </w:t>
            </w:r>
            <w:proofErr w:type="gramStart"/>
            <w:r w:rsidRPr="006706AE">
              <w:t>Recording of</w:t>
            </w:r>
            <w:proofErr w:type="gramEnd"/>
            <w:r w:rsidRPr="006706AE">
              <w:t xml:space="preserve">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6706AE" w14:paraId="37E21E8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26968" w14:textId="43CDFD4D" w:rsidR="00D93AD2" w:rsidRPr="00D93AD2" w:rsidRDefault="00D93AD2" w:rsidP="00D93AD2">
            <w:pPr>
              <w:widowControl w:val="0"/>
              <w:spacing w:line="276" w:lineRule="auto"/>
              <w:ind w:left="144" w:hanging="144"/>
              <w:rPr>
                <w:rFonts w:cs="Calibri"/>
                <w:highlight w:val="yellow"/>
                <w:lang w:eastAsia="en-US"/>
              </w:rPr>
            </w:pPr>
            <w:hyperlink r:id="rId14" w:history="1">
              <w:r w:rsidRPr="00D93AD2">
                <w:rPr>
                  <w:rFonts w:cs="Calibri"/>
                  <w:highlight w:val="yellow"/>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026FC2" w14:textId="507B3B3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86290F" w14:textId="229B17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D93AD2" w:rsidRDefault="00D93AD2" w:rsidP="00D93AD2">
            <w:pPr>
              <w:widowControl w:val="0"/>
              <w:spacing w:line="276" w:lineRule="auto"/>
              <w:ind w:left="144" w:hanging="144"/>
              <w:rPr>
                <w:rFonts w:cs="Calibri"/>
                <w:highlight w:val="yellow"/>
                <w:lang w:eastAsia="en-US"/>
              </w:rPr>
            </w:pPr>
            <w:hyperlink r:id="rId15" w:history="1">
              <w:r w:rsidRPr="00D93AD2">
                <w:rPr>
                  <w:rFonts w:cs="Calibri"/>
                  <w:highlight w:val="yellow"/>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7008DB" w14:textId="34FD8F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D93AD2" w:rsidRDefault="00D93AD2" w:rsidP="00D93AD2">
            <w:pPr>
              <w:widowControl w:val="0"/>
              <w:spacing w:line="276" w:lineRule="auto"/>
              <w:ind w:left="144" w:hanging="144"/>
              <w:rPr>
                <w:rFonts w:cs="Calibri"/>
                <w:highlight w:val="yellow"/>
                <w:lang w:eastAsia="en-US"/>
              </w:rPr>
            </w:pPr>
            <w:hyperlink r:id="rId16" w:history="1">
              <w:r w:rsidRPr="00D93AD2">
                <w:rPr>
                  <w:rFonts w:cs="Calibri"/>
                  <w:highlight w:val="yellow"/>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EC56CEE" w14:textId="37846AEF" w:rsidR="00CB1ED4" w:rsidRPr="00D93AD2" w:rsidRDefault="00CB1ED4" w:rsidP="00D93AD2">
            <w:pPr>
              <w:widowControl w:val="0"/>
              <w:spacing w:line="276" w:lineRule="auto"/>
              <w:ind w:left="144" w:hanging="144"/>
              <w:rPr>
                <w:rFonts w:cs="Calibri"/>
                <w:lang w:eastAsia="en-US"/>
              </w:rPr>
            </w:pPr>
            <w:r>
              <w:rPr>
                <w:rFonts w:cs="Calibri"/>
                <w:lang w:eastAsia="en-US"/>
              </w:rPr>
              <w:t>R18</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D93AD2" w:rsidRDefault="00CB1ED4" w:rsidP="00C87DB8">
            <w:pPr>
              <w:widowControl w:val="0"/>
              <w:spacing w:line="276" w:lineRule="auto"/>
              <w:ind w:left="144" w:hanging="144"/>
              <w:rPr>
                <w:rFonts w:cs="Calibri"/>
                <w:highlight w:val="yellow"/>
                <w:lang w:eastAsia="en-US"/>
              </w:rPr>
            </w:pPr>
            <w:hyperlink r:id="rId17" w:history="1">
              <w:r w:rsidRPr="00D93AD2">
                <w:rPr>
                  <w:rFonts w:cs="Calibri"/>
                  <w:highlight w:val="yellow"/>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99C0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D93AD2" w:rsidRDefault="00CB1ED4" w:rsidP="00C87DB8">
            <w:pPr>
              <w:widowControl w:val="0"/>
              <w:spacing w:line="276" w:lineRule="auto"/>
              <w:ind w:left="144" w:hanging="144"/>
              <w:rPr>
                <w:rFonts w:cs="Calibri"/>
                <w:highlight w:val="yellow"/>
                <w:lang w:eastAsia="en-US"/>
              </w:rPr>
            </w:pPr>
            <w:hyperlink r:id="rId22" w:history="1">
              <w:r w:rsidRPr="00D93AD2">
                <w:rPr>
                  <w:rFonts w:cs="Calibri"/>
                  <w:highlight w:val="yellow"/>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089BF"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D93AD2" w:rsidRDefault="00132DFC" w:rsidP="00C87DB8">
            <w:pPr>
              <w:widowControl w:val="0"/>
              <w:spacing w:line="276" w:lineRule="auto"/>
              <w:ind w:left="144" w:hanging="144"/>
              <w:rPr>
                <w:rFonts w:cs="Calibri"/>
                <w:highlight w:val="yellow"/>
                <w:lang w:eastAsia="en-US"/>
              </w:rPr>
            </w:pPr>
            <w:hyperlink r:id="rId24" w:history="1">
              <w:r w:rsidRPr="00D93AD2">
                <w:rPr>
                  <w:rFonts w:cs="Calibri"/>
                  <w:highlight w:val="yellow"/>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B8FA5"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D93AD2" w:rsidRDefault="00B26402" w:rsidP="00C87DB8">
            <w:pPr>
              <w:widowControl w:val="0"/>
              <w:spacing w:line="276" w:lineRule="auto"/>
              <w:ind w:left="144" w:hanging="144"/>
              <w:rPr>
                <w:rFonts w:cs="Calibri"/>
                <w:highlight w:val="yellow"/>
                <w:lang w:eastAsia="en-US"/>
              </w:rPr>
            </w:pPr>
            <w:hyperlink r:id="rId26" w:history="1">
              <w:r w:rsidRPr="00D93AD2">
                <w:rPr>
                  <w:rFonts w:cs="Calibri"/>
                  <w:highlight w:val="yellow"/>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66567A"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2630B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8"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0A98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6E6EA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0"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A276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4FEF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2"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0AF20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43D0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34"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02CDD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BDF56" w14:textId="77777777" w:rsidR="00B26402" w:rsidRPr="00D93AD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36"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4EBFD" w14:textId="77777777" w:rsidR="00B26402" w:rsidRPr="00D93AD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75F29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3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4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1BC4F23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D348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D93AD2" w:rsidRDefault="00D93AD2" w:rsidP="00D93AD2">
            <w:pPr>
              <w:widowControl w:val="0"/>
              <w:spacing w:line="276" w:lineRule="auto"/>
              <w:ind w:left="144" w:hanging="144"/>
              <w:rPr>
                <w:rFonts w:cs="Calibri"/>
                <w:highlight w:val="yellow"/>
                <w:lang w:eastAsia="en-US"/>
              </w:rPr>
            </w:pPr>
            <w:hyperlink r:id="rId42" w:history="1">
              <w:r w:rsidRPr="00D93AD2">
                <w:rPr>
                  <w:rFonts w:cs="Calibri"/>
                  <w:highlight w:val="yellow"/>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E80BE3" w14:textId="5A03C57E" w:rsidR="00CB1ED4" w:rsidRPr="00D93AD2" w:rsidRDefault="00CB1ED4" w:rsidP="00D93AD2">
            <w:pPr>
              <w:widowControl w:val="0"/>
              <w:spacing w:line="276" w:lineRule="auto"/>
              <w:ind w:left="144" w:hanging="144"/>
              <w:rPr>
                <w:rFonts w:cs="Calibri"/>
                <w:lang w:eastAsia="en-US"/>
              </w:rPr>
            </w:pPr>
            <w:r>
              <w:rPr>
                <w:rFonts w:cs="Calibri"/>
                <w:lang w:eastAsia="en-US"/>
              </w:rPr>
              <w:t>R18</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D93AD2" w:rsidRDefault="00EA76AB"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C129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4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46"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47"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51"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52"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53"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55"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Discussion on supporting UL Packet Loss in AIML UE </w:t>
            </w:r>
            <w:r w:rsidRPr="00D93AD2">
              <w:rPr>
                <w:rFonts w:cs="Calibri"/>
                <w:lang w:eastAsia="en-US"/>
              </w:rPr>
              <w:lastRenderedPageBreak/>
              <w:t>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58"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D93AD2" w:rsidRDefault="00D93AD2" w:rsidP="00D93AD2">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DF7AB42" w14:textId="1D56F62B" w:rsidR="00CB1ED4" w:rsidRPr="00D93AD2" w:rsidRDefault="00CB1ED4" w:rsidP="00D93AD2">
            <w:pPr>
              <w:widowControl w:val="0"/>
              <w:spacing w:line="276" w:lineRule="auto"/>
              <w:ind w:left="144" w:hanging="144"/>
              <w:rPr>
                <w:rFonts w:cs="Calibri"/>
                <w:lang w:eastAsia="en-US"/>
              </w:rPr>
            </w:pPr>
            <w:r>
              <w:rPr>
                <w:rFonts w:cs="Calibri"/>
                <w:lang w:eastAsia="en-US"/>
              </w:rPr>
              <w:t>R19</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D93AD2" w:rsidRDefault="00EA76AB"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735D3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Reply to R3-256519 </w:t>
            </w:r>
            <w:proofErr w:type="gramStart"/>
            <w:r w:rsidRPr="00D93AD2">
              <w:rPr>
                <w:rFonts w:cs="Calibri"/>
                <w:lang w:eastAsia="en-US"/>
              </w:rPr>
              <w:t>on</w:t>
            </w:r>
            <w:proofErr w:type="gramEnd"/>
            <w:r w:rsidRPr="00D93AD2">
              <w:rPr>
                <w:rFonts w:cs="Calibri"/>
                <w:lang w:eastAsia="en-US"/>
              </w:rPr>
              <w:t xml:space="preserve">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A249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D93AD2" w:rsidRDefault="00CB1ED4"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34FF53"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03BBFE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D93AD2" w:rsidRDefault="00B26402"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59C32B1C" w14:textId="77777777" w:rsidR="00B26402" w:rsidRPr="00D93AD2" w:rsidRDefault="00B26402" w:rsidP="00C87DB8">
            <w:pPr>
              <w:widowControl w:val="0"/>
              <w:spacing w:line="276" w:lineRule="auto"/>
              <w:ind w:left="144" w:hanging="144"/>
              <w:rPr>
                <w:rFonts w:cs="Calibri"/>
                <w:lang w:eastAsia="en-US"/>
              </w:rPr>
            </w:pPr>
            <w:r>
              <w:rPr>
                <w:rFonts w:cs="Calibri"/>
                <w:lang w:eastAsia="en-US"/>
              </w:rPr>
              <w:t>R19</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D93AD2" w:rsidRDefault="00B26402"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01C4AAF8" w14:textId="77777777" w:rsidR="00B26402" w:rsidRPr="00D93AD2" w:rsidRDefault="00B26402" w:rsidP="00C87DB8">
            <w:pPr>
              <w:widowControl w:val="0"/>
              <w:spacing w:line="276" w:lineRule="auto"/>
              <w:ind w:left="144" w:hanging="144"/>
              <w:rPr>
                <w:rFonts w:cs="Calibri"/>
                <w:lang w:eastAsia="en-US"/>
              </w:rPr>
            </w:pPr>
            <w:r>
              <w:rPr>
                <w:rFonts w:cs="Calibri"/>
                <w:lang w:eastAsia="en-US"/>
              </w:rPr>
              <w:t>R19</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D93AD2" w:rsidRDefault="00D93AD2" w:rsidP="00D93AD2">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DA2A7AD" w14:textId="1CF8552C" w:rsidR="00CB1ED4" w:rsidRPr="00D93AD2" w:rsidRDefault="00CB1ED4" w:rsidP="00D93AD2">
            <w:pPr>
              <w:widowControl w:val="0"/>
              <w:spacing w:line="276" w:lineRule="auto"/>
              <w:ind w:left="144" w:hanging="144"/>
              <w:rPr>
                <w:rFonts w:cs="Calibri"/>
                <w:lang w:eastAsia="en-US"/>
              </w:rPr>
            </w:pPr>
            <w:r>
              <w:rPr>
                <w:rFonts w:cs="Calibri"/>
                <w:lang w:eastAsia="en-US"/>
              </w:rPr>
              <w:t>R19, cc</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D93AD2" w:rsidRDefault="00D93AD2" w:rsidP="00D93AD2">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67F6245" w14:textId="1E9265E7" w:rsidR="00CB1ED4" w:rsidRPr="00D93AD2" w:rsidRDefault="00CB1ED4" w:rsidP="00D93AD2">
            <w:pPr>
              <w:widowControl w:val="0"/>
              <w:spacing w:line="276" w:lineRule="auto"/>
              <w:ind w:left="144" w:hanging="144"/>
              <w:rPr>
                <w:rFonts w:cs="Calibri"/>
                <w:lang w:eastAsia="en-US"/>
              </w:rPr>
            </w:pPr>
            <w:r>
              <w:rPr>
                <w:rFonts w:cs="Calibri"/>
                <w:lang w:eastAsia="en-US"/>
              </w:rPr>
              <w:t>R20, cc</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D93AD2" w:rsidRDefault="00D93AD2" w:rsidP="00D93AD2">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“IETF Network Slice Application in 3GPP 5G End-to-End Network Slice” (IETF </w:t>
            </w:r>
            <w:proofErr w:type="gramStart"/>
            <w:r w:rsidRPr="00D93AD2">
              <w:rPr>
                <w:rFonts w:cs="Calibri"/>
                <w:lang w:eastAsia="en-US"/>
              </w:rPr>
              <w:t>teas(</w:t>
            </w:r>
            <w:proofErr w:type="spellStart"/>
            <w:proofErr w:type="gramEnd"/>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E055D4" w14:textId="05A52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D93AD2" w:rsidRDefault="00EA76AB" w:rsidP="00C87DB8">
            <w:pPr>
              <w:widowControl w:val="0"/>
              <w:spacing w:line="276" w:lineRule="auto"/>
              <w:ind w:left="144" w:hanging="144"/>
              <w:rPr>
                <w:rFonts w:cs="Calibri"/>
                <w:highlight w:val="yellow"/>
                <w:lang w:eastAsia="en-US"/>
              </w:rPr>
            </w:pPr>
            <w:hyperlink r:id="rId78" w:history="1">
              <w:r w:rsidRPr="00D93AD2">
                <w:rPr>
                  <w:rFonts w:cs="Calibri"/>
                  <w:highlight w:val="yellow"/>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79"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93C97"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D93AD2" w:rsidRDefault="00D93AD2" w:rsidP="00D93AD2">
            <w:pPr>
              <w:widowControl w:val="0"/>
              <w:spacing w:line="276" w:lineRule="auto"/>
              <w:ind w:left="144" w:hanging="144"/>
              <w:rPr>
                <w:rFonts w:cs="Calibri"/>
                <w:highlight w:val="yellow"/>
                <w:lang w:eastAsia="en-US"/>
              </w:rPr>
            </w:pPr>
            <w:hyperlink r:id="rId80" w:history="1">
              <w:r w:rsidRPr="00D93AD2">
                <w:rPr>
                  <w:rFonts w:cs="Calibri"/>
                  <w:highlight w:val="yellow"/>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D93AD2" w:rsidRDefault="00D93AD2" w:rsidP="00D93AD2">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D93AD2" w:rsidRDefault="00D93AD2" w:rsidP="00D93AD2">
            <w:pPr>
              <w:widowControl w:val="0"/>
              <w:spacing w:line="276" w:lineRule="auto"/>
              <w:ind w:left="144" w:hanging="144"/>
              <w:rPr>
                <w:rFonts w:cs="Calibri"/>
                <w:highlight w:val="yellow"/>
                <w:lang w:eastAsia="en-US"/>
              </w:rPr>
            </w:pPr>
            <w:hyperlink r:id="rId82" w:history="1">
              <w:r w:rsidRPr="00D93AD2">
                <w:rPr>
                  <w:rFonts w:cs="Calibri"/>
                  <w:highlight w:val="yellow"/>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83"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6"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6"/>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6706AE" w14:paraId="3AF4A02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FB2C6" w14:textId="77777777" w:rsidR="00896E3F" w:rsidRPr="00D93AD2" w:rsidRDefault="00896E3F" w:rsidP="00C87DB8">
            <w:pPr>
              <w:widowControl w:val="0"/>
              <w:spacing w:line="276" w:lineRule="auto"/>
              <w:ind w:left="144" w:hanging="144"/>
              <w:rPr>
                <w:rFonts w:cs="Calibri"/>
                <w:highlight w:val="yellow"/>
                <w:lang w:eastAsia="en-US"/>
              </w:rPr>
            </w:pPr>
            <w:hyperlink r:id="rId84" w:history="1">
              <w:r w:rsidRPr="00D93AD2">
                <w:rPr>
                  <w:rFonts w:cs="Calibri"/>
                  <w:highlight w:val="yellow"/>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A2461"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27DE6" w14:textId="77777777" w:rsidR="00896E3F" w:rsidRPr="00D93AD2"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96E3F" w:rsidRPr="006706AE" w14:paraId="2864F4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77777777" w:rsidR="00896E3F" w:rsidRPr="00D93AD2" w:rsidRDefault="00896E3F" w:rsidP="00C87DB8">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DE335B" w14:textId="77777777" w:rsidR="00896E3F" w:rsidRPr="00D93AD2"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96E3F" w:rsidRPr="006706AE" w14:paraId="385408B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53742" w14:textId="77777777" w:rsidR="00896E3F" w:rsidRPr="00D93AD2" w:rsidRDefault="00896E3F" w:rsidP="00C87DB8">
            <w:pPr>
              <w:widowControl w:val="0"/>
              <w:spacing w:line="276" w:lineRule="auto"/>
              <w:ind w:left="144" w:hanging="144"/>
              <w:rPr>
                <w:rFonts w:cs="Calibri"/>
                <w:highlight w:val="yellow"/>
                <w:lang w:eastAsia="en-US"/>
              </w:rPr>
            </w:pPr>
            <w:hyperlink r:id="rId86" w:history="1">
              <w:r w:rsidRPr="00D93AD2">
                <w:rPr>
                  <w:rFonts w:cs="Calibri"/>
                  <w:highlight w:val="yellow"/>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5960C"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A379A"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CR1975r, TS 36.413 v19.0.0, Rel-19, Cat. F</w:t>
            </w:r>
          </w:p>
        </w:tc>
      </w:tr>
      <w:tr w:rsidR="00896E3F" w:rsidRPr="006706AE" w14:paraId="08DB79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D93AD2" w:rsidRDefault="00896E3F" w:rsidP="00C87DB8">
            <w:pPr>
              <w:widowControl w:val="0"/>
              <w:spacing w:line="276" w:lineRule="auto"/>
              <w:ind w:left="144" w:hanging="144"/>
              <w:rPr>
                <w:rFonts w:cs="Calibri"/>
                <w:highlight w:val="yellow"/>
                <w:lang w:eastAsia="en-US"/>
              </w:rPr>
            </w:pPr>
            <w:hyperlink r:id="rId87" w:history="1">
              <w:r w:rsidRPr="00D93AD2">
                <w:rPr>
                  <w:rFonts w:cs="Calibri"/>
                  <w:highlight w:val="yellow"/>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64901"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tc>
      </w:tr>
      <w:tr w:rsidR="00CE3CB4" w:rsidRPr="006706AE" w14:paraId="1527A0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D0CE" w14:textId="77777777" w:rsidR="00CE3CB4" w:rsidRPr="00D93AD2" w:rsidRDefault="00CE3CB4" w:rsidP="00C87DB8">
            <w:pPr>
              <w:widowControl w:val="0"/>
              <w:spacing w:line="276" w:lineRule="auto"/>
              <w:ind w:left="144" w:hanging="144"/>
              <w:rPr>
                <w:rFonts w:cs="Calibri"/>
                <w:highlight w:val="yellow"/>
                <w:lang w:eastAsia="en-US"/>
              </w:rPr>
            </w:pPr>
            <w:hyperlink r:id="rId88" w:history="1">
              <w:r w:rsidRPr="00D93AD2">
                <w:rPr>
                  <w:rFonts w:cs="Calibri"/>
                  <w:highlight w:val="yellow"/>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2451F8"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69567B" w14:textId="77777777" w:rsidR="00CE3CB4" w:rsidRPr="00D93AD2"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D93AD2" w:rsidRDefault="00CE3CB4" w:rsidP="00C87DB8">
            <w:pPr>
              <w:widowControl w:val="0"/>
              <w:spacing w:line="276" w:lineRule="auto"/>
              <w:ind w:left="144" w:hanging="144"/>
              <w:rPr>
                <w:rFonts w:cs="Calibri"/>
                <w:highlight w:val="yellow"/>
                <w:lang w:eastAsia="en-US"/>
              </w:rPr>
            </w:pPr>
            <w:hyperlink r:id="rId89" w:history="1">
              <w:r w:rsidRPr="00D93AD2">
                <w:rPr>
                  <w:rFonts w:cs="Calibri"/>
                  <w:highlight w:val="yellow"/>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70B191" w14:textId="77777777" w:rsidR="00CE3CB4" w:rsidRPr="00D93AD2"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90"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91"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Suspend/resume S1 during hard FLSO (Qualcomm Incorporated, Nokia, Nokia Shanghai Bell, ZTE, CATT, China Telecom, CMCC, LG Electronics, Xiaomi, </w:t>
            </w:r>
            <w:r w:rsidRPr="00D93AD2">
              <w:rPr>
                <w:rFonts w:cs="Calibri"/>
                <w:lang w:eastAsia="en-US"/>
              </w:rPr>
              <w:lastRenderedPageBreak/>
              <w:t>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EB2E90" w14:textId="70831E9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92"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706AE" w14:paraId="5112F6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B2182" w14:textId="57A248EE" w:rsidR="00D93AD2" w:rsidRPr="00D93AD2" w:rsidRDefault="00D93AD2" w:rsidP="00D93AD2">
            <w:pPr>
              <w:widowControl w:val="0"/>
              <w:spacing w:line="276" w:lineRule="auto"/>
              <w:ind w:left="144" w:hanging="144"/>
              <w:rPr>
                <w:rFonts w:cs="Calibri"/>
                <w:highlight w:val="yellow"/>
                <w:lang w:eastAsia="en-US"/>
              </w:rPr>
            </w:pPr>
            <w:hyperlink r:id="rId93" w:history="1">
              <w:r w:rsidRPr="00D93AD2">
                <w:rPr>
                  <w:rFonts w:cs="Calibri"/>
                  <w:highlight w:val="yellow"/>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16EC4" w14:textId="07D4AA3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Time Interleaving parameters (ZTE </w:t>
            </w:r>
            <w:proofErr w:type="spellStart"/>
            <w:proofErr w:type="gramStart"/>
            <w:r w:rsidRPr="00D93AD2">
              <w:rPr>
                <w:rFonts w:cs="Calibri"/>
                <w:lang w:eastAsia="en-US"/>
              </w:rPr>
              <w:t>Corporation,Pengcheng</w:t>
            </w:r>
            <w:proofErr w:type="spellEnd"/>
            <w:proofErr w:type="gramEnd"/>
            <w:r w:rsidRPr="00D93AD2">
              <w:rPr>
                <w:rFonts w:cs="Calibri"/>
                <w:lang w:eastAsia="en-US"/>
              </w:rPr>
              <w:t xml:space="preserve"> </w:t>
            </w:r>
            <w:proofErr w:type="spellStart"/>
            <w:proofErr w:type="gramStart"/>
            <w:r w:rsidRPr="00D93AD2">
              <w:rPr>
                <w:rFonts w:cs="Calibri"/>
                <w:lang w:eastAsia="en-US"/>
              </w:rPr>
              <w:t>Laboratory,China</w:t>
            </w:r>
            <w:proofErr w:type="spellEnd"/>
            <w:proofErr w:type="gramEnd"/>
            <w:r w:rsidRPr="00D93AD2">
              <w:rPr>
                <w:rFonts w:cs="Calibri"/>
                <w:lang w:eastAsia="en-US"/>
              </w:rPr>
              <w:t xml:space="preserve"> </w:t>
            </w:r>
            <w:proofErr w:type="spellStart"/>
            <w:proofErr w:type="gramStart"/>
            <w:r w:rsidRPr="00D93AD2">
              <w:rPr>
                <w:rFonts w:cs="Calibri"/>
                <w:lang w:eastAsia="en-US"/>
              </w:rPr>
              <w:t>Unicom,China</w:t>
            </w:r>
            <w:proofErr w:type="spellEnd"/>
            <w:proofErr w:type="gramEnd"/>
            <w:r w:rsidRPr="00D93AD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A307D" w14:textId="04925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CR0135r, TS 36.443 v19.0.0, Rel-19, Cat. F</w:t>
            </w:r>
          </w:p>
        </w:tc>
      </w:tr>
      <w:tr w:rsidR="00642FDD" w:rsidRPr="006706AE" w14:paraId="638DB6A0"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6706AE" w14:paraId="746ED4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9BB9" w14:textId="2E54E905" w:rsidR="00D93AD2" w:rsidRPr="00D93AD2" w:rsidRDefault="00D93AD2" w:rsidP="00D93AD2">
            <w:pPr>
              <w:widowControl w:val="0"/>
              <w:spacing w:line="276" w:lineRule="auto"/>
              <w:ind w:left="144" w:hanging="144"/>
              <w:rPr>
                <w:rFonts w:cs="Calibri"/>
                <w:highlight w:val="yellow"/>
                <w:lang w:eastAsia="en-US"/>
              </w:rPr>
            </w:pPr>
            <w:hyperlink r:id="rId94" w:history="1">
              <w:r w:rsidRPr="00D93AD2">
                <w:rPr>
                  <w:rFonts w:cs="Calibri"/>
                  <w:highlight w:val="yellow"/>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0CDF80" w14:textId="0A7C38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E6FC6D" w14:textId="5A7F9015"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CFC4C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9C57" w14:textId="103BA909" w:rsidR="00D93AD2" w:rsidRPr="00D93AD2" w:rsidRDefault="00D93AD2" w:rsidP="00D93AD2">
            <w:pPr>
              <w:widowControl w:val="0"/>
              <w:spacing w:line="276" w:lineRule="auto"/>
              <w:ind w:left="144" w:hanging="144"/>
              <w:rPr>
                <w:rFonts w:cs="Calibri"/>
                <w:highlight w:val="yellow"/>
                <w:lang w:eastAsia="en-US"/>
              </w:rPr>
            </w:pPr>
            <w:hyperlink r:id="rId95" w:history="1">
              <w:r w:rsidRPr="00D93AD2">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77C30" w14:textId="5BD065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21BAB" w14:textId="64E2527D"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695A605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8CB52" w14:textId="61DC3191" w:rsidR="00D93AD2" w:rsidRPr="00D93AD2" w:rsidRDefault="00D93AD2" w:rsidP="00D93AD2">
            <w:pPr>
              <w:widowControl w:val="0"/>
              <w:spacing w:line="276" w:lineRule="auto"/>
              <w:ind w:left="144" w:hanging="144"/>
              <w:rPr>
                <w:rFonts w:cs="Calibri"/>
                <w:highlight w:val="yellow"/>
                <w:lang w:eastAsia="en-US"/>
              </w:rPr>
            </w:pPr>
            <w:hyperlink r:id="rId96" w:history="1">
              <w:r w:rsidRPr="00D93AD2">
                <w:rPr>
                  <w:rFonts w:cs="Calibri"/>
                  <w:highlight w:val="yellow"/>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CB6CB" w14:textId="576676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D77D2" w14:textId="10DF92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CR1318r, TS 38.413 v19.0.0, Rel-19, Cat. F</w:t>
            </w:r>
          </w:p>
        </w:tc>
      </w:tr>
      <w:tr w:rsidR="002128AD" w:rsidRPr="006706AE" w14:paraId="185787C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B7883" w14:textId="77777777" w:rsidR="002128AD" w:rsidRPr="00D93AD2" w:rsidRDefault="002128AD" w:rsidP="00C87DB8">
            <w:pPr>
              <w:widowControl w:val="0"/>
              <w:spacing w:line="276" w:lineRule="auto"/>
              <w:ind w:left="144" w:hanging="144"/>
              <w:rPr>
                <w:rFonts w:cs="Calibri"/>
                <w:highlight w:val="yellow"/>
                <w:lang w:eastAsia="en-US"/>
              </w:rPr>
            </w:pPr>
            <w:hyperlink r:id="rId97" w:history="1">
              <w:r w:rsidRPr="00D93AD2">
                <w:rPr>
                  <w:rFonts w:cs="Calibri"/>
                  <w:highlight w:val="yellow"/>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1B25A2"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7FB535"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CR1526r, TS 38.423 v19.0.0, Rel-19, Cat. F</w:t>
            </w:r>
          </w:p>
        </w:tc>
      </w:tr>
      <w:tr w:rsidR="002128AD" w:rsidRPr="006706AE" w14:paraId="083C7B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0834E" w14:textId="77777777" w:rsidR="002128AD" w:rsidRPr="00D93AD2" w:rsidRDefault="002128AD" w:rsidP="00C87DB8">
            <w:pPr>
              <w:widowControl w:val="0"/>
              <w:spacing w:line="276" w:lineRule="auto"/>
              <w:ind w:left="144" w:hanging="144"/>
              <w:rPr>
                <w:rFonts w:cs="Calibri"/>
                <w:highlight w:val="yellow"/>
                <w:lang w:eastAsia="en-US"/>
              </w:rPr>
            </w:pPr>
            <w:hyperlink r:id="rId98" w:history="1">
              <w:r w:rsidRPr="00D93AD2">
                <w:rPr>
                  <w:rFonts w:cs="Calibri"/>
                  <w:highlight w:val="yellow"/>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9A273F"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of the description of the geographical area scope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0702E" w14:textId="77777777" w:rsidR="002128AD" w:rsidRPr="00D93AD2" w:rsidRDefault="002128A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D93AD2" w:rsidRDefault="002128AD" w:rsidP="00C87DB8">
            <w:pPr>
              <w:widowControl w:val="0"/>
              <w:spacing w:line="276" w:lineRule="auto"/>
              <w:ind w:left="144" w:hanging="144"/>
              <w:rPr>
                <w:rFonts w:cs="Calibri"/>
                <w:highlight w:val="yellow"/>
                <w:lang w:eastAsia="en-US"/>
              </w:rPr>
            </w:pPr>
            <w:hyperlink r:id="rId99" w:history="1">
              <w:r w:rsidRPr="00D93AD2">
                <w:rPr>
                  <w:rFonts w:cs="Calibri"/>
                  <w:highlight w:val="yellow"/>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41DAE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D93AD2" w:rsidRDefault="00D93AD2" w:rsidP="00D93AD2">
            <w:pPr>
              <w:widowControl w:val="0"/>
              <w:spacing w:line="276" w:lineRule="auto"/>
              <w:ind w:left="144" w:hanging="144"/>
              <w:rPr>
                <w:rFonts w:cs="Calibri"/>
                <w:highlight w:val="yellow"/>
                <w:lang w:eastAsia="en-US"/>
              </w:rPr>
            </w:pPr>
            <w:hyperlink r:id="rId100" w:history="1">
              <w:r w:rsidRPr="00D93AD2">
                <w:rPr>
                  <w:rFonts w:cs="Calibri"/>
                  <w:highlight w:val="yellow"/>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23AB2" w14:textId="49614B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D93AD2" w:rsidRDefault="00D93AD2" w:rsidP="00D93AD2">
            <w:pPr>
              <w:widowControl w:val="0"/>
              <w:spacing w:line="276" w:lineRule="auto"/>
              <w:ind w:left="144" w:hanging="144"/>
              <w:rPr>
                <w:rFonts w:cs="Calibri"/>
                <w:highlight w:val="yellow"/>
                <w:lang w:eastAsia="en-US"/>
              </w:rPr>
            </w:pPr>
            <w:hyperlink r:id="rId101" w:history="1">
              <w:r w:rsidRPr="00D93AD2">
                <w:rPr>
                  <w:rFonts w:cs="Calibri"/>
                  <w:highlight w:val="yellow"/>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8DA7B2" w14:textId="26BB6C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93AD2" w:rsidRDefault="00D93AD2" w:rsidP="00D93AD2">
            <w:pPr>
              <w:widowControl w:val="0"/>
              <w:spacing w:line="276" w:lineRule="auto"/>
              <w:ind w:left="144" w:hanging="144"/>
              <w:rPr>
                <w:rFonts w:cs="Calibri"/>
                <w:highlight w:val="yellow"/>
                <w:lang w:eastAsia="en-US"/>
              </w:rPr>
            </w:pPr>
            <w:hyperlink r:id="rId102" w:history="1">
              <w:r w:rsidRPr="00D93AD2">
                <w:rPr>
                  <w:rFonts w:cs="Calibri"/>
                  <w:highlight w:val="yellow"/>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EA217" w14:textId="0EF4292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D93AD2" w:rsidRDefault="00D93AD2" w:rsidP="00D93AD2">
            <w:pPr>
              <w:widowControl w:val="0"/>
              <w:spacing w:line="276" w:lineRule="auto"/>
              <w:ind w:left="144" w:hanging="144"/>
              <w:rPr>
                <w:rFonts w:cs="Calibri"/>
                <w:highlight w:val="yellow"/>
                <w:lang w:eastAsia="en-US"/>
              </w:rPr>
            </w:pPr>
            <w:hyperlink r:id="rId103" w:history="1">
              <w:r w:rsidRPr="00D93AD2">
                <w:rPr>
                  <w:rFonts w:cs="Calibri"/>
                  <w:highlight w:val="yellow"/>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79B2B" w14:textId="0430F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D93AD2" w:rsidRDefault="00D93AD2" w:rsidP="00D93AD2">
            <w:pPr>
              <w:widowControl w:val="0"/>
              <w:spacing w:line="276" w:lineRule="auto"/>
              <w:ind w:left="144" w:hanging="144"/>
              <w:rPr>
                <w:rFonts w:cs="Calibri"/>
                <w:highlight w:val="yellow"/>
                <w:lang w:eastAsia="en-US"/>
              </w:rPr>
            </w:pPr>
            <w:hyperlink r:id="rId104" w:history="1">
              <w:r w:rsidRPr="00D93AD2">
                <w:rPr>
                  <w:rFonts w:cs="Calibri"/>
                  <w:highlight w:val="yellow"/>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64A0DC" w14:textId="7B4F48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tc>
      </w:tr>
      <w:tr w:rsidR="00D93AD2" w:rsidRPr="006706AE" w14:paraId="6D2E95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FE53BE" w14:textId="2C7A43A5" w:rsidR="00D93AD2" w:rsidRPr="00D93AD2" w:rsidRDefault="00D93AD2" w:rsidP="00D93AD2">
            <w:pPr>
              <w:widowControl w:val="0"/>
              <w:spacing w:line="276" w:lineRule="auto"/>
              <w:ind w:left="144" w:hanging="144"/>
              <w:rPr>
                <w:rFonts w:cs="Calibri"/>
                <w:highlight w:val="yellow"/>
                <w:lang w:eastAsia="en-US"/>
              </w:rPr>
            </w:pPr>
            <w:hyperlink r:id="rId105" w:history="1">
              <w:r w:rsidRPr="00D93AD2">
                <w:rPr>
                  <w:rFonts w:cs="Calibri"/>
                  <w:highlight w:val="yellow"/>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DF608A" w14:textId="0F7A33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stage 2 description of LTM MRO without RLF Report (ZTE Corporation,</w:t>
            </w:r>
            <w:r w:rsidR="002128AD">
              <w:rPr>
                <w:rFonts w:cs="Calibri"/>
                <w:lang w:eastAsia="en-US"/>
              </w:rPr>
              <w:t xml:space="preserve"> </w:t>
            </w:r>
            <w:r w:rsidRPr="00D93AD2">
              <w:rPr>
                <w:rFonts w:cs="Calibri"/>
                <w:lang w:eastAsia="en-US"/>
              </w:rPr>
              <w:t>Google,</w:t>
            </w:r>
            <w:r w:rsidR="002128AD">
              <w:rPr>
                <w:rFonts w:cs="Calibri"/>
                <w:lang w:eastAsia="en-US"/>
              </w:rPr>
              <w:t xml:space="preserve"> </w:t>
            </w:r>
            <w:proofErr w:type="spellStart"/>
            <w:r w:rsidRPr="00D93AD2">
              <w:rPr>
                <w:rFonts w:cs="Calibri"/>
                <w:lang w:eastAsia="en-US"/>
              </w:rPr>
              <w:t>Pengcheng</w:t>
            </w:r>
            <w:proofErr w:type="spellEnd"/>
            <w:r w:rsidRPr="00D93AD2">
              <w:rPr>
                <w:rFonts w:cs="Calibri"/>
                <w:lang w:eastAsia="en-US"/>
              </w:rPr>
              <w:t xml:space="preserve"> Laboratory,</w:t>
            </w:r>
            <w:r w:rsidR="002128AD">
              <w:rPr>
                <w:rFonts w:cs="Calibri"/>
                <w:lang w:eastAsia="en-US"/>
              </w:rPr>
              <w:t xml:space="preserve"> </w:t>
            </w:r>
            <w:r w:rsidRPr="00D93AD2">
              <w:rPr>
                <w:rFonts w:cs="Calibri"/>
                <w:lang w:eastAsia="en-US"/>
              </w:rPr>
              <w:t>China Unicom,</w:t>
            </w:r>
            <w:r w:rsidR="002128AD">
              <w:rPr>
                <w:rFonts w:cs="Calibri"/>
                <w:lang w:eastAsia="en-US"/>
              </w:rPr>
              <w:t xml:space="preserve"> </w:t>
            </w:r>
            <w:r w:rsidRPr="00D93AD2">
              <w:rPr>
                <w:rFonts w:cs="Calibri"/>
                <w:lang w:eastAsia="en-US"/>
              </w:rPr>
              <w:t>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8750AC" w14:textId="35BD27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CR0488r, TS 38.401 v19.0.0, Rel-19, Cat. F</w:t>
            </w:r>
          </w:p>
        </w:tc>
      </w:tr>
      <w:tr w:rsidR="00D93AD2" w:rsidRPr="006706AE" w14:paraId="2A8A77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D766AC" w14:textId="6F8B269C" w:rsidR="00D93AD2" w:rsidRPr="00D93AD2" w:rsidRDefault="00D93AD2" w:rsidP="00D93AD2">
            <w:pPr>
              <w:widowControl w:val="0"/>
              <w:spacing w:line="276" w:lineRule="auto"/>
              <w:ind w:left="144" w:hanging="144"/>
              <w:rPr>
                <w:rFonts w:cs="Calibri"/>
                <w:highlight w:val="yellow"/>
                <w:lang w:eastAsia="en-US"/>
              </w:rPr>
            </w:pPr>
            <w:hyperlink r:id="rId106" w:history="1">
              <w:r w:rsidRPr="00D93AD2">
                <w:rPr>
                  <w:rFonts w:cs="Calibri"/>
                  <w:highlight w:val="yellow"/>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8A88C8" w14:textId="485523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AE589E" w14:textId="052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D93AD2" w:rsidRDefault="00D93AD2" w:rsidP="00D93AD2">
            <w:pPr>
              <w:widowControl w:val="0"/>
              <w:spacing w:line="276" w:lineRule="auto"/>
              <w:ind w:left="144" w:hanging="144"/>
              <w:rPr>
                <w:rFonts w:cs="Calibri"/>
                <w:highlight w:val="yellow"/>
                <w:lang w:eastAsia="en-US"/>
              </w:rPr>
            </w:pPr>
            <w:hyperlink r:id="rId107" w:history="1">
              <w:r w:rsidRPr="00D93AD2">
                <w:rPr>
                  <w:rFonts w:cs="Calibri"/>
                  <w:highlight w:val="yellow"/>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missing elementary procedure table (ZTE </w:t>
            </w:r>
            <w:r w:rsidRPr="00D93AD2">
              <w:rPr>
                <w:rFonts w:cs="Calibri"/>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C3D848" w14:textId="79E98960"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CR1544r, TS 38.423 v19.0.0, Rel-19, Cat. F</w:t>
            </w:r>
          </w:p>
        </w:tc>
      </w:tr>
      <w:tr w:rsidR="00D93AD2" w:rsidRPr="006706AE" w14:paraId="0BEB96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07134F" w14:textId="0B942BA5" w:rsidR="00D93AD2" w:rsidRPr="00D93AD2" w:rsidRDefault="00D93AD2" w:rsidP="00D93AD2">
            <w:pPr>
              <w:widowControl w:val="0"/>
              <w:spacing w:line="276" w:lineRule="auto"/>
              <w:ind w:left="144" w:hanging="144"/>
              <w:rPr>
                <w:rFonts w:cs="Calibri"/>
                <w:highlight w:val="yellow"/>
                <w:lang w:eastAsia="en-US"/>
              </w:rPr>
            </w:pPr>
            <w:hyperlink r:id="rId108" w:history="1">
              <w:r w:rsidRPr="00D93AD2">
                <w:rPr>
                  <w:rFonts w:cs="Calibri"/>
                  <w:highlight w:val="yellow"/>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C766C" w14:textId="4E5B1F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D7D3F7" w14:textId="18C3F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2500F6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4D2A0" w14:textId="112235BA" w:rsidR="00D93AD2" w:rsidRPr="00D93AD2" w:rsidRDefault="00D93AD2" w:rsidP="00D93AD2">
            <w:pPr>
              <w:widowControl w:val="0"/>
              <w:spacing w:line="276" w:lineRule="auto"/>
              <w:ind w:left="144" w:hanging="144"/>
              <w:rPr>
                <w:rFonts w:cs="Calibri"/>
                <w:highlight w:val="yellow"/>
                <w:lang w:eastAsia="en-US"/>
              </w:rPr>
            </w:pPr>
            <w:hyperlink r:id="rId109" w:history="1">
              <w:r w:rsidRPr="00D93AD2">
                <w:rPr>
                  <w:rFonts w:cs="Calibri"/>
                  <w:highlight w:val="yellow"/>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C11AD1" w14:textId="6873E7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2EA3D5" w14:textId="418040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CR1561r, TS 38.423 v19.0.0, Rel-19, Cat. F</w:t>
            </w:r>
          </w:p>
        </w:tc>
      </w:tr>
      <w:tr w:rsidR="00D93AD2" w:rsidRPr="006706AE" w14:paraId="5CE330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39CB34" w14:textId="1F618D00" w:rsidR="00D93AD2" w:rsidRPr="00D93AD2" w:rsidRDefault="00D93AD2" w:rsidP="00D93AD2">
            <w:pPr>
              <w:widowControl w:val="0"/>
              <w:spacing w:line="276" w:lineRule="auto"/>
              <w:ind w:left="144" w:hanging="144"/>
              <w:rPr>
                <w:rFonts w:cs="Calibri"/>
                <w:highlight w:val="yellow"/>
                <w:lang w:eastAsia="en-US"/>
              </w:rPr>
            </w:pPr>
            <w:hyperlink r:id="rId110" w:history="1">
              <w:r w:rsidRPr="00D93AD2">
                <w:rPr>
                  <w:rFonts w:cs="Calibri"/>
                  <w:highlight w:val="yellow"/>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35319B" w14:textId="7C6AED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CC520" w14:textId="2D15D4F6"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7517E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BC1754" w14:textId="16A0BBFF" w:rsidR="00D93AD2" w:rsidRPr="00D93AD2" w:rsidRDefault="00D93AD2" w:rsidP="00D93AD2">
            <w:pPr>
              <w:widowControl w:val="0"/>
              <w:spacing w:line="276" w:lineRule="auto"/>
              <w:ind w:left="144" w:hanging="144"/>
              <w:rPr>
                <w:rFonts w:cs="Calibri"/>
                <w:highlight w:val="yellow"/>
                <w:lang w:eastAsia="en-US"/>
              </w:rPr>
            </w:pPr>
            <w:hyperlink r:id="rId111" w:history="1">
              <w:r w:rsidRPr="00D93AD2">
                <w:rPr>
                  <w:rFonts w:cs="Calibri"/>
                  <w:highlight w:val="yellow"/>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D7CF2E" w14:textId="2F58DD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3CD22" w14:textId="7F31D7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487E6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76687" w14:textId="3170F975" w:rsidR="00D93AD2" w:rsidRPr="00D93AD2" w:rsidRDefault="00D93AD2" w:rsidP="00D93AD2">
            <w:pPr>
              <w:widowControl w:val="0"/>
              <w:spacing w:line="276" w:lineRule="auto"/>
              <w:ind w:left="144" w:hanging="144"/>
              <w:rPr>
                <w:rFonts w:cs="Calibri"/>
                <w:highlight w:val="yellow"/>
                <w:lang w:eastAsia="en-US"/>
              </w:rPr>
            </w:pPr>
            <w:hyperlink r:id="rId112"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530AB" w14:textId="561EC6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8F1FB" w14:textId="75C298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CR0495r, TS 38.401 v19.0.0, Rel-19, Cat. F</w:t>
            </w:r>
          </w:p>
        </w:tc>
      </w:tr>
      <w:tr w:rsidR="00D93AD2" w:rsidRPr="006706AE" w14:paraId="2592E0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C4868D" w14:textId="3824EEDB" w:rsidR="00D93AD2" w:rsidRPr="00D93AD2" w:rsidRDefault="00D93AD2" w:rsidP="00D93AD2">
            <w:pPr>
              <w:widowControl w:val="0"/>
              <w:spacing w:line="276" w:lineRule="auto"/>
              <w:ind w:left="144" w:hanging="144"/>
              <w:rPr>
                <w:rFonts w:cs="Calibri"/>
                <w:highlight w:val="yellow"/>
                <w:lang w:eastAsia="en-US"/>
              </w:rPr>
            </w:pPr>
            <w:hyperlink r:id="rId113"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6AA252" w14:textId="7BEC11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E1E81F" w14:textId="2A5A53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CR1614r, TS 38.473 v19.0.0, Rel-19, Cat. F</w:t>
            </w:r>
          </w:p>
        </w:tc>
      </w:tr>
      <w:tr w:rsidR="00D93AD2" w:rsidRPr="006706AE" w14:paraId="19071D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4BA9B5" w14:textId="0BE77C17" w:rsidR="00D93AD2" w:rsidRPr="00D93AD2" w:rsidRDefault="00D93AD2" w:rsidP="00D93AD2">
            <w:pPr>
              <w:widowControl w:val="0"/>
              <w:spacing w:line="276" w:lineRule="auto"/>
              <w:ind w:left="144" w:hanging="144"/>
              <w:rPr>
                <w:rFonts w:cs="Calibri"/>
                <w:highlight w:val="yellow"/>
                <w:lang w:eastAsia="en-US"/>
              </w:rPr>
            </w:pPr>
            <w:hyperlink r:id="rId114" w:history="1">
              <w:r w:rsidRPr="00D93AD2">
                <w:rPr>
                  <w:rFonts w:cs="Calibri"/>
                  <w:highlight w:val="yellow"/>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A7260" w14:textId="4A9022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29CD2" w14:textId="16988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CR1630r, TS 38.473 v19.0.0, Rel-19, Cat. F</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D93AD2" w:rsidRDefault="00D93AD2" w:rsidP="00D93AD2">
            <w:pPr>
              <w:widowControl w:val="0"/>
              <w:spacing w:line="276" w:lineRule="auto"/>
              <w:ind w:left="144" w:hanging="144"/>
              <w:rPr>
                <w:rFonts w:cs="Calibri"/>
                <w:highlight w:val="yellow"/>
                <w:lang w:eastAsia="en-US"/>
              </w:rPr>
            </w:pPr>
            <w:hyperlink r:id="rId115" w:history="1">
              <w:r w:rsidRPr="00D93AD2">
                <w:rPr>
                  <w:rFonts w:cs="Calibri"/>
                  <w:highlight w:val="yellow"/>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376EB8" w14:textId="2CBF4D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D93AD2" w:rsidRDefault="00B66FEC" w:rsidP="00C87DB8">
            <w:pPr>
              <w:widowControl w:val="0"/>
              <w:spacing w:line="276" w:lineRule="auto"/>
              <w:ind w:left="144" w:hanging="144"/>
              <w:rPr>
                <w:rFonts w:cs="Calibri"/>
                <w:highlight w:val="yellow"/>
                <w:lang w:eastAsia="en-US"/>
              </w:rPr>
            </w:pPr>
            <w:hyperlink r:id="rId116" w:history="1">
              <w:r w:rsidRPr="00D93AD2">
                <w:rPr>
                  <w:rFonts w:cs="Calibri"/>
                  <w:highlight w:val="yellow"/>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8D8619"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D93AD2" w:rsidRDefault="00D93AD2" w:rsidP="00D93AD2">
            <w:pPr>
              <w:widowControl w:val="0"/>
              <w:spacing w:line="276" w:lineRule="auto"/>
              <w:ind w:left="144" w:hanging="144"/>
              <w:rPr>
                <w:rFonts w:cs="Calibri"/>
                <w:highlight w:val="yellow"/>
                <w:lang w:eastAsia="en-US"/>
              </w:rPr>
            </w:pPr>
            <w:hyperlink r:id="rId117" w:history="1">
              <w:r w:rsidRPr="00D93AD2">
                <w:rPr>
                  <w:rFonts w:cs="Calibri"/>
                  <w:highlight w:val="yellow"/>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Introduction of predicted </w:t>
            </w:r>
            <w:proofErr w:type="spellStart"/>
            <w:r w:rsidRPr="00D93AD2">
              <w:rPr>
                <w:rFonts w:cs="Calibri"/>
                <w:lang w:eastAsia="en-US"/>
              </w:rPr>
              <w:t>PSCell</w:t>
            </w:r>
            <w:proofErr w:type="spellEnd"/>
            <w:r w:rsidRPr="00D93AD2">
              <w:rPr>
                <w:rFonts w:cs="Calibri"/>
                <w:lang w:eastAsia="en-US"/>
              </w:rPr>
              <w:t xml:space="preserve">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004B3" w14:textId="1E342A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D93AD2" w:rsidRDefault="00D93AD2" w:rsidP="00D93AD2">
            <w:pPr>
              <w:widowControl w:val="0"/>
              <w:spacing w:line="276" w:lineRule="auto"/>
              <w:ind w:left="144" w:hanging="144"/>
              <w:rPr>
                <w:rFonts w:cs="Calibri"/>
                <w:highlight w:val="yellow"/>
                <w:lang w:eastAsia="en-US"/>
              </w:rPr>
            </w:pPr>
            <w:hyperlink r:id="rId118" w:history="1">
              <w:r w:rsidRPr="00D93AD2">
                <w:rPr>
                  <w:rFonts w:cs="Calibri"/>
                  <w:highlight w:val="yellow"/>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19"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D93AD2" w:rsidRDefault="00D93AD2" w:rsidP="00D93AD2">
            <w:pPr>
              <w:widowControl w:val="0"/>
              <w:spacing w:line="276" w:lineRule="auto"/>
              <w:ind w:left="144" w:hanging="144"/>
              <w:rPr>
                <w:rFonts w:cs="Calibri"/>
                <w:highlight w:val="yellow"/>
                <w:lang w:eastAsia="en-US"/>
              </w:rPr>
            </w:pPr>
            <w:hyperlink r:id="rId120" w:history="1">
              <w:r w:rsidRPr="00D93AD2">
                <w:rPr>
                  <w:rFonts w:cs="Calibri"/>
                  <w:highlight w:val="yellow"/>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D93AD2" w:rsidRDefault="00D93AD2" w:rsidP="00D93AD2">
            <w:pPr>
              <w:widowControl w:val="0"/>
              <w:spacing w:line="276" w:lineRule="auto"/>
              <w:ind w:left="144" w:hanging="144"/>
              <w:rPr>
                <w:rFonts w:cs="Calibri"/>
                <w:highlight w:val="yellow"/>
                <w:lang w:eastAsia="en-US"/>
              </w:rPr>
            </w:pPr>
            <w:hyperlink r:id="rId121" w:history="1">
              <w:r w:rsidRPr="00D93AD2">
                <w:rPr>
                  <w:rFonts w:cs="Calibri"/>
                  <w:highlight w:val="yellow"/>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22"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592D31C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1A81E" w14:textId="27D3A1A3" w:rsidR="00D93AD2" w:rsidRPr="00D93AD2" w:rsidRDefault="00D93AD2" w:rsidP="00D93AD2">
            <w:pPr>
              <w:widowControl w:val="0"/>
              <w:spacing w:line="276" w:lineRule="auto"/>
              <w:ind w:left="144" w:hanging="144"/>
              <w:rPr>
                <w:rFonts w:cs="Calibri"/>
                <w:highlight w:val="yellow"/>
                <w:lang w:eastAsia="en-US"/>
              </w:rPr>
            </w:pPr>
            <w:hyperlink r:id="rId123" w:history="1">
              <w:r w:rsidRPr="00D93AD2">
                <w:rPr>
                  <w:rFonts w:cs="Calibri"/>
                  <w:highlight w:val="yellow"/>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B6948" w14:textId="7CECA4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Abnormal conditions for gNB-CU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2B596" w14:textId="1D6FF53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FB22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36A1A0" w14:textId="5123D9A1" w:rsidR="00D93AD2" w:rsidRPr="00D93AD2" w:rsidRDefault="00D93AD2" w:rsidP="00D93AD2">
            <w:pPr>
              <w:widowControl w:val="0"/>
              <w:spacing w:line="276" w:lineRule="auto"/>
              <w:ind w:left="144" w:hanging="144"/>
              <w:rPr>
                <w:rFonts w:cs="Calibri"/>
                <w:highlight w:val="yellow"/>
                <w:lang w:eastAsia="en-US"/>
              </w:rPr>
            </w:pPr>
            <w:hyperlink r:id="rId124" w:history="1">
              <w:r w:rsidRPr="00D93AD2">
                <w:rPr>
                  <w:rFonts w:cs="Calibri"/>
                  <w:highlight w:val="yellow"/>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E33E9B" w14:textId="6760C7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Abnormal conditions for gNB-CU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E5A517" w14:textId="06BF89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CR1610r, TS 38.473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25"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26"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27"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28"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29"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30"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w:t>
            </w:r>
            <w:r w:rsidRPr="00D93AD2">
              <w:rPr>
                <w:rFonts w:cs="Calibri"/>
                <w:lang w:eastAsia="en-US"/>
              </w:rPr>
              <w:lastRenderedPageBreak/>
              <w:t xml:space="preserve">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D93AD2" w:rsidRDefault="00D93AD2" w:rsidP="00D93AD2">
            <w:pPr>
              <w:widowControl w:val="0"/>
              <w:spacing w:line="276" w:lineRule="auto"/>
              <w:ind w:left="144" w:hanging="144"/>
              <w:rPr>
                <w:rFonts w:cs="Calibri"/>
                <w:highlight w:val="yellow"/>
                <w:lang w:eastAsia="en-US"/>
              </w:rPr>
            </w:pPr>
            <w:hyperlink r:id="rId131" w:history="1">
              <w:r w:rsidRPr="00D93AD2">
                <w:rPr>
                  <w:rFonts w:cs="Calibri"/>
                  <w:highlight w:val="yellow"/>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32"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D93AD2" w:rsidRDefault="00D93AD2" w:rsidP="00D93AD2">
            <w:pPr>
              <w:widowControl w:val="0"/>
              <w:spacing w:line="276" w:lineRule="auto"/>
              <w:ind w:left="144" w:hanging="144"/>
              <w:rPr>
                <w:rFonts w:cs="Calibri"/>
                <w:highlight w:val="yellow"/>
                <w:lang w:eastAsia="en-US"/>
              </w:rPr>
            </w:pPr>
            <w:hyperlink r:id="rId133" w:history="1">
              <w:r w:rsidRPr="00D93AD2">
                <w:rPr>
                  <w:rFonts w:cs="Calibri"/>
                  <w:highlight w:val="yellow"/>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6BD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B907A" w14:textId="042D9B01" w:rsidR="00D93AD2" w:rsidRPr="00D93AD2" w:rsidRDefault="00D93AD2" w:rsidP="00D93AD2">
            <w:pPr>
              <w:widowControl w:val="0"/>
              <w:spacing w:line="276" w:lineRule="auto"/>
              <w:ind w:left="144" w:hanging="144"/>
              <w:rPr>
                <w:rFonts w:cs="Calibri"/>
                <w:highlight w:val="yellow"/>
                <w:lang w:eastAsia="en-US"/>
              </w:rPr>
            </w:pPr>
            <w:hyperlink r:id="rId134"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328172" w14:textId="64A021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CC630" w14:textId="6E209F3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35"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36"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2202CB" w:rsidRPr="006706AE" w14:paraId="0E5FBBEA" w14:textId="77777777" w:rsidTr="004D036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A5B6BA" w14:textId="343E859F" w:rsidR="002202CB" w:rsidRPr="002202CB" w:rsidRDefault="002202CB" w:rsidP="002202CB">
            <w:pPr>
              <w:widowControl w:val="0"/>
              <w:spacing w:line="276" w:lineRule="auto"/>
              <w:ind w:left="144" w:hanging="144"/>
              <w:jc w:val="center"/>
              <w:rPr>
                <w:rFonts w:cs="Calibri"/>
                <w:b/>
                <w:color w:val="C00000"/>
                <w:lang w:eastAsia="en-US"/>
              </w:rPr>
            </w:pPr>
            <w:r>
              <w:rPr>
                <w:rFonts w:cs="Calibri"/>
                <w:b/>
                <w:color w:val="C00000"/>
                <w:lang w:eastAsia="en-US"/>
              </w:rPr>
              <w:t>Per-UE UE performance metrics</w:t>
            </w:r>
            <w:r w:rsidR="00B93304">
              <w:rPr>
                <w:rFonts w:cs="Calibri"/>
                <w:b/>
                <w:color w:val="C00000"/>
                <w:lang w:eastAsia="en-US"/>
              </w:rPr>
              <w:t xml:space="preserve"> R19</w:t>
            </w:r>
          </w:p>
        </w:tc>
      </w:tr>
      <w:tr w:rsidR="002202CB" w:rsidRPr="006706AE" w14:paraId="798465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6A6369" w14:textId="77777777" w:rsidR="002202CB" w:rsidRPr="00D93AD2" w:rsidRDefault="002202CB" w:rsidP="00C87DB8">
            <w:pPr>
              <w:widowControl w:val="0"/>
              <w:spacing w:line="276" w:lineRule="auto"/>
              <w:ind w:left="144" w:hanging="144"/>
              <w:rPr>
                <w:rFonts w:cs="Calibri"/>
                <w:highlight w:val="yellow"/>
                <w:lang w:eastAsia="en-US"/>
              </w:rPr>
            </w:pPr>
            <w:hyperlink r:id="rId137"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748C77" w14:textId="77777777" w:rsidR="002202CB" w:rsidRPr="002202CB" w:rsidRDefault="002202CB" w:rsidP="00C87DB8">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D5221" w14:textId="77777777" w:rsidR="002202CB" w:rsidRPr="00D93AD2" w:rsidRDefault="002202CB" w:rsidP="00C87DB8">
            <w:pPr>
              <w:widowControl w:val="0"/>
              <w:spacing w:line="276" w:lineRule="auto"/>
              <w:ind w:left="144" w:hanging="144"/>
              <w:rPr>
                <w:rFonts w:cs="Calibri"/>
                <w:lang w:eastAsia="en-US"/>
              </w:rPr>
            </w:pPr>
            <w:r w:rsidRPr="00D93AD2">
              <w:rPr>
                <w:rFonts w:cs="Calibri"/>
                <w:lang w:eastAsia="en-US"/>
              </w:rPr>
              <w:t>CR1522r, TS 38.423 v19.0.0, Rel-19, Cat. F</w:t>
            </w:r>
          </w:p>
        </w:tc>
      </w:tr>
      <w:tr w:rsidR="002202CB" w:rsidRPr="006706AE" w14:paraId="6D62B5A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6AB1A" w14:textId="77777777" w:rsidR="002202CB" w:rsidRPr="00D93AD2" w:rsidRDefault="002202CB" w:rsidP="00C87DB8">
            <w:pPr>
              <w:widowControl w:val="0"/>
              <w:spacing w:line="276" w:lineRule="auto"/>
              <w:ind w:left="144" w:hanging="144"/>
              <w:rPr>
                <w:rFonts w:cs="Calibri"/>
                <w:highlight w:val="yellow"/>
                <w:lang w:eastAsia="en-US"/>
              </w:rPr>
            </w:pPr>
            <w:hyperlink r:id="rId138"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EE8ED" w14:textId="77777777" w:rsidR="002202CB" w:rsidRPr="002202CB" w:rsidRDefault="002202CB" w:rsidP="00C87DB8">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A95D3" w14:textId="77777777" w:rsidR="002202CB" w:rsidRPr="00D93AD2" w:rsidRDefault="002202CB" w:rsidP="00C87DB8">
            <w:pPr>
              <w:widowControl w:val="0"/>
              <w:spacing w:line="276" w:lineRule="auto"/>
              <w:ind w:left="144" w:hanging="144"/>
              <w:rPr>
                <w:rFonts w:cs="Calibri"/>
                <w:lang w:eastAsia="en-US"/>
              </w:rPr>
            </w:pPr>
            <w:r w:rsidRPr="00D93AD2">
              <w:rPr>
                <w:rFonts w:cs="Calibri"/>
                <w:lang w:eastAsia="en-US"/>
              </w:rPr>
              <w:t>CR0176r, TS 37.483 v19.0.0, Rel-19, Cat. F</w:t>
            </w:r>
          </w:p>
        </w:tc>
      </w:tr>
      <w:tr w:rsidR="002202CB" w:rsidRPr="006706AE" w14:paraId="7121570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E017D1" w14:textId="77777777" w:rsidR="002202CB" w:rsidRPr="00D93AD2" w:rsidRDefault="002202CB" w:rsidP="00C87DB8">
            <w:pPr>
              <w:widowControl w:val="0"/>
              <w:spacing w:line="276" w:lineRule="auto"/>
              <w:ind w:left="144" w:hanging="144"/>
              <w:rPr>
                <w:rFonts w:cs="Calibri"/>
                <w:highlight w:val="yellow"/>
                <w:lang w:eastAsia="en-US"/>
              </w:rPr>
            </w:pPr>
            <w:hyperlink r:id="rId139"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9DD7" w14:textId="77777777" w:rsidR="002202CB" w:rsidRPr="002202CB" w:rsidRDefault="002202CB" w:rsidP="00C87DB8">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FA371E" w14:textId="77777777" w:rsidR="002202CB" w:rsidRPr="00D93AD2" w:rsidRDefault="002202CB" w:rsidP="00C87DB8">
            <w:pPr>
              <w:widowControl w:val="0"/>
              <w:spacing w:line="276" w:lineRule="auto"/>
              <w:ind w:left="144" w:hanging="144"/>
              <w:rPr>
                <w:rFonts w:cs="Calibri"/>
                <w:lang w:eastAsia="en-US"/>
              </w:rPr>
            </w:pPr>
            <w:r w:rsidRPr="00D93AD2">
              <w:rPr>
                <w:rFonts w:cs="Calibri"/>
                <w:lang w:eastAsia="en-US"/>
              </w:rPr>
              <w:t>CR1529r, TS 38.423 v19.0.0, Rel-19, Cat. F</w:t>
            </w:r>
          </w:p>
        </w:tc>
      </w:tr>
      <w:tr w:rsidR="002202CB" w:rsidRPr="006706AE" w14:paraId="738C8F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14C5A5" w14:textId="77777777" w:rsidR="002202CB" w:rsidRPr="00D93AD2" w:rsidRDefault="002202CB" w:rsidP="00C87DB8">
            <w:pPr>
              <w:widowControl w:val="0"/>
              <w:spacing w:line="276" w:lineRule="auto"/>
              <w:ind w:left="144" w:hanging="144"/>
              <w:rPr>
                <w:rFonts w:cs="Calibri"/>
                <w:highlight w:val="yellow"/>
                <w:lang w:eastAsia="en-US"/>
              </w:rPr>
            </w:pPr>
            <w:hyperlink r:id="rId140"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EF089B" w14:textId="77777777" w:rsidR="002202CB" w:rsidRPr="002202CB" w:rsidRDefault="002202CB" w:rsidP="00C87DB8">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0EF5" w14:textId="77777777" w:rsidR="002202CB" w:rsidRPr="00D93AD2" w:rsidRDefault="002202CB" w:rsidP="00C87DB8">
            <w:pPr>
              <w:widowControl w:val="0"/>
              <w:spacing w:line="276" w:lineRule="auto"/>
              <w:ind w:left="144" w:hanging="144"/>
              <w:rPr>
                <w:rFonts w:cs="Calibri"/>
                <w:lang w:eastAsia="en-US"/>
              </w:rPr>
            </w:pPr>
            <w:r w:rsidRPr="00D93AD2">
              <w:rPr>
                <w:rFonts w:cs="Calibri"/>
                <w:lang w:eastAsia="en-US"/>
              </w:rPr>
              <w:t>CR0178r, TS 37.483 v19.0.0, Rel-19, Cat. F</w:t>
            </w:r>
          </w:p>
        </w:tc>
      </w:tr>
      <w:tr w:rsidR="002202CB" w:rsidRPr="006706AE" w14:paraId="5880C59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743" w14:textId="77777777" w:rsidR="002202CB" w:rsidRPr="00D93AD2" w:rsidRDefault="002202CB" w:rsidP="00C87DB8">
            <w:pPr>
              <w:widowControl w:val="0"/>
              <w:spacing w:line="276" w:lineRule="auto"/>
              <w:ind w:left="144" w:hanging="144"/>
              <w:rPr>
                <w:rFonts w:cs="Calibri"/>
                <w:highlight w:val="yellow"/>
                <w:lang w:eastAsia="en-US"/>
              </w:rPr>
            </w:pPr>
            <w:hyperlink r:id="rId141"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17B3D" w14:textId="77777777" w:rsidR="002202CB" w:rsidRPr="002202CB" w:rsidRDefault="002202CB" w:rsidP="00C87DB8">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19D6B" w14:textId="77777777" w:rsidR="002202CB" w:rsidRPr="00D93AD2" w:rsidRDefault="002202CB" w:rsidP="00C87DB8">
            <w:pPr>
              <w:widowControl w:val="0"/>
              <w:spacing w:line="276" w:lineRule="auto"/>
              <w:ind w:left="144" w:hanging="144"/>
              <w:rPr>
                <w:rFonts w:cs="Calibri"/>
                <w:lang w:eastAsia="en-US"/>
              </w:rPr>
            </w:pPr>
            <w:r w:rsidRPr="00D93AD2">
              <w:rPr>
                <w:rFonts w:cs="Calibri"/>
                <w:lang w:eastAsia="en-US"/>
              </w:rPr>
              <w:t>CR1537r, TS 38.423 v19.0.0, Rel-19, Cat. F</w:t>
            </w:r>
          </w:p>
        </w:tc>
      </w:tr>
      <w:tr w:rsidR="00864F7F" w:rsidRPr="006706AE" w14:paraId="5CE07C0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259397" w14:textId="77777777" w:rsidR="00864F7F" w:rsidRPr="00D93AD2" w:rsidRDefault="00864F7F" w:rsidP="00C87DB8">
            <w:pPr>
              <w:widowControl w:val="0"/>
              <w:spacing w:line="276" w:lineRule="auto"/>
              <w:ind w:left="144" w:hanging="144"/>
              <w:rPr>
                <w:rFonts w:cs="Calibri"/>
                <w:highlight w:val="yellow"/>
                <w:lang w:eastAsia="en-US"/>
              </w:rPr>
            </w:pPr>
            <w:hyperlink r:id="rId142"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9BE01E" w14:textId="77777777" w:rsidR="00864F7F" w:rsidRPr="00D93AD2" w:rsidRDefault="00864F7F" w:rsidP="00C87DB8">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1DE0D" w14:textId="77777777" w:rsidR="00864F7F" w:rsidRPr="00D93AD2" w:rsidRDefault="00864F7F" w:rsidP="00C87DB8">
            <w:pPr>
              <w:widowControl w:val="0"/>
              <w:spacing w:line="276" w:lineRule="auto"/>
              <w:ind w:left="144" w:hanging="144"/>
              <w:rPr>
                <w:rFonts w:cs="Calibri"/>
                <w:lang w:eastAsia="en-US"/>
              </w:rPr>
            </w:pPr>
            <w:r w:rsidRPr="00D93AD2">
              <w:rPr>
                <w:rFonts w:cs="Calibri"/>
                <w:lang w:eastAsia="en-US"/>
              </w:rPr>
              <w:t>CR1558r, TS 38.423 v19.0.0, Rel-19, Cat. F</w:t>
            </w:r>
          </w:p>
        </w:tc>
      </w:tr>
      <w:tr w:rsidR="002140D0" w:rsidRPr="006706AE" w14:paraId="5AF8EA9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9DBBE" w14:textId="77777777" w:rsidR="002140D0" w:rsidRPr="00D93AD2" w:rsidRDefault="002140D0" w:rsidP="00C87DB8">
            <w:pPr>
              <w:widowControl w:val="0"/>
              <w:spacing w:line="276" w:lineRule="auto"/>
              <w:ind w:left="144" w:hanging="144"/>
              <w:rPr>
                <w:rFonts w:cs="Calibri"/>
                <w:highlight w:val="yellow"/>
                <w:lang w:eastAsia="en-US"/>
              </w:rPr>
            </w:pPr>
            <w:hyperlink r:id="rId143"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FEF6E"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9E94F9"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CR1566r, TS 38.423 v19.0.0, Rel-19, Cat. F</w:t>
            </w:r>
          </w:p>
          <w:p w14:paraId="15A0F58D" w14:textId="0C10573B" w:rsidR="002140D0" w:rsidRPr="00D93AD2" w:rsidRDefault="002140D0" w:rsidP="00C87DB8">
            <w:pPr>
              <w:widowControl w:val="0"/>
              <w:spacing w:line="276" w:lineRule="auto"/>
              <w:ind w:left="144" w:hanging="144"/>
              <w:rPr>
                <w:rFonts w:cs="Calibri"/>
                <w:lang w:eastAsia="en-US"/>
              </w:rPr>
            </w:pPr>
            <w:r>
              <w:rPr>
                <w:rFonts w:cs="Calibri"/>
                <w:lang w:eastAsia="en-US"/>
              </w:rPr>
              <w:t>moved from 8.1</w:t>
            </w:r>
          </w:p>
        </w:tc>
      </w:tr>
      <w:tr w:rsidR="002140D0" w:rsidRPr="006706AE" w14:paraId="089B302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4D0FFD" w14:textId="77777777" w:rsidR="002140D0" w:rsidRPr="00D93AD2" w:rsidRDefault="002140D0" w:rsidP="00C87DB8">
            <w:pPr>
              <w:widowControl w:val="0"/>
              <w:spacing w:line="276" w:lineRule="auto"/>
              <w:ind w:left="144" w:hanging="144"/>
              <w:rPr>
                <w:rFonts w:cs="Calibri"/>
                <w:highlight w:val="yellow"/>
                <w:lang w:eastAsia="en-US"/>
              </w:rPr>
            </w:pPr>
            <w:hyperlink r:id="rId144"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B1423"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9E2B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CR0180r, TS 37.483 v19.0.0, Rel-19, Cat. F</w:t>
            </w:r>
          </w:p>
          <w:p w14:paraId="3BF0312C" w14:textId="54798DB1" w:rsidR="002140D0" w:rsidRPr="00D93AD2" w:rsidRDefault="002140D0" w:rsidP="00C87DB8">
            <w:pPr>
              <w:widowControl w:val="0"/>
              <w:spacing w:line="276" w:lineRule="auto"/>
              <w:ind w:left="144" w:hanging="144"/>
              <w:rPr>
                <w:rFonts w:cs="Calibri"/>
                <w:lang w:eastAsia="en-US"/>
              </w:rPr>
            </w:pPr>
            <w:r>
              <w:rPr>
                <w:rFonts w:cs="Calibri"/>
                <w:lang w:eastAsia="en-US"/>
              </w:rPr>
              <w:t>moved from 8.1</w:t>
            </w: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D93AD2" w:rsidRDefault="00F4295D" w:rsidP="00C87DB8">
            <w:pPr>
              <w:widowControl w:val="0"/>
              <w:spacing w:line="276" w:lineRule="auto"/>
              <w:ind w:left="144" w:hanging="144"/>
              <w:rPr>
                <w:rFonts w:cs="Calibri"/>
                <w:highlight w:val="yellow"/>
                <w:lang w:eastAsia="en-US"/>
              </w:rPr>
            </w:pPr>
            <w:hyperlink r:id="rId145" w:history="1">
              <w:r w:rsidRPr="00D93AD2">
                <w:rPr>
                  <w:rFonts w:cs="Calibri"/>
                  <w:highlight w:val="yellow"/>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Support for Continuous MDT in RAN3 specifications (Ericsson, Deutsche Telekom, </w:t>
            </w:r>
            <w:proofErr w:type="spellStart"/>
            <w:r w:rsidRPr="00D93AD2">
              <w:rPr>
                <w:rFonts w:cs="Calibri"/>
                <w:lang w:eastAsia="en-US"/>
              </w:rPr>
              <w:t>FiberCop</w:t>
            </w:r>
            <w:proofErr w:type="spellEnd"/>
            <w:r w:rsidRPr="00D93AD2">
              <w:rPr>
                <w:rFonts w:cs="Calibri"/>
                <w:lang w:eastAsia="en-US"/>
              </w:rPr>
              <w:t xml:space="preserve">, Jio Platforms, </w:t>
            </w:r>
            <w:proofErr w:type="spellStart"/>
            <w:r w:rsidRPr="00D93AD2">
              <w:rPr>
                <w:rFonts w:cs="Calibri"/>
                <w:lang w:eastAsia="en-US"/>
              </w:rPr>
              <w:t>InterDigital</w:t>
            </w:r>
            <w:proofErr w:type="spellEnd"/>
            <w:r w:rsidRPr="00D93AD2">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46"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Continuous MDT support (Ericsson, Deutsche Telekom, </w:t>
            </w:r>
            <w:proofErr w:type="spellStart"/>
            <w:r w:rsidRPr="00D93AD2">
              <w:rPr>
                <w:rFonts w:cs="Calibri"/>
                <w:lang w:eastAsia="en-US"/>
              </w:rPr>
              <w:t>FiberCop</w:t>
            </w:r>
            <w:proofErr w:type="spellEnd"/>
            <w:r w:rsidRPr="00D93AD2">
              <w:rPr>
                <w:rFonts w:cs="Calibri"/>
                <w:lang w:eastAsia="en-US"/>
              </w:rPr>
              <w:t xml:space="preserve">, Jio Platforms, </w:t>
            </w:r>
            <w:proofErr w:type="spellStart"/>
            <w:r w:rsidRPr="00D93AD2">
              <w:rPr>
                <w:rFonts w:cs="Calibri"/>
                <w:lang w:eastAsia="en-US"/>
              </w:rPr>
              <w:t>InterDigital</w:t>
            </w:r>
            <w:proofErr w:type="spellEnd"/>
            <w:r w:rsidRPr="00D93AD2">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47"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Continuous MDT support (Ericsson, Deutsche Telekom, </w:t>
            </w:r>
            <w:proofErr w:type="spellStart"/>
            <w:r w:rsidRPr="00D93AD2">
              <w:rPr>
                <w:rFonts w:cs="Calibri"/>
                <w:lang w:eastAsia="en-US"/>
              </w:rPr>
              <w:t>FiberCop</w:t>
            </w:r>
            <w:proofErr w:type="spellEnd"/>
            <w:r w:rsidRPr="00D93AD2">
              <w:rPr>
                <w:rFonts w:cs="Calibri"/>
                <w:lang w:eastAsia="en-US"/>
              </w:rPr>
              <w:t xml:space="preserve">, Jio Platforms, </w:t>
            </w:r>
            <w:proofErr w:type="spellStart"/>
            <w:r w:rsidRPr="00D93AD2">
              <w:rPr>
                <w:rFonts w:cs="Calibri"/>
                <w:lang w:eastAsia="en-US"/>
              </w:rPr>
              <w:t>InterDigital</w:t>
            </w:r>
            <w:proofErr w:type="spellEnd"/>
            <w:r w:rsidRPr="00D93AD2">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48"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Continuous MDT support (Ericsson, Deutsche Telekom, </w:t>
            </w:r>
            <w:proofErr w:type="spellStart"/>
            <w:r w:rsidRPr="00D93AD2">
              <w:rPr>
                <w:rFonts w:cs="Calibri"/>
                <w:lang w:eastAsia="en-US"/>
              </w:rPr>
              <w:t>FiberCop</w:t>
            </w:r>
            <w:proofErr w:type="spellEnd"/>
            <w:r w:rsidRPr="00D93AD2">
              <w:rPr>
                <w:rFonts w:cs="Calibri"/>
                <w:lang w:eastAsia="en-US"/>
              </w:rPr>
              <w:t xml:space="preserve">, Jio Platforms, </w:t>
            </w:r>
            <w:proofErr w:type="spellStart"/>
            <w:r w:rsidRPr="00D93AD2">
              <w:rPr>
                <w:rFonts w:cs="Calibri"/>
                <w:lang w:eastAsia="en-US"/>
              </w:rPr>
              <w:t>InterDigital</w:t>
            </w:r>
            <w:proofErr w:type="spellEnd"/>
            <w:r w:rsidRPr="00D93AD2">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49"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Reply to R3-256523 on Continuous MDT (Ericsson, Deutsche Telekom, </w:t>
            </w:r>
            <w:proofErr w:type="spellStart"/>
            <w:r w:rsidRPr="00D93AD2">
              <w:rPr>
                <w:rFonts w:cs="Calibri"/>
                <w:lang w:eastAsia="en-US"/>
              </w:rPr>
              <w:t>FiberCop</w:t>
            </w:r>
            <w:proofErr w:type="spellEnd"/>
            <w:r w:rsidRPr="00D93AD2">
              <w:rPr>
                <w:rFonts w:cs="Calibri"/>
                <w:lang w:eastAsia="en-US"/>
              </w:rPr>
              <w:t xml:space="preserve">, Jio Platforms, </w:t>
            </w:r>
            <w:proofErr w:type="spellStart"/>
            <w:r w:rsidRPr="00D93AD2">
              <w:rPr>
                <w:rFonts w:cs="Calibri"/>
                <w:lang w:eastAsia="en-US"/>
              </w:rPr>
              <w:t>InterDigital</w:t>
            </w:r>
            <w:proofErr w:type="spellEnd"/>
            <w:r w:rsidRPr="00D93AD2">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144755" w:rsidRPr="006706AE" w14:paraId="166D25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4FCA" w14:textId="77777777" w:rsidR="00144755" w:rsidRPr="00D93AD2" w:rsidRDefault="00144755" w:rsidP="00C87DB8">
            <w:pPr>
              <w:widowControl w:val="0"/>
              <w:spacing w:line="276" w:lineRule="auto"/>
              <w:ind w:left="144" w:hanging="144"/>
              <w:rPr>
                <w:rFonts w:cs="Calibri"/>
                <w:highlight w:val="yellow"/>
                <w:lang w:eastAsia="en-US"/>
              </w:rPr>
            </w:pPr>
            <w:hyperlink r:id="rId153"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CBEB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8E4801"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CR1539r, TS 38.423 v19.0.0, Rel-19, Cat. F</w:t>
            </w:r>
          </w:p>
        </w:tc>
      </w:tr>
      <w:tr w:rsidR="00F4295D" w:rsidRPr="006706AE" w14:paraId="05A7E28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32AC22" w14:textId="77777777" w:rsidR="00F4295D" w:rsidRPr="00D93AD2" w:rsidRDefault="00F4295D" w:rsidP="00C87DB8">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2540B"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Completion of Continuous management-based MDT in RAN3 (CATT, ZTE, </w:t>
            </w:r>
            <w:proofErr w:type="spellStart"/>
            <w:proofErr w:type="gramStart"/>
            <w:r w:rsidRPr="00D93AD2">
              <w:rPr>
                <w:rFonts w:cs="Calibri"/>
                <w:lang w:eastAsia="en-US"/>
              </w:rPr>
              <w:t>Samsung,China</w:t>
            </w:r>
            <w:proofErr w:type="spellEnd"/>
            <w:proofErr w:type="gramEnd"/>
            <w:r w:rsidRPr="00D93AD2">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5EEC9B"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CE1015" w:rsidRPr="006706AE" w14:paraId="0C0E2D8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315C5" w14:textId="77777777" w:rsidR="00CE1015" w:rsidRPr="00D93AD2" w:rsidRDefault="00CE1015" w:rsidP="00C87DB8">
            <w:pPr>
              <w:widowControl w:val="0"/>
              <w:spacing w:line="276" w:lineRule="auto"/>
              <w:ind w:left="144" w:hanging="144"/>
              <w:rPr>
                <w:rFonts w:cs="Calibri"/>
                <w:highlight w:val="yellow"/>
                <w:lang w:eastAsia="en-US"/>
              </w:rPr>
            </w:pPr>
            <w:hyperlink r:id="rId155"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F6FB9D"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 xml:space="preserve">Support for continuous management-based MDT (CATT, ZTE, </w:t>
            </w:r>
            <w:proofErr w:type="spellStart"/>
            <w:proofErr w:type="gramStart"/>
            <w:r w:rsidRPr="00D93AD2">
              <w:rPr>
                <w:rFonts w:cs="Calibri"/>
                <w:lang w:eastAsia="en-US"/>
              </w:rPr>
              <w:t>Samsung,China</w:t>
            </w:r>
            <w:proofErr w:type="spellEnd"/>
            <w:proofErr w:type="gramEnd"/>
            <w:r w:rsidRPr="00D93AD2">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6FBA"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5EC1BA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6AD88D" w14:textId="77777777" w:rsidR="00144755" w:rsidRPr="00D93AD2" w:rsidRDefault="00144755" w:rsidP="00C87DB8">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26832"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313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D93AD2" w:rsidRDefault="00F4295D" w:rsidP="00C87DB8">
            <w:pPr>
              <w:widowControl w:val="0"/>
              <w:spacing w:line="276" w:lineRule="auto"/>
              <w:ind w:left="144" w:hanging="144"/>
              <w:rPr>
                <w:rFonts w:cs="Calibri"/>
                <w:highlight w:val="yellow"/>
                <w:lang w:eastAsia="en-US"/>
              </w:rPr>
            </w:pPr>
            <w:hyperlink r:id="rId157" w:history="1">
              <w:r w:rsidRPr="00D93AD2">
                <w:rPr>
                  <w:rFonts w:cs="Calibri"/>
                  <w:highlight w:val="yellow"/>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60"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D93AD2" w:rsidRDefault="00DD0619" w:rsidP="00C87DB8">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C2435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D93AD2" w:rsidRDefault="00DD0619" w:rsidP="00C87DB8">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5DB23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tc>
      </w:tr>
      <w:tr w:rsidR="00D93AD2" w:rsidRPr="006706AE" w14:paraId="6BB1B82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D93AD2" w:rsidRDefault="00D93AD2" w:rsidP="00D93AD2">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CB9D4" w14:textId="44A176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tc>
      </w:tr>
      <w:tr w:rsidR="00D93AD2" w:rsidRPr="006706AE" w14:paraId="1BFB811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74EB38" w14:textId="6EB5D82C" w:rsidR="00D93AD2" w:rsidRPr="00D93AD2" w:rsidRDefault="00D93AD2" w:rsidP="00D93AD2">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7096D1" w14:textId="513310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690BE" w14:textId="2F14F2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CR1534r, TS 38.423 v19.0.0, Rel-19, Cat. F</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D93AD2" w:rsidRDefault="00D93AD2" w:rsidP="00D93AD2">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4A601" w14:textId="384561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tc>
      </w:tr>
      <w:tr w:rsidR="00D93AD2" w:rsidRPr="006706AE" w14:paraId="4E8BE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D93AD2" w:rsidRDefault="00D93AD2" w:rsidP="00D93AD2">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6706AE" w14:paraId="627B0BC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890BE1" w14:textId="77777777" w:rsidR="00DD0619" w:rsidRPr="00D93AD2" w:rsidRDefault="00DD0619" w:rsidP="00C87DB8">
            <w:pPr>
              <w:widowControl w:val="0"/>
              <w:spacing w:line="276" w:lineRule="auto"/>
              <w:ind w:left="144" w:hanging="144"/>
              <w:rPr>
                <w:rFonts w:cs="Calibri"/>
                <w:highlight w:val="yellow"/>
                <w:lang w:eastAsia="en-US"/>
              </w:rPr>
            </w:pPr>
            <w:hyperlink r:id="rId167" w:history="1">
              <w:r w:rsidRPr="00D93AD2">
                <w:rPr>
                  <w:rFonts w:cs="Calibri"/>
                  <w:highlight w:val="yellow"/>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99851E"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94833A" w14:textId="77777777" w:rsidR="00DD0619" w:rsidRPr="00D93AD2" w:rsidRDefault="00DD061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170"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D93AD2" w:rsidRDefault="00DD0619"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lastRenderedPageBreak/>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D93AD2" w:rsidRDefault="00D93AD2" w:rsidP="00D93AD2">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12CE" w14:textId="01AD3C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2F77C7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ECE39D" w14:textId="4D85E988" w:rsidR="00D93AD2" w:rsidRPr="00D93AD2" w:rsidRDefault="00D93AD2" w:rsidP="00D93AD2">
            <w:pPr>
              <w:widowControl w:val="0"/>
              <w:spacing w:line="276" w:lineRule="auto"/>
              <w:ind w:left="144" w:hanging="144"/>
              <w:rPr>
                <w:rFonts w:cs="Calibri"/>
                <w:highlight w:val="yellow"/>
                <w:lang w:eastAsia="en-US"/>
              </w:rPr>
            </w:pPr>
            <w:hyperlink r:id="rId175" w:history="1">
              <w:r w:rsidRPr="00D93AD2">
                <w:rPr>
                  <w:rFonts w:cs="Calibri"/>
                  <w:highlight w:val="yellow"/>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4C092" w14:textId="255CD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BC8644" w14:textId="7627ED2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CR1328r, TS 38.413 v19.0.0, Rel-19, Cat. F</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D93AD2" w:rsidRDefault="00BD3F20" w:rsidP="00C87DB8">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F553F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D93AD2" w:rsidRDefault="00BD3F20" w:rsidP="00C87DB8">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E310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D93AD2" w:rsidRDefault="00BD3F20" w:rsidP="00C87DB8">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D0CF3"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tc>
      </w:tr>
      <w:tr w:rsidR="00D93AD2" w:rsidRPr="006706AE" w14:paraId="3A539A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746A73" w14:textId="75AF0F31" w:rsidR="00D93AD2" w:rsidRPr="00D93AD2" w:rsidRDefault="00D93AD2" w:rsidP="00D93AD2">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246FD4" w14:textId="57E6C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2FEBE" w14:textId="4C4E93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7A70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611B9" w14:textId="2ECD6472" w:rsidR="00D93AD2" w:rsidRPr="00D93AD2" w:rsidRDefault="00D93AD2" w:rsidP="00D93AD2">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2AFC9" w14:textId="18932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E9A18" w14:textId="5FF5F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CR1345r, TS 38.413 v19.0.0, Rel-19, Cat. F</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6D4C4" w14:textId="2300889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7B2585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185"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D93AD2" w:rsidRDefault="00D93AD2" w:rsidP="00D93AD2">
            <w:pPr>
              <w:widowControl w:val="0"/>
              <w:spacing w:line="276" w:lineRule="auto"/>
              <w:ind w:left="144" w:hanging="144"/>
              <w:rPr>
                <w:rFonts w:cs="Calibri"/>
                <w:highlight w:val="yellow"/>
                <w:lang w:eastAsia="en-US"/>
              </w:rPr>
            </w:pPr>
            <w:hyperlink r:id="rId186" w:history="1">
              <w:r w:rsidRPr="00D93AD2">
                <w:rPr>
                  <w:rFonts w:cs="Calibri"/>
                  <w:highlight w:val="yellow"/>
                  <w:lang w:eastAsia="en-US"/>
                </w:rPr>
                <w:t>R3-256530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289BDF" w14:textId="2ADBCBD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187"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188"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190"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D93AD2" w:rsidRPr="006706AE" w14:paraId="077EAB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D555" w14:textId="26FDC1D6" w:rsidR="00D93AD2" w:rsidRPr="00D93AD2" w:rsidRDefault="00D93AD2" w:rsidP="00D93AD2">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DFF48" w14:textId="7001EB35" w:rsidR="00D93AD2" w:rsidRPr="00D93AD2" w:rsidRDefault="00D93AD2" w:rsidP="00D93AD2">
            <w:pPr>
              <w:widowControl w:val="0"/>
              <w:spacing w:line="276" w:lineRule="auto"/>
              <w:ind w:left="144" w:hanging="144"/>
              <w:rPr>
                <w:rFonts w:cs="Calibri"/>
                <w:lang w:eastAsia="en-US"/>
              </w:rPr>
            </w:pPr>
            <w:r w:rsidRPr="00D93AD2">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77275" w14:textId="14A9408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A4ACA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E7A8D2" w14:textId="34CF8980" w:rsidR="00D93AD2" w:rsidRPr="00D93AD2" w:rsidRDefault="00D93AD2" w:rsidP="00D93AD2">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4465BF" w14:textId="18DAC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0019E" w14:textId="1C635B86"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83C66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2677D7" w14:textId="7850A9ED" w:rsidR="00D93AD2" w:rsidRPr="00D93AD2" w:rsidRDefault="00D93AD2" w:rsidP="00D93AD2">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D07CC0" w14:textId="4993E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4E9F27" w14:textId="4B27B8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CR1540r, TS 38.423 v19.0.0, Rel-19, Cat. F</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197"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198"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Essential correction for inter-CU LTM on F1AP (</w:t>
            </w:r>
            <w:proofErr w:type="spellStart"/>
            <w:proofErr w:type="gramStart"/>
            <w:r w:rsidRPr="00D93AD2">
              <w:rPr>
                <w:rFonts w:cs="Calibri"/>
                <w:lang w:eastAsia="en-US"/>
              </w:rPr>
              <w:t>CATT,Huawei</w:t>
            </w:r>
            <w:proofErr w:type="spellEnd"/>
            <w:proofErr w:type="gramEnd"/>
            <w:r w:rsidRPr="00D93AD2">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DE3FB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F967F" w14:textId="3327BF31" w:rsidR="00D93AD2" w:rsidRPr="00D93AD2" w:rsidRDefault="00D93AD2" w:rsidP="00D93AD2">
            <w:pPr>
              <w:widowControl w:val="0"/>
              <w:spacing w:line="276" w:lineRule="auto"/>
              <w:ind w:left="144" w:hanging="144"/>
              <w:rPr>
                <w:rFonts w:cs="Calibri"/>
                <w:highlight w:val="yellow"/>
                <w:lang w:eastAsia="en-US"/>
              </w:rPr>
            </w:pPr>
            <w:hyperlink r:id="rId199"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D8703" w14:textId="16DE95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1681E" w14:textId="741E87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00"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D93AD2" w:rsidRDefault="00D93AD2" w:rsidP="00D93AD2">
            <w:pPr>
              <w:widowControl w:val="0"/>
              <w:spacing w:line="276" w:lineRule="auto"/>
              <w:ind w:left="144" w:hanging="144"/>
              <w:rPr>
                <w:rFonts w:cs="Calibri"/>
                <w:lang w:eastAsia="en-US"/>
              </w:rPr>
            </w:pPr>
            <w:r w:rsidRPr="00D93AD2">
              <w:rPr>
                <w:rFonts w:cs="Calibri"/>
                <w:lang w:eastAsia="en-US"/>
              </w:rPr>
              <w:t>Essential correction on inter-CU LTM in DC (</w:t>
            </w:r>
            <w:proofErr w:type="spellStart"/>
            <w:proofErr w:type="gramStart"/>
            <w:r w:rsidRPr="00D93AD2">
              <w:rPr>
                <w:rFonts w:cs="Calibri"/>
                <w:lang w:eastAsia="en-US"/>
              </w:rPr>
              <w:t>CATT,Huawei</w:t>
            </w:r>
            <w:proofErr w:type="spellEnd"/>
            <w:proofErr w:type="gramEnd"/>
            <w:r w:rsidRPr="00D93AD2">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01"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LTM candidate </w:t>
            </w:r>
            <w:proofErr w:type="spellStart"/>
            <w:r w:rsidRPr="00D93AD2">
              <w:rPr>
                <w:rFonts w:cs="Calibri"/>
                <w:lang w:eastAsia="en-US"/>
              </w:rPr>
              <w:t>PSCell</w:t>
            </w:r>
            <w:proofErr w:type="spellEnd"/>
            <w:r w:rsidRPr="00D93AD2">
              <w:rPr>
                <w:rFonts w:cs="Calibri"/>
                <w:lang w:eastAsia="en-US"/>
              </w:rPr>
              <w:t xml:space="preserve"> cancel procedure in DC (</w:t>
            </w:r>
            <w:proofErr w:type="spellStart"/>
            <w:proofErr w:type="gramStart"/>
            <w:r w:rsidRPr="00D93AD2">
              <w:rPr>
                <w:rFonts w:cs="Calibri"/>
                <w:lang w:eastAsia="en-US"/>
              </w:rPr>
              <w:t>CATT,Huawei</w:t>
            </w:r>
            <w:proofErr w:type="spellEnd"/>
            <w:proofErr w:type="gram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02"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LTM candidate </w:t>
            </w:r>
            <w:proofErr w:type="spellStart"/>
            <w:r w:rsidRPr="00D93AD2">
              <w:rPr>
                <w:rFonts w:cs="Calibri"/>
                <w:lang w:eastAsia="en-US"/>
              </w:rPr>
              <w:t>PSCell</w:t>
            </w:r>
            <w:proofErr w:type="spellEnd"/>
            <w:r w:rsidRPr="00D93AD2">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03"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A7BDA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6D5CA" w14:textId="7B45F95C" w:rsidR="00D93AD2" w:rsidRPr="00D93AD2" w:rsidRDefault="00D93AD2" w:rsidP="00D93AD2">
            <w:pPr>
              <w:widowControl w:val="0"/>
              <w:spacing w:line="276" w:lineRule="auto"/>
              <w:ind w:left="144" w:hanging="144"/>
              <w:rPr>
                <w:rFonts w:cs="Calibri"/>
                <w:highlight w:val="yellow"/>
                <w:lang w:eastAsia="en-US"/>
              </w:rPr>
            </w:pPr>
            <w:hyperlink r:id="rId204"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F472BD" w14:textId="467C3F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E273A9" w14:textId="2789B1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CR1622r, TS 38.473 v18.7.0, Rel-18, Cat. F</w:t>
            </w:r>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05"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06"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07"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08"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09"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10B77955" w:rsidR="00D93AD2" w:rsidRPr="00D93AD2" w:rsidRDefault="00D93AD2" w:rsidP="00D93AD2">
            <w:pPr>
              <w:widowControl w:val="0"/>
              <w:spacing w:line="276" w:lineRule="auto"/>
              <w:ind w:left="144" w:hanging="144"/>
              <w:rPr>
                <w:rFonts w:cs="Calibri"/>
                <w:highlight w:val="yellow"/>
                <w:lang w:eastAsia="en-US"/>
              </w:rPr>
            </w:pPr>
            <w:hyperlink r:id="rId210"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11"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12"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13"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FED38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30F195" w14:textId="02B81AEB" w:rsidR="00D93AD2" w:rsidRPr="00D93AD2" w:rsidRDefault="00D93AD2" w:rsidP="00D93AD2">
            <w:pPr>
              <w:widowControl w:val="0"/>
              <w:spacing w:line="276" w:lineRule="auto"/>
              <w:ind w:left="144" w:hanging="144"/>
              <w:rPr>
                <w:rFonts w:cs="Calibri"/>
                <w:highlight w:val="yellow"/>
                <w:lang w:eastAsia="en-US"/>
              </w:rPr>
            </w:pPr>
            <w:hyperlink r:id="rId214"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0B20C" w14:textId="6BED6B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AB7D29" w14:textId="0E48E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CR1623r1, TS 38.473 v19.0.0, Rel-19, Cat. A</w:t>
            </w:r>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16"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078C80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25FA5" w14:textId="4EB57DC6" w:rsidR="00D93AD2" w:rsidRPr="00D93AD2" w:rsidRDefault="00D93AD2" w:rsidP="00D93AD2">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7C1907" w14:textId="23A6FD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D90474" w14:textId="586773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F101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CE1474" w14:textId="3D683777" w:rsidR="00D93AD2" w:rsidRPr="00D93AD2" w:rsidRDefault="00D93AD2" w:rsidP="00D93AD2">
            <w:pPr>
              <w:widowControl w:val="0"/>
              <w:spacing w:line="276" w:lineRule="auto"/>
              <w:ind w:left="144" w:hanging="144"/>
              <w:rPr>
                <w:rFonts w:cs="Calibri"/>
                <w:highlight w:val="yellow"/>
                <w:lang w:eastAsia="en-US"/>
              </w:rPr>
            </w:pPr>
            <w:hyperlink r:id="rId218" w:history="1">
              <w:r w:rsidRPr="00D93AD2">
                <w:rPr>
                  <w:rFonts w:cs="Calibri"/>
                  <w:highlight w:val="yellow"/>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F39CE7" w14:textId="622494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D71FF0" w14:textId="30530C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CR1583r, TS 38.423 v19.0.0, Rel-19, Cat. F</w:t>
            </w:r>
          </w:p>
        </w:tc>
      </w:tr>
      <w:tr w:rsidR="00D93AD2" w:rsidRPr="006706AE" w14:paraId="0AD006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5BB4F" w14:textId="4BBBE4C4" w:rsidR="00D93AD2" w:rsidRPr="00D93AD2" w:rsidRDefault="00D93AD2" w:rsidP="00D93AD2">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6F7" w14:textId="024422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96D38" w14:textId="0AE58B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CR1633r,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20"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21"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22"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23"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24"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25"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26"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D93AD2" w:rsidRDefault="00D93AD2" w:rsidP="00D93AD2">
            <w:pPr>
              <w:widowControl w:val="0"/>
              <w:spacing w:line="276" w:lineRule="auto"/>
              <w:ind w:left="144" w:hanging="144"/>
              <w:rPr>
                <w:rFonts w:cs="Calibri"/>
                <w:lang w:eastAsia="en-US"/>
              </w:rPr>
            </w:pPr>
            <w:r w:rsidRPr="00D93AD2">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28"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0B4B83" w:rsidRPr="006706AE" w14:paraId="19DDF3ED"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6706AE" w14:paraId="02DEC4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04393B" w14:textId="77777777" w:rsidR="00684EBB" w:rsidRPr="00D93AD2" w:rsidRDefault="00684EBB" w:rsidP="00C87DB8">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14582F"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87F56B"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CR1351r, TS 38.413 v19.0.0, Rel-19, Cat. F</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FBD21B" w14:textId="27DCF7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9610D0" w14:textId="34442B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684EBB" w:rsidRDefault="00684EBB" w:rsidP="00C87DB8">
            <w:pPr>
              <w:widowControl w:val="0"/>
              <w:spacing w:line="276" w:lineRule="auto"/>
              <w:ind w:left="144" w:hanging="144"/>
              <w:rPr>
                <w:rFonts w:cs="Calibri"/>
                <w:lang w:eastAsia="en-US"/>
              </w:rPr>
            </w:pPr>
            <w:r w:rsidRPr="00684EBB">
              <w:rPr>
                <w:rFonts w:cs="Calibri"/>
                <w:lang w:eastAsia="en-US"/>
              </w:rPr>
              <w:t xml:space="preserve">NG </w:t>
            </w:r>
            <w:proofErr w:type="gramStart"/>
            <w:r w:rsidRPr="00684EBB">
              <w:rPr>
                <w:rFonts w:cs="Calibri"/>
                <w:lang w:eastAsia="en-US"/>
              </w:rPr>
              <w:t>interface</w:t>
            </w:r>
            <w:proofErr w:type="gramEnd"/>
            <w:r w:rsidRPr="00684EBB">
              <w:rPr>
                <w:rFonts w:cs="Calibri"/>
                <w:lang w:eastAsia="en-US"/>
              </w:rPr>
              <w:t xml:space="preserv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684EBB" w:rsidRDefault="00684EBB" w:rsidP="00C87DB8">
            <w:pPr>
              <w:widowControl w:val="0"/>
              <w:spacing w:line="276" w:lineRule="auto"/>
              <w:ind w:left="144" w:hanging="144"/>
              <w:rPr>
                <w:rFonts w:cs="Calibri"/>
                <w:lang w:eastAsia="en-US"/>
              </w:rPr>
            </w:pPr>
            <w:r w:rsidRPr="00684EBB">
              <w:rPr>
                <w:rFonts w:cs="Calibri"/>
                <w:lang w:eastAsia="en-US"/>
              </w:rPr>
              <w:t xml:space="preserve">NG </w:t>
            </w:r>
            <w:proofErr w:type="gramStart"/>
            <w:r w:rsidRPr="00684EBB">
              <w:rPr>
                <w:rFonts w:cs="Calibri"/>
                <w:lang w:eastAsia="en-US"/>
              </w:rPr>
              <w:t>interface</w:t>
            </w:r>
            <w:proofErr w:type="gramEnd"/>
            <w:r w:rsidRPr="00684EBB">
              <w:rPr>
                <w:rFonts w:cs="Calibri"/>
                <w:lang w:eastAsia="en-US"/>
              </w:rPr>
              <w:t xml:space="preserv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684EBB" w:rsidRDefault="00684EBB" w:rsidP="00C87DB8">
            <w:pPr>
              <w:widowControl w:val="0"/>
              <w:spacing w:line="276" w:lineRule="auto"/>
              <w:ind w:left="144" w:hanging="144"/>
              <w:rPr>
                <w:rFonts w:cs="Calibri"/>
                <w:lang w:eastAsia="en-US"/>
              </w:rPr>
            </w:pPr>
            <w:r w:rsidRPr="00684EBB">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015D4"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FA20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B5BA1" w14:textId="7295CD64"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C71C35" w14:textId="77F56D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920C9A" w14:textId="1D858159"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1AB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4D1F54" w14:textId="3D8ECCAE"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B7BEF8" w14:textId="2A4F08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607B0" w14:textId="35012A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CR1329r, TS 38.413 v19.0.0, Rel-19, Cat. F</w:t>
            </w:r>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12498" w14:textId="5E1BF6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2786B" w14:textId="6719D9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8A221" w14:textId="5A91A6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D93AD2" w:rsidRDefault="005A22E5" w:rsidP="00C87DB8">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33F0527"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D93AD2" w:rsidRDefault="005A22E5" w:rsidP="00C87DB8">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74D621C8"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4A3BA" w14:textId="4826E5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tc>
      </w:tr>
      <w:tr w:rsidR="00D93AD2" w:rsidRPr="006706AE" w14:paraId="52DF8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C86181" w14:textId="215FE901"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516F9A" w14:textId="777A9A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332356" w14:textId="3573E4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CR1319r, TS 38.413 v19.0.0, Rel-19, Cat. F</w:t>
            </w:r>
          </w:p>
        </w:tc>
      </w:tr>
      <w:tr w:rsidR="00D93AD2" w:rsidRPr="006706AE" w14:paraId="30439AE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DC4F76" w14:textId="2AB13BD5"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10D40" w14:textId="6C51222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A-IoT dedicated Cause values (Huawei, CMCC, </w:t>
            </w:r>
            <w:proofErr w:type="spellStart"/>
            <w:r w:rsidRPr="00D93AD2">
              <w:rPr>
                <w:rFonts w:cs="Calibri"/>
                <w:lang w:eastAsia="en-US"/>
              </w:rPr>
              <w:t>Futurewei</w:t>
            </w:r>
            <w:proofErr w:type="spellEnd"/>
            <w:r w:rsidRPr="00D93AD2">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6309C" w14:textId="7F9859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408CC9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CEB2F3" w14:textId="70E526DB" w:rsidR="00D93AD2" w:rsidRPr="00D93AD2" w:rsidRDefault="00D93AD2" w:rsidP="00D93AD2">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3CBBA" w14:textId="22109A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A-IoT dedicated Cause values (Huawei, CMCC, </w:t>
            </w:r>
            <w:proofErr w:type="spellStart"/>
            <w:r w:rsidRPr="00D93AD2">
              <w:rPr>
                <w:rFonts w:cs="Calibri"/>
                <w:lang w:eastAsia="en-US"/>
              </w:rPr>
              <w:t>Futurewei</w:t>
            </w:r>
            <w:proofErr w:type="spellEnd"/>
            <w:r w:rsidRPr="00D93AD2">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61EE" w14:textId="720A56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CR1320r, TS 38.413 v19.0.0, Rel-19, Cat. F</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49602F" w14:textId="0852B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BCAF7" w14:textId="53E63A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7D31E0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68682" w14:textId="33091481"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83295A" w14:textId="7E6464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Clarification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D652C4" w14:textId="6C74CD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CR1326r,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sercurity</w:t>
            </w:r>
            <w:proofErr w:type="spellEnd"/>
            <w:r w:rsidRPr="00D93AD2">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sercurity</w:t>
            </w:r>
            <w:proofErr w:type="spellEnd"/>
            <w:r w:rsidRPr="00D93AD2">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D93AD2" w:rsidRPr="006706AE" w14:paraId="6634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E5AE68" w14:textId="0297D91E" w:rsidR="00D93AD2" w:rsidRPr="00D93AD2" w:rsidRDefault="00D93AD2" w:rsidP="00D93AD2">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0B595" w14:textId="1670FB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22DAE3" w14:textId="076E93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B22C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C01FB" w14:textId="335B060F"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4B800" w14:textId="46043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AC37" w14:textId="29B49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CR1346r, TS 38.413 v19.0.0, Rel-19, Cat. F</w:t>
            </w:r>
          </w:p>
        </w:tc>
      </w:tr>
      <w:tr w:rsidR="00D93AD2" w:rsidRPr="006706AE" w14:paraId="325179C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31417" w14:textId="73B02B3F"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B69F8D" w14:textId="4877F3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On security related open topics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13E553" w14:textId="3CD264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B1D72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2BF5F9" w14:textId="5D879D30" w:rsidR="00D93AD2" w:rsidRPr="00D93AD2" w:rsidRDefault="00D93AD2" w:rsidP="00D93AD2">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880E14" w14:textId="36A61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055A0" w14:textId="1D16F1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D93AD2" w:rsidRDefault="00D93AD2" w:rsidP="00D93AD2">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9FB19" w14:textId="1F5120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D93AD2" w:rsidRDefault="00D93AD2" w:rsidP="00D93AD2">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6F7C2" w14:textId="4015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1F25CA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4768E7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E1B8F" w14:textId="5E9BF07F" w:rsidR="00D93AD2" w:rsidRPr="00D93AD2" w:rsidRDefault="00D93AD2" w:rsidP="00D93AD2">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EDBA" w14:textId="1F660F21"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DBED" w14:textId="295F3A6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4219B7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FCF93" w14:textId="09DF6F86" w:rsidR="00D93AD2" w:rsidRPr="00D93AD2" w:rsidRDefault="00D93AD2" w:rsidP="00D93AD2">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AB0BFF" w14:textId="5BC62B57"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F82E6B" w14:textId="5C7983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CR0490r, TS 38.401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D93AD2" w:rsidRDefault="00D93AD2" w:rsidP="00D93AD2">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BA110" w14:textId="6E3E69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BDADD" w14:textId="487183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5A22E5" w:rsidRDefault="00D93AD2" w:rsidP="00D93AD2">
            <w:pPr>
              <w:widowControl w:val="0"/>
              <w:spacing w:line="276" w:lineRule="auto"/>
              <w:ind w:left="144" w:hanging="144"/>
              <w:rPr>
                <w:rFonts w:cs="Calibri"/>
                <w:lang w:eastAsia="en-US"/>
              </w:rPr>
            </w:pPr>
            <w:r w:rsidRPr="005A22E5">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4C472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B703D4" w14:textId="337527AB" w:rsidR="00D93AD2" w:rsidRPr="00D93AD2" w:rsidRDefault="00D93AD2" w:rsidP="00D93AD2">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A8CF2" w14:textId="307F8950"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DEAD8" w14:textId="27C392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CR0500r, TS 38.401 v19.0.0, Rel-19, Cat. F</w:t>
            </w:r>
          </w:p>
        </w:tc>
      </w:tr>
      <w:tr w:rsidR="00D93AD2" w:rsidRPr="006706AE" w14:paraId="6787DDF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19B33" w14:textId="2CA3D359" w:rsidR="00D93AD2" w:rsidRPr="00D93AD2" w:rsidRDefault="00D93AD2" w:rsidP="00D93AD2">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BB47E" w14:textId="23EFD620"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80BC1" w14:textId="42F646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CR1578r, TS 38.423 v19.0.0, Rel-19, Cat. F</w:t>
            </w:r>
          </w:p>
        </w:tc>
      </w:tr>
      <w:tr w:rsidR="00D93AD2" w:rsidRPr="006706AE" w14:paraId="49AAF5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5AE9CF" w14:textId="00568E4C" w:rsidR="00D93AD2" w:rsidRPr="00D93AD2" w:rsidRDefault="00D93AD2" w:rsidP="00D93AD2">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88FE0" w14:textId="139DB136"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470DF" w14:textId="23A40F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CR1628r, TS 38.473 v19.0.0, Rel-19, Cat. F</w:t>
            </w:r>
          </w:p>
        </w:tc>
      </w:tr>
      <w:tr w:rsidR="00D93AD2" w:rsidRPr="006706AE" w14:paraId="361779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C7BD2" w14:textId="443AEACA" w:rsidR="00D93AD2" w:rsidRPr="00D93AD2" w:rsidRDefault="00D93AD2" w:rsidP="00D93AD2">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A6E840" w14:textId="234E0E0B"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8CB99" w14:textId="047D7A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CR0052r, TS 38.420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5A22E5" w:rsidRDefault="00D93AD2" w:rsidP="00D93AD2">
            <w:pPr>
              <w:widowControl w:val="0"/>
              <w:spacing w:line="276" w:lineRule="auto"/>
              <w:ind w:left="144" w:hanging="144"/>
              <w:rPr>
                <w:rFonts w:cs="Calibri"/>
                <w:lang w:eastAsia="en-US"/>
              </w:rPr>
            </w:pPr>
            <w:r w:rsidRPr="005A22E5">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D93AD2" w:rsidRDefault="00635356" w:rsidP="00C87DB8">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6BDC21"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in</w:t>
            </w:r>
          </w:p>
        </w:tc>
      </w:tr>
      <w:tr w:rsidR="00635356" w:rsidRPr="006706AE" w14:paraId="201032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CB2390" w14:textId="77777777" w:rsidR="00635356" w:rsidRPr="00D93AD2" w:rsidRDefault="00635356" w:rsidP="00C87DB8">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202DFD"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14BA7" w14:textId="77777777" w:rsidR="00635356" w:rsidRPr="00D93AD2" w:rsidRDefault="00635356"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35356" w:rsidRPr="006706AE" w14:paraId="112245F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EFA98" w14:textId="77777777" w:rsidR="00635356" w:rsidRPr="00D93AD2" w:rsidRDefault="00635356" w:rsidP="00C87DB8">
            <w:pPr>
              <w:widowControl w:val="0"/>
              <w:spacing w:line="276" w:lineRule="auto"/>
              <w:ind w:left="144" w:hanging="144"/>
              <w:rPr>
                <w:rFonts w:cs="Calibri"/>
                <w:highlight w:val="yellow"/>
                <w:lang w:eastAsia="en-US"/>
              </w:rPr>
            </w:pPr>
            <w:hyperlink r:id="rId299" w:history="1">
              <w:r w:rsidRPr="00D93AD2">
                <w:rPr>
                  <w:rFonts w:cs="Calibri"/>
                  <w:highlight w:val="yellow"/>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0632B"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738B"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CR1354r, TS 38.413 v19.0.0, Rel-19, Cat. F</w:t>
            </w:r>
          </w:p>
        </w:tc>
      </w:tr>
      <w:tr w:rsidR="00635356" w:rsidRPr="006706AE" w14:paraId="2294D0B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E387A6" w14:textId="77777777" w:rsidR="00635356" w:rsidRPr="00D93AD2" w:rsidRDefault="00635356" w:rsidP="00C87DB8">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7CC00"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9F265"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CR1573r, TS 38.423 v19.0.0, Rel-19, Cat. F</w:t>
            </w:r>
          </w:p>
        </w:tc>
      </w:tr>
      <w:tr w:rsidR="00635356" w:rsidRPr="006706AE" w14:paraId="3BE148C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33323" w14:textId="77777777" w:rsidR="00635356" w:rsidRPr="00D93AD2" w:rsidRDefault="00635356" w:rsidP="00C87DB8">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D9E94"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 xml:space="preserve">[draft] Reply LS on enabling/disabling LP-WUS per UE with NAS </w:t>
            </w:r>
            <w:proofErr w:type="spellStart"/>
            <w:r w:rsidRPr="00635356">
              <w:rPr>
                <w:rFonts w:cs="Calibri"/>
                <w:lang w:eastAsia="en-US"/>
              </w:rPr>
              <w:t>signalling</w:t>
            </w:r>
            <w:proofErr w:type="spellEnd"/>
            <w:r w:rsidRPr="00635356">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7DF0"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SA2 CC: CT1</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D93AD2" w:rsidRDefault="00D93AD2" w:rsidP="00D93AD2">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C6877" w14:textId="1E1749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D93AD2" w:rsidRDefault="00D93AD2" w:rsidP="00D93AD2">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0A3815" w14:textId="546AEA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tc>
      </w:tr>
      <w:tr w:rsidR="00D93AD2" w:rsidRPr="006706AE" w14:paraId="6D8D6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D93AD2" w:rsidRDefault="00D93AD2" w:rsidP="00D93AD2">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Further Extended UE Identity Index </w:t>
            </w:r>
            <w:r w:rsidRPr="00D93AD2">
              <w:rPr>
                <w:rFonts w:cs="Calibri"/>
                <w:lang w:eastAsia="en-US"/>
              </w:rPr>
              <w:lastRenderedPageBreak/>
              <w:t>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325255" w14:textId="6F473317"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CR1350r, TS 38.413 v19.0.0, Rel-19, Cat. F</w:t>
            </w:r>
          </w:p>
        </w:tc>
      </w:tr>
      <w:tr w:rsidR="00D93AD2" w:rsidRPr="006706AE" w14:paraId="71AB34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9456E" w14:textId="7A348681" w:rsidR="00D93AD2" w:rsidRPr="00D93AD2" w:rsidRDefault="00D93AD2" w:rsidP="00D93AD2">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95411" w14:textId="4C190BC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CAF879" w14:textId="77E4E5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CR1555r, TS 38.423 v19.0.0, Rel-19, Cat. F</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D93AD2" w:rsidRDefault="00D93AD2" w:rsidP="00D93AD2">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D93AD2" w:rsidRDefault="00D93AD2" w:rsidP="00D93AD2">
            <w:pPr>
              <w:widowControl w:val="0"/>
              <w:spacing w:line="276" w:lineRule="auto"/>
              <w:ind w:left="144" w:hanging="144"/>
              <w:rPr>
                <w:rFonts w:cs="Calibri"/>
                <w:lang w:eastAsia="en-US"/>
              </w:rPr>
            </w:pPr>
            <w:r w:rsidRPr="00D93AD2">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EABE4" w14:textId="7478EF5F"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031E4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D93AD2" w:rsidRDefault="00D93AD2" w:rsidP="00D93AD2">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D389F" w14:textId="70868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RAN2 CC: </w:t>
            </w: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D93AD2" w:rsidRDefault="00D93AD2" w:rsidP="00D93AD2">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DA14B5C" w14:textId="22273D1C" w:rsidR="00635356" w:rsidRPr="00D93AD2" w:rsidRDefault="00635356" w:rsidP="00D93AD2">
            <w:pPr>
              <w:widowControl w:val="0"/>
              <w:spacing w:line="276" w:lineRule="auto"/>
              <w:ind w:left="144" w:hanging="144"/>
              <w:rPr>
                <w:rFonts w:cs="Calibri"/>
                <w:lang w:eastAsia="en-US"/>
              </w:rPr>
            </w:pPr>
            <w:r>
              <w:rPr>
                <w:rFonts w:cs="Calibri"/>
                <w:lang w:eastAsia="en-US"/>
              </w:rPr>
              <w:t>cc</w:t>
            </w:r>
          </w:p>
        </w:tc>
      </w:tr>
      <w:tr w:rsidR="00D93AD2" w:rsidRPr="006706AE" w14:paraId="61F54D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890BA" w14:textId="311B9FDE" w:rsidR="00D93AD2" w:rsidRPr="00D93AD2" w:rsidRDefault="00D93AD2" w:rsidP="00D93AD2">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52E32" w14:textId="0BD0E8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DA3378" w14:textId="68615E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CR0167r, TS 38.470 v19.0.0, Rel-19, Cat. F</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D93AD2" w:rsidRDefault="00D93AD2" w:rsidP="00D93AD2">
            <w:pPr>
              <w:widowControl w:val="0"/>
              <w:spacing w:line="276" w:lineRule="auto"/>
              <w:ind w:left="144" w:hanging="144"/>
              <w:rPr>
                <w:rFonts w:cs="Calibri"/>
                <w:highlight w:val="yellow"/>
                <w:lang w:eastAsia="en-US"/>
              </w:rPr>
            </w:pPr>
            <w:hyperlink r:id="rId312" w:history="1">
              <w:r w:rsidRPr="00D93AD2">
                <w:rPr>
                  <w:rFonts w:cs="Calibri"/>
                  <w:highlight w:val="yellow"/>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5E475D" w14:textId="0564EF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13"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1A419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C5D20" w14:textId="2C54E528" w:rsidR="00D93AD2" w:rsidRPr="00D93AD2" w:rsidRDefault="00D93AD2" w:rsidP="00D93AD2">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D6F5D" w14:textId="4FE7FCA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61B59" w14:textId="11D3A9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D93AD2" w:rsidRDefault="00D93AD2" w:rsidP="00D93AD2">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46EE06" w14:textId="1DF8BD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16"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D93AD2" w:rsidRDefault="00D93AD2" w:rsidP="00D93AD2">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to XnAP on CLI Indication (ZTE Corporation, China Telecom, </w:t>
            </w:r>
            <w:proofErr w:type="spellStart"/>
            <w:r w:rsidRPr="00D93AD2">
              <w:rPr>
                <w:rFonts w:cs="Calibri"/>
                <w:lang w:eastAsia="en-US"/>
              </w:rPr>
              <w:t>Pengcheng</w:t>
            </w:r>
            <w:proofErr w:type="spellEnd"/>
            <w:r w:rsidRPr="00D93AD2">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to F1AP on CLI Indication (ZTE Corporation, China Telecom, </w:t>
            </w:r>
            <w:proofErr w:type="spellStart"/>
            <w:r w:rsidRPr="00D93AD2">
              <w:rPr>
                <w:rFonts w:cs="Calibri"/>
                <w:lang w:eastAsia="en-US"/>
              </w:rPr>
              <w:t>Pengcheng</w:t>
            </w:r>
            <w:proofErr w:type="spellEnd"/>
            <w:r w:rsidRPr="00D93AD2">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D93AD2" w:rsidRDefault="00D93AD2" w:rsidP="00D93AD2">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CA69DF" w14:textId="32BF3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D93AD2" w:rsidRPr="006706AE" w14:paraId="722E92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FC333D" w14:textId="7A63A2CF" w:rsidR="00D93AD2" w:rsidRPr="00D93AD2" w:rsidRDefault="00D93AD2" w:rsidP="00D93AD2">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467CE9" w14:textId="5B69D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E5138" w14:textId="06D4AD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CR1639r, TS 38.473 v19.0.0, Rel-19, Cat. F</w:t>
            </w: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D93AD2" w:rsidRDefault="00B66FEC" w:rsidP="00C87DB8">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6F71A"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D93AD2" w:rsidRDefault="00D93AD2" w:rsidP="00D93AD2">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8E8023" w14:textId="55D044E3"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D93AD2" w:rsidRDefault="00D93AD2" w:rsidP="00D93AD2">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37AE656" w14:textId="17EBE458"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D93AD2" w:rsidRDefault="00D93AD2" w:rsidP="00D93AD2">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D99FEDF" w14:textId="46441D2F"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39F7B6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D93AD2" w:rsidRDefault="00D93AD2" w:rsidP="00D93AD2">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F83AFB0" w14:textId="5EED88B1"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051B8F8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5A68C" w14:textId="58254F24" w:rsidR="00D93AD2" w:rsidRPr="00D93AD2" w:rsidRDefault="00D93AD2" w:rsidP="00D93AD2">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2E961" w14:textId="2A59EB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001A2" w14:textId="569D01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CR0199r, TS 38.455 v19.0.0, Rel-19, Cat. F</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D93AD2" w:rsidRDefault="00D93AD2" w:rsidP="00D93AD2">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A6F6A" w14:textId="07152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31"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32"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(NRPPa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D93AD2" w:rsidRDefault="00D93AD2" w:rsidP="00D93AD2">
            <w:pPr>
              <w:widowControl w:val="0"/>
              <w:spacing w:line="276" w:lineRule="auto"/>
              <w:ind w:left="144" w:hanging="144"/>
              <w:rPr>
                <w:rFonts w:cs="Calibri"/>
                <w:highlight w:val="yellow"/>
                <w:lang w:eastAsia="en-US"/>
              </w:rPr>
            </w:pPr>
            <w:hyperlink r:id="rId333" w:history="1">
              <w:r w:rsidRPr="00D93AD2">
                <w:rPr>
                  <w:rFonts w:cs="Calibri"/>
                  <w:highlight w:val="yellow"/>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428252" w14:textId="62EBA0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34"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35"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936C1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 xml:space="preserve">Discussion on </w:t>
            </w:r>
            <w:proofErr w:type="gramStart"/>
            <w:r w:rsidRPr="00B66FEC">
              <w:rPr>
                <w:rFonts w:cs="Calibri"/>
                <w:lang w:eastAsia="en-US"/>
              </w:rPr>
              <w:t>reply</w:t>
            </w:r>
            <w:proofErr w:type="gramEnd"/>
            <w:r w:rsidRPr="00B66FEC">
              <w:rPr>
                <w:rFonts w:cs="Calibri"/>
                <w:lang w:eastAsia="en-US"/>
              </w:rPr>
              <w:t xml:space="preserve">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40"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42"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43"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PDU Set based QoS handling (CATT, Nokia, Nokia Shanghai Bell, Huawei, </w:t>
            </w:r>
            <w:proofErr w:type="spellStart"/>
            <w:r w:rsidRPr="00D93AD2">
              <w:rPr>
                <w:rFonts w:cs="Calibri"/>
                <w:lang w:eastAsia="en-US"/>
              </w:rPr>
              <w:t>Offinno</w:t>
            </w:r>
            <w:proofErr w:type="spellEnd"/>
            <w:r w:rsidRPr="00D93AD2">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44"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45"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1BEB962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38A6A1" w14:textId="7B3FCD16" w:rsidR="00D93AD2" w:rsidRPr="00D93AD2" w:rsidRDefault="00D93AD2" w:rsidP="00D93AD2">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D4CE6" w14:textId="59ABD0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PDU Set handling during Handover (Huawei, Nokia, Nokia Shanghai Bell, Ericsson, CATT, </w:t>
            </w:r>
            <w:proofErr w:type="spellStart"/>
            <w:r w:rsidRPr="00D93AD2">
              <w:rPr>
                <w:rFonts w:cs="Calibri"/>
                <w:lang w:eastAsia="en-US"/>
              </w:rPr>
              <w:t>Offinno</w:t>
            </w:r>
            <w:proofErr w:type="spellEnd"/>
            <w:r w:rsidRPr="00D93AD2">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5BE84C" w14:textId="2F6AED75"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0686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C9B809" w14:textId="3146DCD8" w:rsidR="00D93AD2" w:rsidRPr="00D93AD2" w:rsidRDefault="00D93AD2" w:rsidP="00D93AD2">
            <w:pPr>
              <w:widowControl w:val="0"/>
              <w:spacing w:line="276" w:lineRule="auto"/>
              <w:ind w:left="144" w:hanging="144"/>
              <w:rPr>
                <w:rFonts w:cs="Calibri"/>
                <w:highlight w:val="yellow"/>
                <w:lang w:eastAsia="en-US"/>
              </w:rPr>
            </w:pPr>
            <w:hyperlink r:id="rId347"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5FD3F" w14:textId="06930E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F13AC6" w14:textId="52ABC1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CR1551r, TS 38.423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348"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41E162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87E424" w14:textId="23336039" w:rsidR="00D93AD2" w:rsidRPr="00D93AD2" w:rsidRDefault="00D93AD2" w:rsidP="00D93AD2">
            <w:pPr>
              <w:widowControl w:val="0"/>
              <w:spacing w:line="276" w:lineRule="auto"/>
              <w:ind w:left="144" w:hanging="144"/>
              <w:rPr>
                <w:rFonts w:cs="Calibri"/>
                <w:highlight w:val="yellow"/>
                <w:lang w:eastAsia="en-US"/>
              </w:rPr>
            </w:pPr>
            <w:hyperlink r:id="rId349"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00B6" w14:textId="04FF23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501278" w14:textId="4B0799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CR1358r,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247406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350B1" w14:textId="6DB209ED" w:rsidR="00D93AD2" w:rsidRPr="00D93AD2" w:rsidRDefault="00D93AD2" w:rsidP="00D93AD2">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B75E9" w14:textId="6233C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C73CCC" w14:textId="76D58B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3D2EA76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7CD4C5" w14:textId="1D30E1EE" w:rsidR="00D93AD2" w:rsidRPr="00D93AD2" w:rsidRDefault="00D93AD2" w:rsidP="00D93AD2">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FB546C" w14:textId="77583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stage 3 description on Indication of Bitrate Adaptation IE in NGAP (ZTE Corporation, Nokia, Nokia Shanghai </w:t>
            </w:r>
            <w:proofErr w:type="spellStart"/>
            <w:proofErr w:type="gramStart"/>
            <w:r w:rsidRPr="00D93AD2">
              <w:rPr>
                <w:rFonts w:cs="Calibri"/>
                <w:lang w:eastAsia="en-US"/>
              </w:rPr>
              <w:t>Bell,CATT</w:t>
            </w:r>
            <w:proofErr w:type="spellEnd"/>
            <w:proofErr w:type="gramEnd"/>
            <w:r w:rsidRPr="00D93AD2">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E27851" w14:textId="0DB190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CR1370r,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354"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 xml:space="preserve">R19 NR </w:t>
            </w:r>
            <w:proofErr w:type="spellStart"/>
            <w:r w:rsidR="009E213A" w:rsidRPr="006706AE">
              <w:rPr>
                <w:rFonts w:eastAsia="DengXian"/>
              </w:rPr>
              <w:t>Sidelink</w:t>
            </w:r>
            <w:proofErr w:type="spellEnd"/>
            <w:r w:rsidR="009E213A" w:rsidRPr="006706AE">
              <w:rPr>
                <w:rFonts w:eastAsia="DengXian"/>
              </w:rPr>
              <w:t xml:space="preserve">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F30C2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FF683D" w14:textId="28A093C2" w:rsidR="00D93AD2" w:rsidRPr="00D93AD2" w:rsidRDefault="00D93AD2" w:rsidP="00D93AD2">
            <w:pPr>
              <w:widowControl w:val="0"/>
              <w:spacing w:line="276" w:lineRule="auto"/>
              <w:ind w:left="144" w:hanging="144"/>
              <w:rPr>
                <w:rFonts w:cs="Calibri"/>
                <w:highlight w:val="yellow"/>
                <w:lang w:eastAsia="en-US"/>
              </w:rPr>
            </w:pPr>
            <w:hyperlink r:id="rId356"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4EE1E0" w14:textId="335151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3C0FA2" w14:textId="51B6DE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3C612A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1EA08B" w14:textId="39818413" w:rsidR="00D93AD2" w:rsidRPr="00D93AD2" w:rsidRDefault="00D93AD2" w:rsidP="00D93AD2">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1B6CF" w14:textId="38B4A6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for </w:t>
            </w:r>
            <w:proofErr w:type="gramStart"/>
            <w:r w:rsidRPr="00D93AD2">
              <w:rPr>
                <w:rFonts w:cs="Calibri"/>
                <w:lang w:eastAsia="en-US"/>
              </w:rPr>
              <w:t>Multi-hop</w:t>
            </w:r>
            <w:proofErr w:type="gramEnd"/>
            <w:r w:rsidRPr="00D93AD2">
              <w:rPr>
                <w:rFonts w:cs="Calibri"/>
                <w:lang w:eastAsia="en-US"/>
              </w:rPr>
              <w:t xml:space="preserve">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EF386" w14:textId="0573587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CR1613r, TS 38.473 v19.0.0, Rel-19, Cat. F</w:t>
            </w:r>
          </w:p>
        </w:tc>
      </w:tr>
      <w:tr w:rsidR="00D93AD2" w:rsidRPr="006706AE" w14:paraId="7F92D3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0123FB" w14:textId="71255DEB" w:rsidR="00D93AD2" w:rsidRPr="00D93AD2" w:rsidRDefault="00D93AD2" w:rsidP="00D93AD2">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E3536" w14:textId="4190E5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C616F" w14:textId="6ECAC7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6FDB0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9C247E" w14:textId="6FA3D841" w:rsidR="00D93AD2" w:rsidRPr="00D93AD2" w:rsidRDefault="00D93AD2" w:rsidP="00D93AD2">
            <w:pPr>
              <w:widowControl w:val="0"/>
              <w:spacing w:line="276" w:lineRule="auto"/>
              <w:ind w:left="144" w:hanging="144"/>
              <w:rPr>
                <w:rFonts w:cs="Calibri"/>
                <w:highlight w:val="yellow"/>
                <w:lang w:eastAsia="en-US"/>
              </w:rPr>
            </w:pPr>
            <w:hyperlink r:id="rId359"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30DFCB" w14:textId="7BAC2E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066FD9" w14:textId="177431D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CR1616r, TS 38.473 v19.0.0, Rel-19, Cat. F</w:t>
            </w:r>
          </w:p>
        </w:tc>
      </w:tr>
      <w:tr w:rsidR="00D93AD2" w:rsidRPr="006706AE" w14:paraId="4DF7C0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53EC2" w14:textId="790B2405" w:rsidR="00D93AD2" w:rsidRPr="00D93AD2" w:rsidRDefault="00D93AD2" w:rsidP="00D93AD2">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555FE" w14:textId="3B71BB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C0CFFC" w14:textId="152DE03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D93AD2" w:rsidRPr="006706AE" w14:paraId="7E0EC1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1EC04" w14:textId="59E4CA83" w:rsidR="00D93AD2" w:rsidRPr="00D93AD2" w:rsidRDefault="00D93AD2" w:rsidP="00D93AD2">
            <w:pPr>
              <w:widowControl w:val="0"/>
              <w:spacing w:line="276" w:lineRule="auto"/>
              <w:ind w:left="144" w:hanging="144"/>
              <w:rPr>
                <w:rFonts w:cs="Calibri"/>
                <w:highlight w:val="yellow"/>
                <w:lang w:eastAsia="en-US"/>
              </w:rPr>
            </w:pPr>
            <w:hyperlink r:id="rId362"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A82D1E" w14:textId="3939DA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on </w:t>
            </w:r>
            <w:proofErr w:type="gramStart"/>
            <w:r w:rsidRPr="00D93AD2">
              <w:rPr>
                <w:rFonts w:cs="Calibri"/>
                <w:lang w:eastAsia="en-US"/>
              </w:rPr>
              <w:t>Multi-hop</w:t>
            </w:r>
            <w:proofErr w:type="gramEnd"/>
            <w:r w:rsidRPr="00D93AD2">
              <w:rPr>
                <w:rFonts w:cs="Calibri"/>
                <w:lang w:eastAsia="en-US"/>
              </w:rPr>
              <w:t xml:space="preserve">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1A3276" w14:textId="7B6F3C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CR1640r, TS 38.473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363"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364"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174CECC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87B921" w14:textId="77777777" w:rsidR="007C1113" w:rsidRPr="00D93AD2" w:rsidRDefault="007C1113" w:rsidP="00C87DB8">
            <w:pPr>
              <w:widowControl w:val="0"/>
              <w:spacing w:line="276" w:lineRule="auto"/>
              <w:ind w:left="144" w:hanging="144"/>
              <w:rPr>
                <w:rFonts w:cs="Calibri"/>
                <w:highlight w:val="yellow"/>
                <w:lang w:eastAsia="en-US"/>
              </w:rPr>
            </w:pPr>
            <w:hyperlink r:id="rId365"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61043"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 xml:space="preserve">Discussion on positioning activation and deactivation </w:t>
            </w:r>
            <w:proofErr w:type="gramStart"/>
            <w:r w:rsidRPr="00D93AD2">
              <w:rPr>
                <w:rFonts w:cs="Calibri"/>
                <w:lang w:eastAsia="en-US"/>
              </w:rPr>
              <w:t>procedure</w:t>
            </w:r>
            <w:proofErr w:type="gramEnd"/>
            <w:r w:rsidRPr="00D93AD2">
              <w:rPr>
                <w:rFonts w:cs="Calibri"/>
                <w:lang w:eastAsia="en-US"/>
              </w:rPr>
              <w:t xml:space="preserv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3ABC0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368"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369"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381"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proofErr w:type="gramStart"/>
            <w:r w:rsidRPr="00366FE7">
              <w:rPr>
                <w:rFonts w:cs="Calibri"/>
                <w:lang w:eastAsia="en-US"/>
              </w:rPr>
              <w:t>Corporation,China</w:t>
            </w:r>
            <w:proofErr w:type="spellEnd"/>
            <w:proofErr w:type="gramEnd"/>
            <w:r w:rsidRPr="00366FE7">
              <w:rPr>
                <w:rFonts w:cs="Calibri"/>
                <w:lang w:eastAsia="en-US"/>
              </w:rPr>
              <w:t xml:space="preserve"> </w:t>
            </w:r>
            <w:proofErr w:type="spellStart"/>
            <w:proofErr w:type="gramStart"/>
            <w:r w:rsidRPr="00366FE7">
              <w:rPr>
                <w:rFonts w:cs="Calibri"/>
                <w:lang w:eastAsia="en-US"/>
              </w:rPr>
              <w:t>Unicom,China</w:t>
            </w:r>
            <w:proofErr w:type="spellEnd"/>
            <w:proofErr w:type="gramEnd"/>
            <w:r w:rsidRPr="00366FE7">
              <w:rPr>
                <w:rFonts w:cs="Calibri"/>
                <w:lang w:eastAsia="en-US"/>
              </w:rPr>
              <w:t xml:space="preserve"> </w:t>
            </w:r>
            <w:proofErr w:type="spellStart"/>
            <w:proofErr w:type="gramStart"/>
            <w:r w:rsidRPr="00366FE7">
              <w:rPr>
                <w:rFonts w:cs="Calibri"/>
                <w:lang w:eastAsia="en-US"/>
              </w:rPr>
              <w:t>Telecom,CMCC</w:t>
            </w:r>
            <w:proofErr w:type="gramEnd"/>
            <w:r w:rsidRPr="00366FE7">
              <w:rPr>
                <w:rFonts w:cs="Calibri"/>
                <w:lang w:eastAsia="en-US"/>
              </w:rPr>
              <w:t>,Huawei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Transmission Bandwidth Asymmetric </w:t>
            </w:r>
            <w:r w:rsidRPr="00D93AD2">
              <w:rPr>
                <w:rFonts w:cs="Calibri"/>
                <w:lang w:eastAsia="en-US"/>
              </w:rPr>
              <w:lastRenderedPageBreak/>
              <w:t>(Nokia,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proofErr w:type="gramStart"/>
            <w:r w:rsidRPr="00D93AD2">
              <w:rPr>
                <w:rFonts w:cs="Calibri"/>
                <w:lang w:eastAsia="en-US"/>
              </w:rPr>
              <w:t>CATT,Huawei</w:t>
            </w:r>
            <w:proofErr w:type="spellEnd"/>
            <w:proofErr w:type="gram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AC342C" w14:textId="1DE866A6"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A008C" w14:textId="13D881F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29"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Notification Control Indication (Nokia, </w:t>
            </w:r>
            <w:r w:rsidRPr="00D93AD2">
              <w:rPr>
                <w:rFonts w:cs="Calibri"/>
                <w:lang w:eastAsia="en-US"/>
              </w:rPr>
              <w:lastRenderedPageBreak/>
              <w:t>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46"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447"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448"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449"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7"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the reference to TS 36.331 IEs (Nokia, </w:t>
            </w:r>
            <w:r w:rsidRPr="00D93AD2">
              <w:rPr>
                <w:rFonts w:cs="Calibri"/>
                <w:lang w:eastAsia="en-US"/>
              </w:rPr>
              <w:lastRenderedPageBreak/>
              <w:t>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FF0BA3" w14:textId="32290A4E"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CR0136r, TS 36.443 v19.0.0, Rel-19, Cat. D</w:t>
            </w:r>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8"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55"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 xml:space="preserve">TSG#112 (June/2026): RAN3 to provide interim study results to allow TSGs to </w:t>
            </w:r>
            <w:proofErr w:type="gramStart"/>
            <w:r w:rsidRPr="006706AE">
              <w:t>make a decision</w:t>
            </w:r>
            <w:proofErr w:type="gramEnd"/>
            <w:r w:rsidRPr="006706AE">
              <w:t xml:space="preserve">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D93AD2" w:rsidRDefault="00D93AD2" w:rsidP="00D93AD2">
            <w:pPr>
              <w:widowControl w:val="0"/>
              <w:spacing w:line="276" w:lineRule="auto"/>
              <w:ind w:left="144" w:hanging="144"/>
              <w:rPr>
                <w:rFonts w:cs="Calibri"/>
                <w:highlight w:val="yellow"/>
                <w:lang w:eastAsia="en-US"/>
              </w:rPr>
            </w:pPr>
            <w:hyperlink r:id="rId456" w:history="1">
              <w:r w:rsidRPr="00D93AD2">
                <w:rPr>
                  <w:rFonts w:cs="Calibri"/>
                  <w:highlight w:val="yellow"/>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Guidance on 6G data related work tasks (TSG </w:t>
            </w:r>
            <w:proofErr w:type="gramStart"/>
            <w:r w:rsidRPr="00D93AD2">
              <w:rPr>
                <w:rFonts w:cs="Calibri"/>
                <w:lang w:eastAsia="en-US"/>
              </w:rPr>
              <w:t>SA(</w:t>
            </w:r>
            <w:proofErr w:type="gramEnd"/>
            <w:r w:rsidRPr="00D93AD2">
              <w:rPr>
                <w:rFonts w:cs="Calibri"/>
                <w:lang w:eastAsia="en-US"/>
              </w:rPr>
              <w:t>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961E8" w14:textId="121895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D93AD2" w:rsidRDefault="00D93AD2" w:rsidP="00D93AD2">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719A" w14:textId="05421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D93AD2" w:rsidRDefault="00D93AD2" w:rsidP="00D93AD2">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928C4" w14:textId="76016C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24E6E8" w14:textId="4907BB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0D72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DE3B" w14:textId="77D0EA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6380D5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EC087" w14:textId="12CBFD87" w:rsidR="00D93AD2" w:rsidRPr="00D93AD2" w:rsidRDefault="00D93AD2" w:rsidP="00D93AD2">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CF793" w14:textId="36C9CD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0AD31" w14:textId="76CB6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463"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464"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1AE4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333E8" w14:textId="2DF1F0DC"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B04BF" w14:textId="545CD3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general principles and requirements (Qualcomm Inc, Charter Communications, T-Mobile USA, Verizon Wireless, KT Corp, Tejas Networks, Fujitsu, Rakuten, NTT DOCOMO, JIO Platforms, Reliance JIO, </w:t>
            </w:r>
            <w:proofErr w:type="spellStart"/>
            <w:r w:rsidRPr="00D93AD2">
              <w:rPr>
                <w:rFonts w:cs="Calibri"/>
                <w:lang w:eastAsia="en-US"/>
              </w:rPr>
              <w:t>FiberCop</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21FCE" w14:textId="06BE61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915BF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71B94" w14:textId="53703AFD" w:rsidR="00D93AD2" w:rsidRPr="00D93AD2" w:rsidRDefault="00D93AD2" w:rsidP="00D93AD2">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29B8DC" w14:textId="1393D4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59D53" w14:textId="294DFA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1168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F9ED7" w14:textId="508B5904" w:rsidR="00D93AD2" w:rsidRPr="00D93AD2" w:rsidRDefault="00D93AD2" w:rsidP="00D93AD2">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D9039" w14:textId="0CE2BE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2A6AF" w14:textId="71B7E7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E715E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53E58" w14:textId="00E3E35D" w:rsidR="00D93AD2" w:rsidRPr="00D93AD2" w:rsidRDefault="00D93AD2" w:rsidP="00D93AD2">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89AA" w14:textId="41961A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F1479" w14:textId="367D2D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58C4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22420C" w14:textId="3E0C41AB" w:rsidR="00D93AD2" w:rsidRPr="00D93AD2" w:rsidRDefault="00D93AD2" w:rsidP="00D93AD2">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CBB2C" w14:textId="7740235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67B8" w14:textId="7297F7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3DCB2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E5E1B4" w14:textId="51D746FD" w:rsidR="00D93AD2" w:rsidRPr="00D93AD2" w:rsidRDefault="00D93AD2" w:rsidP="00D93AD2">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1072C9" w14:textId="4ACB40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04BEF" w14:textId="727F4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6C3611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BEF6C" w14:textId="15C01A42" w:rsidR="00D93AD2" w:rsidRPr="00D93AD2" w:rsidRDefault="00D93AD2" w:rsidP="00D93AD2">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CE836" w14:textId="05BC19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541A0" w14:textId="1C3BDC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DC27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C881B" w14:textId="786F9086" w:rsidR="00D93AD2" w:rsidRPr="00D93AD2" w:rsidRDefault="00D93AD2" w:rsidP="00D93AD2">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E3705" w14:textId="6B0869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D19208" w14:textId="3CC53B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3A2DC38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D66C69" w14:textId="77777777" w:rsidR="007C1113" w:rsidRPr="00D93AD2" w:rsidRDefault="007C1113" w:rsidP="00C87DB8">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09A7A7"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9CDF3" w14:textId="77777777" w:rsidR="007C1113" w:rsidRDefault="007C1113" w:rsidP="00C87DB8">
            <w:pPr>
              <w:widowControl w:val="0"/>
              <w:spacing w:line="276" w:lineRule="auto"/>
              <w:ind w:left="144" w:hanging="144"/>
              <w:rPr>
                <w:rFonts w:cs="Calibri"/>
                <w:lang w:eastAsia="en-US"/>
              </w:rPr>
            </w:pPr>
            <w:r w:rsidRPr="00D93AD2">
              <w:rPr>
                <w:rFonts w:cs="Calibri"/>
                <w:lang w:eastAsia="en-US"/>
              </w:rPr>
              <w:t>discussion</w:t>
            </w:r>
          </w:p>
          <w:p w14:paraId="20716B4A" w14:textId="4BDF2E9A" w:rsidR="007C1113" w:rsidRPr="00D93AD2" w:rsidRDefault="007C111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7CD773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32606" w14:textId="2A560C23" w:rsidR="00D93AD2" w:rsidRPr="00D93AD2" w:rsidRDefault="00D93AD2" w:rsidP="00D93AD2">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68913" w14:textId="421C5C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7006" w14:textId="551B468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91F85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3A629" w14:textId="364BBE23" w:rsidR="00D93AD2" w:rsidRPr="00D93AD2" w:rsidRDefault="00D93AD2" w:rsidP="00D93AD2">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3A4E88" w14:textId="12CA21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396DE" w14:textId="6F6A7A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t xml:space="preserve">10.2.2. </w:t>
            </w:r>
            <w:r w:rsidRPr="006706AE">
              <w:t xml:space="preserve">RAN </w:t>
            </w:r>
            <w:r w:rsidR="003E1164">
              <w:t xml:space="preserve">functions and </w:t>
            </w:r>
            <w:r w:rsidRPr="006706AE">
              <w:t>logical architecture</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963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2A9F3E" w14:textId="40DC9DB7" w:rsidR="00D93AD2" w:rsidRPr="00D93AD2" w:rsidRDefault="00D93AD2" w:rsidP="00D93AD2">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2BF8D3" w14:textId="6A9B56E3"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F56E53" w14:textId="646121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582E2F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27BE8" w14:textId="1B41C5FF" w:rsidR="00D93AD2" w:rsidRPr="00D93AD2" w:rsidRDefault="00D93AD2" w:rsidP="00D93AD2">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385297" w14:textId="45557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5467F" w14:textId="7ABA20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D93AD2" w:rsidRDefault="00D93AD2" w:rsidP="00D93AD2">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C643B5" w14:textId="539E40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RAN-CN interface: General principles and requirements (Qualcomm Inc, NTT Docomo Inc, </w:t>
            </w:r>
            <w:proofErr w:type="spellStart"/>
            <w:r w:rsidRPr="00D93AD2">
              <w:rPr>
                <w:rFonts w:cs="Calibri"/>
                <w:lang w:eastAsia="en-US"/>
              </w:rPr>
              <w:t>Fibercop</w:t>
            </w:r>
            <w:proofErr w:type="spellEnd"/>
            <w:r w:rsidRPr="00D93AD2">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253E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E7667" w14:textId="723CF3EC" w:rsidR="00D93AD2" w:rsidRPr="00D93AD2" w:rsidRDefault="00D93AD2" w:rsidP="00D93AD2">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E13425" w14:textId="276692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BL </w:t>
            </w:r>
            <w:proofErr w:type="spellStart"/>
            <w:r w:rsidRPr="00D93AD2">
              <w:rPr>
                <w:rFonts w:cs="Calibri"/>
                <w:lang w:eastAsia="en-US"/>
              </w:rPr>
              <w:t>pCR</w:t>
            </w:r>
            <w:proofErr w:type="spellEnd"/>
            <w:r w:rsidRPr="00D93AD2">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A4A68" w14:textId="2517DC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67FEB2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47C7F" w14:textId="6EE5F3BF" w:rsidR="00D93AD2" w:rsidRPr="00D93AD2" w:rsidRDefault="00D93AD2" w:rsidP="00D93AD2">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D8D208" w14:textId="06C4DC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FE3D3C" w14:textId="4939B2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199181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9505F" w14:textId="019BED2A" w:rsidR="00D93AD2" w:rsidRPr="00D93AD2" w:rsidRDefault="00D93AD2" w:rsidP="00D93AD2">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1D1C63" w14:textId="55E627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6CD90" w14:textId="79935D2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B68414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CE018" w14:textId="3C538CC2" w:rsidR="00D93AD2" w:rsidRPr="00D93AD2" w:rsidRDefault="00D93AD2" w:rsidP="00D93AD2">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2DDB67" w14:textId="77EC4A3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General Principles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46BA5D" w14:textId="2EE10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87A2F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7D623" w14:textId="198BAECC" w:rsidR="00D93AD2" w:rsidRPr="00D93AD2" w:rsidRDefault="00D93AD2" w:rsidP="00D93AD2">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EEB6A2" w14:textId="1EBD79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E14E5A" w14:textId="65DC1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1670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9902A" w14:textId="2173CAE3" w:rsidR="00D93AD2" w:rsidRPr="00D93AD2" w:rsidRDefault="00D93AD2" w:rsidP="00D93AD2">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C60B8" w14:textId="723B33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734EE" w14:textId="6424D8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5EABC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481D3" w14:textId="2593CAEA" w:rsidR="00D93AD2" w:rsidRPr="00D93AD2" w:rsidRDefault="00D93AD2" w:rsidP="00D93AD2">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6514" w14:textId="31DC2B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D3798B" w14:textId="667AEC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potentialTP</w:t>
            </w:r>
            <w:proofErr w:type="spellEnd"/>
            <w:r w:rsidRPr="00D93AD2">
              <w:rPr>
                <w:rFonts w:cs="Calibri"/>
                <w:lang w:eastAsia="en-US"/>
              </w:rPr>
              <w:t xml:space="preserve">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6G RAN-CN Interface options (Qualcomm Inc, NTT Docomo Inc, </w:t>
            </w:r>
            <w:proofErr w:type="spellStart"/>
            <w:r w:rsidRPr="00D93AD2">
              <w:rPr>
                <w:rFonts w:cs="Calibri"/>
                <w:lang w:eastAsia="en-US"/>
              </w:rPr>
              <w:t>Fibercop</w:t>
            </w:r>
            <w:proofErr w:type="spellEnd"/>
            <w:r w:rsidRPr="00D93AD2">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BL </w:t>
            </w:r>
            <w:proofErr w:type="spellStart"/>
            <w:r w:rsidRPr="00D93AD2">
              <w:rPr>
                <w:rFonts w:cs="Calibri"/>
                <w:lang w:eastAsia="en-US"/>
              </w:rPr>
              <w:t>pCR</w:t>
            </w:r>
            <w:proofErr w:type="spellEnd"/>
            <w:r w:rsidRPr="00D93AD2">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RAN-CN interface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Service Based Core Network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D2427F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A8FF7D" w14:textId="5D9E5B1D"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5E3FE4" w14:textId="1F1A61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F3BB" w14:textId="520ABA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interface Principal Interface Options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7747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259571" w14:textId="1FA8CB5B"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2FA27" w14:textId="298E2B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 internal architecture (Samsung, Verizon, NTT DoCoMo, </w:t>
            </w:r>
            <w:r w:rsidRPr="00D93AD2">
              <w:rPr>
                <w:rFonts w:cs="Calibri"/>
                <w:lang w:eastAsia="en-US"/>
              </w:rPr>
              <w:tab/>
              <w:t>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A36570" w14:textId="4E2A1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55BED3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870267" w14:textId="5263A69A"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741D2E" w14:textId="53FB3F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05FF9" w14:textId="68B890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4546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A218B" w14:textId="47783570"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5A20C" w14:textId="69A6F3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5663F3" w14:textId="44C968D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DF3D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C3AF5" w14:textId="58CABF95" w:rsidR="00D93AD2" w:rsidRPr="00D93AD2" w:rsidRDefault="00D93AD2" w:rsidP="00D93AD2">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EBFEB" w14:textId="752492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5580A" w14:textId="170849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434E4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4AFB4D" w14:textId="40541E1D" w:rsidR="00D93AD2" w:rsidRPr="00D93AD2" w:rsidRDefault="00D93AD2" w:rsidP="00D93AD2">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97863A" w14:textId="761423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51CF7" w14:textId="7DACD8E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BACD0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C8F08A" w14:textId="4041CEE8"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0BE7E" w14:textId="37AB67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58B1E2" w14:textId="45A431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bookmarkStart w:id="9" w:name="_Hlk210385339"/>
            <w:bookmarkStart w:id="10"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9"/>
      <w:bookmarkEnd w:id="10"/>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lastRenderedPageBreak/>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w:t>
            </w:r>
            <w:proofErr w:type="gramStart"/>
            <w:r w:rsidRPr="00D93AD2">
              <w:rPr>
                <w:rFonts w:cs="Calibri"/>
                <w:lang w:eastAsia="en-US"/>
              </w:rPr>
              <w:t>ML use</w:t>
            </w:r>
            <w:proofErr w:type="gramEnd"/>
            <w:r w:rsidRPr="00D93AD2">
              <w:rPr>
                <w:rFonts w:cs="Calibri"/>
                <w:lang w:eastAsia="en-US"/>
              </w:rPr>
              <w:t xml:space="preserv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7"/>
      <w:bookmarkEnd w:id="8"/>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577"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247CD" w14:textId="61E9FA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lastRenderedPageBreak/>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4B2A6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73B72F" w14:textId="5AE63B7C"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4760BE" w14:textId="4D84F0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70442" w14:textId="000CDE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AAE3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A300BE" w14:textId="37AE0878"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4BD1" w14:textId="2A87BE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9861D" w14:textId="34A3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Initial consideration </w:t>
            </w:r>
            <w:proofErr w:type="gramStart"/>
            <w:r w:rsidRPr="00D93AD2">
              <w:rPr>
                <w:rFonts w:cs="Calibri"/>
                <w:lang w:eastAsia="en-US"/>
              </w:rPr>
              <w:t>on</w:t>
            </w:r>
            <w:proofErr w:type="gramEnd"/>
            <w:r w:rsidRPr="00D93AD2">
              <w:rPr>
                <w:rFonts w:cs="Calibri"/>
                <w:lang w:eastAsia="en-US"/>
              </w:rPr>
              <w:t xml:space="preserve">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586"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234B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938DA" w14:textId="5FA83A60" w:rsidR="00D93AD2" w:rsidRPr="00D93AD2" w:rsidRDefault="00D93AD2" w:rsidP="00D93AD2">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6E5A7" w14:textId="53D44D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21F9B" w14:textId="12BCF5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050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6134F8" w14:textId="3954FD9A"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9FBDE" w14:textId="0C91DB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02B2C" w14:textId="52B005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FDE72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F1E510" w14:textId="1D7DE4DC"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ED68B5" w14:textId="01C18D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D6D60D" w14:textId="796EE4A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4071F8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00979D" w14:textId="6F65F698"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524B8" w14:textId="35B217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E9A02" w14:textId="0C2A8AD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13CB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E3C248" w14:textId="2AA4D538"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A0F469" w14:textId="10948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CD3916" w14:textId="2C13F4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599"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6706AE" w14:paraId="285484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60D5D" w14:textId="0CD73EE6"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5ECF" w14:textId="3894C2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1039D" w14:textId="3DFBD3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643E38" w14:textId="45ABB1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 xml:space="preserve">.2.1. Multi-hop UE trajectory across </w:t>
            </w:r>
            <w:proofErr w:type="spellStart"/>
            <w:r w:rsidRPr="006706AE">
              <w:rPr>
                <w:rFonts w:eastAsia="DengXian"/>
              </w:rPr>
              <w:t>gNBs</w:t>
            </w:r>
            <w:proofErr w:type="spellEnd"/>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D93AD2" w:rsidRDefault="00D93AD2" w:rsidP="00D93AD2">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D93AD2" w:rsidRDefault="00D93AD2" w:rsidP="00D93AD2">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D93AD2" w:rsidRDefault="00D93AD2" w:rsidP="00D93AD2">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5D83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A33FA" w14:textId="27F2B85B"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8E538" w14:textId="259731C2"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E88A8" w14:textId="345CA9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48A4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08145A" w14:textId="6AF493B1"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01AE63" w14:textId="43D2D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8C092B" w14:textId="09C98F6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09FB2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0E23A" w14:textId="1CF1BF53"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391" w14:textId="01458F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B2378C" w14:textId="64AF10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9ED4CA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E7DDB" w14:textId="78553F17"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8F4480" w14:textId="79625A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43CBC5" w14:textId="4D2878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E0148F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7D210B" w14:textId="72D4140D"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699C4E" w14:textId="4D122B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E391A" w14:textId="4D1D07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Intra-CU AI/ML-assisted LTM Mobility </w:t>
            </w:r>
            <w:r w:rsidRPr="00D93AD2">
              <w:rPr>
                <w:rFonts w:cs="Calibri"/>
                <w:lang w:eastAsia="en-US"/>
              </w:rPr>
              <w:lastRenderedPageBreak/>
              <w:t>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7747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C4B86" w14:textId="14667F95"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A1504" w14:textId="3B394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52348" w14:textId="1F12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D93AD2" w:rsidRPr="00D93AD2" w:rsidRDefault="00D93AD2" w:rsidP="00D93AD2">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D93AD2" w:rsidRPr="00D93AD2" w:rsidRDefault="00D93AD2" w:rsidP="00D93AD2">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C882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BAA082" w14:textId="4077237D"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C973C" w14:textId="35994B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2A3F4" w14:textId="54FAE5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1BCE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0E492C" w14:textId="4E4C1964"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19EA16" w14:textId="5876F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6244F" w14:textId="669B71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11" w:name="_Hlk204322469"/>
            <w:r w:rsidRPr="006706AE">
              <w:rPr>
                <w:iCs/>
                <w:szCs w:val="28"/>
                <w:lang w:eastAsia="en-US"/>
              </w:rPr>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 xml:space="preserve">Study on Integrated Sensing </w:t>
            </w:r>
            <w:proofErr w:type="gramStart"/>
            <w:r w:rsidR="000C552F" w:rsidRPr="006706AE">
              <w:rPr>
                <w:lang w:eastAsia="en-US"/>
              </w:rPr>
              <w:t>And</w:t>
            </w:r>
            <w:proofErr w:type="gramEnd"/>
            <w:r w:rsidR="000C552F" w:rsidRPr="006706AE">
              <w:rPr>
                <w:lang w:eastAsia="en-US"/>
              </w:rPr>
              <w:t xml:space="preserve">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proofErr w:type="spellStart"/>
            <w:r w:rsidR="00D30372" w:rsidRPr="006706AE">
              <w:rPr>
                <w:rFonts w:cs="Calibri"/>
                <w:szCs w:val="18"/>
                <w:lang w:eastAsia="en-US"/>
              </w:rPr>
              <w:t>FS_Sensing_NR_</w:t>
            </w:r>
            <w:r w:rsidR="00D02ABC">
              <w:rPr>
                <w:rFonts w:cs="Calibri"/>
                <w:szCs w:val="18"/>
                <w:lang w:eastAsia="en-US"/>
              </w:rPr>
              <w:t>bis</w:t>
            </w:r>
            <w:proofErr w:type="spellEnd"/>
            <w:r w:rsidR="00A42A3F" w:rsidRPr="006706AE">
              <w:rPr>
                <w:rFonts w:cs="Calibri"/>
                <w:szCs w:val="18"/>
                <w:lang w:eastAsia="en-US"/>
              </w:rPr>
              <w:t xml:space="preserve">]: </w:t>
            </w:r>
            <w:hyperlink r:id="rId640"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Work plan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TR skeleton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lastRenderedPageBreak/>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D93AD2" w:rsidRPr="00D93AD2" w:rsidRDefault="00D93AD2" w:rsidP="00D93AD2">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Sensing procedures and </w:t>
            </w:r>
            <w:proofErr w:type="spellStart"/>
            <w:r w:rsidRPr="00D93AD2">
              <w:rPr>
                <w:rFonts w:cs="Calibri"/>
                <w:lang w:eastAsia="en-US"/>
              </w:rPr>
              <w:t>singalling</w:t>
            </w:r>
            <w:proofErr w:type="spellEnd"/>
            <w:r w:rsidRPr="00D93AD2">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D93AD2" w:rsidRPr="00D93AD2" w:rsidRDefault="00D93AD2" w:rsidP="00D93AD2">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procedures and signaling for </w:t>
            </w:r>
            <w:r w:rsidRPr="00D93AD2">
              <w:rPr>
                <w:rFonts w:cs="Calibri"/>
                <w:lang w:eastAsia="en-US"/>
              </w:rPr>
              <w:lastRenderedPageBreak/>
              <w:t>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1"/>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678"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NOTE: F1AP/XnAP/NGAP impact is expected to be 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ACD0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2FCE56" w14:textId="2144B7D7"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0B7170" w14:textId="644D82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0BB85E" w14:textId="0C9283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2BB6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51EB" w14:textId="5DA7817E"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E89716" w14:textId="7E1FB0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Architecture, functionalities and signaling to support </w:t>
            </w:r>
            <w:r w:rsidRPr="00D93AD2">
              <w:rPr>
                <w:rFonts w:cs="Calibri"/>
                <w:lang w:eastAsia="en-US"/>
              </w:rPr>
              <w:lastRenderedPageBreak/>
              <w:t>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F9046F" w14:textId="20BDC7B7"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4E0FE6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F3518" w14:textId="1AD4C3E9"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E4E3E3" w14:textId="6F6C73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75334" w14:textId="2E857B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D93AD2" w:rsidRPr="00D93AD2" w:rsidRDefault="00D93AD2" w:rsidP="00D93AD2">
            <w:pPr>
              <w:widowControl w:val="0"/>
              <w:spacing w:line="276" w:lineRule="auto"/>
              <w:ind w:left="144" w:hanging="144"/>
              <w:rPr>
                <w:rFonts w:cs="Calibri"/>
                <w:highlight w:val="yellow"/>
                <w:lang w:eastAsia="en-US"/>
              </w:rPr>
            </w:pPr>
            <w:hyperlink r:id="rId687"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477B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A5E80" w14:textId="3AEE332C" w:rsidR="00D93AD2" w:rsidRPr="00D93AD2" w:rsidRDefault="00D93AD2" w:rsidP="00D93AD2">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7FFE1" w14:textId="5F2DDF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106176" w14:textId="7DEF738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B06EC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92328" w14:textId="796D9CAC"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6AA1E" w14:textId="7D2066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93303" w14:textId="5F1C2F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D93AD2" w:rsidRPr="00D93AD2" w:rsidRDefault="00D93AD2" w:rsidP="00D93AD2">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D93AD2" w:rsidRPr="00D93AD2" w:rsidRDefault="00D93AD2" w:rsidP="00D93AD2">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717A1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5B90C6" w14:textId="6AE90385" w:rsidR="00D93AD2" w:rsidRPr="00D93AD2" w:rsidRDefault="00D93AD2" w:rsidP="00D93AD2">
            <w:pPr>
              <w:widowControl w:val="0"/>
              <w:spacing w:line="276" w:lineRule="auto"/>
              <w:ind w:left="144" w:hanging="144"/>
              <w:rPr>
                <w:rFonts w:cs="Calibri"/>
                <w:highlight w:val="yellow"/>
                <w:lang w:eastAsia="en-US"/>
              </w:rPr>
            </w:pPr>
            <w:hyperlink r:id="rId693"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DB9D3" w14:textId="0838E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9B5D4" w14:textId="0A3763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694"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 xml:space="preserve">LTM </w:t>
            </w:r>
            <w:proofErr w:type="spellStart"/>
            <w:proofErr w:type="gramStart"/>
            <w:r w:rsidR="00246C0E" w:rsidRPr="006706AE">
              <w:t>SCell</w:t>
            </w:r>
            <w:proofErr w:type="spellEnd"/>
            <w:r w:rsidR="00246C0E" w:rsidRPr="006706AE">
              <w:t xml:space="preserve"> activation</w:t>
            </w:r>
            <w:proofErr w:type="gramEnd"/>
            <w:r w:rsidR="00246C0E" w:rsidRPr="006706AE">
              <w:t xml:space="preserve"> enhancements</w:t>
            </w:r>
          </w:p>
          <w:p w14:paraId="6F2B260F" w14:textId="6DDA0F41" w:rsidR="009C569A" w:rsidRPr="006706AE" w:rsidRDefault="00246C0E" w:rsidP="00EB0278">
            <w:pPr>
              <w:pStyle w:val="Guidance"/>
            </w:pPr>
            <w:r w:rsidRPr="006706AE">
              <w:t xml:space="preserve">NW </w:t>
            </w:r>
            <w:proofErr w:type="gramStart"/>
            <w:r w:rsidRPr="006706AE">
              <w:t>triggering of</w:t>
            </w:r>
            <w:proofErr w:type="gramEnd"/>
            <w:r w:rsidRPr="006706AE">
              <w:t xml:space="preserve">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12"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695"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696"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2"/>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lastRenderedPageBreak/>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3" w:name="_Hlk516525052"/>
            <w:bookmarkStart w:id="14" w:name="_Hlk516525030"/>
            <w:bookmarkEnd w:id="13"/>
            <w:bookmarkEnd w:id="14"/>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5" w:name="_Hlk511294021"/>
            <w:bookmarkEnd w:id="15"/>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0"/>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3454612" w14:textId="106278A7"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w:t>
            </w:r>
            <w:proofErr w:type="gramStart"/>
            <w:r w:rsidRPr="006706AE">
              <w:rPr>
                <w:rFonts w:eastAsia="Times New Roman" w:cs="Calibri"/>
                <w:b/>
                <w:bCs/>
                <w:color w:val="800000"/>
                <w:sz w:val="20"/>
                <w:szCs w:val="20"/>
                <w:lang w:eastAsia="en-US"/>
              </w:rPr>
              <w:t>sub Agenda</w:t>
            </w:r>
            <w:proofErr w:type="gramEnd"/>
            <w:r w:rsidRPr="006706AE">
              <w:rPr>
                <w:rFonts w:eastAsia="Times New Roman" w:cs="Calibri"/>
                <w:b/>
                <w:bCs/>
                <w:color w:val="800000"/>
                <w:sz w:val="20"/>
                <w:szCs w:val="20"/>
                <w:lang w:eastAsia="en-US"/>
              </w:rPr>
              <w:t xml:space="preserve">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w:t>
            </w:r>
            <w:proofErr w:type="gramStart"/>
            <w:r w:rsidRPr="006706AE">
              <w:rPr>
                <w:rFonts w:cs="Calibri"/>
                <w:lang w:eastAsia="en-US"/>
              </w:rPr>
              <w:t>sub Agenda</w:t>
            </w:r>
            <w:proofErr w:type="gramEnd"/>
            <w:r w:rsidRPr="006706AE">
              <w:rPr>
                <w:rFonts w:cs="Calibri"/>
                <w:lang w:eastAsia="en-US"/>
              </w:rPr>
              <w:t xml:space="preserve">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w:t>
            </w:r>
            <w:proofErr w:type="gramStart"/>
            <w:r w:rsidRPr="006706AE">
              <w:rPr>
                <w:rFonts w:cs="Calibri"/>
                <w:lang w:eastAsia="en-US"/>
              </w:rPr>
              <w:t>sub Agenda</w:t>
            </w:r>
            <w:proofErr w:type="gramEnd"/>
            <w:r w:rsidRPr="006706AE">
              <w:rPr>
                <w:rFonts w:cs="Calibri"/>
                <w:lang w:eastAsia="en-US"/>
              </w:rPr>
              <w:t xml:space="preserve">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w:t>
      </w:r>
      <w:proofErr w:type="gramStart"/>
      <w:r w:rsidRPr="00F76B09">
        <w:rPr>
          <w:rFonts w:cs="Calibri"/>
          <w:szCs w:val="18"/>
        </w:rPr>
        <w:t>greyed-out</w:t>
      </w:r>
      <w:proofErr w:type="gramEnd"/>
      <w:r w:rsidRPr="00F76B09">
        <w:rPr>
          <w:rFonts w:cs="Calibri"/>
          <w:szCs w:val="18"/>
        </w:rPr>
        <w:t xml:space="preserve">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 xml:space="preserve">“To be continued” discussion: there was no agreement at this </w:t>
            </w:r>
            <w:proofErr w:type="gramStart"/>
            <w:r w:rsidRPr="006706AE">
              <w:rPr>
                <w:rFonts w:cs="Calibri"/>
                <w:lang w:eastAsia="en-US"/>
              </w:rPr>
              <w:t>meeting</w:t>
            </w:r>
            <w:proofErr w:type="gramEnd"/>
            <w:r w:rsidRPr="006706AE">
              <w:rPr>
                <w:rFonts w:cs="Calibri"/>
                <w:lang w:eastAsia="en-US"/>
              </w:rPr>
              <w:t xml:space="preserve">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4"/>
  </w:num>
  <w:num w:numId="7" w16cid:durableId="1256131621">
    <w:abstractNumId w:val="10"/>
  </w:num>
  <w:num w:numId="8" w16cid:durableId="214511271">
    <w:abstractNumId w:val="25"/>
  </w:num>
  <w:num w:numId="9" w16cid:durableId="325784866">
    <w:abstractNumId w:val="8"/>
  </w:num>
  <w:num w:numId="10" w16cid:durableId="1796942179">
    <w:abstractNumId w:val="33"/>
  </w:num>
  <w:num w:numId="11" w16cid:durableId="550851738">
    <w:abstractNumId w:val="32"/>
  </w:num>
  <w:num w:numId="12" w16cid:durableId="1516648961">
    <w:abstractNumId w:val="4"/>
  </w:num>
  <w:num w:numId="13" w16cid:durableId="1188064866">
    <w:abstractNumId w:val="36"/>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1"/>
  </w:num>
  <w:num w:numId="21" w16cid:durableId="150799690">
    <w:abstractNumId w:val="5"/>
  </w:num>
  <w:num w:numId="22" w16cid:durableId="661860874">
    <w:abstractNumId w:val="39"/>
  </w:num>
  <w:num w:numId="23" w16cid:durableId="1351372508">
    <w:abstractNumId w:val="21"/>
  </w:num>
  <w:num w:numId="24" w16cid:durableId="1339884859">
    <w:abstractNumId w:val="15"/>
  </w:num>
  <w:num w:numId="25" w16cid:durableId="1251701379">
    <w:abstractNumId w:val="22"/>
  </w:num>
  <w:num w:numId="26" w16cid:durableId="1263108071">
    <w:abstractNumId w:val="16"/>
  </w:num>
  <w:num w:numId="27" w16cid:durableId="1046562342">
    <w:abstractNumId w:val="27"/>
  </w:num>
  <w:num w:numId="28" w16cid:durableId="1504776540">
    <w:abstractNumId w:val="37"/>
  </w:num>
  <w:num w:numId="29" w16cid:durableId="1917283369">
    <w:abstractNumId w:val="13"/>
  </w:num>
  <w:num w:numId="30" w16cid:durableId="1052267372">
    <w:abstractNumId w:val="29"/>
  </w:num>
  <w:num w:numId="31" w16cid:durableId="1974021109">
    <w:abstractNumId w:val="34"/>
  </w:num>
  <w:num w:numId="32" w16cid:durableId="1861159582">
    <w:abstractNumId w:val="38"/>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5"/>
  </w:num>
  <w:num w:numId="38" w16cid:durableId="1929341154">
    <w:abstractNumId w:val="17"/>
  </w:num>
  <w:num w:numId="39" w16cid:durableId="776677631">
    <w:abstractNumId w:val="40"/>
  </w:num>
  <w:num w:numId="40" w16cid:durableId="1595897541">
    <w:abstractNumId w:val="26"/>
  </w:num>
  <w:num w:numId="41" w16cid:durableId="806552381">
    <w:abstractNumId w:val="30"/>
  </w:num>
  <w:num w:numId="42" w16cid:durableId="1342050358">
    <w:abstractNumId w:val="12"/>
  </w:num>
  <w:num w:numId="43" w16cid:durableId="1623418233">
    <w:abstractNumId w:val="11"/>
  </w:num>
  <w:num w:numId="44" w16cid:durableId="12346577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BDA"/>
    <w:rsid w:val="000E1DEA"/>
    <w:rsid w:val="000E1E5D"/>
    <w:rsid w:val="000E1FC4"/>
    <w:rsid w:val="000E23F0"/>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3210"/>
    <w:rsid w:val="0021331E"/>
    <w:rsid w:val="002133C9"/>
    <w:rsid w:val="0021365C"/>
    <w:rsid w:val="0021380A"/>
    <w:rsid w:val="002138F7"/>
    <w:rsid w:val="00213AB1"/>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E00"/>
    <w:rsid w:val="007A7E62"/>
    <w:rsid w:val="007A7FC9"/>
    <w:rsid w:val="007B01D8"/>
    <w:rsid w:val="007B0379"/>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985"/>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DF4"/>
    <w:rsid w:val="009B3EDB"/>
    <w:rsid w:val="009B4121"/>
    <w:rsid w:val="009B41DB"/>
    <w:rsid w:val="009B439D"/>
    <w:rsid w:val="009B466F"/>
    <w:rsid w:val="009B485B"/>
    <w:rsid w:val="009B4D2E"/>
    <w:rsid w:val="009B4FDF"/>
    <w:rsid w:val="009B51C6"/>
    <w:rsid w:val="009B537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b%20(Oct%202025,%20Prague)\Docs\R3-256603.zip" TargetMode="External"/><Relationship Id="rId671" Type="http://schemas.openxmlformats.org/officeDocument/2006/relationships/hyperlink" Target="file:///C:\Users\q12059\Documents\3GPP%20RAN3\RAN3%20Meetings\RAN3_129b%20(Oct%202025,%20Prague)\Docs\R3-256896.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6511.zip" TargetMode="External"/><Relationship Id="rId531" Type="http://schemas.openxmlformats.org/officeDocument/2006/relationships/hyperlink" Target="file:///C:\Users\q12059\Documents\3GPP%20RAN3\RAN3%20Meetings\RAN3_129b%20(Oct%202025,%20Prague)\Docs\R3-256853.zip" TargetMode="External"/><Relationship Id="rId629" Type="http://schemas.openxmlformats.org/officeDocument/2006/relationships/hyperlink" Target="file:///C:\Users\q12059\Documents\3GPP%20RAN3\RAN3%20Meetings\RAN3_129b%20(Oct%202025,%20Prague)\Docs\R3-257077.zip" TargetMode="External"/><Relationship Id="rId170" Type="http://schemas.openxmlformats.org/officeDocument/2006/relationships/hyperlink" Target="file:///C:\Users\q12059\Documents\3GPP%20RAN3\RAN3%20Meetings\RAN3_129b%20(Oct%202025,%20Prague)\Docs\R3-256760.zip" TargetMode="External"/><Relationship Id="rId268" Type="http://schemas.openxmlformats.org/officeDocument/2006/relationships/hyperlink" Target="file:///C:\Users\q12059\Documents\3GPP%20RAN3\RAN3%20Meetings\RAN3_129b%20(Oct%202025,%20Prague)\Docs\R3-256708.zip" TargetMode="External"/><Relationship Id="rId475" Type="http://schemas.openxmlformats.org/officeDocument/2006/relationships/hyperlink" Target="file:///C:\Users\q12059\Documents\3GPP%20RAN3\RAN3%20Meetings\RAN3_129b%20(Oct%202025,%20Prague)\Docs\R3-256904.zip" TargetMode="External"/><Relationship Id="rId682" Type="http://schemas.openxmlformats.org/officeDocument/2006/relationships/hyperlink" Target="file:///C:\Users\q12059\Documents\3GPP%20RAN3\RAN3%20Meetings\RAN3_129b%20(Oct%202025,%20Prague)\Docs\R3-256582.zip" TargetMode="External"/><Relationship Id="rId32" Type="http://schemas.openxmlformats.org/officeDocument/2006/relationships/hyperlink" Target="file:///C:\Users\q12059\Documents\3GPP%20RAN3\RAN3%20Meetings\RAN3_129b%20(Oct%202025,%20Prague)\Docs\R3-257008.zip" TargetMode="External"/><Relationship Id="rId128" Type="http://schemas.openxmlformats.org/officeDocument/2006/relationships/hyperlink" Target="file:///C:\Users\q12059\Documents\3GPP%20RAN3\RAN3%20Meetings\RAN3_129b%20(Oct%202025,%20Prague)\Docs\R3-256928.zip" TargetMode="External"/><Relationship Id="rId335" Type="http://schemas.openxmlformats.org/officeDocument/2006/relationships/hyperlink" Target="file:///C:\Users\q12059\Documents\3GPP%20RAN3\RAN3%20Meetings\RAN3_129b%20(Oct%202025,%20Prague)\Docs\R3-257100.zip" TargetMode="External"/><Relationship Id="rId542" Type="http://schemas.openxmlformats.org/officeDocument/2006/relationships/hyperlink" Target="file:///C:\Users\q12059\Documents\3GPP%20RAN3\RAN3%20Meetings\RAN3_129b%20(Oct%202025,%20Prague)\Docs\R3-256620.zip" TargetMode="External"/><Relationship Id="rId181" Type="http://schemas.openxmlformats.org/officeDocument/2006/relationships/hyperlink" Target="file:///C:\Users\q12059\Documents\3GPP%20RAN3\RAN3%20Meetings\RAN3_129b%20(Oct%202025,%20Prague)\Docs\R3-256762.zip" TargetMode="External"/><Relationship Id="rId402" Type="http://schemas.openxmlformats.org/officeDocument/2006/relationships/hyperlink" Target="file:///C:\Users\q12059\Documents\3GPP%20RAN3\RAN3%20Meetings\RAN3_129b%20(Oct%202025,%20Prague)\Docs\R3-256997.zip" TargetMode="External"/><Relationship Id="rId279" Type="http://schemas.openxmlformats.org/officeDocument/2006/relationships/hyperlink" Target="file:///C:\Users\q12059\Documents\3GPP%20RAN3\RAN3%20Meetings\RAN3_129b%20(Oct%202025,%20Prague)\Docs\R3-256513.zip" TargetMode="External"/><Relationship Id="rId486" Type="http://schemas.openxmlformats.org/officeDocument/2006/relationships/hyperlink" Target="file:///C:\Users\q12059\Documents\3GPP%20RAN3\RAN3%20Meetings\RAN3_129b%20(Oct%202025,%20Prague)\Docs\R3-256543.zip" TargetMode="External"/><Relationship Id="rId693" Type="http://schemas.openxmlformats.org/officeDocument/2006/relationships/hyperlink" Target="file:///C:\Users\q12059\Documents\3GPP%20RAN3\RAN3%20Meetings\RAN3_129b%20(Oct%202025,%20Prague)\Docs\R3-257065.zip" TargetMode="External"/><Relationship Id="rId43" Type="http://schemas.openxmlformats.org/officeDocument/2006/relationships/hyperlink" Target="file:///C:\Users\q12059\Documents\3GPP%20RAN3\RAN3%20Meetings\RAN3_129b%20(Oct%202025,%20Prague)\Docs\R3-256973.zip" TargetMode="External"/><Relationship Id="rId139" Type="http://schemas.openxmlformats.org/officeDocument/2006/relationships/hyperlink" Target="file:///C:\Users\q12059\Documents\3GPP%20RAN3\RAN3%20Meetings\RAN3_129b%20(Oct%202025,%20Prague)\Docs\R3-256688.zip" TargetMode="External"/><Relationship Id="rId346" Type="http://schemas.openxmlformats.org/officeDocument/2006/relationships/hyperlink" Target="file:///C:\Users\q12059\Documents\3GPP%20RAN3\RAN3%20Meetings\RAN3_129b%20(Oct%202025,%20Prague)\Docs\R3-256808.zip" TargetMode="External"/><Relationship Id="rId553" Type="http://schemas.openxmlformats.org/officeDocument/2006/relationships/hyperlink" Target="file:///C:\Users\q12059\Documents\3GPP%20RAN3\RAN3%20Meetings\RAN3_129b%20(Oct%202025,%20Prague)\Docs\R3-256971.zip" TargetMode="External"/><Relationship Id="rId192" Type="http://schemas.openxmlformats.org/officeDocument/2006/relationships/hyperlink" Target="file:///C:\Users\q12059\Documents\3GPP%20RAN3\RAN3%20Meetings\RAN3_129b%20(Oct%202025,%20Prague)\Docs\R3-256803.zip" TargetMode="External"/><Relationship Id="rId206" Type="http://schemas.openxmlformats.org/officeDocument/2006/relationships/hyperlink" Target="file:///C:\Users\q12059\Documents\3GPP%20RAN3\RAN3%20Meetings\RAN3_129b%20(Oct%202025,%20Prague)\Docs\R3-257043.zip" TargetMode="External"/><Relationship Id="rId413" Type="http://schemas.openxmlformats.org/officeDocument/2006/relationships/hyperlink" Target="file:///C:\Users\q12059\Documents\3GPP%20RAN3\RAN3%20Meetings\RAN3_129b%20(Oct%202025,%20Prague)\Docs\R3-256569.zip" TargetMode="External"/><Relationship Id="rId497" Type="http://schemas.openxmlformats.org/officeDocument/2006/relationships/hyperlink" Target="file:///C:\Users\q12059\Documents\3GPP%20RAN3\RAN3%20Meetings\RAN3_129b%20(Oct%202025,%20Prague)\Docs\R3-256905.zip" TargetMode="External"/><Relationship Id="rId620" Type="http://schemas.openxmlformats.org/officeDocument/2006/relationships/hyperlink" Target="file:///C:\Users\q12059\Documents\3GPP%20RAN3\RAN3%20Meetings\RAN3_129b%20(Oct%202025,%20Prague)\Docs\R3-256684.zip" TargetMode="External"/><Relationship Id="rId357" Type="http://schemas.openxmlformats.org/officeDocument/2006/relationships/hyperlink" Target="file:///C:\Users\q12059\Documents\3GPP%20RAN3\RAN3%20Meetings\RAN3_129b%20(Oct%202025,%20Prague)\Docs\R3-256955.zip" TargetMode="External"/><Relationship Id="rId54" Type="http://schemas.openxmlformats.org/officeDocument/2006/relationships/hyperlink" Target="file:///C:\Users\q12059\Documents\3GPP%20RAN3\RAN3%20Meetings\RAN3_129b%20(Oct%202025,%20Prague)\Docs\R3-256799.zip" TargetMode="External"/><Relationship Id="rId217" Type="http://schemas.openxmlformats.org/officeDocument/2006/relationships/hyperlink" Target="file:///C:\Users\q12059\Documents\3GPP%20RAN3\RAN3%20Meetings\RAN3_129b%20(Oct%202025,%20Prague)\Docs\R3-257127.zip" TargetMode="External"/><Relationship Id="rId564" Type="http://schemas.openxmlformats.org/officeDocument/2006/relationships/hyperlink" Target="file:///C:\Users\q12059\Documents\3GPP%20RAN3\RAN3%20Meetings\RAN3_129b%20(Oct%202025,%20Prague)\Docs\R3-256627.zip" TargetMode="External"/><Relationship Id="rId424" Type="http://schemas.openxmlformats.org/officeDocument/2006/relationships/hyperlink" Target="file:///C:\Users\q12059\Documents\3GPP%20RAN3\RAN3%20Meetings\RAN3_129b%20(Oct%202025,%20Prague)\Docs\R3-256754.zip" TargetMode="External"/><Relationship Id="rId631" Type="http://schemas.openxmlformats.org/officeDocument/2006/relationships/hyperlink" Target="file:///C:\Users\q12059\Documents\3GPP%20RAN3\RAN3%20Meetings\RAN3_129b%20(Oct%202025,%20Prague)\Docs\R3-256612.zip" TargetMode="External"/><Relationship Id="rId270" Type="http://schemas.openxmlformats.org/officeDocument/2006/relationships/hyperlink" Target="file:///C:\Users\q12059\Documents\3GPP%20RAN3\RAN3%20Meetings\RAN3_129b%20(Oct%202025,%20Prague)\Docs\R3-256759.zip" TargetMode="External"/><Relationship Id="rId65" Type="http://schemas.openxmlformats.org/officeDocument/2006/relationships/hyperlink" Target="file:///C:\Users\q12059\Documents\3GPP%20RAN3\RAN3%20Meetings\RAN3_129b%20(Oct%202025,%20Prague)\Docs\R3-257093.zip" TargetMode="External"/><Relationship Id="rId130" Type="http://schemas.openxmlformats.org/officeDocument/2006/relationships/hyperlink" Target="file:///C:\Users\q12059\Documents\3GPP%20RAN3\RAN3%20Meetings\RAN3_129b%20(Oct%202025,%20Prague)\Docs\R3-256930.zip" TargetMode="External"/><Relationship Id="rId368" Type="http://schemas.openxmlformats.org/officeDocument/2006/relationships/hyperlink" Target="file:///C:\Users\q12059\Documents\3GPP%20RAN3\RAN3%20Meetings\RAN3_129b%20(Oct%202025,%20Prague)\Docs\R3-256678.zip" TargetMode="External"/><Relationship Id="rId575" Type="http://schemas.openxmlformats.org/officeDocument/2006/relationships/hyperlink" Target="file:///C:\Users\q12059\Documents\3GPP%20RAN3\RAN3%20Meetings\RAN3_129b%20(Oct%202025,%20Prague)\Docs\R3-257194.zip" TargetMode="External"/><Relationship Id="rId228" Type="http://schemas.openxmlformats.org/officeDocument/2006/relationships/hyperlink" Target="file:///C:\Users\q12059\Documents\3GPP%20RAN3\RAN3%20Meetings\RAN3_129b%20(Oct%202025,%20Prague)\Docs\R3-257151.zip" TargetMode="External"/><Relationship Id="rId435" Type="http://schemas.openxmlformats.org/officeDocument/2006/relationships/hyperlink" Target="file:///C:\Users\q12059\Documents\3GPP%20RAN3\RAN3%20Meetings\RAN3_129b%20(Oct%202025,%20Prague)\Docs\R3-257026.zip" TargetMode="External"/><Relationship Id="rId642" Type="http://schemas.openxmlformats.org/officeDocument/2006/relationships/hyperlink" Target="file:///C:\Users\q12059\Documents\3GPP%20RAN3\RAN3%20Meetings\RAN3_129b%20(Oct%202025,%20Prague)\Docs\R3-256589.zip" TargetMode="External"/><Relationship Id="rId281" Type="http://schemas.openxmlformats.org/officeDocument/2006/relationships/hyperlink" Target="file:///C:\Users\q12059\Documents\3GPP%20RAN3\RAN3%20Meetings\RAN3_129b%20(Oct%202025,%20Prague)\Docs\R3-256704.zip" TargetMode="External"/><Relationship Id="rId502" Type="http://schemas.openxmlformats.org/officeDocument/2006/relationships/hyperlink" Target="file:///C:\Users\q12059\Documents\3GPP%20RAN3\RAN3%20Meetings\RAN3_129b%20(Oct%202025,%20Prague)\Docs\R3-256575.zip" TargetMode="External"/><Relationship Id="rId76" Type="http://schemas.openxmlformats.org/officeDocument/2006/relationships/hyperlink" Target="file:///C:\Users\q12059\Documents\3GPP%20RAN3\RAN3%20Meetings\RAN3_129b%20(Oct%202025,%20Prague)\Docs\R3-256524.zip" TargetMode="External"/><Relationship Id="rId141" Type="http://schemas.openxmlformats.org/officeDocument/2006/relationships/hyperlink" Target="file:///C:\Users\q12059\Documents\3GPP%20RAN3\RAN3%20Meetings\RAN3_129b%20(Oct%202025,%20Prague)\Docs\R3-256798.zip" TargetMode="External"/><Relationship Id="rId379" Type="http://schemas.openxmlformats.org/officeDocument/2006/relationships/hyperlink" Target="file:///C:\Users\q12059\Documents\3GPP%20RAN3\RAN3%20Meetings\RAN3_129b%20(Oct%202025,%20Prague)\Docs\R3-257015.zip" TargetMode="External"/><Relationship Id="rId586" Type="http://schemas.openxmlformats.org/officeDocument/2006/relationships/hyperlink" Target="file:///C:\Users\q12059\Documents\3GPP%20RAN3\RAN3%20Meetings\RAN3_129b%20(Oct%202025,%20Prague)\Docs\R3-256910.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175.zip" TargetMode="External"/><Relationship Id="rId446" Type="http://schemas.openxmlformats.org/officeDocument/2006/relationships/hyperlink" Target="file:///C:\Users\q12059\Documents\3GPP%20RAN3\RAN3%20Meetings\RAN3_129b%20(Oct%202025,%20Prague)\Docs\R3-256876.zip" TargetMode="External"/><Relationship Id="rId653" Type="http://schemas.openxmlformats.org/officeDocument/2006/relationships/hyperlink" Target="file:///C:\Users\q12059\Documents\3GPP%20RAN3\RAN3%20Meetings\RAN3_129b%20(Oct%202025,%20Prague)\Docs\R3-256914.zip" TargetMode="External"/><Relationship Id="rId292" Type="http://schemas.openxmlformats.org/officeDocument/2006/relationships/hyperlink" Target="file:///C:\Users\q12059\Documents\3GPP%20RAN3\RAN3%20Meetings\RAN3_129b%20(Oct%202025,%20Prague)\Docs\R3-257089.zip" TargetMode="External"/><Relationship Id="rId306" Type="http://schemas.openxmlformats.org/officeDocument/2006/relationships/hyperlink" Target="file:///C:\Users\q12059\Documents\3GPP%20RAN3\RAN3%20Meetings\RAN3_129b%20(Oct%202025,%20Prague)\Docs\R3-256902.zip" TargetMode="External"/><Relationship Id="rId87" Type="http://schemas.openxmlformats.org/officeDocument/2006/relationships/hyperlink" Target="file:///C:\Users\q12059\Documents\3GPP%20RAN3\RAN3%20Meetings\RAN3_129b%20(Oct%202025,%20Prague)\Docs\R3-256740.zip" TargetMode="External"/><Relationship Id="rId513" Type="http://schemas.openxmlformats.org/officeDocument/2006/relationships/hyperlink" Target="file:///C:\Users\q12059\Documents\3GPP%20RAN3\RAN3%20Meetings\RAN3_129b%20(Oct%202025,%20Prague)\Docs\R3-256940.zip" TargetMode="External"/><Relationship Id="rId597" Type="http://schemas.openxmlformats.org/officeDocument/2006/relationships/hyperlink" Target="file:///C:\Users\q12059\Documents\3GPP%20RAN3\RAN3%20Meetings\RAN3_129b%20(Oct%202025,%20Prague)\Docs\R3-256967.zip" TargetMode="External"/><Relationship Id="rId152" Type="http://schemas.openxmlformats.org/officeDocument/2006/relationships/hyperlink" Target="file:///C:\Users\q12059\Documents\3GPP%20RAN3\RAN3%20Meetings\RAN3_129b%20(Oct%202025,%20Prague)\Docs\R3-256690.zip" TargetMode="External"/><Relationship Id="rId457" Type="http://schemas.openxmlformats.org/officeDocument/2006/relationships/hyperlink" Target="file:///C:\Users\q12059\Documents\3GPP%20RAN3\RAN3%20Meetings\RAN3_129b%20(Oct%202025,%20Prague)\Docs\R3-256534.zip" TargetMode="External"/><Relationship Id="rId664" Type="http://schemas.openxmlformats.org/officeDocument/2006/relationships/hyperlink" Target="file:///C:\Users\q12059\Documents\3GPP%20RAN3\RAN3%20Meetings\RAN3_129b%20(Oct%202025,%20Prague)\Docs\R3-256677.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7069.zip" TargetMode="External"/><Relationship Id="rId524" Type="http://schemas.openxmlformats.org/officeDocument/2006/relationships/hyperlink" Target="file:///C:\Users\q12059\Documents\3GPP%20RAN3\RAN3%20Meetings\RAN3_129b%20(Oct%202025,%20Prague)\Docs\R3-256595.zip" TargetMode="External"/><Relationship Id="rId98" Type="http://schemas.openxmlformats.org/officeDocument/2006/relationships/hyperlink" Target="file:///C:\Users\q12059\Documents\3GPP%20RAN3\RAN3%20Meetings\RAN3_129b%20(Oct%202025,%20Prague)\Docs\R3-256674.zip" TargetMode="External"/><Relationship Id="rId163" Type="http://schemas.openxmlformats.org/officeDocument/2006/relationships/hyperlink" Target="file:///C:\Users\q12059\Documents\3GPP%20RAN3\RAN3%20Meetings\RAN3_129b%20(Oct%202025,%20Prague)\Docs\R3-256728.zip" TargetMode="External"/><Relationship Id="rId370" Type="http://schemas.openxmlformats.org/officeDocument/2006/relationships/hyperlink" Target="file:///C:\Users\q12059\Documents\3GPP%20RAN3\RAN3%20Meetings\RAN3_129b%20(Oct%202025,%20Prague)\Docs\R3-256680.zip" TargetMode="External"/><Relationship Id="rId230" Type="http://schemas.openxmlformats.org/officeDocument/2006/relationships/hyperlink" Target="file:///C:\Users\q12059\Documents\3GPP%20RAN3\RAN3%20Meetings\RAN3_129b%20(Oct%202025,%20Prague)\Docs\R3-257153.zip" TargetMode="External"/><Relationship Id="rId468" Type="http://schemas.openxmlformats.org/officeDocument/2006/relationships/hyperlink" Target="file:///C:\Users\q12059\Documents\3GPP%20RAN3\RAN3%20Meetings\RAN3_129b%20(Oct%202025,%20Prague)\Docs\R3-256622.zip" TargetMode="External"/><Relationship Id="rId675" Type="http://schemas.openxmlformats.org/officeDocument/2006/relationships/hyperlink" Target="file:///C:\Users\q12059\Documents\3GPP%20RAN3\RAN3%20Meetings\RAN3_129b%20(Oct%202025,%20Prague)\Docs\R3-257119.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6520.zip" TargetMode="External"/><Relationship Id="rId535" Type="http://schemas.openxmlformats.org/officeDocument/2006/relationships/hyperlink" Target="file:///C:\Users\q12059\Documents\3GPP%20RAN3\RAN3%20Meetings\RAN3_129b%20(Oct%202025,%20Prague)\Docs\R3-257059.zip" TargetMode="External"/><Relationship Id="rId174" Type="http://schemas.openxmlformats.org/officeDocument/2006/relationships/hyperlink" Target="file:///C:\Users\q12059\Documents\3GPP%20RAN3\RAN3%20Meetings\RAN3_129b%20(Oct%202025,%20Prague)\Docs\R3-256516.zip" TargetMode="External"/><Relationship Id="rId381" Type="http://schemas.openxmlformats.org/officeDocument/2006/relationships/hyperlink" Target="file:///C:\Users\q12059\Documents\3GPP%20RAN3\RAN3%20Meetings\RAN3_129b%20(Oct%202025,%20Prague)\Docs\R3-257017.zip" TargetMode="External"/><Relationship Id="rId602" Type="http://schemas.openxmlformats.org/officeDocument/2006/relationships/hyperlink" Target="file:///C:\Users\q12059\Documents\3GPP%20RAN3\RAN3%20Meetings\RAN3_129b%20(Oct%202025,%20Prague)\Docs\R3-256548.zip" TargetMode="External"/><Relationship Id="rId241" Type="http://schemas.openxmlformats.org/officeDocument/2006/relationships/hyperlink" Target="file:///C:\Users\q12059\Documents\3GPP%20RAN3\RAN3%20Meetings\RAN3_129b%20(Oct%202025,%20Prague)\Docs\R3-256631.zip" TargetMode="External"/><Relationship Id="rId479" Type="http://schemas.openxmlformats.org/officeDocument/2006/relationships/hyperlink" Target="file:///C:\Users\q12059\Documents\3GPP%20RAN3\RAN3%20Meetings\RAN3_129b%20(Oct%202025,%20Prague)\Docs\R3-257041.zip" TargetMode="External"/><Relationship Id="rId686" Type="http://schemas.openxmlformats.org/officeDocument/2006/relationships/hyperlink" Target="file:///C:\Users\q12059\Documents\3GPP%20RAN3\RAN3%20Meetings\RAN3_129b%20(Oct%202025,%20Prague)\Docs\R3-256773.zip" TargetMode="External"/><Relationship Id="rId36" Type="http://schemas.openxmlformats.org/officeDocument/2006/relationships/hyperlink" Target="file:///C:\Users\q12059\Documents\3GPP%20RAN3\RAN3%20Meetings\RAN3_129b%20(Oct%202025,%20Prague)\Docs\R3-257012.zip" TargetMode="External"/><Relationship Id="rId339" Type="http://schemas.openxmlformats.org/officeDocument/2006/relationships/hyperlink" Target="file:///C:\Users\q12059\Documents\3GPP%20RAN3\RAN3%20Meetings\RAN3_129b%20(Oct%202025,%20Prague)\Docs\R3-256850.zip" TargetMode="External"/><Relationship Id="rId546" Type="http://schemas.openxmlformats.org/officeDocument/2006/relationships/hyperlink" Target="file:///C:\Users\q12059\Documents\3GPP%20RAN3\RAN3%20Meetings\RAN3_129b%20(Oct%202025,%20Prague)\Docs\R3-256711.zip" TargetMode="External"/><Relationship Id="rId101" Type="http://schemas.openxmlformats.org/officeDocument/2006/relationships/hyperlink" Target="file:///C:\Users\q12059\Documents\3GPP%20RAN3\RAN3%20Meetings\RAN3_129b%20(Oct%202025,%20Prague)\Docs\R3-256650.zip" TargetMode="External"/><Relationship Id="rId185" Type="http://schemas.openxmlformats.org/officeDocument/2006/relationships/hyperlink" Target="file:///C:\Users\q12059\Documents\3GPP%20RAN3\RAN3%20Meetings\RAN3_129b%20(Oct%202025,%20Prague)\Docs\R3-257105.zip" TargetMode="External"/><Relationship Id="rId406" Type="http://schemas.openxmlformats.org/officeDocument/2006/relationships/hyperlink" Target="file:///C:\Users\q12059\Documents\3GPP%20RAN3\RAN3%20Meetings\RAN3_129b%20(Oct%202025,%20Prague)\Docs\R3-257037.zip" TargetMode="External"/><Relationship Id="rId392" Type="http://schemas.openxmlformats.org/officeDocument/2006/relationships/hyperlink" Target="file:///C:\Users\q12059\Documents\3GPP%20RAN3\RAN3%20Meetings\RAN3_129b%20(Oct%202025,%20Prague)\Docs\R3-256822.zip" TargetMode="External"/><Relationship Id="rId613" Type="http://schemas.openxmlformats.org/officeDocument/2006/relationships/hyperlink" Target="file:///C:\Users\q12059\Documents\3GPP%20RAN3\RAN3%20Meetings\RAN3_129b%20(Oct%202025,%20Prague)\Docs\R3-256991.zip" TargetMode="External"/><Relationship Id="rId697" Type="http://schemas.openxmlformats.org/officeDocument/2006/relationships/fontTable" Target="fontTable.xml"/><Relationship Id="rId252" Type="http://schemas.openxmlformats.org/officeDocument/2006/relationships/hyperlink" Target="file:///C:\Users\q12059\Documents\3GPP%20RAN3\RAN3%20Meetings\RAN3_129b%20(Oct%202025,%20Prague)\Docs\R3-256744.zip" TargetMode="External"/><Relationship Id="rId47" Type="http://schemas.openxmlformats.org/officeDocument/2006/relationships/hyperlink" Target="file:///C:\Users\q12059\Documents\3GPP%20RAN3\RAN3%20Meetings\RAN3_129b%20(Oct%202025,%20Prague)\Docs\R3-256977.zip" TargetMode="External"/><Relationship Id="rId112" Type="http://schemas.openxmlformats.org/officeDocument/2006/relationships/hyperlink" Target="file:///C:\Users\q12059\Documents\3GPP%20RAN3\RAN3%20Meetings\RAN3_129b%20(Oct%202025,%20Prague)\Docs\R3-256963.zip" TargetMode="External"/><Relationship Id="rId557" Type="http://schemas.openxmlformats.org/officeDocument/2006/relationships/hyperlink" Target="file:///C:\Users\q12059\Documents\3GPP%20RAN3\RAN3%20Meetings\RAN3_129b%20(Oct%202025,%20Prague)\Docs\R3-257169.zip" TargetMode="External"/><Relationship Id="rId196" Type="http://schemas.openxmlformats.org/officeDocument/2006/relationships/hyperlink" Target="file:///C:\Users\q12059\Documents\3GPP%20RAN3\RAN3%20Meetings\RAN3_129b%20(Oct%202025,%20Prague)\Docs\R3-256857.zip" TargetMode="External"/><Relationship Id="rId417" Type="http://schemas.openxmlformats.org/officeDocument/2006/relationships/hyperlink" Target="file:///C:\Users\q12059\Documents\3GPP%20RAN3\RAN3%20Meetings\RAN3_129b%20(Oct%202025,%20Prague)\Docs\R3-256671.zip" TargetMode="External"/><Relationship Id="rId624" Type="http://schemas.openxmlformats.org/officeDocument/2006/relationships/hyperlink" Target="file:///C:\Users\q12059\Documents\3GPP%20RAN3\RAN3%20Meetings\RAN3_129b%20(Oct%202025,%20Prague)\Docs\R3-256841.zip" TargetMode="External"/><Relationship Id="rId263" Type="http://schemas.openxmlformats.org/officeDocument/2006/relationships/hyperlink" Target="file:///C:\Users\q12059\Documents\3GPP%20RAN3\RAN3%20Meetings\RAN3_129b%20(Oct%202025,%20Prague)\Docs\R3-256642.zip" TargetMode="External"/><Relationship Id="rId470" Type="http://schemas.openxmlformats.org/officeDocument/2006/relationships/hyperlink" Target="file:///C:\Users\q12059\Documents\3GPP%20RAN3\RAN3%20Meetings\RAN3_129b%20(Oct%202025,%20Prague)\Docs\R3-256687.zip" TargetMode="External"/><Relationship Id="rId58" Type="http://schemas.openxmlformats.org/officeDocument/2006/relationships/hyperlink" Target="file:///C:\Users\q12059\Documents\3GPP%20RAN3\RAN3%20Meetings\RAN3_129b%20(Oct%202025,%20Prague)\Docs\R3-256868.zip" TargetMode="External"/><Relationship Id="rId123" Type="http://schemas.openxmlformats.org/officeDocument/2006/relationships/hyperlink" Target="file:///C:\Users\q12059\Documents\3GPP%20RAN3\RAN3%20Meetings\RAN3_129b%20(Oct%202025,%20Prague)\Docs\R3-256923.zip" TargetMode="External"/><Relationship Id="rId330" Type="http://schemas.openxmlformats.org/officeDocument/2006/relationships/hyperlink" Target="file:///C:\Users\q12059\Documents\3GPP%20RAN3\RAN3%20Meetings\RAN3_129b%20(Oct%202025,%20Prague)\Docs\R3-256757.zip" TargetMode="External"/><Relationship Id="rId568" Type="http://schemas.openxmlformats.org/officeDocument/2006/relationships/hyperlink" Target="file:///C:\Users\q12059\Documents\3GPP%20RAN3\RAN3%20Meetings\RAN3_129b%20(Oct%202025,%20Prague)\Docs\R3-256835.zip" TargetMode="External"/><Relationship Id="rId428" Type="http://schemas.openxmlformats.org/officeDocument/2006/relationships/hyperlink" Target="file:///C:\Users\q12059\Documents\3GPP%20RAN3\RAN3%20Meetings\RAN3_129b%20(Oct%202025,%20Prague)\Docs\R3-256860.zip" TargetMode="External"/><Relationship Id="rId635" Type="http://schemas.openxmlformats.org/officeDocument/2006/relationships/hyperlink" Target="file:///C:\Users\q12059\Documents\3GPP%20RAN3\RAN3%20Meetings\RAN3_129b%20(Oct%202025,%20Prague)\Docs\R3-256834.zip" TargetMode="External"/><Relationship Id="rId274" Type="http://schemas.openxmlformats.org/officeDocument/2006/relationships/hyperlink" Target="file:///C:\Users\q12059\Documents\3GPP%20RAN3\RAN3%20Meetings\RAN3_129b%20(Oct%202025,%20Prague)\Docs\R3-256845.zip" TargetMode="External"/><Relationship Id="rId481" Type="http://schemas.openxmlformats.org/officeDocument/2006/relationships/hyperlink" Target="file:///C:\Users\q12059\Documents\3GPP%20RAN3\RAN3%20Meetings\RAN3_129b%20(Oct%202025,%20Prague)\Docs\R3-257067.zip" TargetMode="External"/><Relationship Id="rId69" Type="http://schemas.openxmlformats.org/officeDocument/2006/relationships/hyperlink" Target="file:///C:\Users\q12059\Documents\3GPP%20RAN3\RAN3%20Meetings\RAN3_129b%20(Oct%202025,%20Prague)\Docs\R3-257070.zip" TargetMode="External"/><Relationship Id="rId134" Type="http://schemas.openxmlformats.org/officeDocument/2006/relationships/hyperlink" Target="file:///C:\Users\q12059\Documents\3GPP%20RAN3\RAN3%20Meetings\RAN3_129b%20(Oct%202025,%20Prague)\Docs\R3-257079.zip" TargetMode="External"/><Relationship Id="rId579" Type="http://schemas.openxmlformats.org/officeDocument/2006/relationships/hyperlink" Target="file:///C:\Users\q12059\Documents\3GPP%20RAN3\RAN3%20Meetings\RAN3_129b%20(Oct%202025,%20Prague)\Docs\R3-256601.zip" TargetMode="External"/><Relationship Id="rId341" Type="http://schemas.openxmlformats.org/officeDocument/2006/relationships/hyperlink" Target="file:///C:\Users\q12059\Documents\3GPP%20RAN3\RAN3%20Meetings\RAN3_129b%20(Oct%202025,%20Prague)\Docs\R3-257075.zip" TargetMode="External"/><Relationship Id="rId439" Type="http://schemas.openxmlformats.org/officeDocument/2006/relationships/hyperlink" Target="file:///C:\Users\q12059\Documents\3GPP%20RAN3\RAN3%20Meetings\RAN3_129b%20(Oct%202025,%20Prague)\Docs\R3-257133.zip" TargetMode="External"/><Relationship Id="rId646" Type="http://schemas.openxmlformats.org/officeDocument/2006/relationships/hyperlink" Target="file:///C:\Users\q12059\Documents\3GPP%20RAN3\RAN3%20Meetings\RAN3_129b%20(Oct%202025,%20Prague)\Docs\R3-256676.zip" TargetMode="External"/><Relationship Id="rId201" Type="http://schemas.openxmlformats.org/officeDocument/2006/relationships/hyperlink" Target="file:///C:\Users\q12059\Documents\3GPP%20RAN3\RAN3%20Meetings\RAN3_129b%20(Oct%202025,%20Prague)\Docs\R3-256874.zip" TargetMode="External"/><Relationship Id="rId285" Type="http://schemas.openxmlformats.org/officeDocument/2006/relationships/hyperlink" Target="file:///C:\Users\q12059\Documents\3GPP%20RAN3\RAN3%20Meetings\RAN3_129b%20(Oct%202025,%20Prague)\Docs\R3-256792.zip" TargetMode="External"/><Relationship Id="rId506" Type="http://schemas.openxmlformats.org/officeDocument/2006/relationships/hyperlink" Target="file:///C:\Users\q12059\Documents\3GPP%20RAN3\RAN3%20Meetings\RAN3_129b%20(Oct%202025,%20Prague)\Docs\R3-256624.zip" TargetMode="External"/><Relationship Id="rId492" Type="http://schemas.openxmlformats.org/officeDocument/2006/relationships/hyperlink" Target="file:///C:\Users\q12059\Documents\3GPP%20RAN3\RAN3%20Meetings\RAN3_129b%20(Oct%202025,%20Prague)\Docs\R3-256623.zip" TargetMode="External"/><Relationship Id="rId145" Type="http://schemas.openxmlformats.org/officeDocument/2006/relationships/hyperlink" Target="file:///C:\Users\q12059\Documents\3GPP%20RAN3\RAN3%20Meetings\RAN3_129b%20(Oct%202025,%20Prague)\Docs\R3-256935.zip" TargetMode="External"/><Relationship Id="rId352" Type="http://schemas.openxmlformats.org/officeDocument/2006/relationships/hyperlink" Target="file:///C:\Users\q12059\Documents\3GPP%20RAN3\RAN3%20Meetings\RAN3_129b%20(Oct%202025,%20Prague)\Docs\R3-257165.zip" TargetMode="External"/><Relationship Id="rId212" Type="http://schemas.openxmlformats.org/officeDocument/2006/relationships/hyperlink" Target="file:///C:\Users\q12059\Documents\3GPP%20RAN3\RAN3%20Meetings\RAN3_129b%20(Oct%202025,%20Prague)\Docs\R3-257050.zip" TargetMode="External"/><Relationship Id="rId657" Type="http://schemas.openxmlformats.org/officeDocument/2006/relationships/hyperlink" Target="file:///C:\Users\q12059\Documents\3GPP%20RAN3\RAN3%20Meetings\RAN3_129b%20(Oct%202025,%20Prague)\Docs\R3-257111.zip" TargetMode="External"/><Relationship Id="rId296" Type="http://schemas.openxmlformats.org/officeDocument/2006/relationships/hyperlink" Target="file:///C:\Users\q12059\Documents\3GPP%20RAN3\RAN3%20Meetings\RAN3_129b%20(Oct%202025,%20Prague)\Docs\R3-257141.zip" TargetMode="External"/><Relationship Id="rId517" Type="http://schemas.openxmlformats.org/officeDocument/2006/relationships/hyperlink" Target="file:///C:\Users\q12059\Documents\3GPP%20RAN3\RAN3%20Meetings\RAN3_129b%20(Oct%202025,%20Prague)\Docs\R3-257064.zip" TargetMode="External"/><Relationship Id="rId60" Type="http://schemas.openxmlformats.org/officeDocument/2006/relationships/hyperlink" Target="file:///C:\Users\q12059\Documents\3GPP%20RAN3\RAN3%20Meetings\RAN3_129b%20(Oct%202025,%20Prague)\Docs\R3-256870.zip" TargetMode="External"/><Relationship Id="rId156" Type="http://schemas.openxmlformats.org/officeDocument/2006/relationships/hyperlink" Target="file:///C:\Users\q12059\Documents\3GPP%20RAN3\RAN3%20Meetings\RAN3_129b%20(Oct%202025,%20Prague)\Docs\R3-257098.zip" TargetMode="External"/><Relationship Id="rId363" Type="http://schemas.openxmlformats.org/officeDocument/2006/relationships/hyperlink" Target="file:///C:\Users\q12059\Documents\3GPP%20RAN3\RAN3%20Meetings\RAN3_129b%20(Oct%202025,%20Prague)\Docs\R3-256636.zip" TargetMode="External"/><Relationship Id="rId570" Type="http://schemas.openxmlformats.org/officeDocument/2006/relationships/hyperlink" Target="file:///C:\Users\q12059\Documents\3GPP%20RAN3\RAN3%20Meetings\RAN3_129b%20(Oct%202025,%20Prague)\Docs\R3-256948.zip" TargetMode="External"/><Relationship Id="rId223" Type="http://schemas.openxmlformats.org/officeDocument/2006/relationships/hyperlink" Target="file:///C:\Users\q12059\Documents\3GPP%20RAN3\RAN3%20Meetings\RAN3_129b%20(Oct%202025,%20Prague)\Docs\R3-257146.zip" TargetMode="External"/><Relationship Id="rId430" Type="http://schemas.openxmlformats.org/officeDocument/2006/relationships/hyperlink" Target="file:///C:\Users\q12059\Documents\3GPP%20RAN3\RAN3%20Meetings\RAN3_129b%20(Oct%202025,%20Prague)\Docs\R3-256893.zip" TargetMode="External"/><Relationship Id="rId668" Type="http://schemas.openxmlformats.org/officeDocument/2006/relationships/hyperlink" Target="file:///C:\Users\q12059\Documents\3GPP%20RAN3\RAN3%20Meetings\RAN3_129b%20(Oct%202025,%20Prague)\Docs\R3-256785.zip" TargetMode="External"/><Relationship Id="rId18" Type="http://schemas.openxmlformats.org/officeDocument/2006/relationships/hyperlink" Target="file:///C:\Users\q12059\Documents\3GPP%20RAN3\RAN3%20Meetings\RAN3_129b%20(Oct%202025,%20Prague)\Docs\R3-256646.zip" TargetMode="External"/><Relationship Id="rId265" Type="http://schemas.openxmlformats.org/officeDocument/2006/relationships/hyperlink" Target="file:///C:\Users\q12059\Documents\3GPP%20RAN3\RAN3%20Meetings\RAN3_129b%20(Oct%202025,%20Prague)\Docs\R3-256644.zip" TargetMode="External"/><Relationship Id="rId472" Type="http://schemas.openxmlformats.org/officeDocument/2006/relationships/hyperlink" Target="file:///C:\Users\q12059\Documents\3GPP%20RAN3\RAN3%20Meetings\RAN3_129b%20(Oct%202025,%20Prague)\Docs\R3-256718.zip" TargetMode="External"/><Relationship Id="rId528" Type="http://schemas.openxmlformats.org/officeDocument/2006/relationships/hyperlink" Target="file:///C:\Users\q12059\Documents\3GPP%20RAN3\RAN3%20Meetings\RAN3_129b%20(Oct%202025,%20Prague)\Docs\R3-256719.zip" TargetMode="External"/><Relationship Id="rId125" Type="http://schemas.openxmlformats.org/officeDocument/2006/relationships/hyperlink" Target="file:///C:\Users\q12059\Documents\3GPP%20RAN3\RAN3%20Meetings\RAN3_129b%20(Oct%202025,%20Prague)\Docs\R3-256925.zip" TargetMode="External"/><Relationship Id="rId167" Type="http://schemas.openxmlformats.org/officeDocument/2006/relationships/hyperlink" Target="file:///C:\Users\q12059\Documents\3GPP%20RAN3\RAN3%20Meetings\RAN3_129b%20(Oct%202025,%20Prague)\Docs\R3-256715.zip" TargetMode="External"/><Relationship Id="rId332" Type="http://schemas.openxmlformats.org/officeDocument/2006/relationships/hyperlink" Target="file:///C:\Users\q12059\Documents\3GPP%20RAN3\RAN3%20Meetings\RAN3_129b%20(Oct%202025,%20Prague)\Docs\R3-256989.zip" TargetMode="External"/><Relationship Id="rId374" Type="http://schemas.openxmlformats.org/officeDocument/2006/relationships/hyperlink" Target="file:///C:\Users\q12059\Documents\3GPP%20RAN3\RAN3%20Meetings\RAN3_129b%20(Oct%202025,%20Prague)\Docs\R3-256817.zip" TargetMode="External"/><Relationship Id="rId581" Type="http://schemas.openxmlformats.org/officeDocument/2006/relationships/hyperlink" Target="file:///C:\Users\q12059\Documents\3GPP%20RAN3\RAN3%20Meetings\RAN3_129b%20(Oct%202025,%20Prague)\Docs\R3-256656.zip" TargetMode="External"/><Relationship Id="rId71" Type="http://schemas.openxmlformats.org/officeDocument/2006/relationships/hyperlink" Target="file:///C:\Users\q12059\Documents\3GPP%20RAN3\RAN3%20Meetings\RAN3_129b%20(Oct%202025,%20Prague)\Docs\R3-256747.zip" TargetMode="External"/><Relationship Id="rId234" Type="http://schemas.openxmlformats.org/officeDocument/2006/relationships/hyperlink" Target="file:///C:\Users\q12059\Documents\3GPP%20RAN3\RAN3%20Meetings\RAN3_129b%20(Oct%202025,%20Prague)\Docs\R3-257157.zip" TargetMode="External"/><Relationship Id="rId637" Type="http://schemas.openxmlformats.org/officeDocument/2006/relationships/hyperlink" Target="file:///C:\Users\q12059\Documents\3GPP%20RAN3\RAN3%20Meetings\RAN3_129b%20(Oct%202025,%20Prague)\Docs\R3-256993.zip" TargetMode="External"/><Relationship Id="rId679" Type="http://schemas.openxmlformats.org/officeDocument/2006/relationships/hyperlink" Target="file:///C:\Users\q12059\Documents\3GPP%20RAN3\RAN3%20Meetings\RAN3_129b%20(Oct%202025,%20Prague)\Docs\R3-256572.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5.zip" TargetMode="External"/><Relationship Id="rId276" Type="http://schemas.openxmlformats.org/officeDocument/2006/relationships/hyperlink" Target="file:///C:\Users\q12059\Documents\3GPP%20RAN3\RAN3%20Meetings\RAN3_129b%20(Oct%202025,%20Prague)\Docs\R3-256883.zip" TargetMode="External"/><Relationship Id="rId441" Type="http://schemas.openxmlformats.org/officeDocument/2006/relationships/hyperlink" Target="file:///C:\Users\q12059\Documents\3GPP%20RAN3\RAN3%20Meetings\RAN3_129b%20(Oct%202025,%20Prague)\Docs\R3-257135.zip" TargetMode="External"/><Relationship Id="rId483" Type="http://schemas.openxmlformats.org/officeDocument/2006/relationships/hyperlink" Target="file:///C:\Users\q12059\Documents\3GPP%20RAN3\RAN3%20Meetings\RAN3_129b%20(Oct%202025,%20Prague)\Docs\R3-257159.zip" TargetMode="External"/><Relationship Id="rId539" Type="http://schemas.openxmlformats.org/officeDocument/2006/relationships/hyperlink" Target="file:///C:\Users\q12059\Documents\3GPP%20RAN3\RAN3%20Meetings\RAN3_129b%20(Oct%202025,%20Prague)\Docs\R3-256577.zip" TargetMode="External"/><Relationship Id="rId690" Type="http://schemas.openxmlformats.org/officeDocument/2006/relationships/hyperlink" Target="file:///C:\Users\q12059\Documents\3GPP%20RAN3\RAN3%20Meetings\RAN3_129b%20(Oct%202025,%20Prague)\Docs\R3-256916.zip" TargetMode="External"/><Relationship Id="rId40" Type="http://schemas.openxmlformats.org/officeDocument/2006/relationships/hyperlink" Target="file:///C:\Users\q12059\Documents\3GPP%20RAN3\RAN3%20Meetings\RAN3_129b%20(Oct%202025,%20Prague)\Docs\R3-257086.zip" TargetMode="External"/><Relationship Id="rId136" Type="http://schemas.openxmlformats.org/officeDocument/2006/relationships/hyperlink" Target="file:///C:\Users\q12059\Documents\3GPP%20RAN3\RAN3%20Meetings\RAN3_129b%20(Oct%202025,%20Prague)\Docs\R3-257097.zip" TargetMode="External"/><Relationship Id="rId178" Type="http://schemas.openxmlformats.org/officeDocument/2006/relationships/hyperlink" Target="file:///C:\Users\q12059\Documents\3GPP%20RAN3\RAN3%20Meetings\RAN3_129b%20(Oct%202025,%20Prague)\Docs\R3-257139.zip" TargetMode="External"/><Relationship Id="rId301" Type="http://schemas.openxmlformats.org/officeDocument/2006/relationships/hyperlink" Target="file:///C:\Users\q12059\Documents\3GPP%20RAN3\RAN3%20Meetings\RAN3_129b%20(Oct%202025,%20Prague)\Docs\R3-256901.zip" TargetMode="External"/><Relationship Id="rId343" Type="http://schemas.openxmlformats.org/officeDocument/2006/relationships/hyperlink" Target="file:///C:\Users\q12059\Documents\3GPP%20RAN3\RAN3%20Meetings\RAN3_129b%20(Oct%202025,%20Prague)\Docs\R3-256655.zip" TargetMode="External"/><Relationship Id="rId550" Type="http://schemas.openxmlformats.org/officeDocument/2006/relationships/hyperlink" Target="file:///C:\Users\q12059\Documents\3GPP%20RAN3\RAN3%20Meetings\RAN3_129b%20(Oct%202025,%20Prague)\Docs\R3-256832.zip" TargetMode="External"/><Relationship Id="rId82" Type="http://schemas.openxmlformats.org/officeDocument/2006/relationships/hyperlink" Target="file:///C:\Users\q12059\Documents\3GPP%20RAN3\RAN3%20Meetings\RAN3_129b%20(Oct%202025,%20Prague)\Docs\R3-256917.zip" TargetMode="External"/><Relationship Id="rId203" Type="http://schemas.openxmlformats.org/officeDocument/2006/relationships/hyperlink" Target="file:///C:\Users\q12059\Documents\3GPP%20RAN3\RAN3%20Meetings\RAN3_129b%20(Oct%202025,%20Prague)\Docs\R3-257033.zip" TargetMode="External"/><Relationship Id="rId385" Type="http://schemas.openxmlformats.org/officeDocument/2006/relationships/hyperlink" Target="file:///C:\Users\q12059\Documents\3GPP%20RAN3\RAN3%20Meetings\RAN3_129b%20(Oct%202025,%20Prague)\Docs\R3-257108.zip" TargetMode="External"/><Relationship Id="rId592" Type="http://schemas.openxmlformats.org/officeDocument/2006/relationships/hyperlink" Target="file:///C:\Users\q12059\Documents\3GPP%20RAN3\RAN3%20Meetings\RAN3_129b%20(Oct%202025,%20Prague)\Docs\R3-256667.zip" TargetMode="External"/><Relationship Id="rId606" Type="http://schemas.openxmlformats.org/officeDocument/2006/relationships/hyperlink" Target="file:///C:\Users\q12059\Documents\3GPP%20RAN3\RAN3%20Meetings\RAN3_129b%20(Oct%202025,%20Prague)\Docs\R3-256694.zip" TargetMode="External"/><Relationship Id="rId648" Type="http://schemas.openxmlformats.org/officeDocument/2006/relationships/hyperlink" Target="file:///C:\Users\q12059\Documents\3GPP%20RAN3\RAN3%20Meetings\RAN3_129b%20(Oct%202025,%20Prague)\Docs\R3-256771.zip" TargetMode="External"/><Relationship Id="rId245" Type="http://schemas.openxmlformats.org/officeDocument/2006/relationships/hyperlink" Target="file:///C:\Users\q12059\Documents\3GPP%20RAN3\RAN3%20Meetings\RAN3_129b%20(Oct%202025,%20Prague)\Docs\R3-256920.zip" TargetMode="External"/><Relationship Id="rId287" Type="http://schemas.openxmlformats.org/officeDocument/2006/relationships/hyperlink" Target="file:///C:\Users\q12059\Documents\3GPP%20RAN3\RAN3%20Meetings\RAN3_129b%20(Oct%202025,%20Prague)\Docs\R3-256900.zip" TargetMode="External"/><Relationship Id="rId410" Type="http://schemas.openxmlformats.org/officeDocument/2006/relationships/hyperlink" Target="file:///C:\Users\q12059\Documents\3GPP%20RAN3\RAN3%20Meetings\RAN3_129b%20(Oct%202025,%20Prague)\Docs\R3-256566.zip" TargetMode="External"/><Relationship Id="rId452" Type="http://schemas.openxmlformats.org/officeDocument/2006/relationships/hyperlink" Target="file:///C:\Users\q12059\Documents\3GPP%20RAN3\RAN3%20Meetings\RAN3_129b%20(Oct%202025,%20Prague)\Docs\R3-257024.zip" TargetMode="External"/><Relationship Id="rId494" Type="http://schemas.openxmlformats.org/officeDocument/2006/relationships/hyperlink" Target="file:///C:\Users\q12059\Documents\3GPP%20RAN3\RAN3%20Meetings\RAN3_129b%20(Oct%202025,%20Prague)\Docs\R3-256778.zip" TargetMode="External"/><Relationship Id="rId508" Type="http://schemas.openxmlformats.org/officeDocument/2006/relationships/hyperlink" Target="file:///C:\Users\q12059\Documents\3GPP%20RAN3\RAN3%20Meetings\RAN3_129b%20(Oct%202025,%20Prague)\Docs\R3-256779.zip" TargetMode="External"/><Relationship Id="rId105" Type="http://schemas.openxmlformats.org/officeDocument/2006/relationships/hyperlink" Target="file:///C:\Users\q12059\Documents\3GPP%20RAN3\RAN3%20Meetings\RAN3_129b%20(Oct%202025,%20Prague)\Docs\R3-256752.zip" TargetMode="External"/><Relationship Id="rId147" Type="http://schemas.openxmlformats.org/officeDocument/2006/relationships/hyperlink" Target="file:///C:\Users\q12059\Documents\3GPP%20RAN3\RAN3%20Meetings\RAN3_129b%20(Oct%202025,%20Prague)\Docs\R3-256937.zip" TargetMode="External"/><Relationship Id="rId312" Type="http://schemas.openxmlformats.org/officeDocument/2006/relationships/hyperlink" Target="file:///C:\Users\q12059\Documents\3GPP%20RAN3\RAN3%20Meetings\RAN3_129b%20(Oct%202025,%20Prague)\Docs\R3-256653.zip" TargetMode="External"/><Relationship Id="rId354" Type="http://schemas.openxmlformats.org/officeDocument/2006/relationships/hyperlink" Target="file:///C:\Users\q12059\Documents\3GPP%20RAN3\RAN3%20Meetings\RAN3_129b%20(Oct%202025,%20Prague)\Docs\R3-257167.zip" TargetMode="External"/><Relationship Id="rId51" Type="http://schemas.openxmlformats.org/officeDocument/2006/relationships/hyperlink" Target="file:///C:\Users\q12059\Documents\3GPP%20RAN3\RAN3%20Meetings\RAN3_129b%20(Oct%202025,%20Prague)\Docs\R3-256560.zip" TargetMode="External"/><Relationship Id="rId93" Type="http://schemas.openxmlformats.org/officeDocument/2006/relationships/hyperlink" Target="file:///C:\Users\q12059\Documents\3GPP%20RAN3\RAN3%20Meetings\RAN3_129b%20(Oct%202025,%20Prague)\Docs\R3-256751.zip" TargetMode="External"/><Relationship Id="rId189" Type="http://schemas.openxmlformats.org/officeDocument/2006/relationships/hyperlink" Target="file:///C:\Users\q12059\Documents\3GPP%20RAN3\RAN3%20Meetings\RAN3_129b%20(Oct%202025,%20Prague)\Docs\R3-256705.zip" TargetMode="External"/><Relationship Id="rId396" Type="http://schemas.openxmlformats.org/officeDocument/2006/relationships/hyperlink" Target="file:///C:\Users\q12059\Documents\3GPP%20RAN3\RAN3%20Meetings\RAN3_129b%20(Oct%202025,%20Prague)\Docs\R3-256958.zip" TargetMode="External"/><Relationship Id="rId561" Type="http://schemas.openxmlformats.org/officeDocument/2006/relationships/hyperlink" Target="file:///C:\Users\q12059\Documents\3GPP%20RAN3\RAN3%20Meetings\RAN3_129b%20(Oct%202025,%20Prague)\Docs\R3-256597.zip" TargetMode="External"/><Relationship Id="rId617" Type="http://schemas.openxmlformats.org/officeDocument/2006/relationships/hyperlink" Target="file:///C:\Users\q12059\Documents\3GPP%20RAN3\RAN3%20Meetings\RAN3_129b%20(Oct%202025,%20Prague)\Docs\R3-256549.zip" TargetMode="External"/><Relationship Id="rId659" Type="http://schemas.openxmlformats.org/officeDocument/2006/relationships/hyperlink" Target="file:///C:\Users\q12059\Documents\3GPP%20RAN3\RAN3%20Meetings\RAN3_129b%20(Oct%202025,%20Prague)\Docs\R3-257123.zip" TargetMode="External"/><Relationship Id="rId214" Type="http://schemas.openxmlformats.org/officeDocument/2006/relationships/hyperlink" Target="file:///C:\Users\q12059\Documents\3GPP%20RAN3\RAN3%20Meetings\RAN3_129b%20(Oct%202025,%20Prague)\Docs\R3-257117.zip" TargetMode="External"/><Relationship Id="rId256" Type="http://schemas.openxmlformats.org/officeDocument/2006/relationships/hyperlink" Target="file:///C:\Users\q12059\Documents\3GPP%20RAN3\RAN3%20Meetings\RAN3_129b%20(Oct%202025,%20Prague)\Docs\R3-256504.zip" TargetMode="External"/><Relationship Id="rId298" Type="http://schemas.openxmlformats.org/officeDocument/2006/relationships/hyperlink" Target="file:///C:\Users\q12059\Documents\3GPP%20RAN3\RAN3%20Meetings\RAN3_129b%20(Oct%202025,%20Prague)\Docs\R3-256766.zip" TargetMode="External"/><Relationship Id="rId421" Type="http://schemas.openxmlformats.org/officeDocument/2006/relationships/hyperlink" Target="file:///C:\Users\q12059\Documents\3GPP%20RAN3\RAN3%20Meetings\RAN3_129b%20(Oct%202025,%20Prague)\Docs\R3-256745.zip" TargetMode="External"/><Relationship Id="rId463" Type="http://schemas.openxmlformats.org/officeDocument/2006/relationships/hyperlink" Target="file:///C:\Users\q12059\Documents\3GPP%20RAN3\RAN3%20Meetings\RAN3_129b%20(Oct%202025,%20Prague)\Docs\R3-256544.zip" TargetMode="External"/><Relationship Id="rId519" Type="http://schemas.openxmlformats.org/officeDocument/2006/relationships/hyperlink" Target="file:///C:\Users\q12059\Documents\3GPP%20RAN3\RAN3%20Meetings\RAN3_129b%20(Oct%202025,%20Prague)\Docs\R3-257160.zip" TargetMode="External"/><Relationship Id="rId670" Type="http://schemas.openxmlformats.org/officeDocument/2006/relationships/hyperlink" Target="file:///C:\Users\q12059\Documents\3GPP%20RAN3\RAN3%20Meetings\RAN3_129b%20(Oct%202025,%20Prague)\Docs\R3-256855.zip" TargetMode="External"/><Relationship Id="rId116" Type="http://schemas.openxmlformats.org/officeDocument/2006/relationships/hyperlink" Target="file:///C:\Users\q12059\Documents\3GPP%20RAN3\RAN3%20Meetings\RAN3_129b%20(Oct%202025,%20Prague)\Docs\R3-256523.zip" TargetMode="External"/><Relationship Id="rId158" Type="http://schemas.openxmlformats.org/officeDocument/2006/relationships/hyperlink" Target="file:///C:\Users\q12059\Documents\3GPP%20RAN3\RAN3%20Meetings\RAN3_129b%20(Oct%202025,%20Prague)\Docs\R3-256984.zip" TargetMode="External"/><Relationship Id="rId323" Type="http://schemas.openxmlformats.org/officeDocument/2006/relationships/hyperlink" Target="file:///C:\Users\q12059\Documents\3GPP%20RAN3\RAN3%20Meetings\RAN3_129b%20(Oct%202025,%20Prague)\Docs\R3-257178.zip" TargetMode="External"/><Relationship Id="rId530" Type="http://schemas.openxmlformats.org/officeDocument/2006/relationships/hyperlink" Target="file:///C:\Users\q12059\Documents\3GPP%20RAN3\RAN3%20Meetings\RAN3_129b%20(Oct%202025,%20Prague)\Docs\R3-256809.zip" TargetMode="External"/><Relationship Id="rId20" Type="http://schemas.openxmlformats.org/officeDocument/2006/relationships/hyperlink" Target="file:///C:\Users\q12059\Documents\3GPP%20RAN3\RAN3%20Meetings\RAN3_129b%20(Oct%202025,%20Prague)\Docs\R3-256648.zip" TargetMode="External"/><Relationship Id="rId62" Type="http://schemas.openxmlformats.org/officeDocument/2006/relationships/hyperlink" Target="file:///C:\Users\q12059\Documents\3GPP%20RAN3\RAN3%20Meetings\RAN3_129b%20(Oct%202025,%20Prague)\Docs\R3-256932.zip" TargetMode="External"/><Relationship Id="rId365" Type="http://schemas.openxmlformats.org/officeDocument/2006/relationships/hyperlink" Target="file:///C:\Users\q12059\Documents\3GPP%20RAN3\RAN3%20Meetings\RAN3_129b%20(Oct%202025,%20Prague)\Docs\R3-256663.zip" TargetMode="External"/><Relationship Id="rId572" Type="http://schemas.openxmlformats.org/officeDocument/2006/relationships/hyperlink" Target="file:///C:\Users\q12059\Documents\3GPP%20RAN3\RAN3%20Meetings\RAN3_129b%20(Oct%202025,%20Prague)\Docs\R3-256990.zip" TargetMode="External"/><Relationship Id="rId628" Type="http://schemas.openxmlformats.org/officeDocument/2006/relationships/hyperlink" Target="file:///C:\Users\q12059\Documents\3GPP%20RAN3\RAN3%20Meetings\RAN3_129b%20(Oct%202025,%20Prague)\Docs\R3-257073.zip" TargetMode="External"/><Relationship Id="rId225" Type="http://schemas.openxmlformats.org/officeDocument/2006/relationships/hyperlink" Target="file:///C:\Users\q12059\Documents\3GPP%20RAN3\RAN3%20Meetings\RAN3_129b%20(Oct%202025,%20Prague)\Docs\R3-257148.zip" TargetMode="External"/><Relationship Id="rId267" Type="http://schemas.openxmlformats.org/officeDocument/2006/relationships/hyperlink" Target="file:///C:\Users\q12059\Documents\3GPP%20RAN3\RAN3%20Meetings\RAN3_129b%20(Oct%202025,%20Prague)\Docs\R3-256707.zip" TargetMode="External"/><Relationship Id="rId432" Type="http://schemas.openxmlformats.org/officeDocument/2006/relationships/hyperlink" Target="file:///C:\Users\q12059\Documents\3GPP%20RAN3\RAN3%20Meetings\RAN3_129b%20(Oct%202025,%20Prague)\Docs\R3-257001.zip" TargetMode="External"/><Relationship Id="rId474" Type="http://schemas.openxmlformats.org/officeDocument/2006/relationships/hyperlink" Target="file:///C:\Users\q12059\Documents\3GPP%20RAN3\RAN3%20Meetings\RAN3_129b%20(Oct%202025,%20Prague)\Docs\R3-256846.zip" TargetMode="External"/><Relationship Id="rId127" Type="http://schemas.openxmlformats.org/officeDocument/2006/relationships/hyperlink" Target="file:///C:\Users\q12059\Documents\3GPP%20RAN3\RAN3%20Meetings\RAN3_129b%20(Oct%202025,%20Prague)\Docs\R3-256927.zip" TargetMode="External"/><Relationship Id="rId681" Type="http://schemas.openxmlformats.org/officeDocument/2006/relationships/hyperlink" Target="file:///C:\Users\q12059\Documents\3GPP%20RAN3\RAN3%20Meetings\RAN3_129b%20(Oct%202025,%20Prague)\Docs\R3-256573.zip" TargetMode="External"/><Relationship Id="rId31" Type="http://schemas.openxmlformats.org/officeDocument/2006/relationships/hyperlink" Target="file:///C:\Users\q12059\Documents\3GPP%20RAN3\RAN3%20Meetings\RAN3_129b%20(Oct%202025,%20Prague)\Docs\R3-257007.zip" TargetMode="External"/><Relationship Id="rId73" Type="http://schemas.openxmlformats.org/officeDocument/2006/relationships/hyperlink" Target="file:///C:\Users\q12059\Documents\3GPP%20RAN3\RAN3%20Meetings\RAN3_129b%20(Oct%202025,%20Prague)\Docs\R3-256505.zip" TargetMode="External"/><Relationship Id="rId169" Type="http://schemas.openxmlformats.org/officeDocument/2006/relationships/hyperlink" Target="file:///C:\Users\q12059\Documents\3GPP%20RAN3\RAN3%20Meetings\RAN3_129b%20(Oct%202025,%20Prague)\Docs\R3-256727.zip" TargetMode="External"/><Relationship Id="rId334" Type="http://schemas.openxmlformats.org/officeDocument/2006/relationships/hyperlink" Target="file:///C:\Users\q12059\Documents\3GPP%20RAN3\RAN3%20Meetings\RAN3_129b%20(Oct%202025,%20Prague)\Docs\R3-257099.zip" TargetMode="External"/><Relationship Id="rId376" Type="http://schemas.openxmlformats.org/officeDocument/2006/relationships/hyperlink" Target="file:///C:\Users\q12059\Documents\3GPP%20RAN3\RAN3%20Meetings\RAN3_129b%20(Oct%202025,%20Prague)\Docs\R3-256819.zip" TargetMode="External"/><Relationship Id="rId541" Type="http://schemas.openxmlformats.org/officeDocument/2006/relationships/hyperlink" Target="file:///C:\Users\q12059\Documents\3GPP%20RAN3\RAN3%20Meetings\RAN3_129b%20(Oct%202025,%20Prague)\Docs\R3-256596.zip" TargetMode="External"/><Relationship Id="rId583" Type="http://schemas.openxmlformats.org/officeDocument/2006/relationships/hyperlink" Target="file:///C:\Users\q12059\Documents\3GPP%20RAN3\RAN3%20Meetings\RAN3_129b%20(Oct%202025,%20Prague)\Docs\R3-256755.zip" TargetMode="External"/><Relationship Id="rId639" Type="http://schemas.openxmlformats.org/officeDocument/2006/relationships/hyperlink" Target="file:///C:\Users\q12059\Documents\3GPP%20RAN3\RAN3%20Meetings\RAN3_129b%20(Oct%202025,%20Prague)\Docs\R3-257104.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6881.zip" TargetMode="External"/><Relationship Id="rId236" Type="http://schemas.openxmlformats.org/officeDocument/2006/relationships/hyperlink" Target="file:///C:\Users\q12059\Documents\3GPP%20RAN3\RAN3%20Meetings\RAN3_129b%20(Oct%202025,%20Prague)\Docs\R3-257172.zip" TargetMode="External"/><Relationship Id="rId278" Type="http://schemas.openxmlformats.org/officeDocument/2006/relationships/hyperlink" Target="file:///C:\Users\q12059\Documents\3GPP%20RAN3\RAN3%20Meetings\RAN3_129b%20(Oct%202025,%20Prague)\Docs\R3-257061.zip" TargetMode="External"/><Relationship Id="rId401" Type="http://schemas.openxmlformats.org/officeDocument/2006/relationships/hyperlink" Target="file:///C:\Users\q12059\Documents\3GPP%20RAN3\RAN3%20Meetings\RAN3_129b%20(Oct%202025,%20Prague)\Docs\R3-256996.zip" TargetMode="External"/><Relationship Id="rId443" Type="http://schemas.openxmlformats.org/officeDocument/2006/relationships/hyperlink" Target="file:///C:\Users\q12059\Documents\3GPP%20RAN3\RAN3%20Meetings\RAN3_129b%20(Oct%202025,%20Prague)\Docs\R3-257137.zip" TargetMode="External"/><Relationship Id="rId650" Type="http://schemas.openxmlformats.org/officeDocument/2006/relationships/hyperlink" Target="file:///C:\Users\q12059\Documents\3GPP%20RAN3\RAN3%20Meetings\RAN3_129b%20(Oct%202025,%20Prague)\Docs\R3-256826.zip" TargetMode="External"/><Relationship Id="rId303" Type="http://schemas.openxmlformats.org/officeDocument/2006/relationships/hyperlink" Target="file:///C:\Users\q12059\Documents\3GPP%20RAN3\RAN3%20Meetings\RAN3_129b%20(Oct%202025,%20Prague)\Docs\R3-256698.zip" TargetMode="External"/><Relationship Id="rId485" Type="http://schemas.openxmlformats.org/officeDocument/2006/relationships/hyperlink" Target="file:///C:\Users\q12059\Documents\3GPP%20RAN3\RAN3%20Meetings\RAN3_129b%20(Oct%202025,%20Prague)\Docs\R3-257192.zip" TargetMode="External"/><Relationship Id="rId692" Type="http://schemas.openxmlformats.org/officeDocument/2006/relationships/hyperlink" Target="file:///C:\Users\q12059\Documents\3GPP%20RAN3\RAN3%20Meetings\RAN3_129b%20(Oct%202025,%20Prague)\Docs\R3-257032.zip" TargetMode="External"/><Relationship Id="rId42" Type="http://schemas.openxmlformats.org/officeDocument/2006/relationships/hyperlink" Target="file:///C:\Users\q12059\Documents\3GPP%20RAN3\RAN3%20Meetings\RAN3_129b%20(Oct%202025,%20Prague)\Docs\R3-256518.zip" TargetMode="External"/><Relationship Id="rId84" Type="http://schemas.openxmlformats.org/officeDocument/2006/relationships/hyperlink" Target="file:///C:\Users\q12059\Documents\3GPP%20RAN3\RAN3%20Meetings\RAN3_129b%20(Oct%202025,%20Prague)\Docs\R3-256683.zip" TargetMode="External"/><Relationship Id="rId138" Type="http://schemas.openxmlformats.org/officeDocument/2006/relationships/hyperlink" Target="file:///C:\Users\q12059\Documents\3GPP%20RAN3\RAN3%20Meetings\RAN3_129b%20(Oct%202025,%20Prague)\Docs\R3-256605.zip" TargetMode="External"/><Relationship Id="rId345" Type="http://schemas.openxmlformats.org/officeDocument/2006/relationships/hyperlink" Target="file:///C:\Users\q12059\Documents\3GPP%20RAN3\RAN3%20Meetings\RAN3_129b%20(Oct%202025,%20Prague)\Docs\R3-256731.zip" TargetMode="External"/><Relationship Id="rId387" Type="http://schemas.openxmlformats.org/officeDocument/2006/relationships/hyperlink" Target="file:///C:\Users\q12059\Documents\3GPP%20RAN3\RAN3%20Meetings\RAN3_129b%20(Oct%202025,%20Prague)\Docs\R3-257053.zip" TargetMode="External"/><Relationship Id="rId510" Type="http://schemas.openxmlformats.org/officeDocument/2006/relationships/hyperlink" Target="file:///C:\Users\q12059\Documents\3GPP%20RAN3\RAN3%20Meetings\RAN3_129b%20(Oct%202025,%20Prague)\Docs\R3-256852.zip" TargetMode="External"/><Relationship Id="rId552" Type="http://schemas.openxmlformats.org/officeDocument/2006/relationships/hyperlink" Target="file:///C:\Users\q12059\Documents\3GPP%20RAN3\RAN3%20Meetings\RAN3_129b%20(Oct%202025,%20Prague)\Docs\R3-256908.zip" TargetMode="External"/><Relationship Id="rId594" Type="http://schemas.openxmlformats.org/officeDocument/2006/relationships/hyperlink" Target="file:///C:\Users\q12059\Documents\3GPP%20RAN3\RAN3%20Meetings\RAN3_129b%20(Oct%202025,%20Prague)\Docs\R3-256776.zip" TargetMode="External"/><Relationship Id="rId608" Type="http://schemas.openxmlformats.org/officeDocument/2006/relationships/hyperlink" Target="file:///C:\Users\q12059\Documents\3GPP%20RAN3\RAN3%20Meetings\RAN3_129b%20(Oct%202025,%20Prague)\Docs\R3-256793.zip" TargetMode="External"/><Relationship Id="rId191" Type="http://schemas.openxmlformats.org/officeDocument/2006/relationships/hyperlink" Target="file:///C:\Users\q12059\Documents\3GPP%20RAN3\RAN3%20Meetings\RAN3_129b%20(Oct%202025,%20Prague)\Docs\R3-256802.zip" TargetMode="External"/><Relationship Id="rId205" Type="http://schemas.openxmlformats.org/officeDocument/2006/relationships/hyperlink" Target="file:///C:\Users\q12059\Documents\3GPP%20RAN3\RAN3%20Meetings\RAN3_129b%20(Oct%202025,%20Prague)\Docs\R3-257042.zip" TargetMode="External"/><Relationship Id="rId247" Type="http://schemas.openxmlformats.org/officeDocument/2006/relationships/hyperlink" Target="file:///C:\Users\q12059\Documents\3GPP%20RAN3\RAN3%20Meetings\RAN3_129b%20(Oct%202025,%20Prague)\Docs\R3-256734.zip" TargetMode="External"/><Relationship Id="rId412" Type="http://schemas.openxmlformats.org/officeDocument/2006/relationships/hyperlink" Target="file:///C:\Users\q12059\Documents\3GPP%20RAN3\RAN3%20Meetings\RAN3_129b%20(Oct%202025,%20Prague)\Docs\R3-256568.zip" TargetMode="External"/><Relationship Id="rId107" Type="http://schemas.openxmlformats.org/officeDocument/2006/relationships/hyperlink" Target="file:///C:\Users\q12059\Documents\3GPP%20RAN3\RAN3%20Meetings\RAN3_129b%20(Oct%202025,%20Prague)\Docs\R3-256856.zip" TargetMode="External"/><Relationship Id="rId289" Type="http://schemas.openxmlformats.org/officeDocument/2006/relationships/hyperlink" Target="file:///C:\Users\q12059\Documents\3GPP%20RAN3\RAN3%20Meetings\RAN3_129b%20(Oct%202025,%20Prague)\Docs\R3-257081.zip" TargetMode="External"/><Relationship Id="rId454" Type="http://schemas.openxmlformats.org/officeDocument/2006/relationships/hyperlink" Target="file:///C:\Users\q12059\Documents\3GPP%20RAN3\RAN3%20Meetings\RAN3_129b%20(Oct%202025,%20Prague)\Docs\R3-257120.zip" TargetMode="External"/><Relationship Id="rId496" Type="http://schemas.openxmlformats.org/officeDocument/2006/relationships/hyperlink" Target="file:///C:\Users\q12059\Documents\3GPP%20RAN3\RAN3%20Meetings\RAN3_129b%20(Oct%202025,%20Prague)\Docs\R3-256847.zip" TargetMode="External"/><Relationship Id="rId661" Type="http://schemas.openxmlformats.org/officeDocument/2006/relationships/hyperlink" Target="file:///C:\Users\q12059\Documents\3GPP%20RAN3\RAN3%20Meetings\RAN3_129b%20(Oct%202025,%20Prague)\Docs\R3-256529.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562.zip" TargetMode="External"/><Relationship Id="rId149" Type="http://schemas.openxmlformats.org/officeDocument/2006/relationships/hyperlink" Target="file:///C:\Users\q12059\Documents\3GPP%20RAN3\RAN3%20Meetings\RAN3_129b%20(Oct%202025,%20Prague)\Docs\R3-256944.zip" TargetMode="External"/><Relationship Id="rId314" Type="http://schemas.openxmlformats.org/officeDocument/2006/relationships/hyperlink" Target="file:///C:\Users\q12059\Documents\3GPP%20RAN3\RAN3%20Meetings\RAN3_129b%20(Oct%202025,%20Prague)\Docs\R3-256691.zip" TargetMode="External"/><Relationship Id="rId356" Type="http://schemas.openxmlformats.org/officeDocument/2006/relationships/hyperlink" Target="file:///C:\Users\q12059\Documents\3GPP%20RAN3\RAN3%20Meetings\RAN3_129b%20(Oct%202025,%20Prague)\Docs\R3-256954.zip" TargetMode="External"/><Relationship Id="rId398" Type="http://schemas.openxmlformats.org/officeDocument/2006/relationships/hyperlink" Target="file:///C:\Users\q12059\Documents\3GPP%20RAN3\RAN3%20Meetings\RAN3_129b%20(Oct%202025,%20Prague)\Docs\R3-256598.zip" TargetMode="External"/><Relationship Id="rId521" Type="http://schemas.openxmlformats.org/officeDocument/2006/relationships/hyperlink" Target="file:///C:\Users\q12059\Documents\3GPP%20RAN3\RAN3%20Meetings\RAN3_129b%20(Oct%202025,%20Prague)\Docs\R3-256576.zip" TargetMode="External"/><Relationship Id="rId563" Type="http://schemas.openxmlformats.org/officeDocument/2006/relationships/hyperlink" Target="file:///C:\Users\q12059\Documents\3GPP%20RAN3\RAN3%20Meetings\RAN3_129b%20(Oct%202025,%20Prague)\Docs\R3-256619.zip" TargetMode="External"/><Relationship Id="rId619" Type="http://schemas.openxmlformats.org/officeDocument/2006/relationships/hyperlink" Target="file:///C:\Users\q12059\Documents\3GPP%20RAN3\RAN3%20Meetings\RAN3_129b%20(Oct%202025,%20Prague)\Docs\R3-256610.zip" TargetMode="External"/><Relationship Id="rId95" Type="http://schemas.openxmlformats.org/officeDocument/2006/relationships/hyperlink" Target="file:///C:\Users\q12059\Documents\3GPP%20RAN3\RAN3%20Meetings\RAN3_129b%20(Oct%202025,%20Prague)\Docs\R3-256742.zip" TargetMode="External"/><Relationship Id="rId160" Type="http://schemas.openxmlformats.org/officeDocument/2006/relationships/hyperlink" Target="file:///C:\Users\q12059\Documents\3GPP%20RAN3\RAN3%20Meetings\RAN3_129b%20(Oct%202025,%20Prague)\Docs\R3-257188.zip" TargetMode="External"/><Relationship Id="rId216" Type="http://schemas.openxmlformats.org/officeDocument/2006/relationships/hyperlink" Target="file:///C:\Users\q12059\Documents\3GPP%20RAN3\RAN3%20Meetings\RAN3_129b%20(Oct%202025,%20Prague)\Docs\R3-257126.zip" TargetMode="External"/><Relationship Id="rId423" Type="http://schemas.openxmlformats.org/officeDocument/2006/relationships/hyperlink" Target="file:///C:\Users\q12059\Documents\3GPP%20RAN3\RAN3%20Meetings\RAN3_129b%20(Oct%202025,%20Prague)\Docs\R3-256753.zip" TargetMode="External"/><Relationship Id="rId258" Type="http://schemas.openxmlformats.org/officeDocument/2006/relationships/hyperlink" Target="file:///C:\Users\q12059\Documents\3GPP%20RAN3\RAN3%20Meetings\RAN3_129b%20(Oct%202025,%20Prague)\Docs\R3-256634.zip" TargetMode="External"/><Relationship Id="rId465" Type="http://schemas.openxmlformats.org/officeDocument/2006/relationships/hyperlink" Target="file:///C:\Users\q12059\Documents\3GPP%20RAN3\RAN3%20Meetings\RAN3_129b%20(Oct%202025,%20Prague)\Docs\R3-256571.zip" TargetMode="External"/><Relationship Id="rId630" Type="http://schemas.openxmlformats.org/officeDocument/2006/relationships/hyperlink" Target="file:///C:\Users\q12059\Documents\3GPP%20RAN3\RAN3%20Meetings\RAN3_129b%20(Oct%202025,%20Prague)\Docs\R3-256550.zip" TargetMode="External"/><Relationship Id="rId672" Type="http://schemas.openxmlformats.org/officeDocument/2006/relationships/hyperlink" Target="file:///C:\Users\q12059\Documents\3GPP%20RAN3\RAN3%20Meetings\RAN3_129b%20(Oct%202025,%20Prague)\Docs\R3-256915.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943.zip" TargetMode="External"/><Relationship Id="rId118" Type="http://schemas.openxmlformats.org/officeDocument/2006/relationships/hyperlink" Target="file:///C:\Users\q12059\Documents\3GPP%20RAN3\RAN3%20Meetings\RAN3_129b%20(Oct%202025,%20Prague)\Docs\R3-256828.zip" TargetMode="External"/><Relationship Id="rId325" Type="http://schemas.openxmlformats.org/officeDocument/2006/relationships/hyperlink" Target="file:///C:\Users\q12059\Documents\3GPP%20RAN3\RAN3%20Meetings\RAN3_129b%20(Oct%202025,%20Prague)\Docs\R3-256509.zip" TargetMode="External"/><Relationship Id="rId367" Type="http://schemas.openxmlformats.org/officeDocument/2006/relationships/hyperlink" Target="file:///C:\Users\q12059\Documents\3GPP%20RAN3\RAN3%20Meetings\RAN3_129b%20(Oct%202025,%20Prague)\Docs\R3-256665.zip" TargetMode="External"/><Relationship Id="rId532" Type="http://schemas.openxmlformats.org/officeDocument/2006/relationships/hyperlink" Target="file:///C:\Users\q12059\Documents\3GPP%20RAN3\RAN3%20Meetings\RAN3_129b%20(Oct%202025,%20Prague)\Docs\R3-256887.zip" TargetMode="External"/><Relationship Id="rId574" Type="http://schemas.openxmlformats.org/officeDocument/2006/relationships/hyperlink" Target="file:///C:\Users\q12059\Documents\3GPP%20RAN3\RAN3%20Meetings\RAN3_129b%20(Oct%202025,%20Prague)\Docs\R3-257102.zip" TargetMode="External"/><Relationship Id="rId171" Type="http://schemas.openxmlformats.org/officeDocument/2006/relationships/hyperlink" Target="file:///C:\Users\q12059\Documents\3GPP%20RAN3\RAN3%20Meetings\RAN3_129b%20(Oct%202025,%20Prague)\Docs\R3-256889.zip" TargetMode="External"/><Relationship Id="rId227" Type="http://schemas.openxmlformats.org/officeDocument/2006/relationships/hyperlink" Target="file:///C:\Users\q12059\Documents\3GPP%20RAN3\RAN3%20Meetings\RAN3_129b%20(Oct%202025,%20Prague)\Docs\R3-257150.zip" TargetMode="External"/><Relationship Id="rId269" Type="http://schemas.openxmlformats.org/officeDocument/2006/relationships/hyperlink" Target="file:///C:\Users\q12059\Documents\3GPP%20RAN3\RAN3%20Meetings\RAN3_129b%20(Oct%202025,%20Prague)\Docs\R3-256758.zip" TargetMode="External"/><Relationship Id="rId434" Type="http://schemas.openxmlformats.org/officeDocument/2006/relationships/hyperlink" Target="file:///C:\Users\q12059\Documents\3GPP%20RAN3\RAN3%20Meetings\RAN3_129b%20(Oct%202025,%20Prague)\Docs\R3-257014.zip" TargetMode="External"/><Relationship Id="rId476" Type="http://schemas.openxmlformats.org/officeDocument/2006/relationships/hyperlink" Target="file:///C:\Users\q12059\Documents\3GPP%20RAN3\RAN3%20Meetings\RAN3_129b%20(Oct%202025,%20Prague)\Docs\R3-256945.zip" TargetMode="External"/><Relationship Id="rId641" Type="http://schemas.openxmlformats.org/officeDocument/2006/relationships/hyperlink" Target="file:///C:\Users\q12059\Documents\3GPP%20RAN3\RAN3%20Meetings\RAN3_129b%20(Oct%202025,%20Prague)\Docs\R3-256588.zip" TargetMode="External"/><Relationship Id="rId683" Type="http://schemas.openxmlformats.org/officeDocument/2006/relationships/hyperlink" Target="file:///C:\Users\q12059\Documents\3GPP%20RAN3\RAN3%20Meetings\RAN3_129b%20(Oct%202025,%20Prague)\Docs\R3-256668.zip" TargetMode="External"/><Relationship Id="rId33" Type="http://schemas.openxmlformats.org/officeDocument/2006/relationships/hyperlink" Target="file:///C:\Users\q12059\Documents\3GPP%20RAN3\RAN3%20Meetings\RAN3_129b%20(Oct%202025,%20Prague)\Docs\R3-257009.zip" TargetMode="External"/><Relationship Id="rId129" Type="http://schemas.openxmlformats.org/officeDocument/2006/relationships/hyperlink" Target="file:///C:\Users\q12059\Documents\3GPP%20RAN3\RAN3%20Meetings\RAN3_129b%20(Oct%202025,%20Prague)\Docs\R3-256929.zip" TargetMode="External"/><Relationship Id="rId280" Type="http://schemas.openxmlformats.org/officeDocument/2006/relationships/hyperlink" Target="file:///C:\Users\q12059\Documents\3GPP%20RAN3\RAN3%20Meetings\RAN3_129b%20(Oct%202025,%20Prague)\Docs\R3-256703.zip" TargetMode="External"/><Relationship Id="rId336" Type="http://schemas.openxmlformats.org/officeDocument/2006/relationships/hyperlink" Target="file:///C:\Users\q12059\Documents\3GPP%20RAN3\RAN3%20Meetings\RAN3_129b%20(Oct%202025,%20Prague)\Docs\R3-257171.zip" TargetMode="External"/><Relationship Id="rId501" Type="http://schemas.openxmlformats.org/officeDocument/2006/relationships/hyperlink" Target="file:///C:\Users\q12059\Documents\3GPP%20RAN3\RAN3%20Meetings\RAN3_129b%20(Oct%202025,%20Prague)\Docs\R3-256540.zip" TargetMode="External"/><Relationship Id="rId543" Type="http://schemas.openxmlformats.org/officeDocument/2006/relationships/hyperlink" Target="file:///C:\Users\q12059\Documents\3GPP%20RAN3\RAN3%20Meetings\RAN3_129b%20(Oct%202025,%20Prague)\Docs\R3-256626.zip" TargetMode="External"/><Relationship Id="rId75" Type="http://schemas.openxmlformats.org/officeDocument/2006/relationships/hyperlink" Target="file:///C:\Users\q12059\Documents\3GPP%20RAN3\RAN3%20Meetings\RAN3_129b%20(Oct%202025,%20Prague)\Docs\R3-256521.zip" TargetMode="External"/><Relationship Id="rId140" Type="http://schemas.openxmlformats.org/officeDocument/2006/relationships/hyperlink" Target="file:///C:\Users\q12059\Documents\3GPP%20RAN3\RAN3%20Meetings\RAN3_129b%20(Oct%202025,%20Prague)\Docs\R3-256689.zip" TargetMode="External"/><Relationship Id="rId182" Type="http://schemas.openxmlformats.org/officeDocument/2006/relationships/hyperlink" Target="file:///C:\Users\q12059\Documents\3GPP%20RAN3\RAN3%20Meetings\RAN3_129b%20(Oct%202025,%20Prague)\Docs\R3-256807.zip" TargetMode="External"/><Relationship Id="rId378" Type="http://schemas.openxmlformats.org/officeDocument/2006/relationships/hyperlink" Target="file:///C:\Users\q12059\Documents\3GPP%20RAN3\RAN3%20Meetings\RAN3_129b%20(Oct%202025,%20Prague)\Docs\R3-256821.zip" TargetMode="External"/><Relationship Id="rId403" Type="http://schemas.openxmlformats.org/officeDocument/2006/relationships/hyperlink" Target="file:///C:\Users\q12059\Documents\3GPP%20RAN3\RAN3%20Meetings\RAN3_129b%20(Oct%202025,%20Prague)\Docs\R3-256998.zip" TargetMode="External"/><Relationship Id="rId585" Type="http://schemas.openxmlformats.org/officeDocument/2006/relationships/hyperlink" Target="file:///C:\Users\q12059\Documents\3GPP%20RAN3\RAN3%20Meetings\RAN3_129b%20(Oct%202025,%20Prague)\Docs\R3-256782.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174.zip" TargetMode="External"/><Relationship Id="rId445" Type="http://schemas.openxmlformats.org/officeDocument/2006/relationships/hyperlink" Target="file:///C:\Users\q12059\Documents\3GPP%20RAN3\RAN3%20Meetings\RAN3_129b%20(Oct%202025,%20Prague)\Docs\R3-257183.zip" TargetMode="External"/><Relationship Id="rId487" Type="http://schemas.openxmlformats.org/officeDocument/2006/relationships/hyperlink" Target="file:///C:\Users\q12059\Documents\3GPP%20RAN3\RAN3%20Meetings\RAN3_129b%20(Oct%202025,%20Prague)\Docs\R3-256545.zip" TargetMode="External"/><Relationship Id="rId610" Type="http://schemas.openxmlformats.org/officeDocument/2006/relationships/hyperlink" Target="file:///C:\Users\q12059\Documents\3GPP%20RAN3\RAN3%20Meetings\RAN3_129b%20(Oct%202025,%20Prague)\Docs\R3-256833.zip" TargetMode="External"/><Relationship Id="rId652" Type="http://schemas.openxmlformats.org/officeDocument/2006/relationships/hyperlink" Target="file:///C:\Users\q12059\Documents\3GPP%20RAN3\RAN3%20Meetings\RAN3_129b%20(Oct%202025,%20Prague)\Docs\R3-256895.zip" TargetMode="External"/><Relationship Id="rId694" Type="http://schemas.openxmlformats.org/officeDocument/2006/relationships/hyperlink" Target="https://www.3gpp.org/ftp/tsg_ran/TSG_RAN/TSGR_109/Docs/RP-252113.zip" TargetMode="External"/><Relationship Id="rId291" Type="http://schemas.openxmlformats.org/officeDocument/2006/relationships/hyperlink" Target="file:///C:\Users\q12059\Documents\3GPP%20RAN3\RAN3%20Meetings\RAN3_129b%20(Oct%202025,%20Prague)\Docs\R3-257088.zip" TargetMode="External"/><Relationship Id="rId305" Type="http://schemas.openxmlformats.org/officeDocument/2006/relationships/hyperlink" Target="file:///C:\Users\q12059\Documents\3GPP%20RAN3\RAN3%20Meetings\RAN3_129b%20(Oct%202025,%20Prague)\Docs\R3-256885.zip" TargetMode="External"/><Relationship Id="rId347" Type="http://schemas.openxmlformats.org/officeDocument/2006/relationships/hyperlink" Target="file:///C:\Users\q12059\Documents\3GPP%20RAN3\RAN3%20Meetings\RAN3_129b%20(Oct%202025,%20Prague)\Docs\R3-256891.zip" TargetMode="External"/><Relationship Id="rId512" Type="http://schemas.openxmlformats.org/officeDocument/2006/relationships/hyperlink" Target="file:///C:\Users\q12059\Documents\3GPP%20RAN3\RAN3%20Meetings\RAN3_129b%20(Oct%202025,%20Prague)\Docs\R3-256906.zip" TargetMode="External"/><Relationship Id="rId44" Type="http://schemas.openxmlformats.org/officeDocument/2006/relationships/hyperlink" Target="file:///C:\Users\q12059\Documents\3GPP%20RAN3\RAN3%20Meetings\RAN3_129b%20(Oct%202025,%20Prague)\Docs\R3-256974.zip" TargetMode="External"/><Relationship Id="rId86" Type="http://schemas.openxmlformats.org/officeDocument/2006/relationships/hyperlink" Target="file:///C:\Users\q12059\Documents\3GPP%20RAN3\RAN3%20Meetings\RAN3_129b%20(Oct%202025,%20Prague)\Docs\R3-256733.zip" TargetMode="External"/><Relationship Id="rId151" Type="http://schemas.openxmlformats.org/officeDocument/2006/relationships/hyperlink" Target="file:///C:\Users\q12059\Documents\3GPP%20RAN3\RAN3%20Meetings\RAN3_129b%20(Oct%202025,%20Prague)\Docs\R3-256607.zip" TargetMode="External"/><Relationship Id="rId389" Type="http://schemas.openxmlformats.org/officeDocument/2006/relationships/hyperlink" Target="file:///C:\Users\q12059\Documents\3GPP%20RAN3\RAN3%20Meetings\RAN3_129b%20(Oct%202025,%20Prague)\Docs\R3-257055.zip" TargetMode="External"/><Relationship Id="rId554" Type="http://schemas.openxmlformats.org/officeDocument/2006/relationships/hyperlink" Target="file:///C:\Users\q12059\Documents\3GPP%20RAN3\RAN3%20Meetings\RAN3_129b%20(Oct%202025,%20Prague)\Docs\R3-257049.zip" TargetMode="External"/><Relationship Id="rId596" Type="http://schemas.openxmlformats.org/officeDocument/2006/relationships/hyperlink" Target="file:///C:\Users\q12059\Documents\3GPP%20RAN3\RAN3%20Meetings\RAN3_129b%20(Oct%202025,%20Prague)\Docs\R3-256911.zip" TargetMode="External"/><Relationship Id="rId193" Type="http://schemas.openxmlformats.org/officeDocument/2006/relationships/hyperlink" Target="file:///C:\Users\q12059\Documents\3GPP%20RAN3\RAN3%20Meetings\RAN3_129b%20(Oct%202025,%20Prague)\Docs\R3-256825.zip" TargetMode="External"/><Relationship Id="rId207" Type="http://schemas.openxmlformats.org/officeDocument/2006/relationships/hyperlink" Target="file:///C:\Users\q12059\Documents\3GPP%20RAN3\RAN3%20Meetings\RAN3_129b%20(Oct%202025,%20Prague)\Docs\R3-257044.zip" TargetMode="External"/><Relationship Id="rId249" Type="http://schemas.openxmlformats.org/officeDocument/2006/relationships/hyperlink" Target="file:///C:\Users\q12059\Documents\3GPP%20RAN3\RAN3%20Meetings\RAN3_129b%20(Oct%202025,%20Prague)\Docs\R3-256788.zip" TargetMode="External"/><Relationship Id="rId414" Type="http://schemas.openxmlformats.org/officeDocument/2006/relationships/hyperlink" Target="file:///C:\Users\q12059\Documents\3GPP%20RAN3\RAN3%20Meetings\RAN3_129b%20(Oct%202025,%20Prague)\Docs\R3-256570.zip" TargetMode="External"/><Relationship Id="rId456" Type="http://schemas.openxmlformats.org/officeDocument/2006/relationships/hyperlink" Target="file:///C:\Users\q12059\Documents\3GPP%20RAN3\RAN3%20Meetings\RAN3_129b%20(Oct%202025,%20Prague)\Docs\R3-256533.zip" TargetMode="External"/><Relationship Id="rId498" Type="http://schemas.openxmlformats.org/officeDocument/2006/relationships/hyperlink" Target="file:///C:\Users\q12059\Documents\3GPP%20RAN3\RAN3%20Meetings\RAN3_129b%20(Oct%202025,%20Prague)\Docs\R3-256946.zip" TargetMode="External"/><Relationship Id="rId621" Type="http://schemas.openxmlformats.org/officeDocument/2006/relationships/hyperlink" Target="file:///C:\Users\q12059\Documents\3GPP%20RAN3\RAN3%20Meetings\RAN3_129b%20(Oct%202025,%20Prague)\Docs\R3-256695.zip" TargetMode="External"/><Relationship Id="rId663" Type="http://schemas.openxmlformats.org/officeDocument/2006/relationships/hyperlink" Target="file:///C:\Users\q12059\Documents\3GPP%20RAN3\RAN3%20Meetings\RAN3_129b%20(Oct%202025,%20Prague)\Docs\R3-256587.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960.zip" TargetMode="External"/><Relationship Id="rId260" Type="http://schemas.openxmlformats.org/officeDocument/2006/relationships/hyperlink" Target="file:///C:\Users\q12059\Documents\3GPP%20RAN3\RAN3%20Meetings\RAN3_129b%20(Oct%202025,%20Prague)\Docs\R3-256639.zip" TargetMode="External"/><Relationship Id="rId316" Type="http://schemas.openxmlformats.org/officeDocument/2006/relationships/hyperlink" Target="file:///C:\Users\q12059\Documents\3GPP%20RAN3\RAN3%20Meetings\RAN3_129b%20(Oct%202025,%20Prague)\Docs\R3-257068.zip" TargetMode="External"/><Relationship Id="rId523" Type="http://schemas.openxmlformats.org/officeDocument/2006/relationships/hyperlink" Target="file:///C:\Users\q12059\Documents\3GPP%20RAN3\RAN3%20Meetings\RAN3_129b%20(Oct%202025,%20Prague)\Docs\R3-256591.zip" TargetMode="External"/><Relationship Id="rId55" Type="http://schemas.openxmlformats.org/officeDocument/2006/relationships/hyperlink" Target="file:///C:\Users\q12059\Documents\3GPP%20RAN3\RAN3%20Meetings\RAN3_129b%20(Oct%202025,%20Prague)\Docs\R3-256837.zip" TargetMode="External"/><Relationship Id="rId97" Type="http://schemas.openxmlformats.org/officeDocument/2006/relationships/hyperlink" Target="file:///C:\Users\q12059\Documents\3GPP%20RAN3\RAN3%20Meetings\RAN3_129b%20(Oct%202025,%20Prague)\Docs\R3-256658.zip" TargetMode="External"/><Relationship Id="rId120" Type="http://schemas.openxmlformats.org/officeDocument/2006/relationships/hyperlink" Target="file:///C:\Users\q12059\Documents\3GPP%20RAN3\RAN3%20Meetings\RAN3_129b%20(Oct%202025,%20Prague)\Docs\R3-256840.zip" TargetMode="External"/><Relationship Id="rId358" Type="http://schemas.openxmlformats.org/officeDocument/2006/relationships/hyperlink" Target="file:///C:\Users\q12059\Documents\3GPP%20RAN3\RAN3%20Meetings\RAN3_129b%20(Oct%202025,%20Prague)\Docs\R3-256968.zip" TargetMode="External"/><Relationship Id="rId565" Type="http://schemas.openxmlformats.org/officeDocument/2006/relationships/hyperlink" Target="file:///C:\Users\q12059\Documents\3GPP%20RAN3\RAN3%20Meetings\RAN3_129b%20(Oct%202025,%20Prague)\Docs\R3-256713.zip" TargetMode="External"/><Relationship Id="rId162" Type="http://schemas.openxmlformats.org/officeDocument/2006/relationships/hyperlink" Target="file:///C:\Users\q12059\Documents\3GPP%20RAN3\RAN3%20Meetings\RAN3_129b%20(Oct%202025,%20Prague)\Docs\R3-256890.zip" TargetMode="External"/><Relationship Id="rId218" Type="http://schemas.openxmlformats.org/officeDocument/2006/relationships/hyperlink" Target="file:///C:\Users\q12059\Documents\3GPP%20RAN3\RAN3%20Meetings\RAN3_129b%20(Oct%202025,%20Prague)\Docs\R3-257128.zip" TargetMode="External"/><Relationship Id="rId425" Type="http://schemas.openxmlformats.org/officeDocument/2006/relationships/hyperlink" Target="file:///C:\Users\q12059\Documents\3GPP%20RAN3\RAN3%20Meetings\RAN3_129b%20(Oct%202025,%20Prague)\Docs\R3-256804.zip" TargetMode="External"/><Relationship Id="rId467" Type="http://schemas.openxmlformats.org/officeDocument/2006/relationships/hyperlink" Target="file:///C:\Users\q12059\Documents\3GPP%20RAN3\RAN3%20Meetings\RAN3_129b%20(Oct%202025,%20Prague)\Docs\R3-256615.zip" TargetMode="External"/><Relationship Id="rId632" Type="http://schemas.openxmlformats.org/officeDocument/2006/relationships/hyperlink" Target="file:///C:\Users\q12059\Documents\3GPP%20RAN3\RAN3%20Meetings\RAN3_129b%20(Oct%202025,%20Prague)\Docs\R3-256696.zip" TargetMode="External"/><Relationship Id="rId271" Type="http://schemas.openxmlformats.org/officeDocument/2006/relationships/hyperlink" Target="file:///C:\Users\q12059\Documents\3GPP%20RAN3\RAN3%20Meetings\RAN3_129b%20(Oct%202025,%20Prague)\Docs\R3-256789.zip" TargetMode="External"/><Relationship Id="rId674" Type="http://schemas.openxmlformats.org/officeDocument/2006/relationships/hyperlink" Target="file:///C:\Users\q12059\Documents\3GPP%20RAN3\RAN3%20Meetings\RAN3_129b%20(Oct%202025,%20Prague)\Docs\R3-257025.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7094.zip" TargetMode="External"/><Relationship Id="rId131" Type="http://schemas.openxmlformats.org/officeDocument/2006/relationships/hyperlink" Target="file:///C:\Users\q12059\Documents\3GPP%20RAN3\RAN3%20Meetings\RAN3_129b%20(Oct%202025,%20Prague)\Docs\R3-256986.zip" TargetMode="External"/><Relationship Id="rId327" Type="http://schemas.openxmlformats.org/officeDocument/2006/relationships/hyperlink" Target="file:///C:\Users\q12059\Documents\3GPP%20RAN3\RAN3%20Meetings\RAN3_129b%20(Oct%202025,%20Prague)\Docs\R3-256514.zip" TargetMode="External"/><Relationship Id="rId369" Type="http://schemas.openxmlformats.org/officeDocument/2006/relationships/hyperlink" Target="file:///C:\Users\q12059\Documents\3GPP%20RAN3\RAN3%20Meetings\RAN3_129b%20(Oct%202025,%20Prague)\Docs\R3-256679.zip" TargetMode="External"/><Relationship Id="rId534" Type="http://schemas.openxmlformats.org/officeDocument/2006/relationships/hyperlink" Target="file:///C:\Users\q12059\Documents\3GPP%20RAN3\RAN3%20Meetings\RAN3_129b%20(Oct%202025,%20Prague)\Docs\R3-257052.zip" TargetMode="External"/><Relationship Id="rId576" Type="http://schemas.openxmlformats.org/officeDocument/2006/relationships/hyperlink" Target="file:///C:\Users\q12059\Documents\3GPP%20RAN3\RAN3%20Meetings\RAN3_129b%20(Oct%202025,%20Prague)\Docs\R3-256602.zip" TargetMode="External"/><Relationship Id="rId173" Type="http://schemas.openxmlformats.org/officeDocument/2006/relationships/hyperlink" Target="file:///C:\Users\q12059\Documents\3GPP%20RAN3\RAN3%20Meetings\RAN3_129b%20(Oct%202025,%20Prague)\Docs\R3-257138.zip" TargetMode="External"/><Relationship Id="rId229" Type="http://schemas.openxmlformats.org/officeDocument/2006/relationships/hyperlink" Target="file:///C:\Users\q12059\Documents\3GPP%20RAN3\RAN3%20Meetings\RAN3_129b%20(Oct%202025,%20Prague)\Docs\R3-257152.zip" TargetMode="External"/><Relationship Id="rId380" Type="http://schemas.openxmlformats.org/officeDocument/2006/relationships/hyperlink" Target="file:///C:\Users\q12059\Documents\3GPP%20RAN3\RAN3%20Meetings\RAN3_129b%20(Oct%202025,%20Prague)\Docs\R3-257016.zip" TargetMode="External"/><Relationship Id="rId436" Type="http://schemas.openxmlformats.org/officeDocument/2006/relationships/hyperlink" Target="file:///C:\Users\q12059\Documents\3GPP%20RAN3\RAN3%20Meetings\RAN3_129b%20(Oct%202025,%20Prague)\Docs\R3-257028.zip" TargetMode="External"/><Relationship Id="rId601" Type="http://schemas.openxmlformats.org/officeDocument/2006/relationships/hyperlink" Target="file:///C:\Users\q12059\Documents\3GPP%20RAN3\RAN3%20Meetings\RAN3_129b%20(Oct%202025,%20Prague)\Docs\R3-256547.zip" TargetMode="External"/><Relationship Id="rId643" Type="http://schemas.openxmlformats.org/officeDocument/2006/relationships/hyperlink" Target="file:///C:\Users\q12059\Documents\3GPP%20RAN3\RAN3%20Meetings\RAN3_129b%20(Oct%202025,%20Prague)\Docs\R3-256528.zip" TargetMode="External"/><Relationship Id="rId240" Type="http://schemas.openxmlformats.org/officeDocument/2006/relationships/hyperlink" Target="file:///C:\Users\q12059\Documents\3GPP%20RAN3\RAN3%20Meetings\RAN3_129b%20(Oct%202025,%20Prague)\Docs\R3-256919.zip" TargetMode="External"/><Relationship Id="rId478" Type="http://schemas.openxmlformats.org/officeDocument/2006/relationships/hyperlink" Target="file:///C:\Users\q12059\Documents\3GPP%20RAN3\RAN3%20Meetings\RAN3_129b%20(Oct%202025,%20Prague)\Docs\R3-257040.zip" TargetMode="External"/><Relationship Id="rId685" Type="http://schemas.openxmlformats.org/officeDocument/2006/relationships/hyperlink" Target="file:///C:\Users\q12059\Documents\3GPP%20RAN3\RAN3%20Meetings\RAN3_129b%20(Oct%202025,%20Prague)\Docs\R3-256726.zip" TargetMode="External"/><Relationship Id="rId35" Type="http://schemas.openxmlformats.org/officeDocument/2006/relationships/hyperlink" Target="file:///C:\Users\q12059\Documents\3GPP%20RAN3\RAN3%20Meetings\RAN3_129b%20(Oct%202025,%20Prague)\Docs\R3-257011.zip" TargetMode="External"/><Relationship Id="rId77" Type="http://schemas.openxmlformats.org/officeDocument/2006/relationships/hyperlink" Target="file:///C:\Users\q12059\Documents\3GPP%20RAN3\RAN3%20Meetings\RAN3_129b%20(Oct%202025,%20Prague)\Docs\R3-256526.zip" TargetMode="External"/><Relationship Id="rId100" Type="http://schemas.openxmlformats.org/officeDocument/2006/relationships/hyperlink" Target="file:///C:\Users\q12059\Documents\3GPP%20RAN3\RAN3%20Meetings\RAN3_129b%20(Oct%202025,%20Prague)\Docs\R3-256629.zip" TargetMode="External"/><Relationship Id="rId282" Type="http://schemas.openxmlformats.org/officeDocument/2006/relationships/hyperlink" Target="file:///C:\Users\q12059\Documents\3GPP%20RAN3\RAN3%20Meetings\RAN3_129b%20(Oct%202025,%20Prague)\Docs\R3-256764.zip" TargetMode="External"/><Relationship Id="rId338" Type="http://schemas.openxmlformats.org/officeDocument/2006/relationships/hyperlink" Target="file:///C:\Users\q12059\Documents\3GPP%20RAN3\RAN3%20Meetings\RAN3_129b%20(Oct%202025,%20Prague)\Docs\R3-256851.zip" TargetMode="External"/><Relationship Id="rId503" Type="http://schemas.openxmlformats.org/officeDocument/2006/relationships/hyperlink" Target="file:///C:\Users\q12059\Documents\3GPP%20RAN3\RAN3%20Meetings\RAN3_129b%20(Oct%202025,%20Prague)\Docs\R3-256590.zip" TargetMode="External"/><Relationship Id="rId545" Type="http://schemas.openxmlformats.org/officeDocument/2006/relationships/hyperlink" Target="file:///C:\Users\q12059\Documents\3GPP%20RAN3\RAN3%20Meetings\RAN3_129b%20(Oct%202025,%20Prague)\Docs\R3-256700.zip" TargetMode="External"/><Relationship Id="rId587" Type="http://schemas.openxmlformats.org/officeDocument/2006/relationships/hyperlink" Target="file:///C:\Users\q12059\Documents\3GPP%20RAN3\RAN3%20Meetings\RAN3_129b%20(Oct%202025,%20Prague)\Docs\R3-256966.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934.zip" TargetMode="External"/><Relationship Id="rId184" Type="http://schemas.openxmlformats.org/officeDocument/2006/relationships/hyperlink" Target="file:///C:\Users\q12059\Documents\3GPP%20RAN3\RAN3%20Meetings\RAN3_129b%20(Oct%202025,%20Prague)\Docs\R3-257092.zip" TargetMode="External"/><Relationship Id="rId391" Type="http://schemas.openxmlformats.org/officeDocument/2006/relationships/hyperlink" Target="file:///C:\Users\q12059\Documents\3GPP%20RAN3\RAN3%20Meetings\RAN3_129b%20(Oct%202025,%20Prague)\Docs\R3-256767.zip" TargetMode="External"/><Relationship Id="rId405" Type="http://schemas.openxmlformats.org/officeDocument/2006/relationships/hyperlink" Target="file:///C:\Users\q12059\Documents\3GPP%20RAN3\RAN3%20Meetings\RAN3_129b%20(Oct%202025,%20Prague)\Docs\R3-257000.zip" TargetMode="External"/><Relationship Id="rId447" Type="http://schemas.openxmlformats.org/officeDocument/2006/relationships/hyperlink" Target="file:///C:\Users\q12059\Documents\3GPP%20RAN3\RAN3%20Meetings\RAN3_129b%20(Oct%202025,%20Prague)\Docs\R3-256877.zip" TargetMode="External"/><Relationship Id="rId612" Type="http://schemas.openxmlformats.org/officeDocument/2006/relationships/hyperlink" Target="file:///C:\Users\q12059\Documents\3GPP%20RAN3\RAN3%20Meetings\RAN3_129b%20(Oct%202025,%20Prague)\Docs\R3-256912.zip" TargetMode="External"/><Relationship Id="rId251" Type="http://schemas.openxmlformats.org/officeDocument/2006/relationships/hyperlink" Target="file:///C:\Users\q12059\Documents\3GPP%20RAN3\RAN3%20Meetings\RAN3_129b%20(Oct%202025,%20Prague)\Docs\R3-256743.zip" TargetMode="External"/><Relationship Id="rId489" Type="http://schemas.openxmlformats.org/officeDocument/2006/relationships/hyperlink" Target="file:///C:\Users\q12059\Documents\3GPP%20RAN3\RAN3%20Meetings\RAN3_129b%20(Oct%202025,%20Prague)\Docs\R3-256574.zip" TargetMode="External"/><Relationship Id="rId654" Type="http://schemas.openxmlformats.org/officeDocument/2006/relationships/hyperlink" Target="file:///C:\Users\q12059\Documents\3GPP%20RAN3\RAN3%20Meetings\RAN3_129b%20(Oct%202025,%20Prague)\Docs\R3-256922.zip" TargetMode="External"/><Relationship Id="rId696" Type="http://schemas.openxmlformats.org/officeDocument/2006/relationships/hyperlink" Target="https://www.3gpp.org/ftp/tsg_ran/TSG_RAN/TSGR_109/Docs/RP-252445.zip" TargetMode="External"/><Relationship Id="rId46" Type="http://schemas.openxmlformats.org/officeDocument/2006/relationships/hyperlink" Target="file:///C:\Users\q12059\Documents\3GPP%20RAN3\RAN3%20Meetings\RAN3_129b%20(Oct%202025,%20Prague)\Docs\R3-256976.zip" TargetMode="External"/><Relationship Id="rId293" Type="http://schemas.openxmlformats.org/officeDocument/2006/relationships/hyperlink" Target="file:///C:\Users\q12059\Documents\3GPP%20RAN3\RAN3%20Meetings\RAN3_129b%20(Oct%202025,%20Prague)\Docs\R3-257090.zip" TargetMode="External"/><Relationship Id="rId307" Type="http://schemas.openxmlformats.org/officeDocument/2006/relationships/hyperlink" Target="file:///C:\Users\q12059\Documents\3GPP%20RAN3\RAN3%20Meetings\RAN3_129b%20(Oct%202025,%20Prague)\Docs\R3-256903.zip" TargetMode="External"/><Relationship Id="rId349" Type="http://schemas.openxmlformats.org/officeDocument/2006/relationships/hyperlink" Target="file:///C:\Users\q12059\Documents\3GPP%20RAN3\RAN3%20Meetings\RAN3_129b%20(Oct%202025,%20Prague)\Docs\R3-257034.zip" TargetMode="External"/><Relationship Id="rId514" Type="http://schemas.openxmlformats.org/officeDocument/2006/relationships/hyperlink" Target="file:///C:\Users\q12059\Documents\3GPP%20RAN3\RAN3%20Meetings\RAN3_129b%20(Oct%202025,%20Prague)\Docs\R3-256949.zip" TargetMode="External"/><Relationship Id="rId556" Type="http://schemas.openxmlformats.org/officeDocument/2006/relationships/hyperlink" Target="file:///C:\Users\q12059\Documents\3GPP%20RAN3\RAN3%20Meetings\RAN3_129b%20(Oct%202025,%20Prague)\Docs\R3-257122.zip" TargetMode="External"/><Relationship Id="rId88" Type="http://schemas.openxmlformats.org/officeDocument/2006/relationships/hyperlink" Target="file:///C:\Users\q12059\Documents\3GPP%20RAN3\RAN3%20Meetings\RAN3_129b%20(Oct%202025,%20Prague)\Docs\R3-256738.zip" TargetMode="External"/><Relationship Id="rId111" Type="http://schemas.openxmlformats.org/officeDocument/2006/relationships/hyperlink" Target="file:///C:\Users\q12059\Documents\3GPP%20RAN3\RAN3%20Meetings\RAN3_129b%20(Oct%202025,%20Prague)\Docs\R3-256962.zip" TargetMode="External"/><Relationship Id="rId153" Type="http://schemas.openxmlformats.org/officeDocument/2006/relationships/hyperlink" Target="file:///C:\Users\q12059\Documents\3GPP%20RAN3\RAN3%20Meetings\RAN3_129b%20(Oct%202025,%20Prague)\Docs\R3-256800.zip" TargetMode="External"/><Relationship Id="rId195" Type="http://schemas.openxmlformats.org/officeDocument/2006/relationships/hyperlink" Target="file:///C:\Users\q12059\Documents\3GPP%20RAN3\RAN3%20Meetings\RAN3_129b%20(Oct%202025,%20Prague)\Docs\R3-256831.zip" TargetMode="External"/><Relationship Id="rId209" Type="http://schemas.openxmlformats.org/officeDocument/2006/relationships/hyperlink" Target="file:///C:\Users\q12059\Documents\3GPP%20RAN3\RAN3%20Meetings\RAN3_129b%20(Oct%202025,%20Prague)\Docs\R3-257046.zip" TargetMode="External"/><Relationship Id="rId360" Type="http://schemas.openxmlformats.org/officeDocument/2006/relationships/hyperlink" Target="file:///C:\Users\q12059\Documents\3GPP%20RAN3\RAN3%20Meetings\RAN3_129b%20(Oct%202025,%20Prague)\Docs\R3-257030.zip" TargetMode="External"/><Relationship Id="rId416" Type="http://schemas.openxmlformats.org/officeDocument/2006/relationships/hyperlink" Target="file:///C:\Users\q12059\Documents\3GPP%20RAN3\RAN3%20Meetings\RAN3_129b%20(Oct%202025,%20Prague)\Docs\R3-256670.zip" TargetMode="External"/><Relationship Id="rId598" Type="http://schemas.openxmlformats.org/officeDocument/2006/relationships/hyperlink" Target="file:///C:\Users\q12059\Documents\3GPP%20RAN3\RAN3%20Meetings\RAN3_129b%20(Oct%202025,%20Prague)\Docs\R3-257116.zip" TargetMode="External"/><Relationship Id="rId220" Type="http://schemas.openxmlformats.org/officeDocument/2006/relationships/hyperlink" Target="file:///C:\Users\q12059\Documents\3GPP%20RAN3\RAN3%20Meetings\RAN3_129b%20(Oct%202025,%20Prague)\Docs\R3-257130.zip" TargetMode="External"/><Relationship Id="rId458" Type="http://schemas.openxmlformats.org/officeDocument/2006/relationships/hyperlink" Target="file:///C:\Users\q12059\Documents\3GPP%20RAN3\RAN3%20Meetings\RAN3_129b%20(Oct%202025,%20Prague)\Docs\R3-256535.zip" TargetMode="External"/><Relationship Id="rId623" Type="http://schemas.openxmlformats.org/officeDocument/2006/relationships/hyperlink" Target="file:///C:\Users\q12059\Documents\3GPP%20RAN3\RAN3%20Meetings\RAN3_129b%20(Oct%202025,%20Prague)\Docs\R3-256794.zip" TargetMode="External"/><Relationship Id="rId665" Type="http://schemas.openxmlformats.org/officeDocument/2006/relationships/hyperlink" Target="file:///C:\Users\q12059\Documents\3GPP%20RAN3\RAN3%20Meetings\RAN3_129b%20(Oct%202025,%20Prague)\Docs\R3-256686.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839.zip" TargetMode="External"/><Relationship Id="rId262" Type="http://schemas.openxmlformats.org/officeDocument/2006/relationships/hyperlink" Target="file:///C:\Users\q12059\Documents\3GPP%20RAN3\RAN3%20Meetings\RAN3_129b%20(Oct%202025,%20Prague)\Docs\R3-256641.zip" TargetMode="External"/><Relationship Id="rId318" Type="http://schemas.openxmlformats.org/officeDocument/2006/relationships/hyperlink" Target="file:///C:\Users\q12059\Documents\3GPP%20RAN3\RAN3%20Meetings\RAN3_129b%20(Oct%202025,%20Prague)\Docs\R3-257162.zip" TargetMode="External"/><Relationship Id="rId525" Type="http://schemas.openxmlformats.org/officeDocument/2006/relationships/hyperlink" Target="file:///C:\Users\q12059\Documents\3GPP%20RAN3\RAN3%20Meetings\RAN3_129b%20(Oct%202025,%20Prague)\Docs\R3-256618.zip" TargetMode="External"/><Relationship Id="rId567" Type="http://schemas.openxmlformats.org/officeDocument/2006/relationships/hyperlink" Target="file:///C:\Users\q12059\Documents\3GPP%20RAN3\RAN3%20Meetings\RAN3_129b%20(Oct%202025,%20Prague)\Docs\R3-256813.zip" TargetMode="External"/><Relationship Id="rId99" Type="http://schemas.openxmlformats.org/officeDocument/2006/relationships/hyperlink" Target="file:///C:\Users\q12059\Documents\3GPP%20RAN3\RAN3%20Meetings\RAN3_129b%20(Oct%202025,%20Prague)\Docs\R3-256599.zip" TargetMode="External"/><Relationship Id="rId122" Type="http://schemas.openxmlformats.org/officeDocument/2006/relationships/hyperlink" Target="file:///C:\Users\q12059\Documents\3GPP%20RAN3\RAN3%20Meetings\RAN3_129b%20(Oct%202025,%20Prague)\Docs\R3-256867.zip" TargetMode="External"/><Relationship Id="rId164" Type="http://schemas.openxmlformats.org/officeDocument/2006/relationships/hyperlink" Target="file:///C:\Users\q12059\Documents\3GPP%20RAN3\RAN3%20Meetings\RAN3_129b%20(Oct%202025,%20Prague)\Docs\R3-256761.zip" TargetMode="External"/><Relationship Id="rId371" Type="http://schemas.openxmlformats.org/officeDocument/2006/relationships/hyperlink" Target="file:///C:\Users\q12059\Documents\3GPP%20RAN3\RAN3%20Meetings\RAN3_129b%20(Oct%202025,%20Prague)\Docs\R3-256681.zip" TargetMode="External"/><Relationship Id="rId427" Type="http://schemas.openxmlformats.org/officeDocument/2006/relationships/hyperlink" Target="file:///C:\Users\q12059\Documents\3GPP%20RAN3\RAN3%20Meetings\RAN3_129b%20(Oct%202025,%20Prague)\Docs\R3-256859.zip" TargetMode="External"/><Relationship Id="rId469" Type="http://schemas.openxmlformats.org/officeDocument/2006/relationships/hyperlink" Target="file:///C:\Users\q12059\Documents\3GPP%20RAN3\RAN3%20Meetings\RAN3_129b%20(Oct%202025,%20Prague)\Docs\R3-256638.zip" TargetMode="External"/><Relationship Id="rId634" Type="http://schemas.openxmlformats.org/officeDocument/2006/relationships/hyperlink" Target="file:///C:\Users\q12059\Documents\3GPP%20RAN3\RAN3%20Meetings\RAN3_129b%20(Oct%202025,%20Prague)\Docs\R3-256795.zip" TargetMode="External"/><Relationship Id="rId676" Type="http://schemas.openxmlformats.org/officeDocument/2006/relationships/hyperlink" Target="file:///C:\Users\q12059\Documents\3GPP%20RAN3\RAN3%20Meetings\RAN3_129b%20(Oct%202025,%20Prague)\Docs\R3-257124.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7154.zip" TargetMode="External"/><Relationship Id="rId273" Type="http://schemas.openxmlformats.org/officeDocument/2006/relationships/hyperlink" Target="file:///C:\Users\q12059\Documents\3GPP%20RAN3\RAN3%20Meetings\RAN3_129b%20(Oct%202025,%20Prague)\Docs\R3-256844.zip" TargetMode="External"/><Relationship Id="rId329" Type="http://schemas.openxmlformats.org/officeDocument/2006/relationships/hyperlink" Target="file:///C:\Users\q12059\Documents\3GPP%20RAN3\RAN3%20Meetings\RAN3_129b%20(Oct%202025,%20Prague)\Docs\R3-256693.zip" TargetMode="External"/><Relationship Id="rId480" Type="http://schemas.openxmlformats.org/officeDocument/2006/relationships/hyperlink" Target="file:///C:\Users\q12059\Documents\3GPP%20RAN3\RAN3%20Meetings\RAN3_129b%20(Oct%202025,%20Prague)\Docs\R3-257057.zip" TargetMode="External"/><Relationship Id="rId536" Type="http://schemas.openxmlformats.org/officeDocument/2006/relationships/hyperlink" Target="file:///C:\Users\q12059\Documents\3GPP%20RAN3\RAN3%20Meetings\RAN3_129b%20(Oct%202025,%20Prague)\Docs\R3-257161.zip" TargetMode="External"/><Relationship Id="rId68" Type="http://schemas.openxmlformats.org/officeDocument/2006/relationships/hyperlink" Target="file:///C:\Users\q12059\Documents\3GPP%20RAN3\RAN3%20Meetings\RAN3_129b%20(Oct%202025,%20Prague)\Docs\R3-256519.zip" TargetMode="External"/><Relationship Id="rId133" Type="http://schemas.openxmlformats.org/officeDocument/2006/relationships/hyperlink" Target="file:///C:\Users\q12059\Documents\3GPP%20RAN3\RAN3%20Meetings\RAN3_129b%20(Oct%202025,%20Prague)\Docs\R3-257078.zip" TargetMode="External"/><Relationship Id="rId175" Type="http://schemas.openxmlformats.org/officeDocument/2006/relationships/hyperlink" Target="file:///C:\Users\q12059\Documents\3GPP%20RAN3\RAN3%20Meetings\RAN3_129b%20(Oct%202025,%20Prague)\Docs\R3-256729.zip" TargetMode="External"/><Relationship Id="rId340" Type="http://schemas.openxmlformats.org/officeDocument/2006/relationships/hyperlink" Target="file:///C:\Users\q12059\Documents\3GPP%20RAN3\RAN3%20Meetings\RAN3_129b%20(Oct%202025,%20Prague)\Docs\R3-256988.zip" TargetMode="External"/><Relationship Id="rId578" Type="http://schemas.openxmlformats.org/officeDocument/2006/relationships/hyperlink" Target="file:///C:\Users\q12059\Documents\3GPP%20RAN3\RAN3%20Meetings\RAN3_129b%20(Oct%202025,%20Prague)\Docs\R3-256774.zip" TargetMode="External"/><Relationship Id="rId200" Type="http://schemas.openxmlformats.org/officeDocument/2006/relationships/hyperlink" Target="file:///C:\Users\q12059\Documents\3GPP%20RAN3\RAN3%20Meetings\RAN3_129b%20(Oct%202025,%20Prague)\Docs\R3-256873.zip" TargetMode="External"/><Relationship Id="rId382" Type="http://schemas.openxmlformats.org/officeDocument/2006/relationships/hyperlink" Target="file:///C:\Users\q12059\Documents\3GPP%20RAN3\RAN3%20Meetings\RAN3_129b%20(Oct%202025,%20Prague)\Docs\R3-257018.zip" TargetMode="External"/><Relationship Id="rId438" Type="http://schemas.openxmlformats.org/officeDocument/2006/relationships/hyperlink" Target="file:///C:\Users\q12059\Documents\3GPP%20RAN3\RAN3%20Meetings\RAN3_129b%20(Oct%202025,%20Prague)\Docs\R3-257101.zip" TargetMode="External"/><Relationship Id="rId603" Type="http://schemas.openxmlformats.org/officeDocument/2006/relationships/hyperlink" Target="file:///C:\Users\q12059\Documents\3GPP%20RAN3\RAN3%20Meetings\RAN3_129b%20(Oct%202025,%20Prague)\Docs\R3-256565.zip" TargetMode="External"/><Relationship Id="rId645" Type="http://schemas.openxmlformats.org/officeDocument/2006/relationships/hyperlink" Target="file:///C:\Users\q12059\Documents\3GPP%20RAN3\RAN3%20Meetings\RAN3_129b%20(Oct%202025,%20Prague)\Docs\R3-256586.zip" TargetMode="External"/><Relationship Id="rId687" Type="http://schemas.openxmlformats.org/officeDocument/2006/relationships/hyperlink" Target="file:///C:\Users\q12059\Documents\3GPP%20RAN3\RAN3%20Meetings\RAN3_129b%20(Oct%202025,%20Prague)\Docs\R3-256786.zip" TargetMode="External"/><Relationship Id="rId242" Type="http://schemas.openxmlformats.org/officeDocument/2006/relationships/hyperlink" Target="file:///C:\Users\q12059\Documents\3GPP%20RAN3\RAN3%20Meetings\RAN3_129b%20(Oct%202025,%20Prague)\Docs\R3-256632.zip" TargetMode="External"/><Relationship Id="rId284" Type="http://schemas.openxmlformats.org/officeDocument/2006/relationships/hyperlink" Target="file:///C:\Users\q12059\Documents\3GPP%20RAN3\RAN3%20Meetings\RAN3_129b%20(Oct%202025,%20Prague)\Docs\R3-256791.zip" TargetMode="External"/><Relationship Id="rId491" Type="http://schemas.openxmlformats.org/officeDocument/2006/relationships/hyperlink" Target="file:///C:\Users\q12059\Documents\3GPP%20RAN3\RAN3%20Meetings\RAN3_129b%20(Oct%202025,%20Prague)\Docs\R3-256616.zip" TargetMode="External"/><Relationship Id="rId505" Type="http://schemas.openxmlformats.org/officeDocument/2006/relationships/hyperlink" Target="file:///C:\Users\q12059\Documents\3GPP%20RAN3\RAN3%20Meetings\RAN3_129b%20(Oct%202025,%20Prague)\Docs\R3-256617.zip" TargetMode="External"/><Relationship Id="rId37" Type="http://schemas.openxmlformats.org/officeDocument/2006/relationships/hyperlink" Target="file:///C:\Users\q12059\Documents\3GPP%20RAN3\RAN3%20Meetings\RAN3_129b%20(Oct%202025,%20Prague)\Docs\R3-257083.zip" TargetMode="External"/><Relationship Id="rId79" Type="http://schemas.openxmlformats.org/officeDocument/2006/relationships/hyperlink" Target="file:///C:\Users\q12059\Documents\3GPP%20RAN3\RAN3%20Meetings\RAN3_129b%20(Oct%202025,%20Prague)\Docs\R3-257185.zip" TargetMode="External"/><Relationship Id="rId102" Type="http://schemas.openxmlformats.org/officeDocument/2006/relationships/hyperlink" Target="file:///C:\Users\q12059\Documents\3GPP%20RAN3\RAN3%20Meetings\RAN3_129b%20(Oct%202025,%20Prague)\Docs\R3-256651.zip" TargetMode="External"/><Relationship Id="rId144" Type="http://schemas.openxmlformats.org/officeDocument/2006/relationships/hyperlink" Target="file:///C:\Users\q12059\Documents\3GPP%20RAN3\RAN3%20Meetings\RAN3_129b%20(Oct%202025,%20Prague)\Docs\R3-256981.zip" TargetMode="External"/><Relationship Id="rId547" Type="http://schemas.openxmlformats.org/officeDocument/2006/relationships/hyperlink" Target="file:///C:\Users\q12059\Documents\3GPP%20RAN3\RAN3%20Meetings\RAN3_129b%20(Oct%202025,%20Prague)\Docs\R3-256736.zip" TargetMode="External"/><Relationship Id="rId589" Type="http://schemas.openxmlformats.org/officeDocument/2006/relationships/hyperlink" Target="file:///C:\Users\q12059\Documents\3GPP%20RAN3\RAN3%20Meetings\RAN3_129b%20(Oct%202025,%20Prague)\Docs\R3-256600.zip" TargetMode="External"/><Relationship Id="rId90" Type="http://schemas.openxmlformats.org/officeDocument/2006/relationships/hyperlink" Target="file:///C:\Users\q12059\Documents\3GPP%20RAN3\RAN3%20Meetings\RAN3_129b%20(Oct%202025,%20Prague)\Docs\R3-256843.zip" TargetMode="External"/><Relationship Id="rId186" Type="http://schemas.openxmlformats.org/officeDocument/2006/relationships/hyperlink" Target="file:///C:\Users\q12059\Documents\3GPP%20RAN3\RAN3%20Meetings\RAN3_129b%20(Oct%202025,%20Prague)\Docs\R3-256530.zip" TargetMode="External"/><Relationship Id="rId351" Type="http://schemas.openxmlformats.org/officeDocument/2006/relationships/hyperlink" Target="file:///C:\Users\q12059\Documents\3GPP%20RAN3\RAN3%20Meetings\RAN3_129b%20(Oct%202025,%20Prague)\Docs\R3-257143.zip" TargetMode="External"/><Relationship Id="rId393" Type="http://schemas.openxmlformats.org/officeDocument/2006/relationships/hyperlink" Target="file:///C:\Users\q12059\Documents\3GPP%20RAN3\RAN3%20Meetings\RAN3_129b%20(Oct%202025,%20Prague)\Docs\R3-256823.zip" TargetMode="External"/><Relationship Id="rId407" Type="http://schemas.openxmlformats.org/officeDocument/2006/relationships/hyperlink" Target="file:///C:\Users\q12059\Documents\3GPP%20RAN3\RAN3%20Meetings\RAN3_129b%20(Oct%202025,%20Prague)\Docs\R3-257039.zip" TargetMode="External"/><Relationship Id="rId449" Type="http://schemas.openxmlformats.org/officeDocument/2006/relationships/hyperlink" Target="file:///C:\Users\q12059\Documents\3GPP%20RAN3\RAN3%20Meetings\RAN3_129b%20(Oct%202025,%20Prague)\Docs\R3-256880.zip" TargetMode="External"/><Relationship Id="rId614" Type="http://schemas.openxmlformats.org/officeDocument/2006/relationships/hyperlink" Target="file:///C:\Users\q12059\Documents\3GPP%20RAN3\RAN3%20Meetings\RAN3_129b%20(Oct%202025,%20Prague)\Docs\R3-257072.zip" TargetMode="External"/><Relationship Id="rId656" Type="http://schemas.openxmlformats.org/officeDocument/2006/relationships/hyperlink" Target="file:///C:\Users\q12059\Documents\3GPP%20RAN3\RAN3%20Meetings\RAN3_129b%20(Oct%202025,%20Prague)\Docs\R3-256947.zip" TargetMode="External"/><Relationship Id="rId211" Type="http://schemas.openxmlformats.org/officeDocument/2006/relationships/hyperlink" Target="file:///C:\Users\q12059\Documents\3GPP%20RAN3\RAN3%20Meetings\RAN3_129b%20(Oct%202025,%20Prague)\Docs\R3-257048.zip" TargetMode="External"/><Relationship Id="rId253" Type="http://schemas.openxmlformats.org/officeDocument/2006/relationships/hyperlink" Target="file:///C:\Users\q12059\Documents\3GPP%20RAN3\RAN3%20Meetings\RAN3_129b%20(Oct%202025,%20Prague)\Docs\R3-256512.zip" TargetMode="External"/><Relationship Id="rId295" Type="http://schemas.openxmlformats.org/officeDocument/2006/relationships/hyperlink" Target="file:///C:\Users\q12059\Documents\3GPP%20RAN3\RAN3%20Meetings\RAN3_129b%20(Oct%202025,%20Prague)\Docs\R3-257140.zip" TargetMode="External"/><Relationship Id="rId309" Type="http://schemas.openxmlformats.org/officeDocument/2006/relationships/hyperlink" Target="file:///C:\Users\q12059\Documents\3GPP%20RAN3\RAN3%20Meetings\RAN3_129b%20(Oct%202025,%20Prague)\Docs\R3-257021.zip" TargetMode="External"/><Relationship Id="rId460" Type="http://schemas.openxmlformats.org/officeDocument/2006/relationships/hyperlink" Target="file:///C:\Users\q12059\Documents\3GPP%20RAN3\RAN3%20Meetings\RAN3_129b%20(Oct%202025,%20Prague)\Docs\R3-256939.zip" TargetMode="External"/><Relationship Id="rId516" Type="http://schemas.openxmlformats.org/officeDocument/2006/relationships/hyperlink" Target="file:///C:\Users\q12059\Documents\3GPP%20RAN3\RAN3%20Meetings\RAN3_129b%20(Oct%202025,%20Prague)\Docs\R3-257063.zip" TargetMode="External"/><Relationship Id="rId698" Type="http://schemas.openxmlformats.org/officeDocument/2006/relationships/theme" Target="theme/theme1.xml"/><Relationship Id="rId48" Type="http://schemas.openxmlformats.org/officeDocument/2006/relationships/hyperlink" Target="file:///C:\Users\q12059\Documents\3GPP%20RAN3\RAN3%20Meetings\RAN3_129b%20(Oct%202025,%20Prague)\Docs\R3-256979.zip" TargetMode="External"/><Relationship Id="rId113" Type="http://schemas.openxmlformats.org/officeDocument/2006/relationships/hyperlink" Target="file:///C:\Users\q12059\Documents\3GPP%20RAN3\RAN3%20Meetings\RAN3_129b%20(Oct%202025,%20Prague)\Docs\R3-256964.zip" TargetMode="External"/><Relationship Id="rId320" Type="http://schemas.openxmlformats.org/officeDocument/2006/relationships/hyperlink" Target="file:///C:\Users\q12059\Documents\3GPP%20RAN3\RAN3%20Meetings\RAN3_129b%20(Oct%202025,%20Prague)\Docs\R3-257164.zip" TargetMode="External"/><Relationship Id="rId558" Type="http://schemas.openxmlformats.org/officeDocument/2006/relationships/hyperlink" Target="file:///C:\Users\q12059\Documents\3GPP%20RAN3\RAN3%20Meetings\RAN3_129b%20(Oct%202025,%20Prague)\Docs\R3-257193.zip" TargetMode="External"/><Relationship Id="rId155" Type="http://schemas.openxmlformats.org/officeDocument/2006/relationships/hyperlink" Target="file:///C:\Users\q12059\Documents\3GPP%20RAN3\RAN3%20Meetings\RAN3_129b%20(Oct%202025,%20Prague)\Docs\R3-256864.zip" TargetMode="External"/><Relationship Id="rId197" Type="http://schemas.openxmlformats.org/officeDocument/2006/relationships/hyperlink" Target="file:///C:\Users\q12059\Documents\3GPP%20RAN3\RAN3%20Meetings\RAN3_129b%20(Oct%202025,%20Prague)\Docs\R3-256858.zip" TargetMode="External"/><Relationship Id="rId362" Type="http://schemas.openxmlformats.org/officeDocument/2006/relationships/hyperlink" Target="file:///C:\Users\q12059\Documents\3GPP%20RAN3\RAN3%20Meetings\RAN3_129b%20(Oct%202025,%20Prague)\Docs\R3-257186.zip" TargetMode="External"/><Relationship Id="rId418" Type="http://schemas.openxmlformats.org/officeDocument/2006/relationships/hyperlink" Target="file:///C:\Users\q12059\Documents\3GPP%20RAN3\RAN3%20Meetings\RAN3_129b%20(Oct%202025,%20Prague)\Docs\R3-256672.zip" TargetMode="External"/><Relationship Id="rId625" Type="http://schemas.openxmlformats.org/officeDocument/2006/relationships/hyperlink" Target="file:///C:\Users\q12059\Documents\3GPP%20RAN3\RAN3%20Meetings\RAN3_129b%20(Oct%202025,%20Prague)\Docs\R3-256862.zip" TargetMode="External"/><Relationship Id="rId222" Type="http://schemas.openxmlformats.org/officeDocument/2006/relationships/hyperlink" Target="file:///C:\Users\q12059\Documents\3GPP%20RAN3\RAN3%20Meetings\RAN3_129b%20(Oct%202025,%20Prague)\Docs\R3-257132.zip" TargetMode="External"/><Relationship Id="rId264" Type="http://schemas.openxmlformats.org/officeDocument/2006/relationships/hyperlink" Target="file:///C:\Users\q12059\Documents\3GPP%20RAN3\RAN3%20Meetings\RAN3_129b%20(Oct%202025,%20Prague)\Docs\R3-256643.zip" TargetMode="External"/><Relationship Id="rId471" Type="http://schemas.openxmlformats.org/officeDocument/2006/relationships/hyperlink" Target="file:///C:\Users\q12059\Documents\3GPP%20RAN3\RAN3%20Meetings\RAN3_129b%20(Oct%202025,%20Prague)\Docs\R3-256716.zip" TargetMode="External"/><Relationship Id="rId667" Type="http://schemas.openxmlformats.org/officeDocument/2006/relationships/hyperlink" Target="file:///C:\Users\q12059\Documents\3GPP%20RAN3\RAN3%20Meetings\RAN3_129b%20(Oct%202025,%20Prague)\Docs\R3-256772.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869.zip" TargetMode="External"/><Relationship Id="rId124" Type="http://schemas.openxmlformats.org/officeDocument/2006/relationships/hyperlink" Target="file:///C:\Users\q12059\Documents\3GPP%20RAN3\RAN3%20Meetings\RAN3_129b%20(Oct%202025,%20Prague)\Docs\R3-256924.zip" TargetMode="External"/><Relationship Id="rId527" Type="http://schemas.openxmlformats.org/officeDocument/2006/relationships/hyperlink" Target="file:///C:\Users\q12059\Documents\3GPP%20RAN3\RAN3%20Meetings\RAN3_129b%20(Oct%202025,%20Prague)\Docs\R3-256710.zip" TargetMode="External"/><Relationship Id="rId569" Type="http://schemas.openxmlformats.org/officeDocument/2006/relationships/hyperlink" Target="file:///C:\Users\q12059\Documents\3GPP%20RAN3\RAN3%20Meetings\RAN3_129b%20(Oct%202025,%20Prague)\Docs\R3-256909.zip" TargetMode="External"/><Relationship Id="rId70" Type="http://schemas.openxmlformats.org/officeDocument/2006/relationships/hyperlink" Target="file:///C:\Users\q12059\Documents\3GPP%20RAN3\RAN3%20Meetings\RAN3_129b%20(Oct%202025,%20Prague)\Docs\R3-257071.zip" TargetMode="External"/><Relationship Id="rId166" Type="http://schemas.openxmlformats.org/officeDocument/2006/relationships/hyperlink" Target="file:///C:\Users\q12059\Documents\3GPP%20RAN3\RAN3%20Meetings\RAN3_129b%20(Oct%202025,%20Prague)\Docs\R3-257191.zip" TargetMode="External"/><Relationship Id="rId331" Type="http://schemas.openxmlformats.org/officeDocument/2006/relationships/hyperlink" Target="file:///C:\Users\q12059\Documents\3GPP%20RAN3\RAN3%20Meetings\RAN3_129b%20(Oct%202025,%20Prague)\Docs\R3-256780.zip" TargetMode="External"/><Relationship Id="rId373" Type="http://schemas.openxmlformats.org/officeDocument/2006/relationships/hyperlink" Target="file:///C:\Users\q12059\Documents\3GPP%20RAN3\RAN3%20Meetings\RAN3_129b%20(Oct%202025,%20Prague)\Docs\R3-256816.zip" TargetMode="External"/><Relationship Id="rId429" Type="http://schemas.openxmlformats.org/officeDocument/2006/relationships/hyperlink" Target="file:///C:\Users\q12059\Documents\3GPP%20RAN3\RAN3%20Meetings\RAN3_129b%20(Oct%202025,%20Prague)\Docs\R3-256892.zip" TargetMode="External"/><Relationship Id="rId580" Type="http://schemas.openxmlformats.org/officeDocument/2006/relationships/hyperlink" Target="file:///C:\Users\q12059\Documents\3GPP%20RAN3\RAN3%20Meetings\RAN3_129b%20(Oct%202025,%20Prague)\Docs\R3-256608.zip" TargetMode="External"/><Relationship Id="rId636" Type="http://schemas.openxmlformats.org/officeDocument/2006/relationships/hyperlink" Target="file:///C:\Users\q12059\Documents\3GPP%20RAN3\RAN3%20Meetings\RAN3_129b%20(Oct%202025,%20Prague)\Docs\R3-256863.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7156.zip" TargetMode="External"/><Relationship Id="rId440" Type="http://schemas.openxmlformats.org/officeDocument/2006/relationships/hyperlink" Target="file:///C:\Users\q12059\Documents\3GPP%20RAN3\RAN3%20Meetings\RAN3_129b%20(Oct%202025,%20Prague)\Docs\R3-257134.zip" TargetMode="External"/><Relationship Id="rId678" Type="http://schemas.openxmlformats.org/officeDocument/2006/relationships/hyperlink" Target="https://www.3gpp.org/ftp/tsg_ran/TSG_RAN/TSGR_109/Docs/RP-252894.zip" TargetMode="External"/><Relationship Id="rId28" Type="http://schemas.openxmlformats.org/officeDocument/2006/relationships/hyperlink" Target="file:///C:\Users\q12059\Documents\3GPP%20RAN3\RAN3%20Meetings\RAN3_129b%20(Oct%202025,%20Prague)\Docs\R3-257004.zip" TargetMode="External"/><Relationship Id="rId275" Type="http://schemas.openxmlformats.org/officeDocument/2006/relationships/hyperlink" Target="file:///C:\Users\q12059\Documents\3GPP%20RAN3\RAN3%20Meetings\RAN3_129b%20(Oct%202025,%20Prague)\Docs\R3-256882.zip" TargetMode="External"/><Relationship Id="rId300" Type="http://schemas.openxmlformats.org/officeDocument/2006/relationships/hyperlink" Target="file:///C:\Users\q12059\Documents\3GPP%20RAN3\RAN3%20Meetings\RAN3_129b%20(Oct%202025,%20Prague)\Docs\R3-257019.zip" TargetMode="External"/><Relationship Id="rId482" Type="http://schemas.openxmlformats.org/officeDocument/2006/relationships/hyperlink" Target="file:///C:\Users\q12059\Documents\3GPP%20RAN3\RAN3%20Meetings\RAN3_129b%20(Oct%202025,%20Prague)\Docs\R3-257121.zip" TargetMode="External"/><Relationship Id="rId538" Type="http://schemas.openxmlformats.org/officeDocument/2006/relationships/hyperlink" Target="file:///C:\Users\q12059\Documents\3GPP%20RAN3\RAN3%20Meetings\RAN3_129b%20(Oct%202025,%20Prague)\Docs\R3-256541.zip" TargetMode="External"/><Relationship Id="rId81" Type="http://schemas.openxmlformats.org/officeDocument/2006/relationships/hyperlink" Target="file:///C:\Users\q12059\Documents\3GPP%20RAN3\RAN3%20Meetings\RAN3_129b%20(Oct%202025,%20Prague)\Docs\R3-256750.zip" TargetMode="External"/><Relationship Id="rId135" Type="http://schemas.openxmlformats.org/officeDocument/2006/relationships/hyperlink" Target="file:///C:\Users\q12059\Documents\3GPP%20RAN3\RAN3%20Meetings\RAN3_129b%20(Oct%202025,%20Prague)\Docs\R3-257096.zip" TargetMode="External"/><Relationship Id="rId177" Type="http://schemas.openxmlformats.org/officeDocument/2006/relationships/hyperlink" Target="file:///C:\Users\q12059\Documents\3GPP%20RAN3\RAN3%20Meetings\RAN3_129b%20(Oct%202025,%20Prague)\Docs\R3-256953.zip" TargetMode="External"/><Relationship Id="rId342" Type="http://schemas.openxmlformats.org/officeDocument/2006/relationships/hyperlink" Target="file:///C:\Users\q12059\Documents\3GPP%20RAN3\RAN3%20Meetings\RAN3_129b%20(Oct%202025,%20Prague)\Docs\R3-256735.zip" TargetMode="External"/><Relationship Id="rId384" Type="http://schemas.openxmlformats.org/officeDocument/2006/relationships/hyperlink" Target="file:///C:\Users\q12059\Documents\3GPP%20RAN3\RAN3%20Meetings\RAN3_129b%20(Oct%202025,%20Prague)\Docs\R3-257107.zip" TargetMode="External"/><Relationship Id="rId591" Type="http://schemas.openxmlformats.org/officeDocument/2006/relationships/hyperlink" Target="file:///C:\Users\q12059\Documents\3GPP%20RAN3\RAN3%20Meetings\RAN3_129b%20(Oct%202025,%20Prague)\Docs\R3-256657.zip" TargetMode="External"/><Relationship Id="rId605" Type="http://schemas.openxmlformats.org/officeDocument/2006/relationships/hyperlink" Target="file:///C:\Users\q12059\Documents\3GPP%20RAN3\RAN3%20Meetings\RAN3_129b%20(Oct%202025,%20Prague)\Docs\R3-256609.zip" TargetMode="External"/><Relationship Id="rId202" Type="http://schemas.openxmlformats.org/officeDocument/2006/relationships/hyperlink" Target="file:///C:\Users\q12059\Documents\3GPP%20RAN3\RAN3%20Meetings\RAN3_129b%20(Oct%202025,%20Prague)\Docs\R3-256875.zip" TargetMode="External"/><Relationship Id="rId244" Type="http://schemas.openxmlformats.org/officeDocument/2006/relationships/hyperlink" Target="file:///C:\Users\q12059\Documents\3GPP%20RAN3\RAN3%20Meetings\RAN3_129b%20(Oct%202025,%20Prague)\Docs\R3-256675.zip" TargetMode="External"/><Relationship Id="rId647" Type="http://schemas.openxmlformats.org/officeDocument/2006/relationships/hyperlink" Target="file:///C:\Users\q12059\Documents\3GPP%20RAN3\RAN3%20Meetings\RAN3_129b%20(Oct%202025,%20Prague)\Docs\R3-256685.zip" TargetMode="External"/><Relationship Id="rId689" Type="http://schemas.openxmlformats.org/officeDocument/2006/relationships/hyperlink" Target="file:///C:\Users\q12059\Documents\3GPP%20RAN3\RAN3%20Meetings\RAN3_129b%20(Oct%202025,%20Prague)\Docs\R3-256888.zip" TargetMode="External"/><Relationship Id="rId39" Type="http://schemas.openxmlformats.org/officeDocument/2006/relationships/hyperlink" Target="file:///C:\Users\q12059\Documents\3GPP%20RAN3\RAN3%20Meetings\RAN3_129b%20(Oct%202025,%20Prague)\Docs\R3-257085.zip" TargetMode="External"/><Relationship Id="rId286" Type="http://schemas.openxmlformats.org/officeDocument/2006/relationships/hyperlink" Target="file:///C:\Users\q12059\Documents\3GPP%20RAN3\RAN3%20Meetings\RAN3_129b%20(Oct%202025,%20Prague)\Docs\R3-256899.zip" TargetMode="External"/><Relationship Id="rId451" Type="http://schemas.openxmlformats.org/officeDocument/2006/relationships/hyperlink" Target="file:///C:\Users\q12059\Documents\3GPP%20RAN3\RAN3%20Meetings\RAN3_129b%20(Oct%202025,%20Prague)\Docs\R3-256965.zip" TargetMode="External"/><Relationship Id="rId493" Type="http://schemas.openxmlformats.org/officeDocument/2006/relationships/hyperlink" Target="file:///C:\Users\q12059\Documents\3GPP%20RAN3\RAN3%20Meetings\RAN3_129b%20(Oct%202025,%20Prague)\Docs\R3-256709.zip" TargetMode="External"/><Relationship Id="rId507" Type="http://schemas.openxmlformats.org/officeDocument/2006/relationships/hyperlink" Target="file:///C:\Users\q12059\Documents\3GPP%20RAN3\RAN3%20Meetings\RAN3_129b%20(Oct%202025,%20Prague)\Docs\R3-256717.zip" TargetMode="External"/><Relationship Id="rId549" Type="http://schemas.openxmlformats.org/officeDocument/2006/relationships/hyperlink" Target="file:///C:\Users\q12059\Documents\3GPP%20RAN3\RAN3%20Meetings\RAN3_129b%20(Oct%202025,%20Prague)\Docs\R3-256810.zip" TargetMode="External"/><Relationship Id="rId50" Type="http://schemas.openxmlformats.org/officeDocument/2006/relationships/hyperlink" Target="file:///C:\Users\q12059\Documents\3GPP%20RAN3\RAN3%20Meetings\RAN3_129b%20(Oct%202025,%20Prague)\Docs\R3-257112.zip" TargetMode="External"/><Relationship Id="rId104" Type="http://schemas.openxmlformats.org/officeDocument/2006/relationships/hyperlink" Target="file:///C:\Users\q12059\Documents\3GPP%20RAN3\RAN3%20Meetings\RAN3_129b%20(Oct%202025,%20Prague)\Docs\R3-256660.zip" TargetMode="External"/><Relationship Id="rId146" Type="http://schemas.openxmlformats.org/officeDocument/2006/relationships/hyperlink" Target="file:///C:\Users\q12059\Documents\3GPP%20RAN3\RAN3%20Meetings\RAN3_129b%20(Oct%202025,%20Prague)\Docs\R3-256936.zip" TargetMode="External"/><Relationship Id="rId188" Type="http://schemas.openxmlformats.org/officeDocument/2006/relationships/hyperlink" Target="file:///C:\Users\q12059\Documents\3GPP%20RAN3\RAN3%20Meetings\RAN3_129b%20(Oct%202025,%20Prague)\Docs\R3-256699.zip" TargetMode="External"/><Relationship Id="rId311" Type="http://schemas.openxmlformats.org/officeDocument/2006/relationships/hyperlink" Target="file:///C:\Users\q12059\Documents\3GPP%20RAN3\RAN3%20Meetings\RAN3_129b%20(Oct%202025,%20Prague)\Docs\R3-256652.zip" TargetMode="External"/><Relationship Id="rId353" Type="http://schemas.openxmlformats.org/officeDocument/2006/relationships/hyperlink" Target="file:///C:\Users\q12059\Documents\3GPP%20RAN3\RAN3%20Meetings\RAN3_129b%20(Oct%202025,%20Prague)\Docs\R3-257166.zip" TargetMode="External"/><Relationship Id="rId395" Type="http://schemas.openxmlformats.org/officeDocument/2006/relationships/hyperlink" Target="file:///C:\Users\q12059\Documents\3GPP%20RAN3\RAN3%20Meetings\RAN3_129b%20(Oct%202025,%20Prague)\Docs\R3-256957.zip" TargetMode="External"/><Relationship Id="rId409" Type="http://schemas.openxmlformats.org/officeDocument/2006/relationships/hyperlink" Target="file:///C:\Users\q12059\Documents\3GPP%20RAN3\RAN3%20Meetings\RAN3_129b%20(Oct%202025,%20Prague)\Docs\R3-256564.zip" TargetMode="External"/><Relationship Id="rId560" Type="http://schemas.openxmlformats.org/officeDocument/2006/relationships/hyperlink" Target="file:///C:\Users\q12059\Documents\3GPP%20RAN3\RAN3%20Meetings\RAN3_129b%20(Oct%202025,%20Prague)\Docs\R3-256580.zip" TargetMode="External"/><Relationship Id="rId92" Type="http://schemas.openxmlformats.org/officeDocument/2006/relationships/hyperlink" Target="file:///C:\Users\q12059\Documents\3GPP%20RAN3\RAN3%20Meetings\RAN3_129b%20(Oct%202025,%20Prague)\Docs\R3-256732.zip" TargetMode="External"/><Relationship Id="rId213" Type="http://schemas.openxmlformats.org/officeDocument/2006/relationships/hyperlink" Target="file:///C:\Users\q12059\Documents\3GPP%20RAN3\RAN3%20Meetings\RAN3_129b%20(Oct%202025,%20Prague)\Docs\R3-257058.zip" TargetMode="External"/><Relationship Id="rId420" Type="http://schemas.openxmlformats.org/officeDocument/2006/relationships/hyperlink" Target="file:///C:\Users\q12059\Documents\3GPP%20RAN3\RAN3%20Meetings\RAN3_129b%20(Oct%202025,%20Prague)\Docs\R3-256621.zip" TargetMode="External"/><Relationship Id="rId616" Type="http://schemas.openxmlformats.org/officeDocument/2006/relationships/hyperlink" Target="file:///C:\Users\q12059\Documents\3GPP%20RAN3\RAN3%20Meetings\RAN3_129b%20(Oct%202025,%20Prague)\Docs\R3-256537.zip" TargetMode="External"/><Relationship Id="rId658" Type="http://schemas.openxmlformats.org/officeDocument/2006/relationships/hyperlink" Target="file:///C:\Users\q12059\Documents\3GPP%20RAN3\RAN3%20Meetings\RAN3_129b%20(Oct%202025,%20Prague)\Docs\R3-257118.zip" TargetMode="External"/><Relationship Id="rId255" Type="http://schemas.openxmlformats.org/officeDocument/2006/relationships/hyperlink" Target="file:///C:\Users\q12059\Documents\3GPP%20RAN3\RAN3%20Meetings\RAN3_129b%20(Oct%202025,%20Prague)\Docs\R3-256525.zip" TargetMode="External"/><Relationship Id="rId297" Type="http://schemas.openxmlformats.org/officeDocument/2006/relationships/hyperlink" Target="file:///C:\Users\q12059\Documents\3GPP%20RAN3\RAN3%20Meetings\RAN3_129b%20(Oct%202025,%20Prague)\Docs\R3-256507.zip" TargetMode="External"/><Relationship Id="rId462" Type="http://schemas.openxmlformats.org/officeDocument/2006/relationships/hyperlink" Target="file:///C:\Users\q12059\Documents\3GPP%20RAN3\RAN3%20Meetings\RAN3_129b%20(Oct%202025,%20Prague)\Docs\R3-256539.zip" TargetMode="External"/><Relationship Id="rId518" Type="http://schemas.openxmlformats.org/officeDocument/2006/relationships/hyperlink" Target="file:///C:\Users\q12059\Documents\3GPP%20RAN3\RAN3%20Meetings\RAN3_129b%20(Oct%202025,%20Prague)\Docs\R3-257109.zip" TargetMode="External"/><Relationship Id="rId115" Type="http://schemas.openxmlformats.org/officeDocument/2006/relationships/hyperlink" Target="file:///C:\Users\q12059\Documents\3GPP%20RAN3\RAN3%20Meetings\RAN3_129b%20(Oct%202025,%20Prague)\Docs\R3-257114.zip" TargetMode="External"/><Relationship Id="rId157" Type="http://schemas.openxmlformats.org/officeDocument/2006/relationships/hyperlink" Target="file:///C:\Users\q12059\Documents\3GPP%20RAN3\RAN3%20Meetings\RAN3_129b%20(Oct%202025,%20Prague)\Docs\R3-257189.zip" TargetMode="External"/><Relationship Id="rId322" Type="http://schemas.openxmlformats.org/officeDocument/2006/relationships/hyperlink" Target="file:///C:\Users\q12059\Documents\3GPP%20RAN3\RAN3%20Meetings\RAN3_129b%20(Oct%202025,%20Prague)\Docs\R3-257177.zip" TargetMode="External"/><Relationship Id="rId364" Type="http://schemas.openxmlformats.org/officeDocument/2006/relationships/hyperlink" Target="file:///C:\Users\q12059\Documents\3GPP%20RAN3\RAN3%20Meetings\RAN3_129b%20(Oct%202025,%20Prague)\Docs\R3-256637.zip" TargetMode="External"/><Relationship Id="rId61" Type="http://schemas.openxmlformats.org/officeDocument/2006/relationships/hyperlink" Target="file:///C:\Users\q12059\Documents\3GPP%20RAN3\RAN3%20Meetings\RAN3_129b%20(Oct%202025,%20Prague)\Docs\R3-256931.zip" TargetMode="External"/><Relationship Id="rId199" Type="http://schemas.openxmlformats.org/officeDocument/2006/relationships/hyperlink" Target="file:///C:\Users\q12059\Documents\3GPP%20RAN3\RAN3%20Meetings\RAN3_129b%20(Oct%202025,%20Prague)\Docs\R3-256872.zip" TargetMode="External"/><Relationship Id="rId571" Type="http://schemas.openxmlformats.org/officeDocument/2006/relationships/hyperlink" Target="file:///C:\Users\q12059\Documents\3GPP%20RAN3\RAN3%20Meetings\RAN3_129b%20(Oct%202025,%20Prague)\Docs\R3-256972.zip" TargetMode="External"/><Relationship Id="rId627" Type="http://schemas.openxmlformats.org/officeDocument/2006/relationships/hyperlink" Target="file:///C:\Users\q12059\Documents\3GPP%20RAN3\RAN3%20Meetings\RAN3_129b%20(Oct%202025,%20Prague)\Docs\R3-256992.zip" TargetMode="External"/><Relationship Id="rId669" Type="http://schemas.openxmlformats.org/officeDocument/2006/relationships/hyperlink" Target="file:///C:\Users\q12059\Documents\3GPP%20RAN3\RAN3%20Meetings\RAN3_129b%20(Oct%202025,%20Prague)\Docs\R3-256827.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7147.zip" TargetMode="External"/><Relationship Id="rId266" Type="http://schemas.openxmlformats.org/officeDocument/2006/relationships/hyperlink" Target="file:///C:\Users\q12059\Documents\3GPP%20RAN3\RAN3%20Meetings\RAN3_129b%20(Oct%202025,%20Prague)\Docs\R3-256661.zip" TargetMode="External"/><Relationship Id="rId431" Type="http://schemas.openxmlformats.org/officeDocument/2006/relationships/hyperlink" Target="file:///C:\Users\q12059\Documents\3GPP%20RAN3\RAN3%20Meetings\RAN3_129b%20(Oct%202025,%20Prague)\Docs\R3-256898.zip" TargetMode="External"/><Relationship Id="rId473" Type="http://schemas.openxmlformats.org/officeDocument/2006/relationships/hyperlink" Target="file:///C:\Users\q12059\Documents\3GPP%20RAN3\RAN3%20Meetings\RAN3_129b%20(Oct%202025,%20Prague)\Docs\R3-256777.zip" TargetMode="External"/><Relationship Id="rId529" Type="http://schemas.openxmlformats.org/officeDocument/2006/relationships/hyperlink" Target="file:///C:\Users\q12059\Documents\3GPP%20RAN3\RAN3%20Meetings\RAN3_129b%20(Oct%202025,%20Prague)\Docs\R3-256796.zip" TargetMode="External"/><Relationship Id="rId680" Type="http://schemas.openxmlformats.org/officeDocument/2006/relationships/hyperlink" Target="file:///C:\Users\q12059\Documents\3GPP%20RAN3\RAN3%20Meetings\RAN3_129b%20(Oct%202025,%20Prague)\Docs\R3-256551.zip" TargetMode="External"/><Relationship Id="rId30" Type="http://schemas.openxmlformats.org/officeDocument/2006/relationships/hyperlink" Target="file:///C:\Users\q12059\Documents\3GPP%20RAN3\RAN3%20Meetings\RAN3_129b%20(Oct%202025,%20Prague)\Docs\R3-257006.zip" TargetMode="External"/><Relationship Id="rId126" Type="http://schemas.openxmlformats.org/officeDocument/2006/relationships/hyperlink" Target="file:///C:\Users\q12059\Documents\3GPP%20RAN3\RAN3%20Meetings\RAN3_129b%20(Oct%202025,%20Prague)\Docs\R3-256926.zip" TargetMode="External"/><Relationship Id="rId168" Type="http://schemas.openxmlformats.org/officeDocument/2006/relationships/hyperlink" Target="file:///C:\Users\q12059\Documents\3GPP%20RAN3\RAN3%20Meetings\RAN3_129b%20(Oct%202025,%20Prague)\Docs\R3-256714.zip" TargetMode="External"/><Relationship Id="rId333" Type="http://schemas.openxmlformats.org/officeDocument/2006/relationships/hyperlink" Target="file:///C:\Users\q12059\Documents\3GPP%20RAN3\RAN3%20Meetings\RAN3_129b%20(Oct%202025,%20Prague)\Docs\R3-257022.zip" TargetMode="External"/><Relationship Id="rId540" Type="http://schemas.openxmlformats.org/officeDocument/2006/relationships/hyperlink" Target="file:///C:\Users\q12059\Documents\3GPP%20RAN3\RAN3%20Meetings\RAN3_129b%20(Oct%202025,%20Prague)\Docs\R3-256583.zip" TargetMode="External"/><Relationship Id="rId72" Type="http://schemas.openxmlformats.org/officeDocument/2006/relationships/hyperlink" Target="file:///C:\Users\q12059\Documents\3GPP%20RAN3\RAN3%20Meetings\RAN3_129b%20(Oct%202025,%20Prague)\Docs\R3-256748.zip" TargetMode="External"/><Relationship Id="rId375" Type="http://schemas.openxmlformats.org/officeDocument/2006/relationships/hyperlink" Target="file:///C:\Users\q12059\Documents\3GPP%20RAN3\RAN3%20Meetings\RAN3_129b%20(Oct%202025,%20Prague)\Docs\R3-256818.zip" TargetMode="External"/><Relationship Id="rId582" Type="http://schemas.openxmlformats.org/officeDocument/2006/relationships/hyperlink" Target="file:///C:\Users\q12059\Documents\3GPP%20RAN3\RAN3%20Meetings\RAN3_129b%20(Oct%202025,%20Prague)\Docs\R3-256666.zip" TargetMode="External"/><Relationship Id="rId638" Type="http://schemas.openxmlformats.org/officeDocument/2006/relationships/hyperlink" Target="file:///C:\Users\q12059\Documents\3GPP%20RAN3\RAN3%20Meetings\RAN3_129b%20(Oct%202025,%20Prague)\Docs\R3-257074.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7158.zip" TargetMode="External"/><Relationship Id="rId277" Type="http://schemas.openxmlformats.org/officeDocument/2006/relationships/hyperlink" Target="file:///C:\Users\q12059\Documents\3GPP%20RAN3\RAN3%20Meetings\RAN3_129b%20(Oct%202025,%20Prague)\Docs\R3-257060.zip" TargetMode="External"/><Relationship Id="rId400" Type="http://schemas.openxmlformats.org/officeDocument/2006/relationships/hyperlink" Target="file:///C:\Users\q12059\Documents\3GPP%20RAN3\RAN3%20Meetings\RAN3_129b%20(Oct%202025,%20Prague)\Docs\R3-256995.zip" TargetMode="External"/><Relationship Id="rId442" Type="http://schemas.openxmlformats.org/officeDocument/2006/relationships/hyperlink" Target="file:///C:\Users\q12059\Documents\3GPP%20RAN3\RAN3%20Meetings\RAN3_129b%20(Oct%202025,%20Prague)\Docs\R3-257136.zip" TargetMode="External"/><Relationship Id="rId484" Type="http://schemas.openxmlformats.org/officeDocument/2006/relationships/hyperlink" Target="file:///C:\Users\q12059\Documents\3GPP%20RAN3\RAN3%20Meetings\RAN3_129b%20(Oct%202025,%20Prague)\Docs\R3-257179.zip" TargetMode="External"/><Relationship Id="rId137" Type="http://schemas.openxmlformats.org/officeDocument/2006/relationships/hyperlink" Target="file:///C:\Users\q12059\Documents\3GPP%20RAN3\RAN3%20Meetings\RAN3_129b%20(Oct%202025,%20Prague)\Docs\R3-256604.zip" TargetMode="External"/><Relationship Id="rId302" Type="http://schemas.openxmlformats.org/officeDocument/2006/relationships/hyperlink" Target="file:///C:\Users\q12059\Documents\3GPP%20RAN3\RAN3%20Meetings\RAN3_129b%20(Oct%202025,%20Prague)\Docs\R3-256697.zip" TargetMode="External"/><Relationship Id="rId344" Type="http://schemas.openxmlformats.org/officeDocument/2006/relationships/hyperlink" Target="file:///C:\Users\q12059\Documents\3GPP%20RAN3\RAN3%20Meetings\RAN3_129b%20(Oct%202025,%20Prague)\Docs\R3-256730.zip" TargetMode="External"/><Relationship Id="rId691" Type="http://schemas.openxmlformats.org/officeDocument/2006/relationships/hyperlink" Target="file:///C:\Users\q12059\Documents\3GPP%20RAN3\RAN3%20Meetings\RAN3_129b%20(Oct%202025,%20Prague)\Docs\R3-257027.zip" TargetMode="External"/><Relationship Id="rId41" Type="http://schemas.openxmlformats.org/officeDocument/2006/relationships/hyperlink" Target="file:///C:\Users\q12059\Documents\3GPP%20RAN3\RAN3%20Meetings\RAN3_129b%20(Oct%202025,%20Prague)\Docs\R3-257168.zip" TargetMode="External"/><Relationship Id="rId83" Type="http://schemas.openxmlformats.org/officeDocument/2006/relationships/hyperlink" Target="file:///C:\Users\q12059\Documents\3GPP%20RAN3\RAN3%20Meetings\RAN3_129b%20(Oct%202025,%20Prague)\Docs\R3-256918.zip" TargetMode="External"/><Relationship Id="rId179" Type="http://schemas.openxmlformats.org/officeDocument/2006/relationships/hyperlink" Target="file:///C:\Users\q12059\Documents\3GPP%20RAN3\RAN3%20Meetings\RAN3_129b%20(Oct%202025,%20Prague)\Docs\R3-256879.zip" TargetMode="External"/><Relationship Id="rId386" Type="http://schemas.openxmlformats.org/officeDocument/2006/relationships/hyperlink" Target="file:///C:\Users\q12059\Documents\3GPP%20RAN3\RAN3%20Meetings\RAN3_129b%20(Oct%202025,%20Prague)\Docs\R3-257110.zip" TargetMode="External"/><Relationship Id="rId551" Type="http://schemas.openxmlformats.org/officeDocument/2006/relationships/hyperlink" Target="file:///C:\Users\q12059\Documents\3GPP%20RAN3\RAN3%20Meetings\RAN3_129b%20(Oct%202025,%20Prague)\Docs\R3-256897.zip" TargetMode="External"/><Relationship Id="rId593" Type="http://schemas.openxmlformats.org/officeDocument/2006/relationships/hyperlink" Target="file:///C:\Users\q12059\Documents\3GPP%20RAN3\RAN3%20Meetings\RAN3_129b%20(Oct%202025,%20Prague)\Docs\R3-256756.zip" TargetMode="External"/><Relationship Id="rId607" Type="http://schemas.openxmlformats.org/officeDocument/2006/relationships/hyperlink" Target="file:///C:\Users\q12059\Documents\3GPP%20RAN3\RAN3%20Meetings\RAN3_129b%20(Oct%202025,%20Prague)\Docs\R3-256720.zip" TargetMode="External"/><Relationship Id="rId649" Type="http://schemas.openxmlformats.org/officeDocument/2006/relationships/hyperlink" Target="file:///C:\Users\q12059\Documents\3GPP%20RAN3\RAN3%20Meetings\RAN3_129b%20(Oct%202025,%20Prague)\Docs\R3-256784.zip" TargetMode="External"/><Relationship Id="rId190" Type="http://schemas.openxmlformats.org/officeDocument/2006/relationships/hyperlink" Target="file:///C:\Users\q12059\Documents\3GPP%20RAN3\RAN3%20Meetings\RAN3_129b%20(Oct%202025,%20Prague)\Docs\R3-256706.zip" TargetMode="External"/><Relationship Id="rId204" Type="http://schemas.openxmlformats.org/officeDocument/2006/relationships/hyperlink" Target="file:///C:\Users\q12059\Documents\3GPP%20RAN3\RAN3%20Meetings\RAN3_129b%20(Oct%202025,%20Prague)\Docs\R3-257036.zip" TargetMode="External"/><Relationship Id="rId246" Type="http://schemas.openxmlformats.org/officeDocument/2006/relationships/hyperlink" Target="file:///C:\Users\q12059\Documents\3GPP%20RAN3\RAN3%20Meetings\RAN3_129b%20(Oct%202025,%20Prague)\Docs\R3-256921.zip" TargetMode="External"/><Relationship Id="rId288" Type="http://schemas.openxmlformats.org/officeDocument/2006/relationships/hyperlink" Target="file:///C:\Users\q12059\Documents\3GPP%20RAN3\RAN3%20Meetings\RAN3_129b%20(Oct%202025,%20Prague)\Docs\R3-257080.zip" TargetMode="External"/><Relationship Id="rId411" Type="http://schemas.openxmlformats.org/officeDocument/2006/relationships/hyperlink" Target="file:///C:\Users\q12059\Documents\3GPP%20RAN3\RAN3%20Meetings\RAN3_129b%20(Oct%202025,%20Prague)\Docs\R3-256567.zip" TargetMode="External"/><Relationship Id="rId453" Type="http://schemas.openxmlformats.org/officeDocument/2006/relationships/hyperlink" Target="file:///C:\Users\q12059\Documents\3GPP%20RAN3\RAN3%20Meetings\RAN3_129b%20(Oct%202025,%20Prague)\Docs\R3-257062.zip" TargetMode="External"/><Relationship Id="rId509" Type="http://schemas.openxmlformats.org/officeDocument/2006/relationships/hyperlink" Target="file:///C:\Users\q12059\Documents\3GPP%20RAN3\RAN3%20Meetings\RAN3_129b%20(Oct%202025,%20Prague)\Docs\R3-256811.zip" TargetMode="External"/><Relationship Id="rId660" Type="http://schemas.openxmlformats.org/officeDocument/2006/relationships/hyperlink" Target="file:///C:\Users\q12059\Documents\3GPP%20RAN3\RAN3%20Meetings\RAN3_129b%20(Oct%202025,%20Prague)\Docs\R3-257144.zip" TargetMode="External"/><Relationship Id="rId106" Type="http://schemas.openxmlformats.org/officeDocument/2006/relationships/hyperlink" Target="file:///C:\Users\q12059\Documents\3GPP%20RAN3\RAN3%20Meetings\RAN3_129b%20(Oct%202025,%20Prague)\Docs\R3-256781.zip" TargetMode="External"/><Relationship Id="rId313" Type="http://schemas.openxmlformats.org/officeDocument/2006/relationships/hyperlink" Target="file:///C:\Users\q12059\Documents\3GPP%20RAN3\RAN3%20Meetings\RAN3_129b%20(Oct%202025,%20Prague)\Docs\R3-256654.zip" TargetMode="External"/><Relationship Id="rId495" Type="http://schemas.openxmlformats.org/officeDocument/2006/relationships/hyperlink" Target="file:///C:\Users\q12059\Documents\3GPP%20RAN3\RAN3%20Meetings\RAN3_129b%20(Oct%202025,%20Prague)\Docs\R3-256812.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61.zip" TargetMode="External"/><Relationship Id="rId94" Type="http://schemas.openxmlformats.org/officeDocument/2006/relationships/hyperlink" Target="file:///C:\Users\q12059\Documents\3GPP%20RAN3\RAN3%20Meetings\RAN3_129b%20(Oct%202025,%20Prague)\Docs\R3-256741.zip" TargetMode="External"/><Relationship Id="rId148" Type="http://schemas.openxmlformats.org/officeDocument/2006/relationships/hyperlink" Target="file:///C:\Users\q12059\Documents\3GPP%20RAN3\RAN3%20Meetings\RAN3_129b%20(Oct%202025,%20Prague)\Docs\R3-256938.zip" TargetMode="External"/><Relationship Id="rId355" Type="http://schemas.openxmlformats.org/officeDocument/2006/relationships/hyperlink" Target="file:///C:\Users\q12059\Documents\3GPP%20RAN3\RAN3%20Meetings\RAN3_129b%20(Oct%202025,%20Prague)\Docs\R3-256662.zip" TargetMode="External"/><Relationship Id="rId397" Type="http://schemas.openxmlformats.org/officeDocument/2006/relationships/hyperlink" Target="file:///C:\Users\q12059\Documents\3GPP%20RAN3\RAN3%20Meetings\RAN3_129b%20(Oct%202025,%20Prague)\Docs\R3-256527.zip" TargetMode="External"/><Relationship Id="rId520" Type="http://schemas.openxmlformats.org/officeDocument/2006/relationships/hyperlink" Target="file:///C:\Users\q12059\Documents\3GPP%20RAN3\RAN3%20Meetings\RAN3_129b%20(Oct%202025,%20Prague)\Docs\R3-256542.zip" TargetMode="External"/><Relationship Id="rId562" Type="http://schemas.openxmlformats.org/officeDocument/2006/relationships/hyperlink" Target="file:///C:\Users\q12059\Documents\3GPP%20RAN3\RAN3%20Meetings\RAN3_129b%20(Oct%202025,%20Prague)\Docs\R3-256613.zip" TargetMode="External"/><Relationship Id="rId618" Type="http://schemas.openxmlformats.org/officeDocument/2006/relationships/hyperlink" Target="file:///C:\Users\q12059\Documents\3GPP%20RAN3\RAN3%20Meetings\RAN3_129b%20(Oct%202025,%20Prague)\Docs\R3-256578.zip" TargetMode="External"/><Relationship Id="rId215" Type="http://schemas.openxmlformats.org/officeDocument/2006/relationships/hyperlink" Target="file:///C:\Users\q12059\Documents\3GPP%20RAN3\RAN3%20Meetings\RAN3_129b%20(Oct%202025,%20Prague)\Docs\R3-257125.zip" TargetMode="External"/><Relationship Id="rId257" Type="http://schemas.openxmlformats.org/officeDocument/2006/relationships/hyperlink" Target="file:///C:\Users\q12059\Documents\3GPP%20RAN3\RAN3%20Meetings\RAN3_129b%20(Oct%202025,%20Prague)\Docs\R3-256517.zip" TargetMode="External"/><Relationship Id="rId422" Type="http://schemas.openxmlformats.org/officeDocument/2006/relationships/hyperlink" Target="file:///C:\Users\q12059\Documents\3GPP%20RAN3\RAN3%20Meetings\RAN3_129b%20(Oct%202025,%20Prague)\Docs\R3-256746.zip" TargetMode="External"/><Relationship Id="rId464" Type="http://schemas.openxmlformats.org/officeDocument/2006/relationships/hyperlink" Target="file:///C:\Users\q12059\Documents\3GPP%20RAN3\RAN3%20Meetings\RAN3_129b%20(Oct%202025,%20Prague)\Docs\R3-256556.zip" TargetMode="External"/><Relationship Id="rId299" Type="http://schemas.openxmlformats.org/officeDocument/2006/relationships/hyperlink" Target="file:///C:\Users\q12059\Documents\3GPP%20RAN3\RAN3%20Meetings\RAN3_129b%20(Oct%202025,%20Prague)\Docs\R3-256956.zip" TargetMode="External"/><Relationship Id="rId63" Type="http://schemas.openxmlformats.org/officeDocument/2006/relationships/hyperlink" Target="file:///C:\Users\q12059\Documents\3GPP%20RAN3\RAN3%20Meetings\RAN3_129b%20(Oct%202025,%20Prague)\Docs\R3-256933.zip" TargetMode="External"/><Relationship Id="rId159" Type="http://schemas.openxmlformats.org/officeDocument/2006/relationships/hyperlink" Target="file:///C:\Users\q12059\Documents\3GPP%20RAN3\RAN3%20Meetings\RAN3_129b%20(Oct%202025,%20Prague)\Docs\R3-257187.zip" TargetMode="External"/><Relationship Id="rId366" Type="http://schemas.openxmlformats.org/officeDocument/2006/relationships/hyperlink" Target="file:///C:\Users\q12059\Documents\3GPP%20RAN3\RAN3%20Meetings\RAN3_129b%20(Oct%202025,%20Prague)\Docs\R3-256664.zip" TargetMode="External"/><Relationship Id="rId573" Type="http://schemas.openxmlformats.org/officeDocument/2006/relationships/hyperlink" Target="file:///C:\Users\q12059\Documents\3GPP%20RAN3\RAN3%20Meetings\RAN3_129b%20(Oct%202025,%20Prague)\Docs\R3-257076.zip" TargetMode="External"/><Relationship Id="rId226" Type="http://schemas.openxmlformats.org/officeDocument/2006/relationships/hyperlink" Target="file:///C:\Users\q12059\Documents\3GPP%20RAN3\RAN3%20Meetings\RAN3_129b%20(Oct%202025,%20Prague)\Docs\R3-257149.zip" TargetMode="External"/><Relationship Id="rId433" Type="http://schemas.openxmlformats.org/officeDocument/2006/relationships/hyperlink" Target="file:///C:\Users\q12059\Documents\3GPP%20RAN3\RAN3%20Meetings\RAN3_129b%20(Oct%202025,%20Prague)\Docs\R3-257013.zip" TargetMode="External"/><Relationship Id="rId640" Type="http://schemas.openxmlformats.org/officeDocument/2006/relationships/hyperlink" Target="https://www.3gpp.org/ftp/tsg_ran/TSG_RAN/TSGR_109/Docs/RP-252819.zip" TargetMode="External"/><Relationship Id="rId74" Type="http://schemas.openxmlformats.org/officeDocument/2006/relationships/hyperlink" Target="file:///C:\Users\q12059\Documents\3GPP%20RAN3\RAN3%20Meetings\RAN3_129b%20(Oct%202025,%20Prague)\Docs\R3-256506.zip" TargetMode="External"/><Relationship Id="rId377" Type="http://schemas.openxmlformats.org/officeDocument/2006/relationships/hyperlink" Target="file:///C:\Users\q12059\Documents\3GPP%20RAN3\RAN3%20Meetings\RAN3_129b%20(Oct%202025,%20Prague)\Docs\R3-256820.zip" TargetMode="External"/><Relationship Id="rId500" Type="http://schemas.openxmlformats.org/officeDocument/2006/relationships/hyperlink" Target="file:///C:\Users\q12059\Documents\3GPP%20RAN3\RAN3%20Meetings\RAN3_129b%20(Oct%202025,%20Prague)\Docs\R3-257180.zip" TargetMode="External"/><Relationship Id="rId584" Type="http://schemas.openxmlformats.org/officeDocument/2006/relationships/hyperlink" Target="file:///C:\Users\q12059\Documents\3GPP%20RAN3\RAN3%20Meetings\RAN3_129b%20(Oct%202025,%20Prague)\Docs\R3-256775.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173.zip" TargetMode="External"/><Relationship Id="rId444" Type="http://schemas.openxmlformats.org/officeDocument/2006/relationships/hyperlink" Target="file:///C:\Users\q12059\Documents\3GPP%20RAN3\RAN3%20Meetings\RAN3_129b%20(Oct%202025,%20Prague)\Docs\R3-257182.zip" TargetMode="External"/><Relationship Id="rId651" Type="http://schemas.openxmlformats.org/officeDocument/2006/relationships/hyperlink" Target="file:///C:\Users\q12059\Documents\3GPP%20RAN3\RAN3%20Meetings\RAN3_129b%20(Oct%202025,%20Prague)\Docs\R3-256854.zip" TargetMode="External"/><Relationship Id="rId290" Type="http://schemas.openxmlformats.org/officeDocument/2006/relationships/hyperlink" Target="file:///C:\Users\q12059\Documents\3GPP%20RAN3\RAN3%20Meetings\RAN3_129b%20(Oct%202025,%20Prague)\Docs\R3-257087.zip" TargetMode="External"/><Relationship Id="rId304" Type="http://schemas.openxmlformats.org/officeDocument/2006/relationships/hyperlink" Target="file:///C:\Users\q12059\Documents\3GPP%20RAN3\RAN3%20Meetings\RAN3_129b%20(Oct%202025,%20Prague)\Docs\R3-256884.zip" TargetMode="External"/><Relationship Id="rId388" Type="http://schemas.openxmlformats.org/officeDocument/2006/relationships/hyperlink" Target="file:///C:\Users\q12059\Documents\3GPP%20RAN3\RAN3%20Meetings\RAN3_129b%20(Oct%202025,%20Prague)\Docs\R3-257054.zip" TargetMode="External"/><Relationship Id="rId511" Type="http://schemas.openxmlformats.org/officeDocument/2006/relationships/hyperlink" Target="file:///C:\Users\q12059\Documents\3GPP%20RAN3\RAN3%20Meetings\RAN3_129b%20(Oct%202025,%20Prague)\Docs\R3-256886.zip" TargetMode="External"/><Relationship Id="rId609" Type="http://schemas.openxmlformats.org/officeDocument/2006/relationships/hyperlink" Target="file:///C:\Users\q12059\Documents\3GPP%20RAN3\RAN3%20Meetings\RAN3_129b%20(Oct%202025,%20Prague)\Docs\R3-256814.zip" TargetMode="External"/><Relationship Id="rId85" Type="http://schemas.openxmlformats.org/officeDocument/2006/relationships/hyperlink" Target="file:///C:\Users\q12059\Documents\3GPP%20RAN3\RAN3%20Meetings\RAN3_129b%20(Oct%202025,%20Prague)\Docs\R3-256737.zip" TargetMode="External"/><Relationship Id="rId150" Type="http://schemas.openxmlformats.org/officeDocument/2006/relationships/hyperlink" Target="file:///C:\Users\q12059\Documents\3GPP%20RAN3\RAN3%20Meetings\RAN3_129b%20(Oct%202025,%20Prague)\Docs\R3-256606.zip" TargetMode="External"/><Relationship Id="rId595" Type="http://schemas.openxmlformats.org/officeDocument/2006/relationships/hyperlink" Target="file:///C:\Users\q12059\Documents\3GPP%20RAN3\RAN3%20Meetings\RAN3_129b%20(Oct%202025,%20Prague)\Docs\R3-256783.zip" TargetMode="External"/><Relationship Id="rId248" Type="http://schemas.openxmlformats.org/officeDocument/2006/relationships/hyperlink" Target="file:///C:\Users\q12059\Documents\3GPP%20RAN3\RAN3%20Meetings\RAN3_129b%20(Oct%202025,%20Prague)\Docs\R3-256787.zip" TargetMode="External"/><Relationship Id="rId455" Type="http://schemas.openxmlformats.org/officeDocument/2006/relationships/hyperlink" Target="https://www.3gpp.org/ftp/tsg_ran/TSG_RAN/TSGR_109/Docs/RP-252912.zip" TargetMode="External"/><Relationship Id="rId662" Type="http://schemas.openxmlformats.org/officeDocument/2006/relationships/hyperlink" Target="file:///C:\Users\q12059\Documents\3GPP%20RAN3\RAN3%20Meetings\RAN3_129b%20(Oct%202025,%20Prague)\Docs\R3-256559.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file:///C:\Users\q12059\Documents\3GPP%20RAN3\RAN3%20Meetings\RAN3_129b%20(Oct%202025,%20Prague)\Docs\R3-256959.zip" TargetMode="External"/><Relationship Id="rId315" Type="http://schemas.openxmlformats.org/officeDocument/2006/relationships/hyperlink" Target="file:///C:\Users\q12059\Documents\3GPP%20RAN3\RAN3%20Meetings\RAN3_129b%20(Oct%202025,%20Prague)\Docs\R3-256692.zip" TargetMode="External"/><Relationship Id="rId522" Type="http://schemas.openxmlformats.org/officeDocument/2006/relationships/hyperlink" Target="file:///C:\Users\q12059\Documents\3GPP%20RAN3\RAN3%20Meetings\RAN3_129b%20(Oct%202025,%20Prague)\Docs\R3-256581.zip" TargetMode="External"/><Relationship Id="rId96" Type="http://schemas.openxmlformats.org/officeDocument/2006/relationships/hyperlink" Target="file:///C:\Users\q12059\Documents\3GPP%20RAN3\RAN3%20Meetings\RAN3_129b%20(Oct%202025,%20Prague)\Docs\R3-256628.zip" TargetMode="External"/><Relationship Id="rId161" Type="http://schemas.openxmlformats.org/officeDocument/2006/relationships/hyperlink" Target="file:///C:\Users\q12059\Documents\3GPP%20RAN3\RAN3%20Meetings\RAN3_129b%20(Oct%202025,%20Prague)\Docs\R3-256806.zip" TargetMode="External"/><Relationship Id="rId399" Type="http://schemas.openxmlformats.org/officeDocument/2006/relationships/hyperlink" Target="file:///C:\Users\q12059\Documents\3GPP%20RAN3\RAN3%20Meetings\RAN3_129b%20(Oct%202025,%20Prague)\Docs\R3-256682.zip" TargetMode="External"/><Relationship Id="rId259" Type="http://schemas.openxmlformats.org/officeDocument/2006/relationships/hyperlink" Target="file:///C:\Users\q12059\Documents\3GPP%20RAN3\RAN3%20Meetings\RAN3_129b%20(Oct%202025,%20Prague)\Docs\R3-256635.zip" TargetMode="External"/><Relationship Id="rId466" Type="http://schemas.openxmlformats.org/officeDocument/2006/relationships/hyperlink" Target="file:///C:\Users\q12059\Documents\3GPP%20RAN3\RAN3%20Meetings\RAN3_129b%20(Oct%202025,%20Prague)\Docs\R3-256592.zip" TargetMode="External"/><Relationship Id="rId673" Type="http://schemas.openxmlformats.org/officeDocument/2006/relationships/hyperlink" Target="file:///C:\Users\q12059\Documents\3GPP%20RAN3\RAN3%20Meetings\RAN3_129b%20(Oct%202025,%20Prague)\Docs\R3-256942.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829.zip" TargetMode="External"/><Relationship Id="rId326" Type="http://schemas.openxmlformats.org/officeDocument/2006/relationships/hyperlink" Target="file:///C:\Users\q12059\Documents\3GPP%20RAN3\RAN3%20Meetings\RAN3_129b%20(Oct%202025,%20Prague)\Docs\R3-256510.zip" TargetMode="External"/><Relationship Id="rId533" Type="http://schemas.openxmlformats.org/officeDocument/2006/relationships/hyperlink" Target="file:///C:\Users\q12059\Documents\3GPP%20RAN3\RAN3%20Meetings\RAN3_129b%20(Oct%202025,%20Prague)\Docs\R3-256907.zip" TargetMode="External"/><Relationship Id="rId172" Type="http://schemas.openxmlformats.org/officeDocument/2006/relationships/hyperlink" Target="file:///C:\Users\q12059\Documents\3GPP%20RAN3\RAN3%20Meetings\RAN3_129b%20(Oct%202025,%20Prague)\Docs\R3-256950.zip" TargetMode="External"/><Relationship Id="rId477" Type="http://schemas.openxmlformats.org/officeDocument/2006/relationships/hyperlink" Target="file:///C:\Users\q12059\Documents\3GPP%20RAN3\RAN3%20Meetings\RAN3_129b%20(Oct%202025,%20Prague)\Docs\R3-256970.zip" TargetMode="External"/><Relationship Id="rId600" Type="http://schemas.openxmlformats.org/officeDocument/2006/relationships/hyperlink" Target="file:///C:\Users\q12059\Documents\3GPP%20RAN3\RAN3%20Meetings\RAN3_129b%20(Oct%202025,%20Prague)\Docs\R3-256546.zip" TargetMode="External"/><Relationship Id="rId684" Type="http://schemas.openxmlformats.org/officeDocument/2006/relationships/hyperlink" Target="file:///C:\Users\q12059\Documents\3GPP%20RAN3\RAN3%20Meetings\RAN3_129b%20(Oct%202025,%20Prague)\Docs\R3-256723.zip" TargetMode="External"/><Relationship Id="rId337" Type="http://schemas.openxmlformats.org/officeDocument/2006/relationships/hyperlink" Target="file:///C:\Users\q12059\Documents\3GPP%20RAN3\RAN3%20Meetings\RAN3_129b%20(Oct%202025,%20Prague)\Docs\R3-257170.zip" TargetMode="External"/><Relationship Id="rId34" Type="http://schemas.openxmlformats.org/officeDocument/2006/relationships/hyperlink" Target="file:///C:\Users\q12059\Documents\3GPP%20RAN3\RAN3%20Meetings\RAN3_129b%20(Oct%202025,%20Prague)\Docs\R3-257010.zip" TargetMode="External"/><Relationship Id="rId544" Type="http://schemas.openxmlformats.org/officeDocument/2006/relationships/hyperlink" Target="file:///C:\Users\q12059\Documents\3GPP%20RAN3\RAN3%20Meetings\RAN3_129b%20(Oct%202025,%20Prague)\Docs\R3-256630.zip" TargetMode="External"/><Relationship Id="rId183" Type="http://schemas.openxmlformats.org/officeDocument/2006/relationships/hyperlink" Target="file:///C:\Users\q12059\Documents\3GPP%20RAN3\RAN3%20Meetings\RAN3_129b%20(Oct%202025,%20Prague)\Docs\R3-256952.zip" TargetMode="External"/><Relationship Id="rId390" Type="http://schemas.openxmlformats.org/officeDocument/2006/relationships/hyperlink" Target="file:///C:\Users\q12059\Documents\3GPP%20RAN3\RAN3%20Meetings\RAN3_129b%20(Oct%202025,%20Prague)\Docs\R3-257056.zip" TargetMode="External"/><Relationship Id="rId404" Type="http://schemas.openxmlformats.org/officeDocument/2006/relationships/hyperlink" Target="file:///C:\Users\q12059\Documents\3GPP%20RAN3\RAN3%20Meetings\RAN3_129b%20(Oct%202025,%20Prague)\Docs\R3-256999.zip" TargetMode="External"/><Relationship Id="rId611" Type="http://schemas.openxmlformats.org/officeDocument/2006/relationships/hyperlink" Target="file:///C:\Users\q12059\Documents\3GPP%20RAN3\RAN3%20Meetings\RAN3_129b%20(Oct%202025,%20Prague)\Docs\R3-256861.zip" TargetMode="External"/><Relationship Id="rId250" Type="http://schemas.openxmlformats.org/officeDocument/2006/relationships/hyperlink" Target="file:///C:\Users\q12059\Documents\3GPP%20RAN3\RAN3%20Meetings\RAN3_129b%20(Oct%202025,%20Prague)\Docs\R3-256842.zip" TargetMode="External"/><Relationship Id="rId488" Type="http://schemas.openxmlformats.org/officeDocument/2006/relationships/hyperlink" Target="file:///C:\Users\q12059\Documents\3GPP%20RAN3\RAN3%20Meetings\RAN3_129b%20(Oct%202025,%20Prague)\Docs\R3-256557.zip" TargetMode="External"/><Relationship Id="rId695" Type="http://schemas.openxmlformats.org/officeDocument/2006/relationships/hyperlink" Target="https://www.3gpp.org/ftp/tsg_ran/TSG_RAN/TSGR_109/Docs/RP-252755.zip" TargetMode="External"/><Relationship Id="rId45" Type="http://schemas.openxmlformats.org/officeDocument/2006/relationships/hyperlink" Target="file:///C:\Users\q12059\Documents\3GPP%20RAN3\RAN3%20Meetings\RAN3_129b%20(Oct%202025,%20Prague)\Docs\R3-256975.zip" TargetMode="External"/><Relationship Id="rId110" Type="http://schemas.openxmlformats.org/officeDocument/2006/relationships/hyperlink" Target="file:///C:\Users\q12059\Documents\3GPP%20RAN3\RAN3%20Meetings\RAN3_129b%20(Oct%202025,%20Prague)\Docs\R3-256961.zip" TargetMode="External"/><Relationship Id="rId348" Type="http://schemas.openxmlformats.org/officeDocument/2006/relationships/hyperlink" Target="file:///C:\Users\q12059\Documents\3GPP%20RAN3\RAN3%20Meetings\RAN3_129b%20(Oct%202025,%20Prague)\Docs\R3-257023.zip" TargetMode="External"/><Relationship Id="rId555" Type="http://schemas.openxmlformats.org/officeDocument/2006/relationships/hyperlink" Target="file:///C:\Users\q12059\Documents\3GPP%20RAN3\RAN3%20Meetings\RAN3_129b%20(Oct%202025,%20Prague)\Docs\R3-257082.zip" TargetMode="External"/><Relationship Id="rId194" Type="http://schemas.openxmlformats.org/officeDocument/2006/relationships/hyperlink" Target="file:///C:\Users\q12059\Documents\3GPP%20RAN3\RAN3%20Meetings\RAN3_129b%20(Oct%202025,%20Prague)\Docs\R3-256830.zip" TargetMode="External"/><Relationship Id="rId208" Type="http://schemas.openxmlformats.org/officeDocument/2006/relationships/hyperlink" Target="file:///C:\Users\q12059\Documents\3GPP%20RAN3\RAN3%20Meetings\RAN3_129b%20(Oct%202025,%20Prague)\Docs\R3-257045.zip" TargetMode="External"/><Relationship Id="rId415" Type="http://schemas.openxmlformats.org/officeDocument/2006/relationships/hyperlink" Target="file:///C:\Users\q12059\Documents\3GPP%20RAN3\RAN3%20Meetings\RAN3_129b%20(Oct%202025,%20Prague)\Docs\R3-256669.zip" TargetMode="External"/><Relationship Id="rId622" Type="http://schemas.openxmlformats.org/officeDocument/2006/relationships/hyperlink" Target="file:///C:\Users\q12059\Documents\3GPP%20RAN3\RAN3%20Meetings\RAN3_129b%20(Oct%202025,%20Prague)\Docs\R3-256721.zip" TargetMode="External"/><Relationship Id="rId261" Type="http://schemas.openxmlformats.org/officeDocument/2006/relationships/hyperlink" Target="file:///C:\Users\q12059\Documents\3GPP%20RAN3\RAN3%20Meetings\RAN3_129b%20(Oct%202025,%20Prague)\Docs\R3-256640.zip" TargetMode="External"/><Relationship Id="rId499" Type="http://schemas.openxmlformats.org/officeDocument/2006/relationships/hyperlink" Target="file:///C:\Users\q12059\Documents\3GPP%20RAN3\RAN3%20Meetings\RAN3_129b%20(Oct%202025,%20Prague)\Docs\R3-257066.zip" TargetMode="External"/><Relationship Id="rId56" Type="http://schemas.openxmlformats.org/officeDocument/2006/relationships/hyperlink" Target="file:///C:\Users\q12059\Documents\3GPP%20RAN3\RAN3%20Meetings\RAN3_129b%20(Oct%202025,%20Prague)\Docs\R3-256838.zip" TargetMode="External"/><Relationship Id="rId359" Type="http://schemas.openxmlformats.org/officeDocument/2006/relationships/hyperlink" Target="file:///C:\Users\q12059\Documents\3GPP%20RAN3\RAN3%20Meetings\RAN3_129b%20(Oct%202025,%20Prague)\Docs\R3-256969.zip" TargetMode="External"/><Relationship Id="rId566" Type="http://schemas.openxmlformats.org/officeDocument/2006/relationships/hyperlink" Target="file:///C:\Users\q12059\Documents\3GPP%20RAN3\RAN3%20Meetings\RAN3_129b%20(Oct%202025,%20Prague)\Docs\R3-256797.zip" TargetMode="External"/><Relationship Id="rId121" Type="http://schemas.openxmlformats.org/officeDocument/2006/relationships/hyperlink" Target="file:///C:\Users\q12059\Documents\3GPP%20RAN3\RAN3%20Meetings\RAN3_129b%20(Oct%202025,%20Prague)\Docs\R3-256866.zip" TargetMode="External"/><Relationship Id="rId219" Type="http://schemas.openxmlformats.org/officeDocument/2006/relationships/hyperlink" Target="file:///C:\Users\q12059\Documents\3GPP%20RAN3\RAN3%20Meetings\RAN3_129b%20(Oct%202025,%20Prague)\Docs\R3-257129.zip" TargetMode="External"/><Relationship Id="rId426" Type="http://schemas.openxmlformats.org/officeDocument/2006/relationships/hyperlink" Target="file:///C:\Users\q12059\Documents\3GPP%20RAN3\RAN3%20Meetings\RAN3_129b%20(Oct%202025,%20Prague)\Docs\R3-256805.zip" TargetMode="External"/><Relationship Id="rId633" Type="http://schemas.openxmlformats.org/officeDocument/2006/relationships/hyperlink" Target="file:///C:\Users\q12059\Documents\3GPP%20RAN3\RAN3%20Meetings\RAN3_129b%20(Oct%202025,%20Prague)\Docs\R3-256722.zip" TargetMode="External"/><Relationship Id="rId67" Type="http://schemas.openxmlformats.org/officeDocument/2006/relationships/hyperlink" Target="file:///C:\Users\q12059\Documents\3GPP%20RAN3\RAN3%20Meetings\RAN3_129b%20(Oct%202025,%20Prague)\Docs\R3-257095.zip" TargetMode="External"/><Relationship Id="rId272" Type="http://schemas.openxmlformats.org/officeDocument/2006/relationships/hyperlink" Target="file:///C:\Users\q12059\Documents\3GPP%20RAN3\RAN3%20Meetings\RAN3_129b%20(Oct%202025,%20Prague)\Docs\R3-256790.zip" TargetMode="External"/><Relationship Id="rId577" Type="http://schemas.openxmlformats.org/officeDocument/2006/relationships/hyperlink" Target="https://www.3gpp.org/ftp/tsg_ran/TSG_RAN/TSGR_109/Docs/RP-252560.zip" TargetMode="External"/><Relationship Id="rId132" Type="http://schemas.openxmlformats.org/officeDocument/2006/relationships/hyperlink" Target="file:///C:\Users\q12059\Documents\3GPP%20RAN3\RAN3%20Meetings\RAN3_129b%20(Oct%202025,%20Prague)\Docs\R3-256987.zip" TargetMode="External"/><Relationship Id="rId437" Type="http://schemas.openxmlformats.org/officeDocument/2006/relationships/hyperlink" Target="file:///C:\Users\q12059\Documents\3GPP%20RAN3\RAN3%20Meetings\RAN3_129b%20(Oct%202025,%20Prague)\Docs\R3-257029.zip" TargetMode="External"/><Relationship Id="rId644" Type="http://schemas.openxmlformats.org/officeDocument/2006/relationships/hyperlink" Target="file:///C:\Users\q12059\Documents\3GPP%20RAN3\RAN3%20Meetings\RAN3_129b%20(Oct%202025,%20Prague)\Docs\R3-256558.zip" TargetMode="External"/><Relationship Id="rId283" Type="http://schemas.openxmlformats.org/officeDocument/2006/relationships/hyperlink" Target="file:///C:\Users\q12059\Documents\3GPP%20RAN3\RAN3%20Meetings\RAN3_129b%20(Oct%202025,%20Prague)\Docs\R3-256765.zip" TargetMode="External"/><Relationship Id="rId490" Type="http://schemas.openxmlformats.org/officeDocument/2006/relationships/hyperlink" Target="file:///C:\Users\q12059\Documents\3GPP%20RAN3\RAN3%20Meetings\RAN3_129b%20(Oct%202025,%20Prague)\Docs\R3-256593.zip" TargetMode="External"/><Relationship Id="rId504" Type="http://schemas.openxmlformats.org/officeDocument/2006/relationships/hyperlink" Target="file:///C:\Users\q12059\Documents\3GPP%20RAN3\RAN3%20Meetings\RAN3_129b%20(Oct%202025,%20Prague)\Docs\R3-256594.zip" TargetMode="External"/><Relationship Id="rId78" Type="http://schemas.openxmlformats.org/officeDocument/2006/relationships/hyperlink" Target="file:///C:\Users\q12059\Documents\3GPP%20RAN3\RAN3%20Meetings\RAN3_129b%20(Oct%202025,%20Prague)\Docs\R3-257184.zip" TargetMode="External"/><Relationship Id="rId143" Type="http://schemas.openxmlformats.org/officeDocument/2006/relationships/hyperlink" Target="file:///C:\Users\q12059\Documents\3GPP%20RAN3\RAN3%20Meetings\RAN3_129b%20(Oct%202025,%20Prague)\Docs\R3-256978.zip" TargetMode="External"/><Relationship Id="rId350" Type="http://schemas.openxmlformats.org/officeDocument/2006/relationships/hyperlink" Target="file:///C:\Users\q12059\Documents\3GPP%20RAN3\RAN3%20Meetings\RAN3_129b%20(Oct%202025,%20Prague)\Docs\R3-257142.zip" TargetMode="External"/><Relationship Id="rId588" Type="http://schemas.openxmlformats.org/officeDocument/2006/relationships/hyperlink" Target="file:///C:\Users\q12059\Documents\3GPP%20RAN3\RAN3%20Meetings\RAN3_129b%20(Oct%202025,%20Prague)\Docs\R3-257115.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7047.zip" TargetMode="External"/><Relationship Id="rId448" Type="http://schemas.openxmlformats.org/officeDocument/2006/relationships/hyperlink" Target="file:///C:\Users\q12059\Documents\3GPP%20RAN3\RAN3%20Meetings\RAN3_129b%20(Oct%202025,%20Prague)\Docs\R3-256878.zip" TargetMode="External"/><Relationship Id="rId655" Type="http://schemas.openxmlformats.org/officeDocument/2006/relationships/hyperlink" Target="file:///C:\Users\q12059\Documents\3GPP%20RAN3\RAN3%20Meetings\RAN3_129b%20(Oct%202025,%20Prague)\Docs\R3-256941.zip" TargetMode="External"/><Relationship Id="rId294" Type="http://schemas.openxmlformats.org/officeDocument/2006/relationships/hyperlink" Target="file:///C:\Users\q12059\Documents\3GPP%20RAN3\RAN3%20Meetings\RAN3_129b%20(Oct%202025,%20Prague)\Docs\R3-257091.zip" TargetMode="External"/><Relationship Id="rId308" Type="http://schemas.openxmlformats.org/officeDocument/2006/relationships/hyperlink" Target="file:///C:\Users\q12059\Documents\3GPP%20RAN3\RAN3%20Meetings\RAN3_129b%20(Oct%202025,%20Prague)\Docs\R3-257020.zip" TargetMode="External"/><Relationship Id="rId515" Type="http://schemas.openxmlformats.org/officeDocument/2006/relationships/hyperlink" Target="file:///C:\Users\q12059\Documents\3GPP%20RAN3\RAN3%20Meetings\RAN3_129b%20(Oct%202025,%20Prague)\Docs\R3-257051.zip" TargetMode="External"/><Relationship Id="rId89" Type="http://schemas.openxmlformats.org/officeDocument/2006/relationships/hyperlink" Target="file:///C:\Users\q12059\Documents\3GPP%20RAN3\RAN3%20Meetings\RAN3_129b%20(Oct%202025,%20Prague)\Docs\R3-256739.zip" TargetMode="External"/><Relationship Id="rId154" Type="http://schemas.openxmlformats.org/officeDocument/2006/relationships/hyperlink" Target="file:///C:\Users\q12059\Documents\3GPP%20RAN3\RAN3%20Meetings\RAN3_129b%20(Oct%202025,%20Prague)\Docs\R3-256865.zip" TargetMode="External"/><Relationship Id="rId361" Type="http://schemas.openxmlformats.org/officeDocument/2006/relationships/hyperlink" Target="file:///C:\Users\q12059\Documents\3GPP%20RAN3\RAN3%20Meetings\RAN3_129b%20(Oct%202025,%20Prague)\Docs\R3-257031.zip" TargetMode="External"/><Relationship Id="rId599" Type="http://schemas.openxmlformats.org/officeDocument/2006/relationships/hyperlink" Target="https://www.3gpp.org/ftp/tsg_ran/TSG_RAN/TSGR_109/Docs/RP-252867.zip" TargetMode="External"/><Relationship Id="rId459" Type="http://schemas.openxmlformats.org/officeDocument/2006/relationships/hyperlink" Target="file:///C:\Users\q12059\Documents\3GPP%20RAN3\RAN3%20Meetings\RAN3_129b%20(Oct%202025,%20Prague)\Docs\R3-256536.zip" TargetMode="External"/><Relationship Id="rId666" Type="http://schemas.openxmlformats.org/officeDocument/2006/relationships/hyperlink" Target="file:///C:\Users\q12059\Documents\3GPP%20RAN3\RAN3%20Meetings\RAN3_129b%20(Oct%202025,%20Prague)\Docs\R3-256712.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7131.zip" TargetMode="External"/><Relationship Id="rId319" Type="http://schemas.openxmlformats.org/officeDocument/2006/relationships/hyperlink" Target="file:///C:\Users\q12059\Documents\3GPP%20RAN3\RAN3%20Meetings\RAN3_129b%20(Oct%202025,%20Prague)\Docs\R3-257163.zip" TargetMode="External"/><Relationship Id="rId526" Type="http://schemas.openxmlformats.org/officeDocument/2006/relationships/hyperlink" Target="file:///C:\Users\q12059\Documents\3GPP%20RAN3\RAN3%20Meetings\RAN3_129b%20(Oct%202025,%20Prague)\Docs\R3-256625.zip" TargetMode="External"/><Relationship Id="rId165" Type="http://schemas.openxmlformats.org/officeDocument/2006/relationships/hyperlink" Target="file:///C:\Users\q12059\Documents\3GPP%20RAN3\RAN3%20Meetings\RAN3_129b%20(Oct%202025,%20Prague)\Docs\R3-256951.zip" TargetMode="External"/><Relationship Id="rId372" Type="http://schemas.openxmlformats.org/officeDocument/2006/relationships/hyperlink" Target="file:///C:\Users\q12059\Documents\3GPP%20RAN3\RAN3%20Meetings\RAN3_129b%20(Oct%202025,%20Prague)\Docs\R3-256815.zip" TargetMode="External"/><Relationship Id="rId677" Type="http://schemas.openxmlformats.org/officeDocument/2006/relationships/hyperlink" Target="file:///C:\Users\q12059\Documents\3GPP%20RAN3\RAN3%20Meetings\RAN3_129b%20(Oct%202025,%20Prague)\Docs\R3-257145.zip" TargetMode="External"/><Relationship Id="rId232" Type="http://schemas.openxmlformats.org/officeDocument/2006/relationships/hyperlink" Target="file:///C:\Users\q12059\Documents\3GPP%20RAN3\RAN3%20Meetings\RAN3_129b%20(Oct%202025,%20Prague)\Docs\R3-257155.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7181.zip" TargetMode="External"/><Relationship Id="rId80" Type="http://schemas.openxmlformats.org/officeDocument/2006/relationships/hyperlink" Target="file:///C:\Users\q12059\Documents\3GPP%20RAN3\RAN3%20Meetings\RAN3_129b%20(Oct%202025,%20Prague)\Docs\R3-256749.zip" TargetMode="External"/><Relationship Id="rId176" Type="http://schemas.openxmlformats.org/officeDocument/2006/relationships/hyperlink" Target="file:///C:\Users\q12059\Documents\3GPP%20RAN3\RAN3%20Meetings\RAN3_129b%20(Oct%202025,%20Prague)\Docs\R3-256763.zip" TargetMode="External"/><Relationship Id="rId383" Type="http://schemas.openxmlformats.org/officeDocument/2006/relationships/hyperlink" Target="file:///C:\Users\q12059\Documents\3GPP%20RAN3\RAN3%20Meetings\RAN3_129b%20(Oct%202025,%20Prague)\Docs\R3-257106.zip" TargetMode="External"/><Relationship Id="rId590" Type="http://schemas.openxmlformats.org/officeDocument/2006/relationships/hyperlink" Target="file:///C:\Users\q12059\Documents\3GPP%20RAN3\RAN3%20Meetings\RAN3_129b%20(Oct%202025,%20Prague)\Docs\R3-256611.zip" TargetMode="External"/><Relationship Id="rId604" Type="http://schemas.openxmlformats.org/officeDocument/2006/relationships/hyperlink" Target="file:///C:\Users\q12059\Documents\3GPP%20RAN3\RAN3%20Meetings\RAN3_129b%20(Oct%202025,%20Prague)\Docs\R3-256579.zip" TargetMode="External"/><Relationship Id="rId243" Type="http://schemas.openxmlformats.org/officeDocument/2006/relationships/hyperlink" Target="file:///C:\Users\q12059\Documents\3GPP%20RAN3\RAN3%20Meetings\RAN3_129b%20(Oct%202025,%20Prague)\Docs\R3-256633.zip" TargetMode="External"/><Relationship Id="rId450" Type="http://schemas.openxmlformats.org/officeDocument/2006/relationships/hyperlink" Target="file:///C:\Users\q12059\Documents\3GPP%20RAN3\RAN3%20Meetings\RAN3_129b%20(Oct%202025,%20Prague)\Docs\R3-256894.zip" TargetMode="External"/><Relationship Id="rId688" Type="http://schemas.openxmlformats.org/officeDocument/2006/relationships/hyperlink" Target="file:///C:\Users\q12059\Documents\3GPP%20RAN3\RAN3%20Meetings\RAN3_129b%20(Oct%202025,%20Prague)\Docs\R3-256836.zip" TargetMode="External"/><Relationship Id="rId38" Type="http://schemas.openxmlformats.org/officeDocument/2006/relationships/hyperlink" Target="file:///C:\Users\q12059\Documents\3GPP%20RAN3\RAN3%20Meetings\RAN3_129b%20(Oct%202025,%20Prague)\Docs\R3-257084.zip" TargetMode="External"/><Relationship Id="rId103" Type="http://schemas.openxmlformats.org/officeDocument/2006/relationships/hyperlink" Target="file:///C:\Users\q12059\Documents\3GPP%20RAN3\RAN3%20Meetings\RAN3_129b%20(Oct%202025,%20Prague)\Docs\R3-256659.zip" TargetMode="External"/><Relationship Id="rId310" Type="http://schemas.openxmlformats.org/officeDocument/2006/relationships/hyperlink" Target="file:///C:\Users\q12059\Documents\3GPP%20RAN3\RAN3%20Meetings\RAN3_129b%20(Oct%202025,%20Prague)\Docs\R3-256508.zip" TargetMode="External"/><Relationship Id="rId548" Type="http://schemas.openxmlformats.org/officeDocument/2006/relationships/hyperlink" Target="file:///C:\Users\q12059\Documents\3GPP%20RAN3\RAN3%20Meetings\RAN3_129b%20(Oct%202025,%20Prague)\Docs\R3-256801.zip" TargetMode="External"/><Relationship Id="rId91" Type="http://schemas.openxmlformats.org/officeDocument/2006/relationships/hyperlink" Target="file:///C:\Users\q12059\Documents\3GPP%20RAN3\RAN3%20Meetings\RAN3_129b%20(Oct%202025,%20Prague)\Docs\R3-256614.zip" TargetMode="External"/><Relationship Id="rId187" Type="http://schemas.openxmlformats.org/officeDocument/2006/relationships/hyperlink" Target="file:///C:\Users\q12059\Documents\3GPP%20RAN3\RAN3%20Meetings\RAN3_129b%20(Oct%202025,%20Prague)\Docs\R3-256531.zip" TargetMode="External"/><Relationship Id="rId394" Type="http://schemas.openxmlformats.org/officeDocument/2006/relationships/hyperlink" Target="file:///C:\Users\q12059\Documents\3GPP%20RAN3\RAN3%20Meetings\RAN3_129b%20(Oct%202025,%20Prague)\Docs\R3-256824.zip" TargetMode="External"/><Relationship Id="rId408" Type="http://schemas.openxmlformats.org/officeDocument/2006/relationships/hyperlink" Target="file:///C:\Users\q12059\Documents\3GPP%20RAN3\RAN3%20Meetings\RAN3_129b%20(Oct%202025,%20Prague)\Docs\R3-256563.zip" TargetMode="External"/><Relationship Id="rId615" Type="http://schemas.openxmlformats.org/officeDocument/2006/relationships/hyperlink" Target="file:///C:\Users\q12059\Documents\3GPP%20RAN3\RAN3%20Meetings\RAN3_129b%20(Oct%202025,%20Prague)\Docs\R3-257103.zip" TargetMode="External"/><Relationship Id="rId254" Type="http://schemas.openxmlformats.org/officeDocument/2006/relationships/hyperlink" Target="file:///C:\Users\q12059\Documents\3GPP%20RAN3\RAN3%20Meetings\RAN3_129b%20(Oct%202025,%20Prague)\Docs\R3-256522.zip" TargetMode="External"/><Relationship Id="rId49" Type="http://schemas.openxmlformats.org/officeDocument/2006/relationships/hyperlink" Target="file:///C:\Users\q12059\Documents\3GPP%20RAN3\RAN3%20Meetings\RAN3_129b%20(Oct%202025,%20Prague)\Docs\R3-256980.zip" TargetMode="External"/><Relationship Id="rId114" Type="http://schemas.openxmlformats.org/officeDocument/2006/relationships/hyperlink" Target="file:///C:\Users\q12059\Documents\3GPP%20RAN3\RAN3%20Meetings\RAN3_129b%20(Oct%202025,%20Prague)\Docs\R3-257113.zip" TargetMode="External"/><Relationship Id="rId461" Type="http://schemas.openxmlformats.org/officeDocument/2006/relationships/hyperlink" Target="file:///C:\Users\q12059\Documents\3GPP%20RAN3\RAN3%20Meetings\RAN3_129b%20(Oct%202025,%20Prague)\Docs\R3-257035.zip" TargetMode="External"/><Relationship Id="rId559" Type="http://schemas.openxmlformats.org/officeDocument/2006/relationships/hyperlink" Target="file:///C:\Users\q12059\Documents\3GPP%20RAN3\RAN3%20Meetings\RAN3_129b%20(Oct%202025,%20Prague)\Docs\R3-256538.zip" TargetMode="External"/><Relationship Id="rId198" Type="http://schemas.openxmlformats.org/officeDocument/2006/relationships/hyperlink" Target="file:///C:\Users\q12059\Documents\3GPP%20RAN3\RAN3%20Meetings\RAN3_129b%20(Oct%202025,%20Prague)\Docs\R3-256871.zip" TargetMode="External"/><Relationship Id="rId321" Type="http://schemas.openxmlformats.org/officeDocument/2006/relationships/hyperlink" Target="file:///C:\Users\q12059\Documents\3GPP%20RAN3\RAN3%20Meetings\RAN3_129b%20(Oct%202025,%20Prague)\Docs\R3-257176.zip" TargetMode="External"/><Relationship Id="rId419" Type="http://schemas.openxmlformats.org/officeDocument/2006/relationships/hyperlink" Target="file:///C:\Users\q12059\Documents\3GPP%20RAN3\RAN3%20Meetings\RAN3_129b%20(Oct%202025,%20Prague)\Docs\R3-256673.zip" TargetMode="External"/><Relationship Id="rId626" Type="http://schemas.openxmlformats.org/officeDocument/2006/relationships/hyperlink" Target="file:///C:\Users\q12059\Documents\3GPP%20RAN3\RAN3%20Meetings\RAN3_129b%20(Oct%202025,%20Prague)\Docs\R3-2569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40</Pages>
  <Words>27582</Words>
  <Characters>157222</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184436</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84</cp:revision>
  <cp:lastPrinted>2025-06-30T13:38:00Z</cp:lastPrinted>
  <dcterms:created xsi:type="dcterms:W3CDTF">2025-08-08T17:48:00Z</dcterms:created>
  <dcterms:modified xsi:type="dcterms:W3CDTF">2025-10-03T23:23:00Z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