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4C4D" w14:textId="77777777" w:rsidR="00EF391F" w:rsidRPr="00EF391F" w:rsidRDefault="00EF391F" w:rsidP="00EF391F">
            <w:pPr>
              <w:snapToGrid w:val="0"/>
              <w:jc w:val="both"/>
              <w:rPr>
                <w:rFonts w:eastAsia="Gulim"/>
                <w:sz w:val="18"/>
                <w:szCs w:val="18"/>
              </w:rPr>
            </w:pPr>
            <w:r w:rsidRPr="00EF391F">
              <w:rPr>
                <w:rFonts w:eastAsia="Gulim"/>
                <w:b/>
                <w:bCs/>
                <w:sz w:val="18"/>
                <w:szCs w:val="18"/>
                <w:u w:val="single"/>
              </w:rPr>
              <w:t>P</w:t>
            </w:r>
            <w:r w:rsidRPr="00EF391F">
              <w:rPr>
                <w:rFonts w:eastAsia="Gulim"/>
                <w:b/>
                <w:bCs/>
                <w:sz w:val="18"/>
                <w:szCs w:val="18"/>
                <w:u w:val="single"/>
                <w:lang w:val="en-GB"/>
              </w:rPr>
              <w:t>roposal 1.A.1</w:t>
            </w:r>
            <w:r w:rsidRPr="00EF391F">
              <w:rPr>
                <w:rFonts w:eastAsia="Gulim"/>
                <w:sz w:val="18"/>
                <w:szCs w:val="18"/>
                <w:lang w:val="en-GB"/>
              </w:rPr>
              <w:t>: On Rel-17 unified TCI framework, </w:t>
            </w:r>
            <w:r w:rsidRPr="00EF391F">
              <w:rPr>
                <w:rFonts w:eastAsia="Gulim"/>
                <w:sz w:val="18"/>
                <w:szCs w:val="18"/>
              </w:rPr>
              <w:t>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0E320CC7" w14:textId="77777777" w:rsidR="00EF391F" w:rsidRPr="00EF391F" w:rsidRDefault="00EF391F" w:rsidP="00EF391F">
            <w:pPr>
              <w:numPr>
                <w:ilvl w:val="0"/>
                <w:numId w:val="32"/>
              </w:numPr>
              <w:snapToGrid w:val="0"/>
              <w:rPr>
                <w:rFonts w:eastAsia="Malgun Gothic"/>
                <w:sz w:val="18"/>
                <w:szCs w:val="18"/>
              </w:rPr>
            </w:pPr>
            <w:r w:rsidRPr="00EF391F">
              <w:rPr>
                <w:rFonts w:eastAsia="Malgun Gothic"/>
                <w:color w:val="FF0000"/>
                <w:sz w:val="18"/>
                <w:szCs w:val="18"/>
                <w:u w:val="single"/>
              </w:rPr>
              <w:t>This feature does not require a new type of source RS on top of the ones supported for UL TCI and joint DL /UL TCI  </w:t>
            </w:r>
          </w:p>
          <w:p w14:paraId="3120E9DD" w14:textId="77777777" w:rsidR="00EF391F" w:rsidRPr="00EF391F" w:rsidRDefault="00EF391F" w:rsidP="00EF391F">
            <w:pPr>
              <w:numPr>
                <w:ilvl w:val="1"/>
                <w:numId w:val="33"/>
              </w:numPr>
              <w:snapToGrid w:val="0"/>
              <w:rPr>
                <w:rFonts w:eastAsia="Malgun Gothic"/>
                <w:sz w:val="18"/>
                <w:szCs w:val="18"/>
              </w:rPr>
            </w:pPr>
            <w:r w:rsidRPr="00EF391F">
              <w:rPr>
                <w:rFonts w:eastAsia="Malgun Gothic"/>
                <w:color w:val="FF0000"/>
                <w:sz w:val="18"/>
                <w:szCs w:val="18"/>
                <w:u w:val="single"/>
              </w:rPr>
              <w:t>Note: This doesn’t preclude the content of pending proposal 1.E (on CSI -RS for CSI as QCL Type-A/D source RS) to be agreed in the future</w:t>
            </w:r>
          </w:p>
          <w:p w14:paraId="56B88645" w14:textId="77777777" w:rsidR="00EF391F" w:rsidRPr="00EF391F" w:rsidRDefault="00EF391F" w:rsidP="00EF391F">
            <w:pPr>
              <w:numPr>
                <w:ilvl w:val="0"/>
                <w:numId w:val="34"/>
              </w:numPr>
              <w:snapToGrid w:val="0"/>
              <w:rPr>
                <w:rFonts w:eastAsia="Malgun Gothic"/>
                <w:sz w:val="18"/>
                <w:szCs w:val="18"/>
              </w:rPr>
            </w:pPr>
            <w:r w:rsidRPr="00EF391F">
              <w:rPr>
                <w:rFonts w:eastAsia="Malgun Gothic"/>
                <w:sz w:val="18"/>
                <w:szCs w:val="18"/>
                <w:lang w:val="en-GB"/>
              </w:rPr>
              <w:t>Note: This does not imply that DL and UL TCI state pools are separate or shared for separate DL /UL TCI (this issue is up to RAN2)</w:t>
            </w:r>
          </w:p>
          <w:p w14:paraId="0003EDBF" w14:textId="77777777" w:rsidR="00EF391F" w:rsidRPr="00EF391F" w:rsidRDefault="00EF391F" w:rsidP="00EF391F">
            <w:pPr>
              <w:numPr>
                <w:ilvl w:val="0"/>
                <w:numId w:val="34"/>
              </w:numPr>
              <w:snapToGrid w:val="0"/>
              <w:rPr>
                <w:rFonts w:eastAsia="Malgun Gothic"/>
                <w:sz w:val="18"/>
                <w:szCs w:val="18"/>
              </w:rPr>
            </w:pPr>
            <w:r w:rsidRPr="00EF391F">
              <w:rPr>
                <w:rFonts w:eastAsia="Malgun Gothic"/>
                <w:color w:val="ED5C57"/>
                <w:sz w:val="18"/>
                <w:szCs w:val="18"/>
                <w:u w:val="single"/>
              </w:rPr>
              <w:lastRenderedPageBreak/>
              <w:t>Note: A Rel-17 UE is not required to support both this feature and </w:t>
            </w:r>
            <w:r w:rsidRPr="00EF391F">
              <w:rPr>
                <w:rFonts w:eastAsia="Malgun Gothic"/>
                <w:color w:val="ED5C57"/>
                <w:sz w:val="18"/>
                <w:szCs w:val="18"/>
                <w:u w:val="single"/>
                <w:shd w:val="clear" w:color="auto" w:fill="FFFF00"/>
              </w:rPr>
              <w:t>optional</w:t>
            </w:r>
            <w:r w:rsidRPr="00EF391F">
              <w:rPr>
                <w:rFonts w:eastAsia="Malgun Gothic"/>
                <w:color w:val="ED5C57"/>
                <w:sz w:val="18"/>
                <w:szCs w:val="18"/>
                <w:u w:val="single"/>
              </w:rPr>
              <w:t> Rel-16 </w:t>
            </w:r>
            <w:r w:rsidRPr="00EF391F">
              <w:rPr>
                <w:rFonts w:eastAsia="Malgun Gothic"/>
                <w:color w:val="00B050"/>
                <w:sz w:val="18"/>
                <w:szCs w:val="18"/>
                <w:u w:val="single"/>
              </w:rPr>
              <w:t>features of SRS spatial relation info within a same band</w:t>
            </w:r>
          </w:p>
          <w:p w14:paraId="4C011D50" w14:textId="7DD267DC" w:rsidR="00344ADC" w:rsidRPr="00EF391F" w:rsidRDefault="00344ADC" w:rsidP="00EF391F">
            <w:pPr>
              <w:snapToGrid w:val="0"/>
              <w:jc w:val="both"/>
              <w:rPr>
                <w:b/>
                <w:color w:val="3333FF"/>
                <w:sz w:val="18"/>
                <w:szCs w:val="18"/>
                <w:u w:val="single"/>
              </w:rPr>
            </w:pPr>
          </w:p>
          <w:p w14:paraId="3CC64BC5" w14:textId="77777777" w:rsidR="00E025A7" w:rsidRPr="00EF391F" w:rsidRDefault="00E025A7" w:rsidP="00EF391F">
            <w:pPr>
              <w:snapToGrid w:val="0"/>
              <w:jc w:val="both"/>
              <w:rPr>
                <w:b/>
                <w:color w:val="3333FF"/>
                <w:sz w:val="18"/>
                <w:szCs w:val="18"/>
                <w:u w:val="single"/>
              </w:rPr>
            </w:pPr>
          </w:p>
          <w:p w14:paraId="1A6C6F10" w14:textId="4A4D7CFA" w:rsidR="00344ADC" w:rsidRPr="00EF391F" w:rsidRDefault="00344ADC" w:rsidP="00EF391F">
            <w:pPr>
              <w:snapToGrid w:val="0"/>
              <w:jc w:val="both"/>
              <w:rPr>
                <w:color w:val="3333FF"/>
                <w:sz w:val="18"/>
                <w:szCs w:val="18"/>
              </w:rPr>
            </w:pPr>
            <w:r w:rsidRPr="00EF391F">
              <w:rPr>
                <w:b/>
                <w:color w:val="3333FF"/>
                <w:sz w:val="18"/>
                <w:szCs w:val="18"/>
                <w:u w:val="single"/>
              </w:rPr>
              <w:t>FL Note</w:t>
            </w:r>
            <w:r w:rsidRPr="00EF391F">
              <w:rPr>
                <w:color w:val="3333FF"/>
                <w:sz w:val="18"/>
                <w:szCs w:val="18"/>
              </w:rPr>
              <w:t>: Discussed offline [1]</w:t>
            </w:r>
          </w:p>
          <w:p w14:paraId="255D546B" w14:textId="0C20D4AC" w:rsidR="00344ADC" w:rsidRPr="00EF391F" w:rsidRDefault="00344ADC" w:rsidP="00EF391F">
            <w:pPr>
              <w:snapToGrid w:val="0"/>
              <w:jc w:val="both"/>
              <w:rPr>
                <w:rFonts w:eastAsia="Malgun Gothic"/>
                <w:sz w:val="18"/>
                <w:szCs w:val="18"/>
                <w:lang w:val="en-GB"/>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D73D777"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00343973">
              <w:rPr>
                <w:b/>
                <w:sz w:val="18"/>
                <w:szCs w:val="18"/>
                <w:lang w:val="en-GB"/>
              </w:rPr>
              <w:t xml:space="preserve"> (26)</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r w:rsidR="00343973">
              <w:rPr>
                <w:sz w:val="18"/>
                <w:szCs w:val="18"/>
                <w:lang w:val="en-GB"/>
              </w:rPr>
              <w:t>, Apple</w:t>
            </w:r>
          </w:p>
          <w:p w14:paraId="45EA1D20" w14:textId="43A187CA" w:rsidR="00344ADC" w:rsidRDefault="00344ADC" w:rsidP="00227CD5">
            <w:pPr>
              <w:snapToGrid w:val="0"/>
              <w:rPr>
                <w:sz w:val="18"/>
                <w:szCs w:val="18"/>
                <w:lang w:val="en-GB"/>
              </w:rPr>
            </w:pPr>
          </w:p>
          <w:p w14:paraId="26E32E45" w14:textId="0B90774A" w:rsidR="008627FD" w:rsidRDefault="008627FD" w:rsidP="00227CD5">
            <w:pPr>
              <w:snapToGrid w:val="0"/>
              <w:rPr>
                <w:sz w:val="18"/>
                <w:szCs w:val="18"/>
                <w:lang w:val="en-GB"/>
              </w:rPr>
            </w:pPr>
            <w:r w:rsidRPr="008627FD">
              <w:rPr>
                <w:b/>
                <w:sz w:val="18"/>
                <w:szCs w:val="18"/>
                <w:lang w:val="en-GB"/>
              </w:rPr>
              <w:t>Concern</w:t>
            </w:r>
            <w:r>
              <w:rPr>
                <w:sz w:val="18"/>
                <w:szCs w:val="18"/>
                <w:lang w:val="en-GB"/>
              </w:rPr>
              <w:t xml:space="preserve">: </w:t>
            </w:r>
            <w:r w:rsidR="006C40C8">
              <w:rPr>
                <w:sz w:val="18"/>
                <w:szCs w:val="18"/>
                <w:lang w:val="en-GB"/>
              </w:rPr>
              <w:t>[</w:t>
            </w:r>
            <w:r>
              <w:rPr>
                <w:sz w:val="18"/>
                <w:szCs w:val="18"/>
                <w:lang w:val="en-GB"/>
              </w:rPr>
              <w:t>ZTE</w:t>
            </w:r>
            <w:r w:rsidR="006C40C8">
              <w:rPr>
                <w:sz w:val="18"/>
                <w:szCs w:val="18"/>
                <w:lang w:val="en-GB"/>
              </w:rPr>
              <w:t>]</w:t>
            </w:r>
            <w:r w:rsidR="00E25CAC">
              <w:rPr>
                <w:sz w:val="18"/>
                <w:szCs w:val="18"/>
                <w:lang w:val="en-GB"/>
              </w:rPr>
              <w:t xml:space="preserve"> </w:t>
            </w:r>
          </w:p>
          <w:p w14:paraId="74BE1EB8" w14:textId="77777777" w:rsidR="008627FD" w:rsidRPr="00227CD5" w:rsidRDefault="008627FD" w:rsidP="00227CD5">
            <w:pPr>
              <w:snapToGrid w:val="0"/>
              <w:rPr>
                <w:sz w:val="18"/>
                <w:szCs w:val="18"/>
                <w:lang w:val="en-GB"/>
              </w:rPr>
            </w:pPr>
          </w:p>
          <w:p w14:paraId="237F9298" w14:textId="7C569B0E" w:rsidR="00401712" w:rsidRPr="00227CD5" w:rsidRDefault="00401712" w:rsidP="00C70367">
            <w:pPr>
              <w:snapToGrid w:val="0"/>
              <w:rPr>
                <w:sz w:val="18"/>
                <w:szCs w:val="18"/>
                <w:lang w:val="en-GB"/>
              </w:rPr>
            </w:pP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1D4B50B6" w:rsidR="00E25CAC" w:rsidRPr="00227CD5" w:rsidRDefault="00E25CAC"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EF391F" w:rsidRDefault="00EF391F" w:rsidP="00EF391F">
            <w:pPr>
              <w:numPr>
                <w:ilvl w:val="0"/>
                <w:numId w:val="29"/>
              </w:numPr>
              <w:snapToGrid w:val="0"/>
              <w:jc w:val="both"/>
              <w:rPr>
                <w:sz w:val="18"/>
                <w:szCs w:val="18"/>
              </w:rPr>
            </w:pPr>
            <w:r w:rsidRPr="00EF391F">
              <w:rPr>
                <w:sz w:val="18"/>
                <w:szCs w:val="18"/>
              </w:rPr>
              <w:t>Applies for both intra-cell and inter-cell beam indication</w:t>
            </w:r>
          </w:p>
          <w:p w14:paraId="3E1941D6" w14:textId="77777777" w:rsidR="00EF391F" w:rsidRPr="00EF391F" w:rsidRDefault="00EF391F" w:rsidP="00EF391F">
            <w:pPr>
              <w:numPr>
                <w:ilvl w:val="0"/>
                <w:numId w:val="29"/>
              </w:numPr>
              <w:snapToGrid w:val="0"/>
              <w:jc w:val="both"/>
              <w:rPr>
                <w:sz w:val="18"/>
                <w:szCs w:val="18"/>
              </w:rPr>
            </w:pPr>
            <w:r w:rsidRPr="00EF391F">
              <w:rPr>
                <w:sz w:val="18"/>
                <w:szCs w:val="18"/>
                <w:u w:val="single"/>
              </w:rPr>
              <w:t>In such a case, UE ignores the UL PC parameters associated with the UL or, if appl</w:t>
            </w:r>
            <w:r>
              <w:rPr>
                <w:sz w:val="18"/>
                <w:szCs w:val="18"/>
                <w:u w:val="single"/>
              </w:rPr>
              <w:t>icable, joint TCI state for SRS</w:t>
            </w:r>
            <w:r w:rsidRPr="00EF391F">
              <w:rPr>
                <w:sz w:val="18"/>
                <w:szCs w:val="18"/>
                <w:u w:val="single"/>
              </w:rPr>
              <w:t>,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w:t>
            </w:r>
            <w:r>
              <w:rPr>
                <w:sz w:val="18"/>
                <w:szCs w:val="18"/>
                <w:u w:val="single"/>
              </w:rPr>
              <w:t>ion for SRS</w:t>
            </w:r>
            <w:r w:rsidRPr="00EF391F">
              <w:rPr>
                <w:sz w:val="18"/>
                <w:szCs w:val="18"/>
                <w:u w:val="single"/>
              </w:rPr>
              <w:t>. </w:t>
            </w:r>
          </w:p>
          <w:p w14:paraId="69FF7A1E" w14:textId="77777777" w:rsidR="00EF391F" w:rsidRPr="00EF391F" w:rsidRDefault="00EF391F" w:rsidP="00EF391F">
            <w:pPr>
              <w:numPr>
                <w:ilvl w:val="0"/>
                <w:numId w:val="29"/>
              </w:numPr>
              <w:snapToGrid w:val="0"/>
              <w:jc w:val="both"/>
              <w:rPr>
                <w:sz w:val="18"/>
                <w:szCs w:val="18"/>
              </w:rPr>
            </w:pPr>
            <w:r w:rsidRPr="00EF391F">
              <w:rPr>
                <w:sz w:val="18"/>
                <w:szCs w:val="18"/>
              </w:rPr>
              <w:t>The MAC-CE signaling for the Rel-17 mechanism(s) shall fully reuse</w:t>
            </w:r>
            <w:r w:rsidRPr="00EF391F">
              <w:rPr>
                <w:sz w:val="18"/>
                <w:szCs w:val="18"/>
                <w:u w:val="single"/>
              </w:rPr>
              <w:t>, to the fullest possible extent</w:t>
            </w:r>
            <w:r w:rsidRPr="00EF391F">
              <w:rPr>
                <w:sz w:val="18"/>
                <w:szCs w:val="18"/>
              </w:rPr>
              <w:t>, the MAC-CE for the Rel-15/16 spatial relation info update</w:t>
            </w:r>
          </w:p>
          <w:p w14:paraId="08FCC6C4" w14:textId="77777777" w:rsidR="00EF391F" w:rsidRPr="00EF391F" w:rsidRDefault="00EF391F" w:rsidP="00EF391F">
            <w:pPr>
              <w:numPr>
                <w:ilvl w:val="1"/>
                <w:numId w:val="29"/>
              </w:numPr>
              <w:snapToGrid w:val="0"/>
              <w:jc w:val="both"/>
              <w:rPr>
                <w:sz w:val="18"/>
                <w:szCs w:val="18"/>
              </w:rPr>
            </w:pPr>
            <w:r w:rsidRPr="00EF391F">
              <w:rPr>
                <w:sz w:val="18"/>
                <w:szCs w:val="18"/>
              </w:rPr>
              <w:t>Note: </w:t>
            </w:r>
            <w:r w:rsidRPr="00EF391F">
              <w:rPr>
                <w:sz w:val="18"/>
                <w:szCs w:val="18"/>
                <w:u w:val="single"/>
              </w:rPr>
              <w:t>Strive, to the fullest possible extent</w:t>
            </w:r>
            <w:r w:rsidRPr="00EF391F">
              <w:rPr>
                <w:sz w:val="18"/>
                <w:szCs w:val="18"/>
              </w:rPr>
              <w:t>, not to introduce any No new MAC-CE is introduced. The exact details are up to RAN2. </w:t>
            </w:r>
          </w:p>
          <w:p w14:paraId="6461F5F6" w14:textId="77777777" w:rsidR="00EF391F" w:rsidRPr="00EF391F" w:rsidRDefault="00EF391F" w:rsidP="00EF391F">
            <w:pPr>
              <w:numPr>
                <w:ilvl w:val="0"/>
                <w:numId w:val="30"/>
              </w:numPr>
              <w:snapToGrid w:val="0"/>
              <w:jc w:val="both"/>
              <w:rPr>
                <w:sz w:val="18"/>
                <w:szCs w:val="18"/>
              </w:rPr>
            </w:pPr>
            <w:r w:rsidRPr="00EF391F">
              <w:rPr>
                <w:sz w:val="18"/>
                <w:szCs w:val="18"/>
                <w:u w:val="single"/>
              </w:rPr>
              <w:t>Note: A Rel-17 UE is not required to support both this feature and Rel-16 AP SRS SpatialRelationInfo update within the same band</w:t>
            </w:r>
            <w:r w:rsidRPr="00EF391F">
              <w:rPr>
                <w:sz w:val="18"/>
                <w:szCs w:val="18"/>
                <w:u w:val="single"/>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32CDBD9D" w:rsidR="00E25CAC" w:rsidRPr="00227CD5" w:rsidRDefault="00E25CAC" w:rsidP="00E25CAC">
            <w:pPr>
              <w:snapToGrid w:val="0"/>
              <w:rPr>
                <w:sz w:val="18"/>
                <w:szCs w:val="18"/>
                <w:lang w:val="en-GB" w:eastAsia="zh-CN"/>
              </w:rPr>
            </w:pPr>
            <w:r w:rsidRPr="00227CD5">
              <w:rPr>
                <w:b/>
                <w:sz w:val="18"/>
                <w:szCs w:val="18"/>
                <w:lang w:val="en-GB"/>
              </w:rPr>
              <w:t>Support/fine</w:t>
            </w:r>
            <w:r w:rsidR="006F1521">
              <w:rPr>
                <w:b/>
                <w:sz w:val="18"/>
                <w:szCs w:val="18"/>
                <w:lang w:val="en-GB"/>
              </w:rPr>
              <w:t xml:space="preserve"> (25</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w:t>
            </w:r>
            <w:r w:rsidR="00EF391F">
              <w:rPr>
                <w:sz w:val="18"/>
                <w:szCs w:val="18"/>
                <w:lang w:val="en-GB" w:eastAsia="zh-CN"/>
              </w:rPr>
              <w:t>[</w:t>
            </w:r>
            <w:r>
              <w:rPr>
                <w:sz w:val="18"/>
                <w:szCs w:val="18"/>
                <w:lang w:val="en-GB" w:eastAsia="zh-CN"/>
              </w:rPr>
              <w:t>LG</w:t>
            </w:r>
            <w:r w:rsidR="00EF391F">
              <w:rPr>
                <w:sz w:val="18"/>
                <w:szCs w:val="18"/>
                <w:lang w:val="en-GB" w:eastAsia="zh-CN"/>
              </w:rPr>
              <w:t>]</w:t>
            </w:r>
            <w:r>
              <w:rPr>
                <w:sz w:val="18"/>
                <w:szCs w:val="18"/>
                <w:lang w:val="en-GB" w:eastAsia="zh-CN"/>
              </w:rPr>
              <w:t xml:space="preserve">, TCL, </w:t>
            </w:r>
            <w:r w:rsidRPr="00227CD5">
              <w:rPr>
                <w:sz w:val="18"/>
                <w:szCs w:val="18"/>
                <w:lang w:val="en-GB"/>
              </w:rPr>
              <w:t>Lenovo/MotM</w:t>
            </w:r>
            <w:r>
              <w:rPr>
                <w:sz w:val="18"/>
                <w:szCs w:val="18"/>
                <w:lang w:val="en-GB"/>
              </w:rPr>
              <w:t>, Convida</w:t>
            </w:r>
            <w:r w:rsidR="006F1521">
              <w:rPr>
                <w:sz w:val="18"/>
                <w:szCs w:val="18"/>
                <w:lang w:val="en-GB"/>
              </w:rPr>
              <w:t>, Huawei, HiSi</w:t>
            </w:r>
            <w:r w:rsidR="00EF391F">
              <w:rPr>
                <w:sz w:val="18"/>
                <w:szCs w:val="18"/>
                <w:lang w:val="en-GB"/>
              </w:rPr>
              <w:t xml:space="preserve">, </w:t>
            </w:r>
            <w:r w:rsidR="00EF391F">
              <w:rPr>
                <w:sz w:val="18"/>
                <w:szCs w:val="18"/>
                <w:lang w:val="en-GB"/>
              </w:rPr>
              <w:t>[ZTE], [Apple]</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7C8F2407"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20AF7AEB"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0D65" w14:textId="77777777" w:rsidR="00EF391F" w:rsidRPr="00EF391F" w:rsidRDefault="00EF391F" w:rsidP="00EF391F">
            <w:pPr>
              <w:snapToGrid w:val="0"/>
              <w:jc w:val="both"/>
              <w:rPr>
                <w:sz w:val="18"/>
                <w:szCs w:val="18"/>
              </w:rPr>
            </w:pPr>
            <w:r w:rsidRPr="00EF391F">
              <w:rPr>
                <w:rFonts w:hint="eastAsia"/>
                <w:b/>
                <w:bCs/>
                <w:sz w:val="18"/>
                <w:szCs w:val="18"/>
                <w:u w:val="single"/>
              </w:rPr>
              <w:t>P</w:t>
            </w:r>
            <w:r w:rsidRPr="00EF391F">
              <w:rPr>
                <w:rFonts w:hint="eastAsia"/>
                <w:b/>
                <w:bCs/>
                <w:sz w:val="18"/>
                <w:szCs w:val="18"/>
                <w:u w:val="single"/>
                <w:lang w:val="en-GB"/>
              </w:rPr>
              <w:t>roposal 1.A.3</w:t>
            </w:r>
            <w:r w:rsidRPr="00EF391F">
              <w:rPr>
                <w:sz w:val="18"/>
                <w:szCs w:val="18"/>
                <w:lang w:val="en-GB"/>
              </w:rPr>
              <w:t>: </w:t>
            </w:r>
            <w:r w:rsidRPr="00EF391F">
              <w:rPr>
                <w:sz w:val="18"/>
                <w:szCs w:val="18"/>
              </w:rPr>
              <w:t>The UE is not expected to be configured with Rel-15/Rel-16 TCI /SpatialRelationInfo if the UE is configured with Rel-17 TCI in any CC in a band</w:t>
            </w:r>
          </w:p>
          <w:p w14:paraId="66431F7E" w14:textId="6A84C7F6" w:rsidR="00344ADC" w:rsidRPr="00EF391F" w:rsidRDefault="00EF391F" w:rsidP="00EF391F">
            <w:pPr>
              <w:pStyle w:val="ListParagraph"/>
              <w:numPr>
                <w:ilvl w:val="0"/>
                <w:numId w:val="31"/>
              </w:numPr>
              <w:snapToGrid w:val="0"/>
              <w:jc w:val="both"/>
              <w:rPr>
                <w:sz w:val="18"/>
                <w:szCs w:val="18"/>
              </w:rPr>
            </w:pPr>
            <w:r w:rsidRPr="00EF391F">
              <w:rPr>
                <w:sz w:val="18"/>
                <w:szCs w:val="18"/>
                <w:u w:val="single"/>
              </w:rPr>
              <w:t>The CC list for Rel-16 multi-CC beam indication should not contain any CC configured with Rel-17 TCI</w:t>
            </w:r>
          </w:p>
          <w:p w14:paraId="439F594E" w14:textId="77777777" w:rsidR="00890873" w:rsidRPr="00227CD5" w:rsidRDefault="00890873"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630D9487"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006F1521">
              <w:rPr>
                <w:b/>
                <w:sz w:val="18"/>
                <w:szCs w:val="18"/>
                <w:lang w:val="en-GB"/>
              </w:rPr>
              <w:t xml:space="preserve"> (25</w:t>
            </w:r>
            <w:r w:rsidR="00343973">
              <w:rPr>
                <w:b/>
                <w:sz w:val="18"/>
                <w:szCs w:val="18"/>
                <w:lang w:val="en-GB"/>
              </w:rPr>
              <w:t>)</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r w:rsidR="006F1521">
              <w:rPr>
                <w:sz w:val="18"/>
                <w:szCs w:val="18"/>
                <w:lang w:val="en-GB"/>
              </w:rPr>
              <w:t>, Huawei, HiSi</w:t>
            </w:r>
          </w:p>
          <w:p w14:paraId="578256D2" w14:textId="77777777" w:rsidR="00344ADC" w:rsidRPr="00227CD5" w:rsidRDefault="00344ADC" w:rsidP="00227CD5">
            <w:pPr>
              <w:tabs>
                <w:tab w:val="left" w:pos="2715"/>
              </w:tabs>
              <w:snapToGrid w:val="0"/>
              <w:rPr>
                <w:i/>
                <w:sz w:val="18"/>
                <w:szCs w:val="18"/>
                <w:lang w:val="en-GB"/>
              </w:rPr>
            </w:pPr>
          </w:p>
          <w:p w14:paraId="36DC0017" w14:textId="3E0B019F"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xml:space="preserve">: </w:t>
            </w:r>
            <w:r w:rsidR="00395CBA">
              <w:rPr>
                <w:sz w:val="18"/>
                <w:szCs w:val="18"/>
                <w:lang w:val="en-GB"/>
              </w:rPr>
              <w:t>Apple</w:t>
            </w:r>
          </w:p>
          <w:p w14:paraId="61234233" w14:textId="26DB3B16" w:rsidR="002E02C7" w:rsidRPr="00227CD5" w:rsidRDefault="002E02C7" w:rsidP="001F77C4">
            <w:pPr>
              <w:tabs>
                <w:tab w:val="left" w:pos="2715"/>
              </w:tabs>
              <w:snapToGrid w:val="0"/>
              <w:rPr>
                <w:b/>
                <w:sz w:val="18"/>
                <w:szCs w:val="18"/>
                <w:lang w:val="en-GB" w:eastAsia="zh-CN"/>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2750" w14:textId="77777777" w:rsidR="00691012" w:rsidRPr="0001373C" w:rsidRDefault="00691012" w:rsidP="00691012">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8818D8F" w14:textId="73409506" w:rsidR="00E716A6" w:rsidRPr="00E716A6" w:rsidRDefault="00E716A6" w:rsidP="00E716A6">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lastRenderedPageBreak/>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4D2090F9" w14:textId="77777777" w:rsidR="00E716A6" w:rsidRPr="00E716A6" w:rsidRDefault="00E716A6" w:rsidP="00E716A6">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75667B1E" w14:textId="77777777" w:rsidR="00E716A6" w:rsidRPr="00E716A6" w:rsidRDefault="00E716A6" w:rsidP="00E716A6">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778E25DB" w14:textId="77777777" w:rsidR="00E716A6" w:rsidRPr="00E716A6" w:rsidRDefault="00E716A6" w:rsidP="00E716A6">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34F3B6C" w14:textId="17BDE00D" w:rsidR="00E716A6" w:rsidRPr="00E716A6" w:rsidRDefault="00E716A6" w:rsidP="00E716A6">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sidR="0019166A">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43DAE0FD" w14:textId="09DD3BEA" w:rsidR="00395CBA" w:rsidRPr="00E716A6" w:rsidRDefault="00395CBA" w:rsidP="00E716A6">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612E1BB4" w14:textId="3C7399CA" w:rsidR="00691012" w:rsidRDefault="00691012" w:rsidP="0001373C">
            <w:pPr>
              <w:snapToGrid w:val="0"/>
              <w:rPr>
                <w:b/>
                <w:color w:val="000000"/>
                <w:sz w:val="18"/>
                <w:szCs w:val="28"/>
                <w:highlight w:val="darkYellow"/>
                <w:u w:val="single"/>
                <w:lang w:eastAsia="x-none"/>
              </w:rPr>
            </w:pPr>
          </w:p>
          <w:p w14:paraId="39DFBBB7" w14:textId="77777777" w:rsidR="00395CBA" w:rsidRDefault="00395CBA" w:rsidP="0001373C">
            <w:pPr>
              <w:snapToGrid w:val="0"/>
              <w:rPr>
                <w:b/>
                <w:color w:val="000000"/>
                <w:sz w:val="18"/>
                <w:szCs w:val="28"/>
                <w:highlight w:val="darkYellow"/>
                <w:u w:val="single"/>
                <w:lang w:eastAsia="x-none"/>
              </w:rPr>
            </w:pPr>
          </w:p>
          <w:p w14:paraId="60BEDB1A" w14:textId="1AADC5E5" w:rsidR="00691012" w:rsidRDefault="00691012" w:rsidP="00691012">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3A1C0A2B" w14:textId="77777777" w:rsidR="00691012" w:rsidRDefault="00691012" w:rsidP="0001373C">
            <w:pPr>
              <w:snapToGrid w:val="0"/>
              <w:rPr>
                <w:b/>
                <w:color w:val="000000"/>
                <w:sz w:val="18"/>
                <w:szCs w:val="28"/>
                <w:highlight w:val="darkYellow"/>
                <w:u w:val="single"/>
                <w:lang w:eastAsia="x-none"/>
              </w:rPr>
            </w:pPr>
          </w:p>
          <w:p w14:paraId="5DB401A6" w14:textId="5DD57674"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851411" w14:textId="6BF22843" w:rsidR="0071280A" w:rsidRPr="001A4430" w:rsidRDefault="0001373C" w:rsidP="00227CD5">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6D0A7FE5" w14:textId="77777777" w:rsidR="002E02C7" w:rsidRPr="00292164" w:rsidRDefault="002E02C7" w:rsidP="00227CD5">
            <w:pPr>
              <w:snapToGrid w:val="0"/>
              <w:jc w:val="both"/>
              <w:rPr>
                <w:b/>
                <w:color w:val="3333FF"/>
                <w:sz w:val="18"/>
                <w:szCs w:val="18"/>
                <w:u w:val="single"/>
              </w:rPr>
            </w:pPr>
          </w:p>
          <w:p w14:paraId="46D95AC5" w14:textId="77777777" w:rsidR="00292164" w:rsidRPr="00292164" w:rsidRDefault="00292164" w:rsidP="00292164">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1B7C04AC" w14:textId="4BFE8CC6" w:rsidR="00292164" w:rsidRPr="00292164" w:rsidRDefault="00292164" w:rsidP="00292164">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sidR="00E25CAC">
              <w:rPr>
                <w:rFonts w:eastAsia="Times New Roman"/>
                <w:color w:val="3333FF"/>
                <w:sz w:val="18"/>
                <w:szCs w:val="18"/>
              </w:rPr>
              <w:t>, vivo</w:t>
            </w:r>
            <w:r w:rsidR="009719D9">
              <w:rPr>
                <w:rFonts w:eastAsia="Times New Roman"/>
                <w:color w:val="3333FF"/>
                <w:sz w:val="18"/>
                <w:szCs w:val="18"/>
              </w:rPr>
              <w:t>, Nokia/NSB</w:t>
            </w:r>
            <w:r w:rsidRPr="00292164">
              <w:rPr>
                <w:rFonts w:eastAsia="Times New Roman"/>
                <w:b/>
                <w:color w:val="3333FF"/>
                <w:sz w:val="18"/>
                <w:szCs w:val="18"/>
              </w:rPr>
              <w:t xml:space="preserve"> </w:t>
            </w:r>
          </w:p>
          <w:p w14:paraId="7FCBEA6F" w14:textId="2D46ED54" w:rsidR="00292164" w:rsidRPr="00292164" w:rsidRDefault="001F3B7D" w:rsidP="00292164">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00292164" w:rsidRPr="00292164">
              <w:rPr>
                <w:rFonts w:eastAsia="Times New Roman"/>
                <w:b/>
                <w:color w:val="3333FF"/>
                <w:sz w:val="18"/>
                <w:szCs w:val="18"/>
              </w:rPr>
              <w:t xml:space="preserve">eep brackets (FFS and address in maintenance): </w:t>
            </w:r>
            <w:r w:rsidR="00292164" w:rsidRPr="00292164">
              <w:rPr>
                <w:rFonts w:eastAsia="Times New Roman"/>
                <w:color w:val="3333FF"/>
                <w:sz w:val="18"/>
                <w:szCs w:val="18"/>
              </w:rPr>
              <w:t>QC, Apple, MTK, Samsung, CMCC, Xiaomi</w:t>
            </w:r>
            <w:r w:rsidR="00E25CAC">
              <w:rPr>
                <w:rFonts w:eastAsia="Times New Roman"/>
                <w:color w:val="3333FF"/>
                <w:sz w:val="18"/>
                <w:szCs w:val="18"/>
              </w:rPr>
              <w:t>, LG</w:t>
            </w:r>
            <w:r>
              <w:rPr>
                <w:rFonts w:eastAsia="Times New Roman"/>
                <w:color w:val="3333FF"/>
                <w:sz w:val="18"/>
                <w:szCs w:val="18"/>
              </w:rPr>
              <w:t>, OPPO</w:t>
            </w:r>
            <w:r w:rsidR="009675B5">
              <w:rPr>
                <w:rFonts w:eastAsiaTheme="minorEastAsia" w:hint="eastAsia"/>
                <w:color w:val="3333FF"/>
                <w:sz w:val="18"/>
                <w:szCs w:val="18"/>
                <w:lang w:eastAsia="zh-CN"/>
              </w:rPr>
              <w:t>, CATT</w:t>
            </w:r>
          </w:p>
          <w:p w14:paraId="553D903C" w14:textId="65D288B2" w:rsidR="00292164" w:rsidRPr="00AE1F2B" w:rsidRDefault="00AE1F2B" w:rsidP="00292164">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6838A4F9" w14:textId="77777777" w:rsidR="00AE1F2B" w:rsidRPr="00292164" w:rsidRDefault="00AE1F2B" w:rsidP="00292164">
            <w:pPr>
              <w:tabs>
                <w:tab w:val="left" w:pos="1440"/>
              </w:tabs>
              <w:snapToGrid w:val="0"/>
              <w:rPr>
                <w:rFonts w:eastAsia="Times New Roman"/>
                <w:b/>
                <w:color w:val="3333FF"/>
                <w:sz w:val="18"/>
                <w:szCs w:val="18"/>
              </w:rPr>
            </w:pPr>
          </w:p>
          <w:p w14:paraId="35D337BF" w14:textId="77777777" w:rsidR="00292164" w:rsidRPr="00292164" w:rsidRDefault="00292164" w:rsidP="00292164">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30E6E16" w14:textId="47053638" w:rsidR="00292164" w:rsidRPr="00292164" w:rsidRDefault="00292164" w:rsidP="00292164">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sidR="003425B2">
              <w:rPr>
                <w:rFonts w:eastAsia="Times New Roman"/>
                <w:color w:val="3333FF"/>
                <w:sz w:val="18"/>
                <w:szCs w:val="18"/>
              </w:rPr>
              <w:t xml:space="preserve">, LG, </w:t>
            </w:r>
            <w:r w:rsidR="009675B5">
              <w:rPr>
                <w:rFonts w:eastAsiaTheme="minorEastAsia" w:hint="eastAsia"/>
                <w:color w:val="3333FF"/>
                <w:sz w:val="18"/>
                <w:szCs w:val="18"/>
                <w:lang w:eastAsia="zh-CN"/>
              </w:rPr>
              <w:t>CATT</w:t>
            </w:r>
          </w:p>
          <w:p w14:paraId="5BA1F158" w14:textId="261D5069" w:rsidR="00292164" w:rsidRPr="00292164" w:rsidRDefault="00292164" w:rsidP="00292164">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sidR="00E25CAC">
              <w:rPr>
                <w:rFonts w:eastAsia="Times New Roman"/>
                <w:color w:val="3333FF"/>
                <w:sz w:val="18"/>
                <w:szCs w:val="18"/>
              </w:rPr>
              <w:t>, vivo</w:t>
            </w:r>
            <w:r w:rsidR="001F3B7D">
              <w:rPr>
                <w:rFonts w:eastAsia="Times New Roman"/>
                <w:color w:val="3333FF"/>
                <w:sz w:val="18"/>
                <w:szCs w:val="18"/>
              </w:rPr>
              <w:t>, OPPO</w:t>
            </w:r>
            <w:r w:rsidR="009719D9">
              <w:rPr>
                <w:rFonts w:eastAsia="Times New Roman"/>
                <w:color w:val="3333FF"/>
                <w:sz w:val="18"/>
                <w:szCs w:val="18"/>
              </w:rPr>
              <w:t>, Nokia/NSB</w:t>
            </w:r>
          </w:p>
          <w:p w14:paraId="259F371C" w14:textId="3CBB223F" w:rsidR="00292164" w:rsidRPr="00AE1F2B" w:rsidRDefault="00AE1F2B" w:rsidP="00292164">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2F793803" w14:textId="77777777" w:rsidR="00AE1F2B" w:rsidRPr="00292164" w:rsidRDefault="00AE1F2B" w:rsidP="00292164">
            <w:pPr>
              <w:tabs>
                <w:tab w:val="left" w:pos="1440"/>
              </w:tabs>
              <w:snapToGrid w:val="0"/>
              <w:rPr>
                <w:rFonts w:eastAsia="Times New Roman"/>
                <w:b/>
                <w:color w:val="3333FF"/>
                <w:sz w:val="18"/>
                <w:szCs w:val="18"/>
              </w:rPr>
            </w:pPr>
          </w:p>
          <w:p w14:paraId="68120429" w14:textId="5160BB6D" w:rsidR="00292164" w:rsidRPr="00292164" w:rsidRDefault="00292164" w:rsidP="00292164">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163694AE" w14:textId="150B7CFF" w:rsidR="00292164" w:rsidRPr="00292164" w:rsidRDefault="00292164" w:rsidP="00292164">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sidR="009719D9">
              <w:rPr>
                <w:rFonts w:eastAsia="Times New Roman"/>
                <w:color w:val="3333FF"/>
                <w:sz w:val="18"/>
                <w:szCs w:val="18"/>
              </w:rPr>
              <w:t>Samsung (1</w:t>
            </w:r>
            <w:r w:rsidR="009719D9" w:rsidRPr="009719D9">
              <w:rPr>
                <w:rFonts w:eastAsia="Times New Roman"/>
                <w:color w:val="3333FF"/>
                <w:sz w:val="18"/>
                <w:szCs w:val="18"/>
                <w:vertAlign w:val="superscript"/>
              </w:rPr>
              <w:t>st</w:t>
            </w:r>
            <w:r w:rsidR="009719D9">
              <w:rPr>
                <w:rFonts w:eastAsia="Times New Roman"/>
                <w:color w:val="3333FF"/>
                <w:sz w:val="18"/>
                <w:szCs w:val="18"/>
              </w:rPr>
              <w:t xml:space="preserve"> pref, NW implementation), </w:t>
            </w:r>
            <w:r w:rsidRPr="00292164">
              <w:rPr>
                <w:rFonts w:eastAsia="Times New Roman"/>
                <w:color w:val="3333FF"/>
                <w:sz w:val="18"/>
                <w:szCs w:val="18"/>
              </w:rPr>
              <w:t>ZTE</w:t>
            </w:r>
            <w:r w:rsidR="009719D9">
              <w:rPr>
                <w:rFonts w:eastAsia="Times New Roman"/>
                <w:color w:val="3333FF"/>
                <w:sz w:val="18"/>
                <w:szCs w:val="18"/>
              </w:rPr>
              <w:t>, Nokia/NSB</w:t>
            </w:r>
            <w:r w:rsidR="009675B5">
              <w:rPr>
                <w:rFonts w:eastAsiaTheme="minorEastAsia" w:hint="eastAsia"/>
                <w:color w:val="3333FF"/>
                <w:sz w:val="18"/>
                <w:szCs w:val="18"/>
                <w:lang w:eastAsia="zh-CN"/>
              </w:rPr>
              <w:t>, CATT</w:t>
            </w:r>
          </w:p>
          <w:p w14:paraId="46F28D62" w14:textId="0CA2B1F8" w:rsidR="00292164" w:rsidRPr="00292164" w:rsidRDefault="00292164" w:rsidP="00292164">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sidR="009719D9">
              <w:rPr>
                <w:rFonts w:eastAsia="Times New Roman"/>
                <w:color w:val="3333FF"/>
                <w:sz w:val="18"/>
                <w:szCs w:val="18"/>
              </w:rPr>
              <w:t xml:space="preserve"> (2</w:t>
            </w:r>
            <w:r w:rsidR="009719D9" w:rsidRPr="009719D9">
              <w:rPr>
                <w:rFonts w:eastAsia="Times New Roman"/>
                <w:color w:val="3333FF"/>
                <w:sz w:val="18"/>
                <w:szCs w:val="18"/>
                <w:vertAlign w:val="superscript"/>
              </w:rPr>
              <w:t>nd</w:t>
            </w:r>
            <w:r w:rsidR="009719D9">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sidR="003425B2">
              <w:rPr>
                <w:rFonts w:eastAsia="Times New Roman"/>
                <w:color w:val="3333FF"/>
                <w:sz w:val="18"/>
                <w:szCs w:val="18"/>
              </w:rPr>
              <w:t>, LG</w:t>
            </w:r>
            <w:r w:rsidR="001F3B7D">
              <w:rPr>
                <w:rFonts w:eastAsia="Times New Roman"/>
                <w:color w:val="3333FF"/>
                <w:sz w:val="18"/>
                <w:szCs w:val="18"/>
              </w:rPr>
              <w:t>, OPPO</w:t>
            </w:r>
          </w:p>
          <w:p w14:paraId="6226CEF4" w14:textId="37ACB675" w:rsidR="00292164" w:rsidRPr="00292164" w:rsidRDefault="00292164" w:rsidP="00292164">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sidR="00E25CAC">
              <w:rPr>
                <w:rFonts w:eastAsia="Times New Roman"/>
                <w:color w:val="3333FF"/>
                <w:sz w:val="18"/>
                <w:szCs w:val="18"/>
              </w:rPr>
              <w:t>, vivo</w:t>
            </w:r>
          </w:p>
          <w:p w14:paraId="73E58AA2" w14:textId="10978452" w:rsidR="00AE1F2B" w:rsidRPr="00AE1F2B" w:rsidRDefault="00AE1F2B" w:rsidP="00AE1F2B">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371F61AC" w14:textId="3F1D95D9" w:rsidR="00292164" w:rsidRPr="0001373C" w:rsidRDefault="00292164" w:rsidP="00227CD5">
            <w:pPr>
              <w:snapToGrid w:val="0"/>
              <w:jc w:val="both"/>
              <w:rPr>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AD80" w14:textId="77777777" w:rsidR="00691012" w:rsidRPr="007D58B5" w:rsidRDefault="007D58B5" w:rsidP="007D58B5">
            <w:pPr>
              <w:tabs>
                <w:tab w:val="left" w:pos="1440"/>
              </w:tabs>
              <w:snapToGrid w:val="0"/>
              <w:rPr>
                <w:rFonts w:eastAsia="Times New Roman"/>
                <w:sz w:val="18"/>
                <w:szCs w:val="18"/>
              </w:rPr>
            </w:pPr>
            <w:r>
              <w:rPr>
                <w:rFonts w:eastAsia="Times New Roman"/>
                <w:b/>
                <w:sz w:val="18"/>
                <w:szCs w:val="18"/>
              </w:rPr>
              <w:lastRenderedPageBreak/>
              <w:t>Support/fine:</w:t>
            </w:r>
          </w:p>
          <w:p w14:paraId="44F1149A" w14:textId="77777777" w:rsidR="007D58B5" w:rsidRDefault="007D58B5" w:rsidP="007D58B5">
            <w:pPr>
              <w:tabs>
                <w:tab w:val="left" w:pos="1440"/>
              </w:tabs>
              <w:snapToGrid w:val="0"/>
              <w:rPr>
                <w:rFonts w:eastAsia="Times New Roman"/>
                <w:b/>
                <w:sz w:val="18"/>
                <w:szCs w:val="18"/>
              </w:rPr>
            </w:pPr>
          </w:p>
          <w:p w14:paraId="49F2C1C0" w14:textId="47C23888" w:rsidR="007D58B5" w:rsidRPr="007D58B5" w:rsidRDefault="007D58B5" w:rsidP="007D58B5">
            <w:pPr>
              <w:tabs>
                <w:tab w:val="left" w:pos="1440"/>
              </w:tabs>
              <w:snapToGrid w:val="0"/>
              <w:rPr>
                <w:rFonts w:eastAsia="Times New Roman"/>
                <w:b/>
                <w:sz w:val="18"/>
                <w:szCs w:val="18"/>
              </w:rPr>
            </w:pPr>
            <w:r>
              <w:rPr>
                <w:rFonts w:eastAsia="Times New Roman"/>
                <w:b/>
                <w:sz w:val="18"/>
                <w:szCs w:val="18"/>
              </w:rPr>
              <w:t>Concern:</w:t>
            </w:r>
            <w:r w:rsidRPr="007D58B5">
              <w:rPr>
                <w:rFonts w:eastAsia="Times New Roman"/>
                <w:sz w:val="18"/>
                <w:szCs w:val="18"/>
              </w:rPr>
              <w:t xml:space="preserve"> </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lastRenderedPageBreak/>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7B6E0FDF" w14:textId="77777777" w:rsidR="004B2A9F" w:rsidRDefault="004B2A9F" w:rsidP="00F604E2">
            <w:pPr>
              <w:snapToGrid w:val="0"/>
              <w:rPr>
                <w:rFonts w:eastAsia="SimSun"/>
                <w:sz w:val="18"/>
                <w:szCs w:val="18"/>
                <w:lang w:eastAsia="zh-CN"/>
              </w:rPr>
            </w:pPr>
          </w:p>
          <w:p w14:paraId="5F06E819" w14:textId="38D92093" w:rsidR="0075543C" w:rsidRDefault="004B2A9F" w:rsidP="00F604E2">
            <w:pPr>
              <w:snapToGrid w:val="0"/>
              <w:rPr>
                <w:rFonts w:eastAsia="SimSun"/>
                <w:sz w:val="18"/>
                <w:szCs w:val="18"/>
                <w:lang w:eastAsia="zh-CN"/>
              </w:rPr>
            </w:pPr>
            <w:r>
              <w:rPr>
                <w:rFonts w:eastAsia="SimSun"/>
                <w:sz w:val="18"/>
                <w:szCs w:val="18"/>
                <w:lang w:eastAsia="zh-CN"/>
              </w:rPr>
              <w:t>[Mod: “not supported”, added Apple there</w:t>
            </w:r>
            <w:r w:rsidR="00532483">
              <w:rPr>
                <w:rFonts w:eastAsia="SimSun"/>
                <w:sz w:val="18"/>
                <w:szCs w:val="18"/>
                <w:lang w:eastAsia="zh-CN"/>
              </w:rPr>
              <w:t xml:space="preserve"> </w:t>
            </w:r>
            <w:r w:rsidR="00532483" w:rsidRPr="00532483">
              <w:rPr>
                <w:rFonts w:eastAsia="SimSun"/>
                <w:sz w:val="18"/>
                <w:szCs w:val="18"/>
                <w:lang w:eastAsia="zh-CN"/>
              </w:rPr>
              <w:sym w:font="Wingdings" w:char="F04A"/>
            </w:r>
            <w:r>
              <w:rPr>
                <w:rFonts w:eastAsia="SimSun"/>
                <w:sz w:val="18"/>
                <w:szCs w:val="18"/>
                <w:lang w:eastAsia="zh-CN"/>
              </w:rPr>
              <w:t>]</w:t>
            </w: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909A603"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 xml:space="preserve">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6FE4C15C" w14:textId="36FCC853" w:rsidR="00297D7D" w:rsidRPr="00951077" w:rsidRDefault="00297D7D" w:rsidP="00297D7D">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If not, the corresponding TCI state is updated by Rel-17 mechanism that reuses Rel-15/Rel-16 TCI activation signaling.</w:t>
            </w:r>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ListParagraph"/>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ListParagraph"/>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lastRenderedPageBreak/>
              <w:t>We see so far the controversial parts are:</w:t>
            </w:r>
          </w:p>
          <w:p w14:paraId="343DE434" w14:textId="77777777" w:rsidR="00951077" w:rsidRPr="007A4319" w:rsidRDefault="00951077" w:rsidP="00951077">
            <w:pPr>
              <w:pStyle w:val="ListParagraph"/>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ListParagraph"/>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ListParagraph"/>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ListParagraph"/>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ListParagraph"/>
              <w:numPr>
                <w:ilvl w:val="0"/>
                <w:numId w:val="24"/>
              </w:numPr>
              <w:snapToGrid w:val="0"/>
              <w:rPr>
                <w:sz w:val="18"/>
                <w:szCs w:val="18"/>
                <w:lang w:eastAsia="zh-CN"/>
              </w:rPr>
            </w:pPr>
            <w:r>
              <w:rPr>
                <w:sz w:val="18"/>
                <w:szCs w:val="18"/>
                <w:lang w:eastAsia="zh-CN"/>
              </w:rPr>
              <w:t>RAN1 made a statement on “non-UE-dedicated” signals. The disagreement on this aspect is on how to define “UE-dedicated”. There are two views: define based on search space type or based on the RNTI. As we see it, 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issue 1.5</w:t>
            </w:r>
          </w:p>
          <w:p w14:paraId="7963ADA3" w14:textId="77777777" w:rsidR="00CC0382" w:rsidRDefault="00CC0382" w:rsidP="00CC0382">
            <w:pPr>
              <w:snapToGrid w:val="0"/>
              <w:rPr>
                <w:rFonts w:eastAsia="SimSun"/>
                <w:sz w:val="18"/>
                <w:szCs w:val="18"/>
                <w:lang w:eastAsia="zh-CN"/>
              </w:rPr>
            </w:pPr>
            <w:r>
              <w:rPr>
                <w:rFonts w:eastAsia="SimSun"/>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SimSun"/>
                <w:sz w:val="18"/>
                <w:szCs w:val="18"/>
                <w:lang w:eastAsia="zh-CN"/>
              </w:rPr>
            </w:pPr>
          </w:p>
          <w:p w14:paraId="7FB3FF0B" w14:textId="77777777" w:rsidR="00CC0382" w:rsidRDefault="00CC0382" w:rsidP="00CC0382">
            <w:pPr>
              <w:snapToGrid w:val="0"/>
              <w:rPr>
                <w:rFonts w:eastAsia="SimSun"/>
                <w:sz w:val="18"/>
                <w:szCs w:val="18"/>
                <w:lang w:eastAsia="zh-CN"/>
              </w:rPr>
            </w:pPr>
            <w:r>
              <w:rPr>
                <w:rFonts w:eastAsia="SimSun"/>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SimSun"/>
                <w:sz w:val="18"/>
                <w:szCs w:val="18"/>
                <w:lang w:eastAsia="zh-CN"/>
              </w:rPr>
            </w:pPr>
          </w:p>
          <w:p w14:paraId="05E5DA60" w14:textId="4AC84C57" w:rsidR="00CC0382" w:rsidRDefault="00CC0382" w:rsidP="00CC0382">
            <w:pPr>
              <w:snapToGrid w:val="0"/>
              <w:rPr>
                <w:color w:val="000000"/>
                <w:sz w:val="18"/>
                <w:szCs w:val="28"/>
                <w:lang w:eastAsia="x-none"/>
              </w:rPr>
            </w:pPr>
            <w:r>
              <w:rPr>
                <w:rFonts w:eastAsia="SimSun"/>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MS Mincho"/>
                <w:sz w:val="18"/>
                <w:szCs w:val="18"/>
                <w:lang w:eastAsia="ja-JP"/>
              </w:rPr>
              <w:t xml:space="preserve">Also, as we commented before, </w:t>
            </w:r>
            <w:r>
              <w:rPr>
                <w:rFonts w:eastAsia="Malgun Gothic"/>
                <w:sz w:val="18"/>
                <w:szCs w:val="18"/>
              </w:rPr>
              <w:t>the following Rel.17 features use Rel.15/16 TCI states.</w:t>
            </w:r>
            <w:r>
              <w:rPr>
                <w:rFonts w:eastAsia="MS Mincho"/>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hint="eastAsia"/>
                <w:sz w:val="18"/>
                <w:szCs w:val="18"/>
                <w:lang w:eastAsia="ja-JP"/>
              </w:rPr>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SimSun"/>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1.A.1/2/3</w:t>
            </w:r>
            <w:r>
              <w:rPr>
                <w:rFonts w:eastAsia="SimSun"/>
                <w:sz w:val="18"/>
                <w:szCs w:val="18"/>
                <w:lang w:eastAsia="zh-CN"/>
              </w:rPr>
              <w:t>: Support</w:t>
            </w:r>
          </w:p>
          <w:p w14:paraId="53644A68"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1.E</w:t>
            </w:r>
            <w:r>
              <w:rPr>
                <w:rFonts w:eastAsia="SimSun"/>
                <w:sz w:val="18"/>
                <w:szCs w:val="18"/>
                <w:lang w:eastAsia="zh-CN"/>
              </w:rPr>
              <w:t>: OK</w:t>
            </w:r>
          </w:p>
          <w:p w14:paraId="498756CA"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Issue 1.5</w:t>
            </w:r>
            <w:r>
              <w:rPr>
                <w:rFonts w:eastAsia="SimSun"/>
                <w:sz w:val="18"/>
                <w:szCs w:val="18"/>
                <w:lang w:eastAsia="zh-CN"/>
              </w:rPr>
              <w:t>:</w:t>
            </w:r>
          </w:p>
          <w:p w14:paraId="68196982" w14:textId="77777777" w:rsidR="00D62692" w:rsidRDefault="00D62692" w:rsidP="00D62692">
            <w:pPr>
              <w:pStyle w:val="ListParagraph"/>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ListParagraph"/>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ListParagraph"/>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ListParagraph"/>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ListParagraph"/>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ListParagraph"/>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ListParagraph"/>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4C0369">
              <w:rPr>
                <w:rFonts w:eastAsia="SimSun"/>
                <w:strike/>
                <w:color w:val="0000FF"/>
                <w:sz w:val="18"/>
                <w:szCs w:val="28"/>
                <w:lang w:eastAsia="x-none"/>
              </w:rPr>
              <w:t>[</w:t>
            </w:r>
            <w:r w:rsidRPr="0001373C">
              <w:rPr>
                <w:rFonts w:eastAsia="SimSun"/>
                <w:color w:val="FF0000"/>
                <w:sz w:val="18"/>
                <w:szCs w:val="28"/>
                <w:lang w:eastAsia="x-none"/>
              </w:rPr>
              <w:t xml:space="preserve">at least </w:t>
            </w:r>
            <w:r w:rsidRPr="004C0369">
              <w:rPr>
                <w:rFonts w:eastAsia="SimSun"/>
                <w:strike/>
                <w:color w:val="0000FF"/>
                <w:sz w:val="18"/>
                <w:szCs w:val="28"/>
                <w:lang w:eastAsia="x-none"/>
              </w:rPr>
              <w:t>or only]</w:t>
            </w:r>
            <w:r w:rsidRPr="004C0369">
              <w:rPr>
                <w:rFonts w:eastAsia="SimSun"/>
                <w:color w:val="0000FF"/>
                <w:sz w:val="18"/>
                <w:szCs w:val="28"/>
                <w:lang w:eastAsia="x-none"/>
              </w:rPr>
              <w:t xml:space="preserve"> </w:t>
            </w:r>
            <w:r w:rsidRPr="004C0369">
              <w:rPr>
                <w:rFonts w:eastAsia="SimSun"/>
                <w:strike/>
                <w:color w:val="0000FF"/>
                <w:sz w:val="18"/>
                <w:szCs w:val="28"/>
                <w:lang w:eastAsia="x-none"/>
              </w:rPr>
              <w:t>[</w:t>
            </w:r>
            <w:r w:rsidRPr="0001373C">
              <w:rPr>
                <w:rFonts w:eastAsia="SimSun"/>
                <w:sz w:val="18"/>
                <w:szCs w:val="28"/>
                <w:lang w:eastAsia="x-none"/>
              </w:rPr>
              <w:t xml:space="preserve">USS </w:t>
            </w:r>
            <w:r w:rsidRPr="004C0369">
              <w:rPr>
                <w:rFonts w:eastAsia="SimSun"/>
                <w:strike/>
                <w:color w:val="0000FF"/>
                <w:sz w:val="18"/>
                <w:szCs w:val="28"/>
                <w:lang w:eastAsia="x-none"/>
              </w:rPr>
              <w:t>[</w:t>
            </w:r>
            <w:r w:rsidRPr="0001373C">
              <w:rPr>
                <w:rFonts w:eastAsia="SimSun"/>
                <w:sz w:val="18"/>
                <w:szCs w:val="28"/>
                <w:lang w:eastAsia="x-none"/>
              </w:rPr>
              <w:t xml:space="preserve">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SimSun"/>
                <w:strike/>
                <w:color w:val="0000FF"/>
                <w:sz w:val="18"/>
                <w:szCs w:val="28"/>
                <w:highlight w:val="yellow"/>
                <w:lang w:eastAsia="x-none"/>
              </w:rPr>
              <w:t>[</w:t>
            </w:r>
            <w:r w:rsidRPr="0001373C">
              <w:rPr>
                <w:rFonts w:eastAsia="SimSun"/>
                <w:sz w:val="18"/>
                <w:szCs w:val="28"/>
                <w:highlight w:val="yellow"/>
                <w:lang w:eastAsia="x-none"/>
              </w:rPr>
              <w:t xml:space="preserve">USS </w:t>
            </w:r>
            <w:r w:rsidRPr="004C0369">
              <w:rPr>
                <w:rFonts w:eastAsia="SimSun"/>
                <w:color w:val="0000FF"/>
                <w:sz w:val="18"/>
                <w:szCs w:val="28"/>
                <w:highlight w:val="yellow"/>
                <w:lang w:eastAsia="x-none"/>
              </w:rPr>
              <w:t>[</w:t>
            </w:r>
            <w:r w:rsidRPr="0001373C">
              <w:rPr>
                <w:rFonts w:eastAsia="SimSun"/>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lastRenderedPageBreak/>
              <w:t>Above applies only for intra-cell beam indication</w:t>
            </w:r>
          </w:p>
          <w:p w14:paraId="67970D25" w14:textId="77777777" w:rsidR="00D62692" w:rsidRPr="0001373C" w:rsidRDefault="00D62692" w:rsidP="00D62692">
            <w:pPr>
              <w:numPr>
                <w:ilvl w:val="0"/>
                <w:numId w:val="11"/>
              </w:numPr>
              <w:snapToGrid w:val="0"/>
              <w:jc w:val="both"/>
              <w:rPr>
                <w:rFonts w:eastAsia="SimSun"/>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ListParagraph"/>
              <w:numPr>
                <w:ilvl w:val="0"/>
                <w:numId w:val="27"/>
              </w:numPr>
              <w:snapToGrid w:val="0"/>
              <w:rPr>
                <w:sz w:val="18"/>
                <w:szCs w:val="18"/>
                <w:lang w:eastAsia="zh-CN"/>
              </w:rPr>
            </w:pPr>
            <w:r>
              <w:rPr>
                <w:sz w:val="18"/>
                <w:szCs w:val="18"/>
                <w:lang w:eastAsia="zh-CN"/>
              </w:rPr>
              <w:t>CSS3</w:t>
            </w:r>
          </w:p>
          <w:p w14:paraId="26A1638A" w14:textId="5029E161" w:rsidR="000108FC" w:rsidRPr="00D62692" w:rsidRDefault="00D62692" w:rsidP="00D62692">
            <w:pPr>
              <w:pStyle w:val="ListParagraph"/>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SimSun"/>
                <w:sz w:val="18"/>
                <w:szCs w:val="18"/>
                <w:lang w:eastAsia="zh-CN"/>
              </w:rPr>
            </w:pPr>
            <w:r>
              <w:rPr>
                <w:rFonts w:eastAsia="MS Mincho"/>
                <w:sz w:val="18"/>
                <w:szCs w:val="18"/>
                <w:lang w:eastAsia="ja-JP"/>
              </w:rPr>
              <w:t xml:space="preserve">For intra-cell BM, we think </w:t>
            </w:r>
            <w:r w:rsidR="006D7E53">
              <w:rPr>
                <w:rFonts w:eastAsia="MS Mincho"/>
                <w:sz w:val="18"/>
                <w:szCs w:val="18"/>
                <w:lang w:eastAsia="ja-JP"/>
              </w:rPr>
              <w:t xml:space="preserve">CSS and USS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SimSun"/>
                <w:sz w:val="18"/>
                <w:szCs w:val="18"/>
                <w:lang w:eastAsia="zh-CN"/>
              </w:rPr>
              <w:t>restriction</w:t>
            </w:r>
            <w:r>
              <w:rPr>
                <w:rFonts w:eastAsia="SimSun"/>
                <w:sz w:val="18"/>
                <w:szCs w:val="18"/>
                <w:lang w:eastAsia="zh-CN"/>
              </w:rPr>
              <w:t xml:space="preserve"> as the last bullet can be kept.</w:t>
            </w:r>
            <w:r w:rsidR="00147AB3">
              <w:rPr>
                <w:rFonts w:eastAsia="SimSun"/>
                <w:sz w:val="18"/>
                <w:szCs w:val="18"/>
                <w:lang w:eastAsia="zh-CN"/>
              </w:rPr>
              <w:t>.</w:t>
            </w:r>
          </w:p>
          <w:p w14:paraId="57046124" w14:textId="77777777" w:rsidR="00147AB3" w:rsidRPr="006D7E53" w:rsidRDefault="00147AB3" w:rsidP="00147AB3">
            <w:pPr>
              <w:snapToGrid w:val="0"/>
              <w:rPr>
                <w:rFonts w:eastAsia="SimSun"/>
                <w:sz w:val="18"/>
                <w:szCs w:val="18"/>
                <w:lang w:eastAsia="zh-CN"/>
              </w:rPr>
            </w:pPr>
          </w:p>
          <w:p w14:paraId="5E0F9697" w14:textId="6400AAFF" w:rsidR="00147AB3" w:rsidRDefault="00147AB3" w:rsidP="00147AB3">
            <w:pPr>
              <w:snapToGrid w:val="0"/>
              <w:rPr>
                <w:rFonts w:eastAsia="SimSun"/>
                <w:sz w:val="18"/>
                <w:szCs w:val="18"/>
                <w:lang w:eastAsia="zh-CN"/>
              </w:rPr>
            </w:pPr>
            <w:r>
              <w:rPr>
                <w:rFonts w:eastAsia="SimSun"/>
                <w:sz w:val="18"/>
                <w:szCs w:val="18"/>
                <w:lang w:eastAsia="zh-CN"/>
              </w:rPr>
              <w:t>For [at least or only], we prefer to kee</w:t>
            </w:r>
            <w:r w:rsidR="00B3637A">
              <w:rPr>
                <w:rFonts w:eastAsia="SimSun"/>
                <w:sz w:val="18"/>
                <w:szCs w:val="18"/>
                <w:lang w:eastAsia="zh-CN"/>
              </w:rPr>
              <w:t>p “at least”</w:t>
            </w:r>
            <w:r>
              <w:rPr>
                <w:rFonts w:eastAsia="SimSun" w:hint="eastAsia"/>
                <w:sz w:val="18"/>
                <w:szCs w:val="18"/>
                <w:lang w:eastAsia="zh-CN"/>
              </w:rPr>
              <w:t>.</w:t>
            </w:r>
            <w:r>
              <w:rPr>
                <w:rFonts w:eastAsia="SimSun"/>
                <w:sz w:val="18"/>
                <w:szCs w:val="18"/>
                <w:lang w:eastAsia="zh-CN"/>
              </w:rPr>
              <w:t xml:space="preserve"> For intra-cell case, CSS can share the </w:t>
            </w:r>
            <w:r w:rsidR="00B3637A">
              <w:rPr>
                <w:rFonts w:eastAsia="SimSun"/>
                <w:sz w:val="18"/>
                <w:szCs w:val="18"/>
                <w:lang w:eastAsia="zh-CN"/>
              </w:rPr>
              <w:t>indicated</w:t>
            </w:r>
            <w:r>
              <w:rPr>
                <w:rFonts w:eastAsia="SimSun"/>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SimSun"/>
                <w:sz w:val="18"/>
                <w:szCs w:val="18"/>
                <w:lang w:eastAsia="zh-CN"/>
              </w:rPr>
            </w:pPr>
          </w:p>
          <w:p w14:paraId="0B559C8B" w14:textId="0F04E684" w:rsidR="00147AB3" w:rsidRPr="00147AB3" w:rsidRDefault="00147AB3" w:rsidP="00B3637A">
            <w:pPr>
              <w:snapToGrid w:val="0"/>
              <w:rPr>
                <w:rFonts w:eastAsia="SimSun"/>
                <w:b/>
                <w:sz w:val="18"/>
                <w:szCs w:val="18"/>
                <w:lang w:eastAsia="zh-CN"/>
              </w:rPr>
            </w:pPr>
            <w:r>
              <w:rPr>
                <w:rFonts w:eastAsia="SimSun" w:hint="eastAsia"/>
                <w:sz w:val="18"/>
                <w:szCs w:val="18"/>
                <w:lang w:eastAsia="zh-CN"/>
              </w:rPr>
              <w:t>For</w:t>
            </w:r>
            <w:r>
              <w:rPr>
                <w:rFonts w:eastAsia="SimSun"/>
                <w:sz w:val="18"/>
                <w:szCs w:val="18"/>
                <w:lang w:eastAsia="zh-CN"/>
              </w:rPr>
              <w:t xml:space="preserve"> CSS </w:t>
            </w:r>
            <w:r>
              <w:rPr>
                <w:rFonts w:eastAsia="SimSun" w:hint="eastAsia"/>
                <w:sz w:val="18"/>
                <w:szCs w:val="18"/>
                <w:lang w:eastAsia="zh-CN"/>
              </w:rPr>
              <w:t>type</w:t>
            </w:r>
            <w:r>
              <w:rPr>
                <w:rFonts w:eastAsia="SimSun"/>
                <w:sz w:val="18"/>
                <w:szCs w:val="18"/>
                <w:lang w:eastAsia="zh-CN"/>
              </w:rPr>
              <w:t xml:space="preserve"> 3</w:t>
            </w:r>
            <w:r w:rsidR="00B3637A">
              <w:rPr>
                <w:rFonts w:eastAsia="SimSun"/>
                <w:sz w:val="18"/>
                <w:szCs w:val="18"/>
                <w:lang w:eastAsia="zh-CN"/>
              </w:rPr>
              <w:t xml:space="preserve">, </w:t>
            </w:r>
            <w:r>
              <w:rPr>
                <w:sz w:val="18"/>
                <w:szCs w:val="18"/>
                <w:lang w:eastAsia="zh-CN"/>
              </w:rPr>
              <w:t>only for PCell</w:t>
            </w:r>
            <w:r>
              <w:rPr>
                <w:rFonts w:eastAsia="SimSun"/>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SCell it cannot. Hence</w:t>
            </w:r>
            <w:r>
              <w:rPr>
                <w:sz w:val="18"/>
                <w:szCs w:val="18"/>
                <w:lang w:eastAsia="zh-CN"/>
              </w:rPr>
              <w:t xml:space="preserve"> we prefer to only keep USS.</w:t>
            </w: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4B6AADF4" w:rsidR="003C266E" w:rsidRPr="003C266E" w:rsidRDefault="003C266E" w:rsidP="000108FC">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79B" w14:textId="77777777" w:rsidR="003C266E" w:rsidRDefault="003C266E" w:rsidP="003C266E">
            <w:pPr>
              <w:snapToGrid w:val="0"/>
              <w:rPr>
                <w:rFonts w:eastAsia="Malgun Gothic"/>
                <w:sz w:val="18"/>
                <w:szCs w:val="18"/>
              </w:rPr>
            </w:pPr>
            <w:r>
              <w:rPr>
                <w:rFonts w:eastAsia="Malgun Gothic"/>
                <w:sz w:val="18"/>
                <w:szCs w:val="18"/>
              </w:rPr>
              <w:t xml:space="preserve">On 1.A.3: Prefer to revise ‘in any CC in a band’ to ‘in any CC in a </w:t>
            </w:r>
            <w:r w:rsidRPr="00020629">
              <w:rPr>
                <w:rFonts w:eastAsia="Malgun Gothic"/>
                <w:color w:val="FF0000"/>
                <w:sz w:val="18"/>
                <w:szCs w:val="18"/>
              </w:rPr>
              <w:t>same</w:t>
            </w:r>
            <w:r>
              <w:rPr>
                <w:rFonts w:eastAsia="Malgun Gothic"/>
                <w:sz w:val="18"/>
                <w:szCs w:val="18"/>
              </w:rPr>
              <w:t xml:space="preserve"> band’ or ‘in a same CC’ if ‘in a band’ is in the bracket since it may disable other features in other CCs or bands as Docomo, Intel, OPPO and Sony have concerned in previous round</w:t>
            </w:r>
          </w:p>
          <w:p w14:paraId="6D2C4823" w14:textId="77777777" w:rsidR="003C266E" w:rsidRDefault="003C266E" w:rsidP="003C266E">
            <w:pPr>
              <w:snapToGrid w:val="0"/>
              <w:rPr>
                <w:rFonts w:eastAsia="Malgun Gothic"/>
                <w:sz w:val="18"/>
                <w:szCs w:val="18"/>
              </w:rPr>
            </w:pPr>
          </w:p>
          <w:p w14:paraId="56D856F5" w14:textId="77777777" w:rsidR="003C266E" w:rsidRDefault="003C266E" w:rsidP="003C266E">
            <w:pPr>
              <w:snapToGrid w:val="0"/>
              <w:rPr>
                <w:rFonts w:eastAsia="Malgun Gothic"/>
                <w:sz w:val="18"/>
                <w:szCs w:val="18"/>
              </w:rPr>
            </w:pPr>
            <w:r>
              <w:rPr>
                <w:rFonts w:eastAsia="Malgun Gothic"/>
                <w:sz w:val="18"/>
                <w:szCs w:val="18"/>
              </w:rPr>
              <w:t xml:space="preserve">On 1.5: </w:t>
            </w:r>
          </w:p>
          <w:p w14:paraId="448CD2BD" w14:textId="77777777" w:rsidR="003C266E" w:rsidRDefault="003C266E" w:rsidP="003C266E">
            <w:pPr>
              <w:snapToGrid w:val="0"/>
              <w:rPr>
                <w:rFonts w:eastAsia="Malgun Gothic"/>
                <w:sz w:val="18"/>
                <w:szCs w:val="18"/>
              </w:rPr>
            </w:pPr>
            <w:r>
              <w:rPr>
                <w:rFonts w:eastAsia="Malgun Gothic"/>
                <w:sz w:val="18"/>
                <w:szCs w:val="18"/>
              </w:rPr>
              <w:t>Regarding 1</w:t>
            </w:r>
            <w:r w:rsidRPr="005D74FD">
              <w:rPr>
                <w:rFonts w:eastAsia="Malgun Gothic"/>
                <w:sz w:val="18"/>
                <w:szCs w:val="18"/>
                <w:vertAlign w:val="superscript"/>
              </w:rPr>
              <w:t>st</w:t>
            </w:r>
            <w:r>
              <w:rPr>
                <w:rFonts w:eastAsia="Malgun Gothic"/>
                <w:sz w:val="18"/>
                <w:szCs w:val="18"/>
              </w:rPr>
              <w:t xml:space="preserve"> bullet, prefer to remove ‘[other than CORESET#0]’ along with modifying ‘</w:t>
            </w:r>
            <w:r w:rsidRPr="00CC120D">
              <w:rPr>
                <w:rFonts w:eastAsia="Malgun Gothic"/>
                <w:color w:val="FF0000"/>
                <w:sz w:val="18"/>
                <w:szCs w:val="18"/>
              </w:rPr>
              <w:t>[at least or only]</w:t>
            </w:r>
            <w:r>
              <w:rPr>
                <w:rFonts w:eastAsia="Malgun Gothic"/>
                <w:sz w:val="18"/>
                <w:szCs w:val="18"/>
              </w:rPr>
              <w:t xml:space="preserve">[USS and/or </w:t>
            </w:r>
            <w:r w:rsidRPr="00CC120D">
              <w:rPr>
                <w:rFonts w:eastAsia="Malgun Gothic"/>
                <w:color w:val="FF0000"/>
                <w:sz w:val="18"/>
                <w:szCs w:val="18"/>
              </w:rPr>
              <w:t>CSS Type3</w:t>
            </w:r>
            <w:r>
              <w:rPr>
                <w:rFonts w:eastAsia="Malgun Gothic"/>
                <w:sz w:val="18"/>
                <w:szCs w:val="18"/>
              </w:rPr>
              <w:t xml:space="preserve">]’ to ‘only USS’. To our understanding, CORESET#0 can be configured for CSS/USS. It means that the restriction on CORESET#0 seems not reasonable and UE applies the indicated Rel-17 </w:t>
            </w:r>
            <w:r>
              <w:rPr>
                <w:rFonts w:eastAsia="Malgun Gothic" w:hint="eastAsia"/>
                <w:sz w:val="18"/>
                <w:szCs w:val="18"/>
              </w:rPr>
              <w:t>T</w:t>
            </w:r>
            <w:r>
              <w:rPr>
                <w:rFonts w:eastAsia="Malgun Gothic"/>
                <w:sz w:val="18"/>
                <w:szCs w:val="18"/>
              </w:rPr>
              <w:t>CI state when a CORESET is associated with only USS. Also, we have a similar view with Qualcomm for Type3 CSS that CSS can be regarded as non-UE-dedicated. The suggested revision is:</w:t>
            </w:r>
          </w:p>
          <w:p w14:paraId="697D7F6A" w14:textId="77777777" w:rsidR="003C266E" w:rsidRDefault="003C266E" w:rsidP="003C266E">
            <w:pPr>
              <w:numPr>
                <w:ilvl w:val="0"/>
                <w:numId w:val="11"/>
              </w:numPr>
              <w:snapToGrid w:val="0"/>
              <w:jc w:val="both"/>
              <w:rPr>
                <w:rFonts w:eastAsia="SimSun"/>
                <w:bCs/>
                <w:sz w:val="18"/>
                <w:szCs w:val="28"/>
                <w:lang w:eastAsia="x-none"/>
              </w:rPr>
            </w:pPr>
            <w:r>
              <w:rPr>
                <w:rFonts w:eastAsia="SimSun"/>
                <w:color w:val="000000"/>
                <w:sz w:val="18"/>
                <w:szCs w:val="28"/>
                <w:lang w:eastAsia="x-none"/>
              </w:rPr>
              <w:t xml:space="preserve">For any PDCCH </w:t>
            </w:r>
            <w:r>
              <w:rPr>
                <w:rFonts w:eastAsia="SimSun"/>
                <w:sz w:val="18"/>
                <w:szCs w:val="28"/>
                <w:lang w:eastAsia="x-none"/>
              </w:rPr>
              <w:t xml:space="preserve">reception on a CORESET </w:t>
            </w:r>
            <w:r w:rsidRPr="00CC120D">
              <w:rPr>
                <w:rFonts w:eastAsia="SimSun"/>
                <w:strike/>
                <w:sz w:val="18"/>
                <w:szCs w:val="28"/>
                <w:lang w:eastAsia="x-none"/>
              </w:rPr>
              <w:t xml:space="preserve">[other than CORESET#0] </w:t>
            </w:r>
            <w:r>
              <w:rPr>
                <w:rFonts w:eastAsia="SimSun"/>
                <w:sz w:val="18"/>
                <w:szCs w:val="28"/>
                <w:lang w:eastAsia="x-none"/>
              </w:rPr>
              <w:t xml:space="preserve">that is associated with </w:t>
            </w:r>
            <w:r w:rsidRPr="00CC120D">
              <w:rPr>
                <w:rFonts w:eastAsia="SimSun"/>
                <w:strike/>
                <w:color w:val="FF0000"/>
                <w:sz w:val="18"/>
                <w:szCs w:val="28"/>
                <w:lang w:eastAsia="x-none"/>
              </w:rPr>
              <w:t>[at least or</w:t>
            </w:r>
            <w:r>
              <w:rPr>
                <w:rFonts w:eastAsia="SimSun"/>
                <w:color w:val="FF0000"/>
                <w:sz w:val="18"/>
                <w:szCs w:val="28"/>
                <w:lang w:eastAsia="x-none"/>
              </w:rPr>
              <w:t xml:space="preserve"> only</w:t>
            </w:r>
            <w:r w:rsidRPr="00CC120D">
              <w:rPr>
                <w:rFonts w:eastAsia="SimSun"/>
                <w:strike/>
                <w:color w:val="FF0000"/>
                <w:sz w:val="18"/>
                <w:szCs w:val="28"/>
                <w:lang w:eastAsia="x-none"/>
              </w:rPr>
              <w:t>]</w:t>
            </w:r>
            <w:r w:rsidRPr="00CC120D">
              <w:rPr>
                <w:rFonts w:eastAsia="SimSun"/>
                <w:strike/>
                <w:sz w:val="18"/>
                <w:szCs w:val="28"/>
                <w:lang w:eastAsia="x-none"/>
              </w:rPr>
              <w:t xml:space="preserve"> [</w:t>
            </w:r>
            <w:r>
              <w:rPr>
                <w:rFonts w:eastAsia="SimSun"/>
                <w:sz w:val="18"/>
                <w:szCs w:val="28"/>
                <w:lang w:eastAsia="x-none"/>
              </w:rPr>
              <w:t xml:space="preserve">USS </w:t>
            </w:r>
            <w:r w:rsidRPr="00CC120D">
              <w:rPr>
                <w:rFonts w:eastAsia="SimSun"/>
                <w:strike/>
                <w:sz w:val="18"/>
                <w:szCs w:val="28"/>
                <w:lang w:eastAsia="x-none"/>
              </w:rPr>
              <w:t xml:space="preserve">and/or </w:t>
            </w:r>
            <w:r w:rsidRPr="00CC120D">
              <w:rPr>
                <w:strike/>
                <w:color w:val="FF0000"/>
                <w:sz w:val="18"/>
                <w:szCs w:val="28"/>
                <w:lang w:eastAsia="x-none"/>
              </w:rPr>
              <w:t>CSS type 3]</w:t>
            </w:r>
            <w:r>
              <w:rPr>
                <w:rFonts w:eastAsia="SimSun"/>
                <w:sz w:val="18"/>
                <w:szCs w:val="28"/>
                <w:lang w:eastAsia="x-none"/>
              </w:rPr>
              <w:t xml:space="preserve"> set(s) and the respective PDSCH reception, UE always applies the indicated Rel-17 TCI state.</w:t>
            </w:r>
          </w:p>
          <w:p w14:paraId="0E8DEEC9" w14:textId="77777777" w:rsidR="003C266E" w:rsidRPr="00CC120D" w:rsidRDefault="003C266E" w:rsidP="003C266E">
            <w:pPr>
              <w:snapToGrid w:val="0"/>
              <w:rPr>
                <w:rFonts w:eastAsia="Malgun Gothic"/>
                <w:sz w:val="18"/>
                <w:szCs w:val="18"/>
              </w:rPr>
            </w:pPr>
          </w:p>
          <w:p w14:paraId="760E505C" w14:textId="77777777" w:rsidR="003C266E" w:rsidRDefault="003C266E" w:rsidP="003C266E">
            <w:pPr>
              <w:snapToGrid w:val="0"/>
              <w:rPr>
                <w:rFonts w:eastAsia="Malgun Gothic"/>
                <w:sz w:val="18"/>
                <w:szCs w:val="18"/>
              </w:rPr>
            </w:pPr>
            <w:r>
              <w:rPr>
                <w:rFonts w:eastAsia="Malgun Gothic"/>
                <w:sz w:val="18"/>
                <w:szCs w:val="18"/>
              </w:rPr>
              <w:t>Regarding 2</w:t>
            </w:r>
            <w:r w:rsidRPr="00CC120D">
              <w:rPr>
                <w:rFonts w:eastAsia="Malgun Gothic"/>
                <w:sz w:val="18"/>
                <w:szCs w:val="18"/>
                <w:vertAlign w:val="superscript"/>
              </w:rPr>
              <w:t>nd</w:t>
            </w:r>
            <w:r>
              <w:rPr>
                <w:rFonts w:eastAsia="Malgun Gothic"/>
                <w:sz w:val="18"/>
                <w:szCs w:val="18"/>
              </w:rPr>
              <w:t xml:space="preserve"> bullet, we suggest the following:</w:t>
            </w:r>
          </w:p>
          <w:p w14:paraId="1E2DD43B" w14:textId="77777777" w:rsidR="003C266E" w:rsidRDefault="003C266E" w:rsidP="003C266E">
            <w:pPr>
              <w:numPr>
                <w:ilvl w:val="0"/>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 xml:space="preserve">For any PDCCH reception on </w:t>
            </w:r>
            <w:r w:rsidRPr="00CC120D">
              <w:rPr>
                <w:strike/>
                <w:color w:val="000000"/>
                <w:sz w:val="18"/>
                <w:szCs w:val="28"/>
                <w:highlight w:val="yellow"/>
                <w:lang w:eastAsia="x-none"/>
              </w:rPr>
              <w:t xml:space="preserve">[CORESET#0 or] </w:t>
            </w:r>
            <w:r>
              <w:rPr>
                <w:color w:val="000000"/>
                <w:sz w:val="18"/>
                <w:szCs w:val="28"/>
                <w:highlight w:val="yellow"/>
                <w:lang w:eastAsia="x-none"/>
              </w:rPr>
              <w:t xml:space="preserve">a CORESET </w:t>
            </w:r>
            <w:r w:rsidRPr="00CC120D">
              <w:rPr>
                <w:strike/>
                <w:color w:val="000000"/>
                <w:sz w:val="18"/>
                <w:szCs w:val="28"/>
                <w:highlight w:val="yellow"/>
                <w:lang w:eastAsia="x-none"/>
              </w:rPr>
              <w:t xml:space="preserve">[(other than CORESET#0)] </w:t>
            </w:r>
            <w:r>
              <w:rPr>
                <w:color w:val="000000"/>
                <w:sz w:val="18"/>
                <w:szCs w:val="28"/>
                <w:highlight w:val="yellow"/>
                <w:lang w:eastAsia="x-none"/>
              </w:rPr>
              <w:t xml:space="preserve">that is not associated with any </w:t>
            </w:r>
            <w:r w:rsidRPr="00CC120D">
              <w:rPr>
                <w:rFonts w:eastAsia="SimSun"/>
                <w:strike/>
                <w:sz w:val="18"/>
                <w:szCs w:val="28"/>
                <w:highlight w:val="yellow"/>
                <w:lang w:eastAsia="x-none"/>
              </w:rPr>
              <w:t>[</w:t>
            </w:r>
            <w:r>
              <w:rPr>
                <w:rFonts w:eastAsia="SimSun"/>
                <w:sz w:val="18"/>
                <w:szCs w:val="28"/>
                <w:highlight w:val="yellow"/>
                <w:lang w:eastAsia="x-none"/>
              </w:rPr>
              <w:t>USS</w:t>
            </w:r>
            <w:r w:rsidRPr="00CC120D">
              <w:rPr>
                <w:rFonts w:eastAsia="SimSun"/>
                <w:strike/>
                <w:sz w:val="18"/>
                <w:szCs w:val="28"/>
                <w:highlight w:val="yellow"/>
                <w:lang w:eastAsia="x-none"/>
              </w:rPr>
              <w:t xml:space="preserve"> and/or </w:t>
            </w:r>
            <w:r w:rsidRPr="00CC120D">
              <w:rPr>
                <w:strike/>
                <w:color w:val="FF0000"/>
                <w:sz w:val="18"/>
                <w:szCs w:val="28"/>
                <w:highlight w:val="yellow"/>
                <w:lang w:eastAsia="x-none"/>
              </w:rPr>
              <w:t>CSS type 3]</w:t>
            </w:r>
            <w:r>
              <w:rPr>
                <w:color w:val="FF0000"/>
                <w:sz w:val="18"/>
                <w:szCs w:val="28"/>
                <w:highlight w:val="yellow"/>
                <w:lang w:eastAsia="x-none"/>
              </w:rPr>
              <w:t xml:space="preserve"> </w:t>
            </w:r>
            <w:r>
              <w:rPr>
                <w:color w:val="000000"/>
                <w:sz w:val="18"/>
                <w:szCs w:val="28"/>
                <w:highlight w:val="yellow"/>
                <w:lang w:eastAsia="x-none"/>
              </w:rPr>
              <w:t>set and the respective PDSCH reception, whether or not UE to apply the indicated Rel-17 TCI state is determined</w:t>
            </w:r>
            <w:r>
              <w:rPr>
                <w:rFonts w:eastAsia="PMingLiU"/>
                <w:color w:val="000000"/>
                <w:sz w:val="18"/>
                <w:szCs w:val="28"/>
                <w:highlight w:val="yellow"/>
                <w:lang w:eastAsia="zh-TW"/>
              </w:rPr>
              <w:t xml:space="preserve"> </w:t>
            </w:r>
            <w:r>
              <w:rPr>
                <w:color w:val="000000"/>
                <w:sz w:val="18"/>
                <w:szCs w:val="28"/>
                <w:highlight w:val="yellow"/>
                <w:lang w:eastAsia="x-none"/>
              </w:rPr>
              <w:t>per CORESET by RRC</w:t>
            </w:r>
          </w:p>
          <w:p w14:paraId="5F33AA2F" w14:textId="77777777" w:rsidR="003C266E" w:rsidRPr="00CC120D" w:rsidRDefault="003C266E" w:rsidP="003C266E">
            <w:pPr>
              <w:snapToGrid w:val="0"/>
              <w:rPr>
                <w:rFonts w:eastAsia="Malgun Gothic"/>
                <w:sz w:val="18"/>
                <w:szCs w:val="18"/>
              </w:rPr>
            </w:pPr>
          </w:p>
          <w:p w14:paraId="58B40EDB" w14:textId="5C14A33E" w:rsidR="003C266E" w:rsidRDefault="003C266E" w:rsidP="003C266E">
            <w:pPr>
              <w:snapToGrid w:val="0"/>
              <w:rPr>
                <w:rFonts w:eastAsia="MS Mincho"/>
                <w:sz w:val="18"/>
                <w:szCs w:val="18"/>
                <w:lang w:eastAsia="ja-JP"/>
              </w:rPr>
            </w:pPr>
            <w:r>
              <w:rPr>
                <w:rFonts w:eastAsia="Malgun Gothic"/>
                <w:sz w:val="18"/>
                <w:szCs w:val="18"/>
              </w:rPr>
              <w:t>Regarding 3</w:t>
            </w:r>
            <w:r w:rsidRPr="00BD5CAF">
              <w:rPr>
                <w:rFonts w:eastAsia="Malgun Gothic"/>
                <w:sz w:val="18"/>
                <w:szCs w:val="18"/>
                <w:vertAlign w:val="superscript"/>
              </w:rPr>
              <w:t>rd</w:t>
            </w:r>
            <w:r>
              <w:rPr>
                <w:rFonts w:eastAsia="Malgun Gothic"/>
                <w:sz w:val="18"/>
                <w:szCs w:val="18"/>
              </w:rPr>
              <w:t xml:space="preserve"> bullet on CORESET associated with CSS/USS for inter-cell, it seems fine to remove the bracket.</w:t>
            </w: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04A8B121" w:rsidR="00B74FE2" w:rsidRPr="00A75D0F" w:rsidRDefault="00A75D0F"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19AF" w14:textId="77777777" w:rsidR="00B74FE2" w:rsidRDefault="00B74FE2" w:rsidP="00B74FE2">
            <w:pPr>
              <w:snapToGrid w:val="0"/>
              <w:rPr>
                <w:rFonts w:eastAsia="SimSun"/>
                <w:b/>
                <w:sz w:val="18"/>
                <w:szCs w:val="18"/>
                <w:lang w:eastAsia="zh-CN"/>
              </w:rPr>
            </w:pPr>
            <w:r>
              <w:rPr>
                <w:rFonts w:eastAsia="SimSun"/>
                <w:b/>
                <w:sz w:val="18"/>
                <w:szCs w:val="18"/>
                <w:lang w:eastAsia="zh-CN"/>
              </w:rPr>
              <w:t>For 1.5</w:t>
            </w:r>
          </w:p>
          <w:p w14:paraId="226A335B" w14:textId="77777777" w:rsidR="00B74FE2" w:rsidRDefault="00B74FE2" w:rsidP="00B74FE2">
            <w:pPr>
              <w:snapToGrid w:val="0"/>
              <w:rPr>
                <w:color w:val="000000" w:themeColor="text1"/>
                <w:sz w:val="18"/>
                <w:lang w:eastAsia="x-none"/>
              </w:rPr>
            </w:pPr>
            <w:r w:rsidRPr="00C37CC1">
              <w:rPr>
                <w:rFonts w:eastAsia="SimSun"/>
                <w:sz w:val="18"/>
                <w:szCs w:val="18"/>
                <w:lang w:eastAsia="zh-CN"/>
              </w:rPr>
              <w:t xml:space="preserve">For </w:t>
            </w:r>
            <w:r>
              <w:rPr>
                <w:rFonts w:eastAsia="SimSun"/>
                <w:sz w:val="18"/>
                <w:szCs w:val="18"/>
                <w:lang w:eastAsia="zh-CN"/>
              </w:rPr>
              <w:t>intra-cell beam indication and inter-cell beam indication, based on the v</w:t>
            </w:r>
            <w:r>
              <w:rPr>
                <w:color w:val="000000" w:themeColor="text1"/>
                <w:sz w:val="18"/>
                <w:lang w:eastAsia="x-none"/>
              </w:rPr>
              <w:t>ersion with more refinement for inter-cell bea indication in round1, the following table is provided.</w:t>
            </w:r>
          </w:p>
          <w:p w14:paraId="5F40E94C" w14:textId="77777777" w:rsidR="00B74FE2" w:rsidRDefault="00B74FE2" w:rsidP="00B74FE2">
            <w:pPr>
              <w:snapToGrid w:val="0"/>
              <w:rPr>
                <w:rFonts w:eastAsia="SimSun"/>
                <w:sz w:val="18"/>
                <w:szCs w:val="18"/>
                <w:lang w:eastAsia="zh-CN"/>
              </w:rPr>
            </w:pPr>
          </w:p>
          <w:tbl>
            <w:tblPr>
              <w:tblStyle w:val="TableGrid"/>
              <w:tblW w:w="0" w:type="auto"/>
              <w:tblLayout w:type="fixed"/>
              <w:tblLook w:val="04A0" w:firstRow="1" w:lastRow="0" w:firstColumn="1" w:lastColumn="0" w:noHBand="0" w:noVBand="1"/>
            </w:tblPr>
            <w:tblGrid>
              <w:gridCol w:w="1805"/>
              <w:gridCol w:w="3119"/>
              <w:gridCol w:w="3824"/>
            </w:tblGrid>
            <w:tr w:rsidR="00B74FE2" w14:paraId="5BAF5F7A" w14:textId="77777777" w:rsidTr="00532483">
              <w:tc>
                <w:tcPr>
                  <w:tcW w:w="1805" w:type="dxa"/>
                </w:tcPr>
                <w:p w14:paraId="5842EE23" w14:textId="77777777" w:rsidR="00B74FE2" w:rsidRDefault="00B74FE2" w:rsidP="00B74FE2">
                  <w:pPr>
                    <w:pStyle w:val="CommentText"/>
                  </w:pPr>
                </w:p>
              </w:tc>
              <w:tc>
                <w:tcPr>
                  <w:tcW w:w="3119" w:type="dxa"/>
                </w:tcPr>
                <w:p w14:paraId="1AB69347" w14:textId="77777777" w:rsidR="00B74FE2" w:rsidRDefault="00B74FE2" w:rsidP="00B74FE2">
                  <w:pPr>
                    <w:pStyle w:val="CommentText"/>
                  </w:pPr>
                  <w:r>
                    <w:rPr>
                      <w:color w:val="000000" w:themeColor="text1"/>
                      <w:sz w:val="18"/>
                      <w:lang w:eastAsia="zh-CN"/>
                    </w:rPr>
                    <w:t>Intra-cell beam indication</w:t>
                  </w:r>
                </w:p>
              </w:tc>
              <w:tc>
                <w:tcPr>
                  <w:tcW w:w="3824" w:type="dxa"/>
                </w:tcPr>
                <w:p w14:paraId="693CC71C" w14:textId="77777777" w:rsidR="00B74FE2" w:rsidRDefault="00B74FE2" w:rsidP="00B74FE2">
                  <w:pPr>
                    <w:pStyle w:val="CommentText"/>
                  </w:pPr>
                  <w:r>
                    <w:rPr>
                      <w:color w:val="000000" w:themeColor="text1"/>
                      <w:sz w:val="18"/>
                      <w:lang w:eastAsia="zh-CN"/>
                    </w:rPr>
                    <w:t>Inter-cell beam indication</w:t>
                  </w:r>
                </w:p>
              </w:tc>
            </w:tr>
            <w:tr w:rsidR="00B74FE2" w14:paraId="51FF5551" w14:textId="77777777" w:rsidTr="00532483">
              <w:tc>
                <w:tcPr>
                  <w:tcW w:w="1805" w:type="dxa"/>
                </w:tcPr>
                <w:p w14:paraId="71EEB125" w14:textId="77777777" w:rsidR="00B74FE2" w:rsidRPr="0006458D" w:rsidRDefault="00B74FE2" w:rsidP="00B74FE2">
                  <w:pPr>
                    <w:pStyle w:val="CommentText"/>
                    <w:rPr>
                      <w:sz w:val="18"/>
                      <w:szCs w:val="28"/>
                      <w:lang w:eastAsia="x-none"/>
                    </w:rPr>
                  </w:pPr>
                  <w:r w:rsidRPr="0001373C">
                    <w:rPr>
                      <w:sz w:val="18"/>
                      <w:szCs w:val="28"/>
                      <w:lang w:eastAsia="x-none"/>
                    </w:rPr>
                    <w:t>CORESET other than CORESET#0</w:t>
                  </w:r>
                </w:p>
              </w:tc>
              <w:tc>
                <w:tcPr>
                  <w:tcW w:w="3119" w:type="dxa"/>
                </w:tcPr>
                <w:p w14:paraId="6D0ED2DF"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USS+CSS: always use indicated Rel-17 TCI state</w:t>
                  </w:r>
                </w:p>
                <w:p w14:paraId="6CBCADB8" w14:textId="77777777" w:rsidR="00B74FE2" w:rsidRDefault="00B74FE2" w:rsidP="00B74FE2">
                  <w:pPr>
                    <w:snapToGrid w:val="0"/>
                    <w:rPr>
                      <w:color w:val="000000" w:themeColor="text1"/>
                      <w:sz w:val="18"/>
                      <w:lang w:eastAsia="zh-CN"/>
                    </w:rPr>
                  </w:pPr>
                </w:p>
                <w:p w14:paraId="1D615DAA"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C</w:t>
                  </w:r>
                  <w:r>
                    <w:rPr>
                      <w:color w:val="000000" w:themeColor="text1"/>
                      <w:sz w:val="18"/>
                      <w:lang w:eastAsia="zh-CN"/>
                    </w:rPr>
                    <w:t>SS: depend on RRC</w:t>
                  </w:r>
                </w:p>
                <w:p w14:paraId="3B52F2F0" w14:textId="77777777" w:rsidR="00B74FE2" w:rsidRPr="003A0C3F" w:rsidRDefault="00B74FE2" w:rsidP="00B74FE2">
                  <w:pPr>
                    <w:snapToGrid w:val="0"/>
                    <w:rPr>
                      <w:color w:val="000000" w:themeColor="text1"/>
                      <w:sz w:val="18"/>
                      <w:lang w:eastAsia="zh-CN"/>
                    </w:rPr>
                  </w:pPr>
                </w:p>
              </w:tc>
              <w:tc>
                <w:tcPr>
                  <w:tcW w:w="3824" w:type="dxa"/>
                </w:tcPr>
                <w:p w14:paraId="783EB328"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always use indicated Rel-17 TCI state</w:t>
                  </w:r>
                </w:p>
                <w:p w14:paraId="186BFACC" w14:textId="77777777" w:rsidR="00B74FE2" w:rsidRDefault="00B74FE2" w:rsidP="00B74FE2">
                  <w:pPr>
                    <w:snapToGrid w:val="0"/>
                    <w:rPr>
                      <w:color w:val="000000" w:themeColor="text1"/>
                      <w:sz w:val="18"/>
                      <w:lang w:eastAsia="zh-CN"/>
                    </w:rPr>
                  </w:pPr>
                </w:p>
                <w:p w14:paraId="018121EE" w14:textId="77777777" w:rsidR="00B74FE2" w:rsidRPr="003A0C3F" w:rsidRDefault="00B74FE2" w:rsidP="00B74FE2">
                  <w:pPr>
                    <w:snapToGrid w:val="0"/>
                    <w:rPr>
                      <w:color w:val="000000" w:themeColor="text1"/>
                      <w:sz w:val="18"/>
                      <w:lang w:eastAsia="zh-CN"/>
                    </w:rPr>
                  </w:pPr>
                  <w:r>
                    <w:rPr>
                      <w:color w:val="000000" w:themeColor="text1"/>
                      <w:sz w:val="18"/>
                      <w:lang w:eastAsia="zh-CN"/>
                    </w:rPr>
                    <w:t>Only CSS, USS+CSS: does not use indicated Rel-17 TCI state</w:t>
                  </w:r>
                </w:p>
              </w:tc>
            </w:tr>
            <w:tr w:rsidR="00B74FE2" w14:paraId="1C5A4D62" w14:textId="77777777" w:rsidTr="00532483">
              <w:tc>
                <w:tcPr>
                  <w:tcW w:w="1805" w:type="dxa"/>
                </w:tcPr>
                <w:p w14:paraId="4B78E48F" w14:textId="77777777" w:rsidR="00B74FE2" w:rsidRDefault="00B74FE2" w:rsidP="00B74FE2">
                  <w:pPr>
                    <w:pStyle w:val="CommentText"/>
                  </w:pPr>
                  <w:r>
                    <w:rPr>
                      <w:rFonts w:hint="eastAsia"/>
                      <w:color w:val="000000" w:themeColor="text1"/>
                      <w:sz w:val="18"/>
                      <w:lang w:eastAsia="zh-CN"/>
                    </w:rPr>
                    <w:t>C</w:t>
                  </w:r>
                  <w:r>
                    <w:rPr>
                      <w:color w:val="000000" w:themeColor="text1"/>
                      <w:sz w:val="18"/>
                      <w:lang w:eastAsia="zh-CN"/>
                    </w:rPr>
                    <w:t>ORESET#0</w:t>
                  </w:r>
                </w:p>
              </w:tc>
              <w:tc>
                <w:tcPr>
                  <w:tcW w:w="3119" w:type="dxa"/>
                </w:tcPr>
                <w:p w14:paraId="77E528F9" w14:textId="77777777" w:rsidR="00B74FE2" w:rsidRDefault="00B74FE2" w:rsidP="00B74FE2">
                  <w:pPr>
                    <w:pStyle w:val="CommentText"/>
                  </w:pPr>
                  <w:r>
                    <w:rPr>
                      <w:color w:val="000000" w:themeColor="text1"/>
                      <w:sz w:val="18"/>
                      <w:lang w:eastAsia="zh-CN"/>
                    </w:rPr>
                    <w:t>depend on RRC</w:t>
                  </w:r>
                </w:p>
              </w:tc>
              <w:tc>
                <w:tcPr>
                  <w:tcW w:w="3824" w:type="dxa"/>
                </w:tcPr>
                <w:p w14:paraId="2D61CF4B" w14:textId="77777777" w:rsidR="00B74FE2" w:rsidRDefault="00B74FE2" w:rsidP="00B74FE2">
                  <w:pPr>
                    <w:pStyle w:val="CommentText"/>
                  </w:pPr>
                  <w:r>
                    <w:rPr>
                      <w:color w:val="000000" w:themeColor="text1"/>
                      <w:sz w:val="18"/>
                      <w:lang w:eastAsia="zh-CN"/>
                    </w:rPr>
                    <w:t>does not use indicated beam</w:t>
                  </w:r>
                </w:p>
              </w:tc>
            </w:tr>
          </w:tbl>
          <w:p w14:paraId="4F5779F9" w14:textId="77777777" w:rsidR="00B74FE2" w:rsidRDefault="00B74FE2" w:rsidP="00B74FE2">
            <w:pPr>
              <w:pStyle w:val="CommentText"/>
            </w:pPr>
          </w:p>
          <w:p w14:paraId="69EF2956" w14:textId="77777777" w:rsidR="00B74FE2" w:rsidRDefault="00B74FE2" w:rsidP="00B74FE2">
            <w:pPr>
              <w:pStyle w:val="CommentText"/>
              <w:rPr>
                <w:lang w:eastAsia="zh-CN"/>
              </w:rPr>
            </w:pPr>
            <w:r>
              <w:rPr>
                <w:lang w:eastAsia="zh-CN"/>
              </w:rPr>
              <w:t xml:space="preserve">For the bracket </w:t>
            </w:r>
            <w:r w:rsidRPr="0001373C">
              <w:rPr>
                <w:color w:val="FF0000"/>
                <w:sz w:val="18"/>
                <w:szCs w:val="28"/>
                <w:lang w:eastAsia="x-none"/>
              </w:rPr>
              <w:t>[at least or only]</w:t>
            </w:r>
            <w:r>
              <w:rPr>
                <w:color w:val="FF0000"/>
                <w:sz w:val="18"/>
                <w:szCs w:val="28"/>
                <w:lang w:eastAsia="x-none"/>
              </w:rPr>
              <w:t xml:space="preserve"> </w:t>
            </w:r>
            <w:r>
              <w:rPr>
                <w:lang w:eastAsia="zh-CN"/>
              </w:rPr>
              <w:t xml:space="preserve">in first sub-bullet, for intra-cell beam indication either “at least” or “only” is acceptable for a CORESET other than CORESET#0. However, for inter-cell beam indication, the CORESET other than CORESET#0 that associated with CSS+USS or with only CSS does not use the indicated Rel-17 TCI state. Thus, to align the intra-cell and inter-cell cases, we prefer the wording </w:t>
            </w:r>
            <w:r w:rsidRPr="0001373C">
              <w:rPr>
                <w:color w:val="FF0000"/>
                <w:sz w:val="18"/>
                <w:szCs w:val="28"/>
                <w:lang w:eastAsia="x-none"/>
              </w:rPr>
              <w:t>only</w:t>
            </w:r>
            <w:r>
              <w:rPr>
                <w:lang w:eastAsia="zh-CN"/>
              </w:rPr>
              <w:t xml:space="preserve"> and remove the first bracket of [other than CORESET#0]. </w:t>
            </w:r>
          </w:p>
          <w:p w14:paraId="1711A6F4" w14:textId="77777777" w:rsidR="00B74FE2" w:rsidRDefault="00B74FE2" w:rsidP="00B74FE2">
            <w:pPr>
              <w:pStyle w:val="CommentText"/>
              <w:rPr>
                <w:lang w:eastAsia="zh-CN"/>
              </w:rPr>
            </w:pPr>
            <w:r>
              <w:rPr>
                <w:lang w:eastAsia="zh-CN"/>
              </w:rPr>
              <w:t xml:space="preserve">For </w:t>
            </w:r>
            <w:r w:rsidRPr="00F906AF">
              <w:rPr>
                <w:lang w:eastAsia="zh-CN"/>
              </w:rPr>
              <w:t>CORESET#0 or a CORESET (other than CORESET#0)</w:t>
            </w:r>
            <w:r>
              <w:rPr>
                <w:lang w:eastAsia="zh-CN"/>
              </w:rPr>
              <w:t xml:space="preserve"> </w:t>
            </w:r>
            <w:r w:rsidRPr="00F906AF">
              <w:rPr>
                <w:lang w:eastAsia="zh-CN"/>
              </w:rPr>
              <w:t xml:space="preserve">that is not associated with </w:t>
            </w:r>
            <w:r>
              <w:rPr>
                <w:lang w:eastAsia="zh-CN"/>
              </w:rPr>
              <w:t xml:space="preserve">only CSS, the application of indicated Rel-17 TCI state via RRC configuration just is for intra-cell beam indication. For inter-cell beam indication, obviously the second sub-bullet does not apply to the </w:t>
            </w:r>
            <w:r w:rsidRPr="00F906AF">
              <w:rPr>
                <w:lang w:eastAsia="zh-CN"/>
              </w:rPr>
              <w:t>CORESET</w:t>
            </w:r>
            <w:r>
              <w:rPr>
                <w:lang w:eastAsia="zh-CN"/>
              </w:rPr>
              <w:t xml:space="preserve"> mentioned above, which uses the legacy Rel-15/16 signaling for beam indication.</w:t>
            </w:r>
          </w:p>
          <w:p w14:paraId="1B3EA8E6" w14:textId="77777777" w:rsidR="00B74FE2" w:rsidRDefault="00B74FE2" w:rsidP="00B74FE2">
            <w:pPr>
              <w:pStyle w:val="CommentText"/>
              <w:rPr>
                <w:lang w:eastAsia="zh-CN"/>
              </w:rPr>
            </w:pPr>
            <w:r>
              <w:rPr>
                <w:lang w:eastAsia="zh-CN"/>
              </w:rPr>
              <w:lastRenderedPageBreak/>
              <w:t>For Type3 CSS, we are OK to have a similar rule with USS.</w:t>
            </w:r>
          </w:p>
          <w:p w14:paraId="4DE23341" w14:textId="77777777" w:rsidR="00B74FE2" w:rsidRDefault="00B74FE2" w:rsidP="00B74FE2">
            <w:pPr>
              <w:pStyle w:val="CommentText"/>
            </w:pPr>
          </w:p>
          <w:p w14:paraId="79D52B30" w14:textId="77777777" w:rsidR="00B74FE2" w:rsidRPr="0001373C" w:rsidRDefault="00B74FE2" w:rsidP="00B74FE2">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1E6C3D5" w14:textId="77777777" w:rsidR="00B74FE2" w:rsidRPr="0001373C" w:rsidRDefault="00B74FE2" w:rsidP="00B74FE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CF36B5E" w14:textId="77777777" w:rsidR="00B74FE2" w:rsidRPr="0001373C" w:rsidRDefault="00B74FE2" w:rsidP="00B74FE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88572A">
              <w:rPr>
                <w:rFonts w:eastAsia="SimSun"/>
                <w:strike/>
                <w:color w:val="FF0000"/>
                <w:sz w:val="18"/>
                <w:szCs w:val="28"/>
                <w:lang w:eastAsia="x-none"/>
              </w:rPr>
              <w:t>[</w:t>
            </w:r>
            <w:r w:rsidRPr="0001373C">
              <w:rPr>
                <w:rFonts w:eastAsia="SimSun"/>
                <w:sz w:val="18"/>
                <w:szCs w:val="28"/>
                <w:lang w:eastAsia="x-none"/>
              </w:rPr>
              <w:t>other than CORESET#0</w:t>
            </w:r>
            <w:r w:rsidRPr="0088572A">
              <w:rPr>
                <w:rFonts w:eastAsia="SimSun"/>
                <w:strike/>
                <w:color w:val="FF0000"/>
                <w:sz w:val="18"/>
                <w:szCs w:val="28"/>
                <w:lang w:eastAsia="x-none"/>
              </w:rPr>
              <w:t>]</w:t>
            </w:r>
            <w:r w:rsidRPr="0001373C">
              <w:rPr>
                <w:rFonts w:eastAsia="SimSun"/>
                <w:sz w:val="18"/>
                <w:szCs w:val="28"/>
                <w:lang w:eastAsia="x-none"/>
              </w:rPr>
              <w:t xml:space="preserve"> that is associated with </w:t>
            </w:r>
            <w:r w:rsidRPr="0088572A">
              <w:rPr>
                <w:rFonts w:eastAsia="SimSun"/>
                <w:strike/>
                <w:color w:val="FF0000"/>
                <w:sz w:val="18"/>
                <w:szCs w:val="28"/>
                <w:lang w:eastAsia="x-none"/>
              </w:rPr>
              <w:t xml:space="preserve">[at least or </w:t>
            </w:r>
            <w:r w:rsidRPr="0001373C">
              <w:rPr>
                <w:rFonts w:eastAsia="SimSun"/>
                <w:color w:val="FF0000"/>
                <w:sz w:val="18"/>
                <w:szCs w:val="28"/>
                <w:lang w:eastAsia="x-none"/>
              </w:rPr>
              <w:t>only</w:t>
            </w:r>
            <w:r w:rsidRPr="0088572A">
              <w:rPr>
                <w:rFonts w:eastAsia="SimSun"/>
                <w:strike/>
                <w:color w:val="FF0000"/>
                <w:sz w:val="18"/>
                <w:szCs w:val="28"/>
                <w:lang w:eastAsia="x-none"/>
              </w:rPr>
              <w:t>]</w:t>
            </w:r>
            <w:r w:rsidRPr="0088572A">
              <w:rPr>
                <w:rFonts w:eastAsia="SimSun"/>
                <w:strike/>
                <w:sz w:val="18"/>
                <w:szCs w:val="28"/>
                <w:lang w:eastAsia="x-none"/>
              </w:rPr>
              <w:t xml:space="preserve"> </w:t>
            </w:r>
            <w:r w:rsidRPr="0001373C">
              <w:rPr>
                <w:rFonts w:eastAsia="SimSun"/>
                <w:sz w:val="18"/>
                <w:szCs w:val="28"/>
                <w:lang w:eastAsia="x-none"/>
              </w:rPr>
              <w:t xml:space="preserve">[USS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16AB656" w14:textId="77777777" w:rsidR="00B74FE2" w:rsidRPr="0001373C" w:rsidRDefault="00B74FE2" w:rsidP="00B74FE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F906AF">
              <w:rPr>
                <w:strike/>
                <w:color w:val="FF0000"/>
                <w:sz w:val="18"/>
                <w:szCs w:val="28"/>
                <w:highlight w:val="yellow"/>
                <w:lang w:eastAsia="x-none"/>
              </w:rPr>
              <w:t>[</w:t>
            </w:r>
            <w:r w:rsidRPr="0001373C">
              <w:rPr>
                <w:color w:val="000000"/>
                <w:sz w:val="18"/>
                <w:szCs w:val="28"/>
                <w:highlight w:val="yellow"/>
                <w:lang w:eastAsia="x-none"/>
              </w:rPr>
              <w:t>CORESET#0 or</w:t>
            </w:r>
            <w:r w:rsidRPr="00F906AF">
              <w:rPr>
                <w:strike/>
                <w:color w:val="FF0000"/>
                <w:sz w:val="18"/>
                <w:szCs w:val="28"/>
                <w:highlight w:val="yellow"/>
                <w:lang w:eastAsia="x-none"/>
              </w:rPr>
              <w:t>]</w:t>
            </w:r>
            <w:r w:rsidRPr="0001373C">
              <w:rPr>
                <w:color w:val="000000"/>
                <w:sz w:val="18"/>
                <w:szCs w:val="28"/>
                <w:highlight w:val="yellow"/>
                <w:lang w:eastAsia="x-none"/>
              </w:rPr>
              <w:t xml:space="preserve"> a CORESET </w:t>
            </w:r>
            <w:r w:rsidRPr="000C0F6D">
              <w:rPr>
                <w:strike/>
                <w:color w:val="FF0000"/>
                <w:sz w:val="18"/>
                <w:szCs w:val="28"/>
                <w:highlight w:val="yellow"/>
                <w:lang w:eastAsia="x-none"/>
              </w:rPr>
              <w:t>[</w:t>
            </w:r>
            <w:r w:rsidRPr="0001373C">
              <w:rPr>
                <w:color w:val="000000"/>
                <w:sz w:val="18"/>
                <w:szCs w:val="28"/>
                <w:highlight w:val="yellow"/>
                <w:lang w:eastAsia="x-none"/>
              </w:rPr>
              <w:t>(other than CORESET#0)</w:t>
            </w:r>
            <w:r w:rsidRPr="000C0F6D">
              <w:rPr>
                <w:strike/>
                <w:color w:val="FF0000"/>
                <w:sz w:val="18"/>
                <w:szCs w:val="28"/>
                <w:highlight w:val="yellow"/>
                <w:lang w:eastAsia="x-none"/>
              </w:rPr>
              <w:t>]</w:t>
            </w:r>
            <w:r w:rsidRPr="0001373C">
              <w:rPr>
                <w:color w:val="000000"/>
                <w:sz w:val="18"/>
                <w:szCs w:val="28"/>
                <w:highlight w:val="yellow"/>
                <w:lang w:eastAsia="x-none"/>
              </w:rPr>
              <w:t xml:space="preserve">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25E1F320"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838E0EC"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919B6D1" w14:textId="77777777" w:rsidR="00B74FE2" w:rsidRPr="0001373C" w:rsidRDefault="00B74FE2" w:rsidP="00B74FE2">
            <w:pPr>
              <w:numPr>
                <w:ilvl w:val="0"/>
                <w:numId w:val="11"/>
              </w:numPr>
              <w:snapToGrid w:val="0"/>
              <w:jc w:val="both"/>
              <w:rPr>
                <w:rFonts w:eastAsia="SimSun"/>
                <w:bCs/>
                <w:i/>
                <w:color w:val="FF0000"/>
                <w:sz w:val="18"/>
                <w:szCs w:val="28"/>
                <w:highlight w:val="yellow"/>
                <w:lang w:eastAsia="x-none"/>
              </w:rPr>
            </w:pPr>
            <w:r w:rsidRPr="00FE53B8">
              <w:rPr>
                <w:strike/>
                <w:color w:val="FF0000"/>
                <w:sz w:val="18"/>
                <w:szCs w:val="28"/>
                <w:highlight w:val="yellow"/>
                <w:lang w:eastAsia="x-none"/>
              </w:rPr>
              <w:t xml:space="preserve">[For inter-cell beam indication, a </w:t>
            </w:r>
            <w:r>
              <w:rPr>
                <w:color w:val="FF0000"/>
                <w:sz w:val="18"/>
                <w:szCs w:val="28"/>
                <w:highlight w:val="yellow"/>
                <w:lang w:eastAsia="x-none"/>
              </w:rPr>
              <w:t xml:space="preserve">A </w:t>
            </w:r>
            <w:r w:rsidRPr="0001373C">
              <w:rPr>
                <w:color w:val="FF0000"/>
                <w:sz w:val="18"/>
                <w:szCs w:val="28"/>
                <w:highlight w:val="yellow"/>
                <w:lang w:eastAsia="x-none"/>
              </w:rPr>
              <w:t xml:space="preserve">UE </w:t>
            </w:r>
            <w:r>
              <w:rPr>
                <w:color w:val="FF0000"/>
                <w:sz w:val="18"/>
                <w:szCs w:val="28"/>
                <w:highlight w:val="yellow"/>
                <w:lang w:eastAsia="x-none"/>
              </w:rPr>
              <w:t xml:space="preserve">does not </w:t>
            </w:r>
            <w:r w:rsidRPr="00783E60">
              <w:rPr>
                <w:strike/>
                <w:color w:val="FF0000"/>
                <w:sz w:val="18"/>
                <w:szCs w:val="28"/>
                <w:highlight w:val="yellow"/>
                <w:lang w:eastAsia="x-none"/>
              </w:rPr>
              <w:t xml:space="preserve">may </w:t>
            </w:r>
            <w:r w:rsidRPr="0001373C">
              <w:rPr>
                <w:color w:val="FF0000"/>
                <w:sz w:val="18"/>
                <w:szCs w:val="28"/>
                <w:highlight w:val="yellow"/>
                <w:lang w:eastAsia="x-none"/>
              </w:rPr>
              <w:t>expect that a CSS and a USS are not associated with a same CORESET</w:t>
            </w:r>
            <w:r w:rsidRPr="001E04C3">
              <w:rPr>
                <w:strike/>
                <w:color w:val="FF0000"/>
                <w:sz w:val="18"/>
                <w:szCs w:val="28"/>
                <w:highlight w:val="yellow"/>
                <w:lang w:eastAsia="x-none"/>
              </w:rPr>
              <w:t>]</w:t>
            </w:r>
          </w:p>
          <w:p w14:paraId="7CC29ED4" w14:textId="77777777" w:rsidR="00B74FE2" w:rsidRPr="00B74FE2" w:rsidRDefault="00B74FE2" w:rsidP="003C266E">
            <w:pPr>
              <w:snapToGrid w:val="0"/>
              <w:rPr>
                <w:rFonts w:eastAsia="Malgun Gothic"/>
                <w:sz w:val="18"/>
                <w:szCs w:val="18"/>
              </w:rPr>
            </w:pPr>
          </w:p>
          <w:p w14:paraId="78BA1B7C" w14:textId="3FC82866" w:rsidR="00B74FE2" w:rsidRDefault="00B74FE2" w:rsidP="003C266E">
            <w:pPr>
              <w:snapToGrid w:val="0"/>
              <w:rPr>
                <w:rFonts w:eastAsia="Malgun Gothic"/>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A8D48C3" w:rsidR="00F17AB3" w:rsidRPr="00F17AB3" w:rsidRDefault="00F17AB3" w:rsidP="000108FC">
            <w:pPr>
              <w:snapToGrid w:val="0"/>
              <w:rPr>
                <w:rFonts w:eastAsia="Malgun Gothic"/>
                <w:sz w:val="18"/>
                <w:szCs w:val="18"/>
              </w:rPr>
            </w:pPr>
            <w:r>
              <w:rPr>
                <w:rFonts w:eastAsia="Malgun Gothic" w:hint="eastAsia"/>
                <w:sz w:val="18"/>
                <w:szCs w:val="18"/>
              </w:rPr>
              <w:lastRenderedPageBreak/>
              <w:t>LG2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7947237C" w:rsidR="00F17AB3" w:rsidRDefault="00F17AB3" w:rsidP="00B74FE2">
            <w:pPr>
              <w:snapToGrid w:val="0"/>
              <w:rPr>
                <w:rFonts w:eastAsia="SimSun"/>
                <w:b/>
                <w:sz w:val="18"/>
                <w:szCs w:val="18"/>
                <w:lang w:eastAsia="zh-CN"/>
              </w:rPr>
            </w:pPr>
            <w:r>
              <w:rPr>
                <w:rFonts w:eastAsia="Malgun Gothic" w:hint="eastAsia"/>
                <w:sz w:val="18"/>
                <w:szCs w:val="18"/>
              </w:rPr>
              <w:t xml:space="preserve">On 1.A.2: </w:t>
            </w:r>
            <w:r>
              <w:rPr>
                <w:rFonts w:eastAsia="Malgun Gothic"/>
                <w:sz w:val="18"/>
                <w:szCs w:val="18"/>
              </w:rPr>
              <w:t>We have a concern on the 3</w:t>
            </w:r>
            <w:r w:rsidRPr="008A6C19">
              <w:rPr>
                <w:rFonts w:eastAsia="Malgun Gothic"/>
                <w:sz w:val="18"/>
                <w:szCs w:val="18"/>
                <w:vertAlign w:val="superscript"/>
              </w:rPr>
              <w:t>rd</w:t>
            </w:r>
            <w:r>
              <w:rPr>
                <w:rFonts w:eastAsia="Malgun Gothic"/>
                <w:sz w:val="18"/>
                <w:szCs w:val="18"/>
              </w:rPr>
              <w:t xml:space="preserve"> bullet where all the UL/joint TCI states configured to (target) SRS resources in the same set are associated with the same UL PC setting. According to legacy update signaling, the update of UL </w:t>
            </w:r>
            <w:r w:rsidRPr="008A6C19">
              <w:rPr>
                <w:rFonts w:eastAsia="Malgun Gothic"/>
                <w:i/>
                <w:sz w:val="18"/>
                <w:szCs w:val="18"/>
              </w:rPr>
              <w:t>spatialRelationInfo</w:t>
            </w:r>
            <w:r>
              <w:rPr>
                <w:rFonts w:eastAsia="Malgun Gothic"/>
                <w:sz w:val="18"/>
                <w:szCs w:val="18"/>
              </w:rPr>
              <w:t xml:space="preserve"> of SRS is done by SRS resource set level. By reusing the legacy mechanism in Rel-17, it may cause some problems when a specific (target) SRS resource can also be included in other SRS resource set(s). In this case, there are different PC settings on each SRS resource. Therefore, it needs be discussed further or kept as FFS to handle this in CR phase.</w:t>
            </w:r>
          </w:p>
        </w:tc>
      </w:tr>
      <w:tr w:rsidR="00266702"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CA4FC4F" w:rsidR="00266702" w:rsidRDefault="00266702" w:rsidP="000108FC">
            <w:pPr>
              <w:snapToGrid w:val="0"/>
              <w:rPr>
                <w:rFonts w:eastAsia="Malgun Gothic"/>
                <w:sz w:val="18"/>
                <w:szCs w:val="18"/>
              </w:rPr>
            </w:pPr>
            <w:r>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B108" w14:textId="5331DDE6" w:rsidR="00266702" w:rsidRDefault="00266702" w:rsidP="00B74FE2">
            <w:pPr>
              <w:snapToGrid w:val="0"/>
              <w:rPr>
                <w:rFonts w:eastAsia="Malgun Gothic"/>
                <w:sz w:val="18"/>
                <w:szCs w:val="18"/>
              </w:rPr>
            </w:pPr>
            <w:r w:rsidRPr="00266702">
              <w:rPr>
                <w:rFonts w:eastAsia="Malgun Gothic"/>
                <w:b/>
                <w:sz w:val="18"/>
                <w:szCs w:val="18"/>
              </w:rPr>
              <w:t>Proposal 1.A.1/1.A.2/1.A.3:</w:t>
            </w:r>
            <w:r>
              <w:rPr>
                <w:rFonts w:eastAsia="Malgun Gothic"/>
                <w:sz w:val="18"/>
                <w:szCs w:val="18"/>
              </w:rPr>
              <w:t xml:space="preserve"> Slightly prefer to explicitly confine these proposals within the scope of multi-beam enhancements in R17 (also alternatively under unified TCI framework in R17). Can live with current proposals given that </w:t>
            </w:r>
            <w:r w:rsidR="00AD1F87">
              <w:rPr>
                <w:rFonts w:eastAsia="Malgun Gothic"/>
                <w:sz w:val="18"/>
                <w:szCs w:val="18"/>
              </w:rPr>
              <w:t xml:space="preserve">the FL explicitly announced this is the </w:t>
            </w:r>
            <w:r w:rsidR="009A4ED4">
              <w:rPr>
                <w:rFonts w:eastAsia="Malgun Gothic"/>
                <w:sz w:val="18"/>
                <w:szCs w:val="18"/>
              </w:rPr>
              <w:t>right understanding</w:t>
            </w:r>
            <w:r w:rsidR="00AD1F87">
              <w:rPr>
                <w:rFonts w:eastAsia="Malgun Gothic"/>
                <w:sz w:val="18"/>
                <w:szCs w:val="18"/>
              </w:rPr>
              <w:t xml:space="preserve"> during last GTW session. </w:t>
            </w:r>
          </w:p>
          <w:p w14:paraId="3B1AB538" w14:textId="4B7F96F5" w:rsidR="00890873" w:rsidRDefault="00890873" w:rsidP="00B74FE2">
            <w:pPr>
              <w:snapToGrid w:val="0"/>
              <w:rPr>
                <w:rFonts w:eastAsia="Malgun Gothic"/>
                <w:sz w:val="18"/>
                <w:szCs w:val="18"/>
              </w:rPr>
            </w:pPr>
            <w:r>
              <w:rPr>
                <w:rFonts w:eastAsia="Malgun Gothic"/>
                <w:sz w:val="18"/>
                <w:szCs w:val="18"/>
              </w:rPr>
              <w:t>[Mod: Correct. For Rel-17, rhese proposals are confined only for Rel-17 multi-beam enhancement in AI 8.1.1]</w:t>
            </w:r>
          </w:p>
          <w:p w14:paraId="42876C08" w14:textId="77777777" w:rsidR="00890873" w:rsidRDefault="00890873" w:rsidP="00B74FE2">
            <w:pPr>
              <w:snapToGrid w:val="0"/>
              <w:rPr>
                <w:rFonts w:eastAsia="Malgun Gothic"/>
                <w:sz w:val="18"/>
                <w:szCs w:val="18"/>
              </w:rPr>
            </w:pPr>
          </w:p>
          <w:p w14:paraId="39821143" w14:textId="77777777" w:rsidR="00266702" w:rsidRDefault="00266702" w:rsidP="00B74FE2">
            <w:pPr>
              <w:snapToGrid w:val="0"/>
              <w:rPr>
                <w:rFonts w:eastAsia="Malgun Gothic"/>
                <w:sz w:val="18"/>
                <w:szCs w:val="18"/>
              </w:rPr>
            </w:pPr>
            <w:r w:rsidRPr="00266702">
              <w:rPr>
                <w:rFonts w:eastAsia="Malgun Gothic"/>
                <w:b/>
                <w:sz w:val="18"/>
                <w:szCs w:val="18"/>
              </w:rPr>
              <w:t>Issue 1.5:</w:t>
            </w:r>
            <w:r>
              <w:rPr>
                <w:rFonts w:eastAsia="Malgun Gothic"/>
                <w:sz w:val="18"/>
                <w:szCs w:val="18"/>
              </w:rPr>
              <w:t xml:space="preserve"> Slightly prefer to revisit the WA next meeting – too complicated to understand/check</w:t>
            </w:r>
            <w:r w:rsidR="00722D22">
              <w:rPr>
                <w:rFonts w:eastAsia="Malgun Gothic"/>
                <w:sz w:val="18"/>
                <w:szCs w:val="18"/>
              </w:rPr>
              <w:t xml:space="preserve"> in short time.</w:t>
            </w:r>
          </w:p>
          <w:p w14:paraId="2B5493BF" w14:textId="7F61BB99" w:rsidR="00890873" w:rsidRDefault="00890873" w:rsidP="00890873">
            <w:pPr>
              <w:snapToGrid w:val="0"/>
              <w:rPr>
                <w:rFonts w:eastAsia="Malgun Gothic"/>
                <w:sz w:val="18"/>
                <w:szCs w:val="18"/>
              </w:rPr>
            </w:pPr>
            <w:r>
              <w:rPr>
                <w:rFonts w:eastAsia="Malgun Gothic"/>
                <w:sz w:val="18"/>
                <w:szCs w:val="18"/>
              </w:rPr>
              <w:t>[Mod: Please check revised proposal. It is basically the minimum.]</w:t>
            </w:r>
          </w:p>
        </w:tc>
      </w:tr>
      <w:tr w:rsidR="000738CC"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593FCF66" w:rsidR="000738CC" w:rsidRDefault="000738CC" w:rsidP="000108FC">
            <w:pPr>
              <w:snapToGrid w:val="0"/>
              <w:rPr>
                <w:rFonts w:eastAsia="Malgun Gothic"/>
                <w:sz w:val="18"/>
                <w:szCs w:val="18"/>
              </w:rPr>
            </w:pPr>
            <w:r>
              <w:rPr>
                <w:rFonts w:eastAsia="Malgun Gothic"/>
                <w:sz w:val="18"/>
                <w:szCs w:val="18"/>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AFEF9" w14:textId="77777777" w:rsidR="000738CC" w:rsidRDefault="000738CC" w:rsidP="00B74FE2">
            <w:pPr>
              <w:snapToGrid w:val="0"/>
              <w:rPr>
                <w:rFonts w:eastAsia="Malgun Gothic"/>
                <w:bCs/>
                <w:sz w:val="18"/>
                <w:szCs w:val="18"/>
              </w:rPr>
            </w:pPr>
            <w:r>
              <w:rPr>
                <w:rFonts w:eastAsia="Malgun Gothic"/>
                <w:b/>
                <w:sz w:val="18"/>
                <w:szCs w:val="18"/>
              </w:rPr>
              <w:t xml:space="preserve">Re 1.A.1 and 1.A.2: </w:t>
            </w:r>
            <w:r w:rsidRPr="000738CC">
              <w:rPr>
                <w:rFonts w:eastAsia="Malgun Gothic"/>
                <w:bCs/>
                <w:sz w:val="18"/>
                <w:szCs w:val="18"/>
              </w:rPr>
              <w:t>our concern on</w:t>
            </w:r>
            <w:r>
              <w:rPr>
                <w:rFonts w:eastAsia="Malgun Gothic"/>
                <w:b/>
                <w:sz w:val="18"/>
                <w:szCs w:val="18"/>
              </w:rPr>
              <w:t xml:space="preserve"> </w:t>
            </w:r>
            <w:r w:rsidRPr="000738CC">
              <w:rPr>
                <w:rFonts w:eastAsia="Malgun Gothic"/>
                <w:bCs/>
                <w:sz w:val="18"/>
                <w:szCs w:val="18"/>
              </w:rPr>
              <w:t xml:space="preserve">the </w:t>
            </w:r>
            <w:r>
              <w:rPr>
                <w:rFonts w:eastAsia="Malgun Gothic"/>
                <w:bCs/>
                <w:sz w:val="18"/>
                <w:szCs w:val="18"/>
              </w:rPr>
              <w:t>proposal of applying rel17 TCI state on SRS to replace the spatial relation info are:</w:t>
            </w:r>
          </w:p>
          <w:p w14:paraId="70DA657A" w14:textId="77777777" w:rsidR="000738CC" w:rsidRDefault="000738CC" w:rsidP="000738CC">
            <w:pPr>
              <w:pStyle w:val="ListParagraph"/>
              <w:numPr>
                <w:ilvl w:val="0"/>
                <w:numId w:val="28"/>
              </w:numPr>
              <w:snapToGrid w:val="0"/>
              <w:rPr>
                <w:rFonts w:eastAsia="Malgun Gothic"/>
                <w:bCs/>
                <w:sz w:val="18"/>
                <w:szCs w:val="18"/>
              </w:rPr>
            </w:pPr>
            <w:r>
              <w:rPr>
                <w:rFonts w:eastAsia="Malgun Gothic"/>
                <w:bCs/>
                <w:sz w:val="18"/>
                <w:szCs w:val="18"/>
              </w:rPr>
              <w:t xml:space="preserve">That introduces totally redundant function. It does not reduce any overhead or system implementation.  For a rel17 UE, it has to support both the features of rel17 TCI state and the feature of SRS spatial relation in legacy release. </w:t>
            </w:r>
          </w:p>
          <w:p w14:paraId="34671A96" w14:textId="77777777" w:rsidR="00B84227" w:rsidRDefault="000738CC" w:rsidP="00B84227">
            <w:pPr>
              <w:pStyle w:val="ListParagraph"/>
              <w:numPr>
                <w:ilvl w:val="0"/>
                <w:numId w:val="28"/>
              </w:numPr>
              <w:snapToGrid w:val="0"/>
              <w:rPr>
                <w:rFonts w:eastAsia="Malgun Gothic"/>
                <w:bCs/>
                <w:sz w:val="18"/>
                <w:szCs w:val="18"/>
              </w:rPr>
            </w:pPr>
            <w:r>
              <w:rPr>
                <w:rFonts w:eastAsia="Malgun Gothic"/>
                <w:bCs/>
                <w:sz w:val="18"/>
                <w:szCs w:val="18"/>
              </w:rPr>
              <w:t>Supporting this redundant function might introduce significant</w:t>
            </w:r>
            <w:r w:rsidR="00B84227">
              <w:rPr>
                <w:rFonts w:eastAsia="Malgun Gothic"/>
                <w:bCs/>
                <w:sz w:val="18"/>
                <w:szCs w:val="18"/>
              </w:rPr>
              <w:t xml:space="preserve"> RAN2 specification change, especially the MAC CE message. The RAN2 should finish the release 17 by Feb. We should not generate more unnecessary specification work for no system benefit.</w:t>
            </w:r>
          </w:p>
          <w:p w14:paraId="6941E65B" w14:textId="1CA9241B" w:rsidR="00B84227" w:rsidRDefault="00B84227" w:rsidP="00B84227">
            <w:pPr>
              <w:snapToGrid w:val="0"/>
              <w:rPr>
                <w:rFonts w:eastAsia="Malgun Gothic"/>
                <w:bCs/>
                <w:sz w:val="18"/>
                <w:szCs w:val="18"/>
              </w:rPr>
            </w:pPr>
            <w:r>
              <w:rPr>
                <w:rFonts w:eastAsia="Malgun Gothic"/>
                <w:bCs/>
                <w:sz w:val="18"/>
                <w:szCs w:val="18"/>
              </w:rPr>
              <w:t xml:space="preserve">If the companies want to support this redundant function, we can compromise by adding a </w:t>
            </w:r>
            <w:r w:rsidR="00EE22ED">
              <w:rPr>
                <w:rFonts w:eastAsia="Malgun Gothic"/>
                <w:bCs/>
                <w:sz w:val="18"/>
                <w:szCs w:val="18"/>
              </w:rPr>
              <w:t>couple of</w:t>
            </w:r>
            <w:r>
              <w:rPr>
                <w:rFonts w:eastAsia="Malgun Gothic"/>
                <w:bCs/>
                <w:sz w:val="18"/>
                <w:szCs w:val="18"/>
              </w:rPr>
              <w:t xml:space="preserve"> notes if the companies can be ok with the notes. Those notes can relax our concerns by a little bit.</w:t>
            </w:r>
            <w:r w:rsidR="003A4AC2">
              <w:rPr>
                <w:rFonts w:eastAsia="Malgun Gothic"/>
                <w:bCs/>
                <w:sz w:val="18"/>
                <w:szCs w:val="18"/>
              </w:rPr>
              <w:t xml:space="preserve"> </w:t>
            </w:r>
            <w:r w:rsidR="00FD4B82">
              <w:rPr>
                <w:rFonts w:eastAsia="Malgun Gothic"/>
                <w:bCs/>
                <w:sz w:val="18"/>
                <w:szCs w:val="18"/>
              </w:rPr>
              <w:t xml:space="preserve">Here </w:t>
            </w:r>
            <w:r w:rsidR="003A4AC2">
              <w:rPr>
                <w:rFonts w:eastAsia="Malgun Gothic"/>
                <w:bCs/>
                <w:sz w:val="18"/>
                <w:szCs w:val="18"/>
              </w:rPr>
              <w:t>are</w:t>
            </w:r>
            <w:r w:rsidR="00FD4B82">
              <w:rPr>
                <w:rFonts w:eastAsia="Malgun Gothic"/>
                <w:bCs/>
                <w:sz w:val="18"/>
                <w:szCs w:val="18"/>
              </w:rPr>
              <w:t xml:space="preserve"> the suggested change</w:t>
            </w:r>
            <w:r w:rsidR="00C30294">
              <w:rPr>
                <w:rFonts w:eastAsia="Malgun Gothic"/>
                <w:bCs/>
                <w:sz w:val="18"/>
                <w:szCs w:val="18"/>
              </w:rPr>
              <w:t>s</w:t>
            </w:r>
            <w:r w:rsidR="00FD4B82">
              <w:rPr>
                <w:rFonts w:eastAsia="Malgun Gothic"/>
                <w:bCs/>
                <w:sz w:val="18"/>
                <w:szCs w:val="18"/>
              </w:rPr>
              <w:t xml:space="preserve"> for 1.A.1 and 1.A.2:</w:t>
            </w:r>
          </w:p>
          <w:p w14:paraId="4BE6EC36" w14:textId="77777777" w:rsidR="00FD4B82" w:rsidRDefault="00FD4B82" w:rsidP="00B84227">
            <w:pPr>
              <w:snapToGrid w:val="0"/>
              <w:rPr>
                <w:rFonts w:eastAsia="Malgun Gothic"/>
                <w:bCs/>
                <w:sz w:val="18"/>
                <w:szCs w:val="18"/>
              </w:rPr>
            </w:pPr>
          </w:p>
          <w:p w14:paraId="202F1B29" w14:textId="77777777" w:rsidR="00B84227" w:rsidRPr="00344ADC" w:rsidRDefault="00B84227" w:rsidP="00B84227">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4A31AF2A" w14:textId="11B432C5" w:rsidR="00B84227" w:rsidRDefault="00B84227" w:rsidP="00B84227">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90C642A" w14:textId="23825E27"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5B62B0BE" w14:textId="56B59453"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This feature does not introduce MAC CE change or new MAC CE</w:t>
            </w:r>
          </w:p>
          <w:p w14:paraId="2658B1C9" w14:textId="77777777" w:rsidR="00B84227" w:rsidRDefault="00B84227" w:rsidP="00B84227">
            <w:pPr>
              <w:snapToGrid w:val="0"/>
              <w:rPr>
                <w:rFonts w:eastAsia="Malgun Gothic"/>
                <w:bCs/>
                <w:sz w:val="18"/>
                <w:szCs w:val="18"/>
                <w:lang w:val="en-GB"/>
              </w:rPr>
            </w:pPr>
          </w:p>
          <w:p w14:paraId="7D6BB74D" w14:textId="77777777" w:rsidR="00FD4B82" w:rsidRDefault="00FD4B82" w:rsidP="00B84227">
            <w:pPr>
              <w:snapToGrid w:val="0"/>
              <w:rPr>
                <w:rFonts w:eastAsia="Malgun Gothic"/>
                <w:bCs/>
                <w:sz w:val="18"/>
                <w:szCs w:val="18"/>
                <w:lang w:val="en-GB"/>
              </w:rPr>
            </w:pPr>
          </w:p>
          <w:p w14:paraId="6C6D8ED6" w14:textId="77777777" w:rsidR="00FD4B82" w:rsidRDefault="00FD4B82" w:rsidP="00FD4B82">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420D9955" w14:textId="77777777" w:rsidR="00FD4B82" w:rsidRPr="009431AD" w:rsidRDefault="00FD4B82" w:rsidP="00FD4B82">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1EC039CF" w14:textId="77777777" w:rsidR="00FD4B82" w:rsidRPr="00FD4B82" w:rsidRDefault="00FD4B82" w:rsidP="00FD4B82">
            <w:pPr>
              <w:pStyle w:val="ListParagraph"/>
              <w:numPr>
                <w:ilvl w:val="0"/>
                <w:numId w:val="14"/>
              </w:numPr>
              <w:snapToGrid w:val="0"/>
              <w:spacing w:after="0" w:line="240" w:lineRule="auto"/>
              <w:jc w:val="both"/>
              <w:rPr>
                <w:rFonts w:eastAsia="Malgun Gothic"/>
                <w:strike/>
                <w:color w:val="FF0000"/>
                <w:sz w:val="18"/>
                <w:szCs w:val="18"/>
                <w:lang w:eastAsia="zh-TW"/>
              </w:rPr>
            </w:pPr>
            <w:r w:rsidRPr="00FD4B82">
              <w:rPr>
                <w:rFonts w:eastAsia="Malgun Gothic"/>
                <w:strike/>
                <w:color w:val="FF0000"/>
                <w:sz w:val="18"/>
                <w:szCs w:val="18"/>
                <w:lang w:eastAsia="zh-TW"/>
              </w:rPr>
              <w:lastRenderedPageBreak/>
              <w:t xml:space="preserve">Note: It is up to RAN2, if needed, to design </w:t>
            </w:r>
            <w:r w:rsidRPr="00FD4B82">
              <w:rPr>
                <w:rFonts w:eastAsiaTheme="minorEastAsia"/>
                <w:strike/>
                <w:color w:val="FF0000"/>
                <w:sz w:val="18"/>
                <w:szCs w:val="18"/>
                <w:lang w:eastAsia="zh-CN"/>
              </w:rPr>
              <w:t>MAC-CE</w:t>
            </w:r>
            <w:r w:rsidRPr="00FD4B82">
              <w:rPr>
                <w:rFonts w:eastAsia="Malgun Gothic"/>
                <w:strike/>
                <w:color w:val="FF0000"/>
                <w:sz w:val="18"/>
                <w:szCs w:val="18"/>
                <w:lang w:eastAsia="zh-TW"/>
              </w:rPr>
              <w:t xml:space="preserve"> signaling for the Rel-17 mechanism(s) which reuse mechanisms similar to the Rel-15/16 spatial relation info update signaling/configuration design(s) </w:t>
            </w:r>
          </w:p>
          <w:p w14:paraId="0CFB7BCA" w14:textId="3955B1B3" w:rsidR="00FD4B82" w:rsidRDefault="00FD4B82" w:rsidP="00FD4B82">
            <w:pPr>
              <w:pStyle w:val="ListParagraph"/>
              <w:numPr>
                <w:ilvl w:val="0"/>
                <w:numId w:val="14"/>
              </w:numPr>
              <w:snapToGrid w:val="0"/>
              <w:spacing w:after="0" w:line="240" w:lineRule="auto"/>
              <w:jc w:val="both"/>
              <w:rPr>
                <w:rFonts w:eastAsia="Malgun Gothic"/>
                <w:sz w:val="18"/>
                <w:szCs w:val="18"/>
                <w:lang w:eastAsia="zh-TW"/>
              </w:rPr>
            </w:pPr>
            <w:r w:rsidDel="008627FD">
              <w:rPr>
                <w:rFonts w:eastAsia="Malgun Gothic"/>
                <w:sz w:val="18"/>
                <w:szCs w:val="18"/>
                <w:lang w:eastAsia="zh-TW"/>
              </w:rPr>
              <w:t xml:space="preserve"> </w:t>
            </w: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803A12F" w14:textId="77777777" w:rsidR="00FD4B82" w:rsidRPr="00FD4B82" w:rsidRDefault="00FD4B82" w:rsidP="00FD4B82">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7801CC32" w14:textId="1187EF04" w:rsidR="00FD4B82" w:rsidRPr="00FD4B82" w:rsidRDefault="00FD4B82" w:rsidP="00532483">
            <w:pPr>
              <w:numPr>
                <w:ilvl w:val="0"/>
                <w:numId w:val="14"/>
              </w:numPr>
              <w:snapToGrid w:val="0"/>
              <w:jc w:val="both"/>
              <w:rPr>
                <w:rFonts w:eastAsia="Malgun Gothic"/>
                <w:sz w:val="18"/>
                <w:szCs w:val="18"/>
                <w:lang w:eastAsia="zh-TW"/>
              </w:rPr>
            </w:pPr>
            <w:r w:rsidRPr="00FD4B82">
              <w:rPr>
                <w:rFonts w:eastAsia="Malgun Gothic"/>
                <w:color w:val="FF0000"/>
                <w:sz w:val="18"/>
                <w:szCs w:val="18"/>
                <w:lang w:val="en-GB"/>
              </w:rPr>
              <w:t>Note: This feature does not introduce MAC CE change or new MAC CE</w:t>
            </w:r>
          </w:p>
          <w:p w14:paraId="36199288" w14:textId="77777777" w:rsidR="00FD4B82" w:rsidRDefault="00FD4B82" w:rsidP="00B84227">
            <w:pPr>
              <w:snapToGrid w:val="0"/>
              <w:rPr>
                <w:rFonts w:eastAsia="Malgun Gothic"/>
                <w:bCs/>
                <w:sz w:val="18"/>
                <w:szCs w:val="18"/>
              </w:rPr>
            </w:pPr>
          </w:p>
          <w:p w14:paraId="39158806" w14:textId="77777777" w:rsidR="000331B2" w:rsidRDefault="000331B2" w:rsidP="00B84227">
            <w:pPr>
              <w:snapToGrid w:val="0"/>
              <w:rPr>
                <w:rFonts w:eastAsia="Malgun Gothic"/>
                <w:bCs/>
                <w:sz w:val="18"/>
                <w:szCs w:val="18"/>
              </w:rPr>
            </w:pPr>
            <w:r>
              <w:rPr>
                <w:rFonts w:eastAsia="Malgun Gothic"/>
                <w:bCs/>
                <w:sz w:val="18"/>
                <w:szCs w:val="18"/>
              </w:rPr>
              <w:t xml:space="preserve">[Mod: Appreciate OPPO’s being open. I believe the notes are quite reasonable] </w:t>
            </w:r>
          </w:p>
          <w:p w14:paraId="0741AB8D" w14:textId="72296506" w:rsidR="00086F41" w:rsidRDefault="000331B2" w:rsidP="00B84227">
            <w:pPr>
              <w:snapToGrid w:val="0"/>
              <w:rPr>
                <w:rFonts w:eastAsia="Malgun Gothic"/>
                <w:bCs/>
                <w:sz w:val="18"/>
                <w:szCs w:val="18"/>
              </w:rPr>
            </w:pPr>
            <w:r>
              <w:rPr>
                <w:rFonts w:eastAsia="Malgun Gothic"/>
                <w:bCs/>
                <w:sz w:val="18"/>
                <w:szCs w:val="18"/>
              </w:rPr>
              <w:t xml:space="preserve"> </w:t>
            </w:r>
          </w:p>
          <w:p w14:paraId="2423632A" w14:textId="5ED9EB1B" w:rsidR="00086F41" w:rsidRDefault="00086F41" w:rsidP="00B84227">
            <w:pPr>
              <w:snapToGrid w:val="0"/>
              <w:rPr>
                <w:rFonts w:eastAsia="Malgun Gothic"/>
                <w:bCs/>
                <w:sz w:val="18"/>
                <w:szCs w:val="18"/>
              </w:rPr>
            </w:pPr>
            <w:r>
              <w:rPr>
                <w:rFonts w:eastAsia="Malgun Gothic"/>
                <w:bCs/>
                <w:sz w:val="18"/>
                <w:szCs w:val="18"/>
              </w:rPr>
              <w:t>Re 1.5: Suggest to revise the WA as follows:</w:t>
            </w:r>
          </w:p>
          <w:p w14:paraId="22C21B05" w14:textId="77777777" w:rsidR="00086F41" w:rsidRDefault="00086F41" w:rsidP="00B84227">
            <w:pPr>
              <w:snapToGrid w:val="0"/>
              <w:rPr>
                <w:rFonts w:eastAsia="Malgun Gothic"/>
                <w:bCs/>
                <w:sz w:val="18"/>
                <w:szCs w:val="18"/>
              </w:rPr>
            </w:pPr>
          </w:p>
          <w:p w14:paraId="0B934717" w14:textId="77777777" w:rsidR="00086F41" w:rsidRPr="0001373C" w:rsidRDefault="00086F41" w:rsidP="00086F41">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2C1B00A5" w14:textId="77777777" w:rsidR="00086F41" w:rsidRPr="00086F41" w:rsidRDefault="00086F41" w:rsidP="00086F41">
            <w:pPr>
              <w:snapToGrid w:val="0"/>
              <w:rPr>
                <w:rFonts w:eastAsia="SimSun"/>
                <w:sz w:val="18"/>
                <w:szCs w:val="28"/>
                <w:lang w:eastAsia="x-none"/>
              </w:rPr>
            </w:pPr>
            <w:r w:rsidRPr="00086F41">
              <w:rPr>
                <w:sz w:val="18"/>
                <w:szCs w:val="28"/>
                <w:lang w:eastAsia="x-none"/>
              </w:rPr>
              <w:t xml:space="preserve">For Rel-17 unified TCI framework, on applying the indicated Rel-17 TCI state to PDCCH reception and the respective PDSCH reception, for intra-cell and inter-cell BM, support </w:t>
            </w:r>
            <w:r w:rsidRPr="00086F41">
              <w:rPr>
                <w:rFonts w:eastAsia="SimSun"/>
                <w:sz w:val="18"/>
                <w:szCs w:val="28"/>
                <w:lang w:eastAsia="x-none"/>
              </w:rPr>
              <w:t>per CORESET determination as follows:</w:t>
            </w:r>
          </w:p>
          <w:p w14:paraId="22F471C4" w14:textId="77777777" w:rsidR="00086F41" w:rsidRPr="00086F41" w:rsidRDefault="00086F41" w:rsidP="00086F41">
            <w:pPr>
              <w:numPr>
                <w:ilvl w:val="0"/>
                <w:numId w:val="11"/>
              </w:numPr>
              <w:snapToGrid w:val="0"/>
              <w:jc w:val="both"/>
              <w:rPr>
                <w:rFonts w:eastAsia="SimSun"/>
                <w:bCs/>
                <w:sz w:val="18"/>
                <w:szCs w:val="28"/>
                <w:lang w:eastAsia="x-none"/>
              </w:rPr>
            </w:pPr>
            <w:r w:rsidRPr="00086F41">
              <w:rPr>
                <w:rFonts w:eastAsia="SimSun"/>
                <w:sz w:val="18"/>
                <w:szCs w:val="28"/>
                <w:lang w:eastAsia="x-none"/>
              </w:rPr>
              <w:t xml:space="preserve">For any PDCCH reception on a CORESET </w:t>
            </w:r>
            <w:r w:rsidRPr="00086F41">
              <w:rPr>
                <w:rFonts w:eastAsia="SimSun"/>
                <w:strike/>
                <w:color w:val="00B050"/>
                <w:sz w:val="18"/>
                <w:szCs w:val="28"/>
                <w:lang w:eastAsia="x-none"/>
              </w:rPr>
              <w:t>[other than CORESET#0]</w:t>
            </w:r>
            <w:r w:rsidRPr="00086F41">
              <w:rPr>
                <w:rFonts w:eastAsia="SimSun"/>
                <w:color w:val="00B050"/>
                <w:sz w:val="18"/>
                <w:szCs w:val="28"/>
                <w:lang w:eastAsia="x-none"/>
              </w:rPr>
              <w:t xml:space="preserve"> </w:t>
            </w:r>
            <w:r w:rsidRPr="00086F41">
              <w:rPr>
                <w:rFonts w:eastAsia="SimSun"/>
                <w:sz w:val="18"/>
                <w:szCs w:val="28"/>
                <w:lang w:eastAsia="x-none"/>
              </w:rPr>
              <w:t xml:space="preserve">that is associated with </w:t>
            </w:r>
            <w:r w:rsidRPr="00086F41">
              <w:rPr>
                <w:rFonts w:eastAsia="SimSun"/>
                <w:strike/>
                <w:color w:val="00B050"/>
                <w:sz w:val="18"/>
                <w:szCs w:val="28"/>
                <w:lang w:eastAsia="x-none"/>
              </w:rPr>
              <w:t>[</w:t>
            </w:r>
            <w:r w:rsidRPr="00086F41">
              <w:rPr>
                <w:rFonts w:eastAsia="SimSun"/>
                <w:sz w:val="18"/>
                <w:szCs w:val="28"/>
                <w:lang w:eastAsia="x-none"/>
              </w:rPr>
              <w:t xml:space="preserve">at least </w:t>
            </w:r>
            <w:r w:rsidRPr="00086F41">
              <w:rPr>
                <w:rFonts w:eastAsia="SimSun"/>
                <w:strike/>
                <w:color w:val="00B050"/>
                <w:sz w:val="18"/>
                <w:szCs w:val="28"/>
                <w:lang w:eastAsia="x-none"/>
              </w:rPr>
              <w:t>or only]</w:t>
            </w:r>
            <w:r w:rsidRPr="00086F41">
              <w:rPr>
                <w:rFonts w:eastAsia="SimSun"/>
                <w:color w:val="00B050"/>
                <w:sz w:val="18"/>
                <w:szCs w:val="28"/>
                <w:lang w:eastAsia="x-none"/>
              </w:rPr>
              <w:t xml:space="preserve"> [</w:t>
            </w:r>
            <w:r w:rsidRPr="00086F41">
              <w:rPr>
                <w:rFonts w:eastAsia="SimSun"/>
                <w:sz w:val="18"/>
                <w:szCs w:val="28"/>
                <w:lang w:eastAsia="x-none"/>
              </w:rPr>
              <w:t xml:space="preserve">USS and/or </w:t>
            </w:r>
            <w:r w:rsidRPr="00086F41">
              <w:rPr>
                <w:sz w:val="18"/>
                <w:szCs w:val="28"/>
                <w:lang w:eastAsia="x-none"/>
              </w:rPr>
              <w:t>CSS type 3</w:t>
            </w:r>
            <w:r w:rsidRPr="00086F41">
              <w:rPr>
                <w:color w:val="00B050"/>
                <w:sz w:val="18"/>
                <w:szCs w:val="28"/>
                <w:lang w:eastAsia="x-none"/>
              </w:rPr>
              <w:t>]</w:t>
            </w:r>
            <w:r w:rsidRPr="00086F41">
              <w:rPr>
                <w:rFonts w:eastAsia="SimSun"/>
                <w:sz w:val="18"/>
                <w:szCs w:val="28"/>
                <w:lang w:eastAsia="x-none"/>
              </w:rPr>
              <w:t xml:space="preserve"> set(s) and the respective PDSCH reception, UE always applies the indicated Rel-17 TCI state.</w:t>
            </w:r>
          </w:p>
          <w:p w14:paraId="16BD2C0B" w14:textId="77777777"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 xml:space="preserve">For any PDCCH reception on </w:t>
            </w:r>
            <w:r w:rsidRPr="00086F41">
              <w:rPr>
                <w:strike/>
                <w:color w:val="00B050"/>
                <w:sz w:val="18"/>
                <w:szCs w:val="28"/>
                <w:highlight w:val="yellow"/>
                <w:lang w:eastAsia="x-none"/>
              </w:rPr>
              <w:t>[CORESET#0 or] a</w:t>
            </w:r>
            <w:r w:rsidRPr="00086F41">
              <w:rPr>
                <w:color w:val="00B050"/>
                <w:sz w:val="18"/>
                <w:szCs w:val="28"/>
                <w:highlight w:val="yellow"/>
                <w:lang w:eastAsia="x-none"/>
              </w:rPr>
              <w:t xml:space="preserve"> </w:t>
            </w:r>
            <w:r w:rsidRPr="00086F41">
              <w:rPr>
                <w:sz w:val="18"/>
                <w:szCs w:val="28"/>
                <w:highlight w:val="yellow"/>
                <w:lang w:eastAsia="x-none"/>
              </w:rPr>
              <w:t xml:space="preserve">CORESET </w:t>
            </w:r>
            <w:r w:rsidRPr="00086F41">
              <w:rPr>
                <w:strike/>
                <w:color w:val="00B050"/>
                <w:sz w:val="18"/>
                <w:szCs w:val="28"/>
                <w:highlight w:val="yellow"/>
                <w:lang w:eastAsia="x-none"/>
              </w:rPr>
              <w:t xml:space="preserve">[(other than CORESET#0)] </w:t>
            </w:r>
            <w:r w:rsidRPr="00086F41">
              <w:rPr>
                <w:sz w:val="18"/>
                <w:szCs w:val="28"/>
                <w:highlight w:val="yellow"/>
                <w:lang w:eastAsia="x-none"/>
              </w:rPr>
              <w:t xml:space="preserve">that is not associated with any </w:t>
            </w:r>
            <w:r w:rsidRPr="00086F41">
              <w:rPr>
                <w:rFonts w:eastAsia="SimSun"/>
                <w:strike/>
                <w:color w:val="00B050"/>
                <w:sz w:val="18"/>
                <w:szCs w:val="28"/>
                <w:highlight w:val="yellow"/>
                <w:lang w:eastAsia="x-none"/>
              </w:rPr>
              <w:t>[</w:t>
            </w:r>
            <w:r w:rsidRPr="00086F41">
              <w:rPr>
                <w:rFonts w:eastAsia="SimSun"/>
                <w:sz w:val="18"/>
                <w:szCs w:val="28"/>
                <w:highlight w:val="yellow"/>
                <w:lang w:eastAsia="x-none"/>
              </w:rPr>
              <w:t xml:space="preserve">USS and/or </w:t>
            </w:r>
            <w:r w:rsidRPr="00086F41">
              <w:rPr>
                <w:sz w:val="18"/>
                <w:szCs w:val="28"/>
                <w:highlight w:val="yellow"/>
                <w:lang w:eastAsia="x-none"/>
              </w:rPr>
              <w:t>CSS type 3</w:t>
            </w:r>
            <w:r w:rsidRPr="00086F41">
              <w:rPr>
                <w:strike/>
                <w:color w:val="00B050"/>
                <w:sz w:val="18"/>
                <w:szCs w:val="28"/>
                <w:highlight w:val="yellow"/>
                <w:lang w:eastAsia="x-none"/>
              </w:rPr>
              <w:t>]</w:t>
            </w:r>
            <w:r w:rsidRPr="00086F41">
              <w:rPr>
                <w:sz w:val="18"/>
                <w:szCs w:val="28"/>
                <w:highlight w:val="yellow"/>
                <w:lang w:eastAsia="x-none"/>
              </w:rPr>
              <w:t xml:space="preserve"> set and the respective PDSCH reception, whether or not UE to apply the indicated Rel-17 TCI state is determined</w:t>
            </w:r>
            <w:r w:rsidRPr="00086F41">
              <w:rPr>
                <w:rFonts w:eastAsia="PMingLiU"/>
                <w:sz w:val="18"/>
                <w:szCs w:val="28"/>
                <w:highlight w:val="yellow"/>
                <w:lang w:eastAsia="zh-TW"/>
              </w:rPr>
              <w:t xml:space="preserve"> </w:t>
            </w:r>
            <w:r w:rsidRPr="00086F41">
              <w:rPr>
                <w:sz w:val="18"/>
                <w:szCs w:val="28"/>
                <w:highlight w:val="yellow"/>
                <w:lang w:eastAsia="x-none"/>
              </w:rPr>
              <w:t>per CORESET by RRC</w:t>
            </w:r>
          </w:p>
          <w:p w14:paraId="724F728B"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Note: It was agreed that a UE can receive non-UE dedicated signal/channel only from the serving cell</w:t>
            </w:r>
          </w:p>
          <w:p w14:paraId="6CEA2273"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Above applies only for intra-cell beam indication</w:t>
            </w:r>
          </w:p>
          <w:p w14:paraId="6D387B9A" w14:textId="72686AAA"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[For inter-cell beam indication, a UE may expect that a CSS</w:t>
            </w:r>
            <w:r>
              <w:rPr>
                <w:sz w:val="18"/>
                <w:szCs w:val="28"/>
                <w:highlight w:val="yellow"/>
                <w:lang w:eastAsia="x-none"/>
              </w:rPr>
              <w:t xml:space="preserve"> </w:t>
            </w:r>
            <w:r w:rsidRPr="00086F41">
              <w:rPr>
                <w:color w:val="00B050"/>
                <w:sz w:val="18"/>
                <w:szCs w:val="28"/>
                <w:highlight w:val="yellow"/>
                <w:lang w:eastAsia="x-none"/>
              </w:rPr>
              <w:t xml:space="preserve">other than Type 3 </w:t>
            </w:r>
            <w:r w:rsidRPr="00086F41">
              <w:rPr>
                <w:sz w:val="18"/>
                <w:szCs w:val="28"/>
                <w:highlight w:val="yellow"/>
                <w:lang w:eastAsia="x-none"/>
              </w:rPr>
              <w:t xml:space="preserve">and a USS </w:t>
            </w:r>
            <w:r w:rsidRPr="0043558C">
              <w:rPr>
                <w:color w:val="00B050"/>
                <w:sz w:val="18"/>
                <w:szCs w:val="28"/>
                <w:highlight w:val="yellow"/>
                <w:lang w:eastAsia="x-none"/>
              </w:rPr>
              <w:t xml:space="preserve">or </w:t>
            </w:r>
            <w:r w:rsidR="0043558C" w:rsidRPr="0043558C">
              <w:rPr>
                <w:color w:val="00B050"/>
                <w:sz w:val="18"/>
                <w:szCs w:val="28"/>
                <w:highlight w:val="yellow"/>
                <w:lang w:eastAsia="x-none"/>
              </w:rPr>
              <w:t xml:space="preserve">a CSS Type 3 </w:t>
            </w:r>
            <w:r w:rsidRPr="00086F41">
              <w:rPr>
                <w:sz w:val="18"/>
                <w:szCs w:val="28"/>
                <w:highlight w:val="yellow"/>
                <w:lang w:eastAsia="x-none"/>
              </w:rPr>
              <w:t>are not associated with a same CORESET]</w:t>
            </w:r>
          </w:p>
          <w:p w14:paraId="3A85672F" w14:textId="7CA00A8F" w:rsidR="00FD4B82" w:rsidRPr="00FD4B82" w:rsidRDefault="00FD4B82" w:rsidP="00B84227">
            <w:pPr>
              <w:snapToGrid w:val="0"/>
              <w:rPr>
                <w:rFonts w:eastAsia="Malgun Gothic"/>
                <w:bCs/>
                <w:sz w:val="18"/>
                <w:szCs w:val="18"/>
              </w:rPr>
            </w:pPr>
            <w:r>
              <w:rPr>
                <w:rFonts w:eastAsia="Malgun Gothic"/>
                <w:bCs/>
                <w:sz w:val="18"/>
                <w:szCs w:val="18"/>
              </w:rPr>
              <w:t xml:space="preserve"> </w:t>
            </w:r>
          </w:p>
        </w:tc>
      </w:tr>
      <w:tr w:rsidR="00A55D23"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839FC72" w:rsidR="00A55D23" w:rsidRDefault="00A55D23" w:rsidP="00A55D23">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9FAB" w14:textId="77777777" w:rsidR="00A55D23" w:rsidRDefault="00A55D23" w:rsidP="00A55D23">
            <w:pPr>
              <w:snapToGrid w:val="0"/>
              <w:rPr>
                <w:sz w:val="18"/>
                <w:szCs w:val="18"/>
                <w:lang w:eastAsia="zh-CN"/>
              </w:rPr>
            </w:pPr>
          </w:p>
          <w:p w14:paraId="677546A0" w14:textId="77777777" w:rsidR="00A55D23" w:rsidRDefault="00A55D23" w:rsidP="00A55D23">
            <w:pPr>
              <w:snapToGrid w:val="0"/>
              <w:rPr>
                <w:sz w:val="18"/>
                <w:szCs w:val="18"/>
                <w:lang w:eastAsia="zh-CN"/>
              </w:rPr>
            </w:pPr>
            <w:r w:rsidRPr="00680A8E">
              <w:rPr>
                <w:sz w:val="18"/>
                <w:szCs w:val="18"/>
                <w:lang w:eastAsia="zh-CN"/>
              </w:rPr>
              <w:t>Issue 1.5: We propose the following changes</w:t>
            </w:r>
          </w:p>
          <w:p w14:paraId="19234A5C" w14:textId="77777777" w:rsidR="00A55D23" w:rsidRDefault="00A55D23" w:rsidP="00A55D23">
            <w:pPr>
              <w:pStyle w:val="ListParagraph"/>
              <w:numPr>
                <w:ilvl w:val="0"/>
                <w:numId w:val="24"/>
              </w:numPr>
              <w:snapToGrid w:val="0"/>
              <w:rPr>
                <w:sz w:val="18"/>
                <w:szCs w:val="18"/>
                <w:lang w:eastAsia="zh-CN"/>
              </w:rPr>
            </w:pPr>
            <w:r>
              <w:rPr>
                <w:sz w:val="18"/>
                <w:szCs w:val="18"/>
                <w:lang w:eastAsia="zh-CN"/>
              </w:rPr>
              <w:t>CSS type 3 is UE specifically configured</w:t>
            </w:r>
          </w:p>
          <w:p w14:paraId="79E863EA" w14:textId="77777777" w:rsidR="00A55D23" w:rsidRPr="00680A8E" w:rsidRDefault="00A55D23" w:rsidP="00A55D23">
            <w:pPr>
              <w:pStyle w:val="ListParagraph"/>
              <w:numPr>
                <w:ilvl w:val="0"/>
                <w:numId w:val="24"/>
              </w:numPr>
              <w:snapToGrid w:val="0"/>
              <w:rPr>
                <w:sz w:val="18"/>
                <w:szCs w:val="18"/>
                <w:lang w:eastAsia="zh-CN"/>
              </w:rPr>
            </w:pPr>
            <w:r w:rsidRPr="00680A8E">
              <w:rPr>
                <w:sz w:val="18"/>
                <w:szCs w:val="18"/>
                <w:lang w:eastAsia="zh-CN"/>
              </w:rPr>
              <w:t>Should allow for inter-cell beam indication as well</w:t>
            </w:r>
          </w:p>
          <w:p w14:paraId="634E068F" w14:textId="77777777" w:rsidR="00A55D23" w:rsidRDefault="00A55D23" w:rsidP="00A55D23">
            <w:pPr>
              <w:snapToGrid w:val="0"/>
              <w:rPr>
                <w:b/>
                <w:color w:val="000000"/>
                <w:sz w:val="18"/>
                <w:szCs w:val="28"/>
                <w:highlight w:val="darkYellow"/>
                <w:u w:val="single"/>
                <w:lang w:eastAsia="x-none"/>
              </w:rPr>
            </w:pPr>
          </w:p>
          <w:p w14:paraId="435E9436" w14:textId="77777777" w:rsidR="00A55D23" w:rsidRPr="0001373C" w:rsidRDefault="00A55D23" w:rsidP="00A55D23">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1E68A38D" w14:textId="77777777" w:rsidR="00A55D23" w:rsidRPr="0001373C" w:rsidRDefault="00A55D23" w:rsidP="00A55D23">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F571A16" w14:textId="77777777" w:rsidR="00A55D23" w:rsidRPr="0001373C" w:rsidRDefault="00A55D23" w:rsidP="00A55D23">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80A8E">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680A8E">
              <w:rPr>
                <w:rFonts w:eastAsia="SimSun"/>
                <w:strike/>
                <w:color w:val="FF0000"/>
                <w:sz w:val="18"/>
                <w:szCs w:val="28"/>
                <w:lang w:eastAsia="x-none"/>
              </w:rPr>
              <w:t>]</w:t>
            </w:r>
            <w:r w:rsidRPr="0001373C">
              <w:rPr>
                <w:rFonts w:eastAsia="SimSun"/>
                <w:sz w:val="18"/>
                <w:szCs w:val="28"/>
                <w:lang w:eastAsia="x-none"/>
              </w:rPr>
              <w:t xml:space="preserve"> </w:t>
            </w:r>
            <w:r w:rsidRPr="00680A8E">
              <w:rPr>
                <w:rFonts w:eastAsia="SimSun"/>
                <w:strike/>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680A8E">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3B908ADF" w14:textId="77777777" w:rsidR="00A55D23" w:rsidRPr="0001373C" w:rsidRDefault="00A55D23" w:rsidP="00A55D23">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680A8E">
              <w:rPr>
                <w:rFonts w:eastAsia="SimSun"/>
                <w:strike/>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680A8E">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32C4E6D" w14:textId="77777777" w:rsidR="00A55D23" w:rsidRPr="0001373C" w:rsidRDefault="00A55D23" w:rsidP="00A55D23">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C97507" w14:textId="77777777" w:rsidR="00A55D23" w:rsidRPr="00680A8E" w:rsidRDefault="00A55D23" w:rsidP="00A55D23">
            <w:pPr>
              <w:numPr>
                <w:ilvl w:val="1"/>
                <w:numId w:val="11"/>
              </w:numPr>
              <w:snapToGrid w:val="0"/>
              <w:jc w:val="both"/>
              <w:rPr>
                <w:rFonts w:eastAsia="SimSun"/>
                <w:bCs/>
                <w:i/>
                <w:strike/>
                <w:color w:val="FF0000"/>
                <w:sz w:val="18"/>
                <w:szCs w:val="28"/>
                <w:highlight w:val="yellow"/>
                <w:lang w:eastAsia="x-none"/>
              </w:rPr>
            </w:pPr>
            <w:r w:rsidRPr="00680A8E">
              <w:rPr>
                <w:strike/>
                <w:color w:val="FF0000"/>
                <w:sz w:val="18"/>
                <w:szCs w:val="28"/>
                <w:highlight w:val="yellow"/>
                <w:lang w:eastAsia="x-none"/>
              </w:rPr>
              <w:t>Above applies only for intra-cell beam indication</w:t>
            </w:r>
          </w:p>
          <w:p w14:paraId="0E176D89" w14:textId="5C9B67AE" w:rsidR="00A55D23" w:rsidRDefault="00A55D23" w:rsidP="00A55D23">
            <w:pPr>
              <w:snapToGrid w:val="0"/>
              <w:rPr>
                <w:rFonts w:eastAsia="Malgun Gothic"/>
                <w:b/>
                <w:sz w:val="18"/>
                <w:szCs w:val="18"/>
              </w:rPr>
            </w:pPr>
            <w:r w:rsidRPr="00AB6431">
              <w:rPr>
                <w:strike/>
                <w:color w:val="FF0000"/>
                <w:sz w:val="18"/>
                <w:szCs w:val="28"/>
                <w:highlight w:val="yellow"/>
                <w:lang w:eastAsia="x-none"/>
              </w:rPr>
              <w:t>[For inter-cell beam indication, a UE may expect that a CSS and a USS are not associated with a same CORESET]</w:t>
            </w:r>
          </w:p>
        </w:tc>
      </w:tr>
      <w:tr w:rsidR="004B25E7"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368318C4" w:rsidR="004B25E7" w:rsidRDefault="004B25E7" w:rsidP="00A55D23">
            <w:pPr>
              <w:snapToGrid w:val="0"/>
              <w:rPr>
                <w:rFonts w:eastAsiaTheme="minorEastAsia"/>
                <w:sz w:val="18"/>
                <w:szCs w:val="18"/>
                <w:lang w:eastAsia="zh-CN"/>
              </w:rPr>
            </w:pPr>
            <w:r>
              <w:rPr>
                <w:rFonts w:eastAsiaTheme="minorEastAsia"/>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35F3A" w14:textId="77777777" w:rsidR="004B25E7" w:rsidRPr="00C178B7" w:rsidRDefault="004B25E7" w:rsidP="00C178B7">
            <w:pPr>
              <w:snapToGrid w:val="0"/>
              <w:rPr>
                <w:b/>
                <w:color w:val="3333FF"/>
                <w:sz w:val="20"/>
                <w:szCs w:val="18"/>
                <w:lang w:eastAsia="zh-CN"/>
              </w:rPr>
            </w:pPr>
            <w:r w:rsidRPr="00C178B7">
              <w:rPr>
                <w:b/>
                <w:color w:val="3333FF"/>
                <w:sz w:val="20"/>
                <w:szCs w:val="18"/>
                <w:lang w:eastAsia="zh-CN"/>
              </w:rPr>
              <w:t>Revised proposals per inputs</w:t>
            </w:r>
          </w:p>
          <w:p w14:paraId="37C9BA31" w14:textId="554D4D6C" w:rsidR="004B25E7" w:rsidRPr="00ED43BC" w:rsidRDefault="00D43621" w:rsidP="00C178B7">
            <w:pPr>
              <w:pStyle w:val="ListParagraph"/>
              <w:numPr>
                <w:ilvl w:val="0"/>
                <w:numId w:val="24"/>
              </w:numPr>
              <w:snapToGrid w:val="0"/>
              <w:spacing w:after="0" w:line="240" w:lineRule="auto"/>
              <w:rPr>
                <w:b/>
                <w:color w:val="3333FF"/>
                <w:sz w:val="32"/>
                <w:szCs w:val="18"/>
                <w:lang w:eastAsia="zh-CN"/>
              </w:rPr>
            </w:pPr>
            <w:r w:rsidRPr="00C178B7">
              <w:rPr>
                <w:b/>
                <w:color w:val="3333FF"/>
                <w:sz w:val="20"/>
                <w:szCs w:val="18"/>
                <w:lang w:eastAsia="zh-CN"/>
              </w:rPr>
              <w:t xml:space="preserve">1.A.1/2/3: </w:t>
            </w:r>
            <w:r w:rsidR="004B25E7" w:rsidRPr="00C178B7">
              <w:rPr>
                <w:b/>
                <w:color w:val="3333FF"/>
                <w:sz w:val="20"/>
                <w:szCs w:val="18"/>
                <w:lang w:eastAsia="zh-CN"/>
              </w:rPr>
              <w:t>Appreciate OPPO’s compromise on 1.A.1/2.3</w:t>
            </w:r>
            <w:r w:rsidRPr="00C178B7">
              <w:rPr>
                <w:b/>
                <w:color w:val="3333FF"/>
                <w:sz w:val="20"/>
                <w:szCs w:val="18"/>
                <w:lang w:eastAsia="zh-CN"/>
              </w:rPr>
              <w:t>. Added notes proposed by OPPO</w:t>
            </w:r>
            <w:r w:rsidR="00ED43BC">
              <w:rPr>
                <w:b/>
                <w:color w:val="3333FF"/>
                <w:sz w:val="20"/>
                <w:szCs w:val="18"/>
                <w:lang w:eastAsia="zh-CN"/>
              </w:rPr>
              <w:t xml:space="preserve">. </w:t>
            </w:r>
            <w:r w:rsidR="00ED43BC" w:rsidRPr="00ED43BC">
              <w:rPr>
                <w:b/>
                <w:color w:val="3333FF"/>
                <w:sz w:val="32"/>
                <w:szCs w:val="18"/>
                <w:lang w:eastAsia="zh-CN"/>
              </w:rPr>
              <w:t>Proposals 1.A.1/2/3 will be moved to the reflector</w:t>
            </w:r>
          </w:p>
          <w:p w14:paraId="5B55B604" w14:textId="3AA4A430" w:rsidR="004B25E7" w:rsidRPr="004B25E7" w:rsidRDefault="00D43621" w:rsidP="00C178B7">
            <w:pPr>
              <w:pStyle w:val="ListParagraph"/>
              <w:numPr>
                <w:ilvl w:val="0"/>
                <w:numId w:val="24"/>
              </w:numPr>
              <w:snapToGrid w:val="0"/>
              <w:spacing w:after="0" w:line="240" w:lineRule="auto"/>
              <w:rPr>
                <w:sz w:val="18"/>
                <w:szCs w:val="18"/>
                <w:lang w:eastAsia="zh-CN"/>
              </w:rPr>
            </w:pPr>
            <w:r w:rsidRPr="00C178B7">
              <w:rPr>
                <w:b/>
                <w:color w:val="3333FF"/>
                <w:sz w:val="20"/>
                <w:szCs w:val="18"/>
                <w:lang w:eastAsia="zh-CN"/>
              </w:rPr>
              <w:t>Added proposal 1.I (the minimum possible and leave the pending issue of CORESET#0 for maintenance)</w:t>
            </w:r>
            <w:r w:rsidRPr="00C178B7">
              <w:rPr>
                <w:color w:val="3333FF"/>
                <w:sz w:val="20"/>
                <w:szCs w:val="18"/>
                <w:lang w:eastAsia="zh-CN"/>
              </w:rPr>
              <w:t xml:space="preserve"> </w:t>
            </w:r>
          </w:p>
        </w:tc>
      </w:tr>
      <w:tr w:rsidR="00573CFB"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0432D917" w:rsidR="00573CFB" w:rsidRDefault="00573CFB" w:rsidP="00A55D23">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02E634E3" w:rsidR="00573CFB" w:rsidRPr="006A6979" w:rsidRDefault="00573CFB" w:rsidP="00C178B7">
            <w:pPr>
              <w:snapToGrid w:val="0"/>
              <w:rPr>
                <w:rFonts w:eastAsia="PMingLiU"/>
                <w:b/>
                <w:color w:val="3333FF"/>
                <w:sz w:val="20"/>
                <w:szCs w:val="18"/>
                <w:lang w:eastAsia="zh-TW"/>
              </w:rPr>
            </w:pPr>
            <w:r w:rsidRPr="00573CFB">
              <w:rPr>
                <w:color w:val="000000"/>
                <w:sz w:val="18"/>
                <w:szCs w:val="28"/>
                <w:lang w:eastAsia="x-none"/>
              </w:rPr>
              <w:t>Okay to the proposal. However,</w:t>
            </w:r>
            <w:r>
              <w:rPr>
                <w:color w:val="000000"/>
                <w:sz w:val="18"/>
                <w:szCs w:val="28"/>
                <w:lang w:eastAsia="x-none"/>
              </w:rPr>
              <w:t xml:space="preserve"> in the 1</w:t>
            </w:r>
            <w:r w:rsidRPr="00573CFB">
              <w:rPr>
                <w:color w:val="000000"/>
                <w:sz w:val="18"/>
                <w:szCs w:val="28"/>
                <w:vertAlign w:val="superscript"/>
                <w:lang w:eastAsia="x-none"/>
              </w:rPr>
              <w:t>st</w:t>
            </w:r>
            <w:r>
              <w:rPr>
                <w:color w:val="000000"/>
                <w:sz w:val="18"/>
                <w:szCs w:val="28"/>
                <w:lang w:eastAsia="x-none"/>
              </w:rPr>
              <w:t xml:space="preserve"> bullet, it keeps both “at least” and “only”, is it a typo? According to current proposal, we think “at least” should be kept and “only” should be </w:t>
            </w:r>
            <w:r w:rsidRPr="006A6979">
              <w:rPr>
                <w:color w:val="000000"/>
                <w:sz w:val="18"/>
                <w:szCs w:val="28"/>
                <w:lang w:eastAsia="x-none"/>
              </w:rPr>
              <w:t xml:space="preserve">removed. </w:t>
            </w:r>
            <w:r w:rsidR="006A6979" w:rsidRPr="006A6979">
              <w:rPr>
                <w:color w:val="000000"/>
                <w:sz w:val="18"/>
                <w:szCs w:val="28"/>
                <w:lang w:eastAsia="x-none"/>
              </w:rPr>
              <w:t xml:space="preserve">Otherwise, there will be an undefined behavior when </w:t>
            </w:r>
            <w:r w:rsidR="006A6979" w:rsidRPr="006A6979">
              <w:rPr>
                <w:rFonts w:hint="eastAsia"/>
                <w:color w:val="000000"/>
                <w:sz w:val="18"/>
                <w:szCs w:val="28"/>
                <w:lang w:eastAsia="x-none"/>
              </w:rPr>
              <w:t xml:space="preserve">a CORESET is </w:t>
            </w:r>
            <w:r w:rsidR="006A6979" w:rsidRPr="006A6979">
              <w:rPr>
                <w:color w:val="000000"/>
                <w:sz w:val="18"/>
                <w:szCs w:val="28"/>
                <w:lang w:eastAsia="x-none"/>
              </w:rPr>
              <w:t>associated</w:t>
            </w:r>
            <w:r w:rsidR="006A6979" w:rsidRPr="006A6979">
              <w:rPr>
                <w:rFonts w:hint="eastAsia"/>
                <w:color w:val="000000"/>
                <w:sz w:val="18"/>
                <w:szCs w:val="28"/>
                <w:lang w:eastAsia="x-none"/>
              </w:rPr>
              <w:t xml:space="preserve"> with both CSS and USS for intra-cell case.</w:t>
            </w:r>
          </w:p>
        </w:tc>
      </w:tr>
      <w:tr w:rsidR="001A7B75"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2202D111" w:rsidR="001A7B75" w:rsidRDefault="001A7B75" w:rsidP="00A55D23">
            <w:pPr>
              <w:snapToGrid w:val="0"/>
              <w:rPr>
                <w:rFonts w:eastAsiaTheme="minorEastAsia"/>
                <w:sz w:val="18"/>
                <w:szCs w:val="18"/>
                <w:lang w:eastAsia="zh-CN"/>
              </w:rPr>
            </w:pPr>
            <w:r>
              <w:rPr>
                <w:rFonts w:eastAsiaTheme="minorEastAsia"/>
                <w:sz w:val="18"/>
                <w:szCs w:val="18"/>
                <w:lang w:eastAsia="zh-CN"/>
              </w:rPr>
              <w:t>Mod 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A6499C3" w:rsidR="001A7B75" w:rsidRPr="001A7B75" w:rsidRDefault="001A7B75" w:rsidP="001A7B75">
            <w:pPr>
              <w:snapToGrid w:val="0"/>
              <w:rPr>
                <w:b/>
                <w:color w:val="000000"/>
                <w:sz w:val="18"/>
                <w:szCs w:val="28"/>
                <w:lang w:eastAsia="x-none"/>
              </w:rPr>
            </w:pPr>
            <w:r w:rsidRPr="001A7B75">
              <w:rPr>
                <w:b/>
                <w:color w:val="3333FF"/>
                <w:szCs w:val="28"/>
                <w:lang w:eastAsia="x-none"/>
              </w:rPr>
              <w:t xml:space="preserve">Fixed the typo in proposal 1.I per MTK’s comment </w:t>
            </w:r>
          </w:p>
        </w:tc>
      </w:tr>
      <w:tr w:rsidR="00AA4B5E"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3B254F14" w:rsidR="00AA4B5E" w:rsidRDefault="00AA4B5E" w:rsidP="00CF5560">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F2874" w14:textId="77777777" w:rsidR="00AA4B5E" w:rsidRDefault="00AA4B5E" w:rsidP="00AA4B5E">
            <w:pPr>
              <w:snapToGrid w:val="0"/>
              <w:rPr>
                <w:sz w:val="18"/>
                <w:szCs w:val="18"/>
                <w:lang w:val="en-GB" w:eastAsia="zh-CN"/>
              </w:rPr>
            </w:pPr>
            <w:r w:rsidRPr="00583C07">
              <w:rPr>
                <w:rFonts w:eastAsia="SimSun" w:hint="eastAsia"/>
                <w:sz w:val="18"/>
                <w:szCs w:val="18"/>
                <w:lang w:eastAsia="zh-CN"/>
              </w:rPr>
              <w:t xml:space="preserve">For </w:t>
            </w:r>
            <w:r w:rsidRPr="00583C07">
              <w:rPr>
                <w:sz w:val="18"/>
                <w:szCs w:val="18"/>
              </w:rPr>
              <w:t>P</w:t>
            </w:r>
            <w:r w:rsidRPr="00583C07">
              <w:rPr>
                <w:sz w:val="18"/>
                <w:szCs w:val="18"/>
                <w:lang w:val="en-GB"/>
              </w:rPr>
              <w:t>roposal 1.A.3</w:t>
            </w:r>
            <w:r w:rsidRPr="00583C07">
              <w:rPr>
                <w:rFonts w:hint="eastAsia"/>
                <w:sz w:val="18"/>
                <w:szCs w:val="18"/>
                <w:lang w:val="en-GB" w:eastAsia="zh-CN"/>
              </w:rPr>
              <w:t>,</w:t>
            </w:r>
            <w:r>
              <w:rPr>
                <w:rFonts w:hint="eastAsia"/>
                <w:sz w:val="18"/>
                <w:szCs w:val="18"/>
                <w:lang w:val="en-GB" w:eastAsia="zh-CN"/>
              </w:rPr>
              <w:t xml:space="preserve"> we support this updated version.</w:t>
            </w:r>
          </w:p>
          <w:p w14:paraId="40898826" w14:textId="1252BFBC" w:rsidR="00AA4B5E" w:rsidRPr="00AA4B5E" w:rsidRDefault="00DF6345" w:rsidP="00DF6345">
            <w:pPr>
              <w:snapToGrid w:val="0"/>
              <w:rPr>
                <w:sz w:val="18"/>
                <w:szCs w:val="18"/>
                <w:lang w:val="en-GB" w:eastAsia="zh-CN"/>
              </w:rPr>
            </w:pPr>
            <w:r>
              <w:rPr>
                <w:rFonts w:hint="eastAsia"/>
                <w:sz w:val="18"/>
                <w:szCs w:val="18"/>
                <w:lang w:val="en-GB" w:eastAsia="zh-CN"/>
              </w:rPr>
              <w:t>For Proposal 1.I</w:t>
            </w:r>
            <w:r w:rsidR="00AA4B5E">
              <w:rPr>
                <w:rFonts w:hint="eastAsia"/>
                <w:sz w:val="18"/>
                <w:szCs w:val="18"/>
                <w:lang w:val="en-GB" w:eastAsia="zh-CN"/>
              </w:rPr>
              <w:t xml:space="preserve">, both CSS and USS could be configured in CORESET#0. There is no configuration restriction in the spec. We prefer to treat CORESET#0 the same as other CORESETs. Therefore, the related texts on CORESET#0 should be removed. In our opinion, Type 3 CSS should also be considered as non-UE-dedicated. Although C-RNTI could be monitored in CSS Type 3 as mentioned by Intel, other RNTIs (e.g. INT-RNTI, SFI-RNTI, TPC-PUSCH-RNTI, et.al) would all be monitored in CSS Type 3. To avoid spec complexity, these cases should all be </w:t>
            </w:r>
            <w:r w:rsidR="00AA4B5E">
              <w:rPr>
                <w:sz w:val="18"/>
                <w:szCs w:val="18"/>
                <w:lang w:val="en-GB" w:eastAsia="zh-CN"/>
              </w:rPr>
              <w:t>considered</w:t>
            </w:r>
            <w:r w:rsidR="00AA4B5E">
              <w:rPr>
                <w:rFonts w:hint="eastAsia"/>
                <w:sz w:val="18"/>
                <w:szCs w:val="18"/>
                <w:lang w:val="en-GB" w:eastAsia="zh-CN"/>
              </w:rPr>
              <w:t xml:space="preserve"> as non-UE-dedicated. In this way, we </w:t>
            </w:r>
            <w:r>
              <w:rPr>
                <w:rFonts w:hint="eastAsia"/>
                <w:sz w:val="18"/>
                <w:szCs w:val="18"/>
                <w:lang w:val="en-GB" w:eastAsia="zh-CN"/>
              </w:rPr>
              <w:t>agree</w:t>
            </w:r>
            <w:r w:rsidR="00AA4B5E">
              <w:rPr>
                <w:rFonts w:hint="eastAsia"/>
                <w:sz w:val="18"/>
                <w:szCs w:val="18"/>
                <w:lang w:val="en-GB" w:eastAsia="zh-CN"/>
              </w:rPr>
              <w:t xml:space="preserve"> to remove the texts related to CSS Type 3. For inter-cell BM, if CSS and USS have to be configured in different CORESETs, the </w:t>
            </w:r>
            <w:r w:rsidR="00AA4B5E">
              <w:rPr>
                <w:sz w:val="18"/>
                <w:szCs w:val="18"/>
                <w:lang w:val="en-GB" w:eastAsia="zh-CN"/>
              </w:rPr>
              <w:t>available</w:t>
            </w:r>
            <w:r w:rsidR="00AA4B5E">
              <w:rPr>
                <w:rFonts w:hint="eastAsia"/>
                <w:sz w:val="18"/>
                <w:szCs w:val="18"/>
                <w:lang w:val="en-GB" w:eastAsia="zh-CN"/>
              </w:rPr>
              <w:t xml:space="preserve"> resources may not be enough, due to up to 3 CORESETs being </w:t>
            </w:r>
            <w:r w:rsidR="00AA4B5E">
              <w:rPr>
                <w:rFonts w:hint="eastAsia"/>
                <w:sz w:val="18"/>
                <w:szCs w:val="18"/>
                <w:lang w:val="en-GB" w:eastAsia="zh-CN"/>
              </w:rPr>
              <w:lastRenderedPageBreak/>
              <w:t xml:space="preserve">configured. </w:t>
            </w:r>
            <w:r w:rsidR="00AA4B5E" w:rsidRPr="00F165F8">
              <w:rPr>
                <w:sz w:val="18"/>
                <w:szCs w:val="18"/>
                <w:lang w:val="en-GB" w:eastAsia="zh-CN"/>
              </w:rPr>
              <w:t>CORESET association with both CSS and USS</w:t>
            </w:r>
            <w:r w:rsidR="00AA4B5E">
              <w:rPr>
                <w:rFonts w:hint="eastAsia"/>
                <w:sz w:val="18"/>
                <w:szCs w:val="18"/>
                <w:lang w:val="en-GB" w:eastAsia="zh-CN"/>
              </w:rPr>
              <w:t xml:space="preserve"> should be supported for both intra-cell and inter-cell. Therefore, we don</w:t>
            </w:r>
            <w:r w:rsidR="00AA4B5E">
              <w:rPr>
                <w:sz w:val="18"/>
                <w:szCs w:val="18"/>
                <w:lang w:val="en-GB" w:eastAsia="zh-CN"/>
              </w:rPr>
              <w:t>’</w:t>
            </w:r>
            <w:r w:rsidR="00AA4B5E">
              <w:rPr>
                <w:rFonts w:hint="eastAsia"/>
                <w:sz w:val="18"/>
                <w:szCs w:val="18"/>
                <w:lang w:val="en-GB" w:eastAsia="zh-CN"/>
              </w:rPr>
              <w:t>t support the last bullet.</w:t>
            </w: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16B238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 xml:space="preserve">Note: It was agreed that the BAT associated with the carrier(s) (hence BWP(s)/CC(s)) on which the beam indication applies is determined </w:t>
            </w:r>
            <w:r w:rsidR="002D65B3">
              <w:rPr>
                <w:rFonts w:eastAsia="Malgun Gothic"/>
                <w:sz w:val="18"/>
                <w:lang w:eastAsia="zh-CN"/>
              </w:rPr>
              <w:t xml:space="preserve">based </w:t>
            </w:r>
            <w:r w:rsidRPr="00861455">
              <w:rPr>
                <w:rFonts w:eastAsia="Malgun Gothic"/>
                <w:sz w:val="18"/>
                <w:lang w:eastAsia="zh-CN"/>
              </w:rPr>
              <w:t>on the carrier with the smallest SCS among the carrier(s) (hence BWP(s)/CC(s)) applying the beam indication</w:t>
            </w:r>
          </w:p>
          <w:p w14:paraId="0ADAC822" w14:textId="52DA50C3"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w:t>
            </w:r>
            <w:r w:rsidR="00F314B6">
              <w:rPr>
                <w:rFonts w:eastAsia="Malgun Gothic"/>
                <w:sz w:val="18"/>
                <w:lang w:eastAsia="zh-CN"/>
              </w:rPr>
              <w:t>maintenance</w:t>
            </w:r>
            <w:r w:rsidRPr="00F24319">
              <w:rPr>
                <w:rFonts w:eastAsia="Malgun Gothic"/>
                <w:sz w:val="18"/>
                <w:lang w:eastAsia="zh-CN"/>
              </w:rPr>
              <w:t>): whether a second configured BAT is also supported, e.g. for MPUE or inter-cell BM</w:t>
            </w:r>
          </w:p>
          <w:p w14:paraId="063C666B" w14:textId="02FD540E" w:rsidR="00861455"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4B8E5774" w14:textId="4D4DA7D6" w:rsidR="000C77C2" w:rsidRPr="00F24319" w:rsidRDefault="000C77C2" w:rsidP="00F87EAB">
            <w:pPr>
              <w:numPr>
                <w:ilvl w:val="0"/>
                <w:numId w:val="17"/>
              </w:numPr>
              <w:snapToGrid w:val="0"/>
              <w:rPr>
                <w:rFonts w:eastAsia="Malgun Gothic"/>
                <w:sz w:val="18"/>
                <w:lang w:eastAsia="zh-CN"/>
              </w:rPr>
            </w:pPr>
            <w:r>
              <w:rPr>
                <w:rFonts w:eastAsia="Malgun Gothic"/>
                <w:sz w:val="18"/>
                <w:lang w:eastAsia="zh-CN"/>
              </w:rPr>
              <w:t>[</w:t>
            </w:r>
            <w:r>
              <w:rPr>
                <w:rFonts w:eastAsia="Malgun Gothic"/>
                <w:color w:val="FF0000"/>
                <w:sz w:val="18"/>
                <w:lang w:eastAsia="zh-CN"/>
              </w:rPr>
              <w:t xml:space="preserve">Note: </w:t>
            </w:r>
            <w:r w:rsidRPr="00413253">
              <w:rPr>
                <w:rFonts w:eastAsia="Malgun Gothic"/>
                <w:color w:val="FF0000"/>
                <w:sz w:val="18"/>
                <w:lang w:eastAsia="zh-CN"/>
              </w:rPr>
              <w:t xml:space="preserve">If the NW configures BATs resulting in different beam update timing for CCs configured for common TCI </w:t>
            </w:r>
            <w:r>
              <w:rPr>
                <w:rFonts w:eastAsia="Malgun Gothic"/>
                <w:color w:val="FF0000"/>
                <w:sz w:val="18"/>
                <w:lang w:eastAsia="zh-CN"/>
              </w:rPr>
              <w:t xml:space="preserve">state ID </w:t>
            </w:r>
            <w:r w:rsidRPr="00413253">
              <w:rPr>
                <w:rFonts w:eastAsia="Malgun Gothic"/>
                <w:color w:val="FF0000"/>
                <w:sz w:val="18"/>
                <w:lang w:eastAsia="zh-CN"/>
              </w:rPr>
              <w:t>update, the behavior is up to UE implementation</w:t>
            </w:r>
            <w:r>
              <w:rPr>
                <w:rFonts w:eastAsia="Malgun Gothic"/>
                <w:sz w:val="18"/>
                <w:lang w:eastAsia="zh-CN"/>
              </w:rPr>
              <w: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4AAF6D6" w:rsidR="00861455" w:rsidRPr="00CD4036" w:rsidRDefault="00861455" w:rsidP="00CD4036">
            <w:pPr>
              <w:snapToGrid w:val="0"/>
              <w:rPr>
                <w:sz w:val="18"/>
                <w:szCs w:val="18"/>
                <w:lang w:eastAsia="zh-CN"/>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r w:rsidR="000C77C2">
              <w:rPr>
                <w:sz w:val="18"/>
                <w:szCs w:val="18"/>
              </w:rPr>
              <w:t xml:space="preserve">, Nokia/NSB, </w:t>
            </w:r>
            <w:r w:rsidR="000374B2">
              <w:rPr>
                <w:rFonts w:hint="eastAsia"/>
                <w:sz w:val="18"/>
                <w:szCs w:val="18"/>
                <w:lang w:eastAsia="zh-CN"/>
              </w:rPr>
              <w:t>CATT</w:t>
            </w:r>
          </w:p>
          <w:p w14:paraId="39D13232" w14:textId="77777777" w:rsidR="00CD4036" w:rsidRDefault="00CD4036" w:rsidP="00CD4036">
            <w:pPr>
              <w:snapToGrid w:val="0"/>
              <w:rPr>
                <w:b/>
                <w:sz w:val="18"/>
                <w:szCs w:val="18"/>
              </w:rPr>
            </w:pPr>
          </w:p>
          <w:p w14:paraId="3074ADB7" w14:textId="480FD9D5" w:rsidR="00861455" w:rsidRPr="00CD4036" w:rsidRDefault="00861455" w:rsidP="00CD4036">
            <w:pPr>
              <w:snapToGrid w:val="0"/>
              <w:rPr>
                <w:sz w:val="18"/>
                <w:szCs w:val="18"/>
              </w:rPr>
            </w:pPr>
            <w:r w:rsidRPr="00CD4036">
              <w:rPr>
                <w:b/>
                <w:sz w:val="18"/>
                <w:szCs w:val="18"/>
              </w:rPr>
              <w:t>Concern</w:t>
            </w:r>
            <w:r w:rsidR="00902DB3">
              <w:rPr>
                <w:b/>
                <w:sz w:val="18"/>
                <w:szCs w:val="18"/>
              </w:rPr>
              <w:t xml:space="preserve"> only on </w:t>
            </w:r>
            <w:r w:rsidR="00DC6E25">
              <w:rPr>
                <w:b/>
                <w:sz w:val="18"/>
                <w:szCs w:val="18"/>
              </w:rPr>
              <w:t>3</w:t>
            </w:r>
            <w:r w:rsidR="00DC6E25" w:rsidRPr="00DC6E25">
              <w:rPr>
                <w:b/>
                <w:sz w:val="18"/>
                <w:szCs w:val="18"/>
                <w:vertAlign w:val="superscript"/>
              </w:rPr>
              <w:t>rd</w:t>
            </w:r>
            <w:r w:rsidR="00DC6E25">
              <w:rPr>
                <w:b/>
                <w:sz w:val="18"/>
                <w:szCs w:val="18"/>
              </w:rPr>
              <w:t xml:space="preserve"> </w:t>
            </w:r>
            <w:r w:rsidR="00902DB3">
              <w:rPr>
                <w:b/>
                <w:sz w:val="18"/>
                <w:szCs w:val="18"/>
              </w:rPr>
              <w:t xml:space="preserve"> bullet</w:t>
            </w:r>
            <w:r w:rsidRPr="00CD4036">
              <w:rPr>
                <w:sz w:val="18"/>
                <w:szCs w:val="18"/>
              </w:rPr>
              <w:t>:</w:t>
            </w:r>
            <w:r w:rsidR="000C77C2">
              <w:rPr>
                <w:sz w:val="18"/>
                <w:szCs w:val="18"/>
              </w:rPr>
              <w:t xml:space="preserve"> ZTE, Ericsson</w:t>
            </w:r>
            <w:r w:rsidR="009A496E">
              <w:rPr>
                <w:sz w:val="18"/>
                <w:szCs w:val="18"/>
              </w:rPr>
              <w:t xml:space="preserve">, Huawei, </w:t>
            </w:r>
            <w:r w:rsidR="00BF58A3">
              <w:rPr>
                <w:sz w:val="18"/>
                <w:szCs w:val="18"/>
              </w:rPr>
              <w:t>HiSi</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TBD (RAN1#107-e): Whether or not tT</w:t>
            </w:r>
            <w:r w:rsidRPr="00413253">
              <w:rPr>
                <w:rFonts w:eastAsia="Malgun Gothic"/>
                <w:strike/>
                <w:sz w:val="18"/>
                <w:lang w:eastAsia="zh-CN"/>
              </w:rPr>
              <w:t xml:space="preserve">he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Hyperlink"/>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r w:rsidR="007A28C3" w14:paraId="5411B76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219F" w14:textId="4272E69E" w:rsidR="007A28C3" w:rsidRPr="007A28C3" w:rsidRDefault="007A28C3"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AECD" w14:textId="4FD7855A" w:rsidR="007A28C3" w:rsidRPr="007A28C3" w:rsidRDefault="007A28C3" w:rsidP="000108FC">
            <w:pPr>
              <w:snapToGrid w:val="0"/>
              <w:rPr>
                <w:rFonts w:eastAsiaTheme="minorEastAsia"/>
                <w:b/>
                <w:bCs/>
                <w:sz w:val="18"/>
                <w:lang w:eastAsia="zh-CN"/>
              </w:rPr>
            </w:pPr>
            <w:r>
              <w:rPr>
                <w:rFonts w:eastAsiaTheme="minorEastAsia" w:hint="eastAsia"/>
                <w:b/>
                <w:bCs/>
                <w:sz w:val="18"/>
                <w:lang w:eastAsia="zh-CN"/>
              </w:rPr>
              <w:t>S</w:t>
            </w:r>
            <w:r>
              <w:rPr>
                <w:rFonts w:eastAsiaTheme="minorEastAsia"/>
                <w:b/>
                <w:bCs/>
                <w:sz w:val="18"/>
                <w:lang w:eastAsia="zh-CN"/>
              </w:rPr>
              <w:t>upport.</w:t>
            </w:r>
          </w:p>
        </w:tc>
      </w:tr>
      <w:tr w:rsidR="00E5398C" w14:paraId="5FFF4B05"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6071" w14:textId="5DA7ED7C" w:rsidR="00E5398C" w:rsidRDefault="00E5398C" w:rsidP="000108FC">
            <w:pPr>
              <w:snapToGrid w:val="0"/>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32C88" w14:textId="7AB74D89" w:rsidR="00E5398C" w:rsidRDefault="00E5398C" w:rsidP="000108FC">
            <w:pPr>
              <w:snapToGrid w:val="0"/>
              <w:rPr>
                <w:rFonts w:eastAsiaTheme="minorEastAsia"/>
                <w:b/>
                <w:bCs/>
                <w:sz w:val="18"/>
                <w:lang w:eastAsia="zh-CN"/>
              </w:rPr>
            </w:pPr>
            <w:r>
              <w:rPr>
                <w:rFonts w:eastAsiaTheme="minorEastAsia"/>
                <w:b/>
                <w:bCs/>
                <w:sz w:val="18"/>
                <w:lang w:eastAsia="zh-CN"/>
              </w:rPr>
              <w:t>1</w:t>
            </w:r>
            <w:r w:rsidRPr="00E5398C">
              <w:rPr>
                <w:rFonts w:eastAsiaTheme="minorEastAsia"/>
                <w:b/>
                <w:bCs/>
                <w:sz w:val="18"/>
                <w:vertAlign w:val="superscript"/>
                <w:lang w:eastAsia="zh-CN"/>
              </w:rPr>
              <w:t>st</w:t>
            </w:r>
            <w:r>
              <w:rPr>
                <w:rFonts w:eastAsiaTheme="minorEastAsia"/>
                <w:b/>
                <w:bCs/>
                <w:sz w:val="18"/>
                <w:lang w:eastAsia="zh-CN"/>
              </w:rPr>
              <w:t xml:space="preserve"> bullet: </w:t>
            </w:r>
            <w:r w:rsidRPr="00E5398C">
              <w:rPr>
                <w:rFonts w:eastAsiaTheme="minorEastAsia"/>
                <w:bCs/>
                <w:sz w:val="18"/>
                <w:lang w:eastAsia="zh-CN"/>
              </w:rPr>
              <w:t xml:space="preserve">“determined on” </w:t>
            </w:r>
            <w:r w:rsidRPr="00E5398C">
              <w:rPr>
                <w:rFonts w:eastAsiaTheme="minorEastAsia"/>
                <w:bCs/>
                <w:sz w:val="18"/>
                <w:lang w:eastAsia="zh-CN"/>
              </w:rPr>
              <w:sym w:font="Wingdings" w:char="F0E0"/>
            </w:r>
            <w:r w:rsidRPr="00E5398C">
              <w:rPr>
                <w:rFonts w:eastAsiaTheme="minorEastAsia"/>
                <w:bCs/>
                <w:sz w:val="18"/>
                <w:lang w:eastAsia="zh-CN"/>
              </w:rPr>
              <w:t xml:space="preserve"> “determined </w:t>
            </w:r>
            <w:r w:rsidRPr="00E5398C">
              <w:rPr>
                <w:rFonts w:eastAsiaTheme="minorEastAsia"/>
                <w:bCs/>
                <w:color w:val="FF0000"/>
                <w:sz w:val="18"/>
                <w:lang w:eastAsia="zh-CN"/>
              </w:rPr>
              <w:t xml:space="preserve">based </w:t>
            </w:r>
            <w:r w:rsidRPr="00E5398C">
              <w:rPr>
                <w:rFonts w:eastAsiaTheme="minorEastAsia"/>
                <w:bCs/>
                <w:sz w:val="18"/>
                <w:lang w:eastAsia="zh-CN"/>
              </w:rPr>
              <w:t>on”</w:t>
            </w:r>
          </w:p>
          <w:p w14:paraId="5D418A8D" w14:textId="3223578E" w:rsidR="00E5398C" w:rsidRPr="005A7F86" w:rsidRDefault="00E5398C" w:rsidP="000108FC">
            <w:pPr>
              <w:snapToGrid w:val="0"/>
              <w:rPr>
                <w:rFonts w:eastAsiaTheme="minorEastAsia"/>
                <w:bCs/>
                <w:sz w:val="18"/>
                <w:lang w:eastAsia="zh-CN"/>
              </w:rPr>
            </w:pPr>
            <w:r>
              <w:rPr>
                <w:rFonts w:eastAsiaTheme="minorEastAsia"/>
                <w:b/>
                <w:bCs/>
                <w:sz w:val="18"/>
                <w:lang w:eastAsia="zh-CN"/>
              </w:rPr>
              <w:t>2</w:t>
            </w:r>
            <w:r w:rsidRPr="00E5398C">
              <w:rPr>
                <w:rFonts w:eastAsiaTheme="minorEastAsia"/>
                <w:b/>
                <w:bCs/>
                <w:sz w:val="18"/>
                <w:vertAlign w:val="superscript"/>
                <w:lang w:eastAsia="zh-CN"/>
              </w:rPr>
              <w:t>nd</w:t>
            </w:r>
            <w:r>
              <w:rPr>
                <w:rFonts w:eastAsiaTheme="minorEastAsia"/>
                <w:b/>
                <w:bCs/>
                <w:sz w:val="18"/>
                <w:lang w:eastAsia="zh-CN"/>
              </w:rPr>
              <w:t xml:space="preserve"> bullet: </w:t>
            </w:r>
            <w:r w:rsidRPr="005A7F86">
              <w:rPr>
                <w:rFonts w:eastAsiaTheme="minorEastAsia"/>
                <w:bCs/>
                <w:sz w:val="18"/>
                <w:lang w:eastAsia="zh-CN"/>
              </w:rPr>
              <w:t xml:space="preserve">Suggest </w:t>
            </w:r>
            <w:r w:rsidR="005A7F86" w:rsidRPr="005A7F86">
              <w:rPr>
                <w:rFonts w:eastAsiaTheme="minorEastAsia"/>
                <w:bCs/>
                <w:sz w:val="18"/>
                <w:lang w:eastAsia="zh-CN"/>
              </w:rPr>
              <w:t>postponing</w:t>
            </w:r>
            <w:r w:rsidRPr="005A7F86">
              <w:rPr>
                <w:rFonts w:eastAsiaTheme="minorEastAsia"/>
                <w:bCs/>
                <w:sz w:val="18"/>
                <w:lang w:eastAsia="zh-CN"/>
              </w:rPr>
              <w:t xml:space="preserve"> the deadline to </w:t>
            </w:r>
            <w:r w:rsidR="005A7F86" w:rsidRPr="005A7F86">
              <w:rPr>
                <w:rFonts w:eastAsiaTheme="minorEastAsia"/>
                <w:bCs/>
                <w:sz w:val="18"/>
                <w:lang w:eastAsia="zh-CN"/>
              </w:rPr>
              <w:t>RAN1#107b-e</w:t>
            </w:r>
          </w:p>
          <w:p w14:paraId="3E51B7A7" w14:textId="4214DB80" w:rsidR="00E5398C" w:rsidRDefault="00E5398C" w:rsidP="000108FC">
            <w:pPr>
              <w:snapToGrid w:val="0"/>
              <w:rPr>
                <w:rFonts w:eastAsiaTheme="minorEastAsia"/>
                <w:b/>
                <w:bCs/>
                <w:sz w:val="18"/>
                <w:lang w:eastAsia="zh-CN"/>
              </w:rPr>
            </w:pPr>
            <w:r>
              <w:rPr>
                <w:rFonts w:eastAsiaTheme="minorEastAsia"/>
                <w:b/>
                <w:bCs/>
                <w:sz w:val="18"/>
                <w:lang w:eastAsia="zh-CN"/>
              </w:rPr>
              <w:t>3</w:t>
            </w:r>
            <w:r w:rsidRPr="00E5398C">
              <w:rPr>
                <w:rFonts w:eastAsiaTheme="minorEastAsia"/>
                <w:b/>
                <w:bCs/>
                <w:sz w:val="18"/>
                <w:vertAlign w:val="superscript"/>
                <w:lang w:eastAsia="zh-CN"/>
              </w:rPr>
              <w:t>rd</w:t>
            </w:r>
            <w:r>
              <w:rPr>
                <w:rFonts w:eastAsiaTheme="minorEastAsia"/>
                <w:b/>
                <w:bCs/>
                <w:sz w:val="18"/>
                <w:lang w:eastAsia="zh-CN"/>
              </w:rPr>
              <w:t xml:space="preserve"> bullet:</w:t>
            </w:r>
            <w:r w:rsidR="005A7F86">
              <w:rPr>
                <w:rFonts w:eastAsiaTheme="minorEastAsia"/>
                <w:b/>
                <w:bCs/>
                <w:sz w:val="18"/>
                <w:lang w:eastAsia="zh-CN"/>
              </w:rPr>
              <w:t xml:space="preserve"> </w:t>
            </w:r>
            <w:r w:rsidR="005A7F86" w:rsidRPr="005A7F86">
              <w:rPr>
                <w:rFonts w:eastAsiaTheme="minorEastAsia"/>
                <w:bCs/>
                <w:sz w:val="18"/>
                <w:lang w:eastAsia="zh-CN"/>
              </w:rPr>
              <w:t xml:space="preserve">Similar view as Ericcson, but prefer to update “common TCI update” as “common TCI </w:t>
            </w:r>
            <w:r w:rsidR="005A7F86" w:rsidRPr="00783E60">
              <w:rPr>
                <w:rFonts w:eastAsiaTheme="minorEastAsia"/>
                <w:bCs/>
                <w:color w:val="FF0000"/>
                <w:sz w:val="18"/>
                <w:lang w:eastAsia="zh-CN"/>
              </w:rPr>
              <w:t xml:space="preserve">state ID </w:t>
            </w:r>
            <w:r w:rsidR="00783E60" w:rsidRPr="005A7F86">
              <w:rPr>
                <w:rFonts w:eastAsiaTheme="minorEastAsia"/>
                <w:bCs/>
                <w:sz w:val="18"/>
                <w:lang w:eastAsia="zh-CN"/>
              </w:rPr>
              <w:t>update</w:t>
            </w:r>
            <w:r w:rsidR="005A7F86" w:rsidRPr="005A7F86">
              <w:rPr>
                <w:rFonts w:eastAsiaTheme="minorEastAsia"/>
                <w:bCs/>
                <w:sz w:val="18"/>
                <w:lang w:eastAsia="zh-CN"/>
              </w:rPr>
              <w:t>”</w:t>
            </w:r>
          </w:p>
        </w:tc>
      </w:tr>
      <w:tr w:rsidR="0043558C" w14:paraId="1114841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9B9C1" w14:textId="0F669650" w:rsidR="0043558C" w:rsidRDefault="0043558C" w:rsidP="000108FC">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59134" w14:textId="35075217" w:rsidR="0043558C" w:rsidRDefault="003E3C03" w:rsidP="000108FC">
            <w:pPr>
              <w:snapToGrid w:val="0"/>
              <w:rPr>
                <w:rFonts w:eastAsiaTheme="minorEastAsia"/>
                <w:sz w:val="18"/>
                <w:lang w:eastAsia="zh-CN"/>
              </w:rPr>
            </w:pPr>
            <w:r>
              <w:rPr>
                <w:rFonts w:eastAsiaTheme="minorEastAsia"/>
                <w:sz w:val="18"/>
                <w:lang w:eastAsia="zh-CN"/>
              </w:rPr>
              <w:t>W</w:t>
            </w:r>
            <w:r w:rsidR="0043558C">
              <w:rPr>
                <w:rFonts w:eastAsiaTheme="minorEastAsia"/>
                <w:sz w:val="18"/>
                <w:lang w:eastAsia="zh-CN"/>
              </w:rPr>
              <w:t>e are also ok with the option of configuring per cell group</w:t>
            </w:r>
            <w:r>
              <w:rPr>
                <w:rFonts w:eastAsiaTheme="minorEastAsia"/>
                <w:sz w:val="18"/>
                <w:lang w:eastAsia="zh-CN"/>
              </w:rPr>
              <w:t xml:space="preserve"> proposed by Apple and ZTE</w:t>
            </w:r>
            <w:r w:rsidR="0043558C">
              <w:rPr>
                <w:rFonts w:eastAsiaTheme="minorEastAsia"/>
                <w:sz w:val="18"/>
                <w:lang w:eastAsia="zh-CN"/>
              </w:rPr>
              <w:t xml:space="preserve">. It is indeed much </w:t>
            </w:r>
            <w:r>
              <w:rPr>
                <w:rFonts w:eastAsiaTheme="minorEastAsia"/>
                <w:sz w:val="18"/>
                <w:lang w:eastAsia="zh-CN"/>
              </w:rPr>
              <w:t>simpler</w:t>
            </w:r>
            <w:r w:rsidR="0043558C">
              <w:rPr>
                <w:rFonts w:eastAsiaTheme="minorEastAsia"/>
                <w:sz w:val="18"/>
                <w:lang w:eastAsia="zh-CN"/>
              </w:rPr>
              <w:t xml:space="preserve"> than the current proposal.</w:t>
            </w:r>
          </w:p>
          <w:p w14:paraId="74E5063B" w14:textId="0F96A91A" w:rsidR="003E3C03" w:rsidRDefault="003E3C03" w:rsidP="000108FC">
            <w:pPr>
              <w:snapToGrid w:val="0"/>
              <w:rPr>
                <w:rFonts w:eastAsiaTheme="minorEastAsia"/>
                <w:sz w:val="18"/>
                <w:lang w:eastAsia="zh-CN"/>
              </w:rPr>
            </w:pPr>
            <w:r>
              <w:rPr>
                <w:rFonts w:eastAsiaTheme="minorEastAsia"/>
                <w:sz w:val="18"/>
                <w:lang w:eastAsia="zh-CN"/>
              </w:rPr>
              <w:t xml:space="preserve">@MTK, I guess your understanding on cell group is not correct. The cell group is there since rel15 before we introduce the common TCI state ID update.  The cell group is not for common TCI state ID update. It is always configured. </w:t>
            </w:r>
            <w:r w:rsidR="00932D0F">
              <w:rPr>
                <w:rFonts w:eastAsiaTheme="minorEastAsia"/>
                <w:sz w:val="18"/>
                <w:lang w:eastAsia="zh-CN"/>
              </w:rPr>
              <w:t>You can check the specification in 331.</w:t>
            </w:r>
          </w:p>
          <w:p w14:paraId="3CFFBBD0" w14:textId="62E7EFB3" w:rsidR="003E3C03" w:rsidRDefault="003E3C03" w:rsidP="000108FC">
            <w:pPr>
              <w:snapToGrid w:val="0"/>
              <w:rPr>
                <w:rFonts w:eastAsiaTheme="minorEastAsia"/>
                <w:sz w:val="18"/>
                <w:lang w:eastAsia="zh-CN"/>
              </w:rPr>
            </w:pPr>
          </w:p>
          <w:p w14:paraId="39D4E844" w14:textId="4535419C" w:rsidR="003E3C03" w:rsidRDefault="00932D0F" w:rsidP="003E3C03">
            <w:pPr>
              <w:snapToGrid w:val="0"/>
              <w:rPr>
                <w:rFonts w:eastAsiaTheme="minorEastAsia"/>
                <w:sz w:val="18"/>
                <w:lang w:eastAsia="zh-CN"/>
              </w:rPr>
            </w:pPr>
            <w:r>
              <w:rPr>
                <w:rFonts w:eastAsiaTheme="minorEastAsia"/>
                <w:sz w:val="18"/>
                <w:lang w:eastAsia="zh-CN"/>
              </w:rPr>
              <w:t>However, w</w:t>
            </w:r>
            <w:r w:rsidR="003E3C03" w:rsidRPr="0043558C">
              <w:rPr>
                <w:rFonts w:eastAsiaTheme="minorEastAsia"/>
                <w:sz w:val="18"/>
                <w:lang w:eastAsia="zh-CN"/>
              </w:rPr>
              <w:t>e can live with the current proposal</w:t>
            </w:r>
            <w:r>
              <w:rPr>
                <w:rFonts w:eastAsiaTheme="minorEastAsia"/>
                <w:sz w:val="18"/>
                <w:lang w:eastAsia="zh-CN"/>
              </w:rPr>
              <w:t xml:space="preserve"> as long as the 3</w:t>
            </w:r>
            <w:r w:rsidRPr="00932D0F">
              <w:rPr>
                <w:rFonts w:eastAsiaTheme="minorEastAsia"/>
                <w:sz w:val="18"/>
                <w:vertAlign w:val="superscript"/>
                <w:lang w:eastAsia="zh-CN"/>
              </w:rPr>
              <w:t>rd</w:t>
            </w:r>
            <w:r>
              <w:rPr>
                <w:rFonts w:eastAsiaTheme="minorEastAsia"/>
                <w:sz w:val="18"/>
                <w:lang w:eastAsia="zh-CN"/>
              </w:rPr>
              <w:t xml:space="preserve"> bullet is clarified. </w:t>
            </w:r>
          </w:p>
          <w:p w14:paraId="37DF3A0B" w14:textId="77777777" w:rsidR="003E3C03" w:rsidRDefault="003E3C03" w:rsidP="003E3C03">
            <w:pPr>
              <w:snapToGrid w:val="0"/>
              <w:rPr>
                <w:rFonts w:eastAsiaTheme="minorEastAsia"/>
                <w:sz w:val="18"/>
                <w:lang w:eastAsia="zh-CN"/>
              </w:rPr>
            </w:pPr>
            <w:r>
              <w:rPr>
                <w:rFonts w:eastAsiaTheme="minorEastAsia"/>
                <w:sz w:val="18"/>
                <w:lang w:eastAsia="zh-CN"/>
              </w:rPr>
              <w:t>@ZTE: the 3</w:t>
            </w:r>
            <w:r w:rsidRPr="0043558C">
              <w:rPr>
                <w:rFonts w:eastAsiaTheme="minorEastAsia"/>
                <w:sz w:val="18"/>
                <w:vertAlign w:val="superscript"/>
                <w:lang w:eastAsia="zh-CN"/>
              </w:rPr>
              <w:t>rd</w:t>
            </w:r>
            <w:r>
              <w:rPr>
                <w:rFonts w:eastAsiaTheme="minorEastAsia"/>
                <w:sz w:val="18"/>
                <w:lang w:eastAsia="zh-CN"/>
              </w:rPr>
              <w:t xml:space="preserve"> sub-bullet shall be there to complete the design. We should not introduce wrong case, right.</w:t>
            </w:r>
          </w:p>
          <w:p w14:paraId="0647F1D1" w14:textId="39B056D3" w:rsidR="003E3C03" w:rsidRPr="0043558C" w:rsidRDefault="003E3C03" w:rsidP="000108FC">
            <w:pPr>
              <w:snapToGrid w:val="0"/>
              <w:rPr>
                <w:rFonts w:eastAsiaTheme="minorEastAsia"/>
                <w:sz w:val="18"/>
                <w:lang w:eastAsia="zh-CN"/>
              </w:rPr>
            </w:pPr>
          </w:p>
        </w:tc>
      </w:tr>
      <w:tr w:rsidR="00273974" w14:paraId="4342BDEE"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8FF0B" w14:textId="5734A5D1" w:rsidR="00273974" w:rsidRDefault="00273974" w:rsidP="000108FC">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12144" w14:textId="77777777" w:rsidR="00273974" w:rsidRDefault="00273974" w:rsidP="000108FC">
            <w:pPr>
              <w:snapToGrid w:val="0"/>
              <w:rPr>
                <w:rFonts w:eastAsiaTheme="minorEastAsia"/>
                <w:sz w:val="18"/>
                <w:lang w:eastAsia="zh-CN"/>
              </w:rPr>
            </w:pPr>
            <w:r>
              <w:rPr>
                <w:rFonts w:eastAsiaTheme="minorEastAsia"/>
                <w:sz w:val="18"/>
                <w:lang w:eastAsia="zh-CN"/>
              </w:rPr>
              <w:t xml:space="preserve">Minor revision per Huawei’s comment </w:t>
            </w:r>
          </w:p>
          <w:p w14:paraId="4C9D2289" w14:textId="2CA2E0C0" w:rsidR="00273974" w:rsidRDefault="00273974" w:rsidP="00273974">
            <w:pPr>
              <w:snapToGrid w:val="0"/>
              <w:rPr>
                <w:rFonts w:eastAsiaTheme="minorEastAsia"/>
                <w:sz w:val="18"/>
                <w:lang w:eastAsia="zh-CN"/>
              </w:rPr>
            </w:pPr>
            <w:r>
              <w:rPr>
                <w:rFonts w:eastAsiaTheme="minorEastAsia"/>
                <w:sz w:val="18"/>
                <w:lang w:eastAsia="zh-CN"/>
              </w:rPr>
              <w:t>Added text in brackets (notes) for further discussion as an alternative to 3</w:t>
            </w:r>
            <w:r w:rsidRPr="00273974">
              <w:rPr>
                <w:rFonts w:eastAsiaTheme="minorEastAsia"/>
                <w:sz w:val="18"/>
                <w:vertAlign w:val="superscript"/>
                <w:lang w:eastAsia="zh-CN"/>
              </w:rPr>
              <w:t>rd</w:t>
            </w:r>
            <w:r>
              <w:rPr>
                <w:rFonts w:eastAsiaTheme="minorEastAsia"/>
                <w:sz w:val="18"/>
                <w:lang w:eastAsia="zh-CN"/>
              </w:rPr>
              <w:t xml:space="preserve"> bullet</w:t>
            </w:r>
          </w:p>
        </w:tc>
      </w:tr>
      <w:tr w:rsidR="00573CFB" w14:paraId="735DE013"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65CC" w14:textId="19021C10" w:rsidR="00573CFB" w:rsidRDefault="00573CFB" w:rsidP="000108FC">
            <w:pPr>
              <w:snapToGrid w:val="0"/>
              <w:rPr>
                <w:rFonts w:eastAsiaTheme="minorEastAsia"/>
                <w:sz w:val="18"/>
                <w:szCs w:val="18"/>
                <w:lang w:eastAsia="zh-CN"/>
              </w:rPr>
            </w:pPr>
            <w:r w:rsidRPr="00573CFB">
              <w:rPr>
                <w:rFonts w:eastAsiaTheme="minorEastAsia"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80F5" w14:textId="1E3F554E" w:rsidR="00573CFB" w:rsidRDefault="00573CFB" w:rsidP="000108FC">
            <w:pPr>
              <w:snapToGrid w:val="0"/>
              <w:rPr>
                <w:rFonts w:eastAsiaTheme="minorEastAsia"/>
                <w:sz w:val="18"/>
                <w:lang w:eastAsia="zh-CN"/>
              </w:rPr>
            </w:pPr>
            <w:r w:rsidRPr="00573CFB">
              <w:rPr>
                <w:rFonts w:eastAsiaTheme="minorEastAsia" w:hint="eastAsia"/>
                <w:sz w:val="18"/>
                <w:lang w:eastAsia="zh-CN"/>
              </w:rPr>
              <w:t>Support</w:t>
            </w:r>
            <w:r>
              <w:rPr>
                <w:rFonts w:ascii="PMingLiU" w:eastAsia="PMingLiU" w:hAnsi="PMingLiU" w:hint="eastAsia"/>
                <w:sz w:val="18"/>
                <w:lang w:eastAsia="zh-TW"/>
              </w:rPr>
              <w:t xml:space="preserve"> </w:t>
            </w:r>
            <w:r>
              <w:rPr>
                <w:rFonts w:eastAsiaTheme="minorEastAsia"/>
                <w:sz w:val="18"/>
                <w:lang w:eastAsia="zh-CN"/>
              </w:rPr>
              <w:t>current proposal.</w:t>
            </w:r>
          </w:p>
          <w:p w14:paraId="7FE1A987" w14:textId="77777777" w:rsidR="00573CFB" w:rsidRDefault="00573CFB" w:rsidP="000108FC">
            <w:pPr>
              <w:snapToGrid w:val="0"/>
              <w:rPr>
                <w:rFonts w:eastAsiaTheme="minorEastAsia"/>
                <w:sz w:val="18"/>
                <w:lang w:eastAsia="zh-CN"/>
              </w:rPr>
            </w:pPr>
          </w:p>
          <w:p w14:paraId="3AA1FC6E" w14:textId="0C3B9F22" w:rsidR="00573CFB" w:rsidRDefault="00573CFB" w:rsidP="00573CFB">
            <w:pPr>
              <w:snapToGrid w:val="0"/>
              <w:rPr>
                <w:rFonts w:eastAsiaTheme="minorEastAsia"/>
                <w:sz w:val="18"/>
                <w:lang w:eastAsia="zh-CN"/>
              </w:rPr>
            </w:pPr>
            <w:r>
              <w:rPr>
                <w:rFonts w:eastAsiaTheme="minorEastAsia"/>
                <w:sz w:val="18"/>
                <w:lang w:eastAsia="zh-CN"/>
              </w:rPr>
              <w:t>@OPPO, it seems the cell group you mentioned here is nothing related to TCI update. Then, we fail to see the reason to configure one single BAT for “that” group.</w:t>
            </w:r>
          </w:p>
        </w:tc>
      </w:tr>
      <w:tr w:rsidR="00E32058" w:rsidRPr="00D83813" w14:paraId="00BE4761" w14:textId="77777777" w:rsidTr="00E32058">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F59A7" w14:textId="74F09BA3" w:rsidR="00E32058" w:rsidRPr="00E32058" w:rsidRDefault="00E32058" w:rsidP="00CF5560">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26BF" w14:textId="33A78F18" w:rsidR="00E32058" w:rsidRPr="00E32058" w:rsidRDefault="00D442C0" w:rsidP="00D442C0">
            <w:pPr>
              <w:snapToGrid w:val="0"/>
              <w:rPr>
                <w:rFonts w:eastAsiaTheme="minorEastAsia"/>
                <w:sz w:val="18"/>
                <w:lang w:eastAsia="zh-CN"/>
              </w:rPr>
            </w:pPr>
            <w:r>
              <w:rPr>
                <w:rFonts w:eastAsiaTheme="minorEastAsia" w:hint="eastAsia"/>
                <w:sz w:val="18"/>
                <w:lang w:eastAsia="zh-CN"/>
              </w:rPr>
              <w:t>Support the revised</w:t>
            </w:r>
            <w:r w:rsidR="00E32058">
              <w:rPr>
                <w:rFonts w:eastAsiaTheme="minorEastAsia" w:hint="eastAsia"/>
                <w:sz w:val="18"/>
                <w:lang w:eastAsia="zh-CN"/>
              </w:rPr>
              <w:t xml:space="preserve"> Proposal 3.B.</w:t>
            </w:r>
          </w:p>
        </w:tc>
      </w:tr>
    </w:tbl>
    <w:p w14:paraId="7F1D25AA" w14:textId="213C0EBF" w:rsidR="00CB0BC8" w:rsidRPr="00D442C0" w:rsidRDefault="00CB0BC8" w:rsidP="005B709F">
      <w:pPr>
        <w:snapToGrid w:val="0"/>
      </w:pPr>
    </w:p>
    <w:p w14:paraId="2F55F6C4" w14:textId="77777777" w:rsidR="007E0FC5" w:rsidRDefault="00C00F2E">
      <w:pPr>
        <w:pStyle w:val="Heading3"/>
        <w:numPr>
          <w:ilvl w:val="1"/>
          <w:numId w:val="9"/>
        </w:numPr>
      </w:pPr>
      <w:r>
        <w:t>Issue 4 (MP-UE)</w:t>
      </w:r>
    </w:p>
    <w:p w14:paraId="0FE87FBE" w14:textId="1536AC6B" w:rsidR="007E0FC5" w:rsidRDefault="00CD4036" w:rsidP="00CD4036">
      <w:r>
        <w:t>--</w:t>
      </w:r>
    </w:p>
    <w:p w14:paraId="59891F71" w14:textId="77777777" w:rsidR="00127FD3" w:rsidRPr="00127FD3" w:rsidRDefault="00127FD3" w:rsidP="00127FD3">
      <w:pPr>
        <w:snapToGrid w:val="0"/>
        <w:rPr>
          <w:b/>
          <w:bCs/>
          <w:color w:val="1F497D"/>
          <w:sz w:val="20"/>
          <w:szCs w:val="20"/>
        </w:rPr>
      </w:pPr>
      <w:r w:rsidRPr="00127FD3">
        <w:rPr>
          <w:b/>
          <w:bCs/>
          <w:color w:val="1F497D"/>
          <w:sz w:val="20"/>
          <w:szCs w:val="20"/>
          <w:highlight w:val="yellow"/>
        </w:rPr>
        <w:t>Possible Agreement on 4.A</w:t>
      </w:r>
    </w:p>
    <w:p w14:paraId="7C8821EA" w14:textId="77777777" w:rsidR="00127FD3" w:rsidRPr="00127FD3" w:rsidRDefault="00127FD3" w:rsidP="00127FD3">
      <w:pPr>
        <w:numPr>
          <w:ilvl w:val="0"/>
          <w:numId w:val="35"/>
        </w:numPr>
        <w:snapToGrid w:val="0"/>
        <w:rPr>
          <w:sz w:val="20"/>
          <w:szCs w:val="20"/>
          <w:lang w:eastAsia="zh-CN"/>
        </w:rPr>
      </w:pPr>
      <w:r w:rsidRPr="00127FD3">
        <w:rPr>
          <w:sz w:val="20"/>
          <w:szCs w:val="20"/>
          <w:lang w:eastAsia="zh-CN"/>
        </w:rPr>
        <w:t xml:space="preserve">Support the UE reporting a list of UE capability value sets </w:t>
      </w:r>
    </w:p>
    <w:p w14:paraId="0D8A157B" w14:textId="77777777" w:rsidR="00127FD3" w:rsidRPr="00127FD3" w:rsidRDefault="00127FD3" w:rsidP="00127FD3">
      <w:pPr>
        <w:numPr>
          <w:ilvl w:val="1"/>
          <w:numId w:val="35"/>
        </w:numPr>
        <w:snapToGrid w:val="0"/>
        <w:rPr>
          <w:sz w:val="20"/>
          <w:szCs w:val="20"/>
          <w:lang w:eastAsia="zh-CN"/>
        </w:rPr>
      </w:pPr>
      <w:r w:rsidRPr="00127FD3">
        <w:rPr>
          <w:sz w:val="20"/>
          <w:szCs w:val="20"/>
          <w:lang w:eastAsia="zh-CN"/>
        </w:rPr>
        <w:t>Each UE capability value set comprises [at least] the max supported number of SRS ports</w:t>
      </w:r>
    </w:p>
    <w:p w14:paraId="0566D2C0" w14:textId="77777777" w:rsidR="00127FD3" w:rsidRPr="00127FD3" w:rsidRDefault="00127FD3" w:rsidP="00127FD3">
      <w:pPr>
        <w:numPr>
          <w:ilvl w:val="1"/>
          <w:numId w:val="35"/>
        </w:numPr>
        <w:snapToGrid w:val="0"/>
        <w:rPr>
          <w:sz w:val="20"/>
          <w:szCs w:val="20"/>
          <w:lang w:eastAsia="zh-CN"/>
        </w:rPr>
      </w:pPr>
      <w:r w:rsidRPr="00127FD3">
        <w:rPr>
          <w:sz w:val="20"/>
          <w:szCs w:val="20"/>
          <w:lang w:eastAsia="zh-CN"/>
        </w:rPr>
        <w:t xml:space="preserve">For any two different value sets, at least one capability value needs to be different </w:t>
      </w:r>
    </w:p>
    <w:p w14:paraId="54AFB2AA" w14:textId="77777777" w:rsidR="00127FD3" w:rsidRPr="00127FD3" w:rsidRDefault="00127FD3" w:rsidP="00127FD3">
      <w:pPr>
        <w:numPr>
          <w:ilvl w:val="2"/>
          <w:numId w:val="35"/>
        </w:numPr>
        <w:snapToGrid w:val="0"/>
        <w:rPr>
          <w:sz w:val="20"/>
          <w:szCs w:val="20"/>
          <w:lang w:eastAsia="zh-CN"/>
        </w:rPr>
      </w:pPr>
      <w:r w:rsidRPr="00127FD3">
        <w:rPr>
          <w:sz w:val="20"/>
          <w:szCs w:val="20"/>
          <w:lang w:eastAsia="zh-CN"/>
        </w:rPr>
        <w:t>FFS : If in addition also identical value sets are allowed.</w:t>
      </w:r>
    </w:p>
    <w:p w14:paraId="73661652" w14:textId="77777777" w:rsidR="00127FD3" w:rsidRPr="00127FD3" w:rsidRDefault="00127FD3" w:rsidP="00127FD3">
      <w:pPr>
        <w:numPr>
          <w:ilvl w:val="1"/>
          <w:numId w:val="35"/>
        </w:numPr>
        <w:snapToGrid w:val="0"/>
        <w:rPr>
          <w:sz w:val="20"/>
          <w:szCs w:val="20"/>
          <w:lang w:eastAsia="zh-CN"/>
        </w:rPr>
      </w:pPr>
      <w:r w:rsidRPr="00127FD3">
        <w:rPr>
          <w:sz w:val="20"/>
          <w:szCs w:val="20"/>
          <w:lang w:eastAsia="zh-CN"/>
        </w:rPr>
        <w:t>FFS</w:t>
      </w:r>
      <w:r w:rsidRPr="00127FD3">
        <w:rPr>
          <w:strike/>
          <w:sz w:val="20"/>
          <w:szCs w:val="20"/>
          <w:lang w:eastAsia="zh-CN"/>
        </w:rPr>
        <w:t xml:space="preserve"> (RAN1#107-e)</w:t>
      </w:r>
      <w:r w:rsidRPr="00127FD3">
        <w:rPr>
          <w:sz w:val="20"/>
          <w:szCs w:val="20"/>
          <w:lang w:eastAsia="zh-CN"/>
        </w:rPr>
        <w:t xml:space="preserve">: which type(s) of UE capability other than the max supported number of SRS ports is included in a UE capability value set </w:t>
      </w:r>
      <w:r w:rsidRPr="00127FD3">
        <w:rPr>
          <w:strike/>
          <w:sz w:val="20"/>
          <w:szCs w:val="20"/>
          <w:lang w:eastAsia="zh-CN"/>
        </w:rPr>
        <w:t>and whether the UE capability value set can be common across all BWPs/CCs in same band or BC</w:t>
      </w:r>
    </w:p>
    <w:p w14:paraId="2E733D94" w14:textId="77777777" w:rsidR="00127FD3" w:rsidRPr="00127FD3" w:rsidRDefault="00127FD3" w:rsidP="00127FD3">
      <w:pPr>
        <w:numPr>
          <w:ilvl w:val="1"/>
          <w:numId w:val="35"/>
        </w:numPr>
        <w:snapToGrid w:val="0"/>
        <w:rPr>
          <w:sz w:val="20"/>
          <w:szCs w:val="20"/>
          <w:lang w:eastAsia="zh-CN"/>
        </w:rPr>
      </w:pPr>
      <w:r w:rsidRPr="00127FD3">
        <w:rPr>
          <w:sz w:val="20"/>
          <w:szCs w:val="20"/>
          <w:lang w:eastAsia="zh-CN"/>
        </w:rPr>
        <w:t>Whether the UE capability value set can be common across all BWPs/CCs in same band or BC can be discussed in UE feature session</w:t>
      </w:r>
    </w:p>
    <w:p w14:paraId="5BD94295" w14:textId="77777777" w:rsidR="00127FD3" w:rsidRDefault="00127FD3" w:rsidP="00127FD3">
      <w:pPr>
        <w:snapToGrid w:val="0"/>
        <w:rPr>
          <w:rStyle w:val="Strong"/>
          <w:color w:val="1F497D"/>
          <w:sz w:val="20"/>
          <w:szCs w:val="20"/>
          <w:u w:val="single"/>
          <w:lang w:val="sv-SE"/>
        </w:rPr>
      </w:pPr>
    </w:p>
    <w:p w14:paraId="73070EF8" w14:textId="77777777" w:rsidR="00127FD3" w:rsidRDefault="00127FD3" w:rsidP="00127FD3">
      <w:pPr>
        <w:snapToGrid w:val="0"/>
        <w:rPr>
          <w:rStyle w:val="Strong"/>
          <w:color w:val="1F497D"/>
          <w:sz w:val="20"/>
          <w:szCs w:val="20"/>
          <w:u w:val="single"/>
          <w:lang w:val="sv-SE"/>
        </w:rPr>
      </w:pPr>
    </w:p>
    <w:p w14:paraId="5F30983C" w14:textId="38DC35C1" w:rsidR="00127FD3" w:rsidRPr="00127FD3" w:rsidRDefault="00127FD3" w:rsidP="00127FD3">
      <w:pPr>
        <w:snapToGrid w:val="0"/>
        <w:rPr>
          <w:sz w:val="20"/>
          <w:szCs w:val="20"/>
          <w:lang w:val="sv-SE"/>
        </w:rPr>
      </w:pPr>
      <w:r w:rsidRPr="00127FD3">
        <w:rPr>
          <w:rStyle w:val="Strong"/>
          <w:color w:val="1F497D"/>
          <w:sz w:val="20"/>
          <w:szCs w:val="20"/>
          <w:u w:val="single"/>
          <w:lang w:val="sv-SE"/>
        </w:rPr>
        <w:t>Proposal 4.B</w:t>
      </w:r>
      <w:r w:rsidRPr="00127FD3">
        <w:rPr>
          <w:color w:val="1F497D"/>
          <w:sz w:val="20"/>
          <w:szCs w:val="20"/>
          <w:lang w:val="sv-SE"/>
        </w:rPr>
        <w:t>: On </w:t>
      </w:r>
      <w:r w:rsidRPr="00127FD3">
        <w:rPr>
          <w:sz w:val="20"/>
          <w:szCs w:val="20"/>
          <w:lang w:val="sv-SE"/>
        </w:rPr>
        <w:t xml:space="preserve">Rel.17 enhancements to facilitate UE -initiated panel activation and selection via UE reporting a list of UE capability value sets, other than </w:t>
      </w:r>
      <w:r w:rsidRPr="00127FD3">
        <w:rPr>
          <w:strike/>
          <w:color w:val="FF0000"/>
          <w:sz w:val="20"/>
          <w:szCs w:val="20"/>
          <w:lang w:val="sv-SE"/>
        </w:rPr>
        <w:t>other than</w:t>
      </w:r>
      <w:r w:rsidRPr="00127FD3">
        <w:rPr>
          <w:color w:val="FF0000"/>
          <w:sz w:val="20"/>
          <w:szCs w:val="20"/>
          <w:lang w:val="sv-SE"/>
        </w:rPr>
        <w:t xml:space="preserve"> </w:t>
      </w:r>
      <w:r w:rsidRPr="00127FD3">
        <w:rPr>
          <w:sz w:val="20"/>
          <w:szCs w:val="20"/>
          <w:lang w:val="sv-SE"/>
        </w:rPr>
        <w:t>the max supported number of SRS ports, support the following UE capability types:</w:t>
      </w:r>
    </w:p>
    <w:p w14:paraId="664D2DE8" w14:textId="77777777" w:rsidR="00127FD3" w:rsidRPr="00127FD3" w:rsidRDefault="00127FD3" w:rsidP="00127FD3">
      <w:pPr>
        <w:pStyle w:val="ListParagraph"/>
        <w:snapToGrid w:val="0"/>
        <w:spacing w:after="0" w:line="240" w:lineRule="auto"/>
        <w:ind w:left="360" w:hanging="360"/>
        <w:rPr>
          <w:strike/>
          <w:color w:val="FF0000"/>
          <w:sz w:val="20"/>
          <w:szCs w:val="20"/>
          <w:lang w:val="sv-SE"/>
        </w:rPr>
      </w:pPr>
      <w:r w:rsidRPr="00127FD3">
        <w:rPr>
          <w:sz w:val="20"/>
          <w:szCs w:val="20"/>
          <w:lang w:val="sv-SE"/>
        </w:rPr>
        <w:t xml:space="preserve">1.     Coherence type as defined in Rel-15 </w:t>
      </w:r>
      <w:r w:rsidRPr="00127FD3">
        <w:rPr>
          <w:strike/>
          <w:color w:val="FF0000"/>
          <w:sz w:val="20"/>
          <w:szCs w:val="20"/>
          <w:lang w:val="sv-SE"/>
        </w:rPr>
        <w:t>(i.e., full-coherent,</w:t>
      </w:r>
      <w:r w:rsidRPr="00127FD3">
        <w:rPr>
          <w:rStyle w:val="apple-converted-space"/>
          <w:strike/>
          <w:color w:val="FF0000"/>
          <w:sz w:val="20"/>
          <w:szCs w:val="20"/>
          <w:lang w:val="sv-SE"/>
        </w:rPr>
        <w:t> </w:t>
      </w:r>
      <w:r w:rsidRPr="00127FD3">
        <w:rPr>
          <w:strike/>
          <w:color w:val="FF0000"/>
          <w:sz w:val="20"/>
          <w:szCs w:val="20"/>
          <w:lang w:val="sv-SE"/>
        </w:rPr>
        <w:t>[partial-coherent], and non-coherent)</w:t>
      </w:r>
    </w:p>
    <w:p w14:paraId="39E6FDA4" w14:textId="77777777" w:rsidR="00127FD3" w:rsidRPr="00127FD3" w:rsidRDefault="00127FD3" w:rsidP="00127FD3">
      <w:pPr>
        <w:pStyle w:val="ListParagraph"/>
        <w:snapToGrid w:val="0"/>
        <w:spacing w:after="0" w:line="240" w:lineRule="auto"/>
        <w:ind w:left="360" w:hanging="360"/>
        <w:rPr>
          <w:sz w:val="20"/>
          <w:szCs w:val="20"/>
          <w:lang w:val="sv-SE"/>
        </w:rPr>
      </w:pPr>
      <w:r w:rsidRPr="00127FD3">
        <w:rPr>
          <w:sz w:val="20"/>
          <w:szCs w:val="20"/>
          <w:lang w:val="sv-SE"/>
        </w:rPr>
        <w:t>2.     Maximum supported number of SRS resources within one SRS resource set for BM (optionally reported)</w:t>
      </w:r>
    </w:p>
    <w:p w14:paraId="6D9D46AE" w14:textId="77777777" w:rsidR="00127FD3" w:rsidRPr="00127FD3" w:rsidRDefault="00127FD3" w:rsidP="00127FD3">
      <w:pPr>
        <w:pStyle w:val="ListParagraph"/>
        <w:snapToGrid w:val="0"/>
        <w:spacing w:after="0" w:line="240" w:lineRule="auto"/>
        <w:ind w:left="360" w:hanging="360"/>
        <w:rPr>
          <w:sz w:val="20"/>
          <w:szCs w:val="20"/>
          <w:lang w:val="sv-SE"/>
        </w:rPr>
      </w:pPr>
      <w:r w:rsidRPr="00127FD3">
        <w:rPr>
          <w:sz w:val="20"/>
          <w:szCs w:val="20"/>
          <w:lang w:val="sv-SE"/>
        </w:rPr>
        <w:t>3.     Max supported # of UL layers</w:t>
      </w:r>
    </w:p>
    <w:p w14:paraId="45AD73B4" w14:textId="77777777" w:rsidR="00127FD3" w:rsidRPr="00127FD3" w:rsidRDefault="00127FD3" w:rsidP="00127FD3">
      <w:pPr>
        <w:snapToGrid w:val="0"/>
        <w:rPr>
          <w:strike/>
          <w:color w:val="FF0000"/>
          <w:sz w:val="20"/>
          <w:szCs w:val="20"/>
          <w:lang w:val="sv-SE"/>
        </w:rPr>
      </w:pPr>
      <w:r w:rsidRPr="00127FD3">
        <w:rPr>
          <w:strike/>
          <w:color w:val="FF0000"/>
          <w:sz w:val="20"/>
          <w:szCs w:val="20"/>
          <w:lang w:val="sv-SE"/>
        </w:rPr>
        <w:t xml:space="preserve">The reported type(s) are RRC-configured </w:t>
      </w:r>
    </w:p>
    <w:p w14:paraId="6D8153EB" w14:textId="2A3C88D9" w:rsidR="00127FD3" w:rsidRPr="00127FD3" w:rsidRDefault="00127FD3" w:rsidP="00127FD3">
      <w:pPr>
        <w:snapToGrid w:val="0"/>
        <w:rPr>
          <w:sz w:val="20"/>
          <w:szCs w:val="20"/>
          <w:lang w:val="sv-SE"/>
        </w:rPr>
      </w:pPr>
    </w:p>
    <w:p w14:paraId="61F568D3" w14:textId="77777777" w:rsidR="00127FD3" w:rsidRDefault="00127FD3" w:rsidP="00127FD3">
      <w:pPr>
        <w:snapToGrid w:val="0"/>
        <w:rPr>
          <w:rStyle w:val="Strong"/>
          <w:sz w:val="20"/>
          <w:szCs w:val="20"/>
          <w:u w:val="single"/>
          <w:lang w:eastAsia="zh-CN"/>
        </w:rPr>
      </w:pPr>
    </w:p>
    <w:p w14:paraId="07B45EE9" w14:textId="70D62279" w:rsidR="00127FD3" w:rsidRPr="00127FD3" w:rsidRDefault="00127FD3" w:rsidP="00127FD3">
      <w:pPr>
        <w:snapToGrid w:val="0"/>
        <w:rPr>
          <w:sz w:val="20"/>
          <w:szCs w:val="20"/>
          <w:lang w:eastAsia="zh-CN"/>
        </w:rPr>
      </w:pPr>
      <w:bookmarkStart w:id="2" w:name="_GoBack"/>
      <w:bookmarkEnd w:id="2"/>
      <w:r w:rsidRPr="00127FD3">
        <w:rPr>
          <w:rStyle w:val="Strong"/>
          <w:sz w:val="20"/>
          <w:szCs w:val="20"/>
          <w:u w:val="single"/>
          <w:lang w:eastAsia="zh-CN"/>
        </w:rPr>
        <w:t>Proposal 4.C</w:t>
      </w:r>
      <w:r w:rsidRPr="00127FD3">
        <w:rPr>
          <w:sz w:val="20"/>
          <w:szCs w:val="20"/>
          <w:lang w:eastAsia="zh-CN"/>
        </w:rPr>
        <w:t>: On Rel.17 enhancements to facilitate UE -initiated panel activation and selection via UE reporting a list of UE capability value sets, t</w:t>
      </w:r>
      <w:r w:rsidRPr="00127FD3">
        <w:rPr>
          <w:sz w:val="20"/>
          <w:szCs w:val="20"/>
          <w:lang w:val="en-GB" w:eastAsia="zh-CN"/>
        </w:rPr>
        <w:t>he correspondence between each reported CSI-RS and/or SSB resource index and one of the UE capability value sets in the reported list is determined by the UE (analogous to Rel-15/16) and is informed to NW in a beam reporting instance. </w:t>
      </w:r>
    </w:p>
    <w:p w14:paraId="2DA9B5A9" w14:textId="77777777" w:rsidR="00127FD3" w:rsidRPr="00127FD3" w:rsidRDefault="00127FD3" w:rsidP="00127FD3">
      <w:pPr>
        <w:numPr>
          <w:ilvl w:val="0"/>
          <w:numId w:val="36"/>
        </w:numPr>
        <w:snapToGrid w:val="0"/>
        <w:rPr>
          <w:sz w:val="20"/>
          <w:szCs w:val="20"/>
          <w:lang w:eastAsia="zh-CN"/>
        </w:rPr>
      </w:pPr>
      <w:r w:rsidRPr="00127FD3">
        <w:rPr>
          <w:sz w:val="20"/>
          <w:szCs w:val="20"/>
          <w:lang w:val="en-GB" w:eastAsia="zh-CN"/>
        </w:rPr>
        <w:t xml:space="preserve">The Rel-15/16 beam reporting is reused, i.e. the index of corresponding UE capability value set is reported along with the pair of SSBRI/CRI and L1-RSRP/SINR (up to 4 pairs, with 7-bit absolute and 4-bit differential) in the beam reporting UCI  </w:t>
      </w:r>
    </w:p>
    <w:p w14:paraId="62AAE3E4" w14:textId="77777777" w:rsidR="00127FD3" w:rsidRPr="00127FD3" w:rsidRDefault="00127FD3" w:rsidP="00127FD3">
      <w:pPr>
        <w:numPr>
          <w:ilvl w:val="1"/>
          <w:numId w:val="36"/>
        </w:numPr>
        <w:snapToGrid w:val="0"/>
        <w:rPr>
          <w:sz w:val="20"/>
          <w:szCs w:val="20"/>
          <w:lang w:eastAsia="zh-CN"/>
        </w:rPr>
      </w:pPr>
      <w:r w:rsidRPr="00127FD3">
        <w:rPr>
          <w:color w:val="00B0F0"/>
          <w:sz w:val="20"/>
          <w:szCs w:val="20"/>
          <w:lang w:val="en-GB" w:eastAsia="zh-CN"/>
        </w:rPr>
        <w:t>Note: UE can report a same index for all the pairs of SSBRI/CRI and L1-RSRP/SINR in one beam reporting</w:t>
      </w:r>
    </w:p>
    <w:p w14:paraId="50F59751" w14:textId="77777777" w:rsidR="00127FD3" w:rsidRPr="00127FD3" w:rsidRDefault="00127FD3" w:rsidP="00127FD3">
      <w:pPr>
        <w:numPr>
          <w:ilvl w:val="0"/>
          <w:numId w:val="36"/>
        </w:numPr>
        <w:snapToGrid w:val="0"/>
        <w:rPr>
          <w:strike/>
          <w:sz w:val="20"/>
          <w:szCs w:val="20"/>
          <w:lang w:eastAsia="zh-CN"/>
        </w:rPr>
      </w:pPr>
      <w:r w:rsidRPr="00127FD3">
        <w:rPr>
          <w:strike/>
          <w:sz w:val="20"/>
          <w:szCs w:val="20"/>
          <w:lang w:val="en-GB" w:eastAsia="zh-CN"/>
        </w:rPr>
        <w:t>Support periodic</w:t>
      </w:r>
      <w:r w:rsidRPr="00127FD3">
        <w:rPr>
          <w:strike/>
          <w:color w:val="0433FF"/>
          <w:sz w:val="20"/>
          <w:szCs w:val="20"/>
          <w:lang w:val="en-GB" w:eastAsia="zh-CN"/>
        </w:rPr>
        <w:t xml:space="preserve">, </w:t>
      </w:r>
      <w:r w:rsidRPr="00127FD3">
        <w:rPr>
          <w:strike/>
          <w:sz w:val="20"/>
          <w:szCs w:val="20"/>
          <w:lang w:val="en-GB" w:eastAsia="zh-CN"/>
        </w:rPr>
        <w:t xml:space="preserve">semi-persistent, and aperiodic reporting </w:t>
      </w:r>
    </w:p>
    <w:p w14:paraId="78BAD112" w14:textId="77777777" w:rsidR="00127FD3" w:rsidRPr="00127FD3" w:rsidRDefault="00127FD3" w:rsidP="00127FD3">
      <w:pPr>
        <w:numPr>
          <w:ilvl w:val="1"/>
          <w:numId w:val="36"/>
        </w:numPr>
        <w:snapToGrid w:val="0"/>
        <w:rPr>
          <w:strike/>
          <w:sz w:val="20"/>
          <w:szCs w:val="20"/>
          <w:lang w:eastAsia="zh-CN"/>
        </w:rPr>
      </w:pPr>
      <w:r w:rsidRPr="00127FD3">
        <w:rPr>
          <w:strike/>
          <w:color w:val="FF0000"/>
          <w:sz w:val="20"/>
          <w:szCs w:val="20"/>
          <w:lang w:val="en-GB" w:eastAsia="zh-CN"/>
        </w:rPr>
        <w:t>Semi-persistent and/or aperiodic reporting is triggered only when periodic reporting is configured</w:t>
      </w:r>
    </w:p>
    <w:p w14:paraId="31F386CB" w14:textId="77777777" w:rsidR="00127FD3" w:rsidRPr="00127FD3" w:rsidRDefault="00127FD3" w:rsidP="00127FD3">
      <w:pPr>
        <w:numPr>
          <w:ilvl w:val="0"/>
          <w:numId w:val="36"/>
        </w:numPr>
        <w:snapToGrid w:val="0"/>
        <w:rPr>
          <w:sz w:val="20"/>
          <w:szCs w:val="20"/>
          <w:lang w:eastAsia="zh-CN"/>
        </w:rPr>
      </w:pPr>
      <w:r w:rsidRPr="00127FD3">
        <w:rPr>
          <w:sz w:val="20"/>
          <w:szCs w:val="20"/>
          <w:lang w:val="en-GB" w:eastAsia="zh-CN"/>
        </w:rPr>
        <w:t xml:space="preserve">Support </w:t>
      </w:r>
      <w:r w:rsidRPr="00127FD3">
        <w:rPr>
          <w:strike/>
          <w:color w:val="00B0F0"/>
          <w:sz w:val="20"/>
          <w:szCs w:val="20"/>
          <w:lang w:val="en-GB" w:eastAsia="zh-CN"/>
        </w:rPr>
        <w:t>ACK</w:t>
      </w:r>
      <w:r w:rsidRPr="00127FD3">
        <w:rPr>
          <w:color w:val="00B0F0"/>
          <w:sz w:val="20"/>
          <w:szCs w:val="20"/>
          <w:lang w:val="en-GB" w:eastAsia="zh-CN"/>
        </w:rPr>
        <w:t xml:space="preserve"> acknowledgement </w:t>
      </w:r>
      <w:r w:rsidRPr="00127FD3">
        <w:rPr>
          <w:sz w:val="20"/>
          <w:szCs w:val="20"/>
          <w:lang w:val="en-GB" w:eastAsia="zh-CN"/>
        </w:rPr>
        <w:t xml:space="preserve">mechanism </w:t>
      </w:r>
      <w:r w:rsidRPr="00127FD3">
        <w:rPr>
          <w:color w:val="00B0F0"/>
          <w:sz w:val="20"/>
          <w:szCs w:val="20"/>
          <w:lang w:val="en-GB" w:eastAsia="zh-CN"/>
        </w:rPr>
        <w:t xml:space="preserve">of the reported correspondence </w:t>
      </w:r>
      <w:r w:rsidRPr="00127FD3">
        <w:rPr>
          <w:sz w:val="20"/>
          <w:szCs w:val="20"/>
          <w:lang w:val="en-GB" w:eastAsia="zh-CN"/>
        </w:rPr>
        <w:t>from NW to UE</w:t>
      </w:r>
      <w:r w:rsidRPr="00127FD3">
        <w:rPr>
          <w:color w:val="548235"/>
          <w:sz w:val="20"/>
          <w:szCs w:val="20"/>
          <w:lang w:val="en-GB" w:eastAsia="zh-CN"/>
        </w:rPr>
        <w:t>, which doesn't preclude reusing/reinterpreting existing signaling/procedure </w:t>
      </w:r>
    </w:p>
    <w:p w14:paraId="6686D8E9" w14:textId="77777777" w:rsidR="00127FD3" w:rsidRPr="00127FD3" w:rsidRDefault="00127FD3" w:rsidP="00127FD3">
      <w:pPr>
        <w:numPr>
          <w:ilvl w:val="1"/>
          <w:numId w:val="37"/>
        </w:numPr>
        <w:snapToGrid w:val="0"/>
        <w:rPr>
          <w:sz w:val="20"/>
          <w:szCs w:val="20"/>
          <w:lang w:eastAsia="zh-CN"/>
        </w:rPr>
      </w:pPr>
      <w:r w:rsidRPr="00127FD3">
        <w:rPr>
          <w:sz w:val="20"/>
          <w:szCs w:val="20"/>
          <w:lang w:val="en-GB" w:eastAsia="zh-CN"/>
        </w:rPr>
        <w:t xml:space="preserve">FFS (maintenance): </w:t>
      </w:r>
      <w:r w:rsidRPr="00127FD3">
        <w:rPr>
          <w:color w:val="FF0000"/>
          <w:sz w:val="20"/>
          <w:szCs w:val="20"/>
          <w:lang w:val="en-GB" w:eastAsia="zh-CN"/>
        </w:rPr>
        <w:t xml:space="preserve">the application time for the reported correspondence (if any), </w:t>
      </w:r>
      <w:r w:rsidRPr="00127FD3">
        <w:rPr>
          <w:sz w:val="20"/>
          <w:szCs w:val="20"/>
          <w:lang w:val="en-GB" w:eastAsia="zh-CN"/>
        </w:rPr>
        <w:t xml:space="preserve">the exact </w:t>
      </w:r>
      <w:r w:rsidRPr="00127FD3">
        <w:rPr>
          <w:color w:val="00B0F0"/>
          <w:sz w:val="20"/>
          <w:szCs w:val="20"/>
          <w:lang w:val="en-GB" w:eastAsia="zh-CN"/>
        </w:rPr>
        <w:t xml:space="preserve">acknowledgement </w:t>
      </w:r>
      <w:r w:rsidRPr="00127FD3">
        <w:rPr>
          <w:sz w:val="20"/>
          <w:szCs w:val="20"/>
          <w:lang w:val="en-GB" w:eastAsia="zh-CN"/>
        </w:rPr>
        <w:t xml:space="preserve">mechanism </w:t>
      </w:r>
      <w:r w:rsidRPr="00127FD3">
        <w:rPr>
          <w:color w:val="548235"/>
          <w:sz w:val="20"/>
          <w:szCs w:val="20"/>
          <w:lang w:val="en-GB" w:eastAsia="zh-CN"/>
        </w:rPr>
        <w:t xml:space="preserve">and </w:t>
      </w:r>
      <w:r w:rsidRPr="00127FD3">
        <w:rPr>
          <w:color w:val="00B0F0"/>
          <w:sz w:val="20"/>
          <w:szCs w:val="20"/>
          <w:lang w:val="en-GB" w:eastAsia="zh-CN"/>
        </w:rPr>
        <w:t xml:space="preserve">whether </w:t>
      </w:r>
      <w:r w:rsidRPr="00127FD3">
        <w:rPr>
          <w:color w:val="548235"/>
          <w:sz w:val="20"/>
          <w:szCs w:val="20"/>
          <w:lang w:val="en-GB" w:eastAsia="zh-CN"/>
        </w:rPr>
        <w:t xml:space="preserve">spec impact </w:t>
      </w:r>
      <w:r w:rsidRPr="00127FD3">
        <w:rPr>
          <w:color w:val="00B0F0"/>
          <w:sz w:val="20"/>
          <w:szCs w:val="20"/>
          <w:lang w:val="en-GB" w:eastAsia="zh-CN"/>
        </w:rPr>
        <w:t>is needed</w:t>
      </w:r>
      <w:r w:rsidRPr="00127FD3">
        <w:rPr>
          <w:sz w:val="20"/>
          <w:szCs w:val="20"/>
          <w:lang w:val="en-GB" w:eastAsia="zh-CN"/>
        </w:rPr>
        <w:t>,</w:t>
      </w:r>
      <w:r w:rsidRPr="00127FD3">
        <w:rPr>
          <w:rStyle w:val="apple-converted-space"/>
          <w:sz w:val="20"/>
          <w:szCs w:val="20"/>
          <w:lang w:val="en-GB" w:eastAsia="zh-CN"/>
        </w:rPr>
        <w:t> </w:t>
      </w:r>
      <w:r w:rsidRPr="00127FD3">
        <w:rPr>
          <w:color w:val="0433FF"/>
          <w:sz w:val="20"/>
          <w:szCs w:val="20"/>
          <w:lang w:val="en-GB" w:eastAsia="zh-CN"/>
        </w:rPr>
        <w:t>e.g. BFR response like mechanism, </w:t>
      </w:r>
      <w:r w:rsidRPr="00127FD3">
        <w:rPr>
          <w:strike/>
          <w:color w:val="FF0000"/>
          <w:sz w:val="20"/>
          <w:szCs w:val="20"/>
          <w:lang w:val="en-GB" w:eastAsia="zh-CN"/>
        </w:rPr>
        <w:t>including the application time for the reported correspondence, if any</w:t>
      </w:r>
    </w:p>
    <w:p w14:paraId="6F5AB91B" w14:textId="77777777" w:rsidR="00127FD3" w:rsidRPr="00127FD3" w:rsidRDefault="00127FD3" w:rsidP="00CD4036"/>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DBF97" w14:textId="77777777" w:rsidR="003D1C76" w:rsidRDefault="003D1C76" w:rsidP="007458B4">
      <w:r>
        <w:separator/>
      </w:r>
    </w:p>
  </w:endnote>
  <w:endnote w:type="continuationSeparator" w:id="0">
    <w:p w14:paraId="5117B7C2" w14:textId="77777777" w:rsidR="003D1C76" w:rsidRDefault="003D1C76" w:rsidP="007458B4">
      <w:r>
        <w:continuationSeparator/>
      </w:r>
    </w:p>
  </w:endnote>
  <w:endnote w:type="continuationNotice" w:id="1">
    <w:p w14:paraId="6CB5D653" w14:textId="77777777" w:rsidR="003D1C76" w:rsidRDefault="003D1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C7DC4" w14:textId="77777777" w:rsidR="003D1C76" w:rsidRDefault="003D1C76" w:rsidP="007458B4">
      <w:r>
        <w:separator/>
      </w:r>
    </w:p>
  </w:footnote>
  <w:footnote w:type="continuationSeparator" w:id="0">
    <w:p w14:paraId="4F101FD6" w14:textId="77777777" w:rsidR="003D1C76" w:rsidRDefault="003D1C76" w:rsidP="007458B4">
      <w:r>
        <w:continuationSeparator/>
      </w:r>
    </w:p>
  </w:footnote>
  <w:footnote w:type="continuationNotice" w:id="1">
    <w:p w14:paraId="42D3256D" w14:textId="77777777" w:rsidR="003D1C76" w:rsidRDefault="003D1C7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7B2A6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4"/>
  </w:num>
  <w:num w:numId="15">
    <w:abstractNumId w:val="26"/>
  </w:num>
  <w:num w:numId="16">
    <w:abstractNumId w:val="17"/>
  </w:num>
  <w:num w:numId="17">
    <w:abstractNumId w:val="28"/>
  </w:num>
  <w:num w:numId="18">
    <w:abstractNumId w:val="25"/>
  </w:num>
  <w:num w:numId="19">
    <w:abstractNumId w:val="33"/>
  </w:num>
  <w:num w:numId="20">
    <w:abstractNumId w:val="20"/>
  </w:num>
  <w:num w:numId="21">
    <w:abstractNumId w:val="29"/>
  </w:num>
  <w:num w:numId="22">
    <w:abstractNumId w:val="36"/>
  </w:num>
  <w:num w:numId="23">
    <w:abstractNumId w:val="22"/>
  </w:num>
  <w:num w:numId="24">
    <w:abstractNumId w:val="34"/>
  </w:num>
  <w:num w:numId="25">
    <w:abstractNumId w:val="18"/>
  </w:num>
  <w:num w:numId="26">
    <w:abstractNumId w:val="35"/>
  </w:num>
  <w:num w:numId="27">
    <w:abstractNumId w:val="11"/>
  </w:num>
  <w:num w:numId="28">
    <w:abstractNumId w:val="15"/>
  </w:num>
  <w:num w:numId="29">
    <w:abstractNumId w:val="19"/>
    <w:lvlOverride w:ilvl="0"/>
    <w:lvlOverride w:ilvl="1"/>
    <w:lvlOverride w:ilvl="2"/>
    <w:lvlOverride w:ilvl="3"/>
    <w:lvlOverride w:ilvl="4"/>
    <w:lvlOverride w:ilvl="5"/>
    <w:lvlOverride w:ilvl="6"/>
    <w:lvlOverride w:ilvl="7"/>
    <w:lvlOverride w:ilvl="8"/>
  </w:num>
  <w:num w:numId="30">
    <w:abstractNumId w:val="32"/>
    <w:lvlOverride w:ilvl="0"/>
    <w:lvlOverride w:ilvl="1"/>
    <w:lvlOverride w:ilvl="2"/>
    <w:lvlOverride w:ilvl="3"/>
    <w:lvlOverride w:ilvl="4"/>
    <w:lvlOverride w:ilvl="5"/>
    <w:lvlOverride w:ilvl="6"/>
    <w:lvlOverride w:ilvl="7"/>
    <w:lvlOverride w:ilvl="8"/>
  </w:num>
  <w:num w:numId="31">
    <w:abstractNumId w:val="16"/>
  </w:num>
  <w:num w:numId="32">
    <w:abstractNumId w:val="30"/>
    <w:lvlOverride w:ilvl="0"/>
    <w:lvlOverride w:ilvl="1"/>
    <w:lvlOverride w:ilvl="2"/>
    <w:lvlOverride w:ilvl="3"/>
    <w:lvlOverride w:ilvl="4"/>
    <w:lvlOverride w:ilvl="5"/>
    <w:lvlOverride w:ilvl="6"/>
    <w:lvlOverride w:ilvl="7"/>
    <w:lvlOverride w:ilvl="8"/>
  </w:num>
  <w:num w:numId="33">
    <w:abstractNumId w:val="31"/>
    <w:lvlOverride w:ilvl="0"/>
    <w:lvlOverride w:ilvl="1"/>
    <w:lvlOverride w:ilvl="2"/>
    <w:lvlOverride w:ilvl="3"/>
    <w:lvlOverride w:ilvl="4"/>
    <w:lvlOverride w:ilvl="5"/>
    <w:lvlOverride w:ilvl="6"/>
    <w:lvlOverride w:ilvl="7"/>
    <w:lvlOverride w:ilvl="8"/>
  </w:num>
  <w:num w:numId="34">
    <w:abstractNumId w:val="27"/>
    <w:lvlOverride w:ilvl="0"/>
    <w:lvlOverride w:ilvl="1"/>
    <w:lvlOverride w:ilvl="2"/>
    <w:lvlOverride w:ilvl="3"/>
    <w:lvlOverride w:ilvl="4"/>
    <w:lvlOverride w:ilvl="5"/>
    <w:lvlOverride w:ilvl="6"/>
    <w:lvlOverride w:ilvl="7"/>
    <w:lvlOverride w:ilvl="8"/>
  </w:num>
  <w:num w:numId="35">
    <w:abstractNumId w:val="9"/>
    <w:lvlOverride w:ilvl="0"/>
    <w:lvlOverride w:ilvl="1"/>
    <w:lvlOverride w:ilvl="2"/>
    <w:lvlOverride w:ilvl="3"/>
    <w:lvlOverride w:ilvl="4"/>
    <w:lvlOverride w:ilvl="5"/>
    <w:lvlOverride w:ilvl="6"/>
    <w:lvlOverride w:ilvl="7"/>
    <w:lvlOverride w:ilvl="8"/>
  </w:num>
  <w:num w:numId="36">
    <w:abstractNumId w:val="23"/>
    <w:lvlOverride w:ilvl="0"/>
    <w:lvlOverride w:ilvl="1"/>
    <w:lvlOverride w:ilvl="2"/>
    <w:lvlOverride w:ilvl="3"/>
    <w:lvlOverride w:ilvl="4"/>
    <w:lvlOverride w:ilvl="5"/>
    <w:lvlOverride w:ilvl="6"/>
    <w:lvlOverride w:ilvl="7"/>
    <w:lvlOverride w:ilvl="8"/>
  </w:num>
  <w:num w:numId="37">
    <w:abstractNumId w:val="14"/>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3974"/>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2.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3.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4.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5D0FA79-85AD-43F6-B8EF-06B34146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7233</Words>
  <Characters>41230</Characters>
  <Application>Microsoft Office Word</Application>
  <DocSecurity>0</DocSecurity>
  <Lines>343</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cp:lastPrinted>2021-10-06T09:28:00Z</cp:lastPrinted>
  <dcterms:created xsi:type="dcterms:W3CDTF">2021-11-18T11:59:00Z</dcterms:created>
  <dcterms:modified xsi:type="dcterms:W3CDTF">2021-11-18T12:07:00Z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