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17E45B2" w:rsidR="00344ADC" w:rsidRPr="00227CD5" w:rsidRDefault="00344ADC" w:rsidP="00227CD5">
            <w:pPr>
              <w:snapToGrid w:val="0"/>
              <w:rPr>
                <w:sz w:val="18"/>
                <w:szCs w:val="18"/>
                <w:lang w:val="en-GB"/>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48124FF" w:rsidR="00344ADC" w:rsidRPr="00227CD5" w:rsidRDefault="00344ADC" w:rsidP="00227CD5">
            <w:pPr>
              <w:snapToGrid w:val="0"/>
              <w:rPr>
                <w:sz w:val="18"/>
                <w:szCs w:val="18"/>
                <w:lang w:val="en-GB"/>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12C58DF8" w:rsidR="00344ADC"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7777777"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[LG], Xiaomi, Fraunhofer IIS/HHI, Sony, Huawei, HiSilicon, Spreadtrum, MTK, Ericsson, AT&amp;T, CMCC, TCL</w:t>
            </w:r>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341851C9"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831B2A3"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w:t>
            </w:r>
            <w:proofErr w:type="gramStart"/>
            <w:r w:rsidRPr="00227CD5">
              <w:rPr>
                <w:bCs/>
                <w:color w:val="FF0000"/>
                <w:sz w:val="18"/>
                <w:szCs w:val="18"/>
              </w:rPr>
              <w:t>e.g.</w:t>
            </w:r>
            <w:proofErr w:type="gramEnd"/>
            <w:r w:rsidRPr="00227CD5">
              <w:rPr>
                <w:bCs/>
                <w:color w:val="FF0000"/>
                <w:sz w:val="18"/>
                <w:szCs w:val="18"/>
              </w:rPr>
              <w:t xml:space="preserve">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61B012CA" w:rsidR="00227CD5" w:rsidRPr="00227CD5" w:rsidRDefault="00227CD5" w:rsidP="00227CD5">
            <w:pPr>
              <w:snapToGrid w:val="0"/>
              <w:jc w:val="both"/>
              <w:rPr>
                <w:sz w:val="18"/>
                <w:szCs w:val="18"/>
                <w:lang w:val="en-GB"/>
              </w:rPr>
            </w:pPr>
            <w:r w:rsidRPr="00227CD5">
              <w:rPr>
                <w:b/>
                <w:sz w:val="18"/>
                <w:szCs w:val="18"/>
                <w:lang w:val="en-GB"/>
              </w:rPr>
              <w:t>Support/fine</w:t>
            </w:r>
            <w:r w:rsidRPr="00227CD5">
              <w:rPr>
                <w:sz w:val="18"/>
                <w:szCs w:val="18"/>
                <w:lang w:val="en-GB"/>
              </w:rPr>
              <w:t>: Nokia/NSB, Ericsson, Apple</w:t>
            </w:r>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Nokia/NSB,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2"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 xml:space="preserve">dynamic-grant/configured-grant based PUSCH and </w:t>
            </w:r>
            <w:proofErr w:type="gramStart"/>
            <w:r w:rsidR="00B31AE3" w:rsidRPr="00227CD5">
              <w:rPr>
                <w:sz w:val="18"/>
                <w:szCs w:val="18"/>
              </w:rPr>
              <w:t>all of</w:t>
            </w:r>
            <w:proofErr w:type="gramEnd"/>
            <w:r w:rsidR="00B31AE3" w:rsidRPr="00227CD5">
              <w:rPr>
                <w:sz w:val="18"/>
                <w:szCs w:val="18"/>
              </w:rPr>
              <w:t xml:space="preserve"> dedicated PUCCH resources in a CC</w:t>
            </w:r>
            <w:r w:rsidR="00B12DC8" w:rsidRPr="00227CD5">
              <w:rPr>
                <w:sz w:val="18"/>
                <w:szCs w:val="18"/>
              </w:rPr>
              <w:t>.</w:t>
            </w:r>
          </w:p>
          <w:bookmarkEnd w:id="2"/>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7777777" w:rsidR="00E6644C" w:rsidRPr="00227CD5" w:rsidRDefault="00A96689" w:rsidP="00227CD5">
            <w:pPr>
              <w:snapToGrid w:val="0"/>
              <w:rPr>
                <w:b/>
                <w:sz w:val="18"/>
                <w:szCs w:val="18"/>
              </w:rPr>
            </w:pPr>
            <w:r w:rsidRPr="00227CD5">
              <w:rPr>
                <w:b/>
                <w:sz w:val="18"/>
                <w:szCs w:val="18"/>
              </w:rPr>
              <w:t>Support/fine:</w:t>
            </w:r>
          </w:p>
          <w:p w14:paraId="1ECA3DA1" w14:textId="77777777" w:rsidR="00A96689" w:rsidRPr="00227CD5" w:rsidRDefault="00A96689" w:rsidP="00227CD5">
            <w:pPr>
              <w:snapToGrid w:val="0"/>
              <w:rPr>
                <w:b/>
                <w:sz w:val="18"/>
                <w:szCs w:val="18"/>
              </w:rPr>
            </w:pPr>
          </w:p>
          <w:p w14:paraId="7521A995" w14:textId="7858811A" w:rsidR="00A96689" w:rsidRPr="00227CD5" w:rsidRDefault="00A96689" w:rsidP="00227CD5">
            <w:pPr>
              <w:snapToGrid w:val="0"/>
              <w:rPr>
                <w:b/>
                <w:sz w:val="18"/>
                <w:szCs w:val="18"/>
              </w:rPr>
            </w:pPr>
            <w:r w:rsidRPr="00227CD5">
              <w:rPr>
                <w:b/>
                <w:sz w:val="18"/>
                <w:szCs w:val="18"/>
              </w:rPr>
              <w:t>Concern:</w:t>
            </w:r>
            <w:r w:rsidR="002D41DE">
              <w:rPr>
                <w:b/>
                <w:sz w:val="18"/>
                <w:szCs w:val="18"/>
              </w:rPr>
              <w:t xml:space="preserve"> QC</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hint="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w:t>
            </w:r>
            <w:proofErr w:type="gramStart"/>
            <w:r>
              <w:rPr>
                <w:rFonts w:eastAsia="SimSun"/>
                <w:sz w:val="18"/>
                <w:szCs w:val="18"/>
                <w:lang w:eastAsia="zh-CN"/>
              </w:rPr>
              <w:t>actually RAN2</w:t>
            </w:r>
            <w:proofErr w:type="gramEnd"/>
            <w:r>
              <w:rPr>
                <w:rFonts w:eastAsia="SimSun"/>
                <w:sz w:val="18"/>
                <w:szCs w:val="18"/>
                <w:lang w:eastAsia="zh-CN"/>
              </w:rPr>
              <w:t xml:space="preserve">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3" w:name="_Toc37296303"/>
            <w:bookmarkStart w:id="4" w:name="_Toc46490434"/>
            <w:bookmarkStart w:id="5" w:name="_Toc52752129"/>
            <w:bookmarkStart w:id="6" w:name="_Toc52796591"/>
            <w:bookmarkStart w:id="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3"/>
          <w:bookmarkEnd w:id="4"/>
          <w:bookmarkEnd w:id="5"/>
          <w:bookmarkEnd w:id="6"/>
          <w:bookmarkEnd w:id="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1.E: Do not support. We object this proposal. </w:t>
            </w:r>
            <w:proofErr w:type="spellStart"/>
            <w:r>
              <w:rPr>
                <w:rFonts w:eastAsia="SimSun"/>
                <w:sz w:val="18"/>
                <w:szCs w:val="18"/>
                <w:lang w:val="en-GB" w:eastAsia="zh-CN"/>
              </w:rPr>
              <w:t>There</w:t>
            </w:r>
            <w:proofErr w:type="spellEnd"/>
            <w:r>
              <w:rPr>
                <w:rFonts w:eastAsia="SimSun"/>
                <w:sz w:val="18"/>
                <w:szCs w:val="18"/>
                <w:lang w:val="en-GB" w:eastAsia="zh-CN"/>
              </w:rPr>
              <w:t xml:space="preserv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transmitting CB-PRACH</w:t>
            </w:r>
            <w:r w:rsidRPr="00DF54DA">
              <w:rPr>
                <w:sz w:val="18"/>
                <w:szCs w:val="18"/>
                <w:highlight w:val="yellow"/>
                <w:lang w:val="en-GB"/>
              </w:rPr>
              <w:t xml:space="preserve">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hint="eastAsia"/>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CC3CB1B"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E48DFEF" w:rsidR="00AC2CE2" w:rsidRDefault="00AC2CE2" w:rsidP="00550C25">
            <w:pPr>
              <w:snapToGrid w:val="0"/>
              <w:rPr>
                <w:rFonts w:eastAsia="SimSun"/>
                <w:sz w:val="18"/>
                <w:szCs w:val="18"/>
                <w:lang w:eastAsia="zh-CN"/>
              </w:rPr>
            </w:pP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09CF874"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E53D19A" w:rsidR="00914A9B" w:rsidRPr="00914A9B" w:rsidRDefault="00914A9B" w:rsidP="001C0A19">
            <w:pPr>
              <w:snapToGrid w:val="0"/>
              <w:rPr>
                <w:rFonts w:eastAsia="SimSun"/>
                <w:sz w:val="18"/>
                <w:szCs w:val="18"/>
                <w:lang w:eastAsia="zh-CN"/>
              </w:rPr>
            </w:pP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0F46F8D" w:rsidR="005B26B5" w:rsidRDefault="005B26B5"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2AE395" w:rsidR="00F01A3A" w:rsidRDefault="00F01A3A" w:rsidP="00F01A3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C686657" w:rsidR="00F01A3A" w:rsidRDefault="00F01A3A" w:rsidP="00F01A3A">
            <w:pPr>
              <w:snapToGrid w:val="0"/>
              <w:rPr>
                <w:rFonts w:eastAsia="SimSun"/>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w:t>
            </w:r>
            <w:r w:rsidRPr="00845CC9">
              <w:rPr>
                <w:rFonts w:eastAsia="SimSun"/>
                <w:sz w:val="18"/>
                <w:szCs w:val="18"/>
                <w:lang w:eastAsia="en-US"/>
              </w:rPr>
              <w:lastRenderedPageBreak/>
              <w:t xml:space="preserve">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Spreadtrum, Qualcomm, Sony, Xiaomi, </w:t>
            </w:r>
            <w:r w:rsidR="00697FA0">
              <w:rPr>
                <w:sz w:val="18"/>
                <w:szCs w:val="18"/>
              </w:rPr>
              <w:lastRenderedPageBreak/>
              <w:t>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D9237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Spreadtrum, AT&amp;T, Sony (&gt;=1), MTK, Xiaomi, CMCC, Nokia/NSB,</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4869C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Intel, LG (concern on MAC CE), MTK, Ericsson, Samsung (concern on MAC CE), OPPO, vivo, Spreadtrum,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lastRenderedPageBreak/>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sz w:val="18"/>
                <w:szCs w:val="18"/>
                <w:lang w:val="en-GB"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6C36175E" w:rsidR="006444C3" w:rsidRDefault="006444C3"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BA89" w14:textId="027C0E1D" w:rsidR="006444C3" w:rsidRDefault="006444C3" w:rsidP="00A4586E">
            <w:pPr>
              <w:snapToGrid w:val="0"/>
              <w:rPr>
                <w:rFonts w:eastAsia="Malgun Gothic"/>
                <w:b/>
                <w:sz w:val="18"/>
                <w:szCs w:val="20"/>
                <w:u w:val="single"/>
              </w:rPr>
            </w:pP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079FD2D6" w:rsidR="007A6A6D" w:rsidRDefault="007A6A6D"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722B7120" w:rsidR="007A6A6D" w:rsidRDefault="007A6A6D" w:rsidP="004162C8">
            <w:pPr>
              <w:snapToGrid w:val="0"/>
              <w:rPr>
                <w:b/>
                <w:sz w:val="18"/>
                <w:szCs w:val="20"/>
              </w:rPr>
            </w:pP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1968191C" w:rsidR="008E5F22" w:rsidRPr="008E5F22" w:rsidRDefault="008E5F22"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ADB7168" w:rsidR="005F1C2D" w:rsidRPr="005F1C2D" w:rsidRDefault="005F1C2D"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499817F2" w:rsidR="005F1C2D" w:rsidRPr="005F1C2D" w:rsidRDefault="005F1C2D" w:rsidP="004162C8">
            <w:pPr>
              <w:snapToGrid w:val="0"/>
              <w:rPr>
                <w:rFonts w:eastAsia="MS Mincho"/>
                <w:b/>
                <w:sz w:val="18"/>
                <w:szCs w:val="18"/>
                <w:lang w:eastAsia="ja-JP"/>
              </w:rPr>
            </w:pP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6A57501F" w:rsidR="00CE118E" w:rsidRDefault="00CE118E" w:rsidP="00CE118E">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7F9AA275" w:rsidR="00CE118E" w:rsidRDefault="00CE118E" w:rsidP="00CE118E">
            <w:pPr>
              <w:snapToGrid w:val="0"/>
              <w:rPr>
                <w:rFonts w:eastAsia="MS Mincho"/>
                <w:b/>
                <w:sz w:val="18"/>
                <w:szCs w:val="18"/>
                <w:lang w:eastAsia="ja-JP"/>
              </w:rPr>
            </w:pP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1C569A" w:rsidRDefault="001C569A" w:rsidP="001C569A">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C12187" w:rsidRDefault="00C1218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E77B01" w:rsidRDefault="00E77B01"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7B3207" w:rsidRDefault="007B320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7B3207" w:rsidRDefault="007B3207" w:rsidP="00E77B01">
            <w:pPr>
              <w:snapToGrid w:val="0"/>
              <w:rPr>
                <w:rFonts w:eastAsia="MS Mincho"/>
                <w:bCs/>
                <w:sz w:val="18"/>
                <w:szCs w:val="18"/>
                <w:lang w:eastAsia="ja-JP"/>
              </w:rPr>
            </w:pP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1F466F" w:rsidRDefault="001F466F"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174C4B" w:rsidRDefault="00174C4B"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174C4B" w:rsidRDefault="00174C4B" w:rsidP="001F466F">
            <w:pPr>
              <w:snapToGrid w:val="0"/>
              <w:rPr>
                <w:rFonts w:eastAsia="MS Mincho"/>
                <w:b/>
                <w:sz w:val="18"/>
                <w:szCs w:val="18"/>
                <w:lang w:eastAsia="ja-JP"/>
              </w:rPr>
            </w:pPr>
          </w:p>
        </w:tc>
      </w:tr>
      <w:tr w:rsidR="003A5AE6"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3A5AE6" w:rsidRDefault="003A5AE6"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3A5AE6" w:rsidRDefault="003A5AE6" w:rsidP="00174C4B">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F86137">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F86137">
            <w:pPr>
              <w:snapToGrid w:val="0"/>
              <w:jc w:val="both"/>
              <w:rPr>
                <w:b/>
                <w:sz w:val="18"/>
                <w:szCs w:val="20"/>
              </w:rPr>
            </w:pPr>
            <w:r>
              <w:rPr>
                <w:b/>
                <w:sz w:val="18"/>
                <w:szCs w:val="20"/>
              </w:rPr>
              <w:t>Companies’ views</w:t>
            </w:r>
          </w:p>
        </w:tc>
      </w:tr>
      <w:tr w:rsidR="0052379C" w14:paraId="407CCFB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F86137">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5788F3AC" w:rsidR="0052379C" w:rsidRDefault="00465895" w:rsidP="00F86137">
            <w:pPr>
              <w:snapToGrid w:val="0"/>
              <w:rPr>
                <w:sz w:val="18"/>
                <w:szCs w:val="20"/>
                <w:lang w:val="en-GB"/>
              </w:rPr>
            </w:pPr>
            <w:r w:rsidRPr="00465895">
              <w:rPr>
                <w:b/>
                <w:sz w:val="18"/>
                <w:szCs w:val="20"/>
                <w:lang w:val="en-GB"/>
              </w:rPr>
              <w:t>Alt1</w:t>
            </w:r>
            <w:r>
              <w:rPr>
                <w:sz w:val="18"/>
                <w:szCs w:val="20"/>
                <w:lang w:val="en-GB"/>
              </w:rPr>
              <w:t xml:space="preserve">: </w:t>
            </w:r>
            <w:proofErr w:type="spellStart"/>
            <w:r>
              <w:rPr>
                <w:sz w:val="18"/>
                <w:szCs w:val="20"/>
                <w:lang w:val="en-GB"/>
              </w:rPr>
              <w:t>Ericcson</w:t>
            </w:r>
            <w:proofErr w:type="spellEnd"/>
            <w:r>
              <w:rPr>
                <w:sz w:val="18"/>
                <w:szCs w:val="20"/>
                <w:lang w:val="en-GB"/>
              </w:rPr>
              <w:t xml:space="preserve">, OPPO, </w:t>
            </w:r>
            <w:r w:rsidR="001D0179">
              <w:rPr>
                <w:sz w:val="18"/>
                <w:szCs w:val="20"/>
                <w:lang w:val="en-GB"/>
              </w:rPr>
              <w:t>QC</w:t>
            </w:r>
          </w:p>
          <w:p w14:paraId="5685DA28" w14:textId="77777777" w:rsidR="00465895" w:rsidRDefault="00465895" w:rsidP="00F86137">
            <w:pPr>
              <w:snapToGrid w:val="0"/>
              <w:rPr>
                <w:sz w:val="18"/>
                <w:szCs w:val="20"/>
                <w:lang w:val="en-GB"/>
              </w:rPr>
            </w:pPr>
          </w:p>
          <w:p w14:paraId="593E2776" w14:textId="6ABF67A6" w:rsidR="00465895" w:rsidRDefault="00465895" w:rsidP="00465895">
            <w:pPr>
              <w:snapToGrid w:val="0"/>
              <w:rPr>
                <w:sz w:val="18"/>
                <w:szCs w:val="20"/>
                <w:lang w:val="en-GB"/>
              </w:rPr>
            </w:pPr>
            <w:r w:rsidRPr="00465895">
              <w:rPr>
                <w:b/>
                <w:sz w:val="18"/>
                <w:szCs w:val="20"/>
                <w:lang w:val="en-GB"/>
              </w:rPr>
              <w:t>Alt2</w:t>
            </w:r>
            <w:r>
              <w:rPr>
                <w:sz w:val="18"/>
                <w:szCs w:val="20"/>
                <w:lang w:val="en-GB"/>
              </w:rPr>
              <w:t xml:space="preserve">: </w:t>
            </w:r>
            <w:r w:rsidR="00B73FD8">
              <w:rPr>
                <w:sz w:val="18"/>
                <w:szCs w:val="20"/>
                <w:lang w:val="en-GB"/>
              </w:rPr>
              <w:t>Samsung</w:t>
            </w:r>
          </w:p>
        </w:tc>
      </w:tr>
      <w:tr w:rsidR="00465895" w14:paraId="0A4747E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16C30662" w14:textId="77777777" w:rsidR="00465895" w:rsidRDefault="00465895" w:rsidP="00465895">
            <w:pPr>
              <w:snapToGrid w:val="0"/>
              <w:rPr>
                <w:b/>
                <w:sz w:val="18"/>
                <w:szCs w:val="18"/>
              </w:rPr>
            </w:pPr>
          </w:p>
          <w:p w14:paraId="5B028222" w14:textId="4C41F9FE"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Pr>
                <w:sz w:val="18"/>
                <w:szCs w:val="18"/>
              </w:rPr>
              <w:t xml:space="preserve"> </w:t>
            </w:r>
          </w:p>
        </w:tc>
      </w:tr>
      <w:tr w:rsidR="00465895" w14:paraId="761914F5"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F86137">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F86137">
            <w:pPr>
              <w:snapToGrid w:val="0"/>
              <w:rPr>
                <w:b/>
                <w:sz w:val="18"/>
                <w:szCs w:val="18"/>
              </w:rPr>
            </w:pPr>
            <w:r>
              <w:rPr>
                <w:b/>
                <w:sz w:val="18"/>
                <w:szCs w:val="18"/>
              </w:rPr>
              <w:t>Input</w:t>
            </w:r>
          </w:p>
        </w:tc>
      </w:tr>
      <w:tr w:rsidR="0052379C" w14:paraId="25615D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F86137">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F86137">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F86137">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F86137">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F86137">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F86137">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F86137">
            <w:pPr>
              <w:snapToGrid w:val="0"/>
              <w:rPr>
                <w:rFonts w:hint="eastAsia"/>
                <w:sz w:val="18"/>
                <w:szCs w:val="18"/>
                <w:lang w:eastAsia="zh-CN"/>
              </w:rPr>
            </w:pPr>
          </w:p>
        </w:tc>
      </w:tr>
      <w:tr w:rsidR="0052379C" w14:paraId="71844C8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77777777" w:rsidR="0052379C" w:rsidRPr="00F140AD"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8FF" w14:textId="77777777" w:rsidR="0052379C" w:rsidRPr="00F140AD" w:rsidRDefault="0052379C" w:rsidP="00F86137">
            <w:pPr>
              <w:snapToGrid w:val="0"/>
              <w:rPr>
                <w:b/>
                <w:color w:val="3333FF"/>
                <w:sz w:val="18"/>
                <w:szCs w:val="18"/>
                <w:u w:val="single"/>
                <w:lang w:eastAsia="zh-CN"/>
              </w:rPr>
            </w:pPr>
          </w:p>
        </w:tc>
      </w:tr>
      <w:tr w:rsidR="0052379C" w14:paraId="05C29A4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77777777" w:rsidR="0052379C" w:rsidRPr="000A44B5" w:rsidRDefault="0052379C" w:rsidP="00F86137">
            <w:pPr>
              <w:snapToGrid w:val="0"/>
              <w:rPr>
                <w:sz w:val="18"/>
                <w:szCs w:val="18"/>
                <w:lang w:eastAsia="zh-CN"/>
              </w:rPr>
            </w:pPr>
          </w:p>
        </w:tc>
      </w:tr>
      <w:tr w:rsidR="0052379C" w14:paraId="0AB78A1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77777777" w:rsidR="0052379C" w:rsidRPr="009A726C" w:rsidRDefault="0052379C" w:rsidP="00F86137">
            <w:pPr>
              <w:rPr>
                <w:color w:val="000000" w:themeColor="text1"/>
                <w:sz w:val="18"/>
                <w:szCs w:val="18"/>
                <w:lang w:eastAsia="zh-CN"/>
              </w:rPr>
            </w:pPr>
          </w:p>
        </w:tc>
      </w:tr>
      <w:tr w:rsidR="0052379C" w14:paraId="436F47F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77777777" w:rsidR="0052379C" w:rsidRDefault="0052379C" w:rsidP="00F86137">
            <w:pPr>
              <w:snapToGrid w:val="0"/>
              <w:rPr>
                <w:color w:val="000000" w:themeColor="text1"/>
                <w:sz w:val="18"/>
                <w:szCs w:val="18"/>
                <w:lang w:eastAsia="zh-CN"/>
              </w:rPr>
            </w:pPr>
          </w:p>
        </w:tc>
      </w:tr>
      <w:tr w:rsidR="0052379C" w14:paraId="1DC6673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77777777" w:rsidR="0052379C" w:rsidRDefault="0052379C" w:rsidP="00F86137">
            <w:pPr>
              <w:snapToGrid w:val="0"/>
              <w:rPr>
                <w:color w:val="000000" w:themeColor="text1"/>
                <w:sz w:val="18"/>
                <w:szCs w:val="18"/>
                <w:lang w:eastAsia="zh-CN"/>
              </w:rPr>
            </w:pPr>
          </w:p>
        </w:tc>
      </w:tr>
      <w:tr w:rsidR="0052379C" w14:paraId="17A5B4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52379C" w:rsidRDefault="0052379C" w:rsidP="00F86137">
            <w:pPr>
              <w:snapToGrid w:val="0"/>
              <w:rPr>
                <w:bCs/>
                <w:color w:val="000000" w:themeColor="text1"/>
                <w:sz w:val="18"/>
                <w:szCs w:val="18"/>
                <w:lang w:eastAsia="zh-CN"/>
              </w:rPr>
            </w:pPr>
          </w:p>
        </w:tc>
      </w:tr>
      <w:tr w:rsidR="0052379C" w14:paraId="5AECCC1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52379C" w:rsidRDefault="0052379C" w:rsidP="00F86137">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0266AAF7" w:rsidR="006B100C" w:rsidRPr="006B100C" w:rsidRDefault="006B100C" w:rsidP="006B100C">
            <w:pPr>
              <w:rPr>
                <w:bCs/>
                <w:kern w:val="3"/>
                <w:sz w:val="18"/>
                <w:szCs w:val="20"/>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w:t>
            </w:r>
            <w:r w:rsidRPr="00E7277F">
              <w:rPr>
                <w:b/>
                <w:bCs/>
                <w:sz w:val="18"/>
                <w:szCs w:val="18"/>
              </w:rPr>
              <w:t xml:space="preserve">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DB5BBD"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1C36FC4" w:rsidR="00DB5BBD" w:rsidRPr="00F140AD" w:rsidRDefault="00DB5BBD"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6BB960CC" w:rsidR="009A726C" w:rsidRPr="00F140AD" w:rsidRDefault="009A726C" w:rsidP="00DB5BBD">
            <w:pPr>
              <w:snapToGrid w:val="0"/>
              <w:rPr>
                <w:b/>
                <w:color w:val="3333FF"/>
                <w:sz w:val="18"/>
                <w:szCs w:val="18"/>
                <w:u w:val="single"/>
                <w:lang w:eastAsia="zh-CN"/>
              </w:rPr>
            </w:pPr>
          </w:p>
        </w:tc>
      </w:tr>
      <w:tr w:rsidR="00CB154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BEDD71A" w:rsidR="00CB1546" w:rsidRDefault="00CB1546"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5BCB28EC" w:rsidR="009A726C" w:rsidRPr="000A44B5" w:rsidRDefault="009A726C" w:rsidP="00CB1546">
            <w:pPr>
              <w:snapToGrid w:val="0"/>
              <w:rPr>
                <w:sz w:val="18"/>
                <w:szCs w:val="18"/>
                <w:lang w:eastAsia="zh-CN"/>
              </w:rPr>
            </w:pPr>
          </w:p>
        </w:tc>
      </w:tr>
      <w:tr w:rsidR="002E4574"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9FA5FF5" w:rsidR="002E4574" w:rsidRDefault="002E4574"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E61D378" w:rsidR="009A726C" w:rsidRPr="009A726C" w:rsidRDefault="009A726C" w:rsidP="009A726C">
            <w:pPr>
              <w:rPr>
                <w:color w:val="000000" w:themeColor="text1"/>
                <w:sz w:val="18"/>
                <w:szCs w:val="18"/>
                <w:lang w:eastAsia="zh-CN"/>
              </w:rPr>
            </w:pPr>
          </w:p>
        </w:tc>
      </w:tr>
      <w:tr w:rsidR="0026752B"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3AAA0493" w:rsidR="0026752B" w:rsidRDefault="0026752B"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26752B" w:rsidRDefault="0026752B" w:rsidP="00CB1546">
            <w:pPr>
              <w:snapToGrid w:val="0"/>
              <w:rPr>
                <w:color w:val="000000" w:themeColor="text1"/>
                <w:sz w:val="18"/>
                <w:szCs w:val="18"/>
                <w:lang w:eastAsia="zh-CN"/>
              </w:rPr>
            </w:pPr>
          </w:p>
        </w:tc>
      </w:tr>
      <w:tr w:rsidR="003C768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3C7682" w:rsidRDefault="003C7682" w:rsidP="003C768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3C7682" w:rsidRDefault="003C7682" w:rsidP="003C7682">
            <w:pPr>
              <w:snapToGrid w:val="0"/>
              <w:rPr>
                <w:color w:val="000000" w:themeColor="text1"/>
                <w:sz w:val="18"/>
                <w:szCs w:val="18"/>
                <w:lang w:eastAsia="zh-CN"/>
              </w:rPr>
            </w:pPr>
          </w:p>
        </w:tc>
      </w:tr>
      <w:tr w:rsidR="0026612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266129" w:rsidRDefault="00266129"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266129" w:rsidRDefault="00266129" w:rsidP="007955B3">
            <w:pPr>
              <w:snapToGrid w:val="0"/>
              <w:rPr>
                <w:bCs/>
                <w:color w:val="000000" w:themeColor="text1"/>
                <w:sz w:val="18"/>
                <w:szCs w:val="18"/>
                <w:lang w:eastAsia="zh-CN"/>
              </w:rPr>
            </w:pPr>
          </w:p>
        </w:tc>
      </w:tr>
      <w:tr w:rsidR="00ED4B78"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ED4B78" w:rsidRDefault="00ED4B78"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ED4B78" w:rsidRDefault="00ED4B78" w:rsidP="007955B3">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F86137">
            <w:pPr>
              <w:snapToGrid w:val="0"/>
              <w:jc w:val="both"/>
              <w:rPr>
                <w:b/>
                <w:sz w:val="18"/>
                <w:szCs w:val="20"/>
              </w:rPr>
            </w:pPr>
            <w:r>
              <w:rPr>
                <w:b/>
                <w:sz w:val="18"/>
                <w:szCs w:val="20"/>
              </w:rPr>
              <w:t>Companies’ views</w:t>
            </w:r>
          </w:p>
        </w:tc>
      </w:tr>
      <w:tr w:rsidR="00BB061A" w14:paraId="1416208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F86137">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292ED378" w:rsidR="00BF7365" w:rsidRP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18D6A8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0F2251" w:rsidRPr="001C2799">
              <w:rPr>
                <w:sz w:val="18"/>
                <w:szCs w:val="18"/>
                <w:lang w:val="sv-SE"/>
              </w:rPr>
              <w:t xml:space="preserve"> MTK</w:t>
            </w:r>
            <w:r w:rsidR="000F2251">
              <w:rPr>
                <w:sz w:val="18"/>
                <w:szCs w:val="18"/>
                <w:lang w:val="sv-SE"/>
              </w:rPr>
              <w:t xml:space="preserve">, Ericsson, Samsung, LG, Qualcomm, Spreadtrum, Xiaomi, IDC, Sony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4AEA283A" w14:textId="20718B44" w:rsidR="00BF7365" w:rsidRP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tc>
      </w:tr>
      <w:tr w:rsidR="00BB061A" w14:paraId="47EE9B3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F86137">
            <w:pPr>
              <w:snapToGrid w:val="0"/>
              <w:rPr>
                <w:sz w:val="18"/>
                <w:szCs w:val="20"/>
                <w:lang w:val="en-GB"/>
              </w:rPr>
            </w:pPr>
          </w:p>
        </w:tc>
      </w:tr>
      <w:tr w:rsidR="00BB061A" w14:paraId="592F4EE7"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F86137">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F86137">
            <w:pPr>
              <w:snapToGrid w:val="0"/>
              <w:rPr>
                <w:b/>
                <w:sz w:val="18"/>
                <w:szCs w:val="18"/>
              </w:rPr>
            </w:pPr>
            <w:r>
              <w:rPr>
                <w:b/>
                <w:sz w:val="18"/>
                <w:szCs w:val="18"/>
              </w:rPr>
              <w:t>Input</w:t>
            </w:r>
          </w:p>
        </w:tc>
      </w:tr>
      <w:tr w:rsidR="00BB061A" w14:paraId="68FDE9A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F86137">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F86137">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F8613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F86137">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F86137">
            <w:pPr>
              <w:snapToGrid w:val="0"/>
              <w:rPr>
                <w:sz w:val="18"/>
                <w:szCs w:val="18"/>
                <w:lang w:eastAsia="zh-CN"/>
              </w:rPr>
            </w:pPr>
          </w:p>
          <w:p w14:paraId="51D4FE13" w14:textId="4AD86D1F" w:rsidR="00E7277F" w:rsidRDefault="00E7277F" w:rsidP="00F86137">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F86137">
            <w:pPr>
              <w:snapToGrid w:val="0"/>
              <w:rPr>
                <w:sz w:val="18"/>
                <w:szCs w:val="18"/>
                <w:lang w:eastAsia="zh-CN"/>
              </w:rPr>
            </w:pPr>
          </w:p>
        </w:tc>
      </w:tr>
      <w:tr w:rsidR="00BB061A" w14:paraId="06FA650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77777777" w:rsidR="00BB061A" w:rsidRPr="00F140AD"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D992E" w14:textId="77777777" w:rsidR="00BB061A" w:rsidRPr="00F140AD" w:rsidRDefault="00BB061A" w:rsidP="00F86137">
            <w:pPr>
              <w:snapToGrid w:val="0"/>
              <w:rPr>
                <w:b/>
                <w:color w:val="3333FF"/>
                <w:sz w:val="18"/>
                <w:szCs w:val="18"/>
                <w:u w:val="single"/>
                <w:lang w:eastAsia="zh-CN"/>
              </w:rPr>
            </w:pPr>
          </w:p>
        </w:tc>
      </w:tr>
      <w:tr w:rsidR="00BB061A" w14:paraId="0403049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A01C" w14:textId="77777777" w:rsidR="00BB061A" w:rsidRPr="000A44B5" w:rsidRDefault="00BB061A" w:rsidP="00F86137">
            <w:pPr>
              <w:snapToGrid w:val="0"/>
              <w:rPr>
                <w:sz w:val="18"/>
                <w:szCs w:val="18"/>
                <w:lang w:eastAsia="zh-CN"/>
              </w:rPr>
            </w:pPr>
          </w:p>
        </w:tc>
      </w:tr>
      <w:tr w:rsidR="00BB061A" w14:paraId="084BA50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77777777" w:rsidR="00BB061A" w:rsidRPr="009A726C" w:rsidRDefault="00BB061A" w:rsidP="00F86137">
            <w:pPr>
              <w:rPr>
                <w:color w:val="000000" w:themeColor="text1"/>
                <w:sz w:val="18"/>
                <w:szCs w:val="18"/>
                <w:lang w:eastAsia="zh-CN"/>
              </w:rPr>
            </w:pPr>
          </w:p>
        </w:tc>
      </w:tr>
      <w:tr w:rsidR="00BB061A" w14:paraId="3F41EFB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77777777" w:rsidR="00BB061A" w:rsidRDefault="00BB061A" w:rsidP="00F86137">
            <w:pPr>
              <w:snapToGrid w:val="0"/>
              <w:rPr>
                <w:color w:val="000000" w:themeColor="text1"/>
                <w:sz w:val="18"/>
                <w:szCs w:val="18"/>
                <w:lang w:eastAsia="zh-CN"/>
              </w:rPr>
            </w:pPr>
          </w:p>
        </w:tc>
      </w:tr>
      <w:tr w:rsidR="00BB061A" w14:paraId="3C31B45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BB061A" w:rsidRDefault="00BB061A" w:rsidP="00F86137">
            <w:pPr>
              <w:snapToGrid w:val="0"/>
              <w:rPr>
                <w:color w:val="000000" w:themeColor="text1"/>
                <w:sz w:val="18"/>
                <w:szCs w:val="18"/>
                <w:lang w:eastAsia="zh-CN"/>
              </w:rPr>
            </w:pPr>
          </w:p>
        </w:tc>
      </w:tr>
      <w:tr w:rsidR="00BB061A" w14:paraId="4D89368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BB061A" w:rsidRDefault="00BB061A" w:rsidP="00F86137">
            <w:pPr>
              <w:snapToGrid w:val="0"/>
              <w:rPr>
                <w:bCs/>
                <w:color w:val="000000" w:themeColor="text1"/>
                <w:sz w:val="18"/>
                <w:szCs w:val="18"/>
                <w:lang w:eastAsia="zh-CN"/>
              </w:rPr>
            </w:pPr>
          </w:p>
        </w:tc>
      </w:tr>
      <w:tr w:rsidR="00BB061A" w14:paraId="7EADB8F0"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BB061A" w:rsidRDefault="00BB061A" w:rsidP="00F86137">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F8613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F86137">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F86137">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F86137">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AA77" w14:textId="77777777" w:rsidR="00891B7A" w:rsidRDefault="00891B7A" w:rsidP="007458B4">
      <w:r>
        <w:separator/>
      </w:r>
    </w:p>
  </w:endnote>
  <w:endnote w:type="continuationSeparator" w:id="0">
    <w:p w14:paraId="5B899CCC" w14:textId="77777777" w:rsidR="00891B7A" w:rsidRDefault="00891B7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CF10" w14:textId="77777777" w:rsidR="00891B7A" w:rsidRDefault="00891B7A" w:rsidP="007458B4">
      <w:r>
        <w:separator/>
      </w:r>
    </w:p>
  </w:footnote>
  <w:footnote w:type="continuationSeparator" w:id="0">
    <w:p w14:paraId="0CFCB366" w14:textId="77777777" w:rsidR="00891B7A" w:rsidRDefault="00891B7A"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1"/>
  </w:num>
  <w:num w:numId="13">
    <w:abstractNumId w:val="27"/>
  </w:num>
  <w:num w:numId="14">
    <w:abstractNumId w:val="16"/>
  </w:num>
  <w:num w:numId="15">
    <w:abstractNumId w:val="28"/>
  </w:num>
  <w:num w:numId="16">
    <w:abstractNumId w:val="13"/>
  </w:num>
  <w:num w:numId="17">
    <w:abstractNumId w:val="21"/>
  </w:num>
  <w:num w:numId="18">
    <w:abstractNumId w:val="25"/>
  </w:num>
  <w:num w:numId="19">
    <w:abstractNumId w:val="26"/>
  </w:num>
  <w:num w:numId="20">
    <w:abstractNumId w:val="12"/>
  </w:num>
  <w:num w:numId="21">
    <w:abstractNumId w:val="23"/>
  </w:num>
  <w:num w:numId="22">
    <w:abstractNumId w:val="14"/>
  </w:num>
  <w:num w:numId="23">
    <w:abstractNumId w:val="31"/>
  </w:num>
  <w:num w:numId="24">
    <w:abstractNumId w:val="17"/>
  </w:num>
  <w:num w:numId="25">
    <w:abstractNumId w:val="30"/>
  </w:num>
  <w:num w:numId="26">
    <w:abstractNumId w:val="15"/>
  </w:num>
  <w:num w:numId="27">
    <w:abstractNumId w:val="19"/>
  </w:num>
  <w:num w:numId="28">
    <w:abstractNumId w:val="18"/>
  </w:num>
  <w:num w:numId="29">
    <w:abstractNumId w:val="20"/>
  </w:num>
  <w:num w:numId="30">
    <w:abstractNumId w:val="22"/>
  </w:num>
  <w:num w:numId="31">
    <w:abstractNumId w:val="24"/>
  </w:num>
  <w:num w:numId="3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721BA"/>
    <w:rsid w:val="00074511"/>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2EB4"/>
    <w:rsid w:val="000C575B"/>
    <w:rsid w:val="000C6A45"/>
    <w:rsid w:val="000C77D9"/>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67C9E"/>
    <w:rsid w:val="0037359D"/>
    <w:rsid w:val="003745D1"/>
    <w:rsid w:val="003765F4"/>
    <w:rsid w:val="00376660"/>
    <w:rsid w:val="003771E5"/>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7A0"/>
    <w:rsid w:val="006A18FA"/>
    <w:rsid w:val="006B100C"/>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E48"/>
    <w:rsid w:val="00B8779C"/>
    <w:rsid w:val="00B87887"/>
    <w:rsid w:val="00B900A7"/>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283BE6BC-FF7D-43FD-8A19-1520B3BD1DAD}">
  <ds:schemaRefs>
    <ds:schemaRef ds:uri="http://schemas.openxmlformats.org/officeDocument/2006/bibliography"/>
  </ds:schemaRefs>
</ds:datastoreItem>
</file>

<file path=customXml/itemProps7.xml><?xml version="1.0" encoding="utf-8"?>
<ds:datastoreItem xmlns:ds="http://schemas.openxmlformats.org/officeDocument/2006/customXml" ds:itemID="{D0D43C20-DA46-468A-BC4F-DFBD6A587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3952</Words>
  <Characters>22527</Characters>
  <Application>Microsoft Office Word</Application>
  <DocSecurity>0</DocSecurity>
  <Lines>187</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4</cp:revision>
  <cp:lastPrinted>2021-10-06T09:28:00Z</cp:lastPrinted>
  <dcterms:created xsi:type="dcterms:W3CDTF">2021-11-08T07:01:00Z</dcterms:created>
  <dcterms:modified xsi:type="dcterms:W3CDTF">2021-11-08T07:05:00Z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