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27B80" w14:textId="46C007B0" w:rsidR="00A42A3F" w:rsidRPr="007331BC" w:rsidRDefault="00A42A3F" w:rsidP="00210527">
      <w:pPr>
        <w:pStyle w:val="aff1"/>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#12</w:t>
      </w:r>
      <w:r w:rsidR="00C409DB" w:rsidRPr="007331BC">
        <w:rPr>
          <w:rFonts w:cs="Calibri"/>
          <w:sz w:val="24"/>
          <w:lang w:val="en-US"/>
        </w:rPr>
        <w:t>9</w:t>
      </w:r>
      <w:r w:rsidR="002B6F05" w:rsidRPr="007331BC">
        <w:rPr>
          <w:rFonts w:cs="Calibri"/>
          <w:sz w:val="24"/>
          <w:lang w:val="en-US"/>
        </w:rPr>
        <w:t>bis</w:t>
      </w:r>
      <w:r w:rsidR="00C409DB" w:rsidRPr="007331BC">
        <w:rPr>
          <w:rFonts w:cs="Calibri"/>
          <w:sz w:val="24"/>
          <w:lang w:val="en-US"/>
        </w:rPr>
        <w:tab/>
      </w:r>
      <w:r w:rsidRPr="007331BC">
        <w:rPr>
          <w:rFonts w:cs="Calibri"/>
          <w:sz w:val="24"/>
          <w:lang w:val="en-US"/>
        </w:rPr>
        <w:t>R3-25</w:t>
      </w:r>
      <w:r w:rsidR="00C84759">
        <w:rPr>
          <w:rFonts w:cs="Calibri"/>
          <w:sz w:val="24"/>
          <w:lang w:val="en-US"/>
        </w:rPr>
        <w:t>6501</w:t>
      </w:r>
    </w:p>
    <w:p w14:paraId="3378B47E" w14:textId="4EB0100E" w:rsidR="00A42A3F" w:rsidRPr="007331BC" w:rsidRDefault="002B6F05" w:rsidP="00210527">
      <w:pPr>
        <w:spacing w:after="0"/>
        <w:jc w:val="both"/>
        <w:rPr>
          <w:rFonts w:eastAsia="Calibri" w:cs="Calibri"/>
          <w:sz w:val="24"/>
        </w:rPr>
      </w:pPr>
      <w:r w:rsidRPr="007331BC">
        <w:rPr>
          <w:rFonts w:eastAsia="Calibri" w:cs="Calibri"/>
          <w:sz w:val="24"/>
        </w:rPr>
        <w:t>Prague</w:t>
      </w:r>
      <w:r w:rsidR="00C409DB" w:rsidRPr="007331BC">
        <w:rPr>
          <w:rFonts w:eastAsia="Calibri" w:cs="Calibri"/>
          <w:sz w:val="24"/>
        </w:rPr>
        <w:t xml:space="preserve">, </w:t>
      </w:r>
      <w:r w:rsidRPr="007331BC">
        <w:rPr>
          <w:rFonts w:eastAsia="Calibri" w:cs="Calibri"/>
          <w:sz w:val="24"/>
        </w:rPr>
        <w:t>Czech Republic</w:t>
      </w:r>
      <w:r w:rsidR="00C409DB" w:rsidRPr="007331BC">
        <w:rPr>
          <w:rFonts w:eastAsia="Calibri" w:cs="Calibri"/>
          <w:sz w:val="24"/>
        </w:rPr>
        <w:t xml:space="preserve">, </w:t>
      </w:r>
      <w:r w:rsidRPr="007331BC">
        <w:rPr>
          <w:rFonts w:eastAsia="Calibri" w:cs="Calibri"/>
          <w:sz w:val="24"/>
        </w:rPr>
        <w:t>13</w:t>
      </w:r>
      <w:r w:rsidR="00A42A3F" w:rsidRPr="007331BC">
        <w:rPr>
          <w:rFonts w:eastAsia="Calibri" w:cs="Calibri"/>
          <w:sz w:val="24"/>
        </w:rPr>
        <w:t xml:space="preserve"> – </w:t>
      </w:r>
      <w:r w:rsidRPr="007331BC">
        <w:rPr>
          <w:rFonts w:eastAsia="Calibri" w:cs="Calibri"/>
          <w:sz w:val="24"/>
        </w:rPr>
        <w:t>17</w:t>
      </w:r>
      <w:r w:rsidR="006167C7" w:rsidRPr="007331BC">
        <w:rPr>
          <w:rFonts w:eastAsia="Calibri" w:cs="Calibri"/>
          <w:sz w:val="24"/>
        </w:rPr>
        <w:t xml:space="preserve"> </w:t>
      </w:r>
      <w:r w:rsidRPr="007331BC">
        <w:rPr>
          <w:rFonts w:eastAsia="Calibri" w:cs="Calibri"/>
          <w:sz w:val="24"/>
        </w:rPr>
        <w:t>October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208CBC8D" w:rsidR="009F6CFF" w:rsidRPr="007331BC" w:rsidRDefault="009F6CFF" w:rsidP="00387316">
      <w:pPr>
        <w:tabs>
          <w:tab w:val="left" w:pos="3402"/>
        </w:tabs>
        <w:rPr>
          <w:rFonts w:cs="Calibri"/>
          <w:b/>
          <w:bCs/>
          <w:color w:val="FF0000"/>
          <w:sz w:val="24"/>
        </w:rPr>
      </w:pPr>
      <w:proofErr w:type="spellStart"/>
      <w:r w:rsidRPr="007331BC">
        <w:rPr>
          <w:rFonts w:cs="Calibri"/>
          <w:b/>
          <w:bCs/>
          <w:color w:val="FF0000"/>
          <w:sz w:val="24"/>
        </w:rPr>
        <w:t>Tdoc</w:t>
      </w:r>
      <w:proofErr w:type="spellEnd"/>
      <w:r w:rsidRPr="007331BC">
        <w:rPr>
          <w:rFonts w:cs="Calibri"/>
          <w:b/>
          <w:bCs/>
          <w:color w:val="FF0000"/>
          <w:sz w:val="24"/>
        </w:rPr>
        <w:t xml:space="preserve"> submission deadline:</w:t>
      </w:r>
      <w:r w:rsidR="000D5C1B" w:rsidRPr="007331BC">
        <w:rPr>
          <w:rFonts w:cs="Calibri"/>
          <w:b/>
          <w:bCs/>
          <w:color w:val="FF0000"/>
          <w:sz w:val="24"/>
        </w:rPr>
        <w:tab/>
      </w:r>
      <w:r w:rsidRPr="007331BC">
        <w:rPr>
          <w:rFonts w:cs="Calibri"/>
          <w:b/>
          <w:bCs/>
          <w:color w:val="FF0000"/>
          <w:sz w:val="24"/>
        </w:rPr>
        <w:t>Friday October 3rd, 2025, 07:00 UTC</w:t>
      </w:r>
    </w:p>
    <w:p w14:paraId="4C052413" w14:textId="6D5BF5BE"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October 6th, 2025, </w:t>
      </w:r>
      <w:r w:rsidR="000E1FC4" w:rsidRPr="007331BC">
        <w:rPr>
          <w:rFonts w:cs="Calibri"/>
          <w:b/>
          <w:bCs/>
          <w:color w:val="FF0000"/>
          <w:sz w:val="24"/>
        </w:rPr>
        <w:t>0</w:t>
      </w:r>
      <w:r w:rsidR="005C1E5A">
        <w:rPr>
          <w:rFonts w:cs="Calibri"/>
          <w:b/>
          <w:bCs/>
          <w:color w:val="FF0000"/>
          <w:sz w:val="24"/>
        </w:rPr>
        <w:t>7</w:t>
      </w:r>
      <w:r w:rsidR="000E1FC4" w:rsidRPr="007331BC">
        <w:rPr>
          <w:rFonts w:cs="Calibri"/>
          <w:b/>
          <w:bCs/>
          <w:color w:val="FF0000"/>
          <w:sz w:val="24"/>
        </w:rPr>
        <w:t>:00</w:t>
      </w:r>
      <w:r w:rsidRPr="007331BC">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7331BC" w:rsidRDefault="00A42A3F" w:rsidP="00210527">
      <w:pPr>
        <w:pStyle w:val="1"/>
        <w:spacing w:line="276" w:lineRule="auto"/>
        <w:rPr>
          <w:rFonts w:cs="Calibri"/>
          <w:szCs w:val="24"/>
        </w:rPr>
      </w:pPr>
      <w:r w:rsidRPr="007331BC">
        <w:rPr>
          <w:rFonts w:cs="Calibri"/>
          <w:szCs w:val="24"/>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proofErr w:type="spellStart"/>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roofErr w:type="spellEnd"/>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1"/>
              <w:rPr>
                <w:lang w:eastAsia="en-US"/>
              </w:rPr>
            </w:pPr>
            <w:r w:rsidRPr="006706AE">
              <w:rPr>
                <w:lang w:eastAsia="en-US"/>
              </w:rPr>
              <w:t xml:space="preserve">1. Opening of the meeting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1"/>
              <w:rPr>
                <w:lang w:eastAsia="en-US"/>
              </w:rPr>
            </w:pPr>
            <w:r w:rsidRPr="006706AE">
              <w:rPr>
                <w:lang w:eastAsia="en-US"/>
              </w:rPr>
              <w:t>2. Reminders</w:t>
            </w:r>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0640A6">
            <w:pPr>
              <w:pStyle w:val="2"/>
            </w:pPr>
            <w:r w:rsidRPr="000640A6">
              <w:t>2.1. IPR Declaration</w:t>
            </w:r>
          </w:p>
          <w:p w14:paraId="75845D08" w14:textId="77777777" w:rsidR="00A42A3F" w:rsidRPr="006706AE" w:rsidRDefault="00C834B0" w:rsidP="00D832DD">
            <w:pPr>
              <w:pStyle w:val="2"/>
              <w:rPr>
                <w:rFonts w:cs="Calibri"/>
              </w:rPr>
            </w:pPr>
            <w:hyperlink r:id="rId7" w:history="1">
              <w:r w:rsidR="00933247" w:rsidRPr="006706AE">
                <w:rPr>
                  <w:rStyle w:val="afa"/>
                  <w:rFonts w:eastAsia="宋体" w:cs="Calibri"/>
                  <w:b w:val="0"/>
                  <w:bCs w:val="0"/>
                  <w:i/>
                  <w:iCs w:val="0"/>
                  <w:sz w:val="16"/>
                  <w:szCs w:val="16"/>
                </w:rPr>
                <w:t>https://www.3gpp.org/about-us/legal-matters/call-for-ipr</w:t>
              </w:r>
            </w:hyperlink>
            <w:r w:rsidR="00933247" w:rsidRPr="006706AE">
              <w:rPr>
                <w:rFonts w:eastAsia="宋体"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8" w:history="1">
              <w:r w:rsidRPr="006706AE">
                <w:rPr>
                  <w:rStyle w:val="afa"/>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0640A6">
            <w:pPr>
              <w:pStyle w:val="1"/>
            </w:pPr>
            <w:r w:rsidRPr="006706AE">
              <w:t>2.2. Statement of Antitrust Compliance</w:t>
            </w:r>
          </w:p>
          <w:p w14:paraId="06ADCAAE" w14:textId="77777777" w:rsidR="00A42A3F" w:rsidRPr="006706AE" w:rsidRDefault="00C834B0" w:rsidP="00210527">
            <w:pPr>
              <w:spacing w:line="276" w:lineRule="auto"/>
              <w:rPr>
                <w:rFonts w:cs="Calibri"/>
                <w:lang w:eastAsia="en-US"/>
              </w:rPr>
            </w:pPr>
            <w:hyperlink r:id="rId9" w:history="1">
              <w:r w:rsidR="006E7B88" w:rsidRPr="006706AE">
                <w:rPr>
                  <w:rStyle w:val="afa"/>
                  <w:rFonts w:cs="Calibri"/>
                  <w:i/>
                  <w:sz w:val="16"/>
                  <w:szCs w:val="16"/>
                  <w:lang w:eastAsia="en-US"/>
                </w:rPr>
                <w:t>https://www.3gpp.org/about-us/legal-matters/statement-regarding-competition-law</w:t>
              </w:r>
            </w:hyperlink>
            <w:r w:rsidR="006E7B88"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706AE">
              <w:rPr>
                <w:lang w:eastAsia="en-US"/>
              </w:rPr>
              <w:t>question</w:t>
            </w:r>
            <w:proofErr w:type="gramEnd"/>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0640A6">
            <w:pPr>
              <w:pStyle w:val="1"/>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w:t>
            </w:r>
            <w:proofErr w:type="spellStart"/>
            <w:r w:rsidRPr="006706AE">
              <w:rPr>
                <w:lang w:eastAsia="en-US"/>
              </w:rPr>
              <w:t>endeavours</w:t>
            </w:r>
            <w:proofErr w:type="spellEnd"/>
            <w:r w:rsidRPr="006706AE">
              <w:rPr>
                <w:lang w:eastAsia="en-US"/>
              </w:rPr>
              <w:t xml:space="preserve">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0640A6">
            <w:pPr>
              <w:pStyle w:val="1"/>
            </w:pPr>
            <w:r w:rsidRPr="006706AE">
              <w:t>2.</w:t>
            </w:r>
            <w:r w:rsidR="00DE4567" w:rsidRPr="006706AE">
              <w:t>4</w:t>
            </w:r>
            <w:r w:rsidRPr="006706AE">
              <w:t>. Responsible IT Behavior</w:t>
            </w:r>
          </w:p>
          <w:p w14:paraId="3AE43628" w14:textId="77777777" w:rsidR="00A42A3F" w:rsidRPr="006706AE" w:rsidRDefault="00C834B0" w:rsidP="00210527">
            <w:pPr>
              <w:spacing w:line="276" w:lineRule="auto"/>
              <w:rPr>
                <w:rFonts w:cs="Calibri"/>
                <w:lang w:eastAsia="en-US"/>
              </w:rPr>
            </w:pPr>
            <w:hyperlink r:id="rId10" w:history="1">
              <w:r w:rsidR="00A42A3F" w:rsidRPr="006706AE">
                <w:rPr>
                  <w:rStyle w:val="afa"/>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lastRenderedPageBreak/>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1. DON’T place your </w:t>
            </w:r>
            <w:proofErr w:type="spellStart"/>
            <w:r w:rsidRPr="006706AE">
              <w:rPr>
                <w:rFonts w:cs="Calibri"/>
                <w:b/>
                <w:color w:val="FF0000"/>
                <w:szCs w:val="18"/>
                <w:lang w:eastAsia="en-US"/>
              </w:rPr>
              <w:t>WiFi</w:t>
            </w:r>
            <w:proofErr w:type="spellEnd"/>
            <w:r w:rsidRPr="006706AE">
              <w:rPr>
                <w:rFonts w:cs="Calibri"/>
                <w:b/>
                <w:color w:val="FF0000"/>
                <w:szCs w:val="18"/>
                <w:lang w:eastAsia="en-US"/>
              </w:rPr>
              <w:t xml:space="preserve">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0640A6">
            <w:pPr>
              <w:pStyle w:val="2"/>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 xml:space="preserve">All agreed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must be provided during the meeting week, i.e., BEFORE the end of the meeting. In order to continue with the principle of “agreed unseen”, please ensure that all such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xml:space="preserve">CB: # </w:t>
            </w:r>
            <w:r w:rsidRPr="006706AE">
              <w:rPr>
                <w:rFonts w:cs="Calibri"/>
                <w:b/>
                <w:color w:val="FF00FF"/>
                <w:szCs w:val="18"/>
                <w:highlight w:val="yellow"/>
                <w:lang w:eastAsia="en-US"/>
              </w:rPr>
              <w:t>1</w:t>
            </w:r>
            <w:r w:rsidRPr="006706AE">
              <w:rPr>
                <w:rFonts w:cs="Calibri"/>
                <w:b/>
                <w:color w:val="FF00FF"/>
                <w:szCs w:val="18"/>
                <w:lang w:eastAsia="en-US"/>
              </w:rPr>
              <w:t>_Name</w:t>
            </w:r>
          </w:p>
          <w:p w14:paraId="3A6C83EF"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topics of the offline discussion</w:t>
            </w:r>
          </w:p>
          <w:p w14:paraId="700E451B"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(Company Owner - moderator)</w:t>
            </w:r>
          </w:p>
          <w:p w14:paraId="6E7E227A" w14:textId="77777777" w:rsidR="00A42A3F" w:rsidRPr="006706AE" w:rsidRDefault="00A42A3F" w:rsidP="00083FA3">
            <w:pPr>
              <w:widowControl w:val="0"/>
              <w:ind w:left="853" w:hanging="144"/>
              <w:rPr>
                <w:rFonts w:cs="Calibri"/>
                <w:color w:val="000000"/>
                <w:szCs w:val="18"/>
                <w:lang w:eastAsia="en-US"/>
              </w:rPr>
            </w:pPr>
            <w:r w:rsidRPr="006706AE">
              <w:rPr>
                <w:rFonts w:cs="Calibri"/>
                <w:color w:val="000000"/>
                <w:szCs w:val="18"/>
                <w:lang w:eastAsia="en-US"/>
              </w:rPr>
              <w:t>Rev in R3-xxxxxx</w:t>
            </w:r>
          </w:p>
          <w:p w14:paraId="77FDA451"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Summary of offline disc R3-xxxxxy</w:t>
            </w:r>
          </w:p>
          <w:p w14:paraId="5895BD52"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Create a folder in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 with the assigned CB number (</w:t>
            </w:r>
            <w:r w:rsidRPr="006706AE">
              <w:rPr>
                <w:rFonts w:cs="Calibri"/>
                <w:b/>
                <w:color w:val="FF00FF"/>
                <w:szCs w:val="18"/>
                <w:highlight w:val="yellow"/>
                <w:lang w:eastAsia="en-US"/>
              </w:rPr>
              <w:t>1</w:t>
            </w:r>
            <w:r w:rsidRPr="006706AE">
              <w:rPr>
                <w:rFonts w:cs="Calibri"/>
                <w:color w:val="000000"/>
                <w:szCs w:val="18"/>
                <w:lang w:eastAsia="en-US"/>
              </w:rPr>
              <w:t>) and name;</w:t>
            </w:r>
          </w:p>
          <w:p w14:paraId="038CE369"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Upload all drafts, corrections, revisions, etc. in the same folder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w:t>
            </w:r>
          </w:p>
          <w:p w14:paraId="4EFCE6D8"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and please minimize e-mail discussion (</w:t>
            </w:r>
            <w:proofErr w:type="gramStart"/>
            <w:r w:rsidRPr="006706AE">
              <w:rPr>
                <w:rFonts w:cs="Calibri"/>
                <w:color w:val="000000"/>
                <w:szCs w:val="18"/>
                <w:lang w:eastAsia="en-US"/>
              </w:rPr>
              <w:t>e.g.</w:t>
            </w:r>
            <w:proofErr w:type="gramEnd"/>
            <w:r w:rsidRPr="006706AE">
              <w:rPr>
                <w:rFonts w:cs="Calibri"/>
                <w:color w:val="000000"/>
                <w:szCs w:val="18"/>
                <w:lang w:eastAsia="en-US"/>
              </w:rPr>
              <w:t xml:space="preserve">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 xml:space="preserve">It is highly beneficial if the summary of offline discussion contains proposals for “official” group conclusions, </w:t>
            </w:r>
            <w:proofErr w:type="gramStart"/>
            <w:r w:rsidRPr="006706AE">
              <w:rPr>
                <w:rFonts w:cs="Calibri"/>
                <w:color w:val="000000"/>
                <w:szCs w:val="18"/>
                <w:lang w:eastAsia="en-US"/>
              </w:rPr>
              <w:t>e.g.</w:t>
            </w:r>
            <w:proofErr w:type="gramEnd"/>
            <w:r w:rsidRPr="006706AE">
              <w:rPr>
                <w:rFonts w:cs="Calibri"/>
                <w:color w:val="000000"/>
                <w:szCs w:val="18"/>
                <w:lang w:eastAsia="en-US"/>
              </w:rPr>
              <w:t xml:space="preserve">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4. To encourage the use of </w:t>
            </w:r>
            <w:proofErr w:type="spellStart"/>
            <w:r w:rsidRPr="006706AE">
              <w:rPr>
                <w:rFonts w:cs="Calibri"/>
                <w:lang w:eastAsia="en-US"/>
              </w:rPr>
              <w:t>pCRs</w:t>
            </w:r>
            <w:proofErr w:type="spellEnd"/>
            <w:r w:rsidRPr="006706AE">
              <w:rPr>
                <w:rFonts w:cs="Calibri"/>
                <w:lang w:eastAsia="en-US"/>
              </w:rPr>
              <w:t xml:space="preserve">, if there are discussion papers and </w:t>
            </w:r>
            <w:proofErr w:type="spellStart"/>
            <w:r w:rsidRPr="006706AE">
              <w:rPr>
                <w:rFonts w:cs="Calibri"/>
                <w:lang w:eastAsia="en-US"/>
              </w:rPr>
              <w:t>pCRs</w:t>
            </w:r>
            <w:proofErr w:type="spellEnd"/>
            <w:r w:rsidRPr="006706AE">
              <w:rPr>
                <w:rFonts w:cs="Calibri"/>
                <w:lang w:eastAsia="en-US"/>
              </w:rPr>
              <w:t xml:space="preserve"> from the same company on the same topic, only the </w:t>
            </w:r>
            <w:proofErr w:type="spellStart"/>
            <w:r w:rsidRPr="006706AE">
              <w:rPr>
                <w:rFonts w:cs="Calibri"/>
                <w:lang w:eastAsia="en-US"/>
              </w:rPr>
              <w:t>pCRs</w:t>
            </w:r>
            <w:proofErr w:type="spellEnd"/>
            <w:r w:rsidRPr="006706AE">
              <w:rPr>
                <w:rFonts w:cs="Calibri"/>
                <w:lang w:eastAsia="en-US"/>
              </w:rPr>
              <w:t xml:space="preserve">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bookmarkStart w:id="2" w:name="_Hlk210385430"/>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bookmarkEnd w:id="2"/>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1" w:history="1">
              <w:r w:rsidR="000E1FC4" w:rsidRPr="00E95523">
                <w:rPr>
                  <w:rStyle w:val="15"/>
                  <w:rFonts w:ascii="Calibri" w:hAnsi="Calibri" w:cs="Calibri"/>
                  <w:szCs w:val="18"/>
                  <w:lang w:eastAsia="en-US"/>
                </w:rPr>
                <w:t>R3-255141</w:t>
              </w:r>
            </w:hyperlink>
            <w:r w:rsidR="00DB5737" w:rsidRPr="00E95523">
              <w:rPr>
                <w:rFonts w:eastAsia="等线"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3"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77777777" w:rsidR="00DB5737" w:rsidRPr="00D1696B" w:rsidRDefault="00DB5737" w:rsidP="00083FA3">
            <w:pPr>
              <w:numPr>
                <w:ilvl w:val="0"/>
                <w:numId w:val="42"/>
              </w:numPr>
              <w:ind w:left="466"/>
              <w:rPr>
                <w:rFonts w:cs="Calibri"/>
                <w:lang w:eastAsia="en-US"/>
              </w:rPr>
            </w:pPr>
            <w:bookmarkStart w:id="4" w:name="_Hlk205295763"/>
            <w:r>
              <w:rPr>
                <w:rFonts w:cs="Calibri"/>
                <w:szCs w:val="18"/>
                <w:lang w:eastAsia="en-US"/>
              </w:rPr>
              <w:t>The m</w:t>
            </w:r>
            <w:r w:rsidRPr="00D1696B">
              <w:rPr>
                <w:rFonts w:cs="Calibri"/>
                <w:szCs w:val="18"/>
                <w:lang w:eastAsia="en-US"/>
              </w:rPr>
              <w:t xml:space="preserve">aximum </w:t>
            </w:r>
            <w:r>
              <w:rPr>
                <w:rFonts w:cs="Calibri"/>
                <w:szCs w:val="18"/>
                <w:lang w:eastAsia="en-US"/>
              </w:rPr>
              <w:t>total duration of all CBs</w:t>
            </w:r>
            <w:r w:rsidRPr="00D1696B">
              <w:rPr>
                <w:rFonts w:cs="Calibri"/>
                <w:szCs w:val="18"/>
                <w:lang w:eastAsia="en-US"/>
              </w:rPr>
              <w:t xml:space="preserve"> for a given SI/WI </w:t>
            </w:r>
            <w:r>
              <w:rPr>
                <w:rFonts w:cs="Calibri"/>
                <w:szCs w:val="18"/>
                <w:lang w:eastAsia="en-US"/>
              </w:rPr>
              <w:t>is 2 hours</w:t>
            </w:r>
            <w:r w:rsidRPr="00D1696B">
              <w:rPr>
                <w:rFonts w:cs="Calibri"/>
                <w:szCs w:val="18"/>
                <w:lang w:eastAsia="en-US"/>
              </w:rPr>
              <w:t>.</w:t>
            </w:r>
          </w:p>
          <w:bookmarkEnd w:id="4"/>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w:t>
            </w:r>
            <w:proofErr w:type="spellStart"/>
            <w:r w:rsidRPr="00D1696B">
              <w:rPr>
                <w:rFonts w:cs="Calibri"/>
                <w:szCs w:val="18"/>
                <w:lang w:eastAsia="en-US"/>
              </w:rPr>
              <w:t>GoToWebinar</w:t>
            </w:r>
            <w:proofErr w:type="spellEnd"/>
            <w:r w:rsidRPr="00D1696B">
              <w:rPr>
                <w:rFonts w:cs="Calibri"/>
                <w:szCs w:val="18"/>
                <w:lang w:eastAsia="en-US"/>
              </w:rPr>
              <w:t xml:space="preserve"> (GTW)</w:t>
            </w:r>
            <w:r>
              <w:rPr>
                <w:rFonts w:cs="Calibri"/>
                <w:szCs w:val="18"/>
                <w:lang w:eastAsia="en-US"/>
              </w:rPr>
              <w:t>,</w:t>
            </w:r>
            <w:r w:rsidRPr="00D1696B">
              <w:rPr>
                <w:rFonts w:cs="Calibri"/>
                <w:szCs w:val="18"/>
                <w:lang w:eastAsia="en-US"/>
              </w:rPr>
              <w:t xml:space="preserve"> on a best-effort basis.</w:t>
            </w:r>
          </w:p>
          <w:bookmarkEnd w:id="3"/>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2" w:history="1">
              <w:r w:rsidRPr="006706AE">
                <w:rPr>
                  <w:rStyle w:val="afa"/>
                  <w:rFonts w:cs="Calibri"/>
                  <w:szCs w:val="18"/>
                  <w:lang w:eastAsia="en-US"/>
                </w:rPr>
                <w:t>h</w:t>
              </w:r>
              <w:bookmarkStart w:id="5" w:name="_Hlt11082143"/>
              <w:r w:rsidRPr="006706AE">
                <w:rPr>
                  <w:rStyle w:val="afa"/>
                  <w:rFonts w:cs="Calibri"/>
                  <w:szCs w:val="18"/>
                  <w:lang w:eastAsia="en-US"/>
                </w:rPr>
                <w:t>e</w:t>
              </w:r>
              <w:bookmarkEnd w:id="5"/>
              <w:r w:rsidRPr="006706AE">
                <w:rPr>
                  <w:rStyle w:val="afa"/>
                  <w:rFonts w:cs="Calibri"/>
                  <w:szCs w:val="18"/>
                  <w:lang w:eastAsia="en-US"/>
                </w:rPr>
                <w:t>re</w:t>
              </w:r>
            </w:hyperlink>
            <w:r w:rsidRPr="006706AE">
              <w:rPr>
                <w:rFonts w:cs="Calibri"/>
                <w:szCs w:val="18"/>
                <w:lang w:eastAsia="en-US"/>
              </w:rPr>
              <w:t>.</w:t>
            </w:r>
          </w:p>
        </w:tc>
      </w:tr>
      <w:tr w:rsidR="00A42A3F" w:rsidRPr="006706AE" w14:paraId="287084C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1"/>
              <w:rPr>
                <w:lang w:eastAsia="en-US"/>
              </w:rPr>
            </w:pPr>
            <w:r w:rsidRPr="006706AE">
              <w:rPr>
                <w:lang w:eastAsia="en-US"/>
              </w:rPr>
              <w:t>3. Approval of the Agenda</w:t>
            </w:r>
          </w:p>
        </w:tc>
      </w:tr>
      <w:tr w:rsidR="00D93AD2" w:rsidRPr="006706AE" w14:paraId="01082D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E6A30" w14:textId="6EC3D2A9" w:rsidR="00D93AD2" w:rsidRPr="00D93AD2" w:rsidRDefault="00C834B0" w:rsidP="00D93AD2">
            <w:pPr>
              <w:widowControl w:val="0"/>
              <w:spacing w:line="276" w:lineRule="auto"/>
              <w:ind w:left="144" w:hanging="144"/>
              <w:rPr>
                <w:rFonts w:cs="Calibri"/>
                <w:highlight w:val="yellow"/>
                <w:lang w:eastAsia="en-US"/>
              </w:rPr>
            </w:pPr>
            <w:hyperlink r:id="rId13" w:history="1">
              <w:r w:rsidR="00D93AD2" w:rsidRPr="00D93AD2">
                <w:rPr>
                  <w:rFonts w:cs="Calibri"/>
                  <w:highlight w:val="yellow"/>
                  <w:lang w:eastAsia="en-US"/>
                </w:rPr>
                <w:t>R3-256501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C9D75" w14:textId="76E76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RAN3#129-bis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96658" w14:textId="2762D5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agenda</w:t>
            </w:r>
          </w:p>
        </w:tc>
      </w:tr>
      <w:tr w:rsidR="00A42A3F" w:rsidRPr="006706AE" w14:paraId="777399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1"/>
              <w:rPr>
                <w:lang w:eastAsia="en-US"/>
              </w:rPr>
            </w:pPr>
            <w:r w:rsidRPr="006706AE">
              <w:rPr>
                <w:lang w:eastAsia="en-US"/>
              </w:rPr>
              <w:lastRenderedPageBreak/>
              <w:t>4. Approval of the minutes from previous meetings</w:t>
            </w:r>
          </w:p>
        </w:tc>
      </w:tr>
      <w:tr w:rsidR="00D93AD2" w:rsidRPr="006706AE" w14:paraId="7F77FFA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583BB" w14:textId="58D29BA8" w:rsidR="00D93AD2" w:rsidRPr="00D93AD2" w:rsidRDefault="00C834B0" w:rsidP="00D93AD2">
            <w:pPr>
              <w:widowControl w:val="0"/>
              <w:spacing w:line="276" w:lineRule="auto"/>
              <w:ind w:left="144" w:hanging="144"/>
              <w:rPr>
                <w:rFonts w:cs="Calibri"/>
                <w:highlight w:val="yellow"/>
                <w:lang w:eastAsia="en-US"/>
              </w:rPr>
            </w:pPr>
            <w:hyperlink r:id="rId14" w:history="1">
              <w:r w:rsidR="00D93AD2" w:rsidRPr="00D93AD2">
                <w:rPr>
                  <w:rFonts w:cs="Calibri"/>
                  <w:highlight w:val="yellow"/>
                  <w:lang w:eastAsia="en-US"/>
                </w:rPr>
                <w:t>R3-256502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EB89E0" w14:textId="4FAF7E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RAN3#129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5234D" w14:textId="1A921F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report</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1"/>
            </w:pPr>
            <w:r w:rsidRPr="000640A6">
              <w:t>5. Documents for immediate consideration</w:t>
            </w:r>
          </w:p>
          <w:p w14:paraId="7E54F7FB" w14:textId="18695C29" w:rsidR="00A42A3F" w:rsidRPr="006706AE" w:rsidRDefault="00A42A3F" w:rsidP="00EB0278">
            <w:pPr>
              <w:pStyle w:val="Guidance"/>
              <w:rPr>
                <w:rFonts w:eastAsia="等线"/>
              </w:rPr>
            </w:pPr>
            <w:r w:rsidRPr="006706AE">
              <w:t>Recording of </w:t>
            </w:r>
            <w:proofErr w:type="spellStart"/>
            <w:r w:rsidRPr="006706AE">
              <w:t>GoToWebinar</w:t>
            </w:r>
            <w:proofErr w:type="spellEnd"/>
            <w:r w:rsidRPr="006706AE">
              <w:t>/</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1"/>
              <w:rPr>
                <w:lang w:eastAsia="en-US"/>
              </w:rPr>
            </w:pPr>
            <w:r w:rsidRPr="006706AE">
              <w:rPr>
                <w:lang w:eastAsia="en-US"/>
              </w:rPr>
              <w:t>6. Organizational topics</w:t>
            </w:r>
          </w:p>
        </w:tc>
      </w:tr>
      <w:tr w:rsidR="00A42A3F" w:rsidRPr="006706AE" w14:paraId="62B4900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1"/>
            </w:pPr>
            <w:r w:rsidRPr="000640A6">
              <w:t>7. General, protocol principles and issues</w:t>
            </w:r>
          </w:p>
          <w:p w14:paraId="4B920B99" w14:textId="77777777" w:rsidR="00A42A3F" w:rsidRPr="006706AE" w:rsidRDefault="00A42A3F" w:rsidP="00EB0278">
            <w:pPr>
              <w:pStyle w:val="Guidance"/>
            </w:pPr>
            <w:r w:rsidRPr="006706AE">
              <w:t xml:space="preserve">RAN3 Work Plan and Working Procedures: </w:t>
            </w:r>
            <w:hyperlink r:id="rId15" w:history="1">
              <w:r w:rsidRPr="006706AE">
                <w:rPr>
                  <w:rStyle w:val="afa"/>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D93AD2" w:rsidRPr="006706AE" w14:paraId="37E21E8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26968" w14:textId="2D72B3C5" w:rsidR="00D93AD2" w:rsidRPr="00D93AD2" w:rsidRDefault="00C834B0" w:rsidP="00D93AD2">
            <w:pPr>
              <w:widowControl w:val="0"/>
              <w:spacing w:line="276" w:lineRule="auto"/>
              <w:ind w:left="144" w:hanging="144"/>
              <w:rPr>
                <w:rFonts w:cs="Calibri"/>
                <w:highlight w:val="yellow"/>
                <w:lang w:eastAsia="en-US"/>
              </w:rPr>
            </w:pPr>
            <w:hyperlink r:id="rId16" w:history="1">
              <w:r w:rsidR="00D93AD2" w:rsidRPr="00D93AD2">
                <w:rPr>
                  <w:rFonts w:cs="Calibri"/>
                  <w:highlight w:val="yellow"/>
                  <w:lang w:eastAsia="en-US"/>
                </w:rPr>
                <w:t>R3-256503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26FC2" w14:textId="507B3B3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TR 30.531 v1.60.0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6290F" w14:textId="229B17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D93AD2" w:rsidRPr="006706AE" w14:paraId="441098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4B4FE" w14:textId="63EA6481" w:rsidR="00D93AD2" w:rsidRPr="00D93AD2" w:rsidRDefault="00C834B0" w:rsidP="00D93AD2">
            <w:pPr>
              <w:widowControl w:val="0"/>
              <w:spacing w:line="276" w:lineRule="auto"/>
              <w:ind w:left="144" w:hanging="144"/>
              <w:rPr>
                <w:rFonts w:cs="Calibri"/>
                <w:highlight w:val="yellow"/>
                <w:lang w:eastAsia="en-US"/>
              </w:rPr>
            </w:pPr>
            <w:hyperlink r:id="rId17" w:history="1">
              <w:r w:rsidR="00D93AD2" w:rsidRPr="00D93AD2">
                <w:rPr>
                  <w:rFonts w:cs="Calibri"/>
                  <w:highlight w:val="yellow"/>
                  <w:lang w:eastAsia="en-US"/>
                </w:rPr>
                <w:t>R3-256532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03828" w14:textId="17E130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Study on Modernization of Specification Format and Procedures for 6G (TSG SA(Nokia))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7008DB" w14:textId="34FD8F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1"/>
              <w:rPr>
                <w:i/>
                <w:color w:val="FF0000"/>
                <w:sz w:val="16"/>
                <w:szCs w:val="16"/>
                <w:lang w:eastAsia="en-US"/>
              </w:rPr>
            </w:pPr>
            <w:r w:rsidRPr="006706AE">
              <w:rPr>
                <w:lang w:eastAsia="en-US"/>
              </w:rPr>
              <w:t>8. Incoming LSs</w:t>
            </w:r>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D832DD">
            <w:pPr>
              <w:pStyle w:val="2"/>
            </w:pPr>
            <w:r w:rsidRPr="006706AE">
              <w:t>8.1. New Incoming LSs</w:t>
            </w:r>
          </w:p>
        </w:tc>
      </w:tr>
      <w:tr w:rsidR="00CB1ED4" w:rsidRPr="006706AE" w14:paraId="168685C3" w14:textId="77777777" w:rsidTr="002804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7AEA97" w14:textId="6D249B13"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Average window for alternative QoS</w:t>
            </w:r>
          </w:p>
        </w:tc>
      </w:tr>
      <w:tr w:rsidR="00D93AD2" w:rsidRPr="006706AE" w14:paraId="06F0C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01BCB" w14:textId="64E13F7D" w:rsidR="00D93AD2" w:rsidRPr="00D93AD2" w:rsidRDefault="00C834B0" w:rsidP="00D93AD2">
            <w:pPr>
              <w:widowControl w:val="0"/>
              <w:spacing w:line="276" w:lineRule="auto"/>
              <w:ind w:left="144" w:hanging="144"/>
              <w:rPr>
                <w:rFonts w:cs="Calibri"/>
                <w:highlight w:val="yellow"/>
                <w:lang w:eastAsia="en-US"/>
              </w:rPr>
            </w:pPr>
            <w:hyperlink r:id="rId18" w:history="1">
              <w:r w:rsidR="00D93AD2" w:rsidRPr="00D93AD2">
                <w:rPr>
                  <w:rFonts w:cs="Calibri"/>
                  <w:highlight w:val="yellow"/>
                  <w:lang w:eastAsia="en-US"/>
                </w:rPr>
                <w:t>R3-256515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171675" w14:textId="30BA25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Average Window for Alternative QoS (SA2(CICT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DFC4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4EC56CEE" w14:textId="37846AEF" w:rsidR="00CB1ED4" w:rsidRPr="00D93AD2" w:rsidRDefault="00CB1ED4" w:rsidP="00D93AD2">
            <w:pPr>
              <w:widowControl w:val="0"/>
              <w:spacing w:line="276" w:lineRule="auto"/>
              <w:ind w:left="144" w:hanging="144"/>
              <w:rPr>
                <w:rFonts w:cs="Calibri"/>
                <w:lang w:eastAsia="en-US"/>
              </w:rPr>
            </w:pPr>
            <w:r>
              <w:rPr>
                <w:rFonts w:cs="Calibri"/>
                <w:lang w:eastAsia="en-US"/>
              </w:rPr>
              <w:t>R18</w:t>
            </w:r>
          </w:p>
        </w:tc>
      </w:tr>
      <w:tr w:rsidR="00CB1ED4" w:rsidRPr="006706AE" w14:paraId="77429BC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6A2FC" w14:textId="288B17F5" w:rsidR="00CB1ED4" w:rsidRPr="00D93AD2" w:rsidRDefault="00C834B0" w:rsidP="00C87DB8">
            <w:pPr>
              <w:widowControl w:val="0"/>
              <w:spacing w:line="276" w:lineRule="auto"/>
              <w:ind w:left="144" w:hanging="144"/>
              <w:rPr>
                <w:rFonts w:cs="Calibri"/>
                <w:highlight w:val="yellow"/>
                <w:lang w:eastAsia="en-US"/>
              </w:rPr>
            </w:pPr>
            <w:hyperlink r:id="rId19" w:history="1">
              <w:r w:rsidR="00CB1ED4" w:rsidRPr="00D93AD2">
                <w:rPr>
                  <w:rFonts w:cs="Calibri"/>
                  <w:highlight w:val="yellow"/>
                  <w:lang w:eastAsia="en-US"/>
                </w:rPr>
                <w:t>R3-256645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743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LS on Average Window for Alternative QoS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99C0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235589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4CD5" w14:textId="6D3900C4" w:rsidR="00CB1ED4" w:rsidRPr="00D93AD2" w:rsidRDefault="00C834B0" w:rsidP="00C87DB8">
            <w:pPr>
              <w:widowControl w:val="0"/>
              <w:spacing w:line="276" w:lineRule="auto"/>
              <w:ind w:left="144" w:hanging="144"/>
              <w:rPr>
                <w:rFonts w:cs="Calibri"/>
                <w:highlight w:val="yellow"/>
                <w:lang w:eastAsia="en-US"/>
              </w:rPr>
            </w:pPr>
            <w:hyperlink r:id="rId20" w:history="1">
              <w:r w:rsidR="00CB1ED4" w:rsidRPr="00D93AD2">
                <w:rPr>
                  <w:rFonts w:cs="Calibri"/>
                  <w:highlight w:val="yellow"/>
                  <w:lang w:eastAsia="en-US"/>
                </w:rPr>
                <w:t>R3-256646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0724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NGAP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DD58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CR1323r, TS 38.413 v18.7.0, Rel-18, Cat. F</w:t>
            </w:r>
          </w:p>
        </w:tc>
      </w:tr>
      <w:tr w:rsidR="00CB1ED4" w:rsidRPr="006706AE" w14:paraId="599ED8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80FAB" w14:textId="6945D305" w:rsidR="00CB1ED4" w:rsidRPr="00D93AD2" w:rsidRDefault="00C834B0" w:rsidP="00C87DB8">
            <w:pPr>
              <w:widowControl w:val="0"/>
              <w:spacing w:line="276" w:lineRule="auto"/>
              <w:ind w:left="144" w:hanging="144"/>
              <w:rPr>
                <w:rFonts w:cs="Calibri"/>
                <w:highlight w:val="yellow"/>
                <w:lang w:eastAsia="en-US"/>
              </w:rPr>
            </w:pPr>
            <w:hyperlink r:id="rId21" w:history="1">
              <w:r w:rsidR="00CB1ED4" w:rsidRPr="00D93AD2">
                <w:rPr>
                  <w:rFonts w:cs="Calibri"/>
                  <w:highlight w:val="yellow"/>
                  <w:lang w:eastAsia="en-US"/>
                </w:rPr>
                <w:t>R3-256647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DD954"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Correction on Average Window for Alternative QoS for </w:t>
            </w:r>
            <w:proofErr w:type="spellStart"/>
            <w:r w:rsidRPr="00D93AD2">
              <w:rPr>
                <w:rFonts w:cs="Calibri"/>
                <w:lang w:eastAsia="en-US"/>
              </w:rPr>
              <w:t>XnAP</w:t>
            </w:r>
            <w:proofErr w:type="spellEnd"/>
            <w:r w:rsidRPr="00D93AD2">
              <w:rPr>
                <w:rFonts w:cs="Calibri"/>
                <w:lang w:eastAsia="en-US"/>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74CE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CR1523r, TS 38.423 v18.6.0, Rel-18, Cat. F</w:t>
            </w:r>
          </w:p>
        </w:tc>
      </w:tr>
      <w:tr w:rsidR="00CB1ED4" w:rsidRPr="006706AE" w14:paraId="78B863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AF748" w14:textId="36CBCE35" w:rsidR="00CB1ED4" w:rsidRPr="00D93AD2" w:rsidRDefault="00C834B0" w:rsidP="00C87DB8">
            <w:pPr>
              <w:widowControl w:val="0"/>
              <w:spacing w:line="276" w:lineRule="auto"/>
              <w:ind w:left="144" w:hanging="144"/>
              <w:rPr>
                <w:rFonts w:cs="Calibri"/>
                <w:highlight w:val="yellow"/>
                <w:lang w:eastAsia="en-US"/>
              </w:rPr>
            </w:pPr>
            <w:hyperlink r:id="rId22" w:history="1">
              <w:r w:rsidR="00CB1ED4" w:rsidRPr="00D93AD2">
                <w:rPr>
                  <w:rFonts w:cs="Calibri"/>
                  <w:highlight w:val="yellow"/>
                  <w:lang w:eastAsia="en-US"/>
                </w:rPr>
                <w:t>R3-256648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1D52D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08342"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CR1588r, TS 38.473 v18.7.0, Rel-18, Cat. F</w:t>
            </w:r>
          </w:p>
        </w:tc>
      </w:tr>
      <w:tr w:rsidR="00CB1ED4" w:rsidRPr="006706AE" w14:paraId="7DC6B9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98DBB" w14:textId="12836C0E" w:rsidR="00CB1ED4" w:rsidRPr="00D93AD2" w:rsidRDefault="00C834B0" w:rsidP="00C87DB8">
            <w:pPr>
              <w:widowControl w:val="0"/>
              <w:spacing w:line="276" w:lineRule="auto"/>
              <w:ind w:left="144" w:hanging="144"/>
              <w:rPr>
                <w:rFonts w:cs="Calibri"/>
                <w:highlight w:val="yellow"/>
                <w:lang w:eastAsia="en-US"/>
              </w:rPr>
            </w:pPr>
            <w:hyperlink r:id="rId23" w:history="1">
              <w:r w:rsidR="00CB1ED4" w:rsidRPr="00D93AD2">
                <w:rPr>
                  <w:rFonts w:cs="Calibri"/>
                  <w:highlight w:val="yellow"/>
                  <w:lang w:eastAsia="en-US"/>
                </w:rPr>
                <w:t>R3-256649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F2C4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E1AP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193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CR0177r, TS 37.483 v18.5.0, Rel-18, Cat. F</w:t>
            </w:r>
          </w:p>
        </w:tc>
      </w:tr>
      <w:tr w:rsidR="00CB1ED4" w:rsidRPr="006706AE" w14:paraId="1D8135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6DC43" w14:textId="2AE5CC8A" w:rsidR="00CB1ED4" w:rsidRPr="00D93AD2" w:rsidRDefault="00C834B0" w:rsidP="00C87DB8">
            <w:pPr>
              <w:widowControl w:val="0"/>
              <w:spacing w:line="276" w:lineRule="auto"/>
              <w:ind w:left="144" w:hanging="144"/>
              <w:rPr>
                <w:rFonts w:cs="Calibri"/>
                <w:highlight w:val="yellow"/>
                <w:lang w:eastAsia="en-US"/>
              </w:rPr>
            </w:pPr>
            <w:hyperlink r:id="rId24" w:history="1">
              <w:r w:rsidR="00CB1ED4" w:rsidRPr="00D93AD2">
                <w:rPr>
                  <w:rFonts w:cs="Calibri"/>
                  <w:highlight w:val="yellow"/>
                  <w:lang w:eastAsia="en-US"/>
                </w:rPr>
                <w:t>R3-256701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CCE3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089BF"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24C3443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B173B" w14:textId="66941670" w:rsidR="00CB1ED4" w:rsidRPr="00D93AD2" w:rsidRDefault="00C834B0" w:rsidP="00C87DB8">
            <w:pPr>
              <w:widowControl w:val="0"/>
              <w:spacing w:line="276" w:lineRule="auto"/>
              <w:ind w:left="144" w:hanging="144"/>
              <w:rPr>
                <w:rFonts w:cs="Calibri"/>
                <w:highlight w:val="yellow"/>
                <w:lang w:eastAsia="en-US"/>
              </w:rPr>
            </w:pPr>
            <w:hyperlink r:id="rId25" w:history="1">
              <w:r w:rsidR="00CB1ED4" w:rsidRPr="00D93AD2">
                <w:rPr>
                  <w:rFonts w:cs="Calibri"/>
                  <w:highlight w:val="yellow"/>
                  <w:lang w:eastAsia="en-US"/>
                </w:rPr>
                <w:t>R3-256702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6E6A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[draft] Reply to R3-256515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BAC0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132DFC" w:rsidRPr="006706AE" w14:paraId="639298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EBE03" w14:textId="06B861DD" w:rsidR="00132DFC" w:rsidRPr="00D93AD2" w:rsidRDefault="00C834B0" w:rsidP="00C87DB8">
            <w:pPr>
              <w:widowControl w:val="0"/>
              <w:spacing w:line="276" w:lineRule="auto"/>
              <w:ind w:left="144" w:hanging="144"/>
              <w:rPr>
                <w:rFonts w:cs="Calibri"/>
                <w:highlight w:val="yellow"/>
                <w:lang w:eastAsia="en-US"/>
              </w:rPr>
            </w:pPr>
            <w:hyperlink r:id="rId26" w:history="1">
              <w:r w:rsidR="00132DFC" w:rsidRPr="00D93AD2">
                <w:rPr>
                  <w:rFonts w:cs="Calibri"/>
                  <w:highlight w:val="yellow"/>
                  <w:lang w:eastAsia="en-US"/>
                </w:rPr>
                <w:t>R3-256849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C3AE0"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B8FA5"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6DC4BD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18393" w14:textId="4B7B59DA" w:rsidR="00B26402" w:rsidRPr="00D93AD2" w:rsidRDefault="00C834B0" w:rsidP="00C87DB8">
            <w:pPr>
              <w:widowControl w:val="0"/>
              <w:spacing w:line="276" w:lineRule="auto"/>
              <w:ind w:left="144" w:hanging="144"/>
              <w:rPr>
                <w:rFonts w:cs="Calibri"/>
                <w:highlight w:val="yellow"/>
                <w:lang w:eastAsia="en-US"/>
              </w:rPr>
            </w:pPr>
            <w:hyperlink r:id="rId27" w:history="1">
              <w:r w:rsidR="00B26402" w:rsidRPr="00D93AD2">
                <w:rPr>
                  <w:rFonts w:cs="Calibri"/>
                  <w:highlight w:val="yellow"/>
                  <w:lang w:eastAsia="en-US"/>
                </w:rPr>
                <w:t>R3-256848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17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to SA2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43E05"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B26402" w:rsidRPr="006706AE" w14:paraId="09108E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4B390" w14:textId="4F2390B0" w:rsidR="00B26402" w:rsidRPr="00D93AD2" w:rsidRDefault="00C834B0" w:rsidP="00C87DB8">
            <w:pPr>
              <w:widowControl w:val="0"/>
              <w:spacing w:line="276" w:lineRule="auto"/>
              <w:ind w:left="144" w:hanging="144"/>
              <w:rPr>
                <w:rFonts w:cs="Calibri"/>
                <w:highlight w:val="yellow"/>
                <w:lang w:eastAsia="en-US"/>
              </w:rPr>
            </w:pPr>
            <w:hyperlink r:id="rId28" w:history="1">
              <w:r w:rsidR="00B26402" w:rsidRPr="00D93AD2">
                <w:rPr>
                  <w:rFonts w:cs="Calibri"/>
                  <w:highlight w:val="yellow"/>
                  <w:lang w:eastAsia="en-US"/>
                </w:rPr>
                <w:t>R3-257002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980F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66567A"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6E27045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E74A" w14:textId="292C78BB" w:rsidR="00B26402" w:rsidRPr="00D93AD2" w:rsidRDefault="00C834B0" w:rsidP="00C87DB8">
            <w:pPr>
              <w:widowControl w:val="0"/>
              <w:spacing w:line="276" w:lineRule="auto"/>
              <w:ind w:left="144" w:hanging="144"/>
              <w:rPr>
                <w:rFonts w:cs="Calibri"/>
                <w:highlight w:val="yellow"/>
                <w:lang w:eastAsia="en-US"/>
              </w:rPr>
            </w:pPr>
            <w:hyperlink r:id="rId29" w:history="1">
              <w:r w:rsidR="00B26402" w:rsidRPr="00D93AD2">
                <w:rPr>
                  <w:rFonts w:cs="Calibri"/>
                  <w:highlight w:val="yellow"/>
                  <w:lang w:eastAsia="en-US"/>
                </w:rPr>
                <w:t>R3-257003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E0E10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2630B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CR1355r, TS 38.413 v18.7.0, Rel-18, Cat. F</w:t>
            </w:r>
          </w:p>
        </w:tc>
      </w:tr>
      <w:tr w:rsidR="00B26402" w:rsidRPr="006706AE" w14:paraId="1C7382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F4C9C" w14:textId="5C675574" w:rsidR="00B26402" w:rsidRPr="00D93AD2" w:rsidRDefault="00C834B0" w:rsidP="00C87DB8">
            <w:pPr>
              <w:widowControl w:val="0"/>
              <w:spacing w:line="276" w:lineRule="auto"/>
              <w:ind w:left="144" w:hanging="144"/>
              <w:rPr>
                <w:rFonts w:cs="Calibri"/>
                <w:highlight w:val="yellow"/>
                <w:lang w:eastAsia="en-US"/>
              </w:rPr>
            </w:pPr>
            <w:hyperlink r:id="rId30" w:history="1">
              <w:r w:rsidR="00B26402" w:rsidRPr="00D93AD2">
                <w:rPr>
                  <w:rFonts w:cs="Calibri"/>
                  <w:highlight w:val="yellow"/>
                  <w:lang w:eastAsia="en-US"/>
                </w:rPr>
                <w:t>R3-257004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ADB0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0A98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CR1356r, TS 38.413 v19.0.0, Rel-19, Cat. A</w:t>
            </w:r>
          </w:p>
        </w:tc>
      </w:tr>
      <w:tr w:rsidR="00B26402" w:rsidRPr="006706AE" w14:paraId="7C98747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59054" w14:textId="6CE85678" w:rsidR="00B26402" w:rsidRPr="00D93AD2" w:rsidRDefault="00C834B0" w:rsidP="00C87DB8">
            <w:pPr>
              <w:widowControl w:val="0"/>
              <w:spacing w:line="276" w:lineRule="auto"/>
              <w:ind w:left="144" w:hanging="144"/>
              <w:rPr>
                <w:rFonts w:cs="Calibri"/>
                <w:highlight w:val="yellow"/>
                <w:lang w:eastAsia="en-US"/>
              </w:rPr>
            </w:pPr>
            <w:hyperlink r:id="rId31" w:history="1">
              <w:r w:rsidR="00B26402" w:rsidRPr="00D93AD2">
                <w:rPr>
                  <w:rFonts w:cs="Calibri"/>
                  <w:highlight w:val="yellow"/>
                  <w:lang w:eastAsia="en-US"/>
                </w:rPr>
                <w:t>R3-257005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E9EC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6E6EA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CR1571r, TS 38.423 v18.6.0, Rel-18, Cat. F</w:t>
            </w:r>
          </w:p>
        </w:tc>
      </w:tr>
      <w:tr w:rsidR="00B26402" w:rsidRPr="006706AE" w14:paraId="21D5DE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87A47" w14:textId="003B2D25" w:rsidR="00B26402" w:rsidRPr="00D93AD2" w:rsidRDefault="00C834B0" w:rsidP="00C87DB8">
            <w:pPr>
              <w:widowControl w:val="0"/>
              <w:spacing w:line="276" w:lineRule="auto"/>
              <w:ind w:left="144" w:hanging="144"/>
              <w:rPr>
                <w:rFonts w:cs="Calibri"/>
                <w:highlight w:val="yellow"/>
                <w:lang w:eastAsia="en-US"/>
              </w:rPr>
            </w:pPr>
            <w:hyperlink r:id="rId32" w:history="1">
              <w:r w:rsidR="00B26402" w:rsidRPr="00D93AD2">
                <w:rPr>
                  <w:rFonts w:cs="Calibri"/>
                  <w:highlight w:val="yellow"/>
                  <w:lang w:eastAsia="en-US"/>
                </w:rPr>
                <w:t>R3-257006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37E49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A276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CR1572r, TS 38.423 v19.0.0, Rel-19, Cat. A</w:t>
            </w:r>
          </w:p>
        </w:tc>
      </w:tr>
      <w:tr w:rsidR="00B26402" w:rsidRPr="006706AE" w14:paraId="19D4FDA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EFC95" w14:textId="21A17DA7" w:rsidR="00B26402" w:rsidRPr="00D93AD2" w:rsidRDefault="00C834B0" w:rsidP="00C87DB8">
            <w:pPr>
              <w:widowControl w:val="0"/>
              <w:spacing w:line="276" w:lineRule="auto"/>
              <w:ind w:left="144" w:hanging="144"/>
              <w:rPr>
                <w:rFonts w:cs="Calibri"/>
                <w:highlight w:val="yellow"/>
                <w:lang w:eastAsia="en-US"/>
              </w:rPr>
            </w:pPr>
            <w:hyperlink r:id="rId33" w:history="1">
              <w:r w:rsidR="00B26402" w:rsidRPr="00D93AD2">
                <w:rPr>
                  <w:rFonts w:cs="Calibri"/>
                  <w:highlight w:val="yellow"/>
                  <w:lang w:eastAsia="en-US"/>
                </w:rPr>
                <w:t>R3-257007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C9F3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4FEF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CR1618r, TS 38.473 v18.7.0, Rel-18, Cat. F</w:t>
            </w:r>
          </w:p>
        </w:tc>
      </w:tr>
      <w:tr w:rsidR="00B26402" w:rsidRPr="006706AE" w14:paraId="38F2BA5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2C50F" w14:textId="55A2E645" w:rsidR="00B26402" w:rsidRPr="00D93AD2" w:rsidRDefault="00C834B0" w:rsidP="00C87DB8">
            <w:pPr>
              <w:widowControl w:val="0"/>
              <w:spacing w:line="276" w:lineRule="auto"/>
              <w:ind w:left="144" w:hanging="144"/>
              <w:rPr>
                <w:rFonts w:cs="Calibri"/>
                <w:highlight w:val="yellow"/>
                <w:lang w:eastAsia="en-US"/>
              </w:rPr>
            </w:pPr>
            <w:hyperlink r:id="rId34" w:history="1">
              <w:r w:rsidR="00B26402" w:rsidRPr="00D93AD2">
                <w:rPr>
                  <w:rFonts w:cs="Calibri"/>
                  <w:highlight w:val="yellow"/>
                  <w:lang w:eastAsia="en-US"/>
                </w:rPr>
                <w:t>R3-257008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E937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0AF20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CR1619r, TS 38.473 v19.0.0, Rel-19, Cat. A</w:t>
            </w:r>
          </w:p>
        </w:tc>
      </w:tr>
      <w:tr w:rsidR="00B26402" w:rsidRPr="006706AE" w14:paraId="0FE6DA5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E2D133" w14:textId="5BC3C8DF" w:rsidR="00B26402" w:rsidRPr="00D93AD2" w:rsidRDefault="00C834B0" w:rsidP="00C87DB8">
            <w:pPr>
              <w:widowControl w:val="0"/>
              <w:spacing w:line="276" w:lineRule="auto"/>
              <w:ind w:left="144" w:hanging="144"/>
              <w:rPr>
                <w:rFonts w:cs="Calibri"/>
                <w:highlight w:val="yellow"/>
                <w:lang w:eastAsia="en-US"/>
              </w:rPr>
            </w:pPr>
            <w:hyperlink r:id="rId35" w:history="1">
              <w:r w:rsidR="00B26402" w:rsidRPr="00D93AD2">
                <w:rPr>
                  <w:rFonts w:cs="Calibri"/>
                  <w:highlight w:val="yellow"/>
                  <w:lang w:eastAsia="en-US"/>
                </w:rPr>
                <w:t>R3-257009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0839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43D0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CR0181r, TS 37.483 v18.5.0, Rel-18, Cat. F</w:t>
            </w:r>
          </w:p>
        </w:tc>
      </w:tr>
      <w:tr w:rsidR="00B26402" w:rsidRPr="006706AE" w14:paraId="1C9E566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F5EE" w14:textId="190F797A" w:rsidR="00B26402" w:rsidRPr="00D93AD2" w:rsidRDefault="00C834B0" w:rsidP="00C87DB8">
            <w:pPr>
              <w:widowControl w:val="0"/>
              <w:spacing w:line="276" w:lineRule="auto"/>
              <w:ind w:left="144" w:hanging="144"/>
              <w:rPr>
                <w:rFonts w:cs="Calibri"/>
                <w:highlight w:val="yellow"/>
                <w:lang w:eastAsia="en-US"/>
              </w:rPr>
            </w:pPr>
            <w:hyperlink r:id="rId36" w:history="1">
              <w:r w:rsidR="00B26402" w:rsidRPr="00D93AD2">
                <w:rPr>
                  <w:rFonts w:cs="Calibri"/>
                  <w:highlight w:val="yellow"/>
                  <w:lang w:eastAsia="en-US"/>
                </w:rPr>
                <w:t>R3-257010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E849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2CDD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CR0182r, TS 37.483 v19.0.0, Rel-19, Cat. A</w:t>
            </w:r>
          </w:p>
        </w:tc>
      </w:tr>
      <w:tr w:rsidR="00B26402" w:rsidRPr="006706AE" w14:paraId="1773BE4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50C27" w14:textId="7378FFC8" w:rsidR="00B26402" w:rsidRPr="00D93AD2" w:rsidRDefault="00C834B0" w:rsidP="00C87DB8">
            <w:pPr>
              <w:widowControl w:val="0"/>
              <w:spacing w:line="276" w:lineRule="auto"/>
              <w:ind w:left="144" w:hanging="144"/>
              <w:rPr>
                <w:rFonts w:cs="Calibri"/>
                <w:highlight w:val="yellow"/>
                <w:lang w:eastAsia="en-US"/>
              </w:rPr>
            </w:pPr>
            <w:hyperlink r:id="rId37" w:history="1">
              <w:r w:rsidR="00B26402" w:rsidRPr="00D93AD2">
                <w:rPr>
                  <w:rFonts w:cs="Calibri"/>
                  <w:highlight w:val="yellow"/>
                  <w:lang w:eastAsia="en-US"/>
                </w:rPr>
                <w:t>R3-257011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FF5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BDF56" w14:textId="77777777" w:rsidR="00B26402" w:rsidRPr="00D93AD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B26402" w:rsidRPr="006706AE" w14:paraId="7C7E1E6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64A82" w14:textId="6945C823" w:rsidR="00B26402" w:rsidRPr="00D93AD2" w:rsidRDefault="00C834B0" w:rsidP="00C87DB8">
            <w:pPr>
              <w:widowControl w:val="0"/>
              <w:spacing w:line="276" w:lineRule="auto"/>
              <w:ind w:left="144" w:hanging="144"/>
              <w:rPr>
                <w:rFonts w:cs="Calibri"/>
                <w:highlight w:val="yellow"/>
                <w:lang w:eastAsia="en-US"/>
              </w:rPr>
            </w:pPr>
            <w:hyperlink r:id="rId38" w:history="1">
              <w:r w:rsidR="00B26402" w:rsidRPr="00D93AD2">
                <w:rPr>
                  <w:rFonts w:cs="Calibri"/>
                  <w:highlight w:val="yellow"/>
                  <w:lang w:eastAsia="en-US"/>
                </w:rPr>
                <w:t>R3-257012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52BF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24EBFD" w14:textId="77777777" w:rsidR="00B26402" w:rsidRPr="00D93AD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B26402" w:rsidRPr="006706AE" w14:paraId="5CE88C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D1F3E" w14:textId="4BB02665" w:rsidR="00B26402" w:rsidRPr="00D93AD2" w:rsidRDefault="00C834B0" w:rsidP="00C87DB8">
            <w:pPr>
              <w:widowControl w:val="0"/>
              <w:spacing w:line="276" w:lineRule="auto"/>
              <w:ind w:left="144" w:hanging="144"/>
              <w:rPr>
                <w:rFonts w:cs="Calibri"/>
                <w:highlight w:val="yellow"/>
                <w:lang w:eastAsia="en-US"/>
              </w:rPr>
            </w:pPr>
            <w:hyperlink r:id="rId39" w:history="1">
              <w:r w:rsidR="00B26402" w:rsidRPr="00D93AD2">
                <w:rPr>
                  <w:rFonts w:cs="Calibri"/>
                  <w:highlight w:val="yellow"/>
                  <w:lang w:eastAsia="en-US"/>
                </w:rPr>
                <w:t>R3-257083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488EF" w14:textId="529D4F98" w:rsidR="00B26402" w:rsidRPr="00D93AD2" w:rsidRDefault="00B26402" w:rsidP="00C87DB8">
            <w:pPr>
              <w:widowControl w:val="0"/>
              <w:spacing w:line="276" w:lineRule="auto"/>
              <w:ind w:left="144" w:hanging="144"/>
              <w:rPr>
                <w:rFonts w:cs="Calibri"/>
                <w:lang w:eastAsia="en-US"/>
              </w:rPr>
            </w:pPr>
            <w:r w:rsidRPr="00D93AD2">
              <w:rPr>
                <w:rFonts w:cs="Calibri"/>
                <w:lang w:eastAsia="en-US"/>
              </w:rPr>
              <w:t>Handling of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75F29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73F4386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DAD25" w14:textId="07FB77DB" w:rsidR="00B26402" w:rsidRPr="00D93AD2" w:rsidRDefault="00C834B0" w:rsidP="00C87DB8">
            <w:pPr>
              <w:widowControl w:val="0"/>
              <w:spacing w:line="276" w:lineRule="auto"/>
              <w:ind w:left="144" w:hanging="144"/>
              <w:rPr>
                <w:rFonts w:cs="Calibri"/>
                <w:highlight w:val="yellow"/>
                <w:lang w:eastAsia="en-US"/>
              </w:rPr>
            </w:pPr>
            <w:hyperlink r:id="rId40" w:history="1">
              <w:r w:rsidR="00B26402" w:rsidRPr="00D93AD2">
                <w:rPr>
                  <w:rFonts w:cs="Calibri"/>
                  <w:highlight w:val="yellow"/>
                  <w:lang w:eastAsia="en-US"/>
                </w:rPr>
                <w:t>R3-257084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9852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3DF8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CR1362r, TS 38.413 v18.7.0, Rel-18, Cat. F</w:t>
            </w:r>
          </w:p>
        </w:tc>
      </w:tr>
      <w:tr w:rsidR="00B26402" w:rsidRPr="006706AE" w14:paraId="6010707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5B8E3" w14:textId="55E96C32" w:rsidR="00B26402" w:rsidRPr="00D93AD2" w:rsidRDefault="00C834B0" w:rsidP="00C87DB8">
            <w:pPr>
              <w:widowControl w:val="0"/>
              <w:spacing w:line="276" w:lineRule="auto"/>
              <w:ind w:left="144" w:hanging="144"/>
              <w:rPr>
                <w:rFonts w:cs="Calibri"/>
                <w:highlight w:val="yellow"/>
                <w:lang w:eastAsia="en-US"/>
              </w:rPr>
            </w:pPr>
            <w:hyperlink r:id="rId41" w:history="1">
              <w:r w:rsidR="00B26402" w:rsidRPr="00D93AD2">
                <w:rPr>
                  <w:rFonts w:cs="Calibri"/>
                  <w:highlight w:val="yellow"/>
                  <w:lang w:eastAsia="en-US"/>
                </w:rPr>
                <w:t>R3-257085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2D01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5739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CR1363r, TS 38.413 v19.0.0, Rel-19, Cat. A</w:t>
            </w:r>
          </w:p>
        </w:tc>
      </w:tr>
      <w:tr w:rsidR="00B26402" w:rsidRPr="006706AE" w14:paraId="7F58652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6CAA2" w14:textId="363CC509" w:rsidR="00B26402" w:rsidRPr="00D93AD2" w:rsidRDefault="00C834B0" w:rsidP="00C87DB8">
            <w:pPr>
              <w:widowControl w:val="0"/>
              <w:spacing w:line="276" w:lineRule="auto"/>
              <w:ind w:left="144" w:hanging="144"/>
              <w:rPr>
                <w:rFonts w:cs="Calibri"/>
                <w:highlight w:val="yellow"/>
                <w:lang w:eastAsia="en-US"/>
              </w:rPr>
            </w:pPr>
            <w:hyperlink r:id="rId42" w:history="1">
              <w:r w:rsidR="00B26402" w:rsidRPr="00D93AD2">
                <w:rPr>
                  <w:rFonts w:cs="Calibri"/>
                  <w:highlight w:val="yellow"/>
                  <w:lang w:eastAsia="en-US"/>
                </w:rPr>
                <w:t>R3-257086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88A769" w14:textId="780359F9"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Response LS on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B12A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B26402" w:rsidRPr="006706AE" w14:paraId="1BC4F23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1C88C" w14:textId="7DDED688" w:rsidR="00B26402" w:rsidRPr="00D93AD2" w:rsidRDefault="00C834B0" w:rsidP="00C87DB8">
            <w:pPr>
              <w:widowControl w:val="0"/>
              <w:spacing w:line="276" w:lineRule="auto"/>
              <w:ind w:left="144" w:hanging="144"/>
              <w:rPr>
                <w:rFonts w:cs="Calibri"/>
                <w:highlight w:val="yellow"/>
                <w:lang w:eastAsia="en-US"/>
              </w:rPr>
            </w:pPr>
            <w:hyperlink r:id="rId43" w:history="1">
              <w:r w:rsidR="00B26402" w:rsidRPr="00D93AD2">
                <w:rPr>
                  <w:rFonts w:cs="Calibri"/>
                  <w:highlight w:val="yellow"/>
                  <w:lang w:eastAsia="en-US"/>
                </w:rPr>
                <w:t>R3-257168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78D1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D348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1C613E20" w14:textId="77777777" w:rsidTr="00F358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24FF40" w14:textId="31EC27AB"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Per-UE UE performance metrics</w:t>
            </w:r>
            <w:r w:rsidR="00B93304">
              <w:rPr>
                <w:rFonts w:cs="Calibri"/>
                <w:b/>
                <w:color w:val="C00000"/>
                <w:lang w:eastAsia="en-US"/>
              </w:rPr>
              <w:t xml:space="preserve"> R18</w:t>
            </w:r>
          </w:p>
        </w:tc>
      </w:tr>
      <w:tr w:rsidR="00D93AD2" w:rsidRPr="006706AE" w14:paraId="7C1CEE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421CA" w14:textId="6D9703DC" w:rsidR="00D93AD2" w:rsidRPr="00D93AD2" w:rsidRDefault="00C834B0" w:rsidP="00D93AD2">
            <w:pPr>
              <w:widowControl w:val="0"/>
              <w:spacing w:line="276" w:lineRule="auto"/>
              <w:ind w:left="144" w:hanging="144"/>
              <w:rPr>
                <w:rFonts w:cs="Calibri"/>
                <w:highlight w:val="yellow"/>
                <w:lang w:eastAsia="en-US"/>
              </w:rPr>
            </w:pPr>
            <w:hyperlink r:id="rId44" w:history="1">
              <w:r w:rsidR="00D93AD2" w:rsidRPr="00D93AD2">
                <w:rPr>
                  <w:rFonts w:cs="Calibri"/>
                  <w:highlight w:val="yellow"/>
                  <w:lang w:eastAsia="en-US"/>
                </w:rPr>
                <w:t>R3-256518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A0F51C" w14:textId="1B9273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per-UE UE performance metrics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FC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7E80BE3" w14:textId="5A03C57E" w:rsidR="00CB1ED4" w:rsidRPr="00D93AD2" w:rsidRDefault="00CB1ED4" w:rsidP="00D93AD2">
            <w:pPr>
              <w:widowControl w:val="0"/>
              <w:spacing w:line="276" w:lineRule="auto"/>
              <w:ind w:left="144" w:hanging="144"/>
              <w:rPr>
                <w:rFonts w:cs="Calibri"/>
                <w:lang w:eastAsia="en-US"/>
              </w:rPr>
            </w:pPr>
            <w:r>
              <w:rPr>
                <w:rFonts w:cs="Calibri"/>
                <w:lang w:eastAsia="en-US"/>
              </w:rPr>
              <w:t>R18</w:t>
            </w:r>
          </w:p>
        </w:tc>
      </w:tr>
      <w:tr w:rsidR="00EA76AB" w:rsidRPr="006706AE" w14:paraId="27417C0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FA3A7" w14:textId="4251D21A" w:rsidR="00EA76AB" w:rsidRPr="00D93AD2" w:rsidRDefault="00C834B0" w:rsidP="00C87DB8">
            <w:pPr>
              <w:widowControl w:val="0"/>
              <w:spacing w:line="276" w:lineRule="auto"/>
              <w:ind w:left="144" w:hanging="144"/>
              <w:rPr>
                <w:rFonts w:cs="Calibri"/>
                <w:highlight w:val="yellow"/>
                <w:lang w:eastAsia="en-US"/>
              </w:rPr>
            </w:pPr>
            <w:hyperlink r:id="rId45" w:history="1">
              <w:r w:rsidR="00EA76AB" w:rsidRPr="00D93AD2">
                <w:rPr>
                  <w:rFonts w:cs="Calibri"/>
                  <w:highlight w:val="yellow"/>
                  <w:lang w:eastAsia="en-US"/>
                </w:rPr>
                <w:t>R3-256973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95FE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Further discussion on per-UE UE performance in AI/ML for NG-RAN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C129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6706AE" w14:paraId="225F40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FDE3B" w14:textId="14F329EE" w:rsidR="00EA76AB" w:rsidRPr="00D93AD2" w:rsidRDefault="00C834B0" w:rsidP="00C87DB8">
            <w:pPr>
              <w:widowControl w:val="0"/>
              <w:spacing w:line="276" w:lineRule="auto"/>
              <w:ind w:left="144" w:hanging="144"/>
              <w:rPr>
                <w:rFonts w:cs="Calibri"/>
                <w:highlight w:val="yellow"/>
                <w:lang w:eastAsia="en-US"/>
              </w:rPr>
            </w:pPr>
            <w:hyperlink r:id="rId46" w:history="1">
              <w:r w:rsidR="00EA76AB" w:rsidRPr="00D93AD2">
                <w:rPr>
                  <w:rFonts w:cs="Calibri"/>
                  <w:highlight w:val="yellow"/>
                  <w:lang w:eastAsia="en-US"/>
                </w:rPr>
                <w:t>R3-256974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D2E10"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1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1CF1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CR1562r, TS 38.423 v18.6.0, Rel-18, Cat. F</w:t>
            </w:r>
          </w:p>
        </w:tc>
      </w:tr>
      <w:tr w:rsidR="00EA76AB" w:rsidRPr="006706AE" w14:paraId="6C8299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C5072" w14:textId="0BA0AFB3" w:rsidR="00EA76AB" w:rsidRPr="00D93AD2" w:rsidRDefault="00C834B0" w:rsidP="00C87DB8">
            <w:pPr>
              <w:widowControl w:val="0"/>
              <w:spacing w:line="276" w:lineRule="auto"/>
              <w:ind w:left="144" w:hanging="144"/>
              <w:rPr>
                <w:rFonts w:cs="Calibri"/>
                <w:highlight w:val="yellow"/>
                <w:lang w:eastAsia="en-US"/>
              </w:rPr>
            </w:pPr>
            <w:hyperlink r:id="rId47" w:history="1">
              <w:r w:rsidR="00EA76AB" w:rsidRPr="00D93AD2">
                <w:rPr>
                  <w:rFonts w:cs="Calibri"/>
                  <w:highlight w:val="yellow"/>
                  <w:lang w:eastAsia="en-US"/>
                </w:rPr>
                <w:t>R3-256975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703E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1D6A43"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CR1563r, TS 38.423 v18.6.0, Rel-18, Cat. F</w:t>
            </w:r>
          </w:p>
        </w:tc>
      </w:tr>
      <w:tr w:rsidR="00EA76AB" w:rsidRPr="006706AE" w14:paraId="6775094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96C84" w14:textId="06DCA3D8" w:rsidR="00EA76AB" w:rsidRPr="00D93AD2" w:rsidRDefault="00C834B0" w:rsidP="00C87DB8">
            <w:pPr>
              <w:widowControl w:val="0"/>
              <w:spacing w:line="276" w:lineRule="auto"/>
              <w:ind w:left="144" w:hanging="144"/>
              <w:rPr>
                <w:rFonts w:cs="Calibri"/>
                <w:highlight w:val="yellow"/>
                <w:lang w:eastAsia="en-US"/>
              </w:rPr>
            </w:pPr>
            <w:hyperlink r:id="rId48" w:history="1">
              <w:r w:rsidR="00EA76AB" w:rsidRPr="00D93AD2">
                <w:rPr>
                  <w:rFonts w:cs="Calibri"/>
                  <w:highlight w:val="yellow"/>
                  <w:lang w:eastAsia="en-US"/>
                </w:rPr>
                <w:t>R3-256976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04E29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1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57E2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CR1564r, TS 38.423 v19.0.0, Rel-19, Cat. A</w:t>
            </w:r>
          </w:p>
        </w:tc>
      </w:tr>
      <w:tr w:rsidR="00EA76AB" w:rsidRPr="006706AE" w14:paraId="4728AAF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F1358C" w14:textId="19510665" w:rsidR="00EA76AB" w:rsidRPr="00D93AD2" w:rsidRDefault="00C834B0" w:rsidP="00C87DB8">
            <w:pPr>
              <w:widowControl w:val="0"/>
              <w:spacing w:line="276" w:lineRule="auto"/>
              <w:ind w:left="144" w:hanging="144"/>
              <w:rPr>
                <w:rFonts w:cs="Calibri"/>
                <w:highlight w:val="yellow"/>
                <w:lang w:eastAsia="en-US"/>
              </w:rPr>
            </w:pPr>
            <w:hyperlink r:id="rId49" w:history="1">
              <w:r w:rsidR="00EA76AB" w:rsidRPr="00D93AD2">
                <w:rPr>
                  <w:rFonts w:cs="Calibri"/>
                  <w:highlight w:val="yellow"/>
                  <w:lang w:eastAsia="en-US"/>
                </w:rPr>
                <w:t>R3-256977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FE60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917F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CR1565r, TS 38.423 v19.0.0, Rel-19, Cat. A</w:t>
            </w:r>
          </w:p>
        </w:tc>
      </w:tr>
      <w:tr w:rsidR="00EA76AB" w:rsidRPr="006706AE" w14:paraId="3A023D4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00E2" w14:textId="7E73A4D1" w:rsidR="00EA76AB" w:rsidRPr="00D93AD2" w:rsidRDefault="00C834B0" w:rsidP="00C87DB8">
            <w:pPr>
              <w:widowControl w:val="0"/>
              <w:spacing w:line="276" w:lineRule="auto"/>
              <w:ind w:left="144" w:hanging="144"/>
              <w:rPr>
                <w:rFonts w:cs="Calibri"/>
                <w:highlight w:val="yellow"/>
                <w:lang w:eastAsia="en-US"/>
              </w:rPr>
            </w:pPr>
            <w:hyperlink r:id="rId50" w:history="1">
              <w:r w:rsidR="00EA76AB" w:rsidRPr="00D93AD2">
                <w:rPr>
                  <w:rFonts w:cs="Calibri"/>
                  <w:highlight w:val="yellow"/>
                  <w:lang w:eastAsia="en-US"/>
                </w:rPr>
                <w:t>R3-256979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3DAC9"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D0E1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CR1567r, TS 38.423 v18.6.0, Rel-18, Cat. C</w:t>
            </w:r>
          </w:p>
        </w:tc>
      </w:tr>
      <w:tr w:rsidR="00EA76AB" w:rsidRPr="006706AE" w14:paraId="43E28E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4C9BF" w14:textId="54BC54F6" w:rsidR="00EA76AB" w:rsidRPr="00D93AD2" w:rsidRDefault="00C834B0" w:rsidP="00C87DB8">
            <w:pPr>
              <w:widowControl w:val="0"/>
              <w:spacing w:line="276" w:lineRule="auto"/>
              <w:ind w:left="144" w:hanging="144"/>
              <w:rPr>
                <w:rFonts w:cs="Calibri"/>
                <w:highlight w:val="yellow"/>
                <w:lang w:eastAsia="en-US"/>
              </w:rPr>
            </w:pPr>
            <w:hyperlink r:id="rId51" w:history="1">
              <w:r w:rsidR="00EA76AB" w:rsidRPr="00D93AD2">
                <w:rPr>
                  <w:rFonts w:cs="Calibri"/>
                  <w:highlight w:val="yellow"/>
                  <w:lang w:eastAsia="en-US"/>
                </w:rPr>
                <w:t>R3-256980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EC63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966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CR1568r, TS 38.423 v19.0.0, Rel-19, Cat. A</w:t>
            </w:r>
          </w:p>
        </w:tc>
      </w:tr>
      <w:tr w:rsidR="002140D0" w:rsidRPr="006706AE" w14:paraId="5CD460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E8D55" w14:textId="34B8DDEC" w:rsidR="002140D0" w:rsidRPr="00D93AD2" w:rsidRDefault="00C834B0" w:rsidP="00C87DB8">
            <w:pPr>
              <w:widowControl w:val="0"/>
              <w:spacing w:line="276" w:lineRule="auto"/>
              <w:ind w:left="144" w:hanging="144"/>
              <w:rPr>
                <w:rFonts w:cs="Calibri"/>
                <w:highlight w:val="yellow"/>
                <w:lang w:eastAsia="en-US"/>
              </w:rPr>
            </w:pPr>
            <w:hyperlink r:id="rId52" w:history="1">
              <w:r w:rsidR="002140D0" w:rsidRPr="00D93AD2">
                <w:rPr>
                  <w:rFonts w:cs="Calibri"/>
                  <w:highlight w:val="yellow"/>
                  <w:lang w:eastAsia="en-US"/>
                </w:rPr>
                <w:t>R3-257112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0E2E6"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[DRAFT] Reply LS on per-UE UE performance metrics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D7669"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SA5 CC: RAN2</w:t>
            </w:r>
          </w:p>
        </w:tc>
      </w:tr>
      <w:tr w:rsidR="00CB1ED4" w:rsidRPr="006706AE" w14:paraId="17DB5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B33CC" w14:textId="64C62F0B" w:rsidR="00CB1ED4" w:rsidRPr="00D93AD2" w:rsidRDefault="00C834B0" w:rsidP="00C87DB8">
            <w:pPr>
              <w:widowControl w:val="0"/>
              <w:spacing w:line="276" w:lineRule="auto"/>
              <w:ind w:left="144" w:hanging="144"/>
              <w:rPr>
                <w:rFonts w:cs="Calibri"/>
                <w:highlight w:val="yellow"/>
                <w:lang w:eastAsia="en-US"/>
              </w:rPr>
            </w:pPr>
            <w:hyperlink r:id="rId53" w:history="1">
              <w:r w:rsidR="00CB1ED4" w:rsidRPr="00D93AD2">
                <w:rPr>
                  <w:rFonts w:cs="Calibri"/>
                  <w:highlight w:val="yellow"/>
                  <w:lang w:eastAsia="en-US"/>
                </w:rPr>
                <w:t>R3-256560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3EDF5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0A07D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7D6089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64BD38" w14:textId="4D87EBFF" w:rsidR="00CB1ED4" w:rsidRPr="00D93AD2" w:rsidRDefault="00C834B0" w:rsidP="00C87DB8">
            <w:pPr>
              <w:widowControl w:val="0"/>
              <w:spacing w:line="276" w:lineRule="auto"/>
              <w:ind w:left="144" w:hanging="144"/>
              <w:rPr>
                <w:rFonts w:cs="Calibri"/>
                <w:highlight w:val="yellow"/>
                <w:lang w:eastAsia="en-US"/>
              </w:rPr>
            </w:pPr>
            <w:hyperlink r:id="rId54" w:history="1">
              <w:r w:rsidR="00CB1ED4" w:rsidRPr="00D93AD2">
                <w:rPr>
                  <w:rFonts w:cs="Calibri"/>
                  <w:highlight w:val="yellow"/>
                  <w:lang w:eastAsia="en-US"/>
                </w:rPr>
                <w:t>R3-256561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C016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EDA7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CR1511r, TS 38.423 v18.6.0, Rel-18, Cat. F</w:t>
            </w:r>
          </w:p>
        </w:tc>
      </w:tr>
      <w:tr w:rsidR="00CB1ED4" w:rsidRPr="006706AE" w14:paraId="7B5C35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81E7C" w14:textId="132B4A69" w:rsidR="00CB1ED4" w:rsidRPr="00D93AD2" w:rsidRDefault="00C834B0" w:rsidP="00C87DB8">
            <w:pPr>
              <w:widowControl w:val="0"/>
              <w:spacing w:line="276" w:lineRule="auto"/>
              <w:ind w:left="144" w:hanging="144"/>
              <w:rPr>
                <w:rFonts w:cs="Calibri"/>
                <w:highlight w:val="yellow"/>
                <w:lang w:eastAsia="en-US"/>
              </w:rPr>
            </w:pPr>
            <w:hyperlink r:id="rId55" w:history="1">
              <w:r w:rsidR="00CB1ED4" w:rsidRPr="00D93AD2">
                <w:rPr>
                  <w:rFonts w:cs="Calibri"/>
                  <w:highlight w:val="yellow"/>
                  <w:lang w:eastAsia="en-US"/>
                </w:rPr>
                <w:t>R3-256562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06685E"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EB89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CR1512r, TS 38.423 v18.6.0, Rel-19, Cat. A</w:t>
            </w:r>
          </w:p>
        </w:tc>
      </w:tr>
      <w:tr w:rsidR="00B26402" w:rsidRPr="006706AE" w14:paraId="3B6E5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DA49D" w14:textId="113FDB39" w:rsidR="00B26402" w:rsidRPr="00D93AD2" w:rsidRDefault="00C834B0" w:rsidP="00C87DB8">
            <w:pPr>
              <w:widowControl w:val="0"/>
              <w:spacing w:line="276" w:lineRule="auto"/>
              <w:ind w:left="144" w:hanging="144"/>
              <w:rPr>
                <w:rFonts w:cs="Calibri"/>
                <w:highlight w:val="yellow"/>
                <w:lang w:eastAsia="en-US"/>
              </w:rPr>
            </w:pPr>
            <w:hyperlink r:id="rId56" w:history="1">
              <w:r w:rsidR="00B26402" w:rsidRPr="00D93AD2">
                <w:rPr>
                  <w:rFonts w:cs="Calibri"/>
                  <w:highlight w:val="yellow"/>
                  <w:lang w:eastAsia="en-US"/>
                </w:rPr>
                <w:t>R3-256799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0F5A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C5C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CR1538r, TS 38.423 v18.6.0, Rel-18, Cat. F</w:t>
            </w:r>
          </w:p>
        </w:tc>
      </w:tr>
      <w:tr w:rsidR="00B26402" w:rsidRPr="006706AE" w14:paraId="1F4073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C2602" w14:textId="310DD155" w:rsidR="00B26402" w:rsidRPr="00D93AD2" w:rsidRDefault="00C834B0" w:rsidP="00C87DB8">
            <w:pPr>
              <w:widowControl w:val="0"/>
              <w:spacing w:line="276" w:lineRule="auto"/>
              <w:ind w:left="144" w:hanging="144"/>
              <w:rPr>
                <w:rFonts w:cs="Calibri"/>
                <w:highlight w:val="yellow"/>
                <w:lang w:eastAsia="en-US"/>
              </w:rPr>
            </w:pPr>
            <w:hyperlink r:id="rId57" w:history="1">
              <w:r w:rsidR="00B26402" w:rsidRPr="00D93AD2">
                <w:rPr>
                  <w:rFonts w:cs="Calibri"/>
                  <w:highlight w:val="yellow"/>
                  <w:lang w:eastAsia="en-US"/>
                </w:rPr>
                <w:t>R3-256837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AC34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Discussion on supporting UL Packet Loss in AIML UE </w:t>
            </w:r>
            <w:r w:rsidRPr="00D93AD2">
              <w:rPr>
                <w:rFonts w:cs="Calibri"/>
                <w:lang w:eastAsia="en-US"/>
              </w:rPr>
              <w:lastRenderedPageBreak/>
              <w:t>Performance feedback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41C57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lastRenderedPageBreak/>
              <w:t>discussion</w:t>
            </w:r>
          </w:p>
        </w:tc>
      </w:tr>
      <w:tr w:rsidR="00B26402" w:rsidRPr="006706AE" w14:paraId="7EA9D4C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2504" w14:textId="251DF8BB" w:rsidR="00B26402" w:rsidRPr="00D93AD2" w:rsidRDefault="00C834B0" w:rsidP="00C87DB8">
            <w:pPr>
              <w:widowControl w:val="0"/>
              <w:spacing w:line="276" w:lineRule="auto"/>
              <w:ind w:left="144" w:hanging="144"/>
              <w:rPr>
                <w:rFonts w:cs="Calibri"/>
                <w:highlight w:val="yellow"/>
                <w:lang w:eastAsia="en-US"/>
              </w:rPr>
            </w:pPr>
            <w:hyperlink r:id="rId58" w:history="1">
              <w:r w:rsidR="00B26402" w:rsidRPr="00D93AD2">
                <w:rPr>
                  <w:rFonts w:cs="Calibri"/>
                  <w:highlight w:val="yellow"/>
                  <w:lang w:eastAsia="en-US"/>
                </w:rPr>
                <w:t>R3-256838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2B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R18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0E2C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CR1542r, TS 38.423 v18.6.0, Rel-18, Cat. F</w:t>
            </w:r>
          </w:p>
        </w:tc>
      </w:tr>
      <w:tr w:rsidR="00B26402" w:rsidRPr="006706AE" w14:paraId="6C07315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484F9" w14:textId="2D95E1F0" w:rsidR="00B26402" w:rsidRPr="00D93AD2" w:rsidRDefault="00C834B0" w:rsidP="00C87DB8">
            <w:pPr>
              <w:widowControl w:val="0"/>
              <w:spacing w:line="276" w:lineRule="auto"/>
              <w:ind w:left="144" w:hanging="144"/>
              <w:rPr>
                <w:rFonts w:cs="Calibri"/>
                <w:highlight w:val="yellow"/>
                <w:lang w:eastAsia="en-US"/>
              </w:rPr>
            </w:pPr>
            <w:hyperlink r:id="rId59" w:history="1">
              <w:r w:rsidR="00B26402" w:rsidRPr="00D93AD2">
                <w:rPr>
                  <w:rFonts w:cs="Calibri"/>
                  <w:highlight w:val="yellow"/>
                  <w:lang w:eastAsia="en-US"/>
                </w:rPr>
                <w:t>R3-256839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7E249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R19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E906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CR1543r, TS 38.423 v19.0.0, Rel-19, Cat. A</w:t>
            </w:r>
          </w:p>
        </w:tc>
      </w:tr>
      <w:tr w:rsidR="00B26402" w:rsidRPr="006706AE" w14:paraId="5817F5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05A8A" w14:textId="2B1DDBF5" w:rsidR="00B26402" w:rsidRPr="00D93AD2" w:rsidRDefault="00C834B0" w:rsidP="00C87DB8">
            <w:pPr>
              <w:widowControl w:val="0"/>
              <w:spacing w:line="276" w:lineRule="auto"/>
              <w:ind w:left="144" w:hanging="144"/>
              <w:rPr>
                <w:rFonts w:cs="Calibri"/>
                <w:highlight w:val="yellow"/>
                <w:lang w:eastAsia="en-US"/>
              </w:rPr>
            </w:pPr>
            <w:hyperlink r:id="rId60" w:history="1">
              <w:r w:rsidR="00B26402" w:rsidRPr="00D93AD2">
                <w:rPr>
                  <w:rFonts w:cs="Calibri"/>
                  <w:highlight w:val="yellow"/>
                  <w:lang w:eastAsia="en-US"/>
                </w:rPr>
                <w:t>R3-256868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E3EB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UE level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7EEF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CF94B4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1A23D" w14:textId="63E8AA3C" w:rsidR="00B26402" w:rsidRPr="00D93AD2" w:rsidRDefault="00C834B0" w:rsidP="00C87DB8">
            <w:pPr>
              <w:widowControl w:val="0"/>
              <w:spacing w:line="276" w:lineRule="auto"/>
              <w:ind w:left="144" w:hanging="144"/>
              <w:rPr>
                <w:rFonts w:cs="Calibri"/>
                <w:highlight w:val="yellow"/>
                <w:lang w:eastAsia="en-US"/>
              </w:rPr>
            </w:pPr>
            <w:hyperlink r:id="rId61" w:history="1">
              <w:r w:rsidR="00B26402" w:rsidRPr="00D93AD2">
                <w:rPr>
                  <w:rFonts w:cs="Calibri"/>
                  <w:highlight w:val="yellow"/>
                  <w:lang w:eastAsia="en-US"/>
                </w:rPr>
                <w:t>R3-256869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29D23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Correction to </w:t>
            </w:r>
            <w:proofErr w:type="spellStart"/>
            <w:r w:rsidRPr="00D93AD2">
              <w:rPr>
                <w:rFonts w:cs="Calibri"/>
                <w:lang w:eastAsia="en-US"/>
              </w:rPr>
              <w:t>XnAP</w:t>
            </w:r>
            <w:proofErr w:type="spellEnd"/>
            <w:r w:rsidRPr="00D93AD2">
              <w:rPr>
                <w:rFonts w:cs="Calibri"/>
                <w:lang w:eastAsia="en-US"/>
              </w:rPr>
              <w:t xml:space="preserve">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2F3A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CR1547r, TS 38.423 v18.6.0, Rel-18, Cat. F</w:t>
            </w:r>
          </w:p>
        </w:tc>
      </w:tr>
      <w:tr w:rsidR="00B26402" w:rsidRPr="006706AE" w14:paraId="672B546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A53FD" w14:textId="030E987E" w:rsidR="00B26402" w:rsidRPr="00D93AD2" w:rsidRDefault="00C834B0" w:rsidP="00C87DB8">
            <w:pPr>
              <w:widowControl w:val="0"/>
              <w:spacing w:line="276" w:lineRule="auto"/>
              <w:ind w:left="144" w:hanging="144"/>
              <w:rPr>
                <w:rFonts w:cs="Calibri"/>
                <w:highlight w:val="yellow"/>
                <w:lang w:eastAsia="en-US"/>
              </w:rPr>
            </w:pPr>
            <w:hyperlink r:id="rId62" w:history="1">
              <w:r w:rsidR="00B26402" w:rsidRPr="00D93AD2">
                <w:rPr>
                  <w:rFonts w:cs="Calibri"/>
                  <w:highlight w:val="yellow"/>
                  <w:lang w:eastAsia="en-US"/>
                </w:rPr>
                <w:t>R3-256870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4D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Correction to </w:t>
            </w:r>
            <w:proofErr w:type="spellStart"/>
            <w:r w:rsidRPr="00D93AD2">
              <w:rPr>
                <w:rFonts w:cs="Calibri"/>
                <w:lang w:eastAsia="en-US"/>
              </w:rPr>
              <w:t>XnAP</w:t>
            </w:r>
            <w:proofErr w:type="spellEnd"/>
            <w:r w:rsidRPr="00D93AD2">
              <w:rPr>
                <w:rFonts w:cs="Calibri"/>
                <w:lang w:eastAsia="en-US"/>
              </w:rPr>
              <w:t xml:space="preserve">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6CD3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CR1548r, TS 38.423 v19.0.0, Rel-19, Cat. A</w:t>
            </w:r>
          </w:p>
        </w:tc>
      </w:tr>
      <w:tr w:rsidR="002140D0" w:rsidRPr="006706AE" w14:paraId="19C3F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C9BC8" w14:textId="5B345733" w:rsidR="002140D0" w:rsidRPr="00D93AD2" w:rsidRDefault="00C834B0" w:rsidP="00C87DB8">
            <w:pPr>
              <w:widowControl w:val="0"/>
              <w:spacing w:line="276" w:lineRule="auto"/>
              <w:ind w:left="144" w:hanging="144"/>
              <w:rPr>
                <w:rFonts w:cs="Calibri"/>
                <w:highlight w:val="yellow"/>
                <w:lang w:eastAsia="en-US"/>
              </w:rPr>
            </w:pPr>
            <w:hyperlink r:id="rId63" w:history="1">
              <w:r w:rsidR="002140D0" w:rsidRPr="00D93AD2">
                <w:rPr>
                  <w:rFonts w:cs="Calibri"/>
                  <w:highlight w:val="yellow"/>
                  <w:lang w:eastAsia="en-US"/>
                </w:rPr>
                <w:t>R3-256931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12492"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On LS discussions with SA5 on Packet loss measurements in context of Release-19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B181" w14:textId="77777777" w:rsidR="002140D0" w:rsidRDefault="002140D0" w:rsidP="00C87DB8">
            <w:pPr>
              <w:widowControl w:val="0"/>
              <w:spacing w:line="276" w:lineRule="auto"/>
              <w:ind w:left="144" w:hanging="144"/>
              <w:rPr>
                <w:rFonts w:cs="Calibri"/>
                <w:lang w:eastAsia="en-US"/>
              </w:rPr>
            </w:pPr>
            <w:r w:rsidRPr="00D93AD2">
              <w:rPr>
                <w:rFonts w:cs="Calibri"/>
                <w:lang w:eastAsia="en-US"/>
              </w:rPr>
              <w:t>discussion</w:t>
            </w:r>
          </w:p>
          <w:p w14:paraId="1AFA921C"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95850D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2FE41" w14:textId="6FDA2F86" w:rsidR="002140D0" w:rsidRPr="00D93AD2" w:rsidRDefault="00C834B0" w:rsidP="00C87DB8">
            <w:pPr>
              <w:widowControl w:val="0"/>
              <w:spacing w:line="276" w:lineRule="auto"/>
              <w:ind w:left="144" w:hanging="144"/>
              <w:rPr>
                <w:rFonts w:cs="Calibri"/>
                <w:highlight w:val="yellow"/>
                <w:lang w:eastAsia="en-US"/>
              </w:rPr>
            </w:pPr>
            <w:hyperlink r:id="rId64" w:history="1">
              <w:r w:rsidR="002140D0" w:rsidRPr="00D93AD2">
                <w:rPr>
                  <w:rFonts w:cs="Calibri"/>
                  <w:highlight w:val="yellow"/>
                  <w:lang w:eastAsia="en-US"/>
                </w:rPr>
                <w:t>R3-256932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0C68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Release-18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CE462"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CR1556r, TS 38.423 v18.6.0, Rel-18, Cat. F</w:t>
            </w:r>
          </w:p>
          <w:p w14:paraId="2F227E69"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5793C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1577D" w14:textId="0EC570DB" w:rsidR="002140D0" w:rsidRPr="00D93AD2" w:rsidRDefault="00C834B0" w:rsidP="00C87DB8">
            <w:pPr>
              <w:widowControl w:val="0"/>
              <w:spacing w:line="276" w:lineRule="auto"/>
              <w:ind w:left="144" w:hanging="144"/>
              <w:rPr>
                <w:rFonts w:cs="Calibri"/>
                <w:highlight w:val="yellow"/>
                <w:lang w:eastAsia="en-US"/>
              </w:rPr>
            </w:pPr>
            <w:hyperlink r:id="rId65" w:history="1">
              <w:r w:rsidR="002140D0" w:rsidRPr="00D93AD2">
                <w:rPr>
                  <w:rFonts w:cs="Calibri"/>
                  <w:highlight w:val="yellow"/>
                  <w:lang w:eastAsia="en-US"/>
                </w:rPr>
                <w:t>R3-256933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00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Release-19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D394F"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CR1557r, TS 38.423 v19.0.0, Rel-19, Cat. F</w:t>
            </w:r>
          </w:p>
          <w:p w14:paraId="605C7173"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1EE6B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8ECD8" w14:textId="681D3313" w:rsidR="002140D0" w:rsidRPr="00D93AD2" w:rsidRDefault="00C834B0" w:rsidP="00C87DB8">
            <w:pPr>
              <w:widowControl w:val="0"/>
              <w:spacing w:line="276" w:lineRule="auto"/>
              <w:ind w:left="144" w:hanging="144"/>
              <w:rPr>
                <w:rFonts w:cs="Calibri"/>
                <w:highlight w:val="yellow"/>
                <w:lang w:eastAsia="en-US"/>
              </w:rPr>
            </w:pPr>
            <w:hyperlink r:id="rId66" w:history="1">
              <w:r w:rsidR="002140D0" w:rsidRPr="00D93AD2">
                <w:rPr>
                  <w:rFonts w:cs="Calibri"/>
                  <w:highlight w:val="yellow"/>
                  <w:lang w:eastAsia="en-US"/>
                </w:rPr>
                <w:t>R3-256943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72D78A"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Reply to R3-256518 on per-UE UE performance metrics (Ericsson, </w:t>
            </w:r>
            <w:proofErr w:type="spellStart"/>
            <w:r w:rsidRPr="002140D0">
              <w:rPr>
                <w:rFonts w:cs="Calibri"/>
                <w:lang w:eastAsia="en-US"/>
              </w:rPr>
              <w:t>InterDigital</w:t>
            </w:r>
            <w:proofErr w:type="spellEnd"/>
            <w:r w:rsidRPr="002140D0">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37E07" w14:textId="77777777" w:rsidR="002140D0" w:rsidRDefault="002140D0"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p w14:paraId="72C6DBE2"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B26402" w:rsidRPr="006706AE" w14:paraId="2674A7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B5211" w14:textId="67F3FA42" w:rsidR="00B26402" w:rsidRPr="00D93AD2" w:rsidRDefault="00C834B0" w:rsidP="00C87DB8">
            <w:pPr>
              <w:widowControl w:val="0"/>
              <w:spacing w:line="276" w:lineRule="auto"/>
              <w:ind w:left="144" w:hanging="144"/>
              <w:rPr>
                <w:rFonts w:cs="Calibri"/>
                <w:highlight w:val="yellow"/>
                <w:lang w:eastAsia="en-US"/>
              </w:rPr>
            </w:pPr>
            <w:hyperlink r:id="rId67" w:history="1">
              <w:r w:rsidR="00B26402" w:rsidRPr="00D93AD2">
                <w:rPr>
                  <w:rFonts w:cs="Calibri"/>
                  <w:highlight w:val="yellow"/>
                  <w:lang w:eastAsia="en-US"/>
                </w:rPr>
                <w:t>R3-257093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80E3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UE Performance Metrics in Rel-18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67573"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26F872F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003B" w14:textId="317DC335" w:rsidR="00B26402" w:rsidRPr="00D93AD2" w:rsidRDefault="00C834B0" w:rsidP="00C87DB8">
            <w:pPr>
              <w:widowControl w:val="0"/>
              <w:spacing w:line="276" w:lineRule="auto"/>
              <w:ind w:left="144" w:hanging="144"/>
              <w:rPr>
                <w:rFonts w:cs="Calibri"/>
                <w:highlight w:val="yellow"/>
                <w:lang w:eastAsia="en-US"/>
              </w:rPr>
            </w:pPr>
            <w:hyperlink r:id="rId68" w:history="1">
              <w:r w:rsidR="00B26402" w:rsidRPr="00D93AD2">
                <w:rPr>
                  <w:rFonts w:cs="Calibri"/>
                  <w:highlight w:val="yellow"/>
                  <w:lang w:eastAsia="en-US"/>
                </w:rPr>
                <w:t>R3-257094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9B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Removal of Average Packet Loss DL IE from Rel-18 specifications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D379E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CR1580r, TS 38.423 v18.6.0, Rel-18, Cat. F</w:t>
            </w:r>
          </w:p>
        </w:tc>
      </w:tr>
      <w:tr w:rsidR="00B26402" w:rsidRPr="006706AE" w14:paraId="344CFA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FB56B" w14:textId="33958557" w:rsidR="00B26402" w:rsidRPr="00D93AD2" w:rsidRDefault="00C834B0" w:rsidP="00C87DB8">
            <w:pPr>
              <w:widowControl w:val="0"/>
              <w:spacing w:line="276" w:lineRule="auto"/>
              <w:ind w:left="144" w:hanging="144"/>
              <w:rPr>
                <w:rFonts w:cs="Calibri"/>
                <w:highlight w:val="yellow"/>
                <w:lang w:eastAsia="en-US"/>
              </w:rPr>
            </w:pPr>
            <w:hyperlink r:id="rId69" w:history="1">
              <w:r w:rsidR="00B26402" w:rsidRPr="00D93AD2">
                <w:rPr>
                  <w:rFonts w:cs="Calibri"/>
                  <w:highlight w:val="yellow"/>
                  <w:lang w:eastAsia="en-US"/>
                </w:rPr>
                <w:t>R3-257095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F801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on per-UE UE performance metrics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2EC3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SA5 CC: RAN2</w:t>
            </w:r>
          </w:p>
        </w:tc>
      </w:tr>
      <w:tr w:rsidR="00CB1ED4" w:rsidRPr="006706AE" w14:paraId="1EB943D4" w14:textId="77777777" w:rsidTr="00C025F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E8F985" w14:textId="296ADC20"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D93AD2" w:rsidRPr="006706AE" w14:paraId="217211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7D298" w14:textId="1BE3E23E" w:rsidR="00D93AD2" w:rsidRPr="00D93AD2" w:rsidRDefault="00C834B0" w:rsidP="00D93AD2">
            <w:pPr>
              <w:widowControl w:val="0"/>
              <w:spacing w:line="276" w:lineRule="auto"/>
              <w:ind w:left="144" w:hanging="144"/>
              <w:rPr>
                <w:rFonts w:cs="Calibri"/>
                <w:highlight w:val="yellow"/>
                <w:lang w:eastAsia="en-US"/>
              </w:rPr>
            </w:pPr>
            <w:hyperlink r:id="rId70" w:history="1">
              <w:r w:rsidR="00D93AD2" w:rsidRPr="00D93AD2">
                <w:rPr>
                  <w:rFonts w:cs="Calibri"/>
                  <w:highlight w:val="yellow"/>
                  <w:lang w:eastAsia="en-US"/>
                </w:rPr>
                <w:t>R3-256519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7006A" w14:textId="205AE4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382B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DF7AB42" w14:textId="1D56F62B" w:rsidR="00CB1ED4" w:rsidRPr="00D93AD2" w:rsidRDefault="00CB1ED4" w:rsidP="00D93AD2">
            <w:pPr>
              <w:widowControl w:val="0"/>
              <w:spacing w:line="276" w:lineRule="auto"/>
              <w:ind w:left="144" w:hanging="144"/>
              <w:rPr>
                <w:rFonts w:cs="Calibri"/>
                <w:lang w:eastAsia="en-US"/>
              </w:rPr>
            </w:pPr>
            <w:r>
              <w:rPr>
                <w:rFonts w:cs="Calibri"/>
                <w:lang w:eastAsia="en-US"/>
              </w:rPr>
              <w:t>R19</w:t>
            </w:r>
          </w:p>
        </w:tc>
      </w:tr>
      <w:tr w:rsidR="00EA76AB" w:rsidRPr="006706AE" w14:paraId="51CC2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E3BB0" w14:textId="5D2FB633" w:rsidR="00EA76AB" w:rsidRPr="00D93AD2" w:rsidRDefault="00C834B0" w:rsidP="00C87DB8">
            <w:pPr>
              <w:widowControl w:val="0"/>
              <w:spacing w:line="276" w:lineRule="auto"/>
              <w:ind w:left="144" w:hanging="144"/>
              <w:rPr>
                <w:rFonts w:cs="Calibri"/>
                <w:highlight w:val="yellow"/>
                <w:lang w:eastAsia="en-US"/>
              </w:rPr>
            </w:pPr>
            <w:hyperlink r:id="rId71" w:history="1">
              <w:r w:rsidR="00EA76AB" w:rsidRPr="00D93AD2">
                <w:rPr>
                  <w:rFonts w:cs="Calibri"/>
                  <w:highlight w:val="yellow"/>
                  <w:lang w:eastAsia="en-US"/>
                </w:rPr>
                <w:t>R3-257070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4B15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Trace Suspension feasibility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BC061"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51735D39" w14:textId="0D09CB8D" w:rsidR="006E427A" w:rsidRPr="00D93AD2" w:rsidRDefault="006E427A" w:rsidP="00C87DB8">
            <w:pPr>
              <w:widowControl w:val="0"/>
              <w:spacing w:line="276" w:lineRule="auto"/>
              <w:ind w:left="144" w:hanging="144"/>
              <w:rPr>
                <w:rFonts w:cs="Calibri"/>
                <w:lang w:eastAsia="en-US"/>
              </w:rPr>
            </w:pPr>
            <w:r>
              <w:rPr>
                <w:rFonts w:cs="Calibri"/>
                <w:lang w:eastAsia="en-US"/>
              </w:rPr>
              <w:t xml:space="preserve">Response in </w:t>
            </w:r>
            <w:hyperlink r:id="rId72" w:history="1">
              <w:r>
                <w:rPr>
                  <w:rStyle w:val="afa"/>
                  <w:rFonts w:cs="Calibri"/>
                  <w:lang w:eastAsia="en-US"/>
                </w:rPr>
                <w:t>R3-257195</w:t>
              </w:r>
            </w:hyperlink>
          </w:p>
        </w:tc>
      </w:tr>
      <w:tr w:rsidR="00EA76AB" w:rsidRPr="006706AE" w14:paraId="3AE9C54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0B69B" w14:textId="583053A3" w:rsidR="00EA76AB" w:rsidRPr="00D93AD2" w:rsidRDefault="00C834B0" w:rsidP="00C87DB8">
            <w:pPr>
              <w:widowControl w:val="0"/>
              <w:spacing w:line="276" w:lineRule="auto"/>
              <w:ind w:left="144" w:hanging="144"/>
              <w:rPr>
                <w:rFonts w:cs="Calibri"/>
                <w:highlight w:val="yellow"/>
                <w:lang w:eastAsia="en-US"/>
              </w:rPr>
            </w:pPr>
            <w:hyperlink r:id="rId73" w:history="1">
              <w:r w:rsidR="00EA76AB" w:rsidRPr="00D93AD2">
                <w:rPr>
                  <w:rFonts w:cs="Calibri"/>
                  <w:highlight w:val="yellow"/>
                  <w:lang w:eastAsia="en-US"/>
                </w:rPr>
                <w:t>R3-257071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2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Reply to R3-256519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A249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tc>
      </w:tr>
      <w:tr w:rsidR="00CB1ED4" w:rsidRPr="006706AE" w14:paraId="7433B9A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75BB3" w14:textId="029A4C26" w:rsidR="00CB1ED4" w:rsidRPr="00D93AD2" w:rsidRDefault="00C834B0" w:rsidP="00C87DB8">
            <w:pPr>
              <w:widowControl w:val="0"/>
              <w:spacing w:line="276" w:lineRule="auto"/>
              <w:ind w:left="144" w:hanging="144"/>
              <w:rPr>
                <w:rFonts w:cs="Calibri"/>
                <w:highlight w:val="yellow"/>
                <w:lang w:eastAsia="en-US"/>
              </w:rPr>
            </w:pPr>
            <w:hyperlink r:id="rId74" w:history="1">
              <w:r w:rsidR="00CB1ED4" w:rsidRPr="00D93AD2">
                <w:rPr>
                  <w:rFonts w:cs="Calibri"/>
                  <w:highlight w:val="yellow"/>
                  <w:lang w:eastAsia="en-US"/>
                </w:rPr>
                <w:t>R3-256747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5D1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6D79"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0834FF53" w14:textId="30CCB899" w:rsidR="006E427A" w:rsidRPr="00D93AD2" w:rsidRDefault="006E427A" w:rsidP="00C87DB8">
            <w:pPr>
              <w:widowControl w:val="0"/>
              <w:spacing w:line="276" w:lineRule="auto"/>
              <w:ind w:left="144" w:hanging="144"/>
              <w:rPr>
                <w:rFonts w:cs="Calibri"/>
                <w:lang w:eastAsia="en-US"/>
              </w:rPr>
            </w:pPr>
            <w:r>
              <w:rPr>
                <w:rFonts w:cs="Calibri"/>
                <w:lang w:eastAsia="en-US"/>
              </w:rPr>
              <w:t xml:space="preserve">Response in </w:t>
            </w:r>
            <w:hyperlink r:id="rId75" w:history="1">
              <w:r>
                <w:rPr>
                  <w:rStyle w:val="afa"/>
                  <w:rFonts w:cs="Calibri"/>
                  <w:lang w:eastAsia="en-US"/>
                </w:rPr>
                <w:t>R3-257195</w:t>
              </w:r>
            </w:hyperlink>
          </w:p>
        </w:tc>
      </w:tr>
      <w:tr w:rsidR="00CB1ED4" w:rsidRPr="006706AE" w14:paraId="03BBFE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69688" w14:textId="2A905291" w:rsidR="00CB1ED4" w:rsidRPr="00D93AD2" w:rsidRDefault="00C834B0" w:rsidP="00C87DB8">
            <w:pPr>
              <w:widowControl w:val="0"/>
              <w:spacing w:line="276" w:lineRule="auto"/>
              <w:ind w:left="144" w:hanging="144"/>
              <w:rPr>
                <w:rFonts w:cs="Calibri"/>
                <w:highlight w:val="yellow"/>
                <w:lang w:eastAsia="en-US"/>
              </w:rPr>
            </w:pPr>
            <w:hyperlink r:id="rId76" w:history="1">
              <w:r w:rsidR="00CB1ED4" w:rsidRPr="00D93AD2">
                <w:rPr>
                  <w:rFonts w:cs="Calibri"/>
                  <w:highlight w:val="yellow"/>
                  <w:lang w:eastAsia="en-US"/>
                </w:rPr>
                <w:t>R3-256748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9CF4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Reply LS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8191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other</w:t>
            </w:r>
          </w:p>
        </w:tc>
      </w:tr>
      <w:tr w:rsidR="00CB1ED4" w:rsidRPr="006706AE" w14:paraId="0C13BAD3" w14:textId="77777777" w:rsidTr="004B13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0B319" w14:textId="43ABCA08"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26402" w:rsidRPr="006706AE" w14:paraId="2F59B24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CEF25" w14:textId="4BE1AA52" w:rsidR="00B26402" w:rsidRPr="00D93AD2" w:rsidRDefault="00C834B0" w:rsidP="00C87DB8">
            <w:pPr>
              <w:widowControl w:val="0"/>
              <w:spacing w:line="276" w:lineRule="auto"/>
              <w:ind w:left="144" w:hanging="144"/>
              <w:rPr>
                <w:rFonts w:cs="Calibri"/>
                <w:highlight w:val="yellow"/>
                <w:lang w:eastAsia="en-US"/>
              </w:rPr>
            </w:pPr>
            <w:hyperlink r:id="rId77" w:history="1">
              <w:r w:rsidR="00B26402" w:rsidRPr="00D93AD2">
                <w:rPr>
                  <w:rFonts w:cs="Calibri"/>
                  <w:highlight w:val="yellow"/>
                  <w:lang w:eastAsia="en-US"/>
                </w:rPr>
                <w:t>R3-256505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5AC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Reply LS on non-</w:t>
            </w:r>
            <w:proofErr w:type="spellStart"/>
            <w:r w:rsidRPr="00D93AD2">
              <w:rPr>
                <w:rFonts w:cs="Calibri"/>
                <w:lang w:eastAsia="en-US"/>
              </w:rPr>
              <w:t>RedCap</w:t>
            </w:r>
            <w:proofErr w:type="spellEnd"/>
            <w:r w:rsidRPr="00D93AD2">
              <w:rPr>
                <w:rFonts w:cs="Calibri"/>
                <w:lang w:eastAsia="en-US"/>
              </w:rPr>
              <w:t xml:space="preserve"> UE UL SRS frequency hopping for positioning (RAN1(ZTE))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09385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59C32B1C" w14:textId="77777777" w:rsidR="00B26402" w:rsidRPr="00D93AD2" w:rsidRDefault="00B26402" w:rsidP="00C87DB8">
            <w:pPr>
              <w:widowControl w:val="0"/>
              <w:spacing w:line="276" w:lineRule="auto"/>
              <w:ind w:left="144" w:hanging="144"/>
              <w:rPr>
                <w:rFonts w:cs="Calibri"/>
                <w:lang w:eastAsia="en-US"/>
              </w:rPr>
            </w:pPr>
            <w:r>
              <w:rPr>
                <w:rFonts w:cs="Calibri"/>
                <w:lang w:eastAsia="en-US"/>
              </w:rPr>
              <w:t>R19</w:t>
            </w:r>
          </w:p>
        </w:tc>
      </w:tr>
      <w:tr w:rsidR="00B26402" w:rsidRPr="006706AE" w14:paraId="70DF8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942AF" w14:textId="14E00F76" w:rsidR="00B26402" w:rsidRPr="00D93AD2" w:rsidRDefault="00C834B0" w:rsidP="00C87DB8">
            <w:pPr>
              <w:widowControl w:val="0"/>
              <w:spacing w:line="276" w:lineRule="auto"/>
              <w:ind w:left="144" w:hanging="144"/>
              <w:rPr>
                <w:rFonts w:cs="Calibri"/>
                <w:highlight w:val="yellow"/>
                <w:lang w:eastAsia="en-US"/>
              </w:rPr>
            </w:pPr>
            <w:hyperlink r:id="rId78" w:history="1">
              <w:r w:rsidR="00B26402" w:rsidRPr="00D93AD2">
                <w:rPr>
                  <w:rFonts w:cs="Calibri"/>
                  <w:highlight w:val="yellow"/>
                  <w:lang w:eastAsia="en-US"/>
                </w:rPr>
                <w:t>R3-256506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FF4D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on Rel-19 higher layers parameters list Post RAN1#122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979A"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01C4AAF8" w14:textId="77777777" w:rsidR="00B26402" w:rsidRPr="00D93AD2" w:rsidRDefault="00B26402" w:rsidP="00C87DB8">
            <w:pPr>
              <w:widowControl w:val="0"/>
              <w:spacing w:line="276" w:lineRule="auto"/>
              <w:ind w:left="144" w:hanging="144"/>
              <w:rPr>
                <w:rFonts w:cs="Calibri"/>
                <w:lang w:eastAsia="en-US"/>
              </w:rPr>
            </w:pPr>
            <w:r>
              <w:rPr>
                <w:rFonts w:cs="Calibri"/>
                <w:lang w:eastAsia="en-US"/>
              </w:rPr>
              <w:t>R19</w:t>
            </w:r>
          </w:p>
        </w:tc>
      </w:tr>
      <w:tr w:rsidR="00D93AD2" w:rsidRPr="006706AE" w14:paraId="24076C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32C9D" w14:textId="786999A9" w:rsidR="00D93AD2" w:rsidRPr="00D93AD2" w:rsidRDefault="00C834B0" w:rsidP="00D93AD2">
            <w:pPr>
              <w:widowControl w:val="0"/>
              <w:spacing w:line="276" w:lineRule="auto"/>
              <w:ind w:left="144" w:hanging="144"/>
              <w:rPr>
                <w:rFonts w:cs="Calibri"/>
                <w:highlight w:val="yellow"/>
                <w:lang w:eastAsia="en-US"/>
              </w:rPr>
            </w:pPr>
            <w:hyperlink r:id="rId79" w:history="1">
              <w:r w:rsidR="00D93AD2" w:rsidRPr="00D93AD2">
                <w:rPr>
                  <w:rFonts w:cs="Calibri"/>
                  <w:highlight w:val="yellow"/>
                  <w:lang w:eastAsia="en-US"/>
                </w:rPr>
                <w:t>R3-256521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36125" w14:textId="051084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to RAN2 LS on Number of UEs in RRC_INACTIVE </w:t>
            </w:r>
            <w:r w:rsidRPr="00D93AD2">
              <w:rPr>
                <w:rFonts w:cs="Calibri"/>
                <w:lang w:eastAsia="en-US"/>
              </w:rPr>
              <w:lastRenderedPageBreak/>
              <w:t>state with data transmission (SA5(</w:t>
            </w:r>
            <w:proofErr w:type="spellStart"/>
            <w:r w:rsidRPr="00D93AD2">
              <w:rPr>
                <w:rFonts w:cs="Calibri"/>
                <w:lang w:eastAsia="en-US"/>
              </w:rPr>
              <w:t>Chinatelecom</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B690D"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LS in</w:t>
            </w:r>
          </w:p>
          <w:p w14:paraId="3DA2A7AD" w14:textId="1CF8552C" w:rsidR="00CB1ED4" w:rsidRPr="00D93AD2" w:rsidRDefault="00CB1ED4" w:rsidP="00D93AD2">
            <w:pPr>
              <w:widowControl w:val="0"/>
              <w:spacing w:line="276" w:lineRule="auto"/>
              <w:ind w:left="144" w:hanging="144"/>
              <w:rPr>
                <w:rFonts w:cs="Calibri"/>
                <w:lang w:eastAsia="en-US"/>
              </w:rPr>
            </w:pPr>
            <w:r>
              <w:rPr>
                <w:rFonts w:cs="Calibri"/>
                <w:lang w:eastAsia="en-US"/>
              </w:rPr>
              <w:lastRenderedPageBreak/>
              <w:t>R19, cc</w:t>
            </w:r>
          </w:p>
        </w:tc>
      </w:tr>
      <w:tr w:rsidR="00D93AD2" w:rsidRPr="006706AE" w14:paraId="2FE99B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60BD2" w14:textId="2A8769E6" w:rsidR="00D93AD2" w:rsidRPr="00D93AD2" w:rsidRDefault="00C834B0" w:rsidP="00D93AD2">
            <w:pPr>
              <w:widowControl w:val="0"/>
              <w:spacing w:line="276" w:lineRule="auto"/>
              <w:ind w:left="144" w:hanging="144"/>
              <w:rPr>
                <w:rFonts w:cs="Calibri"/>
                <w:highlight w:val="yellow"/>
                <w:lang w:eastAsia="en-US"/>
              </w:rPr>
            </w:pPr>
            <w:hyperlink r:id="rId80" w:history="1">
              <w:r w:rsidR="00D93AD2" w:rsidRPr="00D93AD2">
                <w:rPr>
                  <w:rFonts w:cs="Calibri"/>
                  <w:highlight w:val="yellow"/>
                  <w:lang w:eastAsia="en-US"/>
                </w:rPr>
                <w:t>R3-256524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E021DA" w14:textId="008490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UE data collection and data transfer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C595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67F6245" w14:textId="1E9265E7" w:rsidR="00CB1ED4" w:rsidRPr="00D93AD2" w:rsidRDefault="00CB1ED4" w:rsidP="00D93AD2">
            <w:pPr>
              <w:widowControl w:val="0"/>
              <w:spacing w:line="276" w:lineRule="auto"/>
              <w:ind w:left="144" w:hanging="144"/>
              <w:rPr>
                <w:rFonts w:cs="Calibri"/>
                <w:lang w:eastAsia="en-US"/>
              </w:rPr>
            </w:pPr>
            <w:r>
              <w:rPr>
                <w:rFonts w:cs="Calibri"/>
                <w:lang w:eastAsia="en-US"/>
              </w:rPr>
              <w:t>R20, cc</w:t>
            </w:r>
          </w:p>
        </w:tc>
      </w:tr>
      <w:tr w:rsidR="00D93AD2" w:rsidRPr="006706AE" w14:paraId="094964B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7FB44" w14:textId="703FBF6C" w:rsidR="00D93AD2" w:rsidRPr="00D93AD2" w:rsidRDefault="00C834B0" w:rsidP="00D93AD2">
            <w:pPr>
              <w:widowControl w:val="0"/>
              <w:spacing w:line="276" w:lineRule="auto"/>
              <w:ind w:left="144" w:hanging="144"/>
              <w:rPr>
                <w:rFonts w:cs="Calibri"/>
                <w:highlight w:val="yellow"/>
                <w:lang w:eastAsia="en-US"/>
              </w:rPr>
            </w:pPr>
            <w:hyperlink r:id="rId81" w:history="1">
              <w:r w:rsidR="00D93AD2" w:rsidRPr="00D93AD2">
                <w:rPr>
                  <w:rFonts w:cs="Calibri"/>
                  <w:highlight w:val="yellow"/>
                  <w:lang w:eastAsia="en-US"/>
                </w:rPr>
                <w:t>R3-256526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2F0504" w14:textId="40F803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w:t>
            </w:r>
            <w:bookmarkStart w:id="6" w:name="_Hlk210546447"/>
            <w:r w:rsidRPr="00D93AD2">
              <w:rPr>
                <w:rFonts w:cs="Calibri"/>
                <w:lang w:eastAsia="en-US"/>
              </w:rPr>
              <w:t>IETF Network Slice Application in 3GPP 5G End-to-End Network Slice</w:t>
            </w:r>
            <w:bookmarkEnd w:id="6"/>
            <w:r w:rsidRPr="00D93AD2">
              <w:rPr>
                <w:rFonts w:cs="Calibri"/>
                <w:lang w:eastAsia="en-US"/>
              </w:rPr>
              <w:t xml:space="preserve">” (IETF </w:t>
            </w:r>
            <w:proofErr w:type="gramStart"/>
            <w:r w:rsidRPr="00D93AD2">
              <w:rPr>
                <w:rFonts w:cs="Calibri"/>
                <w:lang w:eastAsia="en-US"/>
              </w:rPr>
              <w:t>teas(</w:t>
            </w:r>
            <w:proofErr w:type="spellStart"/>
            <w:proofErr w:type="gramEnd"/>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55D4" w14:textId="05A52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EA76AB" w:rsidRPr="006706AE" w14:paraId="7804E8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453523" w14:textId="7C70DFF8" w:rsidR="00EA76AB" w:rsidRPr="00D93AD2" w:rsidRDefault="00C834B0" w:rsidP="00C87DB8">
            <w:pPr>
              <w:widowControl w:val="0"/>
              <w:spacing w:line="276" w:lineRule="auto"/>
              <w:ind w:left="144" w:hanging="144"/>
              <w:rPr>
                <w:rFonts w:cs="Calibri"/>
                <w:highlight w:val="yellow"/>
                <w:lang w:eastAsia="en-US"/>
              </w:rPr>
            </w:pPr>
            <w:hyperlink r:id="rId82" w:history="1">
              <w:r w:rsidR="00EA76AB" w:rsidRPr="00D93AD2">
                <w:rPr>
                  <w:rFonts w:cs="Calibri"/>
                  <w:highlight w:val="yellow"/>
                  <w:lang w:eastAsia="en-US"/>
                </w:rPr>
                <w:t>R3-257184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14588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the IETF Network Slice Application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4301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6706AE" w14:paraId="13C658A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78888" w14:textId="3E163BFD" w:rsidR="00EA76AB" w:rsidRPr="00D93AD2" w:rsidRDefault="00C834B0" w:rsidP="00C87DB8">
            <w:pPr>
              <w:widowControl w:val="0"/>
              <w:spacing w:line="276" w:lineRule="auto"/>
              <w:ind w:left="144" w:hanging="144"/>
              <w:rPr>
                <w:rFonts w:cs="Calibri"/>
                <w:highlight w:val="yellow"/>
                <w:lang w:eastAsia="en-US"/>
              </w:rPr>
            </w:pPr>
            <w:hyperlink r:id="rId83" w:history="1">
              <w:r w:rsidR="00EA76AB" w:rsidRPr="00D93AD2">
                <w:rPr>
                  <w:rFonts w:cs="Calibri"/>
                  <w:highlight w:val="yellow"/>
                  <w:lang w:eastAsia="en-US"/>
                </w:rPr>
                <w:t>R3-257185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DC69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93C97"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IETF TEAS CC: SA2, SA3, SA5</w:t>
            </w:r>
          </w:p>
        </w:tc>
      </w:tr>
      <w:tr w:rsidR="00D93AD2" w:rsidRPr="006706AE" w14:paraId="646F7D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174C6" w14:textId="09264100" w:rsidR="00D93AD2" w:rsidRPr="00D93AD2" w:rsidRDefault="00C834B0" w:rsidP="00D93AD2">
            <w:pPr>
              <w:widowControl w:val="0"/>
              <w:spacing w:line="276" w:lineRule="auto"/>
              <w:ind w:left="144" w:hanging="144"/>
              <w:rPr>
                <w:rFonts w:cs="Calibri"/>
                <w:highlight w:val="yellow"/>
                <w:lang w:eastAsia="en-US"/>
              </w:rPr>
            </w:pPr>
            <w:hyperlink r:id="rId84" w:history="1">
              <w:r w:rsidR="00D93AD2" w:rsidRPr="00D93AD2">
                <w:rPr>
                  <w:rFonts w:cs="Calibri"/>
                  <w:highlight w:val="yellow"/>
                  <w:lang w:eastAsia="en-US"/>
                </w:rPr>
                <w:t>R3-256749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99BB61" w14:textId="5F03A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63DD9" w14:textId="2A6716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F507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88199" w14:textId="611CBB16" w:rsidR="00D93AD2" w:rsidRPr="00D93AD2" w:rsidRDefault="00C834B0" w:rsidP="00D93AD2">
            <w:pPr>
              <w:widowControl w:val="0"/>
              <w:spacing w:line="276" w:lineRule="auto"/>
              <w:ind w:left="144" w:hanging="144"/>
              <w:rPr>
                <w:rFonts w:cs="Calibri"/>
                <w:highlight w:val="yellow"/>
                <w:lang w:eastAsia="en-US"/>
              </w:rPr>
            </w:pPr>
            <w:hyperlink r:id="rId85" w:history="1">
              <w:r w:rsidR="00D93AD2" w:rsidRPr="00D93AD2">
                <w:rPr>
                  <w:rFonts w:cs="Calibri"/>
                  <w:highlight w:val="yellow"/>
                  <w:lang w:eastAsia="en-US"/>
                </w:rPr>
                <w:t>R3-256750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A08819" w14:textId="0F8D9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205CA" w14:textId="46C9EE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65D5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C0765" w14:textId="358939C2" w:rsidR="00D93AD2" w:rsidRPr="00D93AD2" w:rsidRDefault="00C834B0" w:rsidP="00D93AD2">
            <w:pPr>
              <w:widowControl w:val="0"/>
              <w:spacing w:line="276" w:lineRule="auto"/>
              <w:ind w:left="144" w:hanging="144"/>
              <w:rPr>
                <w:rFonts w:cs="Calibri"/>
                <w:highlight w:val="yellow"/>
                <w:lang w:eastAsia="en-US"/>
              </w:rPr>
            </w:pPr>
            <w:hyperlink r:id="rId86" w:history="1">
              <w:r w:rsidR="00D93AD2" w:rsidRPr="00D93AD2">
                <w:rPr>
                  <w:rFonts w:cs="Calibri"/>
                  <w:highlight w:val="yellow"/>
                  <w:lang w:eastAsia="en-US"/>
                </w:rPr>
                <w:t>R3-256917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8031" w14:textId="4BBDD0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Application and 3GPP Slicing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68AC0" w14:textId="4BF06E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170B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11E39" w14:textId="6ABA3AFD" w:rsidR="00D93AD2" w:rsidRPr="00D93AD2" w:rsidRDefault="00C834B0" w:rsidP="00D93AD2">
            <w:pPr>
              <w:widowControl w:val="0"/>
              <w:spacing w:line="276" w:lineRule="auto"/>
              <w:ind w:left="144" w:hanging="144"/>
              <w:rPr>
                <w:rFonts w:cs="Calibri"/>
                <w:highlight w:val="yellow"/>
                <w:lang w:eastAsia="en-US"/>
              </w:rPr>
            </w:pPr>
            <w:hyperlink r:id="rId87" w:history="1">
              <w:r w:rsidR="00D93AD2" w:rsidRPr="00D93AD2">
                <w:rPr>
                  <w:rFonts w:cs="Calibri"/>
                  <w:highlight w:val="yellow"/>
                  <w:lang w:eastAsia="en-US"/>
                </w:rPr>
                <w:t>R3-256918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7141C8" w14:textId="133C8A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5DA9" w14:textId="148E89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IETF TEAS CC: SA2, SA3, SA5</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D832DD">
            <w:pPr>
              <w:pStyle w:val="2"/>
            </w:pPr>
            <w:r w:rsidRPr="006706AE">
              <w:t xml:space="preserve">8.2. </w:t>
            </w:r>
            <w:proofErr w:type="spellStart"/>
            <w:r w:rsidRPr="006706AE">
              <w:t>LSin</w:t>
            </w:r>
            <w:proofErr w:type="spellEnd"/>
            <w:r w:rsidRPr="006706AE">
              <w:t xml:space="preserve"> received during the meeting</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D832DD">
            <w:pPr>
              <w:pStyle w:val="2"/>
            </w:pPr>
            <w:r w:rsidRPr="006706AE">
              <w:t>8.3. Left over LSs / pending actions</w:t>
            </w:r>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1"/>
              <w:rPr>
                <w:lang w:eastAsia="en-US"/>
              </w:rPr>
            </w:pPr>
            <w:bookmarkStart w:id="7" w:name="_Hlk203461662"/>
            <w:r w:rsidRPr="006706AE">
              <w:rPr>
                <w:lang w:eastAsia="en-US"/>
              </w:rPr>
              <w:t>9. Corrections to Rel-1</w:t>
            </w:r>
            <w:r w:rsidR="00994926" w:rsidRPr="006706AE">
              <w:rPr>
                <w:lang w:eastAsia="en-US"/>
              </w:rPr>
              <w:t>9</w:t>
            </w:r>
            <w:r w:rsidRPr="006706AE">
              <w:rPr>
                <w:lang w:eastAsia="en-US"/>
              </w:rPr>
              <w:t xml:space="preserve"> or earlier releases</w:t>
            </w:r>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w:t>
            </w:r>
            <w:proofErr w:type="spellStart"/>
            <w:r>
              <w:t>Cat.F</w:t>
            </w:r>
            <w:proofErr w:type="spellEnd"/>
            <w:r>
              <w:t xml:space="preserve"> CR to TS38.46x should use </w:t>
            </w:r>
            <w:proofErr w:type="spellStart"/>
            <w:r>
              <w:t>Cat.A</w:t>
            </w:r>
            <w:proofErr w:type="spellEnd"/>
            <w:r>
              <w:t xml:space="preserve"> CRs to TS37.48x from Rel-17 onward. The coversheet of the </w:t>
            </w:r>
            <w:proofErr w:type="spellStart"/>
            <w:r>
              <w:t>Cat.A</w:t>
            </w:r>
            <w:proofErr w:type="spellEnd"/>
            <w:r>
              <w:t xml:space="preserve"> CR should link the corresponding Rel-15/16 </w:t>
            </w:r>
            <w:proofErr w:type="spellStart"/>
            <w:r>
              <w:t>Cat.F</w:t>
            </w:r>
            <w:proofErr w:type="spellEnd"/>
            <w:r>
              <w:t xml:space="preserve">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bookmarkEnd w:id="7"/>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D832DD">
            <w:pPr>
              <w:pStyle w:val="2"/>
            </w:pPr>
            <w:r w:rsidRPr="006706AE">
              <w:t>9.1. LTE</w:t>
            </w:r>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3"/>
              <w:rPr>
                <w:rFonts w:eastAsia="等线"/>
              </w:rPr>
            </w:pPr>
            <w:r w:rsidRPr="006706AE">
              <w:rPr>
                <w:rFonts w:eastAsia="等线"/>
              </w:rPr>
              <w:t>9.1.1. R19 IoT NTN enhancements</w:t>
            </w:r>
          </w:p>
        </w:tc>
      </w:tr>
      <w:tr w:rsidR="00896E3F" w:rsidRPr="006706AE" w14:paraId="3AF4A02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FB2C6" w14:textId="34C1F137" w:rsidR="00896E3F" w:rsidRPr="00D93AD2" w:rsidRDefault="00C834B0" w:rsidP="00C87DB8">
            <w:pPr>
              <w:widowControl w:val="0"/>
              <w:spacing w:line="276" w:lineRule="auto"/>
              <w:ind w:left="144" w:hanging="144"/>
              <w:rPr>
                <w:rFonts w:cs="Calibri"/>
                <w:highlight w:val="yellow"/>
                <w:lang w:eastAsia="en-US"/>
              </w:rPr>
            </w:pPr>
            <w:hyperlink r:id="rId88" w:history="1">
              <w:r w:rsidR="00896E3F" w:rsidRPr="00D93AD2">
                <w:rPr>
                  <w:rFonts w:cs="Calibri"/>
                  <w:highlight w:val="yellow"/>
                  <w:lang w:eastAsia="en-US"/>
                </w:rPr>
                <w:t>R3-256683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A2461"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Clarification on S1 Removal for IoT NTN (ZTE Corporation, LG Electronics, Ericsson, CMCC, Nokia, Nokia Shanghai Bell,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27DE6" w14:textId="77777777" w:rsidR="00896E3F" w:rsidRPr="00D93AD2" w:rsidRDefault="00896E3F"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96E3F" w:rsidRPr="006706AE" w14:paraId="2864F43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73D32" w14:textId="2D37B039" w:rsidR="00896E3F" w:rsidRPr="00D93AD2" w:rsidRDefault="00C834B0" w:rsidP="00C87DB8">
            <w:pPr>
              <w:widowControl w:val="0"/>
              <w:spacing w:line="276" w:lineRule="auto"/>
              <w:ind w:left="144" w:hanging="144"/>
              <w:rPr>
                <w:rFonts w:cs="Calibri"/>
                <w:highlight w:val="yellow"/>
                <w:lang w:eastAsia="en-US"/>
              </w:rPr>
            </w:pPr>
            <w:hyperlink r:id="rId89" w:history="1">
              <w:r w:rsidR="00896E3F" w:rsidRPr="00D93AD2">
                <w:rPr>
                  <w:rFonts w:cs="Calibri"/>
                  <w:highlight w:val="yellow"/>
                  <w:lang w:eastAsia="en-US"/>
                </w:rPr>
                <w:t>R3-256737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381FB"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TNL address change and S1 removal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DE335B" w14:textId="77777777" w:rsidR="00896E3F" w:rsidRPr="00D93AD2" w:rsidRDefault="00896E3F"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96E3F" w:rsidRPr="006706AE" w14:paraId="385408B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53742" w14:textId="59CC07B6" w:rsidR="00896E3F" w:rsidRPr="00D93AD2" w:rsidRDefault="00C834B0" w:rsidP="00C87DB8">
            <w:pPr>
              <w:widowControl w:val="0"/>
              <w:spacing w:line="276" w:lineRule="auto"/>
              <w:ind w:left="144" w:hanging="144"/>
              <w:rPr>
                <w:rFonts w:cs="Calibri"/>
                <w:highlight w:val="yellow"/>
                <w:lang w:eastAsia="en-US"/>
              </w:rPr>
            </w:pPr>
            <w:hyperlink r:id="rId90" w:history="1">
              <w:r w:rsidR="00896E3F" w:rsidRPr="00D93AD2">
                <w:rPr>
                  <w:rFonts w:cs="Calibri"/>
                  <w:highlight w:val="yellow"/>
                  <w:lang w:eastAsia="en-US"/>
                </w:rPr>
                <w:t>R3-256733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5960C"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on the Presence of the MME Name IE in the S1 REMOVAL RESPONSE message (Nokia, Nokia Shanghai Bell, Xiaomi, Qualcomm, Ericsson, CATT, Airbus, Jio Platforms,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A379A"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CR1975r, TS 36.413 v19.0.0, Rel-19, Cat. F</w:t>
            </w:r>
          </w:p>
        </w:tc>
      </w:tr>
      <w:tr w:rsidR="00896E3F" w:rsidRPr="006706AE" w14:paraId="08DB79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DE50F" w14:textId="7D7D8F3D" w:rsidR="00896E3F" w:rsidRPr="00D93AD2" w:rsidRDefault="00C834B0" w:rsidP="00C87DB8">
            <w:pPr>
              <w:widowControl w:val="0"/>
              <w:spacing w:line="276" w:lineRule="auto"/>
              <w:ind w:left="144" w:hanging="144"/>
              <w:rPr>
                <w:rFonts w:cs="Calibri"/>
                <w:highlight w:val="yellow"/>
                <w:lang w:eastAsia="en-US"/>
              </w:rPr>
            </w:pPr>
            <w:hyperlink r:id="rId91" w:history="1">
              <w:r w:rsidR="00896E3F" w:rsidRPr="00D93AD2">
                <w:rPr>
                  <w:rFonts w:cs="Calibri"/>
                  <w:highlight w:val="yellow"/>
                  <w:lang w:eastAsia="en-US"/>
                </w:rPr>
                <w:t>R3-256740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94B30"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MME name for S1 Removal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64901"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CR1976r, TS 36.413 v19.0.0, Rel-19, Cat. F</w:t>
            </w:r>
          </w:p>
        </w:tc>
      </w:tr>
      <w:tr w:rsidR="00CE3CB4" w:rsidRPr="006706AE" w14:paraId="1527A0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1D0CE" w14:textId="409BAB9D" w:rsidR="00CE3CB4" w:rsidRPr="00D93AD2" w:rsidRDefault="00C834B0" w:rsidP="00C87DB8">
            <w:pPr>
              <w:widowControl w:val="0"/>
              <w:spacing w:line="276" w:lineRule="auto"/>
              <w:ind w:left="144" w:hanging="144"/>
              <w:rPr>
                <w:rFonts w:cs="Calibri"/>
                <w:highlight w:val="yellow"/>
                <w:lang w:eastAsia="en-US"/>
              </w:rPr>
            </w:pPr>
            <w:hyperlink r:id="rId92" w:history="1">
              <w:r w:rsidR="00CE3CB4" w:rsidRPr="00D93AD2">
                <w:rPr>
                  <w:rFonts w:cs="Calibri"/>
                  <w:highlight w:val="yellow"/>
                  <w:lang w:eastAsia="en-US"/>
                </w:rPr>
                <w:t>R3-256738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451F8"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Provision of S&amp;F Mode Indication Information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69567B" w14:textId="77777777" w:rsidR="00CE3CB4" w:rsidRPr="00D93AD2" w:rsidRDefault="00CE3CB4"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3CB4" w:rsidRPr="006706AE" w14:paraId="4B58C4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7A820" w14:textId="76B5C782" w:rsidR="00CE3CB4" w:rsidRPr="00D93AD2" w:rsidRDefault="00C834B0" w:rsidP="00C87DB8">
            <w:pPr>
              <w:widowControl w:val="0"/>
              <w:spacing w:line="276" w:lineRule="auto"/>
              <w:ind w:left="144" w:hanging="144"/>
              <w:rPr>
                <w:rFonts w:cs="Calibri"/>
                <w:highlight w:val="yellow"/>
                <w:lang w:eastAsia="en-US"/>
              </w:rPr>
            </w:pPr>
            <w:hyperlink r:id="rId93" w:history="1">
              <w:r w:rsidR="00CE3CB4" w:rsidRPr="00D93AD2">
                <w:rPr>
                  <w:rFonts w:cs="Calibri"/>
                  <w:highlight w:val="yellow"/>
                  <w:lang w:eastAsia="en-US"/>
                </w:rPr>
                <w:t>R3-256739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990B0"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 xml:space="preserve">Clarify MME </w:t>
            </w:r>
            <w:proofErr w:type="spellStart"/>
            <w:r w:rsidRPr="00D93AD2">
              <w:rPr>
                <w:rFonts w:cs="Calibri"/>
                <w:lang w:eastAsia="en-US"/>
              </w:rPr>
              <w:t>unchange</w:t>
            </w:r>
            <w:proofErr w:type="spellEnd"/>
            <w:r w:rsidRPr="00D93AD2">
              <w:rPr>
                <w:rFonts w:cs="Calibri"/>
                <w:lang w:eastAsia="en-US"/>
              </w:rPr>
              <w:t xml:space="preserve"> for store and forward mode change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70B191" w14:textId="77777777" w:rsidR="00CE3CB4" w:rsidRPr="00D93AD2" w:rsidRDefault="00CE3CB4"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366FE7" w:rsidRPr="006706AE" w14:paraId="51D05F1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68A37" w14:textId="32C18CF4" w:rsidR="00366FE7" w:rsidRPr="00D93AD2" w:rsidRDefault="00C834B0" w:rsidP="00C87DB8">
            <w:pPr>
              <w:widowControl w:val="0"/>
              <w:spacing w:line="276" w:lineRule="auto"/>
              <w:ind w:left="144" w:hanging="144"/>
              <w:rPr>
                <w:rFonts w:cs="Calibri"/>
                <w:highlight w:val="yellow"/>
                <w:lang w:eastAsia="en-US"/>
              </w:rPr>
            </w:pPr>
            <w:hyperlink r:id="rId94" w:history="1">
              <w:r w:rsidR="00366FE7" w:rsidRPr="00D93AD2">
                <w:rPr>
                  <w:rFonts w:cs="Calibri"/>
                  <w:highlight w:val="yellow"/>
                  <w:lang w:eastAsia="en-US"/>
                </w:rPr>
                <w:t>R3-256843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1607B" w14:textId="77777777" w:rsidR="00366FE7" w:rsidRPr="00D93AD2" w:rsidRDefault="00366FE7" w:rsidP="00C87DB8">
            <w:pPr>
              <w:widowControl w:val="0"/>
              <w:spacing w:line="276" w:lineRule="auto"/>
              <w:ind w:left="144" w:hanging="144"/>
              <w:rPr>
                <w:rFonts w:cs="Calibri"/>
                <w:lang w:eastAsia="en-US"/>
              </w:rPr>
            </w:pPr>
            <w:r w:rsidRPr="00366FE7">
              <w:rPr>
                <w:rFonts w:cs="Calibri"/>
                <w:lang w:eastAsia="en-US"/>
              </w:rPr>
              <w:t>Discussion on introducing S1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F3C4E" w14:textId="77777777" w:rsidR="00366FE7" w:rsidRDefault="00366FE7" w:rsidP="00C87DB8">
            <w:pPr>
              <w:widowControl w:val="0"/>
              <w:spacing w:line="276" w:lineRule="auto"/>
              <w:ind w:left="144" w:hanging="144"/>
              <w:rPr>
                <w:rFonts w:cs="Calibri"/>
                <w:lang w:eastAsia="en-US"/>
              </w:rPr>
            </w:pPr>
            <w:r w:rsidRPr="00D93AD2">
              <w:rPr>
                <w:rFonts w:cs="Calibri"/>
                <w:lang w:eastAsia="en-US"/>
              </w:rPr>
              <w:t>discussion</w:t>
            </w:r>
          </w:p>
          <w:p w14:paraId="59594C49" w14:textId="77777777" w:rsidR="00366FE7" w:rsidRPr="00D93AD2" w:rsidRDefault="00366FE7" w:rsidP="00C87DB8">
            <w:pPr>
              <w:widowControl w:val="0"/>
              <w:spacing w:line="276" w:lineRule="auto"/>
              <w:ind w:left="144" w:hanging="144"/>
              <w:rPr>
                <w:rFonts w:cs="Calibri"/>
                <w:lang w:eastAsia="en-US"/>
              </w:rPr>
            </w:pPr>
            <w:r>
              <w:rPr>
                <w:rFonts w:cs="Calibri"/>
                <w:lang w:eastAsia="en-US"/>
              </w:rPr>
              <w:t>moved from 9.2.14</w:t>
            </w:r>
          </w:p>
        </w:tc>
      </w:tr>
      <w:tr w:rsidR="00D93AD2" w:rsidRPr="006706AE" w14:paraId="2F661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0B9E0" w14:textId="4C7030C5" w:rsidR="00D93AD2" w:rsidRPr="00D93AD2" w:rsidRDefault="00C834B0" w:rsidP="00D93AD2">
            <w:pPr>
              <w:widowControl w:val="0"/>
              <w:spacing w:line="276" w:lineRule="auto"/>
              <w:ind w:left="144" w:hanging="144"/>
              <w:rPr>
                <w:rFonts w:cs="Calibri"/>
                <w:highlight w:val="yellow"/>
                <w:lang w:eastAsia="en-US"/>
              </w:rPr>
            </w:pPr>
            <w:hyperlink r:id="rId95" w:history="1">
              <w:r w:rsidR="00D93AD2" w:rsidRPr="00D93AD2">
                <w:rPr>
                  <w:rFonts w:cs="Calibri"/>
                  <w:highlight w:val="yellow"/>
                  <w:lang w:eastAsia="en-US"/>
                </w:rPr>
                <w:t>R3-256614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078E4F" w14:textId="1B60E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Suspend/resume S1 during hard FLSO (Qualcomm Incorporated, Nokia, Nokia Shanghai Bell, ZTE, CATT, China Telecom, CMCC, LG Electronics, Xiaomi, </w:t>
            </w:r>
            <w:r w:rsidRPr="00D93AD2">
              <w:rPr>
                <w:rFonts w:cs="Calibri"/>
                <w:lang w:eastAsia="en-US"/>
              </w:rPr>
              <w:lastRenderedPageBreak/>
              <w:t>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8D1EB7"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lastRenderedPageBreak/>
              <w:t>draftCR</w:t>
            </w:r>
            <w:proofErr w:type="spellEnd"/>
          </w:p>
          <w:p w14:paraId="4EEB2E90" w14:textId="1A07D2DD"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96" w:history="1">
              <w:r>
                <w:rPr>
                  <w:rStyle w:val="afa"/>
                  <w:rFonts w:cs="Calibri"/>
                  <w:lang w:eastAsia="en-US"/>
                </w:rPr>
                <w:t>R3-257196</w:t>
              </w:r>
            </w:hyperlink>
          </w:p>
        </w:tc>
      </w:tr>
      <w:tr w:rsidR="00D93AD2" w:rsidRPr="006706AE" w14:paraId="3331F5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214" w14:textId="1E06463B" w:rsidR="00D93AD2" w:rsidRPr="00D93AD2" w:rsidRDefault="00C834B0" w:rsidP="00D93AD2">
            <w:pPr>
              <w:widowControl w:val="0"/>
              <w:spacing w:line="276" w:lineRule="auto"/>
              <w:ind w:left="144" w:hanging="144"/>
              <w:rPr>
                <w:rFonts w:cs="Calibri"/>
                <w:highlight w:val="yellow"/>
                <w:lang w:eastAsia="en-US"/>
              </w:rPr>
            </w:pPr>
            <w:hyperlink r:id="rId97" w:history="1">
              <w:r w:rsidR="00D93AD2" w:rsidRPr="00D93AD2">
                <w:rPr>
                  <w:rFonts w:cs="Calibri"/>
                  <w:highlight w:val="yellow"/>
                  <w:lang w:eastAsia="en-US"/>
                </w:rPr>
                <w:t>R3-256732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C2026" w14:textId="134600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A2533" w14:textId="7F7D7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CR1974r, TS 36.413 v19.0.0, Rel-19, Cat. F</w:t>
            </w:r>
          </w:p>
        </w:tc>
      </w:tr>
      <w:tr w:rsidR="00642FDD" w:rsidRPr="006706AE" w14:paraId="5B63B575"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3"/>
              <w:rPr>
                <w:rFonts w:eastAsia="等线"/>
              </w:rPr>
            </w:pPr>
            <w:r w:rsidRPr="006706AE">
              <w:rPr>
                <w:rFonts w:eastAsia="等线"/>
              </w:rPr>
              <w:t>9.1.2. R19 LTE-based 5G Broadcast</w:t>
            </w:r>
          </w:p>
        </w:tc>
      </w:tr>
      <w:tr w:rsidR="00D93AD2" w:rsidRPr="006706AE" w14:paraId="5112F6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B2182" w14:textId="4E0B9AB0" w:rsidR="00D93AD2" w:rsidRPr="00D93AD2" w:rsidRDefault="00C834B0" w:rsidP="00D93AD2">
            <w:pPr>
              <w:widowControl w:val="0"/>
              <w:spacing w:line="276" w:lineRule="auto"/>
              <w:ind w:left="144" w:hanging="144"/>
              <w:rPr>
                <w:rFonts w:cs="Calibri"/>
                <w:highlight w:val="yellow"/>
                <w:lang w:eastAsia="en-US"/>
              </w:rPr>
            </w:pPr>
            <w:hyperlink r:id="rId98" w:history="1">
              <w:r w:rsidR="00D93AD2" w:rsidRPr="00D93AD2">
                <w:rPr>
                  <w:rFonts w:cs="Calibri"/>
                  <w:highlight w:val="yellow"/>
                  <w:lang w:eastAsia="en-US"/>
                </w:rPr>
                <w:t>R3-256751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116EC4" w14:textId="07D4AA35"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Time Interleaving parameters (ZTE </w:t>
            </w:r>
            <w:proofErr w:type="spellStart"/>
            <w:proofErr w:type="gramStart"/>
            <w:r w:rsidRPr="00D93AD2">
              <w:rPr>
                <w:rFonts w:cs="Calibri"/>
                <w:lang w:eastAsia="en-US"/>
              </w:rPr>
              <w:t>Corporation,Pengcheng</w:t>
            </w:r>
            <w:proofErr w:type="spellEnd"/>
            <w:proofErr w:type="gramEnd"/>
            <w:r w:rsidRPr="00D93AD2">
              <w:rPr>
                <w:rFonts w:cs="Calibri"/>
                <w:lang w:eastAsia="en-US"/>
              </w:rPr>
              <w:t xml:space="preserve"> </w:t>
            </w:r>
            <w:proofErr w:type="spellStart"/>
            <w:r w:rsidRPr="00D93AD2">
              <w:rPr>
                <w:rFonts w:cs="Calibri"/>
                <w:lang w:eastAsia="en-US"/>
              </w:rPr>
              <w:t>Laboratory,China</w:t>
            </w:r>
            <w:proofErr w:type="spellEnd"/>
            <w:r w:rsidRPr="00D93AD2">
              <w:rPr>
                <w:rFonts w:cs="Calibri"/>
                <w:lang w:eastAsia="en-US"/>
              </w:rPr>
              <w:t xml:space="preserve"> </w:t>
            </w:r>
            <w:proofErr w:type="spellStart"/>
            <w:r w:rsidRPr="00D93AD2">
              <w:rPr>
                <w:rFonts w:cs="Calibri"/>
                <w:lang w:eastAsia="en-US"/>
              </w:rPr>
              <w:t>Unicom,China</w:t>
            </w:r>
            <w:proofErr w:type="spellEnd"/>
            <w:r w:rsidRPr="00D93AD2">
              <w:rPr>
                <w:rFonts w:cs="Calibri"/>
                <w:lang w:eastAsia="en-US"/>
              </w:rPr>
              <w:t xml:space="preserve">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A307D" w14:textId="04925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CR0135r, TS 36.443 v19.0.0, Rel-19, Cat. F</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3"/>
              <w:rPr>
                <w:rFonts w:eastAsia="等线"/>
              </w:rPr>
            </w:pPr>
            <w:r w:rsidRPr="006706AE">
              <w:rPr>
                <w:rFonts w:eastAsia="等线"/>
              </w:rPr>
              <w:t>9.1.3. Other</w:t>
            </w:r>
          </w:p>
        </w:tc>
      </w:tr>
      <w:tr w:rsidR="00D93AD2" w:rsidRPr="006706AE" w14:paraId="746ED4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9BB9" w14:textId="44042454" w:rsidR="00D93AD2" w:rsidRPr="00D93AD2" w:rsidRDefault="00C834B0" w:rsidP="00D93AD2">
            <w:pPr>
              <w:widowControl w:val="0"/>
              <w:spacing w:line="276" w:lineRule="auto"/>
              <w:ind w:left="144" w:hanging="144"/>
              <w:rPr>
                <w:rFonts w:cs="Calibri"/>
                <w:highlight w:val="yellow"/>
                <w:lang w:eastAsia="en-US"/>
              </w:rPr>
            </w:pPr>
            <w:hyperlink r:id="rId99" w:history="1">
              <w:r w:rsidR="00D93AD2" w:rsidRPr="00D93AD2">
                <w:rPr>
                  <w:rFonts w:cs="Calibri"/>
                  <w:highlight w:val="yellow"/>
                  <w:lang w:eastAsia="en-US"/>
                </w:rPr>
                <w:t>R3-256741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0CDF80" w14:textId="0A7C381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1E9668"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6CE6FC6D" w14:textId="55CF3050"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100" w:history="1">
              <w:r>
                <w:rPr>
                  <w:rStyle w:val="afa"/>
                  <w:rFonts w:cs="Calibri"/>
                  <w:lang w:eastAsia="en-US"/>
                </w:rPr>
                <w:t>R3-257197</w:t>
              </w:r>
            </w:hyperlink>
          </w:p>
        </w:tc>
      </w:tr>
      <w:tr w:rsidR="00D93AD2" w:rsidRPr="006706AE" w14:paraId="3CFC4C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719C57" w14:textId="139F4A6F" w:rsidR="00D93AD2" w:rsidRPr="00D93AD2" w:rsidRDefault="00C834B0" w:rsidP="00D93AD2">
            <w:pPr>
              <w:widowControl w:val="0"/>
              <w:spacing w:line="276" w:lineRule="auto"/>
              <w:ind w:left="144" w:hanging="144"/>
              <w:rPr>
                <w:rFonts w:cs="Calibri"/>
                <w:highlight w:val="yellow"/>
                <w:lang w:eastAsia="en-US"/>
              </w:rPr>
            </w:pPr>
            <w:hyperlink r:id="rId101" w:history="1">
              <w:r w:rsidR="00D93AD2" w:rsidRPr="00D93AD2">
                <w:rPr>
                  <w:rFonts w:cs="Calibri"/>
                  <w:highlight w:val="yellow"/>
                  <w:lang w:eastAsia="en-US"/>
                </w:rPr>
                <w:t>R3-256742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77C30" w14:textId="5BD065E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8F18"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64521BAB" w14:textId="6595AB12"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102" w:history="1">
              <w:r>
                <w:rPr>
                  <w:rStyle w:val="afa"/>
                  <w:rFonts w:cs="Calibri"/>
                  <w:lang w:eastAsia="en-US"/>
                </w:rPr>
                <w:t>R3-257197</w:t>
              </w:r>
            </w:hyperlink>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D832DD">
            <w:pPr>
              <w:pStyle w:val="2"/>
            </w:pPr>
            <w:r w:rsidRPr="006706AE">
              <w:t>9.2. NR</w:t>
            </w:r>
          </w:p>
          <w:p w14:paraId="13C87085" w14:textId="772F02B7" w:rsidR="009F4E13" w:rsidRPr="006706AE" w:rsidRDefault="009F4E13" w:rsidP="00EB0278">
            <w:pPr>
              <w:pStyle w:val="Guidance"/>
            </w:pPr>
            <w:r w:rsidRPr="006706AE">
              <w:t>“Stage</w:t>
            </w:r>
            <w:r w:rsidR="00381C43">
              <w:t>-</w:t>
            </w:r>
            <w:r w:rsidRPr="006706AE">
              <w:t>2 only” corrections may be down</w:t>
            </w:r>
            <w:r w:rsidR="007015FE">
              <w:t xml:space="preserve"> </w:t>
            </w:r>
            <w:r w:rsidRPr="006706AE">
              <w:t>prioritized at this meeting.</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CB4CD51" w14:textId="77777777" w:rsidR="00994926" w:rsidRPr="006706AE" w:rsidRDefault="00994926" w:rsidP="00E966AD">
            <w:pPr>
              <w:pStyle w:val="3"/>
              <w:rPr>
                <w:rFonts w:eastAsia="等线"/>
              </w:rPr>
            </w:pPr>
            <w:r w:rsidRPr="006706AE">
              <w:rPr>
                <w:rFonts w:eastAsia="等线"/>
              </w:rPr>
              <w:t>9.2.1. R19 SON/MDT</w:t>
            </w:r>
          </w:p>
          <w:p w14:paraId="1307A5D4" w14:textId="76E71DE3" w:rsidR="009E213A" w:rsidRPr="006706AE" w:rsidRDefault="009E213A" w:rsidP="00210527">
            <w:pPr>
              <w:spacing w:line="276" w:lineRule="auto"/>
              <w:rPr>
                <w:rFonts w:eastAsia="等线"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695A605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8CB52" w14:textId="79B9EFE2" w:rsidR="00D93AD2" w:rsidRPr="00D93AD2" w:rsidRDefault="00C834B0" w:rsidP="00D93AD2">
            <w:pPr>
              <w:widowControl w:val="0"/>
              <w:spacing w:line="276" w:lineRule="auto"/>
              <w:ind w:left="144" w:hanging="144"/>
              <w:rPr>
                <w:rFonts w:cs="Calibri"/>
                <w:highlight w:val="yellow"/>
                <w:lang w:eastAsia="en-US"/>
              </w:rPr>
            </w:pPr>
            <w:hyperlink r:id="rId103" w:history="1">
              <w:r w:rsidR="00D93AD2" w:rsidRPr="00D93AD2">
                <w:rPr>
                  <w:rFonts w:cs="Calibri"/>
                  <w:highlight w:val="yellow"/>
                  <w:lang w:eastAsia="en-US"/>
                </w:rPr>
                <w:t>R3-256628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CB6CB" w14:textId="576676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D77D2" w14:textId="10DF92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CR1318r, TS 38.413 v19.0.0, Rel-19, Cat. F</w:t>
            </w:r>
          </w:p>
        </w:tc>
      </w:tr>
      <w:tr w:rsidR="002128AD" w:rsidRPr="006706AE" w14:paraId="185787C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B7883" w14:textId="1D9CB475" w:rsidR="002128AD" w:rsidRPr="00D93AD2" w:rsidRDefault="00C834B0" w:rsidP="00C87DB8">
            <w:pPr>
              <w:widowControl w:val="0"/>
              <w:spacing w:line="276" w:lineRule="auto"/>
              <w:ind w:left="144" w:hanging="144"/>
              <w:rPr>
                <w:rFonts w:cs="Calibri"/>
                <w:highlight w:val="yellow"/>
                <w:lang w:eastAsia="en-US"/>
              </w:rPr>
            </w:pPr>
            <w:hyperlink r:id="rId104" w:history="1">
              <w:r w:rsidR="002128AD" w:rsidRPr="00D93AD2">
                <w:rPr>
                  <w:rFonts w:cs="Calibri"/>
                  <w:highlight w:val="yellow"/>
                  <w:lang w:eastAsia="en-US"/>
                </w:rPr>
                <w:t>R3-256658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B25A2"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7FB535"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CR1526r, TS 38.423 v19.0.0, Rel-19, Cat. F</w:t>
            </w:r>
          </w:p>
        </w:tc>
      </w:tr>
      <w:tr w:rsidR="002128AD" w:rsidRPr="006706AE" w14:paraId="083C7BD1" w14:textId="77777777" w:rsidTr="00F725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60834E" w14:textId="1CD3654A" w:rsidR="002128AD" w:rsidRPr="00D93AD2" w:rsidRDefault="00C834B0" w:rsidP="00C87DB8">
            <w:pPr>
              <w:widowControl w:val="0"/>
              <w:spacing w:line="276" w:lineRule="auto"/>
              <w:ind w:left="144" w:hanging="144"/>
              <w:rPr>
                <w:rFonts w:cs="Calibri"/>
                <w:highlight w:val="yellow"/>
                <w:lang w:eastAsia="en-US"/>
              </w:rPr>
            </w:pPr>
            <w:hyperlink r:id="rId105" w:history="1">
              <w:r w:rsidR="002128AD" w:rsidRPr="00D93AD2">
                <w:rPr>
                  <w:rFonts w:cs="Calibri"/>
                  <w:highlight w:val="yellow"/>
                  <w:lang w:eastAsia="en-US"/>
                </w:rPr>
                <w:t>R3-256674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9A273F" w14:textId="77777777" w:rsidR="002128AD" w:rsidRPr="00D93AD2" w:rsidRDefault="002128AD" w:rsidP="00C87DB8">
            <w:pPr>
              <w:widowControl w:val="0"/>
              <w:spacing w:line="276" w:lineRule="auto"/>
              <w:ind w:left="144" w:hanging="144"/>
              <w:rPr>
                <w:rFonts w:cs="Calibri"/>
                <w:lang w:eastAsia="en-US"/>
              </w:rPr>
            </w:pPr>
            <w:bookmarkStart w:id="8" w:name="_Hlk210556625"/>
            <w:r w:rsidRPr="00D93AD2">
              <w:rPr>
                <w:rFonts w:cs="Calibri"/>
                <w:lang w:eastAsia="en-US"/>
              </w:rPr>
              <w:t>Correction of the description of the geographical area scope</w:t>
            </w:r>
            <w:bookmarkEnd w:id="8"/>
            <w:r w:rsidRPr="00D93AD2">
              <w:rPr>
                <w:rFonts w:cs="Calibri"/>
                <w:lang w:eastAsia="en-US"/>
              </w:rPr>
              <w:t xml:space="preserv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0702E" w14:textId="77777777" w:rsidR="002128AD" w:rsidRPr="00D93AD2" w:rsidRDefault="002128A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2A5BB7" w:rsidRPr="006706AE" w14:paraId="60538A5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582DD" w14:textId="02715EAD" w:rsidR="002A5BB7" w:rsidRPr="00D93AD2" w:rsidRDefault="00C834B0" w:rsidP="005F58AD">
            <w:pPr>
              <w:widowControl w:val="0"/>
              <w:spacing w:line="276" w:lineRule="auto"/>
              <w:ind w:left="144" w:hanging="144"/>
              <w:rPr>
                <w:rFonts w:cs="Calibri"/>
                <w:highlight w:val="yellow"/>
                <w:lang w:eastAsia="en-US"/>
              </w:rPr>
            </w:pPr>
            <w:hyperlink r:id="rId106" w:history="1">
              <w:r w:rsidR="002A5BB7" w:rsidRPr="00D93AD2">
                <w:rPr>
                  <w:rFonts w:cs="Calibri"/>
                  <w:highlight w:val="yellow"/>
                  <w:lang w:eastAsia="en-US"/>
                </w:rPr>
                <w:t>R3-256959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1A2DC7" w14:textId="77777777" w:rsidR="002A5BB7" w:rsidRPr="00D93AD2" w:rsidRDefault="002A5BB7" w:rsidP="005F58AD">
            <w:pPr>
              <w:widowControl w:val="0"/>
              <w:spacing w:line="276" w:lineRule="auto"/>
              <w:ind w:left="144" w:hanging="144"/>
              <w:rPr>
                <w:rFonts w:cs="Calibri"/>
                <w:lang w:eastAsia="en-US"/>
              </w:rPr>
            </w:pPr>
            <w:r w:rsidRPr="002A5BB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B0ECD"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discussion</w:t>
            </w:r>
          </w:p>
        </w:tc>
      </w:tr>
      <w:tr w:rsidR="002A5BB7" w:rsidRPr="006706AE" w14:paraId="48FADF9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CBFAE" w14:textId="58F59CFC" w:rsidR="002A5BB7" w:rsidRPr="00D93AD2" w:rsidRDefault="00C834B0" w:rsidP="005F58AD">
            <w:pPr>
              <w:widowControl w:val="0"/>
              <w:spacing w:line="276" w:lineRule="auto"/>
              <w:ind w:left="144" w:hanging="144"/>
              <w:rPr>
                <w:rFonts w:cs="Calibri"/>
                <w:highlight w:val="yellow"/>
                <w:lang w:eastAsia="en-US"/>
              </w:rPr>
            </w:pPr>
            <w:hyperlink r:id="rId107" w:history="1">
              <w:r w:rsidR="002A5BB7" w:rsidRPr="00D93AD2">
                <w:rPr>
                  <w:rFonts w:cs="Calibri"/>
                  <w:highlight w:val="yellow"/>
                  <w:lang w:eastAsia="en-US"/>
                </w:rPr>
                <w:t>R3-256960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3A79"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9A3"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CR1561r, TS 38.423 v19.0.0, Rel-19, Cat. F</w:t>
            </w:r>
          </w:p>
        </w:tc>
      </w:tr>
      <w:tr w:rsidR="002A5BB7" w:rsidRPr="006706AE" w14:paraId="388C8D3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FB988" w14:textId="1D0AD298" w:rsidR="002A5BB7" w:rsidRPr="00D93AD2" w:rsidRDefault="00C834B0" w:rsidP="005F58AD">
            <w:pPr>
              <w:widowControl w:val="0"/>
              <w:spacing w:line="276" w:lineRule="auto"/>
              <w:ind w:left="144" w:hanging="144"/>
              <w:rPr>
                <w:rFonts w:cs="Calibri"/>
                <w:highlight w:val="yellow"/>
                <w:lang w:eastAsia="en-US"/>
              </w:rPr>
            </w:pPr>
            <w:hyperlink r:id="rId108" w:history="1">
              <w:r w:rsidR="002A5BB7" w:rsidRPr="00D93AD2">
                <w:rPr>
                  <w:rFonts w:cs="Calibri"/>
                  <w:highlight w:val="yellow"/>
                  <w:lang w:eastAsia="en-US"/>
                </w:rPr>
                <w:t>R3-256961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79EA"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1AC1E0" w14:textId="77777777" w:rsidR="002A5BB7" w:rsidRPr="00D93AD2" w:rsidRDefault="002A5BB7" w:rsidP="005F58A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2128AD" w:rsidRPr="006706AE" w14:paraId="1F7853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46256" w14:textId="58992B77" w:rsidR="002128AD" w:rsidRPr="00D93AD2" w:rsidRDefault="00C834B0" w:rsidP="00C87DB8">
            <w:pPr>
              <w:widowControl w:val="0"/>
              <w:spacing w:line="276" w:lineRule="auto"/>
              <w:ind w:left="144" w:hanging="144"/>
              <w:rPr>
                <w:rFonts w:cs="Calibri"/>
                <w:highlight w:val="yellow"/>
                <w:lang w:eastAsia="en-US"/>
              </w:rPr>
            </w:pPr>
            <w:hyperlink r:id="rId109" w:history="1">
              <w:r w:rsidR="002128AD" w:rsidRPr="00D93AD2">
                <w:rPr>
                  <w:rFonts w:cs="Calibri"/>
                  <w:highlight w:val="yellow"/>
                  <w:lang w:eastAsia="en-US"/>
                </w:rPr>
                <w:t>R3-256599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D58B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in the Target Cell CGI IE of the HO Report for too late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41DAE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CR1520r, TS 38.423 v19.0.0, Rel-19, Cat. F</w:t>
            </w:r>
          </w:p>
        </w:tc>
      </w:tr>
      <w:tr w:rsidR="00D93AD2" w:rsidRPr="006706AE" w14:paraId="5DF26DB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42E01F" w14:textId="0E6D22D3" w:rsidR="00D93AD2" w:rsidRPr="00D93AD2" w:rsidRDefault="00C834B0" w:rsidP="00D93AD2">
            <w:pPr>
              <w:widowControl w:val="0"/>
              <w:spacing w:line="276" w:lineRule="auto"/>
              <w:ind w:left="144" w:hanging="144"/>
              <w:rPr>
                <w:rFonts w:cs="Calibri"/>
                <w:highlight w:val="yellow"/>
                <w:lang w:eastAsia="en-US"/>
              </w:rPr>
            </w:pPr>
            <w:hyperlink r:id="rId110" w:history="1">
              <w:r w:rsidR="00D93AD2" w:rsidRPr="00D93AD2">
                <w:rPr>
                  <w:rFonts w:cs="Calibri"/>
                  <w:highlight w:val="yellow"/>
                  <w:lang w:eastAsia="en-US"/>
                </w:rPr>
                <w:t>R3-256629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9CF14F" w14:textId="74D5CE89" w:rsidR="00D93AD2" w:rsidRPr="002A5BB7" w:rsidRDefault="00D93AD2" w:rsidP="00D93AD2">
            <w:pPr>
              <w:widowControl w:val="0"/>
              <w:spacing w:line="276" w:lineRule="auto"/>
              <w:ind w:left="144" w:hanging="144"/>
              <w:rPr>
                <w:rFonts w:cs="Calibri"/>
                <w:lang w:eastAsia="en-US"/>
              </w:rPr>
            </w:pPr>
            <w:r w:rsidRPr="002A5BB7">
              <w:rPr>
                <w:rFonts w:cs="Calibri"/>
                <w:lang w:eastAsia="en-US"/>
              </w:rPr>
              <w:t>Problem with location-based selection of UEs for immediate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23AB2" w14:textId="49614B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B6754C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FB3061" w14:textId="49031203" w:rsidR="00D93AD2" w:rsidRPr="00D93AD2" w:rsidRDefault="00C834B0" w:rsidP="00D93AD2">
            <w:pPr>
              <w:widowControl w:val="0"/>
              <w:spacing w:line="276" w:lineRule="auto"/>
              <w:ind w:left="144" w:hanging="144"/>
              <w:rPr>
                <w:rFonts w:cs="Calibri"/>
                <w:highlight w:val="yellow"/>
                <w:lang w:eastAsia="en-US"/>
              </w:rPr>
            </w:pPr>
            <w:hyperlink r:id="rId111" w:history="1">
              <w:r w:rsidR="00D93AD2" w:rsidRPr="00D93AD2">
                <w:rPr>
                  <w:rFonts w:cs="Calibri"/>
                  <w:highlight w:val="yellow"/>
                  <w:lang w:eastAsia="en-US"/>
                </w:rPr>
                <w:t>R3-256650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BEF08" w14:textId="10BC66AB"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for 38.423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DA7B2" w14:textId="26BB6C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CR1524r, TS 38.423 v19.0.0, Rel-19, Cat. F</w:t>
            </w:r>
          </w:p>
        </w:tc>
      </w:tr>
      <w:tr w:rsidR="00D93AD2" w:rsidRPr="006706AE" w14:paraId="2B2D2E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7A022" w14:textId="1C632718" w:rsidR="00D93AD2" w:rsidRPr="00D93AD2" w:rsidRDefault="00C834B0" w:rsidP="00D93AD2">
            <w:pPr>
              <w:widowControl w:val="0"/>
              <w:spacing w:line="276" w:lineRule="auto"/>
              <w:ind w:left="144" w:hanging="144"/>
              <w:rPr>
                <w:rFonts w:cs="Calibri"/>
                <w:highlight w:val="yellow"/>
                <w:lang w:eastAsia="en-US"/>
              </w:rPr>
            </w:pPr>
            <w:hyperlink r:id="rId112" w:history="1">
              <w:r w:rsidR="00D93AD2" w:rsidRPr="00D93AD2">
                <w:rPr>
                  <w:rFonts w:cs="Calibri"/>
                  <w:highlight w:val="yellow"/>
                  <w:lang w:eastAsia="en-US"/>
                </w:rPr>
                <w:t>R3-256651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72EE3" w14:textId="196691CD"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and S-CPAC for 37.340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EA217" w14:textId="0EF4292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F787AE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BE898" w14:textId="1BD1A1B9" w:rsidR="00D93AD2" w:rsidRPr="00D93AD2" w:rsidRDefault="00C834B0" w:rsidP="00D93AD2">
            <w:pPr>
              <w:widowControl w:val="0"/>
              <w:spacing w:line="276" w:lineRule="auto"/>
              <w:ind w:left="144" w:hanging="144"/>
              <w:rPr>
                <w:rFonts w:cs="Calibri"/>
                <w:highlight w:val="yellow"/>
                <w:lang w:eastAsia="en-US"/>
              </w:rPr>
            </w:pPr>
            <w:hyperlink r:id="rId113" w:history="1">
              <w:r w:rsidR="00D93AD2" w:rsidRPr="00D93AD2">
                <w:rPr>
                  <w:rFonts w:cs="Calibri"/>
                  <w:highlight w:val="yellow"/>
                  <w:lang w:eastAsia="en-US"/>
                </w:rPr>
                <w:t>R3-256659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6E622" w14:textId="00A2E4D2"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79B2B" w14:textId="0430FE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CR0482r, TS 38.401 v19.0.0, Rel-19, Cat. F</w:t>
            </w:r>
          </w:p>
        </w:tc>
      </w:tr>
      <w:tr w:rsidR="00D93AD2" w:rsidRPr="006706AE" w14:paraId="3C7C11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87EAF" w14:textId="2EBCBA13" w:rsidR="00D93AD2" w:rsidRPr="00D93AD2" w:rsidRDefault="00C834B0" w:rsidP="00D93AD2">
            <w:pPr>
              <w:widowControl w:val="0"/>
              <w:spacing w:line="276" w:lineRule="auto"/>
              <w:ind w:left="144" w:hanging="144"/>
              <w:rPr>
                <w:rFonts w:cs="Calibri"/>
                <w:highlight w:val="yellow"/>
                <w:lang w:eastAsia="en-US"/>
              </w:rPr>
            </w:pPr>
            <w:hyperlink r:id="rId114" w:history="1">
              <w:r w:rsidR="00D93AD2" w:rsidRPr="00D93AD2">
                <w:rPr>
                  <w:rFonts w:cs="Calibri"/>
                  <w:highlight w:val="yellow"/>
                  <w:lang w:eastAsia="en-US"/>
                </w:rPr>
                <w:t>R3-256660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A69D" w14:textId="480B79DF"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4A0DC" w14:textId="7B4F48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38.473 v19.0.0, Rel-19, Cat. F</w:t>
            </w:r>
          </w:p>
        </w:tc>
      </w:tr>
      <w:tr w:rsidR="00D93AD2" w:rsidRPr="006706AE" w14:paraId="1E4D1C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8B15D" w14:textId="4C956013" w:rsidR="00D93AD2" w:rsidRPr="00D93AD2" w:rsidRDefault="00C834B0" w:rsidP="00D93AD2">
            <w:pPr>
              <w:widowControl w:val="0"/>
              <w:spacing w:line="276" w:lineRule="auto"/>
              <w:ind w:left="144" w:hanging="144"/>
              <w:rPr>
                <w:rFonts w:cs="Calibri"/>
                <w:highlight w:val="yellow"/>
                <w:lang w:eastAsia="en-US"/>
              </w:rPr>
            </w:pPr>
            <w:hyperlink r:id="rId115" w:history="1">
              <w:r w:rsidR="00D93AD2" w:rsidRPr="00D93AD2">
                <w:rPr>
                  <w:rFonts w:cs="Calibri"/>
                  <w:highlight w:val="yellow"/>
                  <w:lang w:eastAsia="en-US"/>
                </w:rPr>
                <w:t>R3-256856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90E3B" w14:textId="6C404D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missing elementary procedure table (ZTE </w:t>
            </w:r>
            <w:r w:rsidRPr="00D93AD2">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C3D848" w14:textId="79E98960"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CR1544r, TS 38.423 v19.0.0, Rel-19, Cat. F</w:t>
            </w:r>
          </w:p>
        </w:tc>
      </w:tr>
      <w:tr w:rsidR="002A5BB7" w:rsidRPr="006706AE" w14:paraId="036088A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ABA40" w14:textId="312FB1E7" w:rsidR="002A5BB7" w:rsidRPr="00D93AD2" w:rsidRDefault="00C834B0" w:rsidP="005F58AD">
            <w:pPr>
              <w:widowControl w:val="0"/>
              <w:spacing w:line="276" w:lineRule="auto"/>
              <w:ind w:left="144" w:hanging="144"/>
              <w:rPr>
                <w:rFonts w:cs="Calibri"/>
                <w:highlight w:val="yellow"/>
                <w:lang w:eastAsia="en-US"/>
              </w:rPr>
            </w:pPr>
            <w:hyperlink r:id="rId116" w:history="1">
              <w:r w:rsidR="002A5BB7" w:rsidRPr="00D93AD2">
                <w:rPr>
                  <w:rFonts w:cs="Calibri"/>
                  <w:highlight w:val="yellow"/>
                  <w:lang w:eastAsia="en-US"/>
                </w:rPr>
                <w:t>R3-257113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A817D8"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79734"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CR1630r, TS 38.473 v19.0.0, Rel-19, Cat. F</w:t>
            </w:r>
          </w:p>
        </w:tc>
      </w:tr>
      <w:tr w:rsidR="00D93AD2" w:rsidRPr="006706AE" w14:paraId="0C9F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ECFBBB" w14:textId="3B39C1A1" w:rsidR="00D93AD2" w:rsidRPr="00D93AD2" w:rsidRDefault="00C834B0" w:rsidP="00D93AD2">
            <w:pPr>
              <w:widowControl w:val="0"/>
              <w:spacing w:line="276" w:lineRule="auto"/>
              <w:ind w:left="144" w:hanging="144"/>
              <w:rPr>
                <w:rFonts w:cs="Calibri"/>
                <w:highlight w:val="yellow"/>
                <w:lang w:eastAsia="en-US"/>
              </w:rPr>
            </w:pPr>
            <w:hyperlink r:id="rId117" w:history="1">
              <w:r w:rsidR="00D93AD2" w:rsidRPr="00D93AD2">
                <w:rPr>
                  <w:rFonts w:cs="Calibri"/>
                  <w:highlight w:val="yellow"/>
                  <w:lang w:eastAsia="en-US"/>
                </w:rPr>
                <w:t>R3-257114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1EF3B" w14:textId="5D1FEC76" w:rsidR="00D93AD2" w:rsidRPr="00D93AD2" w:rsidRDefault="00D93AD2" w:rsidP="00D93AD2">
            <w:pPr>
              <w:widowControl w:val="0"/>
              <w:spacing w:line="276" w:lineRule="auto"/>
              <w:ind w:left="144" w:hanging="144"/>
              <w:rPr>
                <w:rFonts w:cs="Calibri"/>
                <w:lang w:eastAsia="en-US"/>
              </w:rPr>
            </w:pPr>
            <w:r w:rsidRPr="00D93AD2">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76EB8" w14:textId="2CBF4D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CR1631r, TS 38.473 v19.0.0, Rel-19, Cat. F</w:t>
            </w:r>
          </w:p>
        </w:tc>
      </w:tr>
      <w:tr w:rsidR="008A06A1" w:rsidRPr="006706AE" w14:paraId="750D0849" w14:textId="77777777" w:rsidTr="00A8309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71AD2B" w14:textId="75C7CED9" w:rsidR="008A06A1" w:rsidRPr="008A06A1" w:rsidRDefault="008A06A1" w:rsidP="008A06A1">
            <w:pPr>
              <w:widowControl w:val="0"/>
              <w:spacing w:line="276" w:lineRule="auto"/>
              <w:ind w:left="144" w:hanging="144"/>
              <w:jc w:val="center"/>
              <w:rPr>
                <w:rFonts w:cs="Calibri"/>
                <w:b/>
                <w:color w:val="C00000"/>
                <w:lang w:eastAsia="en-US"/>
              </w:rPr>
            </w:pPr>
            <w:r>
              <w:rPr>
                <w:rFonts w:cs="Calibri"/>
                <w:b/>
                <w:color w:val="C00000"/>
                <w:lang w:eastAsia="en-US"/>
              </w:rPr>
              <w:t>Reporting without RLF report</w:t>
            </w:r>
          </w:p>
        </w:tc>
      </w:tr>
      <w:tr w:rsidR="008A06A1" w:rsidRPr="006706AE" w14:paraId="660205B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28C3" w14:textId="110EB599" w:rsidR="008A06A1" w:rsidRPr="00D93AD2" w:rsidRDefault="00C834B0" w:rsidP="005F58AD">
            <w:pPr>
              <w:widowControl w:val="0"/>
              <w:spacing w:line="276" w:lineRule="auto"/>
              <w:ind w:left="144" w:hanging="144"/>
              <w:rPr>
                <w:rFonts w:cs="Calibri"/>
                <w:highlight w:val="yellow"/>
                <w:lang w:eastAsia="en-US"/>
              </w:rPr>
            </w:pPr>
            <w:hyperlink r:id="rId118" w:history="1">
              <w:r w:rsidR="008A06A1" w:rsidRPr="00D93AD2">
                <w:rPr>
                  <w:rFonts w:cs="Calibri"/>
                  <w:highlight w:val="yellow"/>
                  <w:lang w:eastAsia="en-US"/>
                </w:rPr>
                <w:t>R3-256962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4A57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FCC442"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discussion</w:t>
            </w:r>
          </w:p>
        </w:tc>
      </w:tr>
      <w:tr w:rsidR="008A06A1" w:rsidRPr="006706AE" w14:paraId="4D2FE8B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359CF" w14:textId="47F65B2E" w:rsidR="008A06A1" w:rsidRPr="00D93AD2" w:rsidRDefault="00C834B0" w:rsidP="005F58AD">
            <w:pPr>
              <w:widowControl w:val="0"/>
              <w:spacing w:line="276" w:lineRule="auto"/>
              <w:ind w:left="144" w:hanging="144"/>
              <w:rPr>
                <w:rFonts w:cs="Calibri"/>
                <w:highlight w:val="yellow"/>
                <w:lang w:eastAsia="en-US"/>
              </w:rPr>
            </w:pPr>
            <w:hyperlink r:id="rId119" w:history="1">
              <w:r w:rsidR="008A06A1" w:rsidRPr="00D93AD2">
                <w:rPr>
                  <w:rFonts w:cs="Calibri"/>
                  <w:highlight w:val="yellow"/>
                  <w:lang w:eastAsia="en-US"/>
                </w:rPr>
                <w:t>R3-256963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949D7"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2AFD3"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CR0495r, TS 38.401 v19.0.0, Rel-19, Cat. F</w:t>
            </w:r>
          </w:p>
        </w:tc>
      </w:tr>
      <w:tr w:rsidR="008A06A1" w:rsidRPr="006706AE" w14:paraId="7467075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FEE74" w14:textId="79907A85" w:rsidR="008A06A1" w:rsidRPr="00D93AD2" w:rsidRDefault="00C834B0" w:rsidP="005F58AD">
            <w:pPr>
              <w:widowControl w:val="0"/>
              <w:spacing w:line="276" w:lineRule="auto"/>
              <w:ind w:left="144" w:hanging="144"/>
              <w:rPr>
                <w:rFonts w:cs="Calibri"/>
                <w:highlight w:val="yellow"/>
                <w:lang w:eastAsia="en-US"/>
              </w:rPr>
            </w:pPr>
            <w:hyperlink r:id="rId120" w:history="1">
              <w:r w:rsidR="008A06A1" w:rsidRPr="00D93AD2">
                <w:rPr>
                  <w:rFonts w:cs="Calibri"/>
                  <w:highlight w:val="yellow"/>
                  <w:lang w:eastAsia="en-US"/>
                </w:rPr>
                <w:t>R3-256964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6BAB8A"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086FA"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CR1614r, TS 38.473 v19.0.0, Rel-19, Cat. F</w:t>
            </w:r>
          </w:p>
        </w:tc>
      </w:tr>
      <w:tr w:rsidR="008A06A1" w:rsidRPr="006706AE" w14:paraId="09B2259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6C504" w14:textId="6C3B4341" w:rsidR="008A06A1" w:rsidRPr="00D93AD2" w:rsidRDefault="00C834B0" w:rsidP="005F58AD">
            <w:pPr>
              <w:widowControl w:val="0"/>
              <w:spacing w:line="276" w:lineRule="auto"/>
              <w:ind w:left="144" w:hanging="144"/>
              <w:rPr>
                <w:rFonts w:cs="Calibri"/>
                <w:highlight w:val="yellow"/>
                <w:lang w:eastAsia="en-US"/>
              </w:rPr>
            </w:pPr>
            <w:hyperlink r:id="rId121" w:history="1">
              <w:r w:rsidR="008A06A1" w:rsidRPr="00D93AD2">
                <w:rPr>
                  <w:rFonts w:cs="Calibri"/>
                  <w:highlight w:val="yellow"/>
                  <w:lang w:eastAsia="en-US"/>
                </w:rPr>
                <w:t>R3-256781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40F76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Correction on MRO for LTM failure without RLF report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60192A"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discussion</w:t>
            </w:r>
          </w:p>
        </w:tc>
      </w:tr>
      <w:tr w:rsidR="008A06A1" w:rsidRPr="006706AE" w14:paraId="0E69718C"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07DCA" w14:textId="6861E98F" w:rsidR="008A06A1" w:rsidRPr="00D93AD2" w:rsidRDefault="00C834B0" w:rsidP="005F58AD">
            <w:pPr>
              <w:widowControl w:val="0"/>
              <w:spacing w:line="276" w:lineRule="auto"/>
              <w:ind w:left="144" w:hanging="144"/>
              <w:rPr>
                <w:rFonts w:cs="Calibri"/>
                <w:highlight w:val="yellow"/>
                <w:lang w:eastAsia="en-US"/>
              </w:rPr>
            </w:pPr>
            <w:hyperlink r:id="rId122" w:history="1">
              <w:r w:rsidR="008A06A1" w:rsidRPr="00D93AD2">
                <w:rPr>
                  <w:rFonts w:cs="Calibri"/>
                  <w:highlight w:val="yellow"/>
                  <w:lang w:eastAsia="en-US"/>
                </w:rPr>
                <w:t>R3-256752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365A5E"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 xml:space="preserve">Correction of missing stage 2 description of LTM MRO without RLF Report (ZTE Corporation, Google, </w:t>
            </w:r>
            <w:proofErr w:type="spellStart"/>
            <w:r w:rsidRPr="008A06A1">
              <w:rPr>
                <w:rFonts w:cs="Calibri"/>
                <w:lang w:eastAsia="en-US"/>
              </w:rPr>
              <w:t>Pengcheng</w:t>
            </w:r>
            <w:proofErr w:type="spellEnd"/>
            <w:r w:rsidRPr="008A06A1">
              <w:rPr>
                <w:rFonts w:cs="Calibri"/>
                <w:lang w:eastAsia="en-US"/>
              </w:rPr>
              <w:t xml:space="preserve">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359386"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CR0488r, TS 38.401 v19.0.0, Rel-19, Cat. F</w:t>
            </w: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EF82936" w14:textId="77777777" w:rsidR="000D23AC" w:rsidRPr="006706AE" w:rsidRDefault="000D23AC" w:rsidP="00E966AD">
            <w:pPr>
              <w:pStyle w:val="3"/>
              <w:rPr>
                <w:rFonts w:eastAsia="等线"/>
              </w:rPr>
            </w:pPr>
            <w:r w:rsidRPr="006706AE">
              <w:rPr>
                <w:rFonts w:eastAsia="等线"/>
              </w:rPr>
              <w:t>9.2.2. R19 AI/ML for NG-RAN</w:t>
            </w:r>
          </w:p>
          <w:p w14:paraId="27725146" w14:textId="206CC48C" w:rsidR="009E213A" w:rsidRPr="006706AE" w:rsidRDefault="009E213A" w:rsidP="00210527">
            <w:pPr>
              <w:spacing w:line="276" w:lineRule="auto"/>
              <w:rPr>
                <w:rFonts w:eastAsia="等线" w:cs="Calibri"/>
                <w:b/>
                <w:bCs/>
                <w:iCs/>
                <w:color w:val="800000"/>
                <w:kern w:val="2"/>
                <w:szCs w:val="28"/>
              </w:rPr>
            </w:pPr>
            <w:r w:rsidRPr="006706AE">
              <w:rPr>
                <w:rFonts w:cs="Calibri"/>
                <w:b/>
                <w:color w:val="D60093"/>
                <w:lang w:eastAsia="en-US"/>
              </w:rPr>
              <w:t>QUOTA:</w:t>
            </w:r>
            <w:r w:rsidR="00200909">
              <w:rPr>
                <w:rFonts w:cs="Calibri"/>
                <w:b/>
                <w:color w:val="D60093"/>
                <w:lang w:eastAsia="en-US"/>
              </w:rPr>
              <w:t xml:space="preserve"> 2</w:t>
            </w:r>
          </w:p>
        </w:tc>
      </w:tr>
      <w:tr w:rsidR="00B66FEC" w:rsidRPr="006706AE" w14:paraId="095E144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602FB" w14:textId="0C9D718B" w:rsidR="00B66FEC" w:rsidRPr="00D93AD2" w:rsidRDefault="00C834B0" w:rsidP="00C87DB8">
            <w:pPr>
              <w:widowControl w:val="0"/>
              <w:spacing w:line="276" w:lineRule="auto"/>
              <w:ind w:left="144" w:hanging="144"/>
              <w:rPr>
                <w:rFonts w:cs="Calibri"/>
                <w:highlight w:val="yellow"/>
                <w:lang w:eastAsia="en-US"/>
              </w:rPr>
            </w:pPr>
            <w:hyperlink r:id="rId123" w:history="1">
              <w:r w:rsidR="00B66FEC" w:rsidRPr="00D93AD2">
                <w:rPr>
                  <w:rFonts w:cs="Calibri"/>
                  <w:highlight w:val="yellow"/>
                  <w:lang w:eastAsia="en-US"/>
                </w:rPr>
                <w:t>R3-256523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D42E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Reply to LS on Continuous MDT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8D8619"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LS in</w:t>
            </w:r>
          </w:p>
        </w:tc>
      </w:tr>
      <w:tr w:rsidR="00D93AD2" w:rsidRPr="006706AE" w14:paraId="6E70F51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1797" w14:textId="64C4EC15" w:rsidR="00D93AD2" w:rsidRPr="00D93AD2" w:rsidRDefault="00C834B0" w:rsidP="00D93AD2">
            <w:pPr>
              <w:widowControl w:val="0"/>
              <w:spacing w:line="276" w:lineRule="auto"/>
              <w:ind w:left="144" w:hanging="144"/>
              <w:rPr>
                <w:rFonts w:cs="Calibri"/>
                <w:highlight w:val="yellow"/>
                <w:lang w:eastAsia="en-US"/>
              </w:rPr>
            </w:pPr>
            <w:hyperlink r:id="rId124" w:history="1">
              <w:r w:rsidR="00D93AD2" w:rsidRPr="00D93AD2">
                <w:rPr>
                  <w:rFonts w:cs="Calibri"/>
                  <w:highlight w:val="yellow"/>
                  <w:lang w:eastAsia="en-US"/>
                </w:rPr>
                <w:t>R3-256603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71E522" w14:textId="4FB2ECD3" w:rsidR="00D93AD2" w:rsidRPr="00C84E4F" w:rsidRDefault="00D93AD2" w:rsidP="00D93AD2">
            <w:pPr>
              <w:widowControl w:val="0"/>
              <w:spacing w:line="276" w:lineRule="auto"/>
              <w:ind w:left="144" w:hanging="144"/>
              <w:rPr>
                <w:rFonts w:cs="Calibri"/>
                <w:lang w:eastAsia="en-US"/>
              </w:rPr>
            </w:pPr>
            <w:r w:rsidRPr="00C84E4F">
              <w:rPr>
                <w:rFonts w:cs="Calibri"/>
                <w:lang w:eastAsia="en-US"/>
              </w:rPr>
              <w:t xml:space="preserve">Introduction of predicted </w:t>
            </w:r>
            <w:proofErr w:type="spellStart"/>
            <w:r w:rsidRPr="00C84E4F">
              <w:rPr>
                <w:rFonts w:cs="Calibri"/>
                <w:lang w:eastAsia="en-US"/>
              </w:rPr>
              <w:t>PSCell</w:t>
            </w:r>
            <w:proofErr w:type="spellEnd"/>
            <w:r w:rsidRPr="00C84E4F">
              <w:rPr>
                <w:rFonts w:cs="Calibri"/>
                <w:lang w:eastAsia="en-US"/>
              </w:rPr>
              <w:t xml:space="preserve"> for Mobility Optimization in NR-DC (ZTE Corporation, Qualcomm, Samsung, CATT, CMCC, China Telecom, China Unicom, </w:t>
            </w:r>
            <w:proofErr w:type="spellStart"/>
            <w:r w:rsidRPr="00C84E4F">
              <w:rPr>
                <w:rFonts w:cs="Calibri"/>
                <w:lang w:eastAsia="en-US"/>
              </w:rPr>
              <w:t>Ofinno</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004B3" w14:textId="1E342A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CR1521r, TS 38.423 v19.0.0, Rel-19, Cat. F</w:t>
            </w:r>
          </w:p>
        </w:tc>
      </w:tr>
      <w:tr w:rsidR="00502F22" w:rsidRPr="006706AE" w14:paraId="26328F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A9879" w14:textId="25CB1DCF" w:rsidR="00502F22" w:rsidRPr="00D93AD2" w:rsidRDefault="00C834B0" w:rsidP="005F58AD">
            <w:pPr>
              <w:widowControl w:val="0"/>
              <w:spacing w:line="276" w:lineRule="auto"/>
              <w:ind w:left="144" w:hanging="144"/>
              <w:rPr>
                <w:rFonts w:cs="Calibri"/>
                <w:highlight w:val="yellow"/>
                <w:lang w:eastAsia="en-US"/>
              </w:rPr>
            </w:pPr>
            <w:hyperlink r:id="rId125" w:history="1">
              <w:r w:rsidR="00502F22" w:rsidRPr="00D93AD2">
                <w:rPr>
                  <w:rFonts w:cs="Calibri"/>
                  <w:highlight w:val="yellow"/>
                  <w:lang w:eastAsia="en-US"/>
                </w:rPr>
                <w:t>R3-256923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85117"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 xml:space="preserve">Abnormal conditions for </w:t>
            </w:r>
            <w:proofErr w:type="spellStart"/>
            <w:r w:rsidRPr="00C84E4F">
              <w:rPr>
                <w:rFonts w:cs="Calibri"/>
                <w:lang w:eastAsia="en-US"/>
              </w:rPr>
              <w:t>gNB</w:t>
            </w:r>
            <w:proofErr w:type="spellEnd"/>
            <w:r w:rsidRPr="00C84E4F">
              <w:rPr>
                <w:rFonts w:cs="Calibri"/>
                <w:lang w:eastAsia="en-US"/>
              </w:rPr>
              <w:t xml:space="preserve">-CU Configuration Update (Ericsson, </w:t>
            </w:r>
            <w:proofErr w:type="spellStart"/>
            <w:r w:rsidRPr="00C84E4F">
              <w:rPr>
                <w:rFonts w:cs="Calibri"/>
                <w:lang w:eastAsia="en-US"/>
              </w:rPr>
              <w:t>InterDigital</w:t>
            </w:r>
            <w:proofErr w:type="spellEnd"/>
            <w:r w:rsidRPr="00C84E4F">
              <w:rPr>
                <w:rFonts w:cs="Calibri"/>
                <w:lang w:eastAsia="en-US"/>
              </w:rPr>
              <w:t xml:space="preserve">, Jio Platforms, </w:t>
            </w:r>
            <w:proofErr w:type="spellStart"/>
            <w:r w:rsidRPr="00C84E4F">
              <w:rPr>
                <w:rFonts w:cs="Calibri"/>
                <w:lang w:eastAsia="en-US"/>
              </w:rPr>
              <w:t>FiberCop</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CBD838" w14:textId="77777777" w:rsidR="00502F22" w:rsidRPr="00D93AD2" w:rsidRDefault="00502F22" w:rsidP="005F58AD">
            <w:pPr>
              <w:widowControl w:val="0"/>
              <w:spacing w:line="276" w:lineRule="auto"/>
              <w:ind w:left="144" w:hanging="144"/>
              <w:rPr>
                <w:rFonts w:cs="Calibri"/>
                <w:lang w:eastAsia="en-US"/>
              </w:rPr>
            </w:pPr>
            <w:r w:rsidRPr="00D93AD2">
              <w:rPr>
                <w:rFonts w:cs="Calibri"/>
                <w:lang w:eastAsia="en-US"/>
              </w:rPr>
              <w:t>discussion</w:t>
            </w:r>
          </w:p>
        </w:tc>
      </w:tr>
      <w:tr w:rsidR="00502F22" w:rsidRPr="006706AE" w14:paraId="12F70AE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B2FDBC" w14:textId="166D80A3" w:rsidR="00502F22" w:rsidRPr="00D93AD2" w:rsidRDefault="00C834B0" w:rsidP="005F58AD">
            <w:pPr>
              <w:widowControl w:val="0"/>
              <w:spacing w:line="276" w:lineRule="auto"/>
              <w:ind w:left="144" w:hanging="144"/>
              <w:rPr>
                <w:rFonts w:cs="Calibri"/>
                <w:highlight w:val="yellow"/>
                <w:lang w:eastAsia="en-US"/>
              </w:rPr>
            </w:pPr>
            <w:hyperlink r:id="rId126" w:history="1">
              <w:r w:rsidR="00502F22" w:rsidRPr="00D93AD2">
                <w:rPr>
                  <w:rFonts w:cs="Calibri"/>
                  <w:highlight w:val="yellow"/>
                  <w:lang w:eastAsia="en-US"/>
                </w:rPr>
                <w:t>R3-256924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D0769"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 xml:space="preserve">Abnormal conditions for </w:t>
            </w:r>
            <w:proofErr w:type="spellStart"/>
            <w:r w:rsidRPr="00C84E4F">
              <w:rPr>
                <w:rFonts w:cs="Calibri"/>
                <w:lang w:eastAsia="en-US"/>
              </w:rPr>
              <w:t>gNB</w:t>
            </w:r>
            <w:proofErr w:type="spellEnd"/>
            <w:r w:rsidRPr="00C84E4F">
              <w:rPr>
                <w:rFonts w:cs="Calibri"/>
                <w:lang w:eastAsia="en-US"/>
              </w:rPr>
              <w:t xml:space="preserve">-CU Configuration Update (Ericsson, </w:t>
            </w:r>
            <w:proofErr w:type="spellStart"/>
            <w:r w:rsidRPr="00C84E4F">
              <w:rPr>
                <w:rFonts w:cs="Calibri"/>
                <w:lang w:eastAsia="en-US"/>
              </w:rPr>
              <w:t>InterDigital</w:t>
            </w:r>
            <w:proofErr w:type="spellEnd"/>
            <w:r w:rsidRPr="00C84E4F">
              <w:rPr>
                <w:rFonts w:cs="Calibri"/>
                <w:lang w:eastAsia="en-US"/>
              </w:rPr>
              <w:t xml:space="preserve">, Jio Platforms, </w:t>
            </w:r>
            <w:proofErr w:type="spellStart"/>
            <w:r w:rsidRPr="00C84E4F">
              <w:rPr>
                <w:rFonts w:cs="Calibri"/>
                <w:lang w:eastAsia="en-US"/>
              </w:rPr>
              <w:t>FiberCop</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2398F" w14:textId="77777777" w:rsidR="00502F22" w:rsidRPr="00D93AD2" w:rsidRDefault="00502F22" w:rsidP="005F58AD">
            <w:pPr>
              <w:widowControl w:val="0"/>
              <w:spacing w:line="276" w:lineRule="auto"/>
              <w:ind w:left="144" w:hanging="144"/>
              <w:rPr>
                <w:rFonts w:cs="Calibri"/>
                <w:lang w:eastAsia="en-US"/>
              </w:rPr>
            </w:pPr>
            <w:r w:rsidRPr="00D93AD2">
              <w:rPr>
                <w:rFonts w:cs="Calibri"/>
                <w:lang w:eastAsia="en-US"/>
              </w:rPr>
              <w:t>CR1610r, TS 38.473 v19.0.0, Rel-19, Cat. F</w:t>
            </w:r>
          </w:p>
        </w:tc>
      </w:tr>
      <w:tr w:rsidR="007F4B33" w:rsidRPr="006706AE" w14:paraId="3DA05A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6681B" w14:textId="6D7E38BE" w:rsidR="007F4B33" w:rsidRPr="00D93AD2" w:rsidRDefault="00C834B0" w:rsidP="005F58AD">
            <w:pPr>
              <w:widowControl w:val="0"/>
              <w:spacing w:line="276" w:lineRule="auto"/>
              <w:ind w:left="144" w:hanging="144"/>
              <w:rPr>
                <w:rFonts w:cs="Calibri"/>
                <w:highlight w:val="yellow"/>
                <w:lang w:eastAsia="en-US"/>
              </w:rPr>
            </w:pPr>
            <w:hyperlink r:id="rId127" w:history="1">
              <w:r w:rsidR="007F4B33" w:rsidRPr="00D93AD2">
                <w:rPr>
                  <w:rFonts w:cs="Calibri"/>
                  <w:highlight w:val="yellow"/>
                  <w:lang w:eastAsia="en-US"/>
                </w:rPr>
                <w:t>R3-257079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14B823" w14:textId="77777777" w:rsidR="007F4B33" w:rsidRPr="00C84E4F" w:rsidRDefault="007F4B33" w:rsidP="005F58AD">
            <w:pPr>
              <w:widowControl w:val="0"/>
              <w:spacing w:line="276" w:lineRule="auto"/>
              <w:ind w:left="144" w:hanging="144"/>
              <w:rPr>
                <w:rFonts w:cs="Calibri"/>
                <w:lang w:eastAsia="en-US"/>
              </w:rPr>
            </w:pPr>
            <w:r w:rsidRPr="00C84E4F">
              <w:rPr>
                <w:rFonts w:cs="Calibri"/>
                <w:lang w:eastAsia="en-US"/>
              </w:rPr>
              <w:t xml:space="preserve">Corrections of AI/ML-based CCO (Nokia, </w:t>
            </w:r>
            <w:proofErr w:type="spellStart"/>
            <w:r w:rsidRPr="00C84E4F">
              <w:rPr>
                <w:rFonts w:cs="Calibri"/>
                <w:lang w:eastAsia="en-US"/>
              </w:rPr>
              <w:t>Ofinno</w:t>
            </w:r>
            <w:proofErr w:type="spellEnd"/>
            <w:r w:rsidRPr="00C84E4F">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8F8E0" w14:textId="77777777" w:rsidR="007F4B33" w:rsidRPr="00D93AD2" w:rsidRDefault="007F4B33" w:rsidP="005F58AD">
            <w:pPr>
              <w:widowControl w:val="0"/>
              <w:spacing w:line="276" w:lineRule="auto"/>
              <w:ind w:left="144" w:hanging="144"/>
              <w:rPr>
                <w:rFonts w:cs="Calibri"/>
                <w:lang w:eastAsia="en-US"/>
              </w:rPr>
            </w:pPr>
            <w:r w:rsidRPr="00D93AD2">
              <w:rPr>
                <w:rFonts w:cs="Calibri"/>
                <w:lang w:eastAsia="en-US"/>
              </w:rPr>
              <w:t>CR1627r, TS 38.473 v19.0.0, Rel-19, Cat. F</w:t>
            </w:r>
          </w:p>
        </w:tc>
      </w:tr>
      <w:tr w:rsidR="00D93AD2" w:rsidRPr="006706AE" w14:paraId="1CAD7B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A705" w14:textId="6A8B276E" w:rsidR="00D93AD2" w:rsidRPr="00D93AD2" w:rsidRDefault="00C834B0" w:rsidP="00D93AD2">
            <w:pPr>
              <w:widowControl w:val="0"/>
              <w:spacing w:line="276" w:lineRule="auto"/>
              <w:ind w:left="144" w:hanging="144"/>
              <w:rPr>
                <w:rFonts w:cs="Calibri"/>
                <w:highlight w:val="yellow"/>
                <w:lang w:eastAsia="en-US"/>
              </w:rPr>
            </w:pPr>
            <w:hyperlink r:id="rId128" w:history="1">
              <w:r w:rsidR="00D93AD2" w:rsidRPr="00D93AD2">
                <w:rPr>
                  <w:rFonts w:cs="Calibri"/>
                  <w:highlight w:val="yellow"/>
                  <w:lang w:eastAsia="en-US"/>
                </w:rPr>
                <w:t>R3-256828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833F2" w14:textId="32F74F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Miscellaneous correction to </w:t>
            </w:r>
            <w:proofErr w:type="spellStart"/>
            <w:r w:rsidRPr="00D93AD2">
              <w:rPr>
                <w:rFonts w:cs="Calibri"/>
                <w:lang w:eastAsia="en-US"/>
              </w:rPr>
              <w:t>XnAP</w:t>
            </w:r>
            <w:proofErr w:type="spellEnd"/>
            <w:r w:rsidRPr="00D93AD2">
              <w:rPr>
                <w:rFonts w:cs="Calibri"/>
                <w:lang w:eastAsia="en-US"/>
              </w:rPr>
              <w:t xml:space="preserve">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DBB0B" w14:textId="54BDE9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CR1541r, TS 38.423 v19.0.0, Rel-19, Cat. F</w:t>
            </w:r>
          </w:p>
        </w:tc>
      </w:tr>
      <w:tr w:rsidR="00D93AD2" w:rsidRPr="006706AE" w14:paraId="3671E0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6027F" w14:textId="5BE70781" w:rsidR="00D93AD2" w:rsidRPr="00D93AD2" w:rsidRDefault="00C834B0" w:rsidP="00D93AD2">
            <w:pPr>
              <w:widowControl w:val="0"/>
              <w:spacing w:line="276" w:lineRule="auto"/>
              <w:ind w:left="144" w:hanging="144"/>
              <w:rPr>
                <w:rFonts w:cs="Calibri"/>
                <w:highlight w:val="yellow"/>
                <w:lang w:eastAsia="en-US"/>
              </w:rPr>
            </w:pPr>
            <w:hyperlink r:id="rId129" w:history="1">
              <w:r w:rsidR="00D93AD2" w:rsidRPr="00D93AD2">
                <w:rPr>
                  <w:rFonts w:cs="Calibri"/>
                  <w:highlight w:val="yellow"/>
                  <w:lang w:eastAsia="en-US"/>
                </w:rPr>
                <w:t>R3-256829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8AA544" w14:textId="45AADD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F1AP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F30774" w14:textId="46FB02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CR1601r, TS 38.473 v19.0.0, Rel-19, Cat. F</w:t>
            </w:r>
          </w:p>
        </w:tc>
      </w:tr>
      <w:tr w:rsidR="00D93AD2" w:rsidRPr="006706AE" w14:paraId="6728C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08918" w14:textId="34568D60" w:rsidR="00D93AD2" w:rsidRPr="00D93AD2" w:rsidRDefault="00C834B0" w:rsidP="00D93AD2">
            <w:pPr>
              <w:widowControl w:val="0"/>
              <w:spacing w:line="276" w:lineRule="auto"/>
              <w:ind w:left="144" w:hanging="144"/>
              <w:rPr>
                <w:rFonts w:cs="Calibri"/>
                <w:highlight w:val="yellow"/>
                <w:lang w:eastAsia="en-US"/>
              </w:rPr>
            </w:pPr>
            <w:hyperlink r:id="rId130" w:history="1">
              <w:r w:rsidR="00D93AD2" w:rsidRPr="00D93AD2">
                <w:rPr>
                  <w:rFonts w:cs="Calibri"/>
                  <w:highlight w:val="yellow"/>
                  <w:lang w:eastAsia="en-US"/>
                </w:rPr>
                <w:t>R3-256840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1C35" w14:textId="6449BB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R19 AIML F1-U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F09D4" w14:textId="7B9FE5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CR0168r, TS 38.470 v19.0.0, Rel-19, Cat. B</w:t>
            </w:r>
          </w:p>
        </w:tc>
      </w:tr>
      <w:tr w:rsidR="00D93AD2" w:rsidRPr="006706AE" w14:paraId="596B050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51CE54" w14:textId="45E939F9" w:rsidR="00D93AD2" w:rsidRPr="00D93AD2" w:rsidRDefault="00C834B0" w:rsidP="00D93AD2">
            <w:pPr>
              <w:widowControl w:val="0"/>
              <w:spacing w:line="276" w:lineRule="auto"/>
              <w:ind w:left="144" w:hanging="144"/>
              <w:rPr>
                <w:rFonts w:cs="Calibri"/>
                <w:highlight w:val="yellow"/>
                <w:lang w:eastAsia="en-US"/>
              </w:rPr>
            </w:pPr>
            <w:hyperlink r:id="rId131" w:history="1">
              <w:r w:rsidR="00D93AD2" w:rsidRPr="00D93AD2">
                <w:rPr>
                  <w:rFonts w:cs="Calibri"/>
                  <w:highlight w:val="yellow"/>
                  <w:lang w:eastAsia="en-US"/>
                </w:rPr>
                <w:t>R3-256866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530A0" w14:textId="7CF196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7483C" w14:textId="5B18E0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CR1546r, TS 38.423 v19.0.0, Rel-19, Cat. F</w:t>
            </w:r>
          </w:p>
        </w:tc>
      </w:tr>
      <w:tr w:rsidR="00D93AD2" w:rsidRPr="006706AE" w14:paraId="48EF01D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07FD0" w14:textId="5A3B4C40" w:rsidR="00D93AD2" w:rsidRPr="00D93AD2" w:rsidRDefault="00C834B0" w:rsidP="00D93AD2">
            <w:pPr>
              <w:widowControl w:val="0"/>
              <w:spacing w:line="276" w:lineRule="auto"/>
              <w:ind w:left="144" w:hanging="144"/>
              <w:rPr>
                <w:rFonts w:cs="Calibri"/>
                <w:highlight w:val="yellow"/>
                <w:lang w:eastAsia="en-US"/>
              </w:rPr>
            </w:pPr>
            <w:hyperlink r:id="rId132" w:history="1">
              <w:r w:rsidR="00D93AD2" w:rsidRPr="00D93AD2">
                <w:rPr>
                  <w:rFonts w:cs="Calibri"/>
                  <w:highlight w:val="yellow"/>
                  <w:lang w:eastAsia="en-US"/>
                </w:rPr>
                <w:t>R3-256867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E41751" w14:textId="6C497E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E1AP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F6693" w14:textId="5A91E7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CR0179r, TS 37.483 v19.0.0, Rel-19, Cat. F</w:t>
            </w:r>
          </w:p>
        </w:tc>
      </w:tr>
      <w:tr w:rsidR="00D93AD2" w:rsidRPr="006706AE" w14:paraId="3F71BA6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0B640" w14:textId="140C2FCD" w:rsidR="00D93AD2" w:rsidRPr="00D93AD2" w:rsidRDefault="00C834B0" w:rsidP="00D93AD2">
            <w:pPr>
              <w:widowControl w:val="0"/>
              <w:spacing w:line="276" w:lineRule="auto"/>
              <w:ind w:left="144" w:hanging="144"/>
              <w:rPr>
                <w:rFonts w:cs="Calibri"/>
                <w:highlight w:val="yellow"/>
                <w:lang w:eastAsia="en-US"/>
              </w:rPr>
            </w:pPr>
            <w:hyperlink r:id="rId133" w:history="1">
              <w:r w:rsidR="00D93AD2" w:rsidRPr="00D93AD2">
                <w:rPr>
                  <w:rFonts w:cs="Calibri"/>
                  <w:highlight w:val="yellow"/>
                  <w:lang w:eastAsia="en-US"/>
                </w:rPr>
                <w:t>R3-256925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CCB5D5" w14:textId="6AF1B1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gNB</w:t>
            </w:r>
            <w:proofErr w:type="spellEnd"/>
            <w:r w:rsidRPr="00D93AD2">
              <w:rPr>
                <w:rFonts w:cs="Calibri"/>
                <w:lang w:eastAsia="en-US"/>
              </w:rPr>
              <w:t xml:space="preserve">-DU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8542A" w14:textId="5533AF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06C5A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A1746" w14:textId="2A305B0A" w:rsidR="00D93AD2" w:rsidRPr="00D93AD2" w:rsidRDefault="00C834B0" w:rsidP="00D93AD2">
            <w:pPr>
              <w:widowControl w:val="0"/>
              <w:spacing w:line="276" w:lineRule="auto"/>
              <w:ind w:left="144" w:hanging="144"/>
              <w:rPr>
                <w:rFonts w:cs="Calibri"/>
                <w:highlight w:val="yellow"/>
                <w:lang w:eastAsia="en-US"/>
              </w:rPr>
            </w:pPr>
            <w:hyperlink r:id="rId134" w:history="1">
              <w:r w:rsidR="00D93AD2" w:rsidRPr="00D93AD2">
                <w:rPr>
                  <w:rFonts w:cs="Calibri"/>
                  <w:highlight w:val="yellow"/>
                  <w:lang w:eastAsia="en-US"/>
                </w:rPr>
                <w:t>R3-256926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B9400" w14:textId="7E1EE6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gNB</w:t>
            </w:r>
            <w:proofErr w:type="spellEnd"/>
            <w:r w:rsidRPr="00D93AD2">
              <w:rPr>
                <w:rFonts w:cs="Calibri"/>
                <w:lang w:eastAsia="en-US"/>
              </w:rPr>
              <w:t xml:space="preserve">-DU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6986FD" w14:textId="0281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CR1611r, TS 38.473 v19.0.0, Rel-19, Cat. F</w:t>
            </w:r>
          </w:p>
        </w:tc>
      </w:tr>
      <w:tr w:rsidR="00D93AD2" w:rsidRPr="006706AE" w14:paraId="2ABCFD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AF15F" w14:textId="7DD36230" w:rsidR="00D93AD2" w:rsidRPr="00D93AD2" w:rsidRDefault="00C834B0" w:rsidP="00D93AD2">
            <w:pPr>
              <w:widowControl w:val="0"/>
              <w:spacing w:line="276" w:lineRule="auto"/>
              <w:ind w:left="144" w:hanging="144"/>
              <w:rPr>
                <w:rFonts w:cs="Calibri"/>
                <w:highlight w:val="yellow"/>
                <w:lang w:eastAsia="en-US"/>
              </w:rPr>
            </w:pPr>
            <w:hyperlink r:id="rId135" w:history="1">
              <w:r w:rsidR="00D93AD2" w:rsidRPr="00D93AD2">
                <w:rPr>
                  <w:rFonts w:cs="Calibri"/>
                  <w:highlight w:val="yellow"/>
                  <w:lang w:eastAsia="en-US"/>
                </w:rPr>
                <w:t>R3-256927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ADFD" w14:textId="40A16C9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1B301" w14:textId="0BD049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57BA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783B3" w14:textId="62C18F28" w:rsidR="00D93AD2" w:rsidRPr="00D93AD2" w:rsidRDefault="00C834B0" w:rsidP="00D93AD2">
            <w:pPr>
              <w:widowControl w:val="0"/>
              <w:spacing w:line="276" w:lineRule="auto"/>
              <w:ind w:left="144" w:hanging="144"/>
              <w:rPr>
                <w:rFonts w:cs="Calibri"/>
                <w:highlight w:val="yellow"/>
                <w:lang w:eastAsia="en-US"/>
              </w:rPr>
            </w:pPr>
            <w:hyperlink r:id="rId136" w:history="1">
              <w:r w:rsidR="00D93AD2" w:rsidRPr="00D93AD2">
                <w:rPr>
                  <w:rFonts w:cs="Calibri"/>
                  <w:highlight w:val="yellow"/>
                  <w:lang w:eastAsia="en-US"/>
                </w:rPr>
                <w:t>R3-256928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45687" w14:textId="639521D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82D1E" w14:textId="6B40A2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CR0492r, TS 38.401 v19.0.0, Rel-19, Cat. F</w:t>
            </w:r>
          </w:p>
        </w:tc>
      </w:tr>
      <w:tr w:rsidR="00D93AD2" w:rsidRPr="006706AE" w14:paraId="6CF5E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97C96" w14:textId="7832B713" w:rsidR="00D93AD2" w:rsidRPr="00D93AD2" w:rsidRDefault="00C834B0" w:rsidP="00D93AD2">
            <w:pPr>
              <w:widowControl w:val="0"/>
              <w:spacing w:line="276" w:lineRule="auto"/>
              <w:ind w:left="144" w:hanging="144"/>
              <w:rPr>
                <w:rFonts w:cs="Calibri"/>
                <w:highlight w:val="yellow"/>
                <w:lang w:eastAsia="en-US"/>
              </w:rPr>
            </w:pPr>
            <w:hyperlink r:id="rId137" w:history="1">
              <w:r w:rsidR="00D93AD2" w:rsidRPr="00D93AD2">
                <w:rPr>
                  <w:rFonts w:cs="Calibri"/>
                  <w:highlight w:val="yellow"/>
                  <w:lang w:eastAsia="en-US"/>
                </w:rPr>
                <w:t>R3-256929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D6367" w14:textId="793769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Corrections to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B4940" w14:textId="5DCEB3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484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011A" w14:textId="7F1D7AB1" w:rsidR="00D93AD2" w:rsidRPr="00D93AD2" w:rsidRDefault="00C834B0" w:rsidP="00D93AD2">
            <w:pPr>
              <w:widowControl w:val="0"/>
              <w:spacing w:line="276" w:lineRule="auto"/>
              <w:ind w:left="144" w:hanging="144"/>
              <w:rPr>
                <w:rFonts w:cs="Calibri"/>
                <w:highlight w:val="yellow"/>
                <w:lang w:eastAsia="en-US"/>
              </w:rPr>
            </w:pPr>
            <w:hyperlink r:id="rId138" w:history="1">
              <w:r w:rsidR="00D93AD2" w:rsidRPr="00D93AD2">
                <w:rPr>
                  <w:rFonts w:cs="Calibri"/>
                  <w:highlight w:val="yellow"/>
                  <w:lang w:eastAsia="en-US"/>
                </w:rPr>
                <w:t>R3-256930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33FBA" w14:textId="4A3F87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Semantic description of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09106" w14:textId="023F2F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CR1612r, TS 38.473 v19.0.0, Rel-19, Cat. F</w:t>
            </w:r>
          </w:p>
        </w:tc>
      </w:tr>
      <w:tr w:rsidR="00D93AD2" w:rsidRPr="006706AE" w14:paraId="2014EE6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4042E" w14:textId="30A872F3" w:rsidR="00D93AD2" w:rsidRPr="00D93AD2" w:rsidRDefault="00C834B0" w:rsidP="00D93AD2">
            <w:pPr>
              <w:widowControl w:val="0"/>
              <w:spacing w:line="276" w:lineRule="auto"/>
              <w:ind w:left="144" w:hanging="144"/>
              <w:rPr>
                <w:rFonts w:cs="Calibri"/>
                <w:highlight w:val="yellow"/>
                <w:lang w:eastAsia="en-US"/>
              </w:rPr>
            </w:pPr>
            <w:hyperlink r:id="rId139" w:history="1">
              <w:r w:rsidR="00D93AD2" w:rsidRPr="00D93AD2">
                <w:rPr>
                  <w:rFonts w:cs="Calibri"/>
                  <w:highlight w:val="yellow"/>
                  <w:lang w:eastAsia="en-US"/>
                </w:rPr>
                <w:t>R3-256986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3141E9" w14:textId="1D29F5AE"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A6DD9" w14:textId="6DC2E3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CR1570r, TS 38.423 v19.0.0, Rel-19, Cat. F</w:t>
            </w:r>
          </w:p>
        </w:tc>
      </w:tr>
      <w:tr w:rsidR="00D93AD2" w:rsidRPr="006706AE" w14:paraId="38BB92A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8F1C33" w14:textId="6AAF99C8" w:rsidR="00D93AD2" w:rsidRPr="00D93AD2" w:rsidRDefault="00C834B0" w:rsidP="00D93AD2">
            <w:pPr>
              <w:widowControl w:val="0"/>
              <w:spacing w:line="276" w:lineRule="auto"/>
              <w:ind w:left="144" w:hanging="144"/>
              <w:rPr>
                <w:rFonts w:cs="Calibri"/>
                <w:highlight w:val="yellow"/>
                <w:lang w:eastAsia="en-US"/>
              </w:rPr>
            </w:pPr>
            <w:hyperlink r:id="rId140" w:history="1">
              <w:r w:rsidR="00D93AD2" w:rsidRPr="00D93AD2">
                <w:rPr>
                  <w:rFonts w:cs="Calibri"/>
                  <w:highlight w:val="yellow"/>
                  <w:lang w:eastAsia="en-US"/>
                </w:rPr>
                <w:t>R3-256987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99B4F" w14:textId="17FA3047"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7E3D1" w14:textId="741ADD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CR1617r, TS 38.473 v19.0.0, Rel-19, Cat. F</w:t>
            </w:r>
          </w:p>
        </w:tc>
      </w:tr>
      <w:tr w:rsidR="00D93AD2" w:rsidRPr="006706AE" w14:paraId="376BA1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E6766" w14:textId="30846339" w:rsidR="00D93AD2" w:rsidRPr="00D93AD2" w:rsidRDefault="00C834B0" w:rsidP="00D93AD2">
            <w:pPr>
              <w:widowControl w:val="0"/>
              <w:spacing w:line="276" w:lineRule="auto"/>
              <w:ind w:left="144" w:hanging="144"/>
              <w:rPr>
                <w:rFonts w:cs="Calibri"/>
                <w:highlight w:val="yellow"/>
                <w:lang w:eastAsia="en-US"/>
              </w:rPr>
            </w:pPr>
            <w:hyperlink r:id="rId141" w:history="1">
              <w:r w:rsidR="00D93AD2" w:rsidRPr="00D93AD2">
                <w:rPr>
                  <w:rFonts w:cs="Calibri"/>
                  <w:highlight w:val="yellow"/>
                  <w:lang w:eastAsia="en-US"/>
                </w:rPr>
                <w:t>R3-257078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718521" w14:textId="3E21607B" w:rsidR="00D93AD2" w:rsidRPr="007F4B33" w:rsidRDefault="00D93AD2" w:rsidP="00D93AD2">
            <w:pPr>
              <w:widowControl w:val="0"/>
              <w:spacing w:line="276" w:lineRule="auto"/>
              <w:ind w:left="144" w:hanging="144"/>
              <w:rPr>
                <w:rFonts w:cs="Calibri"/>
                <w:lang w:eastAsia="en-US"/>
              </w:rPr>
            </w:pPr>
            <w:r w:rsidRPr="007F4B33">
              <w:rPr>
                <w:rFonts w:cs="Calibri"/>
                <w:lang w:eastAsia="en-US"/>
              </w:rPr>
              <w:t>(CR to TS 38.423, TS 37.483, TS 38.300, TS 38.401) Corrections of UE performance and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D0AFF" w14:textId="217F31F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5620CE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6AD17" w14:textId="24A49176" w:rsidR="00D93AD2" w:rsidRPr="00D93AD2" w:rsidRDefault="00C834B0" w:rsidP="00D93AD2">
            <w:pPr>
              <w:widowControl w:val="0"/>
              <w:spacing w:line="276" w:lineRule="auto"/>
              <w:ind w:left="144" w:hanging="144"/>
              <w:rPr>
                <w:rFonts w:cs="Calibri"/>
                <w:highlight w:val="yellow"/>
                <w:lang w:eastAsia="en-US"/>
              </w:rPr>
            </w:pPr>
            <w:hyperlink r:id="rId142" w:history="1">
              <w:r w:rsidR="00D93AD2" w:rsidRPr="00D93AD2">
                <w:rPr>
                  <w:rFonts w:cs="Calibri"/>
                  <w:highlight w:val="yellow"/>
                  <w:lang w:eastAsia="en-US"/>
                </w:rPr>
                <w:t>R3-257096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FB2400" w14:textId="7562C5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on UE Performance Terminology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C2E8" w14:textId="694C5E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C729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A818A" w14:textId="78C975B4" w:rsidR="00D93AD2" w:rsidRPr="00D93AD2" w:rsidRDefault="00C834B0" w:rsidP="00D93AD2">
            <w:pPr>
              <w:widowControl w:val="0"/>
              <w:spacing w:line="276" w:lineRule="auto"/>
              <w:ind w:left="144" w:hanging="144"/>
              <w:rPr>
                <w:rFonts w:cs="Calibri"/>
                <w:highlight w:val="yellow"/>
                <w:lang w:eastAsia="en-US"/>
              </w:rPr>
            </w:pPr>
            <w:hyperlink r:id="rId143" w:history="1">
              <w:r w:rsidR="00D93AD2" w:rsidRPr="00D93AD2">
                <w:rPr>
                  <w:rFonts w:cs="Calibri"/>
                  <w:highlight w:val="yellow"/>
                  <w:lang w:eastAsia="en-US"/>
                </w:rPr>
                <w:t>R3-257097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8724F" w14:textId="5BF5D8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UE Performance Delay Monitoring naming alignment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61F2F" w14:textId="017A1B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CR1629r, TS 38.473 v19.0.0, Rel-19, Cat. F</w:t>
            </w:r>
          </w:p>
        </w:tc>
      </w:tr>
      <w:tr w:rsidR="00144755" w:rsidRPr="006706AE" w14:paraId="11E85F46" w14:textId="77777777" w:rsidTr="00C74B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700E7C" w14:textId="5017BFD6" w:rsidR="00144755" w:rsidRPr="00144755" w:rsidRDefault="00144755" w:rsidP="00144755">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F4295D" w:rsidRPr="006706AE" w14:paraId="6843448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49636D" w14:textId="733657E0" w:rsidR="00F4295D" w:rsidRPr="00D93AD2" w:rsidRDefault="00C834B0" w:rsidP="00C87DB8">
            <w:pPr>
              <w:widowControl w:val="0"/>
              <w:spacing w:line="276" w:lineRule="auto"/>
              <w:ind w:left="144" w:hanging="144"/>
              <w:rPr>
                <w:rFonts w:cs="Calibri"/>
                <w:highlight w:val="yellow"/>
                <w:lang w:eastAsia="en-US"/>
              </w:rPr>
            </w:pPr>
            <w:hyperlink r:id="rId144" w:history="1">
              <w:r w:rsidR="00F4295D" w:rsidRPr="00D93AD2">
                <w:rPr>
                  <w:rFonts w:cs="Calibri"/>
                  <w:highlight w:val="yellow"/>
                  <w:lang w:eastAsia="en-US"/>
                </w:rPr>
                <w:t>R3-256935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80B3E"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Support for Continuous MDT in RAN3 specifications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3F74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9F29D4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A7CDAF" w14:textId="7883D4E9" w:rsidR="00F4295D" w:rsidRPr="00D93AD2" w:rsidRDefault="00C834B0" w:rsidP="00C87DB8">
            <w:pPr>
              <w:widowControl w:val="0"/>
              <w:spacing w:line="276" w:lineRule="auto"/>
              <w:ind w:left="144" w:hanging="144"/>
              <w:rPr>
                <w:rFonts w:cs="Calibri"/>
                <w:highlight w:val="yellow"/>
                <w:lang w:eastAsia="en-US"/>
              </w:rPr>
            </w:pPr>
            <w:hyperlink r:id="rId145" w:history="1">
              <w:r w:rsidR="00F4295D" w:rsidRPr="00D93AD2">
                <w:rPr>
                  <w:rFonts w:cs="Calibri"/>
                  <w:highlight w:val="yellow"/>
                  <w:lang w:eastAsia="en-US"/>
                </w:rPr>
                <w:t>R3-256936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8A995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AD9CF"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4295D" w:rsidRPr="006706AE" w14:paraId="49B9445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DC9E" w14:textId="7AC4FCF3" w:rsidR="00F4295D" w:rsidRPr="00D93AD2" w:rsidRDefault="00C834B0" w:rsidP="00C87DB8">
            <w:pPr>
              <w:widowControl w:val="0"/>
              <w:spacing w:line="276" w:lineRule="auto"/>
              <w:ind w:left="144" w:hanging="144"/>
              <w:rPr>
                <w:rFonts w:cs="Calibri"/>
                <w:highlight w:val="yellow"/>
                <w:lang w:eastAsia="en-US"/>
              </w:rPr>
            </w:pPr>
            <w:hyperlink r:id="rId146" w:history="1">
              <w:r w:rsidR="00F4295D" w:rsidRPr="00D93AD2">
                <w:rPr>
                  <w:rFonts w:cs="Calibri"/>
                  <w:highlight w:val="yellow"/>
                  <w:lang w:eastAsia="en-US"/>
                </w:rPr>
                <w:t>R3-256937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78C1D"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711F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CR1559r, TS 38.423 v19.0.0, Rel-19, Cat. F</w:t>
            </w:r>
          </w:p>
        </w:tc>
      </w:tr>
      <w:tr w:rsidR="00F4295D" w:rsidRPr="006706AE" w14:paraId="054F4F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F9100" w14:textId="187B36EC" w:rsidR="00F4295D" w:rsidRPr="00D93AD2" w:rsidRDefault="00C834B0" w:rsidP="00C87DB8">
            <w:pPr>
              <w:widowControl w:val="0"/>
              <w:spacing w:line="276" w:lineRule="auto"/>
              <w:ind w:left="144" w:hanging="144"/>
              <w:rPr>
                <w:rFonts w:cs="Calibri"/>
                <w:highlight w:val="yellow"/>
                <w:lang w:eastAsia="en-US"/>
              </w:rPr>
            </w:pPr>
            <w:hyperlink r:id="rId147" w:history="1">
              <w:r w:rsidR="00F4295D" w:rsidRPr="00D93AD2">
                <w:rPr>
                  <w:rFonts w:cs="Calibri"/>
                  <w:highlight w:val="yellow"/>
                  <w:lang w:eastAsia="en-US"/>
                </w:rPr>
                <w:t>R3-256938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EA8D36"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80CC9"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CR1352r, TS 38.413 v19.0.0, Rel-19, Cat. F</w:t>
            </w:r>
          </w:p>
        </w:tc>
      </w:tr>
      <w:tr w:rsidR="00F4295D" w:rsidRPr="006706AE" w14:paraId="26DFB05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57709" w14:textId="6AC1F355" w:rsidR="00F4295D" w:rsidRPr="00D93AD2" w:rsidRDefault="00C834B0" w:rsidP="00C87DB8">
            <w:pPr>
              <w:widowControl w:val="0"/>
              <w:spacing w:line="276" w:lineRule="auto"/>
              <w:ind w:left="144" w:hanging="144"/>
              <w:rPr>
                <w:rFonts w:cs="Calibri"/>
                <w:highlight w:val="yellow"/>
                <w:lang w:eastAsia="en-US"/>
              </w:rPr>
            </w:pPr>
            <w:hyperlink r:id="rId148" w:history="1">
              <w:r w:rsidR="00F4295D" w:rsidRPr="00D93AD2">
                <w:rPr>
                  <w:rFonts w:cs="Calibri"/>
                  <w:highlight w:val="yellow"/>
                  <w:lang w:eastAsia="en-US"/>
                </w:rPr>
                <w:t>R3-256944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4679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Reply to R3-256523 on Continuous MDT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6E51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tc>
      </w:tr>
      <w:tr w:rsidR="003149EF" w:rsidRPr="006706AE" w14:paraId="7073DD0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D921" w14:textId="477E2482" w:rsidR="003149EF" w:rsidRPr="00D93AD2" w:rsidRDefault="00C834B0" w:rsidP="005F58AD">
            <w:pPr>
              <w:widowControl w:val="0"/>
              <w:spacing w:line="276" w:lineRule="auto"/>
              <w:ind w:left="144" w:hanging="144"/>
              <w:rPr>
                <w:rFonts w:cs="Calibri"/>
                <w:highlight w:val="yellow"/>
                <w:lang w:eastAsia="en-US"/>
              </w:rPr>
            </w:pPr>
            <w:hyperlink r:id="rId149" w:history="1">
              <w:r w:rsidR="003149EF" w:rsidRPr="00D93AD2">
                <w:rPr>
                  <w:rFonts w:cs="Calibri"/>
                  <w:highlight w:val="yellow"/>
                  <w:lang w:eastAsia="en-US"/>
                </w:rPr>
                <w:t>R3-256865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BBF2D"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 xml:space="preserve">Completion of Continuous management-based MDT in RAN3 (CATT, ZTE, </w:t>
            </w:r>
            <w:proofErr w:type="spellStart"/>
            <w:proofErr w:type="gramStart"/>
            <w:r w:rsidRPr="002D205B">
              <w:rPr>
                <w:rFonts w:cs="Calibri"/>
                <w:lang w:eastAsia="en-US"/>
              </w:rPr>
              <w:t>Samsung,China</w:t>
            </w:r>
            <w:proofErr w:type="spellEnd"/>
            <w:proofErr w:type="gram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1E250"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3149EF" w:rsidRPr="006706AE" w14:paraId="5F106565"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3E1DD" w14:textId="6DD10CD2" w:rsidR="003149EF" w:rsidRPr="00D93AD2" w:rsidRDefault="00C834B0" w:rsidP="005F58AD">
            <w:pPr>
              <w:widowControl w:val="0"/>
              <w:spacing w:line="276" w:lineRule="auto"/>
              <w:ind w:left="144" w:hanging="144"/>
              <w:rPr>
                <w:rFonts w:cs="Calibri"/>
                <w:highlight w:val="yellow"/>
                <w:lang w:eastAsia="en-US"/>
              </w:rPr>
            </w:pPr>
            <w:hyperlink r:id="rId150" w:history="1">
              <w:r w:rsidR="003149EF" w:rsidRPr="00D93AD2">
                <w:rPr>
                  <w:rFonts w:cs="Calibri"/>
                  <w:highlight w:val="yellow"/>
                  <w:lang w:eastAsia="en-US"/>
                </w:rPr>
                <w:t>R3-256864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CA04B"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 xml:space="preserve">Support for continuous management-based MDT (CATT, ZTE, </w:t>
            </w:r>
            <w:proofErr w:type="spellStart"/>
            <w:proofErr w:type="gramStart"/>
            <w:r w:rsidRPr="002D205B">
              <w:rPr>
                <w:rFonts w:cs="Calibri"/>
                <w:lang w:eastAsia="en-US"/>
              </w:rPr>
              <w:t>Samsung,China</w:t>
            </w:r>
            <w:proofErr w:type="spellEnd"/>
            <w:proofErr w:type="gram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0E424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CR1545r, TS 38.423 v19.0.0, Rel-19, Cat. F</w:t>
            </w:r>
          </w:p>
        </w:tc>
      </w:tr>
      <w:tr w:rsidR="00144755" w:rsidRPr="006706AE" w14:paraId="7AD0DBB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D8DFC" w14:textId="1092673E" w:rsidR="00144755" w:rsidRPr="00D93AD2" w:rsidRDefault="00C834B0" w:rsidP="00C87DB8">
            <w:pPr>
              <w:widowControl w:val="0"/>
              <w:spacing w:line="276" w:lineRule="auto"/>
              <w:ind w:left="144" w:hanging="144"/>
              <w:rPr>
                <w:rFonts w:cs="Calibri"/>
                <w:highlight w:val="yellow"/>
                <w:lang w:eastAsia="en-US"/>
              </w:rPr>
            </w:pPr>
            <w:hyperlink r:id="rId151" w:history="1">
              <w:r w:rsidR="00144755" w:rsidRPr="00D93AD2">
                <w:rPr>
                  <w:rFonts w:cs="Calibri"/>
                  <w:highlight w:val="yellow"/>
                  <w:lang w:eastAsia="en-US"/>
                </w:rPr>
                <w:t>R3-256606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CC89A"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38.300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87D6F"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58294B7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8A1E3A" w14:textId="16A0BBC4" w:rsidR="00144755" w:rsidRPr="00D93AD2" w:rsidRDefault="00C834B0" w:rsidP="00C87DB8">
            <w:pPr>
              <w:widowControl w:val="0"/>
              <w:spacing w:line="276" w:lineRule="auto"/>
              <w:ind w:left="144" w:hanging="144"/>
              <w:rPr>
                <w:rFonts w:cs="Calibri"/>
                <w:highlight w:val="yellow"/>
                <w:lang w:eastAsia="en-US"/>
              </w:rPr>
            </w:pPr>
            <w:hyperlink r:id="rId152" w:history="1">
              <w:r w:rsidR="00144755" w:rsidRPr="00D93AD2">
                <w:rPr>
                  <w:rFonts w:cs="Calibri"/>
                  <w:highlight w:val="yellow"/>
                  <w:lang w:eastAsia="en-US"/>
                </w:rPr>
                <w:t>R3-256607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65EA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37.320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90BE0"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66D84F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30CC91" w14:textId="1811011E" w:rsidR="00144755" w:rsidRPr="00D93AD2" w:rsidRDefault="00C834B0" w:rsidP="00C87DB8">
            <w:pPr>
              <w:widowControl w:val="0"/>
              <w:spacing w:line="276" w:lineRule="auto"/>
              <w:ind w:left="144" w:hanging="144"/>
              <w:rPr>
                <w:rFonts w:cs="Calibri"/>
                <w:highlight w:val="yellow"/>
                <w:lang w:eastAsia="en-US"/>
              </w:rPr>
            </w:pPr>
            <w:hyperlink r:id="rId153" w:history="1">
              <w:r w:rsidR="00144755" w:rsidRPr="00D93AD2">
                <w:rPr>
                  <w:rFonts w:cs="Calibri"/>
                  <w:highlight w:val="yellow"/>
                  <w:lang w:eastAsia="en-US"/>
                </w:rPr>
                <w:t>R3-256690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4949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Continuous MDT for split architecture (Samsung, CATT, ZTE,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459DD"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CR0484r, TS 38.401 v19.0.0, Rel-19, Cat. F</w:t>
            </w:r>
          </w:p>
        </w:tc>
      </w:tr>
      <w:tr w:rsidR="00F4295D" w:rsidRPr="006706AE" w14:paraId="56EF44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F147F" w14:textId="2859FA67" w:rsidR="00F4295D" w:rsidRPr="00D93AD2" w:rsidRDefault="00C834B0" w:rsidP="00C87DB8">
            <w:pPr>
              <w:widowControl w:val="0"/>
              <w:spacing w:line="276" w:lineRule="auto"/>
              <w:ind w:left="144" w:hanging="144"/>
              <w:rPr>
                <w:rFonts w:cs="Calibri"/>
                <w:highlight w:val="yellow"/>
                <w:lang w:eastAsia="en-US"/>
              </w:rPr>
            </w:pPr>
            <w:hyperlink r:id="rId154" w:history="1">
              <w:r w:rsidR="00F4295D" w:rsidRPr="00D93AD2">
                <w:rPr>
                  <w:rFonts w:cs="Calibri"/>
                  <w:highlight w:val="yellow"/>
                  <w:lang w:eastAsia="en-US"/>
                </w:rPr>
                <w:t>R3-257189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2546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Discussion on the Reply LS from SA5 on Continuous MDT (C-MDT) (Huawei, Jio Platforms, </w:t>
            </w:r>
            <w:proofErr w:type="spellStart"/>
            <w:r w:rsidRPr="002D205B">
              <w:rPr>
                <w:rFonts w:cs="Calibri"/>
                <w:lang w:eastAsia="en-US"/>
              </w:rPr>
              <w:t>Ofinno</w:t>
            </w:r>
            <w:proofErr w:type="spellEnd"/>
            <w:r w:rsidRPr="002D205B">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DE962"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B675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6ECDAE" w14:textId="00E31A19" w:rsidR="00F4295D" w:rsidRPr="00D93AD2" w:rsidRDefault="00C834B0" w:rsidP="00C87DB8">
            <w:pPr>
              <w:widowControl w:val="0"/>
              <w:spacing w:line="276" w:lineRule="auto"/>
              <w:ind w:left="144" w:hanging="144"/>
              <w:rPr>
                <w:rFonts w:cs="Calibri"/>
                <w:highlight w:val="yellow"/>
                <w:lang w:eastAsia="en-US"/>
              </w:rPr>
            </w:pPr>
            <w:hyperlink r:id="rId155" w:history="1">
              <w:r w:rsidR="00F4295D" w:rsidRPr="00D93AD2">
                <w:rPr>
                  <w:rFonts w:cs="Calibri"/>
                  <w:highlight w:val="yellow"/>
                  <w:lang w:eastAsia="en-US"/>
                </w:rPr>
                <w:t>R3-256984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56E3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Correction on support for Continuous management-based MDT (C-MDT) (Huawei, Jio Platforms, </w:t>
            </w:r>
            <w:proofErr w:type="spellStart"/>
            <w:r w:rsidRPr="002D205B">
              <w:rPr>
                <w:rFonts w:cs="Calibri"/>
                <w:lang w:eastAsia="en-US"/>
              </w:rPr>
              <w:t>Ofinno</w:t>
            </w:r>
            <w:proofErr w:type="spellEnd"/>
            <w:r w:rsidRPr="002D205B">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2244D"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1015" w:rsidRPr="006706AE" w14:paraId="2C94916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BA4C2" w14:textId="5339CDC0" w:rsidR="00CE1015" w:rsidRPr="00D93AD2" w:rsidRDefault="00C834B0" w:rsidP="00C87DB8">
            <w:pPr>
              <w:widowControl w:val="0"/>
              <w:spacing w:line="276" w:lineRule="auto"/>
              <w:ind w:left="144" w:hanging="144"/>
              <w:rPr>
                <w:rFonts w:cs="Calibri"/>
                <w:highlight w:val="yellow"/>
                <w:lang w:eastAsia="en-US"/>
              </w:rPr>
            </w:pPr>
            <w:hyperlink r:id="rId156" w:history="1">
              <w:r w:rsidR="00CE1015" w:rsidRPr="00D93AD2">
                <w:rPr>
                  <w:rFonts w:cs="Calibri"/>
                  <w:highlight w:val="yellow"/>
                  <w:lang w:eastAsia="en-US"/>
                </w:rPr>
                <w:t>R3-257187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C8748"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 xml:space="preserve">Support for Continuous management-based MDT (C-MDT) (Huawei, Jio Platforms, </w:t>
            </w:r>
            <w:proofErr w:type="spellStart"/>
            <w:r w:rsidRPr="002D205B">
              <w:rPr>
                <w:rFonts w:cs="Calibri"/>
                <w:lang w:eastAsia="en-US"/>
              </w:rPr>
              <w:t>Ofinno</w:t>
            </w:r>
            <w:proofErr w:type="spellEnd"/>
            <w:r w:rsidRPr="002D205B">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EC911" w14:textId="77777777" w:rsidR="00CE1015" w:rsidRPr="00D93AD2" w:rsidRDefault="00CE101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1015" w:rsidRPr="006706AE" w14:paraId="440956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A07FC" w14:textId="3D1BFE70" w:rsidR="00CE1015" w:rsidRPr="00D93AD2" w:rsidRDefault="00C834B0" w:rsidP="00C87DB8">
            <w:pPr>
              <w:widowControl w:val="0"/>
              <w:spacing w:line="276" w:lineRule="auto"/>
              <w:ind w:left="144" w:hanging="144"/>
              <w:rPr>
                <w:rFonts w:cs="Calibri"/>
                <w:highlight w:val="yellow"/>
                <w:lang w:eastAsia="en-US"/>
              </w:rPr>
            </w:pPr>
            <w:hyperlink r:id="rId157" w:history="1">
              <w:r w:rsidR="00CE1015" w:rsidRPr="00D93AD2">
                <w:rPr>
                  <w:rFonts w:cs="Calibri"/>
                  <w:highlight w:val="yellow"/>
                  <w:lang w:eastAsia="en-US"/>
                </w:rPr>
                <w:t>R3-257188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12EE7"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 xml:space="preserve">Support for Continuous management-based MDT (C-MDT) (Huawei, Jio Platforms, </w:t>
            </w:r>
            <w:proofErr w:type="spellStart"/>
            <w:r w:rsidRPr="002D205B">
              <w:rPr>
                <w:rFonts w:cs="Calibri"/>
                <w:lang w:eastAsia="en-US"/>
              </w:rPr>
              <w:t>Ofinno</w:t>
            </w:r>
            <w:proofErr w:type="spellEnd"/>
            <w:r w:rsidRPr="002D205B">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4463"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CR1599r, TS 38.423 v19.0.0, Rel-19, Cat. F</w:t>
            </w:r>
          </w:p>
        </w:tc>
      </w:tr>
      <w:tr w:rsidR="003149EF" w:rsidRPr="006706AE" w14:paraId="36B1210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7A2069" w14:textId="0E6E9275" w:rsidR="003149EF" w:rsidRPr="00D93AD2" w:rsidRDefault="00C834B0" w:rsidP="005F58AD">
            <w:pPr>
              <w:widowControl w:val="0"/>
              <w:spacing w:line="276" w:lineRule="auto"/>
              <w:ind w:left="144" w:hanging="144"/>
              <w:rPr>
                <w:rFonts w:cs="Calibri"/>
                <w:highlight w:val="yellow"/>
                <w:lang w:eastAsia="en-US"/>
              </w:rPr>
            </w:pPr>
            <w:hyperlink r:id="rId158" w:history="1">
              <w:r w:rsidR="003149EF" w:rsidRPr="00D93AD2">
                <w:rPr>
                  <w:rFonts w:cs="Calibri"/>
                  <w:highlight w:val="yellow"/>
                  <w:lang w:eastAsia="en-US"/>
                </w:rPr>
                <w:t>R3-256800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3A21E7"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Correction on continuous MDT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78E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CR1539r, TS 38.423 v19.0.0, Rel-19, Cat. F</w:t>
            </w:r>
          </w:p>
        </w:tc>
      </w:tr>
      <w:tr w:rsidR="003149EF" w:rsidRPr="006706AE" w14:paraId="7B60484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D6658C" w14:textId="6D998FFB" w:rsidR="003149EF" w:rsidRPr="00D93AD2" w:rsidRDefault="00C834B0" w:rsidP="005F58AD">
            <w:pPr>
              <w:widowControl w:val="0"/>
              <w:spacing w:line="276" w:lineRule="auto"/>
              <w:ind w:left="144" w:hanging="144"/>
              <w:rPr>
                <w:rFonts w:cs="Calibri"/>
                <w:highlight w:val="yellow"/>
                <w:lang w:eastAsia="en-US"/>
              </w:rPr>
            </w:pPr>
            <w:hyperlink r:id="rId159" w:history="1">
              <w:r w:rsidR="003149EF" w:rsidRPr="00D93AD2">
                <w:rPr>
                  <w:rFonts w:cs="Calibri"/>
                  <w:highlight w:val="yellow"/>
                  <w:lang w:eastAsia="en-US"/>
                </w:rPr>
                <w:t>R3-257098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26C73"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Continuous MDT Discussion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74148"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FB156B" w:rsidRPr="006706AE" w14:paraId="2F3159CA" w14:textId="77777777" w:rsidTr="005F58A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D2A5D9" w14:textId="77777777" w:rsidR="00FB156B" w:rsidRPr="002202CB" w:rsidRDefault="00FB156B" w:rsidP="005F58AD">
            <w:pPr>
              <w:widowControl w:val="0"/>
              <w:spacing w:line="276" w:lineRule="auto"/>
              <w:ind w:left="144" w:hanging="144"/>
              <w:jc w:val="center"/>
              <w:rPr>
                <w:rFonts w:cs="Calibri"/>
                <w:b/>
                <w:color w:val="C00000"/>
                <w:lang w:eastAsia="en-US"/>
              </w:rPr>
            </w:pPr>
            <w:bookmarkStart w:id="9" w:name="_Hlk210557638"/>
            <w:r>
              <w:rPr>
                <w:rFonts w:cs="Calibri"/>
                <w:b/>
                <w:color w:val="C00000"/>
                <w:lang w:eastAsia="en-US"/>
              </w:rPr>
              <w:t>Per-UE UE performance metrics R19</w:t>
            </w:r>
            <w:bookmarkEnd w:id="9"/>
          </w:p>
        </w:tc>
      </w:tr>
      <w:tr w:rsidR="00FB156B" w:rsidRPr="006706AE" w14:paraId="68F620E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E59B3" w14:textId="37A023DF" w:rsidR="00FB156B" w:rsidRPr="00D93AD2" w:rsidRDefault="00C834B0" w:rsidP="005F58AD">
            <w:pPr>
              <w:widowControl w:val="0"/>
              <w:spacing w:line="276" w:lineRule="auto"/>
              <w:ind w:left="144" w:hanging="144"/>
              <w:rPr>
                <w:rFonts w:cs="Calibri"/>
                <w:highlight w:val="yellow"/>
                <w:lang w:eastAsia="en-US"/>
              </w:rPr>
            </w:pPr>
            <w:hyperlink r:id="rId160" w:history="1">
              <w:r w:rsidR="00FB156B" w:rsidRPr="00D93AD2">
                <w:rPr>
                  <w:rFonts w:cs="Calibri"/>
                  <w:highlight w:val="yellow"/>
                  <w:lang w:eastAsia="en-US"/>
                </w:rPr>
                <w:t>R3-256604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3EE2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38.423 to Slice UE performance metrics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47555"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CR1522r, TS 38.423 v19.0.0, Rel-19, Cat. F</w:t>
            </w:r>
          </w:p>
        </w:tc>
      </w:tr>
      <w:tr w:rsidR="00FB156B" w:rsidRPr="006706AE" w14:paraId="17102E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A4F9C" w14:textId="3BD27806" w:rsidR="00FB156B" w:rsidRPr="00D93AD2" w:rsidRDefault="00C834B0" w:rsidP="005F58AD">
            <w:pPr>
              <w:widowControl w:val="0"/>
              <w:spacing w:line="276" w:lineRule="auto"/>
              <w:ind w:left="144" w:hanging="144"/>
              <w:rPr>
                <w:rFonts w:cs="Calibri"/>
                <w:highlight w:val="yellow"/>
                <w:lang w:eastAsia="en-US"/>
              </w:rPr>
            </w:pPr>
            <w:hyperlink r:id="rId161" w:history="1">
              <w:r w:rsidR="00FB156B" w:rsidRPr="00D93AD2">
                <w:rPr>
                  <w:rFonts w:cs="Calibri"/>
                  <w:highlight w:val="yellow"/>
                  <w:lang w:eastAsia="en-US"/>
                </w:rPr>
                <w:t>R3-256605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CE4E5"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37.483 to UE performance per DRB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D5FB22"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CR0176r, TS 37.483 v19.0.0, Rel-19, Cat. F</w:t>
            </w:r>
          </w:p>
        </w:tc>
      </w:tr>
      <w:tr w:rsidR="00FB156B" w:rsidRPr="006706AE" w14:paraId="506D585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D2FD7" w14:textId="72D6FF6C" w:rsidR="00FB156B" w:rsidRPr="00D93AD2" w:rsidRDefault="00C834B0" w:rsidP="005F58AD">
            <w:pPr>
              <w:widowControl w:val="0"/>
              <w:spacing w:line="276" w:lineRule="auto"/>
              <w:ind w:left="144" w:hanging="144"/>
              <w:rPr>
                <w:rFonts w:cs="Calibri"/>
                <w:highlight w:val="yellow"/>
                <w:lang w:eastAsia="en-US"/>
              </w:rPr>
            </w:pPr>
            <w:hyperlink r:id="rId162" w:history="1">
              <w:r w:rsidR="00FB156B" w:rsidRPr="00D93AD2">
                <w:rPr>
                  <w:rFonts w:cs="Calibri"/>
                  <w:highlight w:val="yellow"/>
                  <w:lang w:eastAsia="en-US"/>
                </w:rPr>
                <w:t>R3-256688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B12C36"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Slice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F9FD0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CR1529r, TS 38.423 v19.0.0, Rel-19, Cat. F</w:t>
            </w:r>
          </w:p>
        </w:tc>
      </w:tr>
      <w:tr w:rsidR="00FB156B" w:rsidRPr="006706AE" w14:paraId="325BEA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347DE" w14:textId="6D6B8B25" w:rsidR="00FB156B" w:rsidRPr="00D93AD2" w:rsidRDefault="00C834B0" w:rsidP="005F58AD">
            <w:pPr>
              <w:widowControl w:val="0"/>
              <w:spacing w:line="276" w:lineRule="auto"/>
              <w:ind w:left="144" w:hanging="144"/>
              <w:rPr>
                <w:rFonts w:cs="Calibri"/>
                <w:highlight w:val="yellow"/>
                <w:lang w:eastAsia="en-US"/>
              </w:rPr>
            </w:pPr>
            <w:hyperlink r:id="rId163" w:history="1">
              <w:r w:rsidR="00FB156B" w:rsidRPr="00D93AD2">
                <w:rPr>
                  <w:rFonts w:cs="Calibri"/>
                  <w:highlight w:val="yellow"/>
                  <w:lang w:eastAsia="en-US"/>
                </w:rPr>
                <w:t>R3-256689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48DAF3"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48B2B"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CR0178r, TS 37.483 v19.0.0, Rel-19, Cat. F</w:t>
            </w:r>
          </w:p>
        </w:tc>
      </w:tr>
      <w:tr w:rsidR="00FB156B" w:rsidRPr="006706AE" w14:paraId="432B17B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5ABC9" w14:textId="6DDAEC3F" w:rsidR="00FB156B" w:rsidRPr="00D93AD2" w:rsidRDefault="00C834B0" w:rsidP="005F58AD">
            <w:pPr>
              <w:widowControl w:val="0"/>
              <w:spacing w:line="276" w:lineRule="auto"/>
              <w:ind w:left="144" w:hanging="144"/>
              <w:rPr>
                <w:rFonts w:cs="Calibri"/>
                <w:highlight w:val="yellow"/>
                <w:lang w:eastAsia="en-US"/>
              </w:rPr>
            </w:pPr>
            <w:hyperlink r:id="rId164" w:history="1">
              <w:r w:rsidR="00FB156B" w:rsidRPr="00D93AD2">
                <w:rPr>
                  <w:rFonts w:cs="Calibri"/>
                  <w:highlight w:val="yellow"/>
                  <w:lang w:eastAsia="en-US"/>
                </w:rPr>
                <w:t>R3-256798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BE30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9FC4"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CR1537r, TS 38.423 v19.0.0, Rel-19, Cat. F</w:t>
            </w:r>
          </w:p>
        </w:tc>
      </w:tr>
      <w:tr w:rsidR="00FB156B" w:rsidRPr="006706AE" w14:paraId="5E8AEFD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38B3F2" w14:textId="17D43C77" w:rsidR="00FB156B" w:rsidRPr="00D93AD2" w:rsidRDefault="00C834B0" w:rsidP="005F58AD">
            <w:pPr>
              <w:widowControl w:val="0"/>
              <w:spacing w:line="276" w:lineRule="auto"/>
              <w:ind w:left="144" w:hanging="144"/>
              <w:rPr>
                <w:rFonts w:cs="Calibri"/>
                <w:highlight w:val="yellow"/>
                <w:lang w:eastAsia="en-US"/>
              </w:rPr>
            </w:pPr>
            <w:hyperlink r:id="rId165" w:history="1">
              <w:r w:rsidR="00FB156B" w:rsidRPr="00D93AD2">
                <w:rPr>
                  <w:rFonts w:cs="Calibri"/>
                  <w:highlight w:val="yellow"/>
                  <w:lang w:eastAsia="en-US"/>
                </w:rPr>
                <w:t>R3-256934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5C322B" w14:textId="77777777" w:rsidR="00FB156B" w:rsidRPr="00D93AD2" w:rsidRDefault="00FB156B" w:rsidP="005F58AD">
            <w:pPr>
              <w:widowControl w:val="0"/>
              <w:spacing w:line="276" w:lineRule="auto"/>
              <w:ind w:left="144" w:hanging="144"/>
              <w:rPr>
                <w:rFonts w:cs="Calibri"/>
                <w:lang w:eastAsia="en-US"/>
              </w:rPr>
            </w:pPr>
            <w:r w:rsidRPr="00864F7F">
              <w:rPr>
                <w:rFonts w:cs="Calibri"/>
                <w:lang w:eastAsia="en-US"/>
              </w:rPr>
              <w:t xml:space="preserve">Corrections to Release-19 Packet Loss measurements in UE Performance for Slicing (Ericsson, </w:t>
            </w:r>
            <w:proofErr w:type="spellStart"/>
            <w:r w:rsidRPr="00864F7F">
              <w:rPr>
                <w:rFonts w:cs="Calibri"/>
                <w:lang w:eastAsia="en-US"/>
              </w:rPr>
              <w:t>InterDigital</w:t>
            </w:r>
            <w:proofErr w:type="spellEnd"/>
            <w:r w:rsidRPr="00864F7F">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D5AA3"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CR1558r, TS 38.423 v19.0.0, Rel-19, Cat. F</w:t>
            </w:r>
          </w:p>
        </w:tc>
      </w:tr>
      <w:tr w:rsidR="00FB156B" w:rsidRPr="006706AE" w14:paraId="7F4CA97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1FCFAB" w14:textId="326FB5DE" w:rsidR="00FB156B" w:rsidRPr="00D93AD2" w:rsidRDefault="00C834B0" w:rsidP="005F58AD">
            <w:pPr>
              <w:widowControl w:val="0"/>
              <w:spacing w:line="276" w:lineRule="auto"/>
              <w:ind w:left="144" w:hanging="144"/>
              <w:rPr>
                <w:rFonts w:cs="Calibri"/>
                <w:highlight w:val="yellow"/>
                <w:lang w:eastAsia="en-US"/>
              </w:rPr>
            </w:pPr>
            <w:hyperlink r:id="rId166" w:history="1">
              <w:r w:rsidR="00FB156B" w:rsidRPr="00D93AD2">
                <w:rPr>
                  <w:rFonts w:cs="Calibri"/>
                  <w:highlight w:val="yellow"/>
                  <w:lang w:eastAsia="en-US"/>
                </w:rPr>
                <w:t>R3-256978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6E8E50"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Slice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67FF0"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CR1566r, TS 38.423 v19.0.0, Rel-19, Cat. F</w:t>
            </w:r>
          </w:p>
          <w:p w14:paraId="0376CABF"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FB156B" w:rsidRPr="006706AE" w14:paraId="214898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0E679D" w14:textId="49674F69" w:rsidR="00FB156B" w:rsidRPr="00D93AD2" w:rsidRDefault="00C834B0" w:rsidP="005F58AD">
            <w:pPr>
              <w:widowControl w:val="0"/>
              <w:spacing w:line="276" w:lineRule="auto"/>
              <w:ind w:left="144" w:hanging="144"/>
              <w:rPr>
                <w:rFonts w:cs="Calibri"/>
                <w:highlight w:val="yellow"/>
                <w:lang w:eastAsia="en-US"/>
              </w:rPr>
            </w:pPr>
            <w:hyperlink r:id="rId167" w:history="1">
              <w:r w:rsidR="00FB156B" w:rsidRPr="00D93AD2">
                <w:rPr>
                  <w:rFonts w:cs="Calibri"/>
                  <w:highlight w:val="yellow"/>
                  <w:lang w:eastAsia="en-US"/>
                </w:rPr>
                <w:t>R3-256981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9D82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68CD7"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CR0180r, TS 37.483 v19.0.0, Rel-19, Cat. F</w:t>
            </w:r>
          </w:p>
          <w:p w14:paraId="19E5D5D2"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29E624E" w14:textId="71389C7D" w:rsidR="000B4B83" w:rsidRPr="006706AE" w:rsidRDefault="000B4B83" w:rsidP="00E966AD">
            <w:pPr>
              <w:pStyle w:val="3"/>
              <w:rPr>
                <w:rFonts w:eastAsia="等线"/>
              </w:rPr>
            </w:pPr>
            <w:r w:rsidRPr="006706AE">
              <w:rPr>
                <w:rFonts w:eastAsia="等线"/>
              </w:rPr>
              <w:t xml:space="preserve">9.2.3. R19 </w:t>
            </w:r>
            <w:r w:rsidR="00200909">
              <w:rPr>
                <w:rFonts w:eastAsia="等线"/>
              </w:rPr>
              <w:t>WAB</w:t>
            </w:r>
          </w:p>
          <w:p w14:paraId="5EDD7E9B" w14:textId="60CA91B9"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D0619" w:rsidRPr="006706AE" w14:paraId="469E2F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EB67" w14:textId="3F0AB655" w:rsidR="00DD0619" w:rsidRPr="00D93AD2" w:rsidRDefault="00C834B0" w:rsidP="00C87DB8">
            <w:pPr>
              <w:widowControl w:val="0"/>
              <w:spacing w:line="276" w:lineRule="auto"/>
              <w:ind w:left="144" w:hanging="144"/>
              <w:rPr>
                <w:rFonts w:cs="Calibri"/>
                <w:highlight w:val="yellow"/>
                <w:lang w:eastAsia="en-US"/>
              </w:rPr>
            </w:pPr>
            <w:hyperlink r:id="rId168" w:history="1">
              <w:r w:rsidR="00DD0619" w:rsidRPr="00D93AD2">
                <w:rPr>
                  <w:rFonts w:cs="Calibri"/>
                  <w:highlight w:val="yellow"/>
                  <w:lang w:eastAsia="en-US"/>
                </w:rPr>
                <w:t>R3-256806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A4F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NG management (Huawei, CANON Research Centre France,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C2435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CR1340r, TS 38.413 v19.0.0, Rel-19, Cat. F</w:t>
            </w:r>
          </w:p>
        </w:tc>
      </w:tr>
      <w:tr w:rsidR="00DD0619" w:rsidRPr="006706AE" w14:paraId="608B0F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14BF8" w14:textId="63723CE2" w:rsidR="00DD0619" w:rsidRPr="00D93AD2" w:rsidRDefault="00C834B0" w:rsidP="00C87DB8">
            <w:pPr>
              <w:widowControl w:val="0"/>
              <w:spacing w:line="276" w:lineRule="auto"/>
              <w:ind w:left="144" w:hanging="144"/>
              <w:rPr>
                <w:rFonts w:cs="Calibri"/>
                <w:highlight w:val="yellow"/>
                <w:lang w:eastAsia="en-US"/>
              </w:rPr>
            </w:pPr>
            <w:hyperlink r:id="rId169" w:history="1">
              <w:r w:rsidR="00DD0619" w:rsidRPr="00D93AD2">
                <w:rPr>
                  <w:rFonts w:cs="Calibri"/>
                  <w:highlight w:val="yellow"/>
                  <w:lang w:eastAsia="en-US"/>
                </w:rPr>
                <w:t>R3-256890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1C3659"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handover a WAB-MT to a target WAB-</w:t>
            </w:r>
            <w:proofErr w:type="spellStart"/>
            <w:r w:rsidRPr="00D93AD2">
              <w:rPr>
                <w:rFonts w:cs="Calibri"/>
                <w:lang w:eastAsia="en-US"/>
              </w:rPr>
              <w:t>gNB</w:t>
            </w:r>
            <w:proofErr w:type="spellEnd"/>
            <w:r w:rsidRPr="00D93AD2">
              <w:rPr>
                <w:rFonts w:cs="Calibri"/>
                <w:lang w:eastAsia="en-US"/>
              </w:rPr>
              <w:t xml:space="preserv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DB23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CR1348r, TS 38.413 v19.0.0, Rel-19, Cat. F</w:t>
            </w:r>
          </w:p>
        </w:tc>
      </w:tr>
      <w:tr w:rsidR="00D93AD2" w:rsidRPr="006706AE" w14:paraId="6BB1B82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6107" w14:textId="1FCF9B0A" w:rsidR="00D93AD2" w:rsidRPr="00D93AD2" w:rsidRDefault="00C834B0" w:rsidP="00D93AD2">
            <w:pPr>
              <w:widowControl w:val="0"/>
              <w:spacing w:line="276" w:lineRule="auto"/>
              <w:ind w:left="144" w:hanging="144"/>
              <w:rPr>
                <w:rFonts w:cs="Calibri"/>
                <w:highlight w:val="yellow"/>
                <w:lang w:eastAsia="en-US"/>
              </w:rPr>
            </w:pPr>
            <w:hyperlink r:id="rId170" w:history="1">
              <w:r w:rsidR="00D93AD2" w:rsidRPr="00D93AD2">
                <w:rPr>
                  <w:rFonts w:cs="Calibri"/>
                  <w:highlight w:val="yellow"/>
                  <w:lang w:eastAsia="en-US"/>
                </w:rPr>
                <w:t>R3-256728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9227C" w14:textId="52849D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WAB </w:t>
            </w:r>
            <w:proofErr w:type="spellStart"/>
            <w:r w:rsidRPr="00D93AD2">
              <w:rPr>
                <w:rFonts w:cs="Calibri"/>
                <w:lang w:eastAsia="en-US"/>
              </w:rPr>
              <w:t>Xn</w:t>
            </w:r>
            <w:proofErr w:type="spellEnd"/>
            <w:r w:rsidRPr="00D93AD2">
              <w:rPr>
                <w:rFonts w:cs="Calibri"/>
                <w:lang w:eastAsia="en-US"/>
              </w:rPr>
              <w:t xml:space="preserve">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CB9D4" w14:textId="44A176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CR1533r, TS 38.423 v19.0.0, Rel-19, Cat. F</w:t>
            </w:r>
          </w:p>
        </w:tc>
      </w:tr>
      <w:tr w:rsidR="00D93AD2" w:rsidRPr="006706AE" w14:paraId="1BFB811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4EB38" w14:textId="35A0E971" w:rsidR="00D93AD2" w:rsidRPr="00D93AD2" w:rsidRDefault="00C834B0" w:rsidP="00D93AD2">
            <w:pPr>
              <w:widowControl w:val="0"/>
              <w:spacing w:line="276" w:lineRule="auto"/>
              <w:ind w:left="144" w:hanging="144"/>
              <w:rPr>
                <w:rFonts w:cs="Calibri"/>
                <w:highlight w:val="yellow"/>
                <w:lang w:eastAsia="en-US"/>
              </w:rPr>
            </w:pPr>
            <w:hyperlink r:id="rId171" w:history="1">
              <w:r w:rsidR="00D93AD2" w:rsidRPr="00D93AD2">
                <w:rPr>
                  <w:rFonts w:cs="Calibri"/>
                  <w:highlight w:val="yellow"/>
                  <w:lang w:eastAsia="en-US"/>
                </w:rPr>
                <w:t>R3-256761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096D1" w14:textId="513310B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WAB-MT Identifier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690BE" w14:textId="2F14F2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CR1534r, TS 38.423 v19.0.0, Rel-19, Cat. F</w:t>
            </w:r>
          </w:p>
        </w:tc>
      </w:tr>
      <w:tr w:rsidR="00D93AD2" w:rsidRPr="006706AE" w14:paraId="2C911D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AAA0E" w14:textId="16453087" w:rsidR="00D93AD2" w:rsidRPr="00D93AD2" w:rsidRDefault="00C834B0" w:rsidP="00D93AD2">
            <w:pPr>
              <w:widowControl w:val="0"/>
              <w:spacing w:line="276" w:lineRule="auto"/>
              <w:ind w:left="144" w:hanging="144"/>
              <w:rPr>
                <w:rFonts w:cs="Calibri"/>
                <w:highlight w:val="yellow"/>
                <w:lang w:eastAsia="en-US"/>
              </w:rPr>
            </w:pPr>
            <w:hyperlink r:id="rId172" w:history="1">
              <w:r w:rsidR="00D93AD2" w:rsidRPr="00D93AD2">
                <w:rPr>
                  <w:rFonts w:cs="Calibri"/>
                  <w:highlight w:val="yellow"/>
                  <w:lang w:eastAsia="en-US"/>
                </w:rPr>
                <w:t>R3-256951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A9B4D" w14:textId="55910A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4A601" w14:textId="384561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CR1560r, TS 38.423 v19.0.0, Rel-19, Cat. F</w:t>
            </w:r>
          </w:p>
        </w:tc>
      </w:tr>
      <w:tr w:rsidR="00D93AD2" w:rsidRPr="006706AE" w14:paraId="4E8BE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A135B" w14:textId="7282980D" w:rsidR="00D93AD2" w:rsidRPr="00D93AD2" w:rsidRDefault="00C834B0" w:rsidP="00D93AD2">
            <w:pPr>
              <w:widowControl w:val="0"/>
              <w:spacing w:line="276" w:lineRule="auto"/>
              <w:ind w:left="144" w:hanging="144"/>
              <w:rPr>
                <w:rFonts w:cs="Calibri"/>
                <w:highlight w:val="yellow"/>
                <w:lang w:eastAsia="en-US"/>
              </w:rPr>
            </w:pPr>
            <w:hyperlink r:id="rId173" w:history="1">
              <w:r w:rsidR="00D93AD2" w:rsidRPr="00D93AD2">
                <w:rPr>
                  <w:rFonts w:cs="Calibri"/>
                  <w:highlight w:val="yellow"/>
                  <w:lang w:eastAsia="en-US"/>
                </w:rPr>
                <w:t>R3-257191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5664C" w14:textId="20A763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of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24EF5" w14:textId="509905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38.423 v19.0.0, Rel-19, Cat. F</w:t>
            </w:r>
          </w:p>
        </w:tc>
      </w:tr>
      <w:tr w:rsidR="00DD0619" w:rsidRPr="006706AE" w14:paraId="627B0BC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890BE1" w14:textId="654A8178" w:rsidR="00DD0619" w:rsidRPr="00D93AD2" w:rsidRDefault="00C834B0" w:rsidP="00C87DB8">
            <w:pPr>
              <w:widowControl w:val="0"/>
              <w:spacing w:line="276" w:lineRule="auto"/>
              <w:ind w:left="144" w:hanging="144"/>
              <w:rPr>
                <w:rFonts w:cs="Calibri"/>
                <w:highlight w:val="yellow"/>
                <w:lang w:eastAsia="en-US"/>
              </w:rPr>
            </w:pPr>
            <w:hyperlink r:id="rId174" w:history="1">
              <w:r w:rsidR="00DD0619" w:rsidRPr="00D93AD2">
                <w:rPr>
                  <w:rFonts w:cs="Calibri"/>
                  <w:highlight w:val="yellow"/>
                  <w:lang w:eastAsia="en-US"/>
                </w:rPr>
                <w:t>R3-256715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99851E"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94833A" w14:textId="77777777" w:rsidR="00DD0619" w:rsidRPr="00D93AD2" w:rsidRDefault="00DD061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D0619" w:rsidRPr="006706AE" w14:paraId="186967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BB21E5" w14:textId="5925C60E" w:rsidR="00DD0619" w:rsidRPr="00D93AD2" w:rsidRDefault="00C834B0" w:rsidP="00C87DB8">
            <w:pPr>
              <w:widowControl w:val="0"/>
              <w:spacing w:line="276" w:lineRule="auto"/>
              <w:ind w:left="144" w:hanging="144"/>
              <w:rPr>
                <w:rFonts w:cs="Calibri"/>
                <w:highlight w:val="yellow"/>
                <w:lang w:eastAsia="en-US"/>
              </w:rPr>
            </w:pPr>
            <w:hyperlink r:id="rId175" w:history="1">
              <w:r w:rsidR="00DD0619" w:rsidRPr="00D93AD2">
                <w:rPr>
                  <w:rFonts w:cs="Calibri"/>
                  <w:highlight w:val="yellow"/>
                  <w:lang w:eastAsia="en-US"/>
                </w:rPr>
                <w:t>R3-256714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488C"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of WAB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C1474"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CR0486r, TS 38.401 v19.0.0, Rel-19, Cat. F</w:t>
            </w:r>
          </w:p>
        </w:tc>
      </w:tr>
      <w:tr w:rsidR="00DD0619" w:rsidRPr="006706AE" w14:paraId="5A1032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3116B1" w14:textId="1F0C9A6E" w:rsidR="00DD0619" w:rsidRPr="00D93AD2" w:rsidRDefault="00C834B0" w:rsidP="00C87DB8">
            <w:pPr>
              <w:widowControl w:val="0"/>
              <w:spacing w:line="276" w:lineRule="auto"/>
              <w:ind w:left="144" w:hanging="144"/>
              <w:rPr>
                <w:rFonts w:cs="Calibri"/>
                <w:highlight w:val="yellow"/>
                <w:lang w:eastAsia="en-US"/>
              </w:rPr>
            </w:pPr>
            <w:hyperlink r:id="rId176" w:history="1">
              <w:r w:rsidR="00DD0619" w:rsidRPr="00D93AD2">
                <w:rPr>
                  <w:rFonts w:cs="Calibri"/>
                  <w:highlight w:val="yellow"/>
                  <w:lang w:eastAsia="en-US"/>
                </w:rPr>
                <w:t>R3-256727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045B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F46EA"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CR0487r, TS 38.401 v19.0.0, Rel-19, Cat. F</w:t>
            </w:r>
          </w:p>
        </w:tc>
      </w:tr>
      <w:tr w:rsidR="00DD0619" w:rsidRPr="006706AE" w14:paraId="2204F51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9C877" w14:textId="36391F8A" w:rsidR="00DD0619" w:rsidRPr="00D93AD2" w:rsidRDefault="00C834B0" w:rsidP="00C87DB8">
            <w:pPr>
              <w:widowControl w:val="0"/>
              <w:spacing w:line="276" w:lineRule="auto"/>
              <w:ind w:left="144" w:hanging="144"/>
              <w:rPr>
                <w:rFonts w:cs="Calibri"/>
                <w:highlight w:val="yellow"/>
                <w:lang w:eastAsia="en-US"/>
              </w:rPr>
            </w:pPr>
            <w:hyperlink r:id="rId177" w:history="1">
              <w:r w:rsidR="00DD0619" w:rsidRPr="00D93AD2">
                <w:rPr>
                  <w:rFonts w:cs="Calibri"/>
                  <w:highlight w:val="yellow"/>
                  <w:lang w:eastAsia="en-US"/>
                </w:rPr>
                <w:t>R3-256760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2C6980"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to WAB stage-2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D83F6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CR0489r, TS 38.401 v19.0.0, Rel-19, Cat. F</w:t>
            </w:r>
          </w:p>
        </w:tc>
      </w:tr>
      <w:tr w:rsidR="00DD0619" w:rsidRPr="006706AE" w14:paraId="06809EB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20AF7" w14:textId="6A0A8E98" w:rsidR="00DD0619" w:rsidRPr="00D93AD2" w:rsidRDefault="00C834B0" w:rsidP="00C87DB8">
            <w:pPr>
              <w:widowControl w:val="0"/>
              <w:spacing w:line="276" w:lineRule="auto"/>
              <w:ind w:left="144" w:hanging="144"/>
              <w:rPr>
                <w:rFonts w:cs="Calibri"/>
                <w:highlight w:val="yellow"/>
                <w:lang w:eastAsia="en-US"/>
              </w:rPr>
            </w:pPr>
            <w:hyperlink r:id="rId178" w:history="1">
              <w:r w:rsidR="00DD0619" w:rsidRPr="00D93AD2">
                <w:rPr>
                  <w:rFonts w:cs="Calibri"/>
                  <w:highlight w:val="yellow"/>
                  <w:lang w:eastAsia="en-US"/>
                </w:rPr>
                <w:t>R3-256889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B8902"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AULI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056B"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CR0491r, TS 38.401 v19.0.0, Rel-19, Cat. F</w:t>
            </w:r>
          </w:p>
        </w:tc>
      </w:tr>
      <w:tr w:rsidR="00DD0619" w:rsidRPr="006706AE" w14:paraId="7B4802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6CEB2" w14:textId="063C3429" w:rsidR="00DD0619" w:rsidRPr="00D93AD2" w:rsidRDefault="00C834B0" w:rsidP="00C87DB8">
            <w:pPr>
              <w:widowControl w:val="0"/>
              <w:spacing w:line="276" w:lineRule="auto"/>
              <w:ind w:left="144" w:hanging="144"/>
              <w:rPr>
                <w:rFonts w:cs="Calibri"/>
                <w:highlight w:val="yellow"/>
                <w:lang w:eastAsia="en-US"/>
              </w:rPr>
            </w:pPr>
            <w:hyperlink r:id="rId179" w:history="1">
              <w:r w:rsidR="00DD0619" w:rsidRPr="00D93AD2">
                <w:rPr>
                  <w:rFonts w:cs="Calibri"/>
                  <w:highlight w:val="yellow"/>
                  <w:lang w:eastAsia="en-US"/>
                </w:rPr>
                <w:t>R3-256950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4449C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EF2D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CR0493r, TS 38.401 v19.0.0, Rel-19, Cat. F</w:t>
            </w:r>
          </w:p>
        </w:tc>
      </w:tr>
      <w:tr w:rsidR="00DD0619" w:rsidRPr="006706AE" w14:paraId="4BE5F2C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932AA" w14:textId="1CDF7451" w:rsidR="00DD0619" w:rsidRPr="00D93AD2" w:rsidRDefault="00C834B0" w:rsidP="00C87DB8">
            <w:pPr>
              <w:widowControl w:val="0"/>
              <w:spacing w:line="276" w:lineRule="auto"/>
              <w:ind w:left="144" w:hanging="144"/>
              <w:rPr>
                <w:rFonts w:cs="Calibri"/>
                <w:highlight w:val="yellow"/>
                <w:lang w:eastAsia="en-US"/>
              </w:rPr>
            </w:pPr>
            <w:hyperlink r:id="rId180" w:history="1">
              <w:r w:rsidR="00DD0619" w:rsidRPr="00D93AD2">
                <w:rPr>
                  <w:rFonts w:cs="Calibri"/>
                  <w:highlight w:val="yellow"/>
                  <w:lang w:eastAsia="en-US"/>
                </w:rPr>
                <w:t>R3-257138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97DB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to TS 38.401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19E7F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CR0501r, TS 38.401 v19.0.0, Rel-19, Cat. F</w:t>
            </w: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3D8832A" w14:textId="4FDACFA1" w:rsidR="00200909" w:rsidRPr="006706AE" w:rsidRDefault="00200909" w:rsidP="00E966AD">
            <w:pPr>
              <w:pStyle w:val="3"/>
              <w:rPr>
                <w:rFonts w:eastAsia="等线"/>
              </w:rPr>
            </w:pPr>
            <w:r w:rsidRPr="006706AE">
              <w:rPr>
                <w:rFonts w:eastAsia="等线"/>
              </w:rPr>
              <w:lastRenderedPageBreak/>
              <w:t>9.2.</w:t>
            </w:r>
            <w:r>
              <w:rPr>
                <w:rFonts w:eastAsia="等线"/>
              </w:rPr>
              <w:t>4</w:t>
            </w:r>
            <w:r w:rsidRPr="006706AE">
              <w:rPr>
                <w:rFonts w:eastAsia="等线"/>
              </w:rPr>
              <w:t xml:space="preserve">. R19 </w:t>
            </w:r>
            <w:r>
              <w:rPr>
                <w:rFonts w:eastAsia="等线"/>
              </w:rPr>
              <w:t xml:space="preserve">NR </w:t>
            </w:r>
            <w:proofErr w:type="spellStart"/>
            <w:r>
              <w:rPr>
                <w:rFonts w:eastAsia="等线"/>
              </w:rPr>
              <w:t>Femto</w:t>
            </w:r>
            <w:proofErr w:type="spellEnd"/>
          </w:p>
          <w:p w14:paraId="642CC709" w14:textId="253ACA8F" w:rsidR="00200909" w:rsidRPr="006706AE" w:rsidRDefault="00200909" w:rsidP="00F04EC6">
            <w:pPr>
              <w:spacing w:line="276" w:lineRule="auto"/>
              <w:rPr>
                <w:rFonts w:eastAsia="等线" w:cs="Calibri"/>
                <w:b/>
                <w:bCs/>
                <w:iCs/>
                <w:color w:val="800000"/>
                <w:kern w:val="2"/>
                <w:szCs w:val="28"/>
              </w:rPr>
            </w:pPr>
            <w:r w:rsidRPr="006706AE">
              <w:rPr>
                <w:rFonts w:cs="Calibri"/>
                <w:b/>
                <w:color w:val="D60093"/>
                <w:lang w:eastAsia="en-US"/>
              </w:rPr>
              <w:t xml:space="preserve">QUOTA: </w:t>
            </w:r>
            <w:r>
              <w:rPr>
                <w:rFonts w:cs="Calibri"/>
                <w:b/>
                <w:color w:val="D60093"/>
                <w:lang w:eastAsia="en-US"/>
              </w:rPr>
              <w:t>2</w:t>
            </w:r>
          </w:p>
        </w:tc>
      </w:tr>
      <w:tr w:rsidR="00D93AD2" w:rsidRPr="006706AE" w14:paraId="276531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08F6" w14:textId="239C8F99" w:rsidR="00D93AD2" w:rsidRPr="00D93AD2" w:rsidRDefault="00C834B0" w:rsidP="00D93AD2">
            <w:pPr>
              <w:widowControl w:val="0"/>
              <w:spacing w:line="276" w:lineRule="auto"/>
              <w:ind w:left="144" w:hanging="144"/>
              <w:rPr>
                <w:rFonts w:cs="Calibri"/>
                <w:highlight w:val="yellow"/>
                <w:lang w:eastAsia="en-US"/>
              </w:rPr>
            </w:pPr>
            <w:hyperlink r:id="rId181" w:history="1">
              <w:r w:rsidR="00D93AD2" w:rsidRPr="00D93AD2">
                <w:rPr>
                  <w:rFonts w:cs="Calibri"/>
                  <w:highlight w:val="yellow"/>
                  <w:lang w:eastAsia="en-US"/>
                </w:rPr>
                <w:t>R3-256516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08534" w14:textId="634FA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security verification related to NR </w:t>
            </w:r>
            <w:proofErr w:type="spellStart"/>
            <w:r w:rsidRPr="00D93AD2">
              <w:rPr>
                <w:rFonts w:cs="Calibri"/>
                <w:lang w:eastAsia="en-US"/>
              </w:rPr>
              <w:t>Femto</w:t>
            </w:r>
            <w:proofErr w:type="spellEnd"/>
            <w:r w:rsidRPr="00D93AD2">
              <w:rPr>
                <w:rFonts w:cs="Calibri"/>
                <w:lang w:eastAsia="en-US"/>
              </w:rPr>
              <w:t xml:space="preserve"> nodes (SA3(</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12CE" w14:textId="01AD3C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2F77C7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ECE39D" w14:textId="5D1168DC" w:rsidR="00D93AD2" w:rsidRPr="00D93AD2" w:rsidRDefault="00C834B0" w:rsidP="00D93AD2">
            <w:pPr>
              <w:widowControl w:val="0"/>
              <w:spacing w:line="276" w:lineRule="auto"/>
              <w:ind w:left="144" w:hanging="144"/>
              <w:rPr>
                <w:rFonts w:cs="Calibri"/>
                <w:highlight w:val="yellow"/>
                <w:lang w:eastAsia="en-US"/>
              </w:rPr>
            </w:pPr>
            <w:hyperlink r:id="rId182" w:history="1">
              <w:r w:rsidR="00D93AD2" w:rsidRPr="00D93AD2">
                <w:rPr>
                  <w:rFonts w:cs="Calibri"/>
                  <w:highlight w:val="yellow"/>
                  <w:lang w:eastAsia="en-US"/>
                </w:rPr>
                <w:t>R3-256729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4C092" w14:textId="255CDA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NR </w:t>
            </w:r>
            <w:proofErr w:type="spellStart"/>
            <w:r w:rsidRPr="00D93AD2">
              <w:rPr>
                <w:rFonts w:cs="Calibri"/>
                <w:lang w:eastAsia="en-US"/>
              </w:rPr>
              <w:t>femto</w:t>
            </w:r>
            <w:proofErr w:type="spellEnd"/>
            <w:r w:rsidRPr="00D93AD2">
              <w:rPr>
                <w:rFonts w:cs="Calibri"/>
                <w:lang w:eastAsia="en-US"/>
              </w:rPr>
              <w:t xml:space="preserve">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C8644" w14:textId="7627ED2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CR1328r, TS 38.413 v19.0.0, Rel-19, Cat. F</w:t>
            </w:r>
          </w:p>
        </w:tc>
      </w:tr>
      <w:tr w:rsidR="00BD3F20" w:rsidRPr="006706AE" w14:paraId="2BA3578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0AABE" w14:textId="6EED6B76" w:rsidR="00BD3F20" w:rsidRPr="00D93AD2" w:rsidRDefault="00C834B0" w:rsidP="00C87DB8">
            <w:pPr>
              <w:widowControl w:val="0"/>
              <w:spacing w:line="276" w:lineRule="auto"/>
              <w:ind w:left="144" w:hanging="144"/>
              <w:rPr>
                <w:rFonts w:cs="Calibri"/>
                <w:highlight w:val="yellow"/>
                <w:lang w:eastAsia="en-US"/>
              </w:rPr>
            </w:pPr>
            <w:hyperlink r:id="rId183" w:history="1">
              <w:r w:rsidR="00BD3F20" w:rsidRPr="00D93AD2">
                <w:rPr>
                  <w:rFonts w:cs="Calibri"/>
                  <w:highlight w:val="yellow"/>
                  <w:lang w:eastAsia="en-US"/>
                </w:rPr>
                <w:t>R3-256763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2EFC6"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GW Context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F553F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CR1333r, TS 38.413 v19.0.0, Rel-19, Cat. F</w:t>
            </w:r>
          </w:p>
        </w:tc>
      </w:tr>
      <w:tr w:rsidR="00FB5378" w:rsidRPr="006706AE" w14:paraId="71F473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393C1" w14:textId="42668A14" w:rsidR="00FB5378" w:rsidRPr="00D93AD2" w:rsidRDefault="00C834B0" w:rsidP="005F58AD">
            <w:pPr>
              <w:widowControl w:val="0"/>
              <w:spacing w:line="276" w:lineRule="auto"/>
              <w:ind w:left="144" w:hanging="144"/>
              <w:rPr>
                <w:rFonts w:cs="Calibri"/>
                <w:highlight w:val="yellow"/>
                <w:lang w:eastAsia="en-US"/>
              </w:rPr>
            </w:pPr>
            <w:hyperlink r:id="rId184" w:history="1">
              <w:r w:rsidR="00FB5378" w:rsidRPr="00D93AD2">
                <w:rPr>
                  <w:rFonts w:cs="Calibri"/>
                  <w:highlight w:val="yellow"/>
                  <w:lang w:eastAsia="en-US"/>
                </w:rPr>
                <w:t>R3-256879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8152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CF476F"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discussion</w:t>
            </w:r>
          </w:p>
        </w:tc>
      </w:tr>
      <w:tr w:rsidR="00FB5378" w:rsidRPr="006706AE" w14:paraId="06A5B50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51BF6" w14:textId="5ACA3CEB" w:rsidR="00FB5378" w:rsidRPr="00D93AD2" w:rsidRDefault="00C834B0" w:rsidP="005F58AD">
            <w:pPr>
              <w:widowControl w:val="0"/>
              <w:spacing w:line="276" w:lineRule="auto"/>
              <w:ind w:left="144" w:hanging="144"/>
              <w:rPr>
                <w:rFonts w:cs="Calibri"/>
                <w:highlight w:val="yellow"/>
                <w:lang w:eastAsia="en-US"/>
              </w:rPr>
            </w:pPr>
            <w:hyperlink r:id="rId185" w:history="1">
              <w:r w:rsidR="00FB5378" w:rsidRPr="00D93AD2">
                <w:rPr>
                  <w:rFonts w:cs="Calibri"/>
                  <w:highlight w:val="yellow"/>
                  <w:lang w:eastAsia="en-US"/>
                </w:rPr>
                <w:t>R3-256881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E868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BAF06A"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CR1345r, TS 38.413 v19.0.0, Rel-19, Cat. F</w:t>
            </w:r>
          </w:p>
        </w:tc>
      </w:tr>
      <w:tr w:rsidR="00BD3F20" w:rsidRPr="006706AE" w14:paraId="107C26D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1B9C0" w14:textId="77F9C381" w:rsidR="00BD3F20" w:rsidRPr="00D93AD2" w:rsidRDefault="00C834B0" w:rsidP="00C87DB8">
            <w:pPr>
              <w:widowControl w:val="0"/>
              <w:spacing w:line="276" w:lineRule="auto"/>
              <w:ind w:left="144" w:hanging="144"/>
              <w:rPr>
                <w:rFonts w:cs="Calibri"/>
                <w:highlight w:val="yellow"/>
                <w:lang w:eastAsia="en-US"/>
              </w:rPr>
            </w:pPr>
            <w:hyperlink r:id="rId186" w:history="1">
              <w:r w:rsidR="00BD3F20" w:rsidRPr="00D93AD2">
                <w:rPr>
                  <w:rFonts w:cs="Calibri"/>
                  <w:highlight w:val="yellow"/>
                  <w:lang w:eastAsia="en-US"/>
                </w:rPr>
                <w:t>R3-256953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FC53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 xml:space="preserve">Corrections for </w:t>
            </w:r>
            <w:proofErr w:type="spellStart"/>
            <w:r w:rsidRPr="00D93AD2">
              <w:rPr>
                <w:rFonts w:cs="Calibri"/>
                <w:lang w:eastAsia="en-US"/>
              </w:rPr>
              <w:t>Femto</w:t>
            </w:r>
            <w:proofErr w:type="spellEnd"/>
            <w:r w:rsidRPr="00D93AD2">
              <w:rPr>
                <w:rFonts w:cs="Calibri"/>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E310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CR1353r, TS 38.413 v19.0.0, Rel-19, Cat. F</w:t>
            </w:r>
          </w:p>
        </w:tc>
      </w:tr>
      <w:tr w:rsidR="00BD3F20" w:rsidRPr="006706AE" w14:paraId="0D768B9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C9BD8F" w14:textId="334E5BCC" w:rsidR="00BD3F20" w:rsidRPr="00D93AD2" w:rsidRDefault="00C834B0" w:rsidP="00C87DB8">
            <w:pPr>
              <w:widowControl w:val="0"/>
              <w:spacing w:line="276" w:lineRule="auto"/>
              <w:ind w:left="144" w:hanging="144"/>
              <w:rPr>
                <w:rFonts w:cs="Calibri"/>
                <w:highlight w:val="yellow"/>
                <w:lang w:eastAsia="en-US"/>
              </w:rPr>
            </w:pPr>
            <w:hyperlink r:id="rId187" w:history="1">
              <w:r w:rsidR="00BD3F20" w:rsidRPr="00D93AD2">
                <w:rPr>
                  <w:rFonts w:cs="Calibri"/>
                  <w:highlight w:val="yellow"/>
                  <w:lang w:eastAsia="en-US"/>
                </w:rPr>
                <w:t>R3-257139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9DAD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 xml:space="preserve">Correction to TS 38.413 for NR </w:t>
            </w:r>
            <w:proofErr w:type="spellStart"/>
            <w:r w:rsidRPr="00D93AD2">
              <w:rPr>
                <w:rFonts w:cs="Calibri"/>
                <w:lang w:eastAsia="en-US"/>
              </w:rPr>
              <w:t>Femto</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D0CF3"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CR1367r, TS 38.413 v19.0.0, Rel-19, Cat. F</w:t>
            </w:r>
          </w:p>
        </w:tc>
      </w:tr>
      <w:tr w:rsidR="00BD3F20" w:rsidRPr="006706AE" w14:paraId="48669E6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9D126" w14:textId="045EAE37" w:rsidR="00BD3F20" w:rsidRPr="00D93AD2" w:rsidRDefault="00C834B0" w:rsidP="00C87DB8">
            <w:pPr>
              <w:widowControl w:val="0"/>
              <w:spacing w:line="276" w:lineRule="auto"/>
              <w:ind w:left="144" w:hanging="144"/>
              <w:rPr>
                <w:rFonts w:cs="Calibri"/>
                <w:highlight w:val="yellow"/>
                <w:lang w:eastAsia="en-US"/>
              </w:rPr>
            </w:pPr>
            <w:hyperlink r:id="rId188" w:history="1">
              <w:r w:rsidR="00BD3F20" w:rsidRPr="00D93AD2">
                <w:rPr>
                  <w:rFonts w:cs="Calibri"/>
                  <w:highlight w:val="yellow"/>
                  <w:lang w:eastAsia="en-US"/>
                </w:rPr>
                <w:t>R3-256762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973D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 xml:space="preserve">Corrections on NR </w:t>
            </w:r>
            <w:proofErr w:type="spellStart"/>
            <w:r w:rsidRPr="00D93AD2">
              <w:rPr>
                <w:rFonts w:cs="Calibri"/>
                <w:lang w:eastAsia="en-US"/>
              </w:rPr>
              <w:t>Femto</w:t>
            </w:r>
            <w:proofErr w:type="spellEnd"/>
            <w:r w:rsidRPr="00D93AD2">
              <w:rPr>
                <w:rFonts w:cs="Calibri"/>
                <w:lang w:eastAsia="en-US"/>
              </w:rPr>
              <w:t xml:space="preserve">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E2BE5" w14:textId="77777777" w:rsidR="00BD3F20" w:rsidRPr="00D93AD2"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BD3F20" w:rsidRPr="006706AE" w14:paraId="0ADED6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871D9" w14:textId="30EED726" w:rsidR="00BD3F20" w:rsidRPr="00D93AD2" w:rsidRDefault="00C834B0" w:rsidP="00C87DB8">
            <w:pPr>
              <w:widowControl w:val="0"/>
              <w:spacing w:line="276" w:lineRule="auto"/>
              <w:ind w:left="144" w:hanging="144"/>
              <w:rPr>
                <w:rFonts w:cs="Calibri"/>
                <w:highlight w:val="yellow"/>
                <w:lang w:eastAsia="en-US"/>
              </w:rPr>
            </w:pPr>
            <w:hyperlink r:id="rId189" w:history="1">
              <w:r w:rsidR="00BD3F20" w:rsidRPr="00D93AD2">
                <w:rPr>
                  <w:rFonts w:cs="Calibri"/>
                  <w:highlight w:val="yellow"/>
                  <w:lang w:eastAsia="en-US"/>
                </w:rPr>
                <w:t>R3-256807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458C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 xml:space="preserve">Correction on NR </w:t>
            </w:r>
            <w:proofErr w:type="spellStart"/>
            <w:r w:rsidRPr="00D93AD2">
              <w:rPr>
                <w:rFonts w:cs="Calibri"/>
                <w:lang w:eastAsia="en-US"/>
              </w:rPr>
              <w:t>Femto</w:t>
            </w:r>
            <w:proofErr w:type="spellEnd"/>
            <w:r w:rsidRPr="00D93AD2">
              <w:rPr>
                <w:rFonts w:cs="Calibri"/>
                <w:lang w:eastAsia="en-US"/>
              </w:rPr>
              <w:t xml:space="preserve">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F17BE" w14:textId="77777777" w:rsidR="00BD3F20" w:rsidRPr="00D93AD2"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76595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BD10B" w14:textId="3A99C6BB" w:rsidR="00D93AD2" w:rsidRPr="00D93AD2" w:rsidRDefault="00C834B0" w:rsidP="00D93AD2">
            <w:pPr>
              <w:widowControl w:val="0"/>
              <w:spacing w:line="276" w:lineRule="auto"/>
              <w:ind w:left="144" w:hanging="144"/>
              <w:rPr>
                <w:rFonts w:cs="Calibri"/>
                <w:highlight w:val="yellow"/>
                <w:lang w:eastAsia="en-US"/>
              </w:rPr>
            </w:pPr>
            <w:hyperlink r:id="rId190" w:history="1">
              <w:r w:rsidR="00D93AD2" w:rsidRPr="00D93AD2">
                <w:rPr>
                  <w:rFonts w:cs="Calibri"/>
                  <w:highlight w:val="yellow"/>
                  <w:lang w:eastAsia="en-US"/>
                </w:rPr>
                <w:t>R3-256952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F84CF" w14:textId="5F7506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Corrections for </w:t>
            </w:r>
            <w:proofErr w:type="spellStart"/>
            <w:r w:rsidRPr="00D93AD2">
              <w:rPr>
                <w:rFonts w:cs="Calibri"/>
                <w:lang w:eastAsia="en-US"/>
              </w:rPr>
              <w:t>Femto</w:t>
            </w:r>
            <w:proofErr w:type="spellEnd"/>
            <w:r w:rsidRPr="00D93AD2">
              <w:rPr>
                <w:rFonts w:cs="Calibri"/>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6F608" w14:textId="2789D4B9"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C8D5CD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B1D2F" w14:textId="7FF8D849" w:rsidR="00D93AD2" w:rsidRPr="00D93AD2" w:rsidRDefault="00C834B0" w:rsidP="00D93AD2">
            <w:pPr>
              <w:widowControl w:val="0"/>
              <w:spacing w:line="276" w:lineRule="auto"/>
              <w:ind w:left="144" w:hanging="144"/>
              <w:rPr>
                <w:rFonts w:cs="Calibri"/>
                <w:highlight w:val="yellow"/>
                <w:lang w:eastAsia="en-US"/>
              </w:rPr>
            </w:pPr>
            <w:hyperlink r:id="rId191" w:history="1">
              <w:r w:rsidR="00D93AD2" w:rsidRPr="00D93AD2">
                <w:rPr>
                  <w:rFonts w:cs="Calibri"/>
                  <w:highlight w:val="yellow"/>
                  <w:lang w:eastAsia="en-US"/>
                </w:rPr>
                <w:t>R3-257092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B5F61" w14:textId="5E3B46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NR </w:t>
            </w:r>
            <w:proofErr w:type="spellStart"/>
            <w:r w:rsidRPr="00D93AD2">
              <w:rPr>
                <w:rFonts w:cs="Calibri"/>
                <w:lang w:eastAsia="en-US"/>
              </w:rPr>
              <w:t>Femtos</w:t>
            </w:r>
            <w:proofErr w:type="spellEnd"/>
            <w:r w:rsidRPr="00D93AD2">
              <w:rPr>
                <w:rFonts w:cs="Calibri"/>
                <w:lang w:eastAsia="en-US"/>
              </w:rPr>
              <w:t xml:space="preserve"> functions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6D4C4" w14:textId="23008890"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7B2585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274AE" w14:textId="200A4CCB" w:rsidR="00D93AD2" w:rsidRPr="00D93AD2" w:rsidRDefault="00C834B0" w:rsidP="00D93AD2">
            <w:pPr>
              <w:widowControl w:val="0"/>
              <w:spacing w:line="276" w:lineRule="auto"/>
              <w:ind w:left="144" w:hanging="144"/>
              <w:rPr>
                <w:rFonts w:cs="Calibri"/>
                <w:highlight w:val="yellow"/>
                <w:lang w:eastAsia="en-US"/>
              </w:rPr>
            </w:pPr>
            <w:hyperlink r:id="rId192" w:history="1">
              <w:r w:rsidR="00D93AD2" w:rsidRPr="00D93AD2">
                <w:rPr>
                  <w:rFonts w:cs="Calibri"/>
                  <w:highlight w:val="yellow"/>
                  <w:lang w:eastAsia="en-US"/>
                </w:rPr>
                <w:t>R3-257105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2E870" w14:textId="669F61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NR </w:t>
            </w:r>
            <w:proofErr w:type="spellStart"/>
            <w:r w:rsidRPr="00D93AD2">
              <w:rPr>
                <w:rFonts w:cs="Calibri"/>
                <w:lang w:eastAsia="en-US"/>
              </w:rPr>
              <w:t>Femtos</w:t>
            </w:r>
            <w:proofErr w:type="spellEnd"/>
            <w:r w:rsidRPr="00D93AD2">
              <w:rPr>
                <w:rFonts w:cs="Calibri"/>
                <w:lang w:eastAsia="en-US"/>
              </w:rPr>
              <w:t xml:space="preserve"> Security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BF77D" w14:textId="0B70E4C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66EA4FC" w14:textId="6B96BAFC" w:rsidR="000B4B83" w:rsidRPr="006706AE" w:rsidRDefault="000B4B83" w:rsidP="00E966AD">
            <w:pPr>
              <w:pStyle w:val="3"/>
              <w:rPr>
                <w:rFonts w:eastAsia="等线"/>
              </w:rPr>
            </w:pPr>
            <w:r w:rsidRPr="006706AE">
              <w:rPr>
                <w:rFonts w:eastAsia="等线"/>
              </w:rPr>
              <w:t>9.2.</w:t>
            </w:r>
            <w:r w:rsidR="00200909">
              <w:rPr>
                <w:rFonts w:eastAsia="等线"/>
              </w:rPr>
              <w:t>5</w:t>
            </w:r>
            <w:r w:rsidRPr="006706AE">
              <w:rPr>
                <w:rFonts w:eastAsia="等线"/>
              </w:rPr>
              <w:t>. R19 Mobility enhancements</w:t>
            </w:r>
          </w:p>
          <w:p w14:paraId="58191E32" w14:textId="393406D7"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5D7737" w:rsidRPr="006706AE" w14:paraId="5C753A98"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32DCA1" w14:textId="0F4FFD63" w:rsidR="005D7737" w:rsidRPr="00D93AD2" w:rsidRDefault="00C834B0" w:rsidP="00B254B8">
            <w:pPr>
              <w:widowControl w:val="0"/>
              <w:spacing w:line="276" w:lineRule="auto"/>
              <w:ind w:left="144" w:hanging="144"/>
              <w:rPr>
                <w:rFonts w:cs="Calibri"/>
                <w:highlight w:val="yellow"/>
                <w:lang w:eastAsia="en-US"/>
              </w:rPr>
            </w:pPr>
            <w:hyperlink r:id="rId193" w:history="1">
              <w:r w:rsidR="005D7737" w:rsidRPr="00D93AD2">
                <w:rPr>
                  <w:rFonts w:cs="Calibri"/>
                  <w:highlight w:val="yellow"/>
                  <w:lang w:eastAsia="en-US"/>
                </w:rPr>
                <w:t>R3-257127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710E3"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FACCE" w14:textId="77777777" w:rsidR="005D7737" w:rsidRPr="00D93AD2" w:rsidRDefault="005D7737" w:rsidP="00B254B8">
            <w:pPr>
              <w:widowControl w:val="0"/>
              <w:spacing w:line="276" w:lineRule="auto"/>
              <w:ind w:left="144" w:hanging="144"/>
              <w:rPr>
                <w:rFonts w:cs="Calibri"/>
                <w:lang w:eastAsia="en-US"/>
              </w:rPr>
            </w:pPr>
            <w:r w:rsidRPr="00D93AD2">
              <w:rPr>
                <w:rFonts w:cs="Calibri"/>
                <w:lang w:eastAsia="en-US"/>
              </w:rPr>
              <w:t>discussion</w:t>
            </w:r>
          </w:p>
        </w:tc>
      </w:tr>
      <w:tr w:rsidR="005D7737" w:rsidRPr="006706AE" w14:paraId="73F8611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5B84E" w14:textId="2E2359B8" w:rsidR="005D7737" w:rsidRPr="00D93AD2" w:rsidRDefault="00C834B0" w:rsidP="00B254B8">
            <w:pPr>
              <w:widowControl w:val="0"/>
              <w:spacing w:line="276" w:lineRule="auto"/>
              <w:ind w:left="144" w:hanging="144"/>
              <w:rPr>
                <w:rFonts w:cs="Calibri"/>
                <w:highlight w:val="yellow"/>
                <w:lang w:eastAsia="en-US"/>
              </w:rPr>
            </w:pPr>
            <w:hyperlink r:id="rId194" w:history="1">
              <w:r w:rsidR="005D7737" w:rsidRPr="00D93AD2">
                <w:rPr>
                  <w:rFonts w:cs="Calibri"/>
                  <w:highlight w:val="yellow"/>
                  <w:lang w:eastAsia="en-US"/>
                </w:rPr>
                <w:t>R3-257128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C4F12"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C22AFF" w14:textId="77777777" w:rsidR="005D7737" w:rsidRPr="00D93AD2" w:rsidRDefault="005D7737" w:rsidP="00B254B8">
            <w:pPr>
              <w:widowControl w:val="0"/>
              <w:spacing w:line="276" w:lineRule="auto"/>
              <w:ind w:left="144" w:hanging="144"/>
              <w:rPr>
                <w:rFonts w:cs="Calibri"/>
                <w:lang w:eastAsia="en-US"/>
              </w:rPr>
            </w:pPr>
            <w:r w:rsidRPr="00D93AD2">
              <w:rPr>
                <w:rFonts w:cs="Calibri"/>
                <w:lang w:eastAsia="en-US"/>
              </w:rPr>
              <w:t>CR1583r, TS 38.423 v19.0.0, Rel-19, Cat. F</w:t>
            </w:r>
          </w:p>
        </w:tc>
      </w:tr>
      <w:tr w:rsidR="005D7737" w:rsidRPr="006706AE" w14:paraId="2E49312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16AC7" w14:textId="5AFB0DB7" w:rsidR="005D7737" w:rsidRPr="00D93AD2" w:rsidRDefault="00C834B0" w:rsidP="00B254B8">
            <w:pPr>
              <w:widowControl w:val="0"/>
              <w:spacing w:line="276" w:lineRule="auto"/>
              <w:ind w:left="144" w:hanging="144"/>
              <w:rPr>
                <w:rFonts w:cs="Calibri"/>
                <w:highlight w:val="yellow"/>
                <w:lang w:eastAsia="en-US"/>
              </w:rPr>
            </w:pPr>
            <w:hyperlink r:id="rId195" w:history="1">
              <w:r w:rsidR="005D7737" w:rsidRPr="00D93AD2">
                <w:rPr>
                  <w:rFonts w:cs="Calibri"/>
                  <w:highlight w:val="yellow"/>
                  <w:lang w:eastAsia="en-US"/>
                </w:rPr>
                <w:t>R3-257129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A096B"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281F64" w14:textId="77777777" w:rsidR="005D7737" w:rsidRPr="00D93AD2" w:rsidRDefault="005D7737" w:rsidP="00B254B8">
            <w:pPr>
              <w:widowControl w:val="0"/>
              <w:spacing w:line="276" w:lineRule="auto"/>
              <w:ind w:left="144" w:hanging="144"/>
              <w:rPr>
                <w:rFonts w:cs="Calibri"/>
                <w:lang w:eastAsia="en-US"/>
              </w:rPr>
            </w:pPr>
            <w:r w:rsidRPr="00D93AD2">
              <w:rPr>
                <w:rFonts w:cs="Calibri"/>
                <w:lang w:eastAsia="en-US"/>
              </w:rPr>
              <w:t>CR1633r, TS 38.473 v19.0.0, Rel-19, Cat. F</w:t>
            </w:r>
          </w:p>
        </w:tc>
      </w:tr>
      <w:bookmarkStart w:id="10" w:name="_Hlk210583203"/>
      <w:tr w:rsidR="00D93AD2" w:rsidRPr="006706AE" w14:paraId="53F0C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471A40" w14:textId="4A33179E" w:rsidR="00D93AD2" w:rsidRPr="00D93AD2" w:rsidRDefault="00D93AD2" w:rsidP="00D93AD2">
            <w:pPr>
              <w:widowControl w:val="0"/>
              <w:spacing w:line="276" w:lineRule="auto"/>
              <w:ind w:left="144" w:hanging="144"/>
              <w:rPr>
                <w:rFonts w:cs="Calibri"/>
                <w:highlight w:val="yellow"/>
                <w:lang w:eastAsia="en-US"/>
              </w:rPr>
            </w:pPr>
            <w:r>
              <w:fldChar w:fldCharType="begin"/>
            </w:r>
            <w:r w:rsidR="00070869">
              <w:instrText>HYPERLINK "D:\\3GPP Standardization\\RAN3\\RAN3#129bis\\Docs\\R3-256530.zip"</w:instrText>
            </w:r>
            <w:r>
              <w:fldChar w:fldCharType="separate"/>
            </w:r>
            <w:r w:rsidRPr="00D93AD2">
              <w:rPr>
                <w:rFonts w:cs="Calibri"/>
                <w:highlight w:val="yellow"/>
                <w:lang w:eastAsia="en-US"/>
              </w:rPr>
              <w:t>R3-256530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6D00E" w14:textId="7F2E3608" w:rsidR="00D93AD2" w:rsidRPr="009A3575" w:rsidRDefault="00D93AD2" w:rsidP="00D93AD2">
            <w:pPr>
              <w:widowControl w:val="0"/>
              <w:spacing w:line="276" w:lineRule="auto"/>
              <w:ind w:left="144" w:hanging="144"/>
              <w:rPr>
                <w:rFonts w:cs="Calibri"/>
                <w:lang w:eastAsia="en-US"/>
              </w:rPr>
            </w:pPr>
            <w:r w:rsidRPr="009A3575">
              <w:rPr>
                <w:rFonts w:cs="Calibri"/>
                <w:lang w:eastAsia="en-US"/>
              </w:rPr>
              <w:t>Discussion on remaining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89BDF" w14:textId="2ADBCBD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5B1D0E" w:rsidRPr="006706AE" w14:paraId="778FEDFD"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1F8A" w14:textId="4C96F56D" w:rsidR="005B1D0E" w:rsidRPr="00D93AD2" w:rsidRDefault="00C834B0" w:rsidP="00B254B8">
            <w:pPr>
              <w:widowControl w:val="0"/>
              <w:spacing w:line="276" w:lineRule="auto"/>
              <w:ind w:left="144" w:hanging="144"/>
              <w:rPr>
                <w:rFonts w:cs="Calibri"/>
                <w:highlight w:val="yellow"/>
                <w:lang w:eastAsia="en-US"/>
              </w:rPr>
            </w:pPr>
            <w:hyperlink r:id="rId196" w:history="1">
              <w:r w:rsidR="005B1D0E" w:rsidRPr="00D93AD2">
                <w:rPr>
                  <w:rFonts w:cs="Calibri"/>
                  <w:highlight w:val="yellow"/>
                  <w:lang w:eastAsia="en-US"/>
                </w:rPr>
                <w:t>R3-256825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7B5FE"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(Nokia,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A856"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CR1540r, TS 38.423 v19.0.0, Rel-19, Cat. F</w:t>
            </w:r>
          </w:p>
        </w:tc>
      </w:tr>
      <w:tr w:rsidR="005B1D0E" w:rsidRPr="006706AE" w14:paraId="5D2AFF50"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A01B0" w14:textId="70F6B582" w:rsidR="005B1D0E" w:rsidRPr="00D93AD2" w:rsidRDefault="00C834B0" w:rsidP="00B254B8">
            <w:pPr>
              <w:widowControl w:val="0"/>
              <w:spacing w:line="276" w:lineRule="auto"/>
              <w:ind w:left="144" w:hanging="144"/>
              <w:rPr>
                <w:rFonts w:cs="Calibri"/>
                <w:highlight w:val="yellow"/>
                <w:lang w:eastAsia="en-US"/>
              </w:rPr>
            </w:pPr>
            <w:hyperlink r:id="rId197" w:history="1">
              <w:r w:rsidR="005B1D0E" w:rsidRPr="00D93AD2">
                <w:rPr>
                  <w:rFonts w:cs="Calibri"/>
                  <w:highlight w:val="yellow"/>
                  <w:lang w:eastAsia="en-US"/>
                </w:rPr>
                <w:t>R3-256872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FA3AB"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(CATT, Nokia,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68BB8"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CR1606r, TS 38.473 v19.0.0, Rel-19, Cat. F</w:t>
            </w:r>
          </w:p>
        </w:tc>
      </w:tr>
      <w:tr w:rsidR="00D93AD2" w:rsidRPr="006706AE" w14:paraId="1D03E5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69D29" w14:textId="39194E87" w:rsidR="00D93AD2" w:rsidRPr="00D93AD2" w:rsidRDefault="00C834B0" w:rsidP="00D93AD2">
            <w:pPr>
              <w:widowControl w:val="0"/>
              <w:spacing w:line="276" w:lineRule="auto"/>
              <w:ind w:left="144" w:hanging="144"/>
              <w:rPr>
                <w:rFonts w:cs="Calibri"/>
                <w:highlight w:val="yellow"/>
                <w:lang w:eastAsia="en-US"/>
              </w:rPr>
            </w:pPr>
            <w:hyperlink r:id="rId198" w:history="1">
              <w:r w:rsidR="00D93AD2" w:rsidRPr="00D93AD2">
                <w:rPr>
                  <w:rFonts w:cs="Calibri"/>
                  <w:highlight w:val="yellow"/>
                  <w:lang w:eastAsia="en-US"/>
                </w:rPr>
                <w:t>R3-256531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57D8E7" w14:textId="31B3A846" w:rsidR="00D93AD2" w:rsidRPr="00AB6D74" w:rsidRDefault="00D93AD2" w:rsidP="00D93AD2">
            <w:pPr>
              <w:widowControl w:val="0"/>
              <w:spacing w:line="276" w:lineRule="auto"/>
              <w:ind w:left="144" w:hanging="144"/>
              <w:rPr>
                <w:rFonts w:cs="Calibri"/>
                <w:lang w:eastAsia="en-US"/>
              </w:rPr>
            </w:pPr>
            <w:r w:rsidRPr="00AB6D74">
              <w:rPr>
                <w:rFonts w:cs="Calibri"/>
                <w:lang w:eastAsia="en-US"/>
              </w:rPr>
              <w:t>Remaining Conditional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F9CB" w14:textId="544B58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E3CB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EAAF" w14:textId="0A55B1A4" w:rsidR="00D93AD2" w:rsidRPr="00D93AD2" w:rsidRDefault="00C834B0" w:rsidP="00D93AD2">
            <w:pPr>
              <w:widowControl w:val="0"/>
              <w:spacing w:line="276" w:lineRule="auto"/>
              <w:ind w:left="144" w:hanging="144"/>
              <w:rPr>
                <w:rFonts w:cs="Calibri"/>
                <w:highlight w:val="yellow"/>
                <w:lang w:eastAsia="en-US"/>
              </w:rPr>
            </w:pPr>
            <w:hyperlink r:id="rId199" w:history="1">
              <w:r w:rsidR="00D93AD2" w:rsidRPr="00D93AD2">
                <w:rPr>
                  <w:rFonts w:cs="Calibri"/>
                  <w:highlight w:val="yellow"/>
                  <w:lang w:eastAsia="en-US"/>
                </w:rPr>
                <w:t>R3-256699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A12DD" w14:textId="52106375"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shared CFRA resource for inter-CU LTM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2A514" w14:textId="59C4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4017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CD71D" w14:textId="519508DE" w:rsidR="00D93AD2" w:rsidRPr="00D93AD2" w:rsidRDefault="00C834B0" w:rsidP="00D93AD2">
            <w:pPr>
              <w:widowControl w:val="0"/>
              <w:spacing w:line="276" w:lineRule="auto"/>
              <w:ind w:left="144" w:hanging="144"/>
              <w:rPr>
                <w:rFonts w:cs="Calibri"/>
                <w:highlight w:val="yellow"/>
                <w:lang w:eastAsia="en-US"/>
              </w:rPr>
            </w:pPr>
            <w:hyperlink r:id="rId200" w:history="1">
              <w:r w:rsidR="00D93AD2" w:rsidRPr="00D93AD2">
                <w:rPr>
                  <w:rFonts w:cs="Calibri"/>
                  <w:highlight w:val="yellow"/>
                  <w:lang w:eastAsia="en-US"/>
                </w:rPr>
                <w:t>R3-256705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34B9" w14:textId="48BB1E87"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CFRA Resource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47819" w14:textId="4D8EF5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CR1531r, TS 38.423 v19.0.0, Rel-19, Cat. F</w:t>
            </w:r>
          </w:p>
        </w:tc>
      </w:tr>
      <w:tr w:rsidR="00D93AD2" w:rsidRPr="006706AE" w14:paraId="78BD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402C7" w14:textId="763BE6B9" w:rsidR="00D93AD2" w:rsidRPr="00D93AD2" w:rsidRDefault="00C834B0" w:rsidP="00D93AD2">
            <w:pPr>
              <w:widowControl w:val="0"/>
              <w:spacing w:line="276" w:lineRule="auto"/>
              <w:ind w:left="144" w:hanging="144"/>
              <w:rPr>
                <w:rFonts w:cs="Calibri"/>
                <w:highlight w:val="yellow"/>
                <w:lang w:eastAsia="en-US"/>
              </w:rPr>
            </w:pPr>
            <w:hyperlink r:id="rId201" w:history="1">
              <w:r w:rsidR="00D93AD2" w:rsidRPr="00D93AD2">
                <w:rPr>
                  <w:rFonts w:cs="Calibri"/>
                  <w:highlight w:val="yellow"/>
                  <w:lang w:eastAsia="en-US"/>
                </w:rPr>
                <w:t>R3-256706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B6921" w14:textId="0E1F52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UE Association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F2D9" w14:textId="629CB6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CR1532r, TS 38.423 v19.0.0, Rel-19, Cat. F</w:t>
            </w:r>
          </w:p>
        </w:tc>
      </w:tr>
      <w:tr w:rsidR="005B1D0E" w:rsidRPr="006706AE" w14:paraId="1D774138"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C6F4A" w14:textId="7CAFA9C1" w:rsidR="005B1D0E" w:rsidRPr="00D93AD2" w:rsidRDefault="00C834B0" w:rsidP="00B254B8">
            <w:pPr>
              <w:widowControl w:val="0"/>
              <w:spacing w:line="276" w:lineRule="auto"/>
              <w:ind w:left="144" w:hanging="144"/>
              <w:rPr>
                <w:rFonts w:cs="Calibri"/>
                <w:highlight w:val="yellow"/>
                <w:lang w:eastAsia="en-US"/>
              </w:rPr>
            </w:pPr>
            <w:hyperlink r:id="rId202" w:history="1">
              <w:r w:rsidR="005B1D0E" w:rsidRPr="00D93AD2">
                <w:rPr>
                  <w:rFonts w:cs="Calibri"/>
                  <w:highlight w:val="yellow"/>
                  <w:lang w:eastAsia="en-US"/>
                </w:rPr>
                <w:t>R3-256802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613B2" w14:textId="77777777" w:rsidR="005B1D0E" w:rsidRPr="00786837" w:rsidRDefault="005B1D0E" w:rsidP="00B254B8">
            <w:pPr>
              <w:widowControl w:val="0"/>
              <w:spacing w:line="276" w:lineRule="auto"/>
              <w:ind w:left="144" w:hanging="144"/>
              <w:rPr>
                <w:rFonts w:cs="Calibri"/>
                <w:lang w:eastAsia="en-US"/>
              </w:rPr>
            </w:pPr>
            <w:r w:rsidRPr="00786837">
              <w:rPr>
                <w:rFonts w:cs="Calibri"/>
                <w:lang w:eastAsia="en-US"/>
              </w:rPr>
              <w:t xml:space="preserve">Early Data Forwarding for subsequent inter-CU LTM (NEC, Huawei, Google, Jio Platforms, Qualcomm Inc, Nokia, Samsung, Lenovo, CATT, LG Electronics, </w:t>
            </w:r>
            <w:r w:rsidRPr="00786837">
              <w:rPr>
                <w:rFonts w:cs="Calibri"/>
                <w:lang w:eastAsia="en-US"/>
              </w:rPr>
              <w:lastRenderedPageBreak/>
              <w:t>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E54C7" w14:textId="77777777" w:rsidR="005B1D0E" w:rsidRPr="00D93AD2" w:rsidRDefault="005B1D0E" w:rsidP="00B254B8">
            <w:pPr>
              <w:widowControl w:val="0"/>
              <w:spacing w:line="276" w:lineRule="auto"/>
              <w:ind w:left="144" w:hanging="144"/>
              <w:rPr>
                <w:rFonts w:cs="Calibri"/>
                <w:lang w:eastAsia="en-US"/>
              </w:rPr>
            </w:pPr>
            <w:proofErr w:type="spellStart"/>
            <w:r w:rsidRPr="00D93AD2">
              <w:rPr>
                <w:rFonts w:cs="Calibri"/>
                <w:lang w:eastAsia="en-US"/>
              </w:rPr>
              <w:lastRenderedPageBreak/>
              <w:t>draftCR</w:t>
            </w:r>
            <w:proofErr w:type="spellEnd"/>
          </w:p>
        </w:tc>
      </w:tr>
      <w:tr w:rsidR="005B1D0E" w:rsidRPr="006706AE" w14:paraId="4F802F97"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DBC8B" w14:textId="2D976BD4" w:rsidR="005B1D0E" w:rsidRPr="00D93AD2" w:rsidRDefault="00C834B0" w:rsidP="00B254B8">
            <w:pPr>
              <w:widowControl w:val="0"/>
              <w:spacing w:line="276" w:lineRule="auto"/>
              <w:ind w:left="144" w:hanging="144"/>
              <w:rPr>
                <w:rFonts w:cs="Calibri"/>
                <w:highlight w:val="yellow"/>
                <w:lang w:eastAsia="en-US"/>
              </w:rPr>
            </w:pPr>
            <w:hyperlink r:id="rId203" w:history="1">
              <w:r w:rsidR="005B1D0E" w:rsidRPr="00D93AD2">
                <w:rPr>
                  <w:rFonts w:cs="Calibri"/>
                  <w:highlight w:val="yellow"/>
                  <w:lang w:eastAsia="en-US"/>
                </w:rPr>
                <w:t>R3-256803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6C0A4" w14:textId="77777777" w:rsidR="005B1D0E" w:rsidRPr="00786837" w:rsidRDefault="005B1D0E" w:rsidP="00B254B8">
            <w:pPr>
              <w:widowControl w:val="0"/>
              <w:spacing w:line="276" w:lineRule="auto"/>
              <w:ind w:left="144" w:hanging="144"/>
              <w:rPr>
                <w:rFonts w:cs="Calibri"/>
                <w:lang w:eastAsia="en-US"/>
              </w:rPr>
            </w:pPr>
            <w:r w:rsidRPr="00786837">
              <w:rPr>
                <w:rFonts w:cs="Calibri"/>
                <w:lang w:eastAsia="en-US"/>
              </w:rPr>
              <w:t>Early Data Forwarding for subsequent MCG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192A7F" w14:textId="77777777" w:rsidR="005B1D0E" w:rsidRPr="00D93AD2" w:rsidRDefault="005B1D0E" w:rsidP="00B254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0C8B53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DADF3" w14:textId="172D3E23" w:rsidR="00D93AD2" w:rsidRPr="00D93AD2" w:rsidRDefault="00C834B0" w:rsidP="00D93AD2">
            <w:pPr>
              <w:widowControl w:val="0"/>
              <w:spacing w:line="276" w:lineRule="auto"/>
              <w:ind w:left="144" w:hanging="144"/>
              <w:rPr>
                <w:rFonts w:cs="Calibri"/>
                <w:highlight w:val="yellow"/>
                <w:lang w:eastAsia="en-US"/>
              </w:rPr>
            </w:pPr>
            <w:hyperlink r:id="rId204" w:history="1">
              <w:r w:rsidR="00D93AD2" w:rsidRPr="00D93AD2">
                <w:rPr>
                  <w:rFonts w:cs="Calibri"/>
                  <w:highlight w:val="yellow"/>
                  <w:lang w:eastAsia="en-US"/>
                </w:rPr>
                <w:t>R3-256830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740C8" w14:textId="7DD445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D1C17" w14:textId="5377E5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1E2D4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55124" w14:textId="1C6951E9" w:rsidR="00D93AD2" w:rsidRPr="00D93AD2" w:rsidRDefault="00C834B0" w:rsidP="00D93AD2">
            <w:pPr>
              <w:widowControl w:val="0"/>
              <w:spacing w:line="276" w:lineRule="auto"/>
              <w:ind w:left="144" w:hanging="144"/>
              <w:rPr>
                <w:rFonts w:cs="Calibri"/>
                <w:highlight w:val="yellow"/>
                <w:lang w:eastAsia="en-US"/>
              </w:rPr>
            </w:pPr>
            <w:hyperlink r:id="rId205" w:history="1">
              <w:r w:rsidR="00D93AD2" w:rsidRPr="00D93AD2">
                <w:rPr>
                  <w:rFonts w:cs="Calibri"/>
                  <w:highlight w:val="yellow"/>
                  <w:lang w:eastAsia="en-US"/>
                </w:rPr>
                <w:t>R3-256831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687A8" w14:textId="779C7D50"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38.401] Remaining issues in Intra-CU Conditional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EE6A3" w14:textId="49805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7507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3FCA6" w14:textId="2841ED97" w:rsidR="00D93AD2" w:rsidRPr="00D93AD2" w:rsidRDefault="00C834B0" w:rsidP="00D93AD2">
            <w:pPr>
              <w:widowControl w:val="0"/>
              <w:spacing w:line="276" w:lineRule="auto"/>
              <w:ind w:left="144" w:hanging="144"/>
              <w:rPr>
                <w:rFonts w:cs="Calibri"/>
                <w:highlight w:val="yellow"/>
                <w:lang w:eastAsia="en-US"/>
              </w:rPr>
            </w:pPr>
            <w:hyperlink r:id="rId206" w:history="1">
              <w:r w:rsidR="00D93AD2" w:rsidRPr="00D93AD2">
                <w:rPr>
                  <w:rFonts w:cs="Calibri"/>
                  <w:highlight w:val="yellow"/>
                  <w:lang w:eastAsia="en-US"/>
                </w:rPr>
                <w:t>R3-256857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302853" w14:textId="2A0421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87BE96" w14:textId="7B94F2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F3AB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50399" w14:textId="25983F62" w:rsidR="00D93AD2" w:rsidRPr="00D93AD2" w:rsidRDefault="00C834B0" w:rsidP="00D93AD2">
            <w:pPr>
              <w:widowControl w:val="0"/>
              <w:spacing w:line="276" w:lineRule="auto"/>
              <w:ind w:left="144" w:hanging="144"/>
              <w:rPr>
                <w:rFonts w:cs="Calibri"/>
                <w:highlight w:val="yellow"/>
                <w:lang w:eastAsia="en-US"/>
              </w:rPr>
            </w:pPr>
            <w:hyperlink r:id="rId207" w:history="1">
              <w:r w:rsidR="00D93AD2" w:rsidRPr="00D93AD2">
                <w:rPr>
                  <w:rFonts w:cs="Calibri"/>
                  <w:highlight w:val="yellow"/>
                  <w:lang w:eastAsia="en-US"/>
                </w:rPr>
                <w:t>R3-256858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7B116" w14:textId="62D9BDD0" w:rsidR="00D93AD2" w:rsidRPr="00786837" w:rsidRDefault="00D93AD2" w:rsidP="00D93AD2">
            <w:pPr>
              <w:widowControl w:val="0"/>
              <w:spacing w:line="276" w:lineRule="auto"/>
              <w:ind w:left="144" w:hanging="144"/>
              <w:rPr>
                <w:rFonts w:cs="Calibri"/>
                <w:lang w:eastAsia="en-US"/>
              </w:rPr>
            </w:pPr>
            <w:r w:rsidRPr="00786837">
              <w:rPr>
                <w:rFonts w:cs="Calibri"/>
                <w:lang w:eastAsia="en-US"/>
              </w:rPr>
              <w:t>(CR to 38.473) Essential correction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19525" w14:textId="5653BA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CR1602r, TS 38.473 v19.0.0, Rel-19, Cat. F</w:t>
            </w:r>
          </w:p>
        </w:tc>
      </w:tr>
      <w:tr w:rsidR="00D93AD2" w:rsidRPr="006706AE" w14:paraId="3F91965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B5B85" w14:textId="03A60FD3" w:rsidR="00D93AD2" w:rsidRPr="00D93AD2" w:rsidRDefault="00C834B0" w:rsidP="00D93AD2">
            <w:pPr>
              <w:widowControl w:val="0"/>
              <w:spacing w:line="276" w:lineRule="auto"/>
              <w:ind w:left="144" w:hanging="144"/>
              <w:rPr>
                <w:rFonts w:cs="Calibri"/>
                <w:highlight w:val="yellow"/>
                <w:lang w:eastAsia="en-US"/>
              </w:rPr>
            </w:pPr>
            <w:hyperlink r:id="rId208" w:history="1">
              <w:r w:rsidR="00D93AD2" w:rsidRPr="00D93AD2">
                <w:rPr>
                  <w:rFonts w:cs="Calibri"/>
                  <w:highlight w:val="yellow"/>
                  <w:lang w:eastAsia="en-US"/>
                </w:rPr>
                <w:t>R3-256871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2F32D" w14:textId="506B1CB0"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for inter-CU LTM on F1AP (</w:t>
            </w:r>
            <w:proofErr w:type="spellStart"/>
            <w:proofErr w:type="gramStart"/>
            <w:r w:rsidRPr="00786837">
              <w:rPr>
                <w:rFonts w:cs="Calibri"/>
                <w:lang w:eastAsia="en-US"/>
              </w:rPr>
              <w:t>CATT,Huawei</w:t>
            </w:r>
            <w:proofErr w:type="spellEnd"/>
            <w:proofErr w:type="gram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7FAE9" w14:textId="38385C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CR1605r, TS 38.473 v19.0.0, Rel-19, Cat. F</w:t>
            </w:r>
          </w:p>
        </w:tc>
      </w:tr>
      <w:tr w:rsidR="00D93AD2" w:rsidRPr="006706AE" w14:paraId="395B9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8AB09" w14:textId="2BD5F533" w:rsidR="00D93AD2" w:rsidRPr="00D93AD2" w:rsidRDefault="00C834B0" w:rsidP="00D93AD2">
            <w:pPr>
              <w:widowControl w:val="0"/>
              <w:spacing w:line="276" w:lineRule="auto"/>
              <w:ind w:left="144" w:hanging="144"/>
              <w:rPr>
                <w:rFonts w:cs="Calibri"/>
                <w:highlight w:val="yellow"/>
                <w:lang w:eastAsia="en-US"/>
              </w:rPr>
            </w:pPr>
            <w:hyperlink r:id="rId209" w:history="1">
              <w:r w:rsidR="00D93AD2" w:rsidRPr="00D93AD2">
                <w:rPr>
                  <w:rFonts w:cs="Calibri"/>
                  <w:highlight w:val="yellow"/>
                  <w:lang w:eastAsia="en-US"/>
                </w:rPr>
                <w:t>R3-256873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65841" w14:textId="66EDA3BD"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on inter-CU LTM in DC (</w:t>
            </w:r>
            <w:proofErr w:type="spellStart"/>
            <w:proofErr w:type="gramStart"/>
            <w:r w:rsidRPr="00786837">
              <w:rPr>
                <w:rFonts w:cs="Calibri"/>
                <w:lang w:eastAsia="en-US"/>
              </w:rPr>
              <w:t>CATT,Huawei</w:t>
            </w:r>
            <w:proofErr w:type="spellEnd"/>
            <w:proofErr w:type="gram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F4833D" w14:textId="45AF83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CR1549r, TS 38.423 v19.0.0, Rel-19, Cat. F</w:t>
            </w:r>
          </w:p>
        </w:tc>
      </w:tr>
      <w:tr w:rsidR="00D93AD2" w:rsidRPr="006706AE" w14:paraId="6E7ED07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7EA61" w14:textId="427A888F" w:rsidR="00D93AD2" w:rsidRPr="00D93AD2" w:rsidRDefault="00C834B0" w:rsidP="00D93AD2">
            <w:pPr>
              <w:widowControl w:val="0"/>
              <w:spacing w:line="276" w:lineRule="auto"/>
              <w:ind w:left="144" w:hanging="144"/>
              <w:rPr>
                <w:rFonts w:cs="Calibri"/>
                <w:highlight w:val="yellow"/>
                <w:lang w:eastAsia="en-US"/>
              </w:rPr>
            </w:pPr>
            <w:hyperlink r:id="rId210" w:history="1">
              <w:r w:rsidR="00D93AD2" w:rsidRPr="00D93AD2">
                <w:rPr>
                  <w:rFonts w:cs="Calibri"/>
                  <w:highlight w:val="yellow"/>
                  <w:lang w:eastAsia="en-US"/>
                </w:rPr>
                <w:t>R3-256874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765D5" w14:textId="04BBC2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Discussion on LTM candidate </w:t>
            </w:r>
            <w:proofErr w:type="spellStart"/>
            <w:r w:rsidRPr="00786837">
              <w:rPr>
                <w:rFonts w:cs="Calibri"/>
                <w:lang w:eastAsia="en-US"/>
              </w:rPr>
              <w:t>PSCell</w:t>
            </w:r>
            <w:proofErr w:type="spellEnd"/>
            <w:r w:rsidRPr="00786837">
              <w:rPr>
                <w:rFonts w:cs="Calibri"/>
                <w:lang w:eastAsia="en-US"/>
              </w:rPr>
              <w:t xml:space="preserve"> cancel procedure in DC (</w:t>
            </w:r>
            <w:proofErr w:type="spellStart"/>
            <w:proofErr w:type="gramStart"/>
            <w:r w:rsidRPr="00786837">
              <w:rPr>
                <w:rFonts w:cs="Calibri"/>
                <w:lang w:eastAsia="en-US"/>
              </w:rPr>
              <w:t>CATT,Huawei</w:t>
            </w:r>
            <w:proofErr w:type="spellEnd"/>
            <w:proofErr w:type="gramEnd"/>
            <w:r w:rsidRPr="0078683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A40A6" w14:textId="32122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58FB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4F324" w14:textId="7E9F16E9" w:rsidR="00D93AD2" w:rsidRPr="00D93AD2" w:rsidRDefault="00C834B0" w:rsidP="00D93AD2">
            <w:pPr>
              <w:widowControl w:val="0"/>
              <w:spacing w:line="276" w:lineRule="auto"/>
              <w:ind w:left="144" w:hanging="144"/>
              <w:rPr>
                <w:rFonts w:cs="Calibri"/>
                <w:highlight w:val="yellow"/>
                <w:lang w:eastAsia="en-US"/>
              </w:rPr>
            </w:pPr>
            <w:hyperlink r:id="rId211" w:history="1">
              <w:r w:rsidR="00D93AD2" w:rsidRPr="00D93AD2">
                <w:rPr>
                  <w:rFonts w:cs="Calibri"/>
                  <w:highlight w:val="yellow"/>
                  <w:lang w:eastAsia="en-US"/>
                </w:rPr>
                <w:t>R3-256875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0B44C" w14:textId="1BC9A10F"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 on LTM candidate </w:t>
            </w:r>
            <w:proofErr w:type="spellStart"/>
            <w:r w:rsidRPr="00786837">
              <w:rPr>
                <w:rFonts w:cs="Calibri"/>
                <w:lang w:eastAsia="en-US"/>
              </w:rPr>
              <w:t>PSCell</w:t>
            </w:r>
            <w:proofErr w:type="spellEnd"/>
            <w:r w:rsidRPr="00786837">
              <w:rPr>
                <w:rFonts w:cs="Calibri"/>
                <w:lang w:eastAsia="en-US"/>
              </w:rPr>
              <w:t xml:space="preserve"> cancel procedure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1AA24" w14:textId="213482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CR1550r, TS 38.423 v19.0.0, Rel-19, Cat. F</w:t>
            </w:r>
          </w:p>
        </w:tc>
      </w:tr>
      <w:tr w:rsidR="00D93AD2" w:rsidRPr="006706AE" w14:paraId="51FE48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15F43" w14:textId="28805CC0" w:rsidR="00D93AD2" w:rsidRPr="00D93AD2" w:rsidRDefault="00C834B0" w:rsidP="00D93AD2">
            <w:pPr>
              <w:widowControl w:val="0"/>
              <w:spacing w:line="276" w:lineRule="auto"/>
              <w:ind w:left="144" w:hanging="144"/>
              <w:rPr>
                <w:rFonts w:cs="Calibri"/>
                <w:highlight w:val="yellow"/>
                <w:lang w:eastAsia="en-US"/>
              </w:rPr>
            </w:pPr>
            <w:hyperlink r:id="rId212" w:history="1">
              <w:r w:rsidR="00D93AD2" w:rsidRPr="00D93AD2">
                <w:rPr>
                  <w:rFonts w:cs="Calibri"/>
                  <w:highlight w:val="yellow"/>
                  <w:lang w:eastAsia="en-US"/>
                </w:rPr>
                <w:t>R3-257033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05679" w14:textId="4501AD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SN initiated inter-SN SCG LTM procedure (</w:t>
            </w:r>
            <w:proofErr w:type="spellStart"/>
            <w:r w:rsidRPr="00786837">
              <w:rPr>
                <w:rFonts w:cs="Calibri"/>
                <w:lang w:eastAsia="en-US"/>
              </w:rPr>
              <w:t>Ofinno</w:t>
            </w:r>
            <w:proofErr w:type="spellEnd"/>
            <w:r w:rsidRPr="00786837">
              <w:rPr>
                <w:rFonts w:cs="Calibri"/>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1E39" w14:textId="6C59C762" w:rsidR="00D93AD2" w:rsidRPr="00D93AD2"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299E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07435" w14:textId="242DE659" w:rsidR="00D93AD2" w:rsidRPr="00D93AD2" w:rsidRDefault="00C834B0" w:rsidP="00D93AD2">
            <w:pPr>
              <w:widowControl w:val="0"/>
              <w:spacing w:line="276" w:lineRule="auto"/>
              <w:ind w:left="144" w:hanging="144"/>
              <w:rPr>
                <w:rFonts w:cs="Calibri"/>
                <w:highlight w:val="yellow"/>
                <w:lang w:eastAsia="en-US"/>
              </w:rPr>
            </w:pPr>
            <w:hyperlink r:id="rId213" w:history="1">
              <w:r w:rsidR="00D93AD2" w:rsidRPr="00D93AD2">
                <w:rPr>
                  <w:rFonts w:cs="Calibri"/>
                  <w:highlight w:val="yellow"/>
                  <w:lang w:eastAsia="en-US"/>
                </w:rPr>
                <w:t>R3-257042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6C31C" w14:textId="48A15A6F"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7E94E" w14:textId="71173A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A940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0C97" w14:textId="5C88976C" w:rsidR="00D93AD2" w:rsidRPr="00D93AD2" w:rsidRDefault="00C834B0" w:rsidP="00D93AD2">
            <w:pPr>
              <w:widowControl w:val="0"/>
              <w:spacing w:line="276" w:lineRule="auto"/>
              <w:ind w:left="144" w:hanging="144"/>
              <w:rPr>
                <w:rFonts w:cs="Calibri"/>
                <w:highlight w:val="yellow"/>
                <w:lang w:eastAsia="en-US"/>
              </w:rPr>
            </w:pPr>
            <w:hyperlink r:id="rId214" w:history="1">
              <w:r w:rsidR="00D93AD2" w:rsidRPr="00D93AD2">
                <w:rPr>
                  <w:rFonts w:cs="Calibri"/>
                  <w:highlight w:val="yellow"/>
                  <w:lang w:eastAsia="en-US"/>
                </w:rPr>
                <w:t>R3-257043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1D98B" w14:textId="02558F57"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Inter-CU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3776D" w14:textId="2768A3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CR1574r, TS 38.423 v19.0.0, Rel-19, Cat. F</w:t>
            </w:r>
          </w:p>
        </w:tc>
      </w:tr>
      <w:tr w:rsidR="00D93AD2" w:rsidRPr="006706AE" w14:paraId="2568374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985DF" w14:textId="4500A645" w:rsidR="00D93AD2" w:rsidRPr="00D93AD2" w:rsidRDefault="00C834B0" w:rsidP="00D93AD2">
            <w:pPr>
              <w:widowControl w:val="0"/>
              <w:spacing w:line="276" w:lineRule="auto"/>
              <w:ind w:left="144" w:hanging="144"/>
              <w:rPr>
                <w:rFonts w:cs="Calibri"/>
                <w:highlight w:val="yellow"/>
                <w:lang w:eastAsia="en-US"/>
              </w:rPr>
            </w:pPr>
            <w:hyperlink r:id="rId215" w:history="1">
              <w:r w:rsidR="00D93AD2" w:rsidRPr="00D93AD2">
                <w:rPr>
                  <w:rFonts w:cs="Calibri"/>
                  <w:highlight w:val="yellow"/>
                  <w:lang w:eastAsia="en-US"/>
                </w:rPr>
                <w:t>R3-257044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1A8E2" w14:textId="10EF40F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8BD05" w14:textId="459BE5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CR1625r, TS 38.473 v19.0.0, Rel-19, Cat. F</w:t>
            </w:r>
          </w:p>
        </w:tc>
      </w:tr>
      <w:tr w:rsidR="00D93AD2" w:rsidRPr="006706AE" w14:paraId="1DA58A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78189" w14:textId="78AD8BDE" w:rsidR="00D93AD2" w:rsidRPr="00D93AD2" w:rsidRDefault="00C834B0" w:rsidP="00D93AD2">
            <w:pPr>
              <w:widowControl w:val="0"/>
              <w:spacing w:line="276" w:lineRule="auto"/>
              <w:ind w:left="144" w:hanging="144"/>
              <w:rPr>
                <w:rFonts w:cs="Calibri"/>
                <w:highlight w:val="yellow"/>
                <w:lang w:eastAsia="en-US"/>
              </w:rPr>
            </w:pPr>
            <w:hyperlink r:id="rId216" w:history="1">
              <w:r w:rsidR="00D93AD2" w:rsidRPr="00D93AD2">
                <w:rPr>
                  <w:rFonts w:cs="Calibri"/>
                  <w:highlight w:val="yellow"/>
                  <w:lang w:eastAsia="en-US"/>
                </w:rPr>
                <w:t>R3-257045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11BC4" w14:textId="7DDFB5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33147C" w14:textId="0A4634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CR0499r, TS 38.401 v19.0.0, Rel-19, Cat. F</w:t>
            </w:r>
          </w:p>
        </w:tc>
      </w:tr>
      <w:tr w:rsidR="00D93AD2" w:rsidRPr="006706AE" w14:paraId="6AC86A5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5753" w14:textId="28F87BCB" w:rsidR="00D93AD2" w:rsidRPr="00D93AD2" w:rsidRDefault="00C834B0" w:rsidP="00D93AD2">
            <w:pPr>
              <w:widowControl w:val="0"/>
              <w:spacing w:line="276" w:lineRule="auto"/>
              <w:ind w:left="144" w:hanging="144"/>
              <w:rPr>
                <w:rFonts w:cs="Calibri"/>
                <w:highlight w:val="yellow"/>
                <w:lang w:eastAsia="en-US"/>
              </w:rPr>
            </w:pPr>
            <w:hyperlink r:id="rId217" w:history="1">
              <w:r w:rsidR="00D93AD2" w:rsidRPr="00D93AD2">
                <w:rPr>
                  <w:rFonts w:cs="Calibri"/>
                  <w:highlight w:val="yellow"/>
                  <w:lang w:eastAsia="en-US"/>
                </w:rPr>
                <w:t>R3-257046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FED16" w14:textId="2E6B98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280D" w14:textId="70C02A21"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D8F6E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4DBD62" w14:textId="165A82DC" w:rsidR="00D93AD2" w:rsidRPr="00D93AD2" w:rsidRDefault="00C834B0" w:rsidP="00D93AD2">
            <w:pPr>
              <w:widowControl w:val="0"/>
              <w:spacing w:line="276" w:lineRule="auto"/>
              <w:ind w:left="144" w:hanging="144"/>
              <w:rPr>
                <w:rFonts w:cs="Calibri"/>
                <w:highlight w:val="yellow"/>
                <w:lang w:eastAsia="en-US"/>
              </w:rPr>
            </w:pPr>
            <w:hyperlink r:id="rId218" w:history="1">
              <w:r w:rsidR="00D93AD2" w:rsidRPr="00D93AD2">
                <w:rPr>
                  <w:rFonts w:cs="Calibri"/>
                  <w:highlight w:val="yellow"/>
                  <w:lang w:eastAsia="en-US"/>
                </w:rPr>
                <w:t>R3-257047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7173E" w14:textId="69B664AE"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379AB" w14:textId="154146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409F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3FBDF" w14:textId="5DC0EAAA" w:rsidR="00D93AD2" w:rsidRPr="00D93AD2" w:rsidRDefault="00C834B0" w:rsidP="00D93AD2">
            <w:pPr>
              <w:widowControl w:val="0"/>
              <w:spacing w:line="276" w:lineRule="auto"/>
              <w:ind w:left="144" w:hanging="144"/>
              <w:rPr>
                <w:rFonts w:cs="Calibri"/>
                <w:highlight w:val="yellow"/>
                <w:lang w:eastAsia="en-US"/>
              </w:rPr>
            </w:pPr>
            <w:hyperlink r:id="rId219" w:history="1">
              <w:r w:rsidR="00D93AD2" w:rsidRPr="00D93AD2">
                <w:rPr>
                  <w:rFonts w:cs="Calibri"/>
                  <w:highlight w:val="yellow"/>
                  <w:lang w:eastAsia="en-US"/>
                </w:rPr>
                <w:t>R3-257048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25713" w14:textId="3A5B057C"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837588" w14:textId="50EE3B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CR1575r, TS 38.423 v19.0.0, Rel-19, Cat. F</w:t>
            </w:r>
          </w:p>
        </w:tc>
      </w:tr>
      <w:tr w:rsidR="00D93AD2" w:rsidRPr="006706AE" w14:paraId="0C9913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80C993" w14:textId="5BCDF797" w:rsidR="00D93AD2" w:rsidRPr="00D93AD2" w:rsidRDefault="00C834B0" w:rsidP="00D93AD2">
            <w:pPr>
              <w:widowControl w:val="0"/>
              <w:spacing w:line="276" w:lineRule="auto"/>
              <w:ind w:left="144" w:hanging="144"/>
              <w:rPr>
                <w:rFonts w:cs="Calibri"/>
                <w:highlight w:val="yellow"/>
                <w:lang w:eastAsia="en-US"/>
              </w:rPr>
            </w:pPr>
            <w:hyperlink r:id="rId220" w:history="1">
              <w:r w:rsidR="00D93AD2" w:rsidRPr="00D93AD2">
                <w:rPr>
                  <w:rFonts w:cs="Calibri"/>
                  <w:highlight w:val="yellow"/>
                  <w:lang w:eastAsia="en-US"/>
                </w:rPr>
                <w:t>R3-257050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210CD" w14:textId="389970FA" w:rsidR="00D93AD2" w:rsidRPr="00786837" w:rsidRDefault="00D93AD2" w:rsidP="00D93AD2">
            <w:pPr>
              <w:widowControl w:val="0"/>
              <w:spacing w:line="276" w:lineRule="auto"/>
              <w:ind w:left="144" w:hanging="144"/>
              <w:rPr>
                <w:rFonts w:cs="Calibri"/>
                <w:lang w:eastAsia="en-US"/>
              </w:rPr>
            </w:pPr>
            <w:r w:rsidRPr="00786837">
              <w:rPr>
                <w:rFonts w:cs="Calibri"/>
                <w:lang w:eastAsia="en-US"/>
              </w:rPr>
              <w:t>CSI-RS Coordination for inter-</w:t>
            </w:r>
            <w:proofErr w:type="spellStart"/>
            <w:r w:rsidRPr="00786837">
              <w:rPr>
                <w:rFonts w:cs="Calibri"/>
                <w:lang w:eastAsia="en-US"/>
              </w:rPr>
              <w:t>gNB</w:t>
            </w:r>
            <w:proofErr w:type="spellEnd"/>
            <w:r w:rsidRPr="00786837">
              <w:rPr>
                <w:rFonts w:cs="Calibri"/>
                <w:lang w:eastAsia="en-US"/>
              </w:rPr>
              <w:t xml:space="preserve">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B6E72" w14:textId="718FE84E"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045F1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E19D4" w14:textId="4A099CC9" w:rsidR="00D93AD2" w:rsidRPr="00D93AD2" w:rsidRDefault="00C834B0" w:rsidP="00D93AD2">
            <w:pPr>
              <w:widowControl w:val="0"/>
              <w:spacing w:line="276" w:lineRule="auto"/>
              <w:ind w:left="144" w:hanging="144"/>
              <w:rPr>
                <w:rFonts w:cs="Calibri"/>
                <w:highlight w:val="yellow"/>
                <w:lang w:eastAsia="en-US"/>
              </w:rPr>
            </w:pPr>
            <w:hyperlink r:id="rId221" w:history="1">
              <w:r w:rsidR="00D93AD2" w:rsidRPr="00D93AD2">
                <w:rPr>
                  <w:rFonts w:cs="Calibri"/>
                  <w:highlight w:val="yellow"/>
                  <w:lang w:eastAsia="en-US"/>
                </w:rPr>
                <w:t>R3-257058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1A3AB" w14:textId="6D3C40D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for LTM in NR-DC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0C62B" w14:textId="3B8FB113"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6757A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29D3" w14:textId="2517066D" w:rsidR="00D93AD2" w:rsidRPr="00D93AD2" w:rsidRDefault="00C834B0" w:rsidP="00D93AD2">
            <w:pPr>
              <w:widowControl w:val="0"/>
              <w:spacing w:line="276" w:lineRule="auto"/>
              <w:ind w:left="144" w:hanging="144"/>
              <w:rPr>
                <w:rFonts w:cs="Calibri"/>
                <w:highlight w:val="yellow"/>
                <w:lang w:eastAsia="en-US"/>
              </w:rPr>
            </w:pPr>
            <w:hyperlink r:id="rId222" w:history="1">
              <w:r w:rsidR="00D93AD2" w:rsidRPr="00D93AD2">
                <w:rPr>
                  <w:rFonts w:cs="Calibri"/>
                  <w:highlight w:val="yellow"/>
                  <w:lang w:eastAsia="en-US"/>
                </w:rPr>
                <w:t>R3-257125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84C68" w14:textId="60B48D3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Cell Switch Notification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819EF" w14:textId="099A80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CR1582r, TS 38.423 v19.0.0, Rel-19, Cat. F</w:t>
            </w:r>
          </w:p>
        </w:tc>
      </w:tr>
      <w:tr w:rsidR="00D93AD2" w:rsidRPr="006706AE" w14:paraId="52F17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412" w14:textId="14D9A692" w:rsidR="00D93AD2" w:rsidRPr="00D93AD2" w:rsidRDefault="00C834B0" w:rsidP="00D93AD2">
            <w:pPr>
              <w:widowControl w:val="0"/>
              <w:spacing w:line="276" w:lineRule="auto"/>
              <w:ind w:left="144" w:hanging="144"/>
              <w:rPr>
                <w:rFonts w:cs="Calibri"/>
                <w:highlight w:val="yellow"/>
                <w:lang w:eastAsia="en-US"/>
              </w:rPr>
            </w:pPr>
            <w:hyperlink r:id="rId223" w:history="1">
              <w:r w:rsidR="00D93AD2" w:rsidRPr="00D93AD2">
                <w:rPr>
                  <w:rFonts w:cs="Calibri"/>
                  <w:highlight w:val="yellow"/>
                  <w:lang w:eastAsia="en-US"/>
                </w:rPr>
                <w:t>R3-257126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4253" w14:textId="260AA8BE"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related to LTM Security Information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E578C" w14:textId="01F83E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CR1632r, TS 38.473 v19.0.0, Rel-19, Cat. F</w:t>
            </w:r>
          </w:p>
        </w:tc>
      </w:tr>
      <w:tr w:rsidR="00D93AD2" w:rsidRPr="006706AE" w14:paraId="28E477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FCCE5" w14:textId="1F04C230" w:rsidR="00D93AD2" w:rsidRPr="00D93AD2" w:rsidRDefault="00C834B0" w:rsidP="00D93AD2">
            <w:pPr>
              <w:widowControl w:val="0"/>
              <w:spacing w:line="276" w:lineRule="auto"/>
              <w:ind w:left="144" w:hanging="144"/>
              <w:rPr>
                <w:rFonts w:cs="Calibri"/>
                <w:highlight w:val="yellow"/>
                <w:lang w:eastAsia="en-US"/>
              </w:rPr>
            </w:pPr>
            <w:hyperlink r:id="rId224" w:history="1">
              <w:r w:rsidR="00D93AD2" w:rsidRPr="00D93AD2">
                <w:rPr>
                  <w:rFonts w:cs="Calibri"/>
                  <w:highlight w:val="yellow"/>
                  <w:lang w:eastAsia="en-US"/>
                </w:rPr>
                <w:t>R3-257130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4276" w14:textId="731BE4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 on CSI Report Configuration for CSI Acquisition for inter-CU LTM (Huawei, Jio Platforms, </w:t>
            </w:r>
            <w:r w:rsidRPr="00786837">
              <w:rPr>
                <w:rFonts w:cs="Calibri"/>
                <w:lang w:eastAsia="en-US"/>
              </w:rPr>
              <w:lastRenderedPageBreak/>
              <w:t>CMCC, China Telecom, NEC,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8E79" w14:textId="1013EC7F"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60CFD1E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39C13" w14:textId="2E01711D" w:rsidR="00D93AD2" w:rsidRPr="00D93AD2" w:rsidRDefault="00C834B0" w:rsidP="00D93AD2">
            <w:pPr>
              <w:widowControl w:val="0"/>
              <w:spacing w:line="276" w:lineRule="auto"/>
              <w:ind w:left="144" w:hanging="144"/>
              <w:rPr>
                <w:rFonts w:cs="Calibri"/>
                <w:highlight w:val="yellow"/>
                <w:lang w:eastAsia="en-US"/>
              </w:rPr>
            </w:pPr>
            <w:hyperlink r:id="rId225" w:history="1">
              <w:r w:rsidR="00D93AD2" w:rsidRPr="00D93AD2">
                <w:rPr>
                  <w:rFonts w:cs="Calibri"/>
                  <w:highlight w:val="yellow"/>
                  <w:lang w:eastAsia="en-US"/>
                </w:rPr>
                <w:t>R3-257131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A774C6" w14:textId="574F192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78AAD" w14:textId="1084F4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CR1634r, TS 38.473 v19.0.0, Rel-19, Cat. F</w:t>
            </w:r>
          </w:p>
        </w:tc>
      </w:tr>
      <w:tr w:rsidR="00D93AD2" w:rsidRPr="006706AE" w14:paraId="7EC16F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73BB6" w14:textId="0E7899C1" w:rsidR="00D93AD2" w:rsidRPr="00D93AD2" w:rsidRDefault="00C834B0" w:rsidP="00D93AD2">
            <w:pPr>
              <w:widowControl w:val="0"/>
              <w:spacing w:line="276" w:lineRule="auto"/>
              <w:ind w:left="144" w:hanging="144"/>
              <w:rPr>
                <w:rFonts w:cs="Calibri"/>
                <w:highlight w:val="yellow"/>
                <w:lang w:eastAsia="en-US"/>
              </w:rPr>
            </w:pPr>
            <w:hyperlink r:id="rId226" w:history="1">
              <w:r w:rsidR="00D93AD2" w:rsidRPr="00D93AD2">
                <w:rPr>
                  <w:rFonts w:cs="Calibri"/>
                  <w:highlight w:val="yellow"/>
                  <w:lang w:eastAsia="en-US"/>
                </w:rPr>
                <w:t>R3-257132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A6B98" w14:textId="5BC7FAA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5BB8" w14:textId="21E8E5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CR1584r, TS 38.423 v19.0.0, Rel-19, Cat. F</w:t>
            </w:r>
          </w:p>
        </w:tc>
      </w:tr>
      <w:tr w:rsidR="00D93AD2" w:rsidRPr="006706AE" w14:paraId="778AF2D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E5DD9" w14:textId="546644BC" w:rsidR="00D93AD2" w:rsidRPr="00D93AD2" w:rsidRDefault="00C834B0" w:rsidP="00D93AD2">
            <w:pPr>
              <w:widowControl w:val="0"/>
              <w:spacing w:line="276" w:lineRule="auto"/>
              <w:ind w:left="144" w:hanging="144"/>
              <w:rPr>
                <w:rFonts w:cs="Calibri"/>
                <w:highlight w:val="yellow"/>
                <w:lang w:eastAsia="en-US"/>
              </w:rPr>
            </w:pPr>
            <w:hyperlink r:id="rId227" w:history="1">
              <w:r w:rsidR="00D93AD2" w:rsidRPr="00D93AD2">
                <w:rPr>
                  <w:rFonts w:cs="Calibri"/>
                  <w:highlight w:val="yellow"/>
                  <w:lang w:eastAsia="en-US"/>
                </w:rPr>
                <w:t>R3-257146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34317" w14:textId="288B50CF"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Essential corrections to </w:t>
            </w:r>
            <w:proofErr w:type="spellStart"/>
            <w:r w:rsidRPr="00786837">
              <w:rPr>
                <w:rFonts w:cs="Calibri"/>
                <w:lang w:eastAsia="en-US"/>
              </w:rPr>
              <w:t>XnAP</w:t>
            </w:r>
            <w:proofErr w:type="spellEnd"/>
            <w:r w:rsidRPr="00786837">
              <w:rPr>
                <w:rFonts w:cs="Calibri"/>
                <w:lang w:eastAsia="en-US"/>
              </w:rPr>
              <w:t xml:space="preserve">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1D3E6" w14:textId="03A7E7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7A59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A1D735" w14:textId="30708901" w:rsidR="00D93AD2" w:rsidRPr="00D93AD2" w:rsidRDefault="00C834B0" w:rsidP="00D93AD2">
            <w:pPr>
              <w:widowControl w:val="0"/>
              <w:spacing w:line="276" w:lineRule="auto"/>
              <w:ind w:left="144" w:hanging="144"/>
              <w:rPr>
                <w:rFonts w:cs="Calibri"/>
                <w:highlight w:val="yellow"/>
                <w:lang w:eastAsia="en-US"/>
              </w:rPr>
            </w:pPr>
            <w:hyperlink r:id="rId228" w:history="1">
              <w:r w:rsidR="00D93AD2" w:rsidRPr="00D93AD2">
                <w:rPr>
                  <w:rFonts w:cs="Calibri"/>
                  <w:highlight w:val="yellow"/>
                  <w:lang w:eastAsia="en-US"/>
                </w:rPr>
                <w:t>R3-257147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A02CA" w14:textId="5EAA3355"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Essential corrections to </w:t>
            </w:r>
            <w:proofErr w:type="spellStart"/>
            <w:r w:rsidRPr="00786837">
              <w:rPr>
                <w:rFonts w:cs="Calibri"/>
                <w:lang w:eastAsia="en-US"/>
              </w:rPr>
              <w:t>XnAP</w:t>
            </w:r>
            <w:proofErr w:type="spellEnd"/>
            <w:r w:rsidRPr="00786837">
              <w:rPr>
                <w:rFonts w:cs="Calibri"/>
                <w:lang w:eastAsia="en-US"/>
              </w:rPr>
              <w:t xml:space="preserve">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9E6DC" w14:textId="42801B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38.423 v19.0.0, Rel-19, Cat. F</w:t>
            </w:r>
          </w:p>
        </w:tc>
      </w:tr>
      <w:tr w:rsidR="00D93AD2" w:rsidRPr="006706AE" w14:paraId="3DF630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9F5E3" w14:textId="71FB51D9" w:rsidR="00D93AD2" w:rsidRPr="00D93AD2" w:rsidRDefault="00C834B0" w:rsidP="00D93AD2">
            <w:pPr>
              <w:widowControl w:val="0"/>
              <w:spacing w:line="276" w:lineRule="auto"/>
              <w:ind w:left="144" w:hanging="144"/>
              <w:rPr>
                <w:rFonts w:cs="Calibri"/>
                <w:highlight w:val="yellow"/>
                <w:lang w:eastAsia="en-US"/>
              </w:rPr>
            </w:pPr>
            <w:hyperlink r:id="rId229" w:history="1">
              <w:r w:rsidR="00D93AD2" w:rsidRPr="00D93AD2">
                <w:rPr>
                  <w:rFonts w:cs="Calibri"/>
                  <w:highlight w:val="yellow"/>
                  <w:lang w:eastAsia="en-US"/>
                </w:rPr>
                <w:t>R3-257148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ADFFA" w14:textId="34A7420C"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F63D8" w14:textId="0F9DA9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14138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0C487" w14:textId="38C86B70" w:rsidR="00D93AD2" w:rsidRPr="00D93AD2" w:rsidRDefault="00C834B0" w:rsidP="00D93AD2">
            <w:pPr>
              <w:widowControl w:val="0"/>
              <w:spacing w:line="276" w:lineRule="auto"/>
              <w:ind w:left="144" w:hanging="144"/>
              <w:rPr>
                <w:rFonts w:cs="Calibri"/>
                <w:highlight w:val="yellow"/>
                <w:lang w:eastAsia="en-US"/>
              </w:rPr>
            </w:pPr>
            <w:hyperlink r:id="rId230" w:history="1">
              <w:r w:rsidR="00D93AD2" w:rsidRPr="00D93AD2">
                <w:rPr>
                  <w:rFonts w:cs="Calibri"/>
                  <w:highlight w:val="yellow"/>
                  <w:lang w:eastAsia="en-US"/>
                </w:rPr>
                <w:t>R3-257149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0480F" w14:textId="75E38A18"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93932" w14:textId="3535A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CR1591r, TS 38.423 v19.0.0, Rel-19, Cat. F</w:t>
            </w:r>
          </w:p>
        </w:tc>
      </w:tr>
      <w:tr w:rsidR="00D93AD2" w:rsidRPr="006706AE" w14:paraId="122561D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3321B" w14:textId="6157E8B5" w:rsidR="00D93AD2" w:rsidRPr="00D93AD2" w:rsidRDefault="00C834B0" w:rsidP="00D93AD2">
            <w:pPr>
              <w:widowControl w:val="0"/>
              <w:spacing w:line="276" w:lineRule="auto"/>
              <w:ind w:left="144" w:hanging="144"/>
              <w:rPr>
                <w:rFonts w:cs="Calibri"/>
                <w:highlight w:val="yellow"/>
                <w:lang w:eastAsia="en-US"/>
              </w:rPr>
            </w:pPr>
            <w:hyperlink r:id="rId231" w:history="1">
              <w:r w:rsidR="00D93AD2" w:rsidRPr="00D93AD2">
                <w:rPr>
                  <w:rFonts w:cs="Calibri"/>
                  <w:highlight w:val="yellow"/>
                  <w:lang w:eastAsia="en-US"/>
                </w:rPr>
                <w:t>R3-257150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6247B" w14:textId="6013512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24106" w14:textId="601D12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A4BC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31CE7" w14:textId="6C762BFF" w:rsidR="00D93AD2" w:rsidRPr="00D93AD2" w:rsidRDefault="00C834B0" w:rsidP="00D93AD2">
            <w:pPr>
              <w:widowControl w:val="0"/>
              <w:spacing w:line="276" w:lineRule="auto"/>
              <w:ind w:left="144" w:hanging="144"/>
              <w:rPr>
                <w:rFonts w:cs="Calibri"/>
                <w:highlight w:val="yellow"/>
                <w:lang w:eastAsia="en-US"/>
              </w:rPr>
            </w:pPr>
            <w:hyperlink r:id="rId232" w:history="1">
              <w:r w:rsidR="00D93AD2" w:rsidRPr="00D93AD2">
                <w:rPr>
                  <w:rFonts w:cs="Calibri"/>
                  <w:highlight w:val="yellow"/>
                  <w:lang w:eastAsia="en-US"/>
                </w:rPr>
                <w:t>R3-257151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88197" w14:textId="67588A49"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05620" w14:textId="4ABDED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CR1592r, TS 38.423 v19.0.0, Rel-19, Cat. F</w:t>
            </w:r>
          </w:p>
        </w:tc>
      </w:tr>
      <w:tr w:rsidR="00D93AD2" w:rsidRPr="006706AE" w14:paraId="429B7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50658" w14:textId="138D19EB" w:rsidR="00D93AD2" w:rsidRPr="00D93AD2" w:rsidRDefault="00C834B0" w:rsidP="00D93AD2">
            <w:pPr>
              <w:widowControl w:val="0"/>
              <w:spacing w:line="276" w:lineRule="auto"/>
              <w:ind w:left="144" w:hanging="144"/>
              <w:rPr>
                <w:rFonts w:cs="Calibri"/>
                <w:highlight w:val="yellow"/>
                <w:lang w:eastAsia="en-US"/>
              </w:rPr>
            </w:pPr>
            <w:hyperlink r:id="rId233" w:history="1">
              <w:r w:rsidR="00D93AD2" w:rsidRPr="00D93AD2">
                <w:rPr>
                  <w:rFonts w:cs="Calibri"/>
                  <w:highlight w:val="yellow"/>
                  <w:lang w:eastAsia="en-US"/>
                </w:rPr>
                <w:t>R3-257152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11054E" w14:textId="0C035DE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and conditional intra-CU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5690A" w14:textId="78360A22"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CR0502r, TS 38.401 v19.0.0, Rel-19, Cat. F</w:t>
            </w:r>
          </w:p>
        </w:tc>
      </w:tr>
      <w:tr w:rsidR="00D93AD2" w:rsidRPr="006706AE" w14:paraId="2B61637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5797EF" w14:textId="28535012" w:rsidR="00D93AD2" w:rsidRPr="00D93AD2" w:rsidRDefault="00C834B0" w:rsidP="00D93AD2">
            <w:pPr>
              <w:widowControl w:val="0"/>
              <w:spacing w:line="276" w:lineRule="auto"/>
              <w:ind w:left="144" w:hanging="144"/>
              <w:rPr>
                <w:rFonts w:cs="Calibri"/>
                <w:highlight w:val="yellow"/>
                <w:lang w:eastAsia="en-US"/>
              </w:rPr>
            </w:pPr>
            <w:hyperlink r:id="rId234" w:history="1">
              <w:r w:rsidR="00D93AD2" w:rsidRPr="00D93AD2">
                <w:rPr>
                  <w:rFonts w:cs="Calibri"/>
                  <w:highlight w:val="yellow"/>
                  <w:lang w:eastAsia="en-US"/>
                </w:rPr>
                <w:t>R3-257153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6C9A0B" w14:textId="0D724C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5E7955" w14:textId="74DE63AC"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101420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73B015" w14:textId="1990696D" w:rsidR="00D93AD2" w:rsidRPr="00D93AD2" w:rsidRDefault="00C834B0" w:rsidP="00D93AD2">
            <w:pPr>
              <w:widowControl w:val="0"/>
              <w:spacing w:line="276" w:lineRule="auto"/>
              <w:ind w:left="144" w:hanging="144"/>
              <w:rPr>
                <w:rFonts w:cs="Calibri"/>
                <w:highlight w:val="yellow"/>
                <w:lang w:eastAsia="en-US"/>
              </w:rPr>
            </w:pPr>
            <w:hyperlink r:id="rId235" w:history="1">
              <w:r w:rsidR="00D93AD2" w:rsidRPr="00D93AD2">
                <w:rPr>
                  <w:rFonts w:cs="Calibri"/>
                  <w:highlight w:val="yellow"/>
                  <w:lang w:eastAsia="en-US"/>
                </w:rPr>
                <w:t>R3-257154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6DFE2" w14:textId="5E79C8B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7BB2A" w14:textId="011626B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discussion</w:t>
            </w:r>
          </w:p>
        </w:tc>
      </w:tr>
      <w:tr w:rsidR="00D93AD2" w:rsidRPr="006706AE" w14:paraId="4254E2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D6512B" w14:textId="25EB7FD9" w:rsidR="00D93AD2" w:rsidRPr="00D93AD2" w:rsidRDefault="00C834B0" w:rsidP="00D93AD2">
            <w:pPr>
              <w:widowControl w:val="0"/>
              <w:spacing w:line="276" w:lineRule="auto"/>
              <w:ind w:left="144" w:hanging="144"/>
              <w:rPr>
                <w:rFonts w:cs="Calibri"/>
                <w:highlight w:val="yellow"/>
                <w:lang w:eastAsia="en-US"/>
              </w:rPr>
            </w:pPr>
            <w:hyperlink r:id="rId236" w:history="1">
              <w:r w:rsidR="00D93AD2" w:rsidRPr="00D93AD2">
                <w:rPr>
                  <w:rFonts w:cs="Calibri"/>
                  <w:highlight w:val="yellow"/>
                  <w:lang w:eastAsia="en-US"/>
                </w:rPr>
                <w:t>R3-257155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4C593" w14:textId="64FAC14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C61E8" w14:textId="332AE25E"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CR1593r, TS 38.423 v19.0.0, Rel-19, Cat. F</w:t>
            </w:r>
          </w:p>
        </w:tc>
      </w:tr>
      <w:tr w:rsidR="00D93AD2" w:rsidRPr="006706AE" w14:paraId="08FDC2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CE04" w14:textId="43510920" w:rsidR="00D93AD2" w:rsidRPr="00D93AD2" w:rsidRDefault="00C834B0" w:rsidP="00D93AD2">
            <w:pPr>
              <w:widowControl w:val="0"/>
              <w:spacing w:line="276" w:lineRule="auto"/>
              <w:ind w:left="144" w:hanging="144"/>
              <w:rPr>
                <w:rFonts w:cs="Calibri"/>
                <w:highlight w:val="yellow"/>
                <w:lang w:eastAsia="en-US"/>
              </w:rPr>
            </w:pPr>
            <w:hyperlink r:id="rId237" w:history="1">
              <w:r w:rsidR="00D93AD2" w:rsidRPr="00D93AD2">
                <w:rPr>
                  <w:rFonts w:cs="Calibri"/>
                  <w:highlight w:val="yellow"/>
                  <w:lang w:eastAsia="en-US"/>
                </w:rPr>
                <w:t>R3-257156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678A5" w14:textId="413C347A" w:rsidR="00D93AD2" w:rsidRPr="00786837" w:rsidRDefault="00D93AD2" w:rsidP="00D93AD2">
            <w:pPr>
              <w:widowControl w:val="0"/>
              <w:spacing w:line="276" w:lineRule="auto"/>
              <w:ind w:left="144" w:hanging="144"/>
              <w:rPr>
                <w:rFonts w:cs="Calibri"/>
                <w:lang w:eastAsia="en-US"/>
              </w:rPr>
            </w:pPr>
            <w:r w:rsidRPr="00786837">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DF4242" w14:textId="3DB613DF"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638AE4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72D94" w14:textId="54147977" w:rsidR="00D93AD2" w:rsidRPr="00D93AD2" w:rsidRDefault="00C834B0" w:rsidP="00D93AD2">
            <w:pPr>
              <w:widowControl w:val="0"/>
              <w:spacing w:line="276" w:lineRule="auto"/>
              <w:ind w:left="144" w:hanging="144"/>
              <w:rPr>
                <w:rFonts w:cs="Calibri"/>
                <w:highlight w:val="yellow"/>
                <w:lang w:eastAsia="en-US"/>
              </w:rPr>
            </w:pPr>
            <w:hyperlink r:id="rId238" w:history="1">
              <w:r w:rsidR="00D93AD2" w:rsidRPr="00D93AD2">
                <w:rPr>
                  <w:rFonts w:cs="Calibri"/>
                  <w:highlight w:val="yellow"/>
                  <w:lang w:eastAsia="en-US"/>
                </w:rPr>
                <w:t>R3-257157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C75CF" w14:textId="316E73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06762" w14:textId="7560B4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BD36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9A96A" w14:textId="62252683" w:rsidR="00D93AD2" w:rsidRPr="00D93AD2" w:rsidRDefault="00C834B0" w:rsidP="00D93AD2">
            <w:pPr>
              <w:widowControl w:val="0"/>
              <w:spacing w:line="276" w:lineRule="auto"/>
              <w:ind w:left="144" w:hanging="144"/>
              <w:rPr>
                <w:rFonts w:cs="Calibri"/>
                <w:highlight w:val="yellow"/>
                <w:lang w:eastAsia="en-US"/>
              </w:rPr>
            </w:pPr>
            <w:hyperlink r:id="rId239" w:history="1">
              <w:r w:rsidR="00D93AD2" w:rsidRPr="00D93AD2">
                <w:rPr>
                  <w:rFonts w:cs="Calibri"/>
                  <w:highlight w:val="yellow"/>
                  <w:lang w:eastAsia="en-US"/>
                </w:rPr>
                <w:t>R3-257158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540AA" w14:textId="0AE7DB1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to L2 reset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EAF05" w14:textId="7BCBEE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CR1594r, TS 38.423 v19.0.0, Rel-19, Cat. F</w:t>
            </w:r>
          </w:p>
        </w:tc>
      </w:tr>
      <w:tr w:rsidR="00D93AD2" w:rsidRPr="006706AE" w14:paraId="35F4C59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362C8" w14:textId="1EDB3919" w:rsidR="00D93AD2" w:rsidRPr="00D93AD2" w:rsidRDefault="00C834B0" w:rsidP="00D93AD2">
            <w:pPr>
              <w:widowControl w:val="0"/>
              <w:spacing w:line="276" w:lineRule="auto"/>
              <w:ind w:left="144" w:hanging="144"/>
              <w:rPr>
                <w:rFonts w:cs="Calibri"/>
                <w:highlight w:val="yellow"/>
                <w:lang w:eastAsia="en-US"/>
              </w:rPr>
            </w:pPr>
            <w:hyperlink r:id="rId240" w:history="1">
              <w:r w:rsidR="00D93AD2" w:rsidRPr="00D93AD2">
                <w:rPr>
                  <w:rFonts w:cs="Calibri"/>
                  <w:highlight w:val="yellow"/>
                  <w:lang w:eastAsia="en-US"/>
                </w:rPr>
                <w:t>R3-257172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B13C8A" w14:textId="6B43FB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Remaining issues for CSI-RS coordination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C6895" w14:textId="2A1795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AEF0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FD3F" w14:textId="2024A9B8" w:rsidR="00D93AD2" w:rsidRPr="00D93AD2" w:rsidRDefault="00C834B0" w:rsidP="00D93AD2">
            <w:pPr>
              <w:widowControl w:val="0"/>
              <w:spacing w:line="276" w:lineRule="auto"/>
              <w:ind w:left="144" w:hanging="144"/>
              <w:rPr>
                <w:rFonts w:cs="Calibri"/>
                <w:highlight w:val="yellow"/>
                <w:lang w:eastAsia="en-US"/>
              </w:rPr>
            </w:pPr>
            <w:hyperlink r:id="rId241" w:history="1">
              <w:r w:rsidR="00D93AD2" w:rsidRPr="00D93AD2">
                <w:rPr>
                  <w:rFonts w:cs="Calibri"/>
                  <w:highlight w:val="yellow"/>
                  <w:lang w:eastAsia="en-US"/>
                </w:rPr>
                <w:t>R3-257173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C30BB" w14:textId="254906E7"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3D6A" w14:textId="7D9A9E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CR1596r, TS 38.423 v19.0.0, Rel-19, Cat. F</w:t>
            </w:r>
          </w:p>
        </w:tc>
      </w:tr>
      <w:tr w:rsidR="00D93AD2" w:rsidRPr="006706AE" w14:paraId="206270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54F774" w14:textId="350B0C66" w:rsidR="00D93AD2" w:rsidRPr="00D93AD2" w:rsidRDefault="00C834B0" w:rsidP="00D93AD2">
            <w:pPr>
              <w:widowControl w:val="0"/>
              <w:spacing w:line="276" w:lineRule="auto"/>
              <w:ind w:left="144" w:hanging="144"/>
              <w:rPr>
                <w:rFonts w:cs="Calibri"/>
                <w:highlight w:val="yellow"/>
                <w:lang w:eastAsia="en-US"/>
              </w:rPr>
            </w:pPr>
            <w:hyperlink r:id="rId242" w:history="1">
              <w:r w:rsidR="00D93AD2" w:rsidRPr="00D93AD2">
                <w:rPr>
                  <w:rFonts w:cs="Calibri"/>
                  <w:highlight w:val="yellow"/>
                  <w:lang w:eastAsia="en-US"/>
                </w:rPr>
                <w:t>R3-257174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5E273" w14:textId="49D2530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D304A" w14:textId="24C72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CR1638r, TS 38.473 v19.0.0, Rel-19, Cat. F</w:t>
            </w:r>
          </w:p>
        </w:tc>
      </w:tr>
      <w:tr w:rsidR="00D93AD2" w:rsidRPr="006706AE" w14:paraId="2525C4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3BE5B" w14:textId="67D6F4FB" w:rsidR="00D93AD2" w:rsidRPr="00D93AD2" w:rsidRDefault="00C834B0" w:rsidP="00D93AD2">
            <w:pPr>
              <w:widowControl w:val="0"/>
              <w:spacing w:line="276" w:lineRule="auto"/>
              <w:ind w:left="144" w:hanging="144"/>
              <w:rPr>
                <w:rFonts w:cs="Calibri"/>
                <w:highlight w:val="yellow"/>
                <w:lang w:eastAsia="en-US"/>
              </w:rPr>
            </w:pPr>
            <w:hyperlink r:id="rId243" w:history="1">
              <w:r w:rsidR="00D93AD2" w:rsidRPr="00D93AD2">
                <w:rPr>
                  <w:rFonts w:cs="Calibri"/>
                  <w:highlight w:val="yellow"/>
                  <w:lang w:eastAsia="en-US"/>
                </w:rPr>
                <w:t>R3-257175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A61EE" w14:textId="7B699F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Corrections on Inter-CU LTM (Ericsson,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EBF18" w14:textId="1E15A9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CR1597r, TS 38.423 v19.0.0, Rel-19, Cat. F</w:t>
            </w:r>
          </w:p>
        </w:tc>
      </w:tr>
      <w:bookmarkEnd w:id="10"/>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0424C63" w14:textId="07C14BEB" w:rsidR="000B4B83" w:rsidRPr="006706AE" w:rsidRDefault="000B4B83" w:rsidP="00E966AD">
            <w:pPr>
              <w:pStyle w:val="3"/>
              <w:rPr>
                <w:rFonts w:eastAsia="等线"/>
              </w:rPr>
            </w:pPr>
            <w:r w:rsidRPr="006706AE">
              <w:rPr>
                <w:rFonts w:eastAsia="等线"/>
              </w:rPr>
              <w:lastRenderedPageBreak/>
              <w:t>9.2.</w:t>
            </w:r>
            <w:r w:rsidR="00200909">
              <w:rPr>
                <w:rFonts w:eastAsia="等线"/>
              </w:rPr>
              <w:t>6</w:t>
            </w:r>
            <w:r w:rsidRPr="006706AE">
              <w:rPr>
                <w:rFonts w:eastAsia="等线"/>
              </w:rPr>
              <w:t xml:space="preserve">. </w:t>
            </w:r>
            <w:r w:rsidR="009E213A" w:rsidRPr="006706AE">
              <w:rPr>
                <w:rFonts w:eastAsia="等线"/>
              </w:rPr>
              <w:t>R19 NR NTN enhancements</w:t>
            </w:r>
          </w:p>
          <w:p w14:paraId="13255296" w14:textId="0A7910FD"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684EBB" w:rsidRPr="006706AE" w14:paraId="02DEC4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04393B" w14:textId="6CACD702" w:rsidR="00684EBB" w:rsidRPr="00D93AD2" w:rsidRDefault="00C834B0" w:rsidP="00C87DB8">
            <w:pPr>
              <w:widowControl w:val="0"/>
              <w:spacing w:line="276" w:lineRule="auto"/>
              <w:ind w:left="144" w:hanging="144"/>
              <w:rPr>
                <w:rFonts w:cs="Calibri"/>
                <w:highlight w:val="yellow"/>
                <w:lang w:eastAsia="en-US"/>
              </w:rPr>
            </w:pPr>
            <w:hyperlink r:id="rId244" w:history="1">
              <w:r w:rsidR="00684EBB" w:rsidRPr="00D93AD2">
                <w:rPr>
                  <w:rFonts w:cs="Calibri"/>
                  <w:highlight w:val="yellow"/>
                  <w:lang w:eastAsia="en-US"/>
                </w:rPr>
                <w:t>R3-256919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4582F"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Adding Extended AMF Name to NG REMOVAL RESPONSE message (Ericsson, Thales, LG Electronics, Xiaomi, CATT, ZTE, Nokia, Nokia Shanghai Bell, Eutelsat Group, Deutsche Telekom, Qualcomm Incorporated, Airbus,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87F56B"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CR1351r, TS 38.413 v19.0.0, Rel-19, Cat. F</w:t>
            </w:r>
          </w:p>
        </w:tc>
      </w:tr>
      <w:tr w:rsidR="0061332B" w:rsidRPr="006706AE" w14:paraId="29F5995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9A97E" w14:textId="0B1E4A70" w:rsidR="0061332B" w:rsidRPr="00D93AD2" w:rsidRDefault="00C834B0" w:rsidP="005F58AD">
            <w:pPr>
              <w:widowControl w:val="0"/>
              <w:spacing w:line="276" w:lineRule="auto"/>
              <w:ind w:left="144" w:hanging="144"/>
              <w:rPr>
                <w:rFonts w:cs="Calibri"/>
                <w:highlight w:val="yellow"/>
                <w:lang w:eastAsia="en-US"/>
              </w:rPr>
            </w:pPr>
            <w:hyperlink r:id="rId245" w:history="1">
              <w:r w:rsidR="0061332B" w:rsidRPr="00D93AD2">
                <w:rPr>
                  <w:rFonts w:cs="Calibri"/>
                  <w:highlight w:val="yellow"/>
                  <w:lang w:eastAsia="en-US"/>
                </w:rPr>
                <w:t>R3-256743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A80929"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TNL address change and O&amp;M requirements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4412F" w14:textId="77777777" w:rsidR="0061332B" w:rsidRPr="00D93AD2" w:rsidRDefault="0061332B" w:rsidP="005F58A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61332B" w:rsidRPr="006706AE" w14:paraId="65EFD7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7733" w14:textId="0776D4EB" w:rsidR="0061332B" w:rsidRPr="00D93AD2" w:rsidRDefault="00C834B0" w:rsidP="005F58AD">
            <w:pPr>
              <w:widowControl w:val="0"/>
              <w:spacing w:line="276" w:lineRule="auto"/>
              <w:ind w:left="144" w:hanging="144"/>
              <w:rPr>
                <w:rFonts w:cs="Calibri"/>
                <w:highlight w:val="yellow"/>
                <w:lang w:eastAsia="en-US"/>
              </w:rPr>
            </w:pPr>
            <w:hyperlink r:id="rId246" w:history="1">
              <w:r w:rsidR="0061332B" w:rsidRPr="00D93AD2">
                <w:rPr>
                  <w:rFonts w:cs="Calibri"/>
                  <w:highlight w:val="yellow"/>
                  <w:lang w:eastAsia="en-US"/>
                </w:rPr>
                <w:t>R3-256744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EC760"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NG Removal Response and Broadcast Session Modification messages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A4A4" w14:textId="77777777" w:rsidR="0061332B" w:rsidRPr="00D93AD2" w:rsidRDefault="0061332B" w:rsidP="005F58AD">
            <w:pPr>
              <w:widowControl w:val="0"/>
              <w:spacing w:line="276" w:lineRule="auto"/>
              <w:ind w:left="144" w:hanging="144"/>
              <w:rPr>
                <w:rFonts w:cs="Calibri"/>
                <w:lang w:eastAsia="en-US"/>
              </w:rPr>
            </w:pPr>
            <w:r w:rsidRPr="00D93AD2">
              <w:rPr>
                <w:rFonts w:cs="Calibri"/>
                <w:lang w:eastAsia="en-US"/>
              </w:rPr>
              <w:t>CR1329r, TS 38.413 v19.0.0, Rel-19, Cat. F</w:t>
            </w:r>
          </w:p>
        </w:tc>
      </w:tr>
      <w:tr w:rsidR="0061332B" w:rsidRPr="006706AE" w14:paraId="388EB215" w14:textId="77777777" w:rsidTr="002650D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180E2EF" w14:textId="43DA9FD7" w:rsidR="0061332B" w:rsidRPr="0061332B" w:rsidRDefault="0061332B" w:rsidP="0061332B">
            <w:pPr>
              <w:widowControl w:val="0"/>
              <w:spacing w:line="276" w:lineRule="auto"/>
              <w:ind w:left="144" w:hanging="144"/>
              <w:jc w:val="center"/>
              <w:rPr>
                <w:rFonts w:cs="Calibri"/>
                <w:b/>
                <w:color w:val="C00000"/>
                <w:lang w:eastAsia="en-US"/>
              </w:rPr>
            </w:pPr>
            <w:r>
              <w:rPr>
                <w:rFonts w:cs="Calibri"/>
                <w:b/>
                <w:color w:val="C00000"/>
                <w:lang w:eastAsia="en-US"/>
              </w:rPr>
              <w:t>NG suspend/resume</w:t>
            </w:r>
          </w:p>
        </w:tc>
      </w:tr>
      <w:tr w:rsidR="00D93AD2" w:rsidRPr="006706AE" w14:paraId="28B81AB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27979E" w14:textId="70C61CD5" w:rsidR="00D93AD2" w:rsidRPr="00D93AD2" w:rsidRDefault="00C834B0" w:rsidP="00D93AD2">
            <w:pPr>
              <w:widowControl w:val="0"/>
              <w:spacing w:line="276" w:lineRule="auto"/>
              <w:ind w:left="144" w:hanging="144"/>
              <w:rPr>
                <w:rFonts w:cs="Calibri"/>
                <w:highlight w:val="yellow"/>
                <w:lang w:eastAsia="en-US"/>
              </w:rPr>
            </w:pPr>
            <w:hyperlink r:id="rId247" w:history="1">
              <w:r w:rsidR="00D93AD2" w:rsidRPr="00D93AD2">
                <w:rPr>
                  <w:rFonts w:cs="Calibri"/>
                  <w:highlight w:val="yellow"/>
                  <w:lang w:eastAsia="en-US"/>
                </w:rPr>
                <w:t>R3-256631</w:t>
              </w:r>
            </w:hyperlink>
          </w:p>
        </w:tc>
        <w:tc>
          <w:tcPr>
            <w:tcW w:w="4231" w:type="dxa"/>
            <w:tcBorders>
              <w:top w:val="single" w:sz="4" w:space="0" w:color="000000"/>
              <w:left w:val="single" w:sz="4" w:space="0" w:color="000000"/>
              <w:bottom w:val="single" w:sz="4" w:space="0" w:color="000000"/>
              <w:right w:val="single" w:sz="4" w:space="0" w:color="000000"/>
            </w:tcBorders>
          </w:tcPr>
          <w:p w14:paraId="08F04E63" w14:textId="279C079E" w:rsidR="00D93AD2" w:rsidRPr="00684EBB" w:rsidRDefault="00D93AD2" w:rsidP="00D93AD2">
            <w:pPr>
              <w:widowControl w:val="0"/>
              <w:spacing w:line="276" w:lineRule="auto"/>
              <w:ind w:left="144" w:hanging="144"/>
              <w:rPr>
                <w:rFonts w:cs="Calibri"/>
                <w:lang w:eastAsia="en-US"/>
              </w:rPr>
            </w:pPr>
            <w:r w:rsidRPr="00684EBB">
              <w:rPr>
                <w:rFonts w:cs="Calibri"/>
                <w:lang w:eastAsia="en-US"/>
              </w:rPr>
              <w:t>Further discussion on NG Suspend/Resume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4B5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05FBD21B" w14:textId="50E558A7"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248" w:history="1">
              <w:r>
                <w:rPr>
                  <w:rStyle w:val="afa"/>
                  <w:rFonts w:cs="Calibri"/>
                  <w:lang w:eastAsia="en-US"/>
                </w:rPr>
                <w:t>R3-257196</w:t>
              </w:r>
            </w:hyperlink>
          </w:p>
        </w:tc>
      </w:tr>
      <w:tr w:rsidR="00D93AD2" w:rsidRPr="006706AE" w14:paraId="19B3B1C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8A61" w14:textId="1E665A66" w:rsidR="00D93AD2" w:rsidRPr="00D93AD2" w:rsidRDefault="00C834B0" w:rsidP="00D93AD2">
            <w:pPr>
              <w:widowControl w:val="0"/>
              <w:spacing w:line="276" w:lineRule="auto"/>
              <w:ind w:left="144" w:hanging="144"/>
              <w:rPr>
                <w:rFonts w:cs="Calibri"/>
                <w:highlight w:val="yellow"/>
                <w:lang w:eastAsia="en-US"/>
              </w:rPr>
            </w:pPr>
            <w:hyperlink r:id="rId249" w:history="1">
              <w:r w:rsidR="00D93AD2" w:rsidRPr="00D93AD2">
                <w:rPr>
                  <w:rFonts w:cs="Calibri"/>
                  <w:highlight w:val="yellow"/>
                  <w:lang w:eastAsia="en-US"/>
                </w:rPr>
                <w:t>R3-256632</w:t>
              </w:r>
            </w:hyperlink>
          </w:p>
        </w:tc>
        <w:tc>
          <w:tcPr>
            <w:tcW w:w="4231" w:type="dxa"/>
            <w:tcBorders>
              <w:top w:val="single" w:sz="4" w:space="0" w:color="000000"/>
              <w:left w:val="single" w:sz="4" w:space="0" w:color="000000"/>
              <w:bottom w:val="single" w:sz="4" w:space="0" w:color="000000"/>
              <w:right w:val="single" w:sz="4" w:space="0" w:color="000000"/>
            </w:tcBorders>
          </w:tcPr>
          <w:p w14:paraId="541A66CE" w14:textId="7448BEF9" w:rsidR="00D93AD2" w:rsidRPr="00684EBB" w:rsidRDefault="00D93AD2" w:rsidP="00D93AD2">
            <w:pPr>
              <w:widowControl w:val="0"/>
              <w:spacing w:line="276" w:lineRule="auto"/>
              <w:ind w:left="144" w:hanging="144"/>
              <w:rPr>
                <w:rFonts w:cs="Calibri"/>
                <w:lang w:eastAsia="en-US"/>
              </w:rPr>
            </w:pPr>
            <w:r w:rsidRPr="00684EBB">
              <w:rPr>
                <w:rFonts w:cs="Calibri"/>
                <w:lang w:eastAsia="en-US"/>
              </w:rPr>
              <w:t>Support of NG Suspend and Resume (CATT, Nokia, Nokia Shanghai Bell, ZTE Corporation,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6D630" w14:textId="25D352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CB33A2C"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0B6A9" w14:textId="1A8CC85C" w:rsidR="00D93AD2" w:rsidRPr="00D93AD2" w:rsidRDefault="00C834B0" w:rsidP="00D93AD2">
            <w:pPr>
              <w:widowControl w:val="0"/>
              <w:spacing w:line="276" w:lineRule="auto"/>
              <w:ind w:left="144" w:hanging="144"/>
              <w:rPr>
                <w:rFonts w:cs="Calibri"/>
                <w:highlight w:val="yellow"/>
                <w:lang w:eastAsia="en-US"/>
              </w:rPr>
            </w:pPr>
            <w:hyperlink r:id="rId250" w:history="1">
              <w:r w:rsidR="00D93AD2" w:rsidRPr="00D93AD2">
                <w:rPr>
                  <w:rFonts w:cs="Calibri"/>
                  <w:highlight w:val="yellow"/>
                  <w:lang w:eastAsia="en-US"/>
                </w:rPr>
                <w:t>R3-256633</w:t>
              </w:r>
            </w:hyperlink>
          </w:p>
        </w:tc>
        <w:tc>
          <w:tcPr>
            <w:tcW w:w="4231" w:type="dxa"/>
            <w:tcBorders>
              <w:top w:val="single" w:sz="4" w:space="0" w:color="000000"/>
              <w:left w:val="single" w:sz="4" w:space="0" w:color="000000"/>
              <w:bottom w:val="single" w:sz="4" w:space="0" w:color="000000"/>
              <w:right w:val="single" w:sz="4" w:space="0" w:color="000000"/>
            </w:tcBorders>
          </w:tcPr>
          <w:p w14:paraId="308C0F24" w14:textId="37A5C942" w:rsidR="00D93AD2" w:rsidRPr="00684EBB" w:rsidRDefault="00D93AD2" w:rsidP="00D93AD2">
            <w:pPr>
              <w:widowControl w:val="0"/>
              <w:spacing w:line="276" w:lineRule="auto"/>
              <w:ind w:left="144" w:hanging="144"/>
              <w:rPr>
                <w:rFonts w:cs="Calibri"/>
                <w:lang w:eastAsia="en-US"/>
              </w:rPr>
            </w:pPr>
            <w:r w:rsidRPr="00684EBB">
              <w:rPr>
                <w:rFonts w:cs="Calibri"/>
                <w:lang w:eastAsia="en-US"/>
              </w:rPr>
              <w:t>[DRAFT] LS on Support of NG/S1 Suspend and 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DB631" w14:textId="6E26C7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D93AD2" w:rsidRPr="006706AE" w14:paraId="60C4F90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6F541" w14:textId="23A6A0E9" w:rsidR="00D93AD2" w:rsidRPr="00D93AD2" w:rsidRDefault="00C834B0" w:rsidP="00D93AD2">
            <w:pPr>
              <w:widowControl w:val="0"/>
              <w:spacing w:line="276" w:lineRule="auto"/>
              <w:ind w:left="144" w:hanging="144"/>
              <w:rPr>
                <w:rFonts w:cs="Calibri"/>
                <w:highlight w:val="yellow"/>
                <w:lang w:eastAsia="en-US"/>
              </w:rPr>
            </w:pPr>
            <w:hyperlink r:id="rId251" w:history="1">
              <w:r w:rsidR="00D93AD2" w:rsidRPr="00D93AD2">
                <w:rPr>
                  <w:rFonts w:cs="Calibri"/>
                  <w:highlight w:val="yellow"/>
                  <w:lang w:eastAsia="en-US"/>
                </w:rPr>
                <w:t>R3-256675</w:t>
              </w:r>
            </w:hyperlink>
          </w:p>
        </w:tc>
        <w:tc>
          <w:tcPr>
            <w:tcW w:w="4231" w:type="dxa"/>
            <w:tcBorders>
              <w:top w:val="single" w:sz="4" w:space="0" w:color="000000"/>
              <w:left w:val="single" w:sz="4" w:space="0" w:color="000000"/>
              <w:bottom w:val="single" w:sz="4" w:space="0" w:color="000000"/>
              <w:right w:val="single" w:sz="4" w:space="0" w:color="000000"/>
            </w:tcBorders>
          </w:tcPr>
          <w:p w14:paraId="58DB7157" w14:textId="312663C3" w:rsidR="00D93AD2" w:rsidRPr="00684EBB" w:rsidRDefault="00D93AD2" w:rsidP="00D93AD2">
            <w:pPr>
              <w:widowControl w:val="0"/>
              <w:spacing w:line="276" w:lineRule="auto"/>
              <w:ind w:left="144" w:hanging="144"/>
              <w:rPr>
                <w:rFonts w:cs="Calibri"/>
                <w:lang w:eastAsia="en-US"/>
              </w:rPr>
            </w:pPr>
            <w:r w:rsidRPr="00684EBB">
              <w:rPr>
                <w:rFonts w:cs="Calibri"/>
                <w:lang w:eastAsia="en-US"/>
              </w:rPr>
              <w:t>NG Suspend and Resume during Hard FLSO (ZTE Corporation, Nokia, Nokia Shanghai Bell,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EF51" w14:textId="28CDED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CR1325r, TS 38.413 v19.0.0, Rel-19, Cat. F</w:t>
            </w:r>
          </w:p>
        </w:tc>
      </w:tr>
      <w:tr w:rsidR="0095025D" w:rsidRPr="006706AE" w14:paraId="5E289D97"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1766D" w14:textId="7E286363" w:rsidR="0095025D" w:rsidRPr="00D93AD2" w:rsidRDefault="00C834B0" w:rsidP="00C87DB8">
            <w:pPr>
              <w:widowControl w:val="0"/>
              <w:spacing w:line="276" w:lineRule="auto"/>
              <w:ind w:left="144" w:hanging="144"/>
              <w:rPr>
                <w:rFonts w:cs="Calibri"/>
                <w:highlight w:val="yellow"/>
                <w:lang w:eastAsia="en-US"/>
              </w:rPr>
            </w:pPr>
            <w:hyperlink r:id="rId252" w:history="1">
              <w:r w:rsidR="0095025D" w:rsidRPr="00D93AD2">
                <w:rPr>
                  <w:rFonts w:cs="Calibri"/>
                  <w:highlight w:val="yellow"/>
                  <w:lang w:eastAsia="en-US"/>
                </w:rPr>
                <w:t>R3-256920</w:t>
              </w:r>
            </w:hyperlink>
          </w:p>
        </w:tc>
        <w:tc>
          <w:tcPr>
            <w:tcW w:w="4231" w:type="dxa"/>
            <w:tcBorders>
              <w:top w:val="single" w:sz="4" w:space="0" w:color="000000"/>
              <w:left w:val="single" w:sz="4" w:space="0" w:color="000000"/>
              <w:bottom w:val="single" w:sz="4" w:space="0" w:color="000000"/>
              <w:right w:val="single" w:sz="4" w:space="0" w:color="000000"/>
            </w:tcBorders>
          </w:tcPr>
          <w:p w14:paraId="1DB90D97"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Short Feeder Link Interruption and UE Retention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B1319"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discussion</w:t>
            </w:r>
          </w:p>
        </w:tc>
      </w:tr>
      <w:tr w:rsidR="0095025D" w:rsidRPr="006706AE" w14:paraId="1F29D87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29F31" w14:textId="08B6F287" w:rsidR="0095025D" w:rsidRPr="00D93AD2" w:rsidRDefault="00C834B0" w:rsidP="00C87DB8">
            <w:pPr>
              <w:widowControl w:val="0"/>
              <w:spacing w:line="276" w:lineRule="auto"/>
              <w:ind w:left="144" w:hanging="144"/>
              <w:rPr>
                <w:rFonts w:cs="Calibri"/>
                <w:highlight w:val="yellow"/>
                <w:lang w:eastAsia="en-US"/>
              </w:rPr>
            </w:pPr>
            <w:hyperlink r:id="rId253" w:history="1">
              <w:r w:rsidR="0095025D" w:rsidRPr="00D93AD2">
                <w:rPr>
                  <w:rFonts w:cs="Calibri"/>
                  <w:highlight w:val="yellow"/>
                  <w:lang w:eastAsia="en-US"/>
                </w:rPr>
                <w:t>R3-256921</w:t>
              </w:r>
            </w:hyperlink>
          </w:p>
        </w:tc>
        <w:tc>
          <w:tcPr>
            <w:tcW w:w="4231" w:type="dxa"/>
            <w:tcBorders>
              <w:top w:val="single" w:sz="4" w:space="0" w:color="000000"/>
              <w:left w:val="single" w:sz="4" w:space="0" w:color="000000"/>
              <w:bottom w:val="single" w:sz="4" w:space="0" w:color="000000"/>
              <w:right w:val="single" w:sz="4" w:space="0" w:color="000000"/>
            </w:tcBorders>
          </w:tcPr>
          <w:p w14:paraId="4C1205DF"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UE Context Retention at SCTP Recovery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782B81" w14:textId="77777777" w:rsidR="0095025D" w:rsidRPr="00D93AD2" w:rsidRDefault="009502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E0FE74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5468" w14:textId="4FCA6082" w:rsidR="00D93AD2" w:rsidRPr="00D93AD2" w:rsidRDefault="00C834B0" w:rsidP="00D93AD2">
            <w:pPr>
              <w:widowControl w:val="0"/>
              <w:spacing w:line="276" w:lineRule="auto"/>
              <w:ind w:left="144" w:hanging="144"/>
              <w:rPr>
                <w:rFonts w:cs="Calibri"/>
                <w:highlight w:val="yellow"/>
                <w:lang w:eastAsia="en-US"/>
              </w:rPr>
            </w:pPr>
            <w:hyperlink r:id="rId254" w:history="1">
              <w:r w:rsidR="00D93AD2" w:rsidRPr="00D93AD2">
                <w:rPr>
                  <w:rFonts w:cs="Calibri"/>
                  <w:highlight w:val="yellow"/>
                  <w:lang w:eastAsia="en-US"/>
                </w:rPr>
                <w:t>R3-256734</w:t>
              </w:r>
            </w:hyperlink>
          </w:p>
        </w:tc>
        <w:tc>
          <w:tcPr>
            <w:tcW w:w="4231" w:type="dxa"/>
            <w:tcBorders>
              <w:top w:val="single" w:sz="4" w:space="0" w:color="000000"/>
              <w:left w:val="single" w:sz="4" w:space="0" w:color="000000"/>
              <w:bottom w:val="single" w:sz="4" w:space="0" w:color="000000"/>
              <w:right w:val="single" w:sz="4" w:space="0" w:color="000000"/>
            </w:tcBorders>
          </w:tcPr>
          <w:p w14:paraId="1FA3162A" w14:textId="02D4CA8F" w:rsidR="00D93AD2" w:rsidRPr="00684EBB" w:rsidRDefault="00D93AD2" w:rsidP="00D93AD2">
            <w:pPr>
              <w:widowControl w:val="0"/>
              <w:spacing w:line="276" w:lineRule="auto"/>
              <w:ind w:left="144" w:hanging="144"/>
              <w:rPr>
                <w:rFonts w:cs="Calibri"/>
                <w:lang w:eastAsia="en-US"/>
              </w:rPr>
            </w:pPr>
            <w:r w:rsidRPr="00684EBB">
              <w:rPr>
                <w:rFonts w:cs="Calibri"/>
                <w:lang w:eastAsia="en-US"/>
              </w:rPr>
              <w:t>Discussion on UE Retention at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9EE80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4E9610D0" w14:textId="4388FF46"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255" w:history="1">
              <w:r>
                <w:rPr>
                  <w:rStyle w:val="afa"/>
                  <w:rFonts w:cs="Calibri"/>
                  <w:lang w:eastAsia="en-US"/>
                </w:rPr>
                <w:t>R3-257196</w:t>
              </w:r>
            </w:hyperlink>
          </w:p>
        </w:tc>
      </w:tr>
      <w:tr w:rsidR="00684EBB" w:rsidRPr="006706AE" w14:paraId="6056A98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0A623" w14:textId="116B1273" w:rsidR="00684EBB" w:rsidRPr="00D93AD2" w:rsidRDefault="00C834B0" w:rsidP="00C87DB8">
            <w:pPr>
              <w:widowControl w:val="0"/>
              <w:spacing w:line="276" w:lineRule="auto"/>
              <w:ind w:left="144" w:hanging="144"/>
              <w:rPr>
                <w:rFonts w:cs="Calibri"/>
                <w:highlight w:val="yellow"/>
                <w:lang w:eastAsia="en-US"/>
              </w:rPr>
            </w:pPr>
            <w:hyperlink r:id="rId256" w:history="1">
              <w:r w:rsidR="00684EBB" w:rsidRPr="00D93AD2">
                <w:rPr>
                  <w:rFonts w:cs="Calibri"/>
                  <w:highlight w:val="yellow"/>
                  <w:lang w:eastAsia="en-US"/>
                </w:rPr>
                <w:t>R3-256787</w:t>
              </w:r>
            </w:hyperlink>
          </w:p>
        </w:tc>
        <w:tc>
          <w:tcPr>
            <w:tcW w:w="4231" w:type="dxa"/>
            <w:tcBorders>
              <w:top w:val="single" w:sz="4" w:space="0" w:color="000000"/>
              <w:left w:val="single" w:sz="4" w:space="0" w:color="000000"/>
              <w:bottom w:val="single" w:sz="4" w:space="0" w:color="000000"/>
              <w:right w:val="single" w:sz="4" w:space="0" w:color="000000"/>
            </w:tcBorders>
          </w:tcPr>
          <w:p w14:paraId="3F526881"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NG interface suspend and resume indication for hard feeder link switchover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FE3E5" w14:textId="77777777" w:rsidR="00684EBB" w:rsidRPr="00D93AD2" w:rsidRDefault="00684EBB"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684EBB" w:rsidRPr="006706AE" w14:paraId="3E16D00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251A4" w14:textId="0C1B120E" w:rsidR="00684EBB" w:rsidRPr="00D93AD2" w:rsidRDefault="00C834B0" w:rsidP="00C87DB8">
            <w:pPr>
              <w:widowControl w:val="0"/>
              <w:spacing w:line="276" w:lineRule="auto"/>
              <w:ind w:left="144" w:hanging="144"/>
              <w:rPr>
                <w:rFonts w:cs="Calibri"/>
                <w:highlight w:val="yellow"/>
                <w:lang w:eastAsia="en-US"/>
              </w:rPr>
            </w:pPr>
            <w:hyperlink r:id="rId257" w:history="1">
              <w:r w:rsidR="00684EBB" w:rsidRPr="00D93AD2">
                <w:rPr>
                  <w:rFonts w:cs="Calibri"/>
                  <w:highlight w:val="yellow"/>
                  <w:lang w:eastAsia="en-US"/>
                </w:rPr>
                <w:t>R3-256788</w:t>
              </w:r>
            </w:hyperlink>
          </w:p>
        </w:tc>
        <w:tc>
          <w:tcPr>
            <w:tcW w:w="4231" w:type="dxa"/>
            <w:tcBorders>
              <w:top w:val="single" w:sz="4" w:space="0" w:color="000000"/>
              <w:left w:val="single" w:sz="4" w:space="0" w:color="000000"/>
              <w:bottom w:val="single" w:sz="4" w:space="0" w:color="000000"/>
              <w:right w:val="single" w:sz="4" w:space="0" w:color="000000"/>
            </w:tcBorders>
          </w:tcPr>
          <w:p w14:paraId="0EF30A3A"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NG interface suspend and resume indication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BFA1C"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CR1337r, TS 38.413 v19.0.0, Rel-19, Cat. F</w:t>
            </w:r>
          </w:p>
        </w:tc>
      </w:tr>
      <w:tr w:rsidR="00684EBB" w:rsidRPr="006706AE" w14:paraId="1B3260AD"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75A36" w14:textId="348E91A0" w:rsidR="00684EBB" w:rsidRPr="00D93AD2" w:rsidRDefault="00C834B0" w:rsidP="00C87DB8">
            <w:pPr>
              <w:widowControl w:val="0"/>
              <w:spacing w:line="276" w:lineRule="auto"/>
              <w:ind w:left="144" w:hanging="144"/>
              <w:rPr>
                <w:rFonts w:cs="Calibri"/>
                <w:highlight w:val="yellow"/>
                <w:lang w:eastAsia="en-US"/>
              </w:rPr>
            </w:pPr>
            <w:hyperlink r:id="rId258" w:history="1">
              <w:r w:rsidR="00684EBB" w:rsidRPr="00D93AD2">
                <w:rPr>
                  <w:rFonts w:cs="Calibri"/>
                  <w:highlight w:val="yellow"/>
                  <w:lang w:eastAsia="en-US"/>
                </w:rPr>
                <w:t>R3-256842</w:t>
              </w:r>
            </w:hyperlink>
          </w:p>
        </w:tc>
        <w:tc>
          <w:tcPr>
            <w:tcW w:w="4231" w:type="dxa"/>
            <w:tcBorders>
              <w:top w:val="single" w:sz="4" w:space="0" w:color="000000"/>
              <w:left w:val="single" w:sz="4" w:space="0" w:color="000000"/>
              <w:bottom w:val="single" w:sz="4" w:space="0" w:color="000000"/>
              <w:right w:val="single" w:sz="4" w:space="0" w:color="000000"/>
            </w:tcBorders>
          </w:tcPr>
          <w:p w14:paraId="006CA0C3" w14:textId="77777777" w:rsidR="00684EBB" w:rsidRPr="002D6EBF" w:rsidRDefault="00684EBB" w:rsidP="00C87DB8">
            <w:pPr>
              <w:widowControl w:val="0"/>
              <w:spacing w:line="276" w:lineRule="auto"/>
              <w:ind w:left="144" w:hanging="144"/>
              <w:rPr>
                <w:rFonts w:cs="Calibri"/>
                <w:highlight w:val="yellow"/>
                <w:lang w:eastAsia="en-US"/>
              </w:rPr>
            </w:pPr>
            <w:r w:rsidRPr="00220D7E">
              <w:rPr>
                <w:rFonts w:cs="Calibri"/>
                <w:lang w:eastAsia="en-US"/>
              </w:rPr>
              <w:t>Discussion on introducing NG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8F1CB" w14:textId="77777777" w:rsidR="00684EBB" w:rsidRDefault="00684EBB" w:rsidP="00C87DB8">
            <w:pPr>
              <w:widowControl w:val="0"/>
              <w:spacing w:line="276" w:lineRule="auto"/>
              <w:ind w:left="144" w:hanging="144"/>
              <w:rPr>
                <w:rFonts w:cs="Calibri"/>
                <w:lang w:eastAsia="en-US"/>
              </w:rPr>
            </w:pPr>
            <w:r w:rsidRPr="00D93AD2">
              <w:rPr>
                <w:rFonts w:cs="Calibri"/>
                <w:lang w:eastAsia="en-US"/>
              </w:rPr>
              <w:t>discussion</w:t>
            </w:r>
          </w:p>
          <w:p w14:paraId="626015D4" w14:textId="73E8232C" w:rsidR="00BA2BA4" w:rsidRPr="00D93AD2" w:rsidRDefault="00BA2BA4" w:rsidP="00C87DB8">
            <w:pPr>
              <w:widowControl w:val="0"/>
              <w:spacing w:line="276" w:lineRule="auto"/>
              <w:ind w:left="144" w:hanging="144"/>
              <w:rPr>
                <w:rFonts w:cs="Calibri"/>
                <w:lang w:eastAsia="en-US"/>
              </w:rPr>
            </w:pPr>
            <w:r>
              <w:rPr>
                <w:rFonts w:cs="Calibri"/>
                <w:lang w:eastAsia="en-US"/>
              </w:rPr>
              <w:t xml:space="preserve">Response in </w:t>
            </w:r>
            <w:hyperlink r:id="rId259" w:history="1">
              <w:r>
                <w:rPr>
                  <w:rStyle w:val="afa"/>
                  <w:rFonts w:cs="Calibri"/>
                  <w:lang w:eastAsia="en-US"/>
                </w:rPr>
                <w:t>R3-257196</w:t>
              </w:r>
            </w:hyperlink>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ACF81D3" w14:textId="58715BA2" w:rsidR="000B4B83" w:rsidRPr="006706AE" w:rsidRDefault="000B4B83" w:rsidP="00E966AD">
            <w:pPr>
              <w:pStyle w:val="3"/>
              <w:rPr>
                <w:rFonts w:eastAsia="等线"/>
              </w:rPr>
            </w:pPr>
            <w:r w:rsidRPr="006706AE">
              <w:rPr>
                <w:rFonts w:eastAsia="等线"/>
              </w:rPr>
              <w:t>9.2.</w:t>
            </w:r>
            <w:r w:rsidR="00200909">
              <w:rPr>
                <w:rFonts w:eastAsia="等线"/>
              </w:rPr>
              <w:t>7</w:t>
            </w:r>
            <w:r w:rsidRPr="006706AE">
              <w:rPr>
                <w:rFonts w:eastAsia="等线"/>
              </w:rPr>
              <w:t xml:space="preserve">. </w:t>
            </w:r>
            <w:r w:rsidR="009E213A" w:rsidRPr="006706AE">
              <w:rPr>
                <w:rFonts w:eastAsia="等线"/>
              </w:rPr>
              <w:t>R19 Ambient IoT</w:t>
            </w:r>
          </w:p>
          <w:p w14:paraId="72E37DBF" w14:textId="3CFB5866"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3455D4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C16A27" w14:textId="11BED76F" w:rsidR="00D93AD2" w:rsidRPr="00D93AD2" w:rsidRDefault="00C834B0" w:rsidP="00D93AD2">
            <w:pPr>
              <w:widowControl w:val="0"/>
              <w:spacing w:line="276" w:lineRule="auto"/>
              <w:ind w:left="144" w:hanging="144"/>
              <w:rPr>
                <w:rFonts w:cs="Calibri"/>
                <w:highlight w:val="yellow"/>
                <w:lang w:eastAsia="en-US"/>
              </w:rPr>
            </w:pPr>
            <w:hyperlink r:id="rId260" w:history="1">
              <w:r w:rsidR="00D93AD2" w:rsidRPr="00D93AD2">
                <w:rPr>
                  <w:rFonts w:cs="Calibri"/>
                  <w:highlight w:val="yellow"/>
                  <w:lang w:eastAsia="en-US"/>
                </w:rPr>
                <w:t>R3-256512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232BD" w14:textId="67A5C8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to Reply LS on the removal of service type information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12498" w14:textId="5E1BF6B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A2268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788749" w14:textId="6977EEBE" w:rsidR="00D93AD2" w:rsidRPr="00D93AD2" w:rsidRDefault="00C834B0" w:rsidP="00D93AD2">
            <w:pPr>
              <w:widowControl w:val="0"/>
              <w:spacing w:line="276" w:lineRule="auto"/>
              <w:ind w:left="144" w:hanging="144"/>
              <w:rPr>
                <w:rFonts w:cs="Calibri"/>
                <w:highlight w:val="yellow"/>
                <w:lang w:eastAsia="en-US"/>
              </w:rPr>
            </w:pPr>
            <w:hyperlink r:id="rId261" w:history="1">
              <w:r w:rsidR="00D93AD2" w:rsidRPr="00D93AD2">
                <w:rPr>
                  <w:rFonts w:cs="Calibri"/>
                  <w:highlight w:val="yellow"/>
                  <w:lang w:eastAsia="en-US"/>
                </w:rPr>
                <w:t>R3-256522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AC4F4" w14:textId="752D54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Ambient IoT progress of RAN3 on OAM requirements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2786B" w14:textId="6719D9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7A0C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71924" w14:textId="6FACB103" w:rsidR="00D93AD2" w:rsidRPr="00D93AD2" w:rsidRDefault="00C834B0" w:rsidP="00D93AD2">
            <w:pPr>
              <w:widowControl w:val="0"/>
              <w:spacing w:line="276" w:lineRule="auto"/>
              <w:ind w:left="144" w:hanging="144"/>
              <w:rPr>
                <w:rFonts w:cs="Calibri"/>
                <w:highlight w:val="yellow"/>
                <w:lang w:eastAsia="en-US"/>
              </w:rPr>
            </w:pPr>
            <w:hyperlink r:id="rId262" w:history="1">
              <w:r w:rsidR="00D93AD2" w:rsidRPr="00D93AD2">
                <w:rPr>
                  <w:rFonts w:cs="Calibri"/>
                  <w:highlight w:val="yellow"/>
                  <w:lang w:eastAsia="en-US"/>
                </w:rPr>
                <w:t>R3-256525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C6E85" w14:textId="25BCE4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Structure updates of </w:t>
            </w:r>
            <w:proofErr w:type="spellStart"/>
            <w:r w:rsidRPr="00D93AD2">
              <w:rPr>
                <w:rFonts w:cs="Calibri"/>
                <w:lang w:eastAsia="en-US"/>
              </w:rPr>
              <w:t>AIoT</w:t>
            </w:r>
            <w:proofErr w:type="spellEnd"/>
            <w:r w:rsidRPr="00D93AD2">
              <w:rPr>
                <w:rFonts w:cs="Calibri"/>
                <w:lang w:eastAsia="en-US"/>
              </w:rPr>
              <w:t xml:space="preserve"> Identifiers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8A221" w14:textId="5A91A6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5A22E5" w:rsidRPr="006706AE" w14:paraId="63B56F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6DF8A" w14:textId="264810CB" w:rsidR="005A22E5" w:rsidRPr="00D93AD2" w:rsidRDefault="00C834B0" w:rsidP="00C87DB8">
            <w:pPr>
              <w:widowControl w:val="0"/>
              <w:spacing w:line="276" w:lineRule="auto"/>
              <w:ind w:left="144" w:hanging="144"/>
              <w:rPr>
                <w:rFonts w:cs="Calibri"/>
                <w:highlight w:val="yellow"/>
                <w:lang w:eastAsia="en-US"/>
              </w:rPr>
            </w:pPr>
            <w:hyperlink r:id="rId263" w:history="1">
              <w:r w:rsidR="005A22E5" w:rsidRPr="00D93AD2">
                <w:rPr>
                  <w:rFonts w:cs="Calibri"/>
                  <w:highlight w:val="yellow"/>
                  <w:lang w:eastAsia="en-US"/>
                </w:rPr>
                <w:t>R3-256504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98D5"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 xml:space="preserve">LS on the maximum supported </w:t>
            </w:r>
            <w:proofErr w:type="spellStart"/>
            <w:r w:rsidRPr="00D93AD2">
              <w:rPr>
                <w:rFonts w:cs="Calibri"/>
                <w:lang w:eastAsia="en-US"/>
              </w:rPr>
              <w:t>AIoT</w:t>
            </w:r>
            <w:proofErr w:type="spellEnd"/>
            <w:r w:rsidRPr="00D93AD2">
              <w:rPr>
                <w:rFonts w:cs="Calibri"/>
                <w:lang w:eastAsia="en-US"/>
              </w:rPr>
              <w:t xml:space="preserve"> NAS container length (CT1(Lenovo))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60C34"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433F0527" w14:textId="77777777" w:rsidR="005A22E5" w:rsidRPr="00D93AD2" w:rsidRDefault="005A22E5" w:rsidP="00C87DB8">
            <w:pPr>
              <w:widowControl w:val="0"/>
              <w:spacing w:line="276" w:lineRule="auto"/>
              <w:ind w:left="144" w:hanging="144"/>
              <w:rPr>
                <w:rFonts w:cs="Calibri"/>
                <w:lang w:eastAsia="en-US"/>
              </w:rPr>
            </w:pPr>
            <w:r>
              <w:rPr>
                <w:rFonts w:cs="Calibri"/>
                <w:lang w:eastAsia="en-US"/>
              </w:rPr>
              <w:t>cc</w:t>
            </w:r>
          </w:p>
        </w:tc>
      </w:tr>
      <w:tr w:rsidR="005A22E5" w:rsidRPr="006706AE" w14:paraId="55DAFD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E9FFD" w14:textId="5CB075BB" w:rsidR="005A22E5" w:rsidRPr="00D93AD2" w:rsidRDefault="00C834B0" w:rsidP="00C87DB8">
            <w:pPr>
              <w:widowControl w:val="0"/>
              <w:spacing w:line="276" w:lineRule="auto"/>
              <w:ind w:left="144" w:hanging="144"/>
              <w:rPr>
                <w:rFonts w:cs="Calibri"/>
                <w:highlight w:val="yellow"/>
                <w:lang w:eastAsia="en-US"/>
              </w:rPr>
            </w:pPr>
            <w:hyperlink r:id="rId264" w:history="1">
              <w:r w:rsidR="005A22E5" w:rsidRPr="00D93AD2">
                <w:rPr>
                  <w:rFonts w:cs="Calibri"/>
                  <w:highlight w:val="yellow"/>
                  <w:lang w:eastAsia="en-US"/>
                </w:rPr>
                <w:t>R3-256517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C9881"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Reply LS on paging ID length (SA3(CATT))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386C5"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74D621C8" w14:textId="77777777" w:rsidR="005A22E5" w:rsidRPr="00D93AD2" w:rsidRDefault="005A22E5" w:rsidP="00C87DB8">
            <w:pPr>
              <w:widowControl w:val="0"/>
              <w:spacing w:line="276" w:lineRule="auto"/>
              <w:ind w:left="144" w:hanging="144"/>
              <w:rPr>
                <w:rFonts w:cs="Calibri"/>
                <w:lang w:eastAsia="en-US"/>
              </w:rPr>
            </w:pPr>
            <w:r>
              <w:rPr>
                <w:rFonts w:cs="Calibri"/>
                <w:lang w:eastAsia="en-US"/>
              </w:rPr>
              <w:t>cc</w:t>
            </w:r>
          </w:p>
        </w:tc>
      </w:tr>
      <w:tr w:rsidR="00D93AD2" w:rsidRPr="006706AE" w14:paraId="4009D1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2969B9" w14:textId="4A9AF542" w:rsidR="00D93AD2" w:rsidRPr="00D93AD2" w:rsidRDefault="00C834B0" w:rsidP="00D93AD2">
            <w:pPr>
              <w:widowControl w:val="0"/>
              <w:spacing w:line="276" w:lineRule="auto"/>
              <w:ind w:left="144" w:hanging="144"/>
              <w:rPr>
                <w:rFonts w:cs="Calibri"/>
                <w:highlight w:val="yellow"/>
                <w:lang w:eastAsia="en-US"/>
              </w:rPr>
            </w:pPr>
            <w:hyperlink r:id="rId265" w:history="1">
              <w:r w:rsidR="00D93AD2" w:rsidRPr="00D93AD2">
                <w:rPr>
                  <w:rFonts w:cs="Calibri"/>
                  <w:highlight w:val="yellow"/>
                  <w:lang w:eastAsia="en-US"/>
                </w:rPr>
                <w:t>R3-256634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9D532" w14:textId="42DA3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A-IoT context definition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4A3BA" w14:textId="4826E5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CR0481r, TS 38.401 v19.0.0, Rel-19, Cat. F</w:t>
            </w:r>
          </w:p>
        </w:tc>
      </w:tr>
      <w:tr w:rsidR="00D93AD2" w:rsidRPr="006706AE" w14:paraId="48FBD8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972B6" w14:textId="5EFAA709" w:rsidR="00D93AD2" w:rsidRPr="00D93AD2" w:rsidRDefault="00C834B0" w:rsidP="00D93AD2">
            <w:pPr>
              <w:widowControl w:val="0"/>
              <w:spacing w:line="276" w:lineRule="auto"/>
              <w:ind w:left="144" w:hanging="144"/>
              <w:rPr>
                <w:rFonts w:cs="Calibri"/>
                <w:highlight w:val="yellow"/>
                <w:lang w:eastAsia="en-US"/>
              </w:rPr>
            </w:pPr>
            <w:hyperlink r:id="rId266" w:history="1">
              <w:r w:rsidR="00D93AD2" w:rsidRPr="00D93AD2">
                <w:rPr>
                  <w:rFonts w:cs="Calibri"/>
                  <w:highlight w:val="yellow"/>
                  <w:lang w:eastAsia="en-US"/>
                </w:rPr>
                <w:t>R3-256641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025A27" w14:textId="39302D9D"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49602F" w14:textId="0852BA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2074E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F7D4D" w14:textId="07909BDC" w:rsidR="00D93AD2" w:rsidRPr="00D93AD2" w:rsidRDefault="00C834B0" w:rsidP="00D93AD2">
            <w:pPr>
              <w:widowControl w:val="0"/>
              <w:spacing w:line="276" w:lineRule="auto"/>
              <w:ind w:left="144" w:hanging="144"/>
              <w:rPr>
                <w:rFonts w:cs="Calibri"/>
                <w:highlight w:val="yellow"/>
                <w:lang w:eastAsia="en-US"/>
              </w:rPr>
            </w:pPr>
            <w:hyperlink r:id="rId267" w:history="1">
              <w:r w:rsidR="00D93AD2" w:rsidRPr="00D93AD2">
                <w:rPr>
                  <w:rFonts w:cs="Calibri"/>
                  <w:highlight w:val="yellow"/>
                  <w:lang w:eastAsia="en-US"/>
                </w:rPr>
                <w:t>R3-256642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F1AD" w14:textId="69BB75EB"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259AF" w14:textId="57A7AAD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CR1321r, TS 38.413 v19.0.0, Rel-19, Cat. F</w:t>
            </w:r>
          </w:p>
        </w:tc>
      </w:tr>
      <w:tr w:rsidR="00D93AD2" w:rsidRPr="006706AE" w14:paraId="50C609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C2B1BD" w14:textId="123AA7A3" w:rsidR="00D93AD2" w:rsidRPr="00D93AD2" w:rsidRDefault="00C834B0" w:rsidP="00D93AD2">
            <w:pPr>
              <w:widowControl w:val="0"/>
              <w:spacing w:line="276" w:lineRule="auto"/>
              <w:ind w:left="144" w:hanging="144"/>
              <w:rPr>
                <w:rFonts w:cs="Calibri"/>
                <w:highlight w:val="yellow"/>
                <w:lang w:eastAsia="en-US"/>
              </w:rPr>
            </w:pPr>
            <w:hyperlink r:id="rId268" w:history="1">
              <w:r w:rsidR="00D93AD2" w:rsidRPr="00D93AD2">
                <w:rPr>
                  <w:rFonts w:cs="Calibri"/>
                  <w:highlight w:val="yellow"/>
                  <w:lang w:eastAsia="en-US"/>
                </w:rPr>
                <w:t>R3-256643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9A495" w14:textId="57618989"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BCAF7" w14:textId="53E63A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404C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B752A2" w14:textId="6A4D5378" w:rsidR="00D93AD2" w:rsidRPr="00D93AD2" w:rsidRDefault="00C834B0" w:rsidP="00D93AD2">
            <w:pPr>
              <w:widowControl w:val="0"/>
              <w:spacing w:line="276" w:lineRule="auto"/>
              <w:ind w:left="144" w:hanging="144"/>
              <w:rPr>
                <w:rFonts w:cs="Calibri"/>
                <w:highlight w:val="yellow"/>
                <w:lang w:eastAsia="en-US"/>
              </w:rPr>
            </w:pPr>
            <w:hyperlink r:id="rId269" w:history="1">
              <w:r w:rsidR="00D93AD2" w:rsidRPr="00D93AD2">
                <w:rPr>
                  <w:rFonts w:cs="Calibri"/>
                  <w:highlight w:val="yellow"/>
                  <w:lang w:eastAsia="en-US"/>
                </w:rPr>
                <w:t>R3-256644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9F5B5" w14:textId="236B1A32"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E6F7" w14:textId="5ED8C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CR1322r, TS 38.413 v19.0.0, Rel-19, Cat. F</w:t>
            </w:r>
          </w:p>
        </w:tc>
      </w:tr>
      <w:tr w:rsidR="00D93AD2" w:rsidRPr="006706AE" w14:paraId="768E0B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AC2A8" w14:textId="342D90E1" w:rsidR="00D93AD2" w:rsidRPr="00D93AD2" w:rsidRDefault="00C834B0" w:rsidP="00D93AD2">
            <w:pPr>
              <w:widowControl w:val="0"/>
              <w:spacing w:line="276" w:lineRule="auto"/>
              <w:ind w:left="144" w:hanging="144"/>
              <w:rPr>
                <w:rFonts w:cs="Calibri"/>
                <w:highlight w:val="yellow"/>
                <w:lang w:eastAsia="en-US"/>
              </w:rPr>
            </w:pPr>
            <w:hyperlink r:id="rId270" w:history="1">
              <w:r w:rsidR="00D93AD2" w:rsidRPr="00D93AD2">
                <w:rPr>
                  <w:rFonts w:cs="Calibri"/>
                  <w:highlight w:val="yellow"/>
                  <w:lang w:eastAsia="en-US"/>
                </w:rPr>
                <w:t>R3-256661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A88F6" w14:textId="51F00D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IE encoding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52EB8" w14:textId="014564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CR1324r, TS 38.413 v19.0.0, Rel-19, Cat. F</w:t>
            </w:r>
          </w:p>
        </w:tc>
      </w:tr>
      <w:tr w:rsidR="00D93AD2" w:rsidRPr="006706AE" w14:paraId="503E7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AAA7F4" w14:textId="645CBDBD" w:rsidR="00D93AD2" w:rsidRPr="00D93AD2" w:rsidRDefault="00C834B0" w:rsidP="00D93AD2">
            <w:pPr>
              <w:widowControl w:val="0"/>
              <w:spacing w:line="276" w:lineRule="auto"/>
              <w:ind w:left="144" w:hanging="144"/>
              <w:rPr>
                <w:rFonts w:cs="Calibri"/>
                <w:highlight w:val="yellow"/>
                <w:lang w:eastAsia="en-US"/>
              </w:rPr>
            </w:pPr>
            <w:hyperlink r:id="rId271" w:history="1">
              <w:r w:rsidR="00D93AD2" w:rsidRPr="00D93AD2">
                <w:rPr>
                  <w:rFonts w:cs="Calibri"/>
                  <w:highlight w:val="yellow"/>
                  <w:lang w:eastAsia="en-US"/>
                </w:rPr>
                <w:t>R3-256708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F9FA5B" w14:textId="38F392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6502C" w14:textId="735AB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CR1327r, TS 38.413 v19.0.0, Rel-19, Cat. F</w:t>
            </w:r>
          </w:p>
        </w:tc>
      </w:tr>
      <w:tr w:rsidR="002526DB" w:rsidRPr="006706AE" w14:paraId="57F3FBC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FC871" w14:textId="057B869A" w:rsidR="002526DB" w:rsidRPr="00D93AD2" w:rsidRDefault="00C834B0" w:rsidP="005F58AD">
            <w:pPr>
              <w:widowControl w:val="0"/>
              <w:spacing w:line="276" w:lineRule="auto"/>
              <w:ind w:left="144" w:hanging="144"/>
              <w:rPr>
                <w:rFonts w:cs="Calibri"/>
                <w:highlight w:val="yellow"/>
                <w:lang w:eastAsia="en-US"/>
              </w:rPr>
            </w:pPr>
            <w:hyperlink r:id="rId272" w:history="1">
              <w:r w:rsidR="002526DB" w:rsidRPr="00D93AD2">
                <w:rPr>
                  <w:rFonts w:cs="Calibri"/>
                  <w:highlight w:val="yellow"/>
                  <w:lang w:eastAsia="en-US"/>
                </w:rPr>
                <w:t>R3-256882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6760"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Open issues of Ambient IOT Release 19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BF9CED"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2526DB" w:rsidRPr="006706AE" w14:paraId="6FD0FAE4"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EC64D" w14:textId="3E29B0F4" w:rsidR="002526DB" w:rsidRPr="00D93AD2" w:rsidRDefault="00C834B0" w:rsidP="005F58AD">
            <w:pPr>
              <w:widowControl w:val="0"/>
              <w:spacing w:line="276" w:lineRule="auto"/>
              <w:ind w:left="144" w:hanging="144"/>
              <w:rPr>
                <w:rFonts w:cs="Calibri"/>
                <w:highlight w:val="yellow"/>
                <w:lang w:eastAsia="en-US"/>
              </w:rPr>
            </w:pPr>
            <w:hyperlink r:id="rId273" w:history="1">
              <w:r w:rsidR="002526DB" w:rsidRPr="00D93AD2">
                <w:rPr>
                  <w:rFonts w:cs="Calibri"/>
                  <w:highlight w:val="yellow"/>
                  <w:lang w:eastAsia="en-US"/>
                </w:rPr>
                <w:t>R3-256883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A5CFA"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Correction of Ambient 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B6F7"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CR1346r, TS 38.413 v19.0.0, Rel-19, Cat. F</w:t>
            </w:r>
          </w:p>
        </w:tc>
      </w:tr>
      <w:tr w:rsidR="002526DB" w:rsidRPr="006706AE" w14:paraId="1A16E3C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E0BE6" w14:textId="103D9E0F" w:rsidR="002526DB" w:rsidRPr="00D93AD2" w:rsidRDefault="00C834B0" w:rsidP="005F58AD">
            <w:pPr>
              <w:widowControl w:val="0"/>
              <w:spacing w:line="276" w:lineRule="auto"/>
              <w:ind w:left="144" w:hanging="144"/>
              <w:rPr>
                <w:rFonts w:cs="Calibri"/>
                <w:highlight w:val="yellow"/>
                <w:lang w:eastAsia="en-US"/>
              </w:rPr>
            </w:pPr>
            <w:hyperlink r:id="rId274" w:history="1">
              <w:r w:rsidR="002526DB" w:rsidRPr="00D93AD2">
                <w:rPr>
                  <w:rFonts w:cs="Calibri"/>
                  <w:highlight w:val="yellow"/>
                  <w:lang w:eastAsia="en-US"/>
                </w:rPr>
                <w:t>R3-257061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B2169"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 xml:space="preserve">On further open issue for Rel-19 </w:t>
            </w:r>
            <w:proofErr w:type="spellStart"/>
            <w:r w:rsidRPr="00D93AD2">
              <w:rPr>
                <w:rFonts w:cs="Calibri"/>
                <w:lang w:eastAsia="en-US"/>
              </w:rPr>
              <w:t>AIoT</w:t>
            </w:r>
            <w:proofErr w:type="spellEnd"/>
            <w:r w:rsidRPr="00D93AD2">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DB573"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09E4A0FC"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FF767" w14:textId="01B3D7BE" w:rsidR="00DE4E4B" w:rsidRPr="00D93AD2" w:rsidRDefault="00C834B0" w:rsidP="005F58AD">
            <w:pPr>
              <w:widowControl w:val="0"/>
              <w:spacing w:line="276" w:lineRule="auto"/>
              <w:ind w:left="144" w:hanging="144"/>
              <w:rPr>
                <w:rFonts w:cs="Calibri"/>
                <w:highlight w:val="yellow"/>
                <w:lang w:eastAsia="en-US"/>
              </w:rPr>
            </w:pPr>
            <w:hyperlink r:id="rId275" w:history="1">
              <w:r w:rsidR="00DE4E4B" w:rsidRPr="00D93AD2">
                <w:rPr>
                  <w:rFonts w:cs="Calibri"/>
                  <w:highlight w:val="yellow"/>
                  <w:lang w:eastAsia="en-US"/>
                </w:rPr>
                <w:t>R3-256639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C31065"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 xml:space="preserve">Consideration on A-IoT dedicated Cause values (Huawei, CMCC, </w:t>
            </w:r>
            <w:proofErr w:type="spellStart"/>
            <w:r w:rsidRPr="00B02896">
              <w:rPr>
                <w:rFonts w:cs="Calibri"/>
                <w:lang w:eastAsia="en-US"/>
              </w:rPr>
              <w:t>Futurewei</w:t>
            </w:r>
            <w:proofErr w:type="spellEnd"/>
            <w:r w:rsidRPr="00B02896">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8D4B3"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14BFABB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0A1BD" w14:textId="072E220F" w:rsidR="00DE4E4B" w:rsidRPr="00D93AD2" w:rsidRDefault="00C834B0" w:rsidP="005F58AD">
            <w:pPr>
              <w:widowControl w:val="0"/>
              <w:spacing w:line="276" w:lineRule="auto"/>
              <w:ind w:left="144" w:hanging="144"/>
              <w:rPr>
                <w:rFonts w:cs="Calibri"/>
                <w:highlight w:val="yellow"/>
                <w:lang w:eastAsia="en-US"/>
              </w:rPr>
            </w:pPr>
            <w:hyperlink r:id="rId276" w:history="1">
              <w:r w:rsidR="00DE4E4B" w:rsidRPr="00D93AD2">
                <w:rPr>
                  <w:rFonts w:cs="Calibri"/>
                  <w:highlight w:val="yellow"/>
                  <w:lang w:eastAsia="en-US"/>
                </w:rPr>
                <w:t>R3-256640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9A05B"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 xml:space="preserve">Correction on A-IoT dedicated Cause values (Huawei, CMCC, </w:t>
            </w:r>
            <w:proofErr w:type="spellStart"/>
            <w:r w:rsidRPr="00B02896">
              <w:rPr>
                <w:rFonts w:cs="Calibri"/>
                <w:lang w:eastAsia="en-US"/>
              </w:rPr>
              <w:t>Futurewei</w:t>
            </w:r>
            <w:proofErr w:type="spellEnd"/>
            <w:r w:rsidRPr="00B02896">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9B4F4"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CR1320r, TS 38.413 v19.0.0, Rel-19, Cat. F</w:t>
            </w:r>
          </w:p>
        </w:tc>
      </w:tr>
      <w:tr w:rsidR="002526DB" w:rsidRPr="006706AE" w14:paraId="398DFE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A0154" w14:textId="7F0ED1BD" w:rsidR="002526DB" w:rsidRPr="00D93AD2" w:rsidRDefault="00C834B0" w:rsidP="005F58AD">
            <w:pPr>
              <w:widowControl w:val="0"/>
              <w:spacing w:line="276" w:lineRule="auto"/>
              <w:ind w:left="144" w:hanging="144"/>
              <w:rPr>
                <w:rFonts w:cs="Calibri"/>
                <w:highlight w:val="yellow"/>
                <w:lang w:eastAsia="en-US"/>
              </w:rPr>
            </w:pPr>
            <w:hyperlink r:id="rId277" w:history="1">
              <w:r w:rsidR="002526DB" w:rsidRPr="00D93AD2">
                <w:rPr>
                  <w:rFonts w:cs="Calibri"/>
                  <w:highlight w:val="yellow"/>
                  <w:lang w:eastAsia="en-US"/>
                </w:rPr>
                <w:t>R3-256635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C27D"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Corrections to A-IoT procedure texts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FF207C"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CR1319r, TS 38.413 v19.0.0, Rel-19, Cat. F</w:t>
            </w:r>
          </w:p>
        </w:tc>
      </w:tr>
      <w:tr w:rsidR="002526DB" w:rsidRPr="006706AE" w14:paraId="0999B24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A6C00" w14:textId="343D28A3" w:rsidR="002526DB" w:rsidRPr="00D93AD2" w:rsidRDefault="00C834B0" w:rsidP="005F58AD">
            <w:pPr>
              <w:widowControl w:val="0"/>
              <w:spacing w:line="276" w:lineRule="auto"/>
              <w:ind w:left="144" w:hanging="144"/>
              <w:rPr>
                <w:rFonts w:cs="Calibri"/>
                <w:highlight w:val="yellow"/>
                <w:lang w:eastAsia="en-US"/>
              </w:rPr>
            </w:pPr>
            <w:hyperlink r:id="rId278" w:history="1">
              <w:r w:rsidR="002526DB" w:rsidRPr="00D93AD2">
                <w:rPr>
                  <w:rFonts w:cs="Calibri"/>
                  <w:highlight w:val="yellow"/>
                  <w:lang w:eastAsia="en-US"/>
                </w:rPr>
                <w:t>R3-256707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29FF"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 xml:space="preserve">Clarification on </w:t>
            </w:r>
            <w:proofErr w:type="spellStart"/>
            <w:r w:rsidRPr="002526DB">
              <w:rPr>
                <w:rFonts w:cs="Calibri"/>
                <w:lang w:eastAsia="en-US"/>
              </w:rPr>
              <w:t>AIoT</w:t>
            </w:r>
            <w:proofErr w:type="spellEnd"/>
            <w:r w:rsidRPr="002526DB">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5DE7FE"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CR1326r, TS 38.413 v19.0.0, Rel-19, Cat. F</w:t>
            </w:r>
          </w:p>
        </w:tc>
      </w:tr>
      <w:tr w:rsidR="002526DB" w:rsidRPr="006706AE" w14:paraId="33CEB185" w14:textId="77777777" w:rsidTr="00A93F1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4F286C" w14:textId="26E8ABA8" w:rsidR="002526DB" w:rsidRPr="002526DB" w:rsidRDefault="002526DB" w:rsidP="002526DB">
            <w:pPr>
              <w:widowControl w:val="0"/>
              <w:spacing w:line="276" w:lineRule="auto"/>
              <w:ind w:left="144" w:hanging="144"/>
              <w:jc w:val="center"/>
              <w:rPr>
                <w:rFonts w:cs="Calibri"/>
                <w:b/>
                <w:color w:val="C00000"/>
                <w:lang w:eastAsia="en-US"/>
              </w:rPr>
            </w:pPr>
            <w:r>
              <w:rPr>
                <w:rFonts w:cs="Calibri"/>
                <w:b/>
                <w:color w:val="C00000"/>
                <w:lang w:eastAsia="en-US"/>
              </w:rPr>
              <w:t>Security-related</w:t>
            </w:r>
          </w:p>
        </w:tc>
      </w:tr>
      <w:tr w:rsidR="00D93AD2" w:rsidRPr="006706AE" w14:paraId="584E6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0492E" w14:textId="0FB092FA" w:rsidR="00D93AD2" w:rsidRPr="00D93AD2" w:rsidRDefault="00C834B0" w:rsidP="00D93AD2">
            <w:pPr>
              <w:widowControl w:val="0"/>
              <w:spacing w:line="276" w:lineRule="auto"/>
              <w:ind w:left="144" w:hanging="144"/>
              <w:rPr>
                <w:rFonts w:cs="Calibri"/>
                <w:highlight w:val="yellow"/>
                <w:lang w:eastAsia="en-US"/>
              </w:rPr>
            </w:pPr>
            <w:hyperlink r:id="rId279" w:history="1">
              <w:r w:rsidR="00D93AD2" w:rsidRPr="00D93AD2">
                <w:rPr>
                  <w:rFonts w:cs="Calibri"/>
                  <w:highlight w:val="yellow"/>
                  <w:lang w:eastAsia="en-US"/>
                </w:rPr>
                <w:t>R3-256758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044E30" w14:textId="64F996AC" w:rsidR="00D93AD2" w:rsidRPr="002526DB" w:rsidRDefault="00D93AD2" w:rsidP="00D93AD2">
            <w:pPr>
              <w:widowControl w:val="0"/>
              <w:spacing w:line="276" w:lineRule="auto"/>
              <w:ind w:left="144" w:hanging="144"/>
              <w:rPr>
                <w:rFonts w:cs="Calibri"/>
                <w:lang w:eastAsia="en-US"/>
              </w:rPr>
            </w:pPr>
            <w:r w:rsidRPr="002526DB">
              <w:rPr>
                <w:rFonts w:cs="Calibri"/>
                <w:lang w:eastAsia="en-US"/>
              </w:rPr>
              <w:t xml:space="preserve">Correction on </w:t>
            </w:r>
            <w:proofErr w:type="spellStart"/>
            <w:r w:rsidRPr="002526DB">
              <w:rPr>
                <w:rFonts w:cs="Calibri"/>
                <w:lang w:eastAsia="en-US"/>
              </w:rPr>
              <w:t>sercurity</w:t>
            </w:r>
            <w:proofErr w:type="spellEnd"/>
            <w:r w:rsidRPr="002526DB">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87787" w14:textId="561636D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5ECEE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D8C41" w14:textId="6927A57A" w:rsidR="00D93AD2" w:rsidRPr="00D93AD2" w:rsidRDefault="00C834B0" w:rsidP="00D93AD2">
            <w:pPr>
              <w:widowControl w:val="0"/>
              <w:spacing w:line="276" w:lineRule="auto"/>
              <w:ind w:left="144" w:hanging="144"/>
              <w:rPr>
                <w:rFonts w:cs="Calibri"/>
                <w:highlight w:val="yellow"/>
                <w:lang w:eastAsia="en-US"/>
              </w:rPr>
            </w:pPr>
            <w:hyperlink r:id="rId280" w:history="1">
              <w:r w:rsidR="00D93AD2" w:rsidRPr="00D93AD2">
                <w:rPr>
                  <w:rFonts w:cs="Calibri"/>
                  <w:highlight w:val="yellow"/>
                  <w:lang w:eastAsia="en-US"/>
                </w:rPr>
                <w:t>R3-256759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EA8F07" w14:textId="6A45843C" w:rsidR="00D93AD2" w:rsidRPr="002526DB" w:rsidRDefault="00D93AD2" w:rsidP="00D93AD2">
            <w:pPr>
              <w:widowControl w:val="0"/>
              <w:spacing w:line="276" w:lineRule="auto"/>
              <w:ind w:left="144" w:hanging="144"/>
              <w:rPr>
                <w:rFonts w:cs="Calibri"/>
                <w:lang w:eastAsia="en-US"/>
              </w:rPr>
            </w:pPr>
            <w:r w:rsidRPr="002526DB">
              <w:rPr>
                <w:rFonts w:cs="Calibri"/>
                <w:lang w:eastAsia="en-US"/>
              </w:rPr>
              <w:t xml:space="preserve">Correction on </w:t>
            </w:r>
            <w:proofErr w:type="spellStart"/>
            <w:r w:rsidRPr="002526DB">
              <w:rPr>
                <w:rFonts w:cs="Calibri"/>
                <w:lang w:eastAsia="en-US"/>
              </w:rPr>
              <w:t>sercurity</w:t>
            </w:r>
            <w:proofErr w:type="spellEnd"/>
            <w:r w:rsidRPr="002526DB">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DCB4C" w14:textId="07EEF3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CR1332r, TS 38.413 v19.0.0, Rel-19, Cat. F</w:t>
            </w:r>
          </w:p>
        </w:tc>
      </w:tr>
      <w:tr w:rsidR="002526DB" w:rsidRPr="006706AE" w14:paraId="584ED7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840936" w14:textId="3A7C743A" w:rsidR="002526DB" w:rsidRPr="00D93AD2" w:rsidRDefault="00C834B0" w:rsidP="005F58AD">
            <w:pPr>
              <w:widowControl w:val="0"/>
              <w:spacing w:line="276" w:lineRule="auto"/>
              <w:ind w:left="144" w:hanging="144"/>
              <w:rPr>
                <w:rFonts w:cs="Calibri"/>
                <w:highlight w:val="yellow"/>
                <w:lang w:eastAsia="en-US"/>
              </w:rPr>
            </w:pPr>
            <w:hyperlink r:id="rId281" w:history="1">
              <w:r w:rsidR="002526DB" w:rsidRPr="00D93AD2">
                <w:rPr>
                  <w:rFonts w:cs="Calibri"/>
                  <w:highlight w:val="yellow"/>
                  <w:lang w:eastAsia="en-US"/>
                </w:rPr>
                <w:t>R3-257060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24F7C"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 xml:space="preserve">On security related open topics for Rel-19 </w:t>
            </w:r>
            <w:proofErr w:type="spellStart"/>
            <w:r w:rsidRPr="002526DB">
              <w:rPr>
                <w:rFonts w:cs="Calibri"/>
                <w:lang w:eastAsia="en-US"/>
              </w:rPr>
              <w:t>AIoT</w:t>
            </w:r>
            <w:proofErr w:type="spellEnd"/>
            <w:r w:rsidRPr="002526DB">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00CFB"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6335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6A3C8" w14:textId="7B01D6CD" w:rsidR="00D93AD2" w:rsidRPr="00D93AD2" w:rsidRDefault="00C834B0" w:rsidP="00D93AD2">
            <w:pPr>
              <w:widowControl w:val="0"/>
              <w:spacing w:line="276" w:lineRule="auto"/>
              <w:ind w:left="144" w:hanging="144"/>
              <w:rPr>
                <w:rFonts w:cs="Calibri"/>
                <w:highlight w:val="yellow"/>
                <w:lang w:eastAsia="en-US"/>
              </w:rPr>
            </w:pPr>
            <w:hyperlink r:id="rId282" w:history="1">
              <w:r w:rsidR="00D93AD2" w:rsidRPr="00D93AD2">
                <w:rPr>
                  <w:rFonts w:cs="Calibri"/>
                  <w:highlight w:val="yellow"/>
                  <w:lang w:eastAsia="en-US"/>
                </w:rPr>
                <w:t>R3-256789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260D04" w14:textId="6E03BE55" w:rsidR="00D93AD2" w:rsidRPr="002526DB" w:rsidRDefault="00D93AD2" w:rsidP="00D93AD2">
            <w:pPr>
              <w:widowControl w:val="0"/>
              <w:spacing w:line="276" w:lineRule="auto"/>
              <w:ind w:left="144" w:hanging="144"/>
              <w:rPr>
                <w:rFonts w:cs="Calibri"/>
                <w:lang w:eastAsia="en-US"/>
              </w:rPr>
            </w:pPr>
            <w:r w:rsidRPr="002526DB">
              <w:rPr>
                <w:rFonts w:cs="Calibri"/>
                <w:lang w:eastAsia="en-US"/>
              </w:rPr>
              <w:t>Cyphering indication for A-IoT NAS Command Request PDU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E38BC" w14:textId="20A9A2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CR1338r, TS 38.413 v19.0.0, Rel-19, Cat. F</w:t>
            </w:r>
          </w:p>
        </w:tc>
      </w:tr>
      <w:tr w:rsidR="00D93AD2" w:rsidRPr="006706AE" w14:paraId="13847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C7EE19" w14:textId="788B2341" w:rsidR="00D93AD2" w:rsidRPr="00D93AD2" w:rsidRDefault="00C834B0" w:rsidP="00D93AD2">
            <w:pPr>
              <w:widowControl w:val="0"/>
              <w:spacing w:line="276" w:lineRule="auto"/>
              <w:ind w:left="144" w:hanging="144"/>
              <w:rPr>
                <w:rFonts w:cs="Calibri"/>
                <w:highlight w:val="yellow"/>
                <w:lang w:eastAsia="en-US"/>
              </w:rPr>
            </w:pPr>
            <w:hyperlink r:id="rId283" w:history="1">
              <w:r w:rsidR="00D93AD2" w:rsidRPr="00D93AD2">
                <w:rPr>
                  <w:rFonts w:cs="Calibri"/>
                  <w:highlight w:val="yellow"/>
                  <w:lang w:eastAsia="en-US"/>
                </w:rPr>
                <w:t>R3-256790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5FAFD" w14:textId="7C0985B5" w:rsidR="00D93AD2" w:rsidRPr="002526DB" w:rsidRDefault="00D93AD2" w:rsidP="00D93AD2">
            <w:pPr>
              <w:widowControl w:val="0"/>
              <w:spacing w:line="276" w:lineRule="auto"/>
              <w:ind w:left="144" w:hanging="144"/>
              <w:rPr>
                <w:rFonts w:cs="Calibri"/>
                <w:lang w:eastAsia="en-US"/>
              </w:rPr>
            </w:pPr>
            <w:r w:rsidRPr="002526DB">
              <w:rPr>
                <w:rFonts w:cs="Calibri"/>
                <w:lang w:eastAsia="en-US"/>
              </w:rPr>
              <w:t>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AA7D0" w14:textId="145B7D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CR1339r, TS 38.413 v19.0.0, Rel-19, Cat. F</w:t>
            </w:r>
          </w:p>
        </w:tc>
      </w:tr>
      <w:tr w:rsidR="00D93AD2" w:rsidRPr="006706AE" w14:paraId="57C70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712E8" w14:textId="17D4A576" w:rsidR="00D93AD2" w:rsidRPr="00D93AD2" w:rsidRDefault="00C834B0" w:rsidP="00D93AD2">
            <w:pPr>
              <w:widowControl w:val="0"/>
              <w:spacing w:line="276" w:lineRule="auto"/>
              <w:ind w:left="144" w:hanging="144"/>
              <w:rPr>
                <w:rFonts w:cs="Calibri"/>
                <w:highlight w:val="yellow"/>
                <w:lang w:eastAsia="en-US"/>
              </w:rPr>
            </w:pPr>
            <w:hyperlink r:id="rId284" w:history="1">
              <w:r w:rsidR="00D93AD2" w:rsidRPr="00D93AD2">
                <w:rPr>
                  <w:rFonts w:cs="Calibri"/>
                  <w:highlight w:val="yellow"/>
                  <w:lang w:eastAsia="en-US"/>
                </w:rPr>
                <w:t>R3-256844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CFA1D" w14:textId="2772E469"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0E57" w14:textId="7DB14F3B"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0B704B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F1887" w14:textId="03FA34A6" w:rsidR="00D93AD2" w:rsidRPr="00D93AD2" w:rsidRDefault="00C834B0" w:rsidP="00D93AD2">
            <w:pPr>
              <w:widowControl w:val="0"/>
              <w:spacing w:line="276" w:lineRule="auto"/>
              <w:ind w:left="144" w:hanging="144"/>
              <w:rPr>
                <w:rFonts w:cs="Calibri"/>
                <w:highlight w:val="yellow"/>
                <w:lang w:eastAsia="en-US"/>
              </w:rPr>
            </w:pPr>
            <w:hyperlink r:id="rId285" w:history="1">
              <w:r w:rsidR="00D93AD2" w:rsidRPr="00D93AD2">
                <w:rPr>
                  <w:rFonts w:cs="Calibri"/>
                  <w:highlight w:val="yellow"/>
                  <w:lang w:eastAsia="en-US"/>
                </w:rPr>
                <w:t>R3-256845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C9EE1" w14:textId="35006A73"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7DB2F" w14:textId="6C0087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CR1344r, TS 38.413 v19.0.0, Rel-19, Cat. B</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53B765A" w14:textId="012044A4" w:rsidR="000B4B83" w:rsidRPr="006706AE" w:rsidRDefault="000B4B83" w:rsidP="00E966AD">
            <w:pPr>
              <w:pStyle w:val="3"/>
              <w:rPr>
                <w:rFonts w:eastAsia="等线"/>
              </w:rPr>
            </w:pPr>
            <w:r w:rsidRPr="006706AE">
              <w:rPr>
                <w:rFonts w:eastAsia="等线"/>
              </w:rPr>
              <w:lastRenderedPageBreak/>
              <w:t>9.2.</w:t>
            </w:r>
            <w:r w:rsidR="00200909">
              <w:rPr>
                <w:rFonts w:eastAsia="等线"/>
              </w:rPr>
              <w:t>8</w:t>
            </w:r>
            <w:r w:rsidRPr="006706AE">
              <w:rPr>
                <w:rFonts w:eastAsia="等线"/>
              </w:rPr>
              <w:t xml:space="preserve">. </w:t>
            </w:r>
            <w:r w:rsidR="009E213A" w:rsidRPr="006706AE">
              <w:rPr>
                <w:rFonts w:eastAsia="等线"/>
              </w:rPr>
              <w:t>R19 Network Energy Saving</w:t>
            </w:r>
          </w:p>
          <w:p w14:paraId="108BE893" w14:textId="0538640B"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D93AD2" w:rsidRPr="006706AE" w14:paraId="3802A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FF41" w14:textId="5D83F5F4" w:rsidR="00D93AD2" w:rsidRPr="00D93AD2" w:rsidRDefault="00C834B0" w:rsidP="00D93AD2">
            <w:pPr>
              <w:widowControl w:val="0"/>
              <w:spacing w:line="276" w:lineRule="auto"/>
              <w:ind w:left="144" w:hanging="144"/>
              <w:rPr>
                <w:rFonts w:cs="Calibri"/>
                <w:highlight w:val="yellow"/>
                <w:lang w:eastAsia="en-US"/>
              </w:rPr>
            </w:pPr>
            <w:hyperlink r:id="rId286" w:history="1">
              <w:r w:rsidR="00D93AD2" w:rsidRPr="00D93AD2">
                <w:rPr>
                  <w:rFonts w:cs="Calibri"/>
                  <w:highlight w:val="yellow"/>
                  <w:lang w:eastAsia="en-US"/>
                </w:rPr>
                <w:t>R3-256513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71B95" w14:textId="0EA65D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energy saving indication from CN to RAN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59FB19" w14:textId="1F5120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1C3B8D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9FD32" w14:textId="21356596" w:rsidR="00D93AD2" w:rsidRPr="00D93AD2" w:rsidRDefault="00C834B0" w:rsidP="00D93AD2">
            <w:pPr>
              <w:widowControl w:val="0"/>
              <w:spacing w:line="276" w:lineRule="auto"/>
              <w:ind w:left="144" w:hanging="144"/>
              <w:rPr>
                <w:rFonts w:cs="Calibri"/>
                <w:highlight w:val="yellow"/>
                <w:lang w:eastAsia="en-US"/>
              </w:rPr>
            </w:pPr>
            <w:hyperlink r:id="rId287" w:history="1">
              <w:r w:rsidR="00D93AD2" w:rsidRPr="00D93AD2">
                <w:rPr>
                  <w:rFonts w:cs="Calibri"/>
                  <w:highlight w:val="yellow"/>
                  <w:lang w:eastAsia="en-US"/>
                </w:rPr>
                <w:t>R3-256703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36498" w14:textId="6A1844D4"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6F7C2" w14:textId="4015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CR1530r, TS 38.423 v19.0.0, Rel-19, Cat. F</w:t>
            </w:r>
          </w:p>
        </w:tc>
      </w:tr>
      <w:tr w:rsidR="00D93AD2" w:rsidRPr="006706AE" w14:paraId="25052B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D2DA9" w14:textId="5D249725" w:rsidR="00D93AD2" w:rsidRPr="00D93AD2" w:rsidRDefault="00C834B0" w:rsidP="00D93AD2">
            <w:pPr>
              <w:widowControl w:val="0"/>
              <w:spacing w:line="276" w:lineRule="auto"/>
              <w:ind w:left="144" w:hanging="144"/>
              <w:rPr>
                <w:rFonts w:cs="Calibri"/>
                <w:highlight w:val="yellow"/>
                <w:lang w:eastAsia="en-US"/>
              </w:rPr>
            </w:pPr>
            <w:hyperlink r:id="rId288" w:history="1">
              <w:r w:rsidR="00D93AD2" w:rsidRPr="00D93AD2">
                <w:rPr>
                  <w:rFonts w:cs="Calibri"/>
                  <w:highlight w:val="yellow"/>
                  <w:lang w:eastAsia="en-US"/>
                </w:rPr>
                <w:t>R3-256704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2D670F" w14:textId="3BB80F0A"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D7B345" w14:textId="1F25CA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CR1599r, TS 38.473 v19.0.0, Rel-19, Cat. F</w:t>
            </w:r>
          </w:p>
        </w:tc>
      </w:tr>
      <w:tr w:rsidR="00D93AD2" w:rsidRPr="006706AE" w14:paraId="721E909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5285B4" w14:textId="74A4C5C6" w:rsidR="00D93AD2" w:rsidRPr="00D93AD2" w:rsidRDefault="00C834B0" w:rsidP="00D93AD2">
            <w:pPr>
              <w:widowControl w:val="0"/>
              <w:spacing w:line="276" w:lineRule="auto"/>
              <w:ind w:left="144" w:hanging="144"/>
              <w:rPr>
                <w:rFonts w:cs="Calibri"/>
                <w:highlight w:val="yellow"/>
                <w:lang w:eastAsia="en-US"/>
              </w:rPr>
            </w:pPr>
            <w:hyperlink r:id="rId289" w:history="1">
              <w:r w:rsidR="00D93AD2" w:rsidRPr="00D93AD2">
                <w:rPr>
                  <w:rFonts w:cs="Calibri"/>
                  <w:highlight w:val="yellow"/>
                  <w:lang w:eastAsia="en-US"/>
                </w:rPr>
                <w:t>R3-256791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00F66" w14:textId="66949C56"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allowed cell list for OD-SSB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BA110" w14:textId="6E3E69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38.473 v19.0.0, Rel-19, Cat. F</w:t>
            </w:r>
          </w:p>
        </w:tc>
      </w:tr>
      <w:tr w:rsidR="00D93AD2" w:rsidRPr="006706AE" w14:paraId="6B683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BD101" w14:textId="0A5224FC" w:rsidR="00D93AD2" w:rsidRPr="00D93AD2" w:rsidRDefault="00C834B0" w:rsidP="00D93AD2">
            <w:pPr>
              <w:widowControl w:val="0"/>
              <w:spacing w:line="276" w:lineRule="auto"/>
              <w:ind w:left="144" w:hanging="144"/>
              <w:rPr>
                <w:rFonts w:cs="Calibri"/>
                <w:highlight w:val="yellow"/>
                <w:lang w:eastAsia="en-US"/>
              </w:rPr>
            </w:pPr>
            <w:hyperlink r:id="rId290" w:history="1">
              <w:r w:rsidR="00D93AD2" w:rsidRPr="00D93AD2">
                <w:rPr>
                  <w:rFonts w:cs="Calibri"/>
                  <w:highlight w:val="yellow"/>
                  <w:lang w:eastAsia="en-US"/>
                </w:rPr>
                <w:t>R3-256792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EA20" w14:textId="5818BF58"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inter-</w:t>
            </w:r>
            <w:proofErr w:type="spellStart"/>
            <w:r w:rsidRPr="002F4205">
              <w:rPr>
                <w:rFonts w:cs="Calibri"/>
                <w:lang w:eastAsia="en-US"/>
              </w:rPr>
              <w:t>gNB</w:t>
            </w:r>
            <w:proofErr w:type="spellEnd"/>
            <w:r w:rsidRPr="002F4205">
              <w:rPr>
                <w:rFonts w:cs="Calibri"/>
                <w:lang w:eastAsia="en-US"/>
              </w:rPr>
              <w:t xml:space="preserve"> OD-SIB1 capability transfer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BDADD" w14:textId="487183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CR1536r, TS 38.423 v19.0.0, Rel-19, Cat. F</w:t>
            </w:r>
          </w:p>
        </w:tc>
      </w:tr>
      <w:tr w:rsidR="00D126E9" w:rsidRPr="006706AE" w14:paraId="52A206F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8BFF9" w14:textId="015E782A" w:rsidR="00D126E9" w:rsidRPr="00D93AD2" w:rsidRDefault="00C834B0" w:rsidP="005F58AD">
            <w:pPr>
              <w:widowControl w:val="0"/>
              <w:spacing w:line="276" w:lineRule="auto"/>
              <w:ind w:left="144" w:hanging="144"/>
              <w:rPr>
                <w:rFonts w:cs="Calibri"/>
                <w:highlight w:val="yellow"/>
                <w:lang w:eastAsia="en-US"/>
              </w:rPr>
            </w:pPr>
            <w:hyperlink r:id="rId291" w:history="1">
              <w:r w:rsidR="00D126E9" w:rsidRPr="00D93AD2">
                <w:rPr>
                  <w:rFonts w:cs="Calibri"/>
                  <w:highlight w:val="yellow"/>
                  <w:lang w:eastAsia="en-US"/>
                </w:rPr>
                <w:t>R3-257088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986DA"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 xml:space="preserve">Corrections to </w:t>
            </w:r>
            <w:proofErr w:type="spellStart"/>
            <w:r w:rsidRPr="00BB7C31">
              <w:rPr>
                <w:rFonts w:cs="Calibri"/>
                <w:lang w:eastAsia="en-US"/>
              </w:rPr>
              <w:t>Xn</w:t>
            </w:r>
            <w:proofErr w:type="spellEnd"/>
            <w:r w:rsidRPr="00BB7C31">
              <w:rPr>
                <w:rFonts w:cs="Calibri"/>
                <w:lang w:eastAsia="en-US"/>
              </w:rPr>
              <w:t xml:space="preserve"> support for on-demand SIB1 coordination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73968"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CR1578r, TS 38.423 v19.0.0, Rel-19, Cat. F</w:t>
            </w:r>
          </w:p>
        </w:tc>
      </w:tr>
      <w:tr w:rsidR="00D126E9" w:rsidRPr="006706AE" w14:paraId="5E03076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F16CA6" w14:textId="1E7A3DC1" w:rsidR="00D126E9" w:rsidRPr="00D93AD2" w:rsidRDefault="00C834B0" w:rsidP="005F58AD">
            <w:pPr>
              <w:widowControl w:val="0"/>
              <w:spacing w:line="276" w:lineRule="auto"/>
              <w:ind w:left="144" w:hanging="144"/>
              <w:rPr>
                <w:rFonts w:cs="Calibri"/>
                <w:highlight w:val="yellow"/>
                <w:lang w:eastAsia="en-US"/>
              </w:rPr>
            </w:pPr>
            <w:hyperlink r:id="rId292" w:history="1">
              <w:r w:rsidR="00D126E9" w:rsidRPr="00D93AD2">
                <w:rPr>
                  <w:rFonts w:cs="Calibri"/>
                  <w:highlight w:val="yellow"/>
                  <w:lang w:eastAsia="en-US"/>
                </w:rPr>
                <w:t>R3-257089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1E403"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F1 support of Network Energy Saving Enhancement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51A69"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CR1628r, TS 38.473 v19.0.0, Rel-19, Cat. F</w:t>
            </w:r>
          </w:p>
        </w:tc>
      </w:tr>
      <w:tr w:rsidR="00D126E9" w:rsidRPr="006706AE" w14:paraId="3271C7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91CF2" w14:textId="648FB87A" w:rsidR="00D126E9" w:rsidRPr="00D93AD2" w:rsidRDefault="00C834B0" w:rsidP="005F58AD">
            <w:pPr>
              <w:widowControl w:val="0"/>
              <w:spacing w:line="276" w:lineRule="auto"/>
              <w:ind w:left="144" w:hanging="144"/>
              <w:rPr>
                <w:rFonts w:cs="Calibri"/>
                <w:highlight w:val="yellow"/>
                <w:lang w:eastAsia="en-US"/>
              </w:rPr>
            </w:pPr>
            <w:hyperlink r:id="rId293" w:history="1">
              <w:r w:rsidR="00D126E9" w:rsidRPr="00D93AD2">
                <w:rPr>
                  <w:rFonts w:cs="Calibri"/>
                  <w:highlight w:val="yellow"/>
                  <w:lang w:eastAsia="en-US"/>
                </w:rPr>
                <w:t>R3-256764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868B3" w14:textId="77777777" w:rsidR="00D126E9" w:rsidRPr="00BB7C31" w:rsidRDefault="00D126E9" w:rsidP="005F58AD">
            <w:pPr>
              <w:widowControl w:val="0"/>
              <w:spacing w:line="276" w:lineRule="auto"/>
              <w:ind w:left="144" w:hanging="144"/>
              <w:rPr>
                <w:rFonts w:cs="Calibri"/>
                <w:highlight w:val="yellow"/>
                <w:lang w:eastAsia="en-US"/>
              </w:rPr>
            </w:pPr>
            <w:r w:rsidRPr="00D126E9">
              <w:rPr>
                <w:rFonts w:cs="Calibri"/>
                <w:lang w:eastAsia="en-US"/>
              </w:rPr>
              <w:t>Corrections on OD-SIB1 Configuration Provision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56D60"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CR1535r, TS 38.423 v19.0.0, Rel-19, Cat. F</w:t>
            </w:r>
          </w:p>
        </w:tc>
      </w:tr>
      <w:tr w:rsidR="00D93AD2" w:rsidRPr="006706AE" w14:paraId="08316D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EBF9B" w14:textId="2D0AC47A" w:rsidR="00D93AD2" w:rsidRPr="00D93AD2" w:rsidRDefault="00C834B0" w:rsidP="00D93AD2">
            <w:pPr>
              <w:widowControl w:val="0"/>
              <w:spacing w:line="276" w:lineRule="auto"/>
              <w:ind w:left="144" w:hanging="144"/>
              <w:rPr>
                <w:rFonts w:cs="Calibri"/>
                <w:highlight w:val="yellow"/>
                <w:lang w:eastAsia="en-US"/>
              </w:rPr>
            </w:pPr>
            <w:hyperlink r:id="rId294" w:history="1">
              <w:r w:rsidR="00D93AD2" w:rsidRPr="00D93AD2">
                <w:rPr>
                  <w:rFonts w:cs="Calibri"/>
                  <w:highlight w:val="yellow"/>
                  <w:lang w:eastAsia="en-US"/>
                </w:rPr>
                <w:t>R3-256899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99EB5" w14:textId="29B9917E"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7A45" w14:textId="4F0F6A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CR1554r, TS 38.423 v19.0.0, Rel-19, Cat. F</w:t>
            </w:r>
          </w:p>
        </w:tc>
      </w:tr>
      <w:tr w:rsidR="00D93AD2" w:rsidRPr="006706AE" w14:paraId="5547A14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7DCE47" w14:textId="5CA62275" w:rsidR="00D93AD2" w:rsidRPr="00D93AD2" w:rsidRDefault="00C834B0" w:rsidP="00D93AD2">
            <w:pPr>
              <w:widowControl w:val="0"/>
              <w:spacing w:line="276" w:lineRule="auto"/>
              <w:ind w:left="144" w:hanging="144"/>
              <w:rPr>
                <w:rFonts w:cs="Calibri"/>
                <w:highlight w:val="yellow"/>
                <w:lang w:eastAsia="en-US"/>
              </w:rPr>
            </w:pPr>
            <w:hyperlink r:id="rId295" w:history="1">
              <w:r w:rsidR="00D93AD2" w:rsidRPr="00D93AD2">
                <w:rPr>
                  <w:rFonts w:cs="Calibri"/>
                  <w:highlight w:val="yellow"/>
                  <w:lang w:eastAsia="en-US"/>
                </w:rPr>
                <w:t>R3-256900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F6AC8" w14:textId="13C50659"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07790" w14:textId="089145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CR1609r, TS 38.473 v19.0.0, Rel-19, Cat. F</w:t>
            </w:r>
          </w:p>
        </w:tc>
      </w:tr>
      <w:tr w:rsidR="00D93AD2" w:rsidRPr="006706AE" w14:paraId="7C126E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270B9" w14:textId="477DCA49" w:rsidR="00D93AD2" w:rsidRPr="00D93AD2" w:rsidRDefault="00C834B0" w:rsidP="00D93AD2">
            <w:pPr>
              <w:widowControl w:val="0"/>
              <w:spacing w:line="276" w:lineRule="auto"/>
              <w:ind w:left="144" w:hanging="144"/>
              <w:rPr>
                <w:rFonts w:cs="Calibri"/>
                <w:highlight w:val="yellow"/>
                <w:lang w:eastAsia="en-US"/>
              </w:rPr>
            </w:pPr>
            <w:hyperlink r:id="rId296" w:history="1">
              <w:r w:rsidR="00D93AD2" w:rsidRPr="00D93AD2">
                <w:rPr>
                  <w:rFonts w:cs="Calibri"/>
                  <w:highlight w:val="yellow"/>
                  <w:lang w:eastAsia="en-US"/>
                </w:rPr>
                <w:t>R3-257080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B2CA4" w14:textId="6848F449" w:rsidR="00D93AD2" w:rsidRPr="00A26398" w:rsidRDefault="00D93AD2" w:rsidP="00D93AD2">
            <w:pPr>
              <w:widowControl w:val="0"/>
              <w:spacing w:line="276" w:lineRule="auto"/>
              <w:ind w:left="144" w:hanging="144"/>
              <w:rPr>
                <w:rFonts w:cs="Calibri"/>
                <w:lang w:eastAsia="en-US"/>
              </w:rPr>
            </w:pPr>
            <w:r w:rsidRPr="00A26398">
              <w:rPr>
                <w:rFonts w:cs="Calibri"/>
                <w:lang w:eastAsia="en-US"/>
              </w:rPr>
              <w:t>Discussion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C7BB4" w14:textId="51D083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6722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BFEEAC" w14:textId="17AADFA3" w:rsidR="00D93AD2" w:rsidRPr="00D93AD2" w:rsidRDefault="00C834B0" w:rsidP="00D93AD2">
            <w:pPr>
              <w:widowControl w:val="0"/>
              <w:spacing w:line="276" w:lineRule="auto"/>
              <w:ind w:left="144" w:hanging="144"/>
              <w:rPr>
                <w:rFonts w:cs="Calibri"/>
                <w:highlight w:val="yellow"/>
                <w:lang w:eastAsia="en-US"/>
              </w:rPr>
            </w:pPr>
            <w:hyperlink r:id="rId297" w:history="1">
              <w:r w:rsidR="00D93AD2" w:rsidRPr="00D93AD2">
                <w:rPr>
                  <w:rFonts w:cs="Calibri"/>
                  <w:highlight w:val="yellow"/>
                  <w:lang w:eastAsia="en-US"/>
                </w:rPr>
                <w:t>R3-257081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40D68" w14:textId="62FCEB91" w:rsidR="00D93AD2" w:rsidRPr="00A26398" w:rsidRDefault="00D93AD2" w:rsidP="00D93AD2">
            <w:pPr>
              <w:widowControl w:val="0"/>
              <w:spacing w:line="276" w:lineRule="auto"/>
              <w:ind w:left="144" w:hanging="144"/>
              <w:rPr>
                <w:rFonts w:cs="Calibri"/>
                <w:lang w:eastAsia="en-US"/>
              </w:rPr>
            </w:pPr>
            <w:r w:rsidRPr="00A26398">
              <w:rPr>
                <w:rFonts w:cs="Calibri"/>
                <w:lang w:eastAsia="en-US"/>
              </w:rPr>
              <w:t>Correction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32F36" w14:textId="1BE602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CR1577r, TS 38.423 v19.0.0, Rel-19, Cat. F</w:t>
            </w:r>
          </w:p>
        </w:tc>
      </w:tr>
      <w:tr w:rsidR="00D93AD2" w:rsidRPr="006706AE" w14:paraId="07FE2A0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45F06" w14:textId="176333B5" w:rsidR="00D93AD2" w:rsidRPr="00D93AD2" w:rsidRDefault="00C834B0" w:rsidP="00D93AD2">
            <w:pPr>
              <w:widowControl w:val="0"/>
              <w:spacing w:line="276" w:lineRule="auto"/>
              <w:ind w:left="144" w:hanging="144"/>
              <w:rPr>
                <w:rFonts w:cs="Calibri"/>
                <w:highlight w:val="yellow"/>
                <w:lang w:eastAsia="en-US"/>
              </w:rPr>
            </w:pPr>
            <w:hyperlink r:id="rId298" w:history="1">
              <w:r w:rsidR="00D93AD2" w:rsidRPr="00D93AD2">
                <w:rPr>
                  <w:rFonts w:cs="Calibri"/>
                  <w:highlight w:val="yellow"/>
                  <w:lang w:eastAsia="en-US"/>
                </w:rPr>
                <w:t>R3-257091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E5D8A" w14:textId="29C48A62" w:rsidR="00D93AD2" w:rsidRPr="00BB7C31" w:rsidRDefault="00D93AD2" w:rsidP="00D93AD2">
            <w:pPr>
              <w:widowControl w:val="0"/>
              <w:spacing w:line="276" w:lineRule="auto"/>
              <w:ind w:left="144" w:hanging="144"/>
              <w:rPr>
                <w:rFonts w:cs="Calibri"/>
                <w:lang w:eastAsia="en-US"/>
              </w:rPr>
            </w:pPr>
            <w:r w:rsidRPr="00BB7C31">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77AC9" w14:textId="73FD98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CR1579r, TS 38.423 v19.0.0, Rel-19, Cat. F</w:t>
            </w:r>
          </w:p>
        </w:tc>
      </w:tr>
      <w:tr w:rsidR="00D93AD2" w:rsidRPr="006706AE" w14:paraId="293A13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7AC89" w14:textId="2B2D9FDD" w:rsidR="00D93AD2" w:rsidRPr="00D93AD2" w:rsidRDefault="00C834B0" w:rsidP="00D93AD2">
            <w:pPr>
              <w:widowControl w:val="0"/>
              <w:spacing w:line="276" w:lineRule="auto"/>
              <w:ind w:left="144" w:hanging="144"/>
              <w:rPr>
                <w:rFonts w:cs="Calibri"/>
                <w:highlight w:val="yellow"/>
                <w:lang w:eastAsia="en-US"/>
              </w:rPr>
            </w:pPr>
            <w:hyperlink r:id="rId299" w:history="1">
              <w:r w:rsidR="00D93AD2" w:rsidRPr="00D93AD2">
                <w:rPr>
                  <w:rFonts w:cs="Calibri"/>
                  <w:highlight w:val="yellow"/>
                  <w:lang w:eastAsia="en-US"/>
                </w:rPr>
                <w:t>R3-257140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E972" w14:textId="3F87A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38.423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32A6E9" w14:textId="52DC55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38.423 v19.0.0, Rel-19, Cat. F</w:t>
            </w:r>
          </w:p>
        </w:tc>
      </w:tr>
      <w:tr w:rsidR="00D93AD2" w:rsidRPr="006706AE" w14:paraId="48D13A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10972" w14:textId="2B879392" w:rsidR="00D93AD2" w:rsidRPr="00D93AD2" w:rsidRDefault="00C834B0" w:rsidP="00D93AD2">
            <w:pPr>
              <w:widowControl w:val="0"/>
              <w:spacing w:line="276" w:lineRule="auto"/>
              <w:ind w:left="144" w:hanging="144"/>
              <w:rPr>
                <w:rFonts w:cs="Calibri"/>
                <w:highlight w:val="yellow"/>
                <w:lang w:eastAsia="en-US"/>
              </w:rPr>
            </w:pPr>
            <w:hyperlink r:id="rId300" w:history="1">
              <w:r w:rsidR="00D93AD2" w:rsidRPr="00D93AD2">
                <w:rPr>
                  <w:rFonts w:cs="Calibri"/>
                  <w:highlight w:val="yellow"/>
                  <w:lang w:eastAsia="en-US"/>
                </w:rPr>
                <w:t>R3-257141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268B" w14:textId="00AE8C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38.473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E6763" w14:textId="4351EF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CR1635r, TS 38.473 v19.0.0, Rel-19, Cat. F</w:t>
            </w:r>
          </w:p>
        </w:tc>
      </w:tr>
      <w:tr w:rsidR="007A67A6" w:rsidRPr="006706AE" w14:paraId="70AE74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D31BB" w14:textId="396DAF54" w:rsidR="007A67A6" w:rsidRPr="00D93AD2" w:rsidRDefault="00C834B0" w:rsidP="005F58AD">
            <w:pPr>
              <w:widowControl w:val="0"/>
              <w:spacing w:line="276" w:lineRule="auto"/>
              <w:ind w:left="144" w:hanging="144"/>
              <w:rPr>
                <w:rFonts w:cs="Calibri"/>
                <w:highlight w:val="yellow"/>
                <w:lang w:eastAsia="en-US"/>
              </w:rPr>
            </w:pPr>
            <w:hyperlink r:id="rId301" w:history="1">
              <w:r w:rsidR="007A67A6" w:rsidRPr="00D93AD2">
                <w:rPr>
                  <w:rFonts w:cs="Calibri"/>
                  <w:highlight w:val="yellow"/>
                  <w:lang w:eastAsia="en-US"/>
                </w:rPr>
                <w:t>R3-257087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9BB76"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stage-2 specification for support for on-demand SIB1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96040"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CR0500r, TS 38.401 v19.0.0, Rel-19, Cat. F</w:t>
            </w:r>
          </w:p>
        </w:tc>
      </w:tr>
      <w:tr w:rsidR="007A67A6" w:rsidRPr="006706AE" w14:paraId="0E37EC0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234278" w14:textId="308BF351" w:rsidR="007A67A6" w:rsidRPr="00D93AD2" w:rsidRDefault="00C834B0" w:rsidP="005F58AD">
            <w:pPr>
              <w:widowControl w:val="0"/>
              <w:spacing w:line="276" w:lineRule="auto"/>
              <w:ind w:left="144" w:hanging="144"/>
              <w:rPr>
                <w:rFonts w:cs="Calibri"/>
                <w:highlight w:val="yellow"/>
                <w:lang w:eastAsia="en-US"/>
              </w:rPr>
            </w:pPr>
            <w:hyperlink r:id="rId302" w:history="1">
              <w:r w:rsidR="007A67A6" w:rsidRPr="00D93AD2">
                <w:rPr>
                  <w:rFonts w:cs="Calibri"/>
                  <w:highlight w:val="yellow"/>
                  <w:lang w:eastAsia="en-US"/>
                </w:rPr>
                <w:t>R3-256765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BD9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on OD-SIB1 Stage-2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B85C6"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CR0490r, TS 38.401 v19.0.0, Rel-19, Cat. F</w:t>
            </w:r>
          </w:p>
        </w:tc>
      </w:tr>
      <w:tr w:rsidR="007A67A6" w:rsidRPr="006706AE" w14:paraId="08EAFCE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EAED0" w14:textId="56F8DD76" w:rsidR="007A67A6" w:rsidRPr="00D93AD2" w:rsidRDefault="00C834B0" w:rsidP="005F58AD">
            <w:pPr>
              <w:widowControl w:val="0"/>
              <w:spacing w:line="276" w:lineRule="auto"/>
              <w:ind w:left="144" w:hanging="144"/>
              <w:rPr>
                <w:rFonts w:cs="Calibri"/>
                <w:highlight w:val="yellow"/>
                <w:lang w:eastAsia="en-US"/>
              </w:rPr>
            </w:pPr>
            <w:hyperlink r:id="rId303" w:history="1">
              <w:r w:rsidR="007A67A6" w:rsidRPr="00D93AD2">
                <w:rPr>
                  <w:rFonts w:cs="Calibri"/>
                  <w:highlight w:val="yellow"/>
                  <w:lang w:eastAsia="en-US"/>
                </w:rPr>
                <w:t>R3-257090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53D5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6CB9"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CR0052r, TS 38.420 v19.0.0, Rel-19, Cat. F</w:t>
            </w: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5B0FFD" w14:textId="6F17CBFE" w:rsidR="000B4B83" w:rsidRPr="006706AE" w:rsidRDefault="000B4B83" w:rsidP="00E966AD">
            <w:pPr>
              <w:pStyle w:val="3"/>
              <w:rPr>
                <w:rFonts w:eastAsia="等线"/>
              </w:rPr>
            </w:pPr>
            <w:r w:rsidRPr="006706AE">
              <w:rPr>
                <w:rFonts w:eastAsia="等线"/>
              </w:rPr>
              <w:t>9.2.</w:t>
            </w:r>
            <w:r w:rsidR="00200909">
              <w:rPr>
                <w:rFonts w:eastAsia="等线"/>
              </w:rPr>
              <w:t>9</w:t>
            </w:r>
            <w:r w:rsidRPr="006706AE">
              <w:rPr>
                <w:rFonts w:eastAsia="等线"/>
              </w:rPr>
              <w:t xml:space="preserve">. </w:t>
            </w:r>
            <w:r w:rsidR="009E213A" w:rsidRPr="006706AE">
              <w:rPr>
                <w:rFonts w:eastAsia="等线"/>
              </w:rPr>
              <w:t>R19 Low Power WUS/WUR</w:t>
            </w:r>
          </w:p>
          <w:p w14:paraId="7D38F28A" w14:textId="2B8154B9"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635356" w:rsidRPr="006706AE" w14:paraId="17E8DFB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70206" w14:textId="7CFF6922" w:rsidR="00635356" w:rsidRPr="00D93AD2" w:rsidRDefault="00C834B0" w:rsidP="00C87DB8">
            <w:pPr>
              <w:widowControl w:val="0"/>
              <w:spacing w:line="276" w:lineRule="auto"/>
              <w:ind w:left="144" w:hanging="144"/>
              <w:rPr>
                <w:rFonts w:cs="Calibri"/>
                <w:highlight w:val="yellow"/>
                <w:lang w:eastAsia="en-US"/>
              </w:rPr>
            </w:pPr>
            <w:hyperlink r:id="rId304" w:history="1">
              <w:r w:rsidR="00635356" w:rsidRPr="00D93AD2">
                <w:rPr>
                  <w:rFonts w:cs="Calibri"/>
                  <w:highlight w:val="yellow"/>
                  <w:lang w:eastAsia="en-US"/>
                </w:rPr>
                <w:t>R3-256507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55933"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 xml:space="preserve">LS on enabling/disabling LP-WUS per UE with NAS </w:t>
            </w:r>
            <w:proofErr w:type="spellStart"/>
            <w:r w:rsidRPr="00D93AD2">
              <w:rPr>
                <w:rFonts w:cs="Calibri"/>
                <w:lang w:eastAsia="en-US"/>
              </w:rPr>
              <w:t>signalling</w:t>
            </w:r>
            <w:proofErr w:type="spellEnd"/>
            <w:r w:rsidRPr="00D93AD2">
              <w:rPr>
                <w:rFonts w:cs="Calibri"/>
                <w:lang w:eastAsia="en-US"/>
              </w:rPr>
              <w:t xml:space="preserve">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6BDC21"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LS in</w:t>
            </w:r>
          </w:p>
        </w:tc>
      </w:tr>
      <w:tr w:rsidR="00635356" w:rsidRPr="006706AE" w14:paraId="201032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CB2390" w14:textId="4FDD71A2" w:rsidR="00635356" w:rsidRPr="00D93AD2" w:rsidRDefault="00C834B0" w:rsidP="00C87DB8">
            <w:pPr>
              <w:widowControl w:val="0"/>
              <w:spacing w:line="276" w:lineRule="auto"/>
              <w:ind w:left="144" w:hanging="144"/>
              <w:rPr>
                <w:rFonts w:cs="Calibri"/>
                <w:highlight w:val="yellow"/>
                <w:lang w:eastAsia="en-US"/>
              </w:rPr>
            </w:pPr>
            <w:hyperlink r:id="rId305" w:history="1">
              <w:r w:rsidR="00635356" w:rsidRPr="00D93AD2">
                <w:rPr>
                  <w:rFonts w:cs="Calibri"/>
                  <w:highlight w:val="yellow"/>
                  <w:lang w:eastAsia="en-US"/>
                </w:rPr>
                <w:t>R3-256766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202DFD"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14BA7" w14:textId="77777777" w:rsidR="00635356" w:rsidRPr="00D93AD2" w:rsidRDefault="00635356"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635356" w:rsidRPr="006706AE" w14:paraId="112245F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EFA98" w14:textId="71937165" w:rsidR="00635356" w:rsidRPr="00D93AD2" w:rsidRDefault="00C834B0" w:rsidP="00C87DB8">
            <w:pPr>
              <w:widowControl w:val="0"/>
              <w:spacing w:line="276" w:lineRule="auto"/>
              <w:ind w:left="144" w:hanging="144"/>
              <w:rPr>
                <w:rFonts w:cs="Calibri"/>
                <w:highlight w:val="yellow"/>
                <w:lang w:eastAsia="en-US"/>
              </w:rPr>
            </w:pPr>
            <w:hyperlink r:id="rId306" w:history="1">
              <w:r w:rsidR="00635356" w:rsidRPr="00D93AD2">
                <w:rPr>
                  <w:rFonts w:cs="Calibri"/>
                  <w:highlight w:val="yellow"/>
                  <w:lang w:eastAsia="en-US"/>
                </w:rPr>
                <w:t>R3-256956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0632B"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738B"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CR1354r, TS 38.413 v19.0.0, Rel-19, Cat. F</w:t>
            </w:r>
          </w:p>
        </w:tc>
      </w:tr>
      <w:tr w:rsidR="00635356" w:rsidRPr="006706AE" w14:paraId="2294D0B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E387A6" w14:textId="55057BED" w:rsidR="00635356" w:rsidRPr="00D93AD2" w:rsidRDefault="00C834B0" w:rsidP="00C87DB8">
            <w:pPr>
              <w:widowControl w:val="0"/>
              <w:spacing w:line="276" w:lineRule="auto"/>
              <w:ind w:left="144" w:hanging="144"/>
              <w:rPr>
                <w:rFonts w:cs="Calibri"/>
                <w:highlight w:val="yellow"/>
                <w:lang w:eastAsia="en-US"/>
              </w:rPr>
            </w:pPr>
            <w:hyperlink r:id="rId307" w:history="1">
              <w:r w:rsidR="00635356" w:rsidRPr="00D93AD2">
                <w:rPr>
                  <w:rFonts w:cs="Calibri"/>
                  <w:highlight w:val="yellow"/>
                  <w:lang w:eastAsia="en-US"/>
                </w:rPr>
                <w:t>R3-257019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D7CC00"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9F265"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CR1573r, TS 38.423 v19.0.0, Rel-19, Cat. F</w:t>
            </w:r>
          </w:p>
        </w:tc>
      </w:tr>
      <w:tr w:rsidR="00635356" w:rsidRPr="006706AE" w14:paraId="3BE148C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33323" w14:textId="6697FC80" w:rsidR="00635356" w:rsidRPr="00D93AD2" w:rsidRDefault="00C834B0" w:rsidP="00C87DB8">
            <w:pPr>
              <w:widowControl w:val="0"/>
              <w:spacing w:line="276" w:lineRule="auto"/>
              <w:ind w:left="144" w:hanging="144"/>
              <w:rPr>
                <w:rFonts w:cs="Calibri"/>
                <w:highlight w:val="yellow"/>
                <w:lang w:eastAsia="en-US"/>
              </w:rPr>
            </w:pPr>
            <w:hyperlink r:id="rId308" w:history="1">
              <w:r w:rsidR="00635356" w:rsidRPr="00D93AD2">
                <w:rPr>
                  <w:rFonts w:cs="Calibri"/>
                  <w:highlight w:val="yellow"/>
                  <w:lang w:eastAsia="en-US"/>
                </w:rPr>
                <w:t>R3-256901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D9E94"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 xml:space="preserve">[draft] Reply LS on enabling/disabling LP-WUS per UE with NAS </w:t>
            </w:r>
            <w:proofErr w:type="spellStart"/>
            <w:r w:rsidRPr="00635356">
              <w:rPr>
                <w:rFonts w:cs="Calibri"/>
                <w:lang w:eastAsia="en-US"/>
              </w:rPr>
              <w:t>signalling</w:t>
            </w:r>
            <w:proofErr w:type="spellEnd"/>
            <w:r w:rsidRPr="00635356">
              <w:rPr>
                <w:rFonts w:cs="Calibri"/>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97DF0"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RAN2, SA2 CC: CT1</w:t>
            </w:r>
          </w:p>
        </w:tc>
      </w:tr>
      <w:tr w:rsidR="00D93AD2" w:rsidRPr="006706AE" w14:paraId="5608F4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EDAED" w14:textId="3B7355C0" w:rsidR="00D93AD2" w:rsidRPr="00D93AD2" w:rsidRDefault="00C834B0" w:rsidP="00D93AD2">
            <w:pPr>
              <w:widowControl w:val="0"/>
              <w:spacing w:line="276" w:lineRule="auto"/>
              <w:ind w:left="144" w:hanging="144"/>
              <w:rPr>
                <w:rFonts w:cs="Calibri"/>
                <w:highlight w:val="yellow"/>
                <w:lang w:eastAsia="en-US"/>
              </w:rPr>
            </w:pPr>
            <w:hyperlink r:id="rId309" w:history="1">
              <w:r w:rsidR="00D93AD2" w:rsidRPr="00D93AD2">
                <w:rPr>
                  <w:rFonts w:cs="Calibri"/>
                  <w:highlight w:val="yellow"/>
                  <w:lang w:eastAsia="en-US"/>
                </w:rPr>
                <w:t>R3-256697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1B207" w14:textId="265BDBF3" w:rsidR="00D93AD2" w:rsidRPr="00635356" w:rsidRDefault="00D93AD2" w:rsidP="00D93AD2">
            <w:pPr>
              <w:widowControl w:val="0"/>
              <w:spacing w:line="276" w:lineRule="auto"/>
              <w:ind w:left="144" w:hanging="144"/>
              <w:rPr>
                <w:rFonts w:cs="Calibri"/>
                <w:lang w:eastAsia="en-US"/>
              </w:rPr>
            </w:pPr>
            <w:r w:rsidRPr="00635356">
              <w:rPr>
                <w:rFonts w:cs="Calibri"/>
                <w:lang w:eastAsia="en-US"/>
              </w:rPr>
              <w:t>Discussion on RAN2 LS on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7A104" w14:textId="2D11CA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C744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5AF8C" w14:textId="4ABD8ED3" w:rsidR="00D93AD2" w:rsidRPr="00D93AD2" w:rsidRDefault="00C834B0" w:rsidP="00D93AD2">
            <w:pPr>
              <w:widowControl w:val="0"/>
              <w:spacing w:line="276" w:lineRule="auto"/>
              <w:ind w:left="144" w:hanging="144"/>
              <w:rPr>
                <w:rFonts w:cs="Calibri"/>
                <w:highlight w:val="yellow"/>
                <w:lang w:eastAsia="en-US"/>
              </w:rPr>
            </w:pPr>
            <w:hyperlink r:id="rId310" w:history="1">
              <w:r w:rsidR="00D93AD2" w:rsidRPr="00D93AD2">
                <w:rPr>
                  <w:rFonts w:cs="Calibri"/>
                  <w:highlight w:val="yellow"/>
                  <w:lang w:eastAsia="en-US"/>
                </w:rPr>
                <w:t>R3-256698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C539D" w14:textId="2B09A3A1" w:rsidR="00D93AD2" w:rsidRPr="00635356" w:rsidRDefault="00D93AD2" w:rsidP="00D93AD2">
            <w:pPr>
              <w:widowControl w:val="0"/>
              <w:spacing w:line="276" w:lineRule="auto"/>
              <w:ind w:left="144" w:hanging="144"/>
              <w:rPr>
                <w:rFonts w:cs="Calibri"/>
                <w:lang w:eastAsia="en-US"/>
              </w:rPr>
            </w:pPr>
            <w:r w:rsidRPr="00635356">
              <w:rPr>
                <w:rFonts w:cs="Calibri"/>
                <w:lang w:eastAsia="en-US"/>
              </w:rPr>
              <w:t>(TP for 38.413 38.423 38.473) Support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00B25C" w14:textId="2BD733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A07C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0AAE7" w14:textId="159F51AE" w:rsidR="00D93AD2" w:rsidRPr="00D93AD2" w:rsidRDefault="00C834B0" w:rsidP="00D93AD2">
            <w:pPr>
              <w:widowControl w:val="0"/>
              <w:spacing w:line="276" w:lineRule="auto"/>
              <w:ind w:left="144" w:hanging="144"/>
              <w:rPr>
                <w:rFonts w:cs="Calibri"/>
                <w:highlight w:val="yellow"/>
                <w:lang w:eastAsia="en-US"/>
              </w:rPr>
            </w:pPr>
            <w:hyperlink r:id="rId311" w:history="1">
              <w:r w:rsidR="00D93AD2" w:rsidRPr="00D93AD2">
                <w:rPr>
                  <w:rFonts w:cs="Calibri"/>
                  <w:highlight w:val="yellow"/>
                  <w:lang w:eastAsia="en-US"/>
                </w:rPr>
                <w:t>R3-256884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39436D" w14:textId="1E4D7F3F"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C6877" w14:textId="1E1749C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7162AA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4EFC72" w14:textId="08BDE52D" w:rsidR="00D93AD2" w:rsidRPr="00D93AD2" w:rsidRDefault="00C834B0" w:rsidP="00D93AD2">
            <w:pPr>
              <w:widowControl w:val="0"/>
              <w:spacing w:line="276" w:lineRule="auto"/>
              <w:ind w:left="144" w:hanging="144"/>
              <w:rPr>
                <w:rFonts w:cs="Calibri"/>
                <w:highlight w:val="yellow"/>
                <w:lang w:eastAsia="en-US"/>
              </w:rPr>
            </w:pPr>
            <w:hyperlink r:id="rId312" w:history="1">
              <w:r w:rsidR="00D93AD2" w:rsidRPr="00D93AD2">
                <w:rPr>
                  <w:rFonts w:cs="Calibri"/>
                  <w:highlight w:val="yellow"/>
                  <w:lang w:eastAsia="en-US"/>
                </w:rPr>
                <w:t>R3-256885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77ED9" w14:textId="2BD98FB5"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A3815" w14:textId="546AEA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CR1347r, TS 38.413 v19.0.0, Rel-19, Cat. F</w:t>
            </w:r>
          </w:p>
        </w:tc>
      </w:tr>
      <w:tr w:rsidR="00D93AD2" w:rsidRPr="006706AE" w14:paraId="6D8D6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C4A5B" w14:textId="73B4A16D" w:rsidR="00D93AD2" w:rsidRPr="00D93AD2" w:rsidRDefault="00C834B0" w:rsidP="00D93AD2">
            <w:pPr>
              <w:widowControl w:val="0"/>
              <w:spacing w:line="276" w:lineRule="auto"/>
              <w:ind w:left="144" w:hanging="144"/>
              <w:rPr>
                <w:rFonts w:cs="Calibri"/>
                <w:highlight w:val="yellow"/>
                <w:lang w:eastAsia="en-US"/>
              </w:rPr>
            </w:pPr>
            <w:hyperlink r:id="rId313" w:history="1">
              <w:r w:rsidR="00D93AD2" w:rsidRPr="00D93AD2">
                <w:rPr>
                  <w:rFonts w:cs="Calibri"/>
                  <w:highlight w:val="yellow"/>
                  <w:lang w:eastAsia="en-US"/>
                </w:rPr>
                <w:t>R3-256902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D6FAE" w14:textId="09F74CBA"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Further Extended UE Identity Index Value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325255" w14:textId="6F4733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CR1350r, TS 38.413 v19.0.0, Rel-19, Cat. F</w:t>
            </w:r>
          </w:p>
        </w:tc>
      </w:tr>
      <w:tr w:rsidR="00D93AD2" w:rsidRPr="006706AE" w14:paraId="71AB34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9456E" w14:textId="7DF7C99D" w:rsidR="00D93AD2" w:rsidRPr="00D93AD2" w:rsidRDefault="00C834B0" w:rsidP="00D93AD2">
            <w:pPr>
              <w:widowControl w:val="0"/>
              <w:spacing w:line="276" w:lineRule="auto"/>
              <w:ind w:left="144" w:hanging="144"/>
              <w:rPr>
                <w:rFonts w:cs="Calibri"/>
                <w:highlight w:val="yellow"/>
                <w:lang w:eastAsia="en-US"/>
              </w:rPr>
            </w:pPr>
            <w:hyperlink r:id="rId314" w:history="1">
              <w:r w:rsidR="00D93AD2" w:rsidRPr="00D93AD2">
                <w:rPr>
                  <w:rFonts w:cs="Calibri"/>
                  <w:highlight w:val="yellow"/>
                  <w:lang w:eastAsia="en-US"/>
                </w:rPr>
                <w:t>R3-256903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95411" w14:textId="4C190BC2"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RAN Paging for low-power wake-up signal and receiver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CAF879" w14:textId="77E4E5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CR1555r, TS 38.423 v19.0.0, Rel-19, Cat. F</w:t>
            </w:r>
          </w:p>
        </w:tc>
      </w:tr>
      <w:tr w:rsidR="00D93AD2" w:rsidRPr="006706AE" w14:paraId="66D50E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86B21" w14:textId="32E14289" w:rsidR="00D93AD2" w:rsidRPr="00D93AD2" w:rsidRDefault="00C834B0" w:rsidP="00D93AD2">
            <w:pPr>
              <w:widowControl w:val="0"/>
              <w:spacing w:line="276" w:lineRule="auto"/>
              <w:ind w:left="144" w:hanging="144"/>
              <w:rPr>
                <w:rFonts w:cs="Calibri"/>
                <w:highlight w:val="yellow"/>
                <w:lang w:eastAsia="en-US"/>
              </w:rPr>
            </w:pPr>
            <w:hyperlink r:id="rId315" w:history="1">
              <w:r w:rsidR="00D93AD2" w:rsidRPr="00D93AD2">
                <w:rPr>
                  <w:rFonts w:cs="Calibri"/>
                  <w:highlight w:val="yellow"/>
                  <w:lang w:eastAsia="en-US"/>
                </w:rPr>
                <w:t>R3-257020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72D768" w14:textId="047AC234" w:rsidR="00D93AD2" w:rsidRPr="002F121C" w:rsidRDefault="00D93AD2" w:rsidP="00D93AD2">
            <w:pPr>
              <w:widowControl w:val="0"/>
              <w:spacing w:line="276" w:lineRule="auto"/>
              <w:ind w:left="144" w:hanging="144"/>
              <w:rPr>
                <w:rFonts w:cs="Calibri"/>
                <w:lang w:eastAsia="en-US"/>
              </w:rPr>
            </w:pPr>
            <w:r w:rsidRPr="002F121C">
              <w:rPr>
                <w:rFonts w:cs="Calibri"/>
                <w:lang w:eastAsia="en-US"/>
              </w:rPr>
              <w:t>LP-WUS correction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EABE4" w14:textId="7478EF5F"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031E4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A270B" w14:textId="4168F9E1" w:rsidR="00D93AD2" w:rsidRPr="00D93AD2" w:rsidRDefault="00C834B0" w:rsidP="00D93AD2">
            <w:pPr>
              <w:widowControl w:val="0"/>
              <w:spacing w:line="276" w:lineRule="auto"/>
              <w:ind w:left="144" w:hanging="144"/>
              <w:rPr>
                <w:rFonts w:cs="Calibri"/>
                <w:highlight w:val="yellow"/>
                <w:lang w:eastAsia="en-US"/>
              </w:rPr>
            </w:pPr>
            <w:hyperlink r:id="rId316" w:history="1">
              <w:r w:rsidR="00D93AD2" w:rsidRPr="00D93AD2">
                <w:rPr>
                  <w:rFonts w:cs="Calibri"/>
                  <w:highlight w:val="yellow"/>
                  <w:lang w:eastAsia="en-US"/>
                </w:rPr>
                <w:t>R3-257021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89374" w14:textId="451FD04A" w:rsidR="00D93AD2" w:rsidRPr="002F121C" w:rsidRDefault="00D93AD2" w:rsidP="00D93AD2">
            <w:pPr>
              <w:widowControl w:val="0"/>
              <w:spacing w:line="276" w:lineRule="auto"/>
              <w:ind w:left="144" w:hanging="144"/>
              <w:rPr>
                <w:rFonts w:cs="Calibri"/>
                <w:lang w:eastAsia="en-US"/>
              </w:rPr>
            </w:pPr>
            <w:r w:rsidRPr="002F121C">
              <w:rPr>
                <w:rFonts w:cs="Calibri"/>
                <w:lang w:eastAsia="en-US"/>
              </w:rPr>
              <w:t xml:space="preserve">LS on LP-WUS usage over </w:t>
            </w:r>
            <w:proofErr w:type="spellStart"/>
            <w:r w:rsidRPr="002F121C">
              <w:rPr>
                <w:rFonts w:cs="Calibri"/>
                <w:lang w:eastAsia="en-US"/>
              </w:rPr>
              <w:t>Xn</w:t>
            </w:r>
            <w:proofErr w:type="spellEnd"/>
            <w:r w:rsidRPr="002F121C">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D389F" w14:textId="7086845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RAN2 CC: </w:t>
            </w: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AF9BDE4" w14:textId="386A7151" w:rsidR="000B4B83" w:rsidRPr="006706AE" w:rsidRDefault="000B4B83" w:rsidP="00E966AD">
            <w:pPr>
              <w:pStyle w:val="3"/>
              <w:rPr>
                <w:rFonts w:eastAsia="等线"/>
              </w:rPr>
            </w:pPr>
            <w:r w:rsidRPr="006706AE">
              <w:rPr>
                <w:rFonts w:eastAsia="等线"/>
              </w:rPr>
              <w:t>9.2.</w:t>
            </w:r>
            <w:r w:rsidR="00200909">
              <w:rPr>
                <w:rFonts w:eastAsia="等线"/>
              </w:rPr>
              <w:t>10</w:t>
            </w:r>
            <w:r w:rsidRPr="006706AE">
              <w:rPr>
                <w:rFonts w:eastAsia="等线"/>
              </w:rPr>
              <w:t xml:space="preserve">. </w:t>
            </w:r>
            <w:r w:rsidR="009E213A" w:rsidRPr="006706AE">
              <w:rPr>
                <w:rFonts w:eastAsia="等线"/>
              </w:rPr>
              <w:t>R19 Evolution of Duplex Operation</w:t>
            </w:r>
          </w:p>
          <w:p w14:paraId="5DFD6A45" w14:textId="69F69E74"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D93AD2" w:rsidRPr="006706AE" w14:paraId="1FD4E1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B7894" w14:textId="03B385F2" w:rsidR="00D93AD2" w:rsidRPr="00D93AD2" w:rsidRDefault="00C834B0" w:rsidP="00D93AD2">
            <w:pPr>
              <w:widowControl w:val="0"/>
              <w:spacing w:line="276" w:lineRule="auto"/>
              <w:ind w:left="144" w:hanging="144"/>
              <w:rPr>
                <w:rFonts w:cs="Calibri"/>
                <w:highlight w:val="yellow"/>
                <w:lang w:eastAsia="en-US"/>
              </w:rPr>
            </w:pPr>
            <w:hyperlink r:id="rId317" w:history="1">
              <w:r w:rsidR="00D93AD2" w:rsidRPr="00D93AD2">
                <w:rPr>
                  <w:rFonts w:cs="Calibri"/>
                  <w:highlight w:val="yellow"/>
                  <w:lang w:eastAsia="en-US"/>
                </w:rPr>
                <w:t>R3-256508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2DA1B3" w14:textId="00E6E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simultaneous configuration of SBFD and DC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316A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2DA14B5C" w14:textId="22273D1C" w:rsidR="00635356" w:rsidRPr="00D93AD2" w:rsidRDefault="00635356" w:rsidP="00D93AD2">
            <w:pPr>
              <w:widowControl w:val="0"/>
              <w:spacing w:line="276" w:lineRule="auto"/>
              <w:ind w:left="144" w:hanging="144"/>
              <w:rPr>
                <w:rFonts w:cs="Calibri"/>
                <w:lang w:eastAsia="en-US"/>
              </w:rPr>
            </w:pPr>
            <w:r>
              <w:rPr>
                <w:rFonts w:cs="Calibri"/>
                <w:lang w:eastAsia="en-US"/>
              </w:rPr>
              <w:t>cc</w:t>
            </w:r>
          </w:p>
        </w:tc>
      </w:tr>
      <w:tr w:rsidR="00D93AD2" w:rsidRPr="006706AE" w14:paraId="37E49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7E8B1A" w14:textId="1F2E475C" w:rsidR="00D93AD2" w:rsidRPr="00D93AD2" w:rsidRDefault="00C834B0" w:rsidP="00D93AD2">
            <w:pPr>
              <w:widowControl w:val="0"/>
              <w:spacing w:line="276" w:lineRule="auto"/>
              <w:ind w:left="144" w:hanging="144"/>
              <w:rPr>
                <w:rFonts w:cs="Calibri"/>
                <w:highlight w:val="yellow"/>
                <w:lang w:eastAsia="en-US"/>
              </w:rPr>
            </w:pPr>
            <w:hyperlink r:id="rId318" w:history="1">
              <w:r w:rsidR="00D93AD2" w:rsidRPr="00D93AD2">
                <w:rPr>
                  <w:rFonts w:cs="Calibri"/>
                  <w:highlight w:val="yellow"/>
                  <w:lang w:eastAsia="en-US"/>
                </w:rPr>
                <w:t>R3-256653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AB5165" w14:textId="2556937D" w:rsidR="00D93AD2" w:rsidRPr="00D93AD2" w:rsidRDefault="00D93AD2" w:rsidP="00D93AD2">
            <w:pPr>
              <w:widowControl w:val="0"/>
              <w:spacing w:line="276" w:lineRule="auto"/>
              <w:ind w:left="144" w:hanging="144"/>
              <w:rPr>
                <w:rFonts w:cs="Calibri"/>
                <w:lang w:eastAsia="en-US"/>
              </w:rPr>
            </w:pPr>
            <w:r w:rsidRPr="00CE0E42">
              <w:rPr>
                <w:rFonts w:cs="Calibri"/>
                <w:lang w:eastAsia="en-US"/>
              </w:rPr>
              <w:t xml:space="preserve">Correction on SBFD RACH configuration for </w:t>
            </w:r>
            <w:proofErr w:type="spellStart"/>
            <w:r w:rsidRPr="00CE0E42">
              <w:rPr>
                <w:rFonts w:cs="Calibri"/>
                <w:lang w:eastAsia="en-US"/>
              </w:rPr>
              <w:t>XnAP</w:t>
            </w:r>
            <w:proofErr w:type="spellEnd"/>
            <w:r w:rsidRPr="00CE0E42">
              <w:rPr>
                <w:rFonts w:cs="Calibri"/>
                <w:lang w:eastAsia="en-US"/>
              </w:rPr>
              <w:t xml:space="preserve">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5E475D" w14:textId="0564EF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CR1525r, TS 38.423 v19.0.0, Rel-19, Cat. F</w:t>
            </w:r>
          </w:p>
        </w:tc>
      </w:tr>
      <w:tr w:rsidR="00D93AD2" w:rsidRPr="006706AE" w14:paraId="759179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F6" w14:textId="1CCC68CE" w:rsidR="00D93AD2" w:rsidRPr="00D93AD2" w:rsidRDefault="00C834B0" w:rsidP="00D93AD2">
            <w:pPr>
              <w:widowControl w:val="0"/>
              <w:spacing w:line="276" w:lineRule="auto"/>
              <w:ind w:left="144" w:hanging="144"/>
              <w:rPr>
                <w:rFonts w:cs="Calibri"/>
                <w:highlight w:val="yellow"/>
                <w:lang w:eastAsia="en-US"/>
              </w:rPr>
            </w:pPr>
            <w:hyperlink r:id="rId319" w:history="1">
              <w:r w:rsidR="00D93AD2" w:rsidRPr="00D93AD2">
                <w:rPr>
                  <w:rFonts w:cs="Calibri"/>
                  <w:highlight w:val="yellow"/>
                  <w:lang w:eastAsia="en-US"/>
                </w:rPr>
                <w:t>R3-256654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8AE5B" w14:textId="5EAFD281"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SBFD RACH configuration for F1AP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59C7E" w14:textId="1A2B82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38.473 v19.0.0, Rel-19, Cat. F</w:t>
            </w:r>
          </w:p>
        </w:tc>
      </w:tr>
      <w:tr w:rsidR="00D93AD2" w:rsidRPr="006706AE" w14:paraId="3D2648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A46E3E" w14:textId="28FB96BD" w:rsidR="00D93AD2" w:rsidRPr="00D93AD2" w:rsidRDefault="00C834B0" w:rsidP="00D93AD2">
            <w:pPr>
              <w:widowControl w:val="0"/>
              <w:spacing w:line="276" w:lineRule="auto"/>
              <w:ind w:left="144" w:hanging="144"/>
              <w:rPr>
                <w:rFonts w:cs="Calibri"/>
                <w:highlight w:val="yellow"/>
                <w:lang w:eastAsia="en-US"/>
              </w:rPr>
            </w:pPr>
            <w:hyperlink r:id="rId320" w:history="1">
              <w:r w:rsidR="00D93AD2" w:rsidRPr="00D93AD2">
                <w:rPr>
                  <w:rFonts w:cs="Calibri"/>
                  <w:highlight w:val="yellow"/>
                  <w:lang w:eastAsia="en-US"/>
                </w:rPr>
                <w:t>R3-256692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61D82" w14:textId="6FE7782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the indication of L1 UE-to-UE CLI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6EE06" w14:textId="1DF8BD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38.473 v19.0.0, Rel-19, Cat. F</w:t>
            </w:r>
          </w:p>
        </w:tc>
      </w:tr>
      <w:tr w:rsidR="00D93AD2" w:rsidRPr="006706AE" w14:paraId="1FDC92C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AD391" w14:textId="4786E49B" w:rsidR="00D93AD2" w:rsidRPr="00D93AD2" w:rsidRDefault="00C834B0" w:rsidP="00D93AD2">
            <w:pPr>
              <w:widowControl w:val="0"/>
              <w:spacing w:line="276" w:lineRule="auto"/>
              <w:ind w:left="144" w:hanging="144"/>
              <w:rPr>
                <w:rFonts w:cs="Calibri"/>
                <w:highlight w:val="yellow"/>
                <w:lang w:eastAsia="en-US"/>
              </w:rPr>
            </w:pPr>
            <w:hyperlink r:id="rId321" w:history="1">
              <w:r w:rsidR="00D93AD2" w:rsidRPr="00D93AD2">
                <w:rPr>
                  <w:rFonts w:cs="Calibri"/>
                  <w:highlight w:val="yellow"/>
                  <w:lang w:eastAsia="en-US"/>
                </w:rPr>
                <w:t>R3-257068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7345A1" w14:textId="5EF58CD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of semantic descriptions for SBFD 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3172A" w14:textId="0D2849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CR1576r, TS 38.423 v19.0.0, Rel-19, Cat. F</w:t>
            </w:r>
          </w:p>
        </w:tc>
      </w:tr>
      <w:tr w:rsidR="00D93AD2" w:rsidRPr="006706AE" w14:paraId="7EFB14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CC9EB" w14:textId="73E7D27D" w:rsidR="00D93AD2" w:rsidRPr="00D93AD2" w:rsidRDefault="00C834B0" w:rsidP="00D93AD2">
            <w:pPr>
              <w:widowControl w:val="0"/>
              <w:spacing w:line="276" w:lineRule="auto"/>
              <w:ind w:left="144" w:hanging="144"/>
              <w:rPr>
                <w:rFonts w:cs="Calibri"/>
                <w:highlight w:val="yellow"/>
                <w:lang w:eastAsia="en-US"/>
              </w:rPr>
            </w:pPr>
            <w:hyperlink r:id="rId322" w:history="1">
              <w:r w:rsidR="00D93AD2" w:rsidRPr="00D93AD2">
                <w:rPr>
                  <w:rFonts w:cs="Calibri"/>
                  <w:highlight w:val="yellow"/>
                  <w:lang w:eastAsia="en-US"/>
                </w:rPr>
                <w:t>R3-257069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AEDAD" w14:textId="26C6BB10"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to the procedures supporting for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CD41" w14:textId="31031B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CR1626r, TS 38.473 v19.0.0, Rel-19, Cat. F</w:t>
            </w:r>
          </w:p>
        </w:tc>
      </w:tr>
      <w:tr w:rsidR="00D93AD2" w:rsidRPr="006706AE" w14:paraId="65EED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6C601" w14:textId="33E613F6" w:rsidR="00D93AD2" w:rsidRPr="00D93AD2" w:rsidRDefault="00C834B0" w:rsidP="00D93AD2">
            <w:pPr>
              <w:widowControl w:val="0"/>
              <w:spacing w:line="276" w:lineRule="auto"/>
              <w:ind w:left="144" w:hanging="144"/>
              <w:rPr>
                <w:rFonts w:cs="Calibri"/>
                <w:highlight w:val="yellow"/>
                <w:lang w:eastAsia="en-US"/>
              </w:rPr>
            </w:pPr>
            <w:hyperlink r:id="rId323" w:history="1">
              <w:r w:rsidR="00D93AD2" w:rsidRPr="00D93AD2">
                <w:rPr>
                  <w:rFonts w:cs="Calibri"/>
                  <w:highlight w:val="yellow"/>
                  <w:lang w:eastAsia="en-US"/>
                </w:rPr>
                <w:t>R3-257162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719E2" w14:textId="06646DDF"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 to </w:t>
            </w:r>
            <w:proofErr w:type="spellStart"/>
            <w:r w:rsidRPr="00E807E3">
              <w:rPr>
                <w:rFonts w:cs="Calibri"/>
                <w:lang w:eastAsia="en-US"/>
              </w:rPr>
              <w:t>XnAP</w:t>
            </w:r>
            <w:proofErr w:type="spellEnd"/>
            <w:r w:rsidRPr="00E807E3">
              <w:rPr>
                <w:rFonts w:cs="Calibri"/>
                <w:lang w:eastAsia="en-US"/>
              </w:rPr>
              <w:t xml:space="preserve"> on CLI Indication (ZTE Corporation, China Telecom, </w:t>
            </w:r>
            <w:proofErr w:type="spellStart"/>
            <w:r w:rsidRPr="00E807E3">
              <w:rPr>
                <w:rFonts w:cs="Calibri"/>
                <w:lang w:eastAsia="en-US"/>
              </w:rPr>
              <w:t>Pengcheng</w:t>
            </w:r>
            <w:proofErr w:type="spellEnd"/>
            <w:r w:rsidRPr="00E807E3">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8E750" w14:textId="55D7B8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CR1595r, TS 38.423 v19.0.0, Rel-19, Cat. F</w:t>
            </w:r>
          </w:p>
        </w:tc>
      </w:tr>
      <w:tr w:rsidR="00D93AD2" w:rsidRPr="006706AE" w14:paraId="3C2D3D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F0ACD" w14:textId="5D26B91B" w:rsidR="00D93AD2" w:rsidRPr="00D93AD2" w:rsidRDefault="00C834B0" w:rsidP="00D93AD2">
            <w:pPr>
              <w:widowControl w:val="0"/>
              <w:spacing w:line="276" w:lineRule="auto"/>
              <w:ind w:left="144" w:hanging="144"/>
              <w:rPr>
                <w:rFonts w:cs="Calibri"/>
                <w:highlight w:val="yellow"/>
                <w:lang w:eastAsia="en-US"/>
              </w:rPr>
            </w:pPr>
            <w:hyperlink r:id="rId324" w:history="1">
              <w:r w:rsidR="00D93AD2" w:rsidRPr="00D93AD2">
                <w:rPr>
                  <w:rFonts w:cs="Calibri"/>
                  <w:highlight w:val="yellow"/>
                  <w:lang w:eastAsia="en-US"/>
                </w:rPr>
                <w:t>R3-257163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5E53EF" w14:textId="597A3503"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 to F1AP on CLI Indication (ZTE Corporation, China Telecom, </w:t>
            </w:r>
            <w:proofErr w:type="spellStart"/>
            <w:r w:rsidRPr="00E807E3">
              <w:rPr>
                <w:rFonts w:cs="Calibri"/>
                <w:lang w:eastAsia="en-US"/>
              </w:rPr>
              <w:t>Pengcheng</w:t>
            </w:r>
            <w:proofErr w:type="spellEnd"/>
            <w:r w:rsidRPr="00E807E3">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BC29" w14:textId="4050AC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CR1636r, TS 38.473 v19.0.0, Rel-19, Cat. F</w:t>
            </w:r>
          </w:p>
        </w:tc>
      </w:tr>
      <w:tr w:rsidR="00D93AD2" w:rsidRPr="006706AE" w14:paraId="674C87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31CF0" w14:textId="59B787E0" w:rsidR="00D93AD2" w:rsidRPr="00D93AD2" w:rsidRDefault="00C834B0" w:rsidP="00D93AD2">
            <w:pPr>
              <w:widowControl w:val="0"/>
              <w:spacing w:line="276" w:lineRule="auto"/>
              <w:ind w:left="144" w:hanging="144"/>
              <w:rPr>
                <w:rFonts w:cs="Calibri"/>
                <w:highlight w:val="yellow"/>
                <w:lang w:eastAsia="en-US"/>
              </w:rPr>
            </w:pPr>
            <w:hyperlink r:id="rId325" w:history="1">
              <w:r w:rsidR="00D93AD2" w:rsidRPr="00D93AD2">
                <w:rPr>
                  <w:rFonts w:cs="Calibri"/>
                  <w:highlight w:val="yellow"/>
                  <w:lang w:eastAsia="en-US"/>
                </w:rPr>
                <w:t>R3-257164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9E8F3" w14:textId="1E11FA6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SBFD RACH configuration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CA69DF" w14:textId="32BF3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CR1637r, TS 38.473 v19.0.0, Rel-19, Cat. F</w:t>
            </w:r>
          </w:p>
        </w:tc>
      </w:tr>
      <w:tr w:rsidR="00E807E3" w:rsidRPr="006706AE" w14:paraId="5B978E4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9F0A8" w14:textId="5C3E099D" w:rsidR="00E807E3" w:rsidRPr="00D93AD2" w:rsidRDefault="00C834B0" w:rsidP="005F58AD">
            <w:pPr>
              <w:widowControl w:val="0"/>
              <w:spacing w:line="276" w:lineRule="auto"/>
              <w:ind w:left="144" w:hanging="144"/>
              <w:rPr>
                <w:rFonts w:cs="Calibri"/>
                <w:highlight w:val="yellow"/>
                <w:lang w:eastAsia="en-US"/>
              </w:rPr>
            </w:pPr>
            <w:hyperlink r:id="rId326" w:history="1">
              <w:r w:rsidR="00E807E3" w:rsidRPr="00D93AD2">
                <w:rPr>
                  <w:rFonts w:cs="Calibri"/>
                  <w:highlight w:val="yellow"/>
                  <w:lang w:eastAsia="en-US"/>
                </w:rPr>
                <w:t>R3-257178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231D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Corrections to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F435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CR1639r, TS 38.473 v19.0.0, Rel-19, Cat. F</w:t>
            </w:r>
          </w:p>
        </w:tc>
      </w:tr>
      <w:tr w:rsidR="00D93AD2" w:rsidRPr="006706AE" w14:paraId="389748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FC8DF1" w14:textId="0847E10A" w:rsidR="00D93AD2" w:rsidRPr="00D93AD2" w:rsidRDefault="00C834B0" w:rsidP="00D93AD2">
            <w:pPr>
              <w:widowControl w:val="0"/>
              <w:spacing w:line="276" w:lineRule="auto"/>
              <w:ind w:left="144" w:hanging="144"/>
              <w:rPr>
                <w:rFonts w:cs="Calibri"/>
                <w:highlight w:val="yellow"/>
                <w:lang w:eastAsia="en-US"/>
              </w:rPr>
            </w:pPr>
            <w:hyperlink r:id="rId327" w:history="1">
              <w:r w:rsidR="00D93AD2" w:rsidRPr="00D93AD2">
                <w:rPr>
                  <w:rFonts w:cs="Calibri"/>
                  <w:highlight w:val="yellow"/>
                  <w:lang w:eastAsia="en-US"/>
                </w:rPr>
                <w:t>R3-257176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E096D" w14:textId="0ED508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1C8140" w14:textId="1DBF1AEE"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0E42" w:rsidRPr="006706AE" w14:paraId="5D9407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38BC6" w14:textId="7EC2B277" w:rsidR="00CE0E42" w:rsidRPr="00D93AD2" w:rsidRDefault="00C834B0" w:rsidP="005F58AD">
            <w:pPr>
              <w:widowControl w:val="0"/>
              <w:spacing w:line="276" w:lineRule="auto"/>
              <w:ind w:left="144" w:hanging="144"/>
              <w:rPr>
                <w:rFonts w:cs="Calibri"/>
                <w:highlight w:val="yellow"/>
                <w:lang w:eastAsia="en-US"/>
              </w:rPr>
            </w:pPr>
            <w:hyperlink r:id="rId328" w:history="1">
              <w:r w:rsidR="00CE0E42" w:rsidRPr="00D93AD2">
                <w:rPr>
                  <w:rFonts w:cs="Calibri"/>
                  <w:highlight w:val="yellow"/>
                  <w:lang w:eastAsia="en-US"/>
                </w:rPr>
                <w:t>R3-256691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623A5"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the introduction of SBFD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21609"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CR0485r, TS 38.401 v19.0.0, Rel-19, Cat. F</w:t>
            </w:r>
          </w:p>
        </w:tc>
      </w:tr>
      <w:tr w:rsidR="00D93AD2" w:rsidRPr="006706AE" w14:paraId="1EF05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B1069E" w14:textId="236DFA58" w:rsidR="00D93AD2" w:rsidRPr="00D93AD2" w:rsidRDefault="00C834B0" w:rsidP="00D93AD2">
            <w:pPr>
              <w:widowControl w:val="0"/>
              <w:spacing w:line="276" w:lineRule="auto"/>
              <w:ind w:left="144" w:hanging="144"/>
              <w:rPr>
                <w:rFonts w:cs="Calibri"/>
                <w:highlight w:val="yellow"/>
                <w:lang w:eastAsia="en-US"/>
              </w:rPr>
            </w:pPr>
            <w:hyperlink r:id="rId329" w:history="1">
              <w:r w:rsidR="00D93AD2" w:rsidRPr="00D93AD2">
                <w:rPr>
                  <w:rFonts w:cs="Calibri"/>
                  <w:highlight w:val="yellow"/>
                  <w:lang w:eastAsia="en-US"/>
                </w:rPr>
                <w:t>R3-257177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7959F" w14:textId="066D06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3AD68" w14:textId="1F8E47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CR0503r, TS 38.401 v19.0.0, Rel-19, Cat. F</w:t>
            </w:r>
          </w:p>
        </w:tc>
      </w:tr>
      <w:tr w:rsidR="00CE0E42" w:rsidRPr="006706AE" w14:paraId="4CEA210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948E9" w14:textId="0D9F1271" w:rsidR="00CE0E42" w:rsidRPr="00D93AD2" w:rsidRDefault="00C834B0" w:rsidP="005F58AD">
            <w:pPr>
              <w:widowControl w:val="0"/>
              <w:spacing w:line="276" w:lineRule="auto"/>
              <w:ind w:left="144" w:hanging="144"/>
              <w:rPr>
                <w:rFonts w:cs="Calibri"/>
                <w:highlight w:val="yellow"/>
                <w:lang w:eastAsia="en-US"/>
              </w:rPr>
            </w:pPr>
            <w:hyperlink r:id="rId330" w:history="1">
              <w:r w:rsidR="00CE0E42" w:rsidRPr="00D93AD2">
                <w:rPr>
                  <w:rFonts w:cs="Calibri"/>
                  <w:highlight w:val="yellow"/>
                  <w:lang w:eastAsia="en-US"/>
                </w:rPr>
                <w:t>R3-256652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EE7D7"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70EABC"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CR0167r, TS 38.470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E792F55" w14:textId="585F8862" w:rsidR="000B4B83" w:rsidRPr="006706AE" w:rsidRDefault="000B4B83" w:rsidP="00E966AD">
            <w:pPr>
              <w:pStyle w:val="3"/>
              <w:rPr>
                <w:rFonts w:eastAsia="等线"/>
              </w:rPr>
            </w:pPr>
            <w:r w:rsidRPr="006706AE">
              <w:rPr>
                <w:rFonts w:eastAsia="等线"/>
              </w:rPr>
              <w:t>9.2.1</w:t>
            </w:r>
            <w:r w:rsidR="00200909">
              <w:rPr>
                <w:rFonts w:eastAsia="等线"/>
              </w:rPr>
              <w:t>1</w:t>
            </w:r>
            <w:r w:rsidRPr="006706AE">
              <w:rPr>
                <w:rFonts w:eastAsia="等线"/>
              </w:rPr>
              <w:t xml:space="preserve">. </w:t>
            </w:r>
            <w:r w:rsidR="009E213A" w:rsidRPr="006706AE">
              <w:rPr>
                <w:rFonts w:eastAsia="等线"/>
              </w:rPr>
              <w:t>R19 AI/ML for air interface</w:t>
            </w:r>
          </w:p>
          <w:p w14:paraId="5F1B4740" w14:textId="2A199EC8"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B66FEC" w:rsidRPr="006706AE" w14:paraId="6082936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4880CA" w14:textId="249B2B3C" w:rsidR="00B66FEC" w:rsidRPr="00D93AD2" w:rsidRDefault="00C834B0" w:rsidP="00C87DB8">
            <w:pPr>
              <w:widowControl w:val="0"/>
              <w:spacing w:line="276" w:lineRule="auto"/>
              <w:ind w:left="144" w:hanging="144"/>
              <w:rPr>
                <w:rFonts w:cs="Calibri"/>
                <w:highlight w:val="yellow"/>
                <w:lang w:eastAsia="en-US"/>
              </w:rPr>
            </w:pPr>
            <w:hyperlink r:id="rId331" w:history="1">
              <w:r w:rsidR="00B66FEC" w:rsidRPr="00D93AD2">
                <w:rPr>
                  <w:rFonts w:cs="Calibri"/>
                  <w:highlight w:val="yellow"/>
                  <w:lang w:eastAsia="en-US"/>
                </w:rPr>
                <w:t>R3-256511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1B69A" w14:textId="77777777" w:rsidR="00B66FEC" w:rsidRPr="00D93AD2" w:rsidRDefault="00B66FEC" w:rsidP="00C87DB8">
            <w:pPr>
              <w:widowControl w:val="0"/>
              <w:spacing w:line="276" w:lineRule="auto"/>
              <w:ind w:left="144" w:hanging="144"/>
              <w:rPr>
                <w:rFonts w:cs="Calibri"/>
                <w:lang w:eastAsia="en-US"/>
              </w:rPr>
            </w:pPr>
            <w:r w:rsidRPr="00B66FEC">
              <w:rPr>
                <w:rFonts w:cs="Calibri"/>
                <w:lang w:eastAsia="en-US"/>
              </w:rPr>
              <w:t>LS to RAN1 and RAN3 on NW side data collection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46F71A"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LS in</w:t>
            </w:r>
          </w:p>
        </w:tc>
      </w:tr>
      <w:tr w:rsidR="00D93AD2" w:rsidRPr="006706AE" w14:paraId="5DD66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18087" w14:textId="69525A65" w:rsidR="00D93AD2" w:rsidRPr="00D93AD2" w:rsidRDefault="00C834B0" w:rsidP="00D93AD2">
            <w:pPr>
              <w:widowControl w:val="0"/>
              <w:spacing w:line="276" w:lineRule="auto"/>
              <w:ind w:left="144" w:hanging="144"/>
              <w:rPr>
                <w:rFonts w:cs="Calibri"/>
                <w:highlight w:val="yellow"/>
                <w:lang w:eastAsia="en-US"/>
              </w:rPr>
            </w:pPr>
            <w:hyperlink r:id="rId332" w:history="1">
              <w:r w:rsidR="00D93AD2" w:rsidRPr="00D93AD2">
                <w:rPr>
                  <w:rFonts w:cs="Calibri"/>
                  <w:highlight w:val="yellow"/>
                  <w:lang w:eastAsia="en-US"/>
                </w:rPr>
                <w:t>R3-256509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7C7B2E" w14:textId="5F3B6F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User consent for Data collection at the UE for </w:t>
            </w:r>
            <w:r w:rsidRPr="00D93AD2">
              <w:rPr>
                <w:rFonts w:cs="Calibri"/>
                <w:lang w:eastAsia="en-US"/>
              </w:rPr>
              <w:lastRenderedPageBreak/>
              <w:t>NW-side model training (RAN2(NTT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FAD10"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LS in</w:t>
            </w:r>
          </w:p>
          <w:p w14:paraId="088E8023" w14:textId="55D044E3" w:rsidR="00D623A6" w:rsidRPr="00D93AD2" w:rsidRDefault="00D623A6" w:rsidP="00D93AD2">
            <w:pPr>
              <w:widowControl w:val="0"/>
              <w:spacing w:line="276" w:lineRule="auto"/>
              <w:ind w:left="144" w:hanging="144"/>
              <w:rPr>
                <w:rFonts w:cs="Calibri"/>
                <w:lang w:eastAsia="en-US"/>
              </w:rPr>
            </w:pPr>
            <w:r>
              <w:rPr>
                <w:rFonts w:cs="Calibri"/>
                <w:lang w:eastAsia="en-US"/>
              </w:rPr>
              <w:lastRenderedPageBreak/>
              <w:t>cc</w:t>
            </w:r>
          </w:p>
        </w:tc>
      </w:tr>
      <w:tr w:rsidR="00D93AD2" w:rsidRPr="006706AE" w14:paraId="6CE31A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68927" w14:textId="1E10B7A2" w:rsidR="00D93AD2" w:rsidRPr="00D93AD2" w:rsidRDefault="00C834B0" w:rsidP="00D93AD2">
            <w:pPr>
              <w:widowControl w:val="0"/>
              <w:spacing w:line="276" w:lineRule="auto"/>
              <w:ind w:left="144" w:hanging="144"/>
              <w:rPr>
                <w:rFonts w:cs="Calibri"/>
                <w:highlight w:val="yellow"/>
                <w:lang w:eastAsia="en-US"/>
              </w:rPr>
            </w:pPr>
            <w:hyperlink r:id="rId333" w:history="1">
              <w:r w:rsidR="00D93AD2" w:rsidRPr="00D93AD2">
                <w:rPr>
                  <w:rFonts w:cs="Calibri"/>
                  <w:highlight w:val="yellow"/>
                  <w:lang w:eastAsia="en-US"/>
                </w:rPr>
                <w:t>R3-256510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186F84" w14:textId="553A07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OAM-centric solution for NW-side data collection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D8F2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37AE656" w14:textId="17EBE458" w:rsidR="00D623A6" w:rsidRPr="00D93AD2" w:rsidRDefault="00D623A6" w:rsidP="00D93AD2">
            <w:pPr>
              <w:widowControl w:val="0"/>
              <w:spacing w:line="276" w:lineRule="auto"/>
              <w:ind w:left="144" w:hanging="144"/>
              <w:rPr>
                <w:rFonts w:cs="Calibri"/>
                <w:lang w:eastAsia="en-US"/>
              </w:rPr>
            </w:pPr>
            <w:r>
              <w:rPr>
                <w:rFonts w:cs="Calibri"/>
                <w:lang w:eastAsia="en-US"/>
              </w:rPr>
              <w:t>cc</w:t>
            </w:r>
          </w:p>
        </w:tc>
      </w:tr>
      <w:tr w:rsidR="00D93AD2" w:rsidRPr="006706AE" w14:paraId="57D384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A672C" w14:textId="5BD90D36" w:rsidR="00D93AD2" w:rsidRPr="00D93AD2" w:rsidRDefault="00C834B0" w:rsidP="00D93AD2">
            <w:pPr>
              <w:widowControl w:val="0"/>
              <w:spacing w:line="276" w:lineRule="auto"/>
              <w:ind w:left="144" w:hanging="144"/>
              <w:rPr>
                <w:rFonts w:cs="Calibri"/>
                <w:highlight w:val="yellow"/>
                <w:lang w:eastAsia="en-US"/>
              </w:rPr>
            </w:pPr>
            <w:hyperlink r:id="rId334" w:history="1">
              <w:r w:rsidR="00D93AD2" w:rsidRPr="00D93AD2">
                <w:rPr>
                  <w:rFonts w:cs="Calibri"/>
                  <w:highlight w:val="yellow"/>
                  <w:lang w:eastAsia="en-US"/>
                </w:rPr>
                <w:t>R3-256514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A3BB" w14:textId="7EFE9E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A2B8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D99FEDF" w14:textId="46441D2F" w:rsidR="00B56429" w:rsidRPr="00D93AD2" w:rsidRDefault="00B56429" w:rsidP="00D93AD2">
            <w:pPr>
              <w:widowControl w:val="0"/>
              <w:spacing w:line="276" w:lineRule="auto"/>
              <w:ind w:left="144" w:hanging="144"/>
              <w:rPr>
                <w:rFonts w:cs="Calibri"/>
                <w:lang w:eastAsia="en-US"/>
              </w:rPr>
            </w:pPr>
            <w:r>
              <w:rPr>
                <w:rFonts w:cs="Calibri"/>
                <w:lang w:eastAsia="en-US"/>
              </w:rPr>
              <w:t>cc</w:t>
            </w:r>
          </w:p>
        </w:tc>
      </w:tr>
      <w:tr w:rsidR="00D93AD2" w:rsidRPr="006706AE" w14:paraId="39F7B69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A4A31" w14:textId="6B7AB509" w:rsidR="00D93AD2" w:rsidRPr="00D93AD2" w:rsidRDefault="00C834B0" w:rsidP="00D93AD2">
            <w:pPr>
              <w:widowControl w:val="0"/>
              <w:spacing w:line="276" w:lineRule="auto"/>
              <w:ind w:left="144" w:hanging="144"/>
              <w:rPr>
                <w:rFonts w:cs="Calibri"/>
                <w:highlight w:val="yellow"/>
                <w:lang w:eastAsia="en-US"/>
              </w:rPr>
            </w:pPr>
            <w:hyperlink r:id="rId335" w:history="1">
              <w:r w:rsidR="00D93AD2" w:rsidRPr="00D93AD2">
                <w:rPr>
                  <w:rFonts w:cs="Calibri"/>
                  <w:highlight w:val="yellow"/>
                  <w:lang w:eastAsia="en-US"/>
                </w:rPr>
                <w:t>R3-256520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6CFF1D" w14:textId="27E100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6958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F83AFB0" w14:textId="5EED88B1" w:rsidR="00B56429" w:rsidRPr="00D93AD2" w:rsidRDefault="00B56429" w:rsidP="00D93AD2">
            <w:pPr>
              <w:widowControl w:val="0"/>
              <w:spacing w:line="276" w:lineRule="auto"/>
              <w:ind w:left="144" w:hanging="144"/>
              <w:rPr>
                <w:rFonts w:cs="Calibri"/>
                <w:lang w:eastAsia="en-US"/>
              </w:rPr>
            </w:pPr>
            <w:r>
              <w:rPr>
                <w:rFonts w:cs="Calibri"/>
                <w:lang w:eastAsia="en-US"/>
              </w:rPr>
              <w:t>cc</w:t>
            </w:r>
          </w:p>
        </w:tc>
      </w:tr>
      <w:tr w:rsidR="00D93AD2" w:rsidRPr="006706AE" w14:paraId="051B8F8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C5A68C" w14:textId="00764398" w:rsidR="00D93AD2" w:rsidRPr="00D93AD2" w:rsidRDefault="00C834B0" w:rsidP="00D93AD2">
            <w:pPr>
              <w:widowControl w:val="0"/>
              <w:spacing w:line="276" w:lineRule="auto"/>
              <w:ind w:left="144" w:hanging="144"/>
              <w:rPr>
                <w:rFonts w:cs="Calibri"/>
                <w:highlight w:val="yellow"/>
                <w:lang w:eastAsia="en-US"/>
              </w:rPr>
            </w:pPr>
            <w:hyperlink r:id="rId336" w:history="1">
              <w:r w:rsidR="00D93AD2" w:rsidRPr="00D93AD2">
                <w:rPr>
                  <w:rFonts w:cs="Calibri"/>
                  <w:highlight w:val="yellow"/>
                  <w:lang w:eastAsia="en-US"/>
                </w:rPr>
                <w:t>R3-256693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2E961" w14:textId="2A59EB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ASN.1 of Positioning Data Information for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001A2" w14:textId="569D01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CR0199r, TS 38.455 v19.0.0, Rel-19, Cat. F</w:t>
            </w:r>
          </w:p>
        </w:tc>
      </w:tr>
      <w:tr w:rsidR="00D93AD2" w:rsidRPr="006706AE" w14:paraId="61510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75662E" w14:textId="773D4DBA" w:rsidR="00D93AD2" w:rsidRPr="00D93AD2" w:rsidRDefault="00C834B0" w:rsidP="00D93AD2">
            <w:pPr>
              <w:widowControl w:val="0"/>
              <w:spacing w:line="276" w:lineRule="auto"/>
              <w:ind w:left="144" w:hanging="144"/>
              <w:rPr>
                <w:rFonts w:cs="Calibri"/>
                <w:highlight w:val="yellow"/>
                <w:lang w:eastAsia="en-US"/>
              </w:rPr>
            </w:pPr>
            <w:hyperlink r:id="rId337" w:history="1">
              <w:r w:rsidR="00D93AD2" w:rsidRPr="00D93AD2">
                <w:rPr>
                  <w:rFonts w:cs="Calibri"/>
                  <w:highlight w:val="yellow"/>
                  <w:lang w:eastAsia="en-US"/>
                </w:rPr>
                <w:t>R3-256757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DDDED6" w14:textId="3D15C4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for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A6F6A" w14:textId="07152A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CR0200r, TS 38.455 v19.0.0, Rel-19, Cat. F</w:t>
            </w:r>
          </w:p>
        </w:tc>
      </w:tr>
      <w:tr w:rsidR="00D93AD2" w:rsidRPr="006706AE" w14:paraId="4F5F2D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311BB" w14:textId="7AF65A89" w:rsidR="00D93AD2" w:rsidRPr="00D93AD2" w:rsidRDefault="00C834B0" w:rsidP="00D93AD2">
            <w:pPr>
              <w:widowControl w:val="0"/>
              <w:spacing w:line="276" w:lineRule="auto"/>
              <w:ind w:left="144" w:hanging="144"/>
              <w:rPr>
                <w:rFonts w:cs="Calibri"/>
                <w:highlight w:val="yellow"/>
                <w:lang w:eastAsia="en-US"/>
              </w:rPr>
            </w:pPr>
            <w:hyperlink r:id="rId338" w:history="1">
              <w:r w:rsidR="00D93AD2" w:rsidRPr="00D93AD2">
                <w:rPr>
                  <w:rFonts w:cs="Calibri"/>
                  <w:highlight w:val="yellow"/>
                  <w:lang w:eastAsia="en-US"/>
                </w:rPr>
                <w:t>R3-256780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AC0AAC" w14:textId="13A22B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Remaining Issue on AI/ML based Positioning Accuracy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25D38" w14:textId="4F61E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F011D9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3A249" w14:textId="0D282B0A" w:rsidR="00D93AD2" w:rsidRPr="00D93AD2" w:rsidRDefault="00C834B0" w:rsidP="00D93AD2">
            <w:pPr>
              <w:widowControl w:val="0"/>
              <w:spacing w:line="276" w:lineRule="auto"/>
              <w:ind w:left="144" w:hanging="144"/>
              <w:rPr>
                <w:rFonts w:cs="Calibri"/>
                <w:highlight w:val="yellow"/>
                <w:lang w:eastAsia="en-US"/>
              </w:rPr>
            </w:pPr>
            <w:hyperlink r:id="rId339" w:history="1">
              <w:r w:rsidR="00D93AD2" w:rsidRPr="00D93AD2">
                <w:rPr>
                  <w:rFonts w:cs="Calibri"/>
                  <w:highlight w:val="yellow"/>
                  <w:lang w:eastAsia="en-US"/>
                </w:rPr>
                <w:t>R3-256989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8F75" w14:textId="2A5A3E32"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NRPPa</w:t>
            </w:r>
            <w:proofErr w:type="spellEnd"/>
            <w:r w:rsidRPr="00D93AD2">
              <w:rPr>
                <w:rFonts w:cs="Calibri"/>
                <w:lang w:eastAsia="en-US"/>
              </w:rPr>
              <w:t xml:space="preserve"> CR &amp; </w:t>
            </w:r>
            <w:proofErr w:type="spellStart"/>
            <w:r w:rsidRPr="00D93AD2">
              <w:rPr>
                <w:rFonts w:cs="Calibri"/>
                <w:lang w:eastAsia="en-US"/>
              </w:rPr>
              <w:t>draftCR</w:t>
            </w:r>
            <w:proofErr w:type="spellEnd"/>
            <w:r w:rsidRPr="00D93AD2">
              <w:rPr>
                <w:rFonts w:cs="Calibri"/>
                <w:lang w:eastAsia="en-US"/>
              </w:rPr>
              <w:t xml:space="preserve"> to TS 38.305) Miscellaneous corrections for supporting AI/ML-based positioning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D332E" w14:textId="6310C6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08E77B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D0E33" w14:textId="5F7A25E6" w:rsidR="00D93AD2" w:rsidRPr="00D93AD2" w:rsidRDefault="00C834B0" w:rsidP="00D93AD2">
            <w:pPr>
              <w:widowControl w:val="0"/>
              <w:spacing w:line="276" w:lineRule="auto"/>
              <w:ind w:left="144" w:hanging="144"/>
              <w:rPr>
                <w:rFonts w:cs="Calibri"/>
                <w:highlight w:val="yellow"/>
                <w:lang w:eastAsia="en-US"/>
              </w:rPr>
            </w:pPr>
            <w:hyperlink r:id="rId340" w:history="1">
              <w:r w:rsidR="00D93AD2" w:rsidRPr="00D93AD2">
                <w:rPr>
                  <w:rFonts w:cs="Calibri"/>
                  <w:highlight w:val="yellow"/>
                  <w:lang w:eastAsia="en-US"/>
                </w:rPr>
                <w:t>R3-257022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68755" w14:textId="5598D3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Needed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28252" w14:textId="62EBA0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CR0203r, TS 38.455 v19.0.0, Rel-19, Cat. F</w:t>
            </w:r>
          </w:p>
        </w:tc>
      </w:tr>
      <w:tr w:rsidR="00D93AD2" w:rsidRPr="006706AE" w14:paraId="7A14F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FE22D9" w14:textId="2D9E6BAF" w:rsidR="00D93AD2" w:rsidRPr="00D93AD2" w:rsidRDefault="00C834B0" w:rsidP="00D93AD2">
            <w:pPr>
              <w:widowControl w:val="0"/>
              <w:spacing w:line="276" w:lineRule="auto"/>
              <w:ind w:left="144" w:hanging="144"/>
              <w:rPr>
                <w:rFonts w:cs="Calibri"/>
                <w:highlight w:val="yellow"/>
                <w:lang w:eastAsia="en-US"/>
              </w:rPr>
            </w:pPr>
            <w:hyperlink r:id="rId341" w:history="1">
              <w:r w:rsidR="00D93AD2" w:rsidRPr="00D93AD2">
                <w:rPr>
                  <w:rFonts w:cs="Calibri"/>
                  <w:highlight w:val="yellow"/>
                  <w:lang w:eastAsia="en-US"/>
                </w:rPr>
                <w:t>R3-257099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B9D65" w14:textId="672DE9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terminology related to AI/ML for PHY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21F3C" w14:textId="676D25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F52A1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3C486" w14:textId="1E3FA808" w:rsidR="00D93AD2" w:rsidRPr="00D93AD2" w:rsidRDefault="00C834B0" w:rsidP="00D93AD2">
            <w:pPr>
              <w:widowControl w:val="0"/>
              <w:spacing w:line="276" w:lineRule="auto"/>
              <w:ind w:left="144" w:hanging="144"/>
              <w:rPr>
                <w:rFonts w:cs="Calibri"/>
                <w:highlight w:val="yellow"/>
                <w:lang w:eastAsia="en-US"/>
              </w:rPr>
            </w:pPr>
            <w:hyperlink r:id="rId342" w:history="1">
              <w:r w:rsidR="00D93AD2" w:rsidRPr="00D93AD2">
                <w:rPr>
                  <w:rFonts w:cs="Calibri"/>
                  <w:highlight w:val="yellow"/>
                  <w:lang w:eastAsia="en-US"/>
                </w:rPr>
                <w:t>R3-257100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D75551" w14:textId="3BD512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Corrections on support of AI/ML assisted positioning with </w:t>
            </w:r>
            <w:proofErr w:type="spellStart"/>
            <w:r w:rsidRPr="00D93AD2">
              <w:rPr>
                <w:rFonts w:cs="Calibri"/>
                <w:lang w:eastAsia="en-US"/>
              </w:rPr>
              <w:t>gNB</w:t>
            </w:r>
            <w:proofErr w:type="spellEnd"/>
            <w:r w:rsidRPr="00D93AD2">
              <w:rPr>
                <w:rFonts w:cs="Calibri"/>
                <w:lang w:eastAsia="en-US"/>
              </w:rPr>
              <w:t>-side AI/ML model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0261" w14:textId="782EF398"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936C1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2B9D4" w14:textId="1A0D1810" w:rsidR="00D93AD2" w:rsidRPr="00D93AD2" w:rsidRDefault="00C834B0" w:rsidP="00D93AD2">
            <w:pPr>
              <w:widowControl w:val="0"/>
              <w:spacing w:line="276" w:lineRule="auto"/>
              <w:ind w:left="144" w:hanging="144"/>
              <w:rPr>
                <w:rFonts w:cs="Calibri"/>
                <w:highlight w:val="yellow"/>
                <w:lang w:eastAsia="en-US"/>
              </w:rPr>
            </w:pPr>
            <w:hyperlink r:id="rId343" w:history="1">
              <w:r w:rsidR="00D93AD2" w:rsidRPr="00D93AD2">
                <w:rPr>
                  <w:rFonts w:cs="Calibri"/>
                  <w:highlight w:val="yellow"/>
                  <w:lang w:eastAsia="en-US"/>
                </w:rPr>
                <w:t>R3-257171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FE83C" w14:textId="5A0C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to </w:t>
            </w:r>
            <w:proofErr w:type="spellStart"/>
            <w:r w:rsidRPr="00D93AD2">
              <w:rPr>
                <w:rFonts w:cs="Calibri"/>
                <w:lang w:eastAsia="en-US"/>
              </w:rPr>
              <w:t>NRPPa</w:t>
            </w:r>
            <w:proofErr w:type="spellEnd"/>
            <w:r w:rsidRPr="00D93AD2">
              <w:rPr>
                <w:rFonts w:cs="Calibri"/>
                <w:lang w:eastAsia="en-US"/>
              </w:rPr>
              <w:t xml:space="preserve"> on AI/ML assisted positioning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CDA4C4" w14:textId="2A03C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CR0205r, TS 38.455 v19.0.0, Rel-19, Cat. F</w:t>
            </w:r>
          </w:p>
        </w:tc>
      </w:tr>
      <w:tr w:rsidR="00000A88" w:rsidRPr="006706AE" w14:paraId="0E2CAD3F" w14:textId="77777777" w:rsidTr="00457F1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F0850B" w14:textId="05976063" w:rsidR="00000A88" w:rsidRPr="00000A88" w:rsidRDefault="00000A88" w:rsidP="00000A88">
            <w:pPr>
              <w:widowControl w:val="0"/>
              <w:spacing w:line="276" w:lineRule="auto"/>
              <w:ind w:left="144" w:hanging="144"/>
              <w:jc w:val="center"/>
              <w:rPr>
                <w:rFonts w:cs="Calibri"/>
                <w:b/>
                <w:color w:val="C00000"/>
                <w:lang w:eastAsia="en-US"/>
              </w:rPr>
            </w:pPr>
            <w:r>
              <w:rPr>
                <w:rFonts w:cs="Calibri"/>
                <w:b/>
                <w:color w:val="C00000"/>
                <w:lang w:eastAsia="en-US"/>
              </w:rPr>
              <w:t>NW side data collection</w:t>
            </w:r>
          </w:p>
        </w:tc>
      </w:tr>
      <w:tr w:rsidR="00B66FEC" w:rsidRPr="006706AE" w14:paraId="4FC0AB0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9A6CD" w14:textId="50CBE9CE" w:rsidR="00B66FEC" w:rsidRPr="00D93AD2" w:rsidRDefault="00C834B0" w:rsidP="00C87DB8">
            <w:pPr>
              <w:widowControl w:val="0"/>
              <w:spacing w:line="276" w:lineRule="auto"/>
              <w:ind w:left="144" w:hanging="144"/>
              <w:rPr>
                <w:rFonts w:cs="Calibri"/>
                <w:highlight w:val="yellow"/>
                <w:lang w:eastAsia="en-US"/>
              </w:rPr>
            </w:pPr>
            <w:hyperlink r:id="rId344" w:history="1">
              <w:r w:rsidR="00B66FEC" w:rsidRPr="00D93AD2">
                <w:rPr>
                  <w:rFonts w:cs="Calibri"/>
                  <w:highlight w:val="yellow"/>
                  <w:lang w:eastAsia="en-US"/>
                </w:rPr>
                <w:t>R3-257170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FA9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reply LS on NW side data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7B217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B66FEC" w:rsidRPr="006706AE" w14:paraId="1860B66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B81E8E" w14:textId="3F7C22A2" w:rsidR="00B66FEC" w:rsidRPr="00D93AD2" w:rsidRDefault="00C834B0" w:rsidP="00C87DB8">
            <w:pPr>
              <w:widowControl w:val="0"/>
              <w:spacing w:line="276" w:lineRule="auto"/>
              <w:ind w:left="144" w:hanging="144"/>
              <w:rPr>
                <w:rFonts w:cs="Calibri"/>
                <w:highlight w:val="yellow"/>
                <w:lang w:eastAsia="en-US"/>
              </w:rPr>
            </w:pPr>
            <w:hyperlink r:id="rId345" w:history="1">
              <w:r w:rsidR="00B66FEC" w:rsidRPr="00D93AD2">
                <w:rPr>
                  <w:rFonts w:cs="Calibri"/>
                  <w:highlight w:val="yellow"/>
                  <w:lang w:eastAsia="en-US"/>
                </w:rPr>
                <w:t>R3-256851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8F85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EC43"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000A88" w:rsidRPr="006706AE" w14:paraId="2B7A8B0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F184" w14:textId="6FDA0E82" w:rsidR="00000A88" w:rsidRPr="00D93AD2" w:rsidRDefault="00C834B0" w:rsidP="00C87DB8">
            <w:pPr>
              <w:widowControl w:val="0"/>
              <w:spacing w:line="276" w:lineRule="auto"/>
              <w:ind w:left="144" w:hanging="144"/>
              <w:rPr>
                <w:rFonts w:cs="Calibri"/>
                <w:highlight w:val="yellow"/>
                <w:lang w:eastAsia="en-US"/>
              </w:rPr>
            </w:pPr>
            <w:hyperlink r:id="rId346" w:history="1">
              <w:r w:rsidR="00000A88" w:rsidRPr="00D93AD2">
                <w:rPr>
                  <w:rFonts w:cs="Calibri"/>
                  <w:highlight w:val="yellow"/>
                  <w:lang w:eastAsia="en-US"/>
                </w:rPr>
                <w:t>R3-256850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F2D97"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4F57D"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RAN2 CC: RAN1</w:t>
            </w:r>
          </w:p>
        </w:tc>
      </w:tr>
      <w:tr w:rsidR="00000A88" w:rsidRPr="006706AE" w14:paraId="6ABA9D2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4DA4B" w14:textId="0DCBD7C4" w:rsidR="00000A88" w:rsidRPr="00D93AD2" w:rsidRDefault="00C834B0" w:rsidP="00C87DB8">
            <w:pPr>
              <w:widowControl w:val="0"/>
              <w:spacing w:line="276" w:lineRule="auto"/>
              <w:ind w:left="144" w:hanging="144"/>
              <w:rPr>
                <w:rFonts w:cs="Calibri"/>
                <w:highlight w:val="yellow"/>
                <w:lang w:eastAsia="en-US"/>
              </w:rPr>
            </w:pPr>
            <w:hyperlink r:id="rId347" w:history="1">
              <w:r w:rsidR="00000A88" w:rsidRPr="00D93AD2">
                <w:rPr>
                  <w:rFonts w:cs="Calibri"/>
                  <w:highlight w:val="yellow"/>
                  <w:lang w:eastAsia="en-US"/>
                </w:rPr>
                <w:t>R3-256988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71D5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to RAN2) Discussion on the Reply LS from RAN2 on NW side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CEE31"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other</w:t>
            </w:r>
          </w:p>
        </w:tc>
      </w:tr>
      <w:tr w:rsidR="00000A88" w:rsidRPr="006706AE" w14:paraId="5C16E6D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100EE" w14:textId="161470FA" w:rsidR="00000A88" w:rsidRPr="00D93AD2" w:rsidRDefault="00C834B0" w:rsidP="00C87DB8">
            <w:pPr>
              <w:widowControl w:val="0"/>
              <w:spacing w:line="276" w:lineRule="auto"/>
              <w:ind w:left="144" w:hanging="144"/>
              <w:rPr>
                <w:rFonts w:cs="Calibri"/>
                <w:highlight w:val="yellow"/>
                <w:lang w:eastAsia="en-US"/>
              </w:rPr>
            </w:pPr>
            <w:hyperlink r:id="rId348" w:history="1">
              <w:r w:rsidR="00000A88" w:rsidRPr="00D93AD2">
                <w:rPr>
                  <w:rFonts w:cs="Calibri"/>
                  <w:highlight w:val="yellow"/>
                  <w:lang w:eastAsia="en-US"/>
                </w:rPr>
                <w:t>R3-257075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D91A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 xml:space="preserve">Discussion on incoming </w:t>
            </w:r>
            <w:proofErr w:type="spellStart"/>
            <w:r w:rsidRPr="00B66FEC">
              <w:rPr>
                <w:rFonts w:cs="Calibri"/>
                <w:lang w:eastAsia="en-US"/>
              </w:rPr>
              <w:t>LSes</w:t>
            </w:r>
            <w:proofErr w:type="spellEnd"/>
            <w:r w:rsidRPr="00B66FEC">
              <w:rPr>
                <w:rFonts w:cs="Calibri"/>
                <w:lang w:eastAsia="en-US"/>
              </w:rPr>
              <w:t xml:space="preserve"> to RAN3 on AIML for PHY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8F8A0"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discussion</w:t>
            </w:r>
          </w:p>
        </w:tc>
      </w:tr>
      <w:tr w:rsidR="00B7012E" w:rsidRPr="006706AE" w14:paraId="0BFACCC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725A9" w14:textId="2EB1AFC4" w:rsidR="00B7012E" w:rsidRPr="00D93AD2" w:rsidRDefault="00C834B0" w:rsidP="00C87DB8">
            <w:pPr>
              <w:widowControl w:val="0"/>
              <w:spacing w:line="276" w:lineRule="auto"/>
              <w:ind w:left="144" w:hanging="144"/>
              <w:rPr>
                <w:rFonts w:cs="Calibri"/>
                <w:highlight w:val="yellow"/>
                <w:lang w:eastAsia="en-US"/>
              </w:rPr>
            </w:pPr>
            <w:hyperlink r:id="rId349" w:history="1">
              <w:r w:rsidR="00B7012E" w:rsidRPr="003A5C80">
                <w:rPr>
                  <w:rFonts w:cs="Calibri"/>
                  <w:highlight w:val="red"/>
                  <w:lang w:eastAsia="en-US"/>
                </w:rPr>
                <w:t>R3-256735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4C824A"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 xml:space="preserve">[Draft LS] Reply LS to RAN2 about NW-side data </w:t>
            </w:r>
            <w:proofErr w:type="spellStart"/>
            <w:r w:rsidRPr="00D93AD2">
              <w:rPr>
                <w:rFonts w:cs="Calibri"/>
                <w:lang w:eastAsia="en-US"/>
              </w:rPr>
              <w:t>colleciton</w:t>
            </w:r>
            <w:proofErr w:type="spellEnd"/>
            <w:r w:rsidRPr="00D93AD2">
              <w:rPr>
                <w:rFonts w:cs="Calibri"/>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F05B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RAN2 CC: RAN1</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A67424F" w14:textId="6EB2D8A4" w:rsidR="000B4B83" w:rsidRPr="006706AE" w:rsidRDefault="000B4B83" w:rsidP="00E966AD">
            <w:pPr>
              <w:pStyle w:val="3"/>
              <w:rPr>
                <w:rFonts w:eastAsia="等线"/>
              </w:rPr>
            </w:pPr>
            <w:r w:rsidRPr="006706AE">
              <w:rPr>
                <w:rFonts w:eastAsia="等线"/>
              </w:rPr>
              <w:t>9.2.1</w:t>
            </w:r>
            <w:r w:rsidR="00200909">
              <w:rPr>
                <w:rFonts w:eastAsia="等线"/>
              </w:rPr>
              <w:t>2</w:t>
            </w:r>
            <w:r w:rsidRPr="006706AE">
              <w:rPr>
                <w:rFonts w:eastAsia="等线"/>
              </w:rPr>
              <w:t xml:space="preserve">. </w:t>
            </w:r>
            <w:r w:rsidR="009E213A" w:rsidRPr="006706AE">
              <w:rPr>
                <w:rFonts w:eastAsia="等线"/>
              </w:rPr>
              <w:t>R19 NR XR Enhancements</w:t>
            </w:r>
          </w:p>
          <w:p w14:paraId="1287D0DD" w14:textId="56678E97"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D93AD2" w:rsidRPr="006706AE" w14:paraId="319E38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B7E16" w14:textId="0ED2E253" w:rsidR="00D93AD2" w:rsidRPr="00D93AD2" w:rsidRDefault="00C834B0" w:rsidP="00D93AD2">
            <w:pPr>
              <w:widowControl w:val="0"/>
              <w:spacing w:line="276" w:lineRule="auto"/>
              <w:ind w:left="144" w:hanging="144"/>
              <w:rPr>
                <w:rFonts w:cs="Calibri"/>
                <w:highlight w:val="yellow"/>
                <w:lang w:eastAsia="en-US"/>
              </w:rPr>
            </w:pPr>
            <w:hyperlink r:id="rId350" w:history="1">
              <w:r w:rsidR="00D93AD2" w:rsidRPr="00D93AD2">
                <w:rPr>
                  <w:rFonts w:cs="Calibri"/>
                  <w:highlight w:val="yellow"/>
                  <w:lang w:eastAsia="en-US"/>
                </w:rPr>
                <w:t>R3-256655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B0C6BE" w14:textId="240575FD" w:rsidR="00D93AD2" w:rsidRPr="00261C51" w:rsidRDefault="00D93AD2" w:rsidP="00D93AD2">
            <w:pPr>
              <w:widowControl w:val="0"/>
              <w:spacing w:line="276" w:lineRule="auto"/>
              <w:ind w:left="144" w:hanging="144"/>
              <w:rPr>
                <w:rFonts w:cs="Calibri"/>
                <w:lang w:eastAsia="en-US"/>
              </w:rPr>
            </w:pPr>
            <w:r w:rsidRPr="00261C51">
              <w:rPr>
                <w:rFonts w:cs="Calibri"/>
                <w:lang w:eastAsia="en-US"/>
              </w:rPr>
              <w:t xml:space="preserve">Correction on PDU Set based QoS handling (CATT, Nokia, Nokia Shanghai Bell, Huawei, </w:t>
            </w:r>
            <w:proofErr w:type="spellStart"/>
            <w:r w:rsidRPr="00261C51">
              <w:rPr>
                <w:rFonts w:cs="Calibri"/>
                <w:lang w:eastAsia="en-US"/>
              </w:rPr>
              <w:t>Offinno</w:t>
            </w:r>
            <w:proofErr w:type="spellEnd"/>
            <w:r w:rsidRPr="00261C51">
              <w:rPr>
                <w:rFonts w:cs="Calibri"/>
                <w:lang w:eastAsia="en-US"/>
              </w:rPr>
              <w: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3C12" w14:textId="008C3744"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0001E" w:rsidRPr="006706AE" w14:paraId="0BF441D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3771B" w14:textId="26024EDE" w:rsidR="0080001E" w:rsidRPr="00D93AD2" w:rsidRDefault="00C834B0" w:rsidP="007D18CD">
            <w:pPr>
              <w:widowControl w:val="0"/>
              <w:spacing w:line="276" w:lineRule="auto"/>
              <w:ind w:left="144" w:hanging="144"/>
              <w:rPr>
                <w:rFonts w:cs="Calibri"/>
                <w:highlight w:val="yellow"/>
                <w:lang w:eastAsia="en-US"/>
              </w:rPr>
            </w:pPr>
            <w:hyperlink r:id="rId351" w:history="1">
              <w:r w:rsidR="0080001E" w:rsidRPr="00D93AD2">
                <w:rPr>
                  <w:rFonts w:cs="Calibri"/>
                  <w:highlight w:val="yellow"/>
                  <w:lang w:eastAsia="en-US"/>
                </w:rPr>
                <w:t>R3-256808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D30A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Correction on PDU Set handling during Handover (Huawei, Nokia, Nokia Shanghai Bell, Ericsson, CATT, </w:t>
            </w:r>
            <w:proofErr w:type="spellStart"/>
            <w:r w:rsidRPr="00261C51">
              <w:rPr>
                <w:rFonts w:cs="Calibri"/>
                <w:lang w:eastAsia="en-US"/>
              </w:rPr>
              <w:t>Offinno</w:t>
            </w:r>
            <w:proofErr w:type="spellEnd"/>
            <w:r w:rsidRPr="00261C51">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764C" w14:textId="77777777" w:rsidR="0080001E" w:rsidRPr="00D93AD2" w:rsidRDefault="0080001E" w:rsidP="007D18C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0001E" w:rsidRPr="006706AE" w14:paraId="4E8509B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D9A4F" w14:textId="64517520" w:rsidR="0080001E" w:rsidRPr="00D93AD2" w:rsidRDefault="00C834B0" w:rsidP="007D18CD">
            <w:pPr>
              <w:widowControl w:val="0"/>
              <w:spacing w:line="276" w:lineRule="auto"/>
              <w:ind w:left="144" w:hanging="144"/>
              <w:rPr>
                <w:rFonts w:cs="Calibri"/>
                <w:highlight w:val="yellow"/>
                <w:lang w:eastAsia="en-US"/>
              </w:rPr>
            </w:pPr>
            <w:hyperlink r:id="rId352" w:history="1">
              <w:r w:rsidR="0080001E" w:rsidRPr="00D93AD2">
                <w:rPr>
                  <w:rFonts w:cs="Calibri"/>
                  <w:highlight w:val="yellow"/>
                  <w:lang w:eastAsia="en-US"/>
                </w:rPr>
                <w:t>R3-256891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65A90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Add the missing behavior text for DL PDU Set </w:t>
            </w:r>
            <w:r w:rsidRPr="00261C51">
              <w:rPr>
                <w:rFonts w:cs="Calibri"/>
                <w:lang w:eastAsia="en-US"/>
              </w:rPr>
              <w:lastRenderedPageBreak/>
              <w:t xml:space="preserve">Information Marking Support Indication (Nokia, Nokia Shanghai Bell, CATT, Qualcomm, ZTE, Ericsson, </w:t>
            </w:r>
            <w:proofErr w:type="spellStart"/>
            <w:r w:rsidRPr="00261C51">
              <w:rPr>
                <w:rFonts w:cs="Calibri"/>
                <w:lang w:eastAsia="en-US"/>
              </w:rPr>
              <w:t>Ofinno</w:t>
            </w:r>
            <w:proofErr w:type="spellEnd"/>
            <w:r w:rsidRPr="00261C51">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36E8D"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lastRenderedPageBreak/>
              <w:t>CR1551r, TS 38.423 v19.0.0, Rel-19, Cat. F</w:t>
            </w:r>
          </w:p>
        </w:tc>
      </w:tr>
      <w:tr w:rsidR="0080001E" w:rsidRPr="006706AE" w14:paraId="08FF32F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2DD0A" w14:textId="2660C21E" w:rsidR="0080001E" w:rsidRPr="00D93AD2" w:rsidRDefault="00C834B0" w:rsidP="007D18CD">
            <w:pPr>
              <w:widowControl w:val="0"/>
              <w:spacing w:line="276" w:lineRule="auto"/>
              <w:ind w:left="144" w:hanging="144"/>
              <w:rPr>
                <w:rFonts w:cs="Calibri"/>
                <w:highlight w:val="yellow"/>
                <w:lang w:eastAsia="en-US"/>
              </w:rPr>
            </w:pPr>
            <w:hyperlink r:id="rId353" w:history="1">
              <w:r w:rsidR="0080001E" w:rsidRPr="00D93AD2">
                <w:rPr>
                  <w:rFonts w:cs="Calibri"/>
                  <w:highlight w:val="yellow"/>
                  <w:lang w:eastAsia="en-US"/>
                </w:rPr>
                <w:t>R3-257166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685A1"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Correction on stage 3 description on Indication of Bitrate Adaptation IE in NGAP (ZTE Corporation, Nokia, Nokia Shanghai </w:t>
            </w:r>
            <w:proofErr w:type="spellStart"/>
            <w:proofErr w:type="gramStart"/>
            <w:r w:rsidRPr="00261C51">
              <w:rPr>
                <w:rFonts w:cs="Calibri"/>
                <w:lang w:eastAsia="en-US"/>
              </w:rPr>
              <w:t>Bell,CATT</w:t>
            </w:r>
            <w:proofErr w:type="spellEnd"/>
            <w:proofErr w:type="gramEnd"/>
            <w:r w:rsidRPr="00261C51">
              <w:rPr>
                <w:rFonts w:cs="Calibri"/>
                <w:lang w:eastAsia="en-US"/>
              </w:rPr>
              <w:t>, Qualcomm,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11F6B"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CR1370r, TS 38.413 v19.0.0, Rel-19, Cat. F</w:t>
            </w:r>
          </w:p>
        </w:tc>
      </w:tr>
      <w:tr w:rsidR="007A7CCC" w:rsidRPr="006706AE" w14:paraId="3DB57632"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2A3BDF" w14:textId="673FDB58" w:rsidR="007A7CCC" w:rsidRPr="00D93AD2" w:rsidRDefault="00C834B0" w:rsidP="007D18CD">
            <w:pPr>
              <w:widowControl w:val="0"/>
              <w:spacing w:line="276" w:lineRule="auto"/>
              <w:ind w:left="144" w:hanging="144"/>
              <w:rPr>
                <w:rFonts w:cs="Calibri"/>
                <w:highlight w:val="yellow"/>
                <w:lang w:eastAsia="en-US"/>
              </w:rPr>
            </w:pPr>
            <w:hyperlink r:id="rId354" w:history="1">
              <w:r w:rsidR="007A7CCC" w:rsidRPr="00D93AD2">
                <w:rPr>
                  <w:rFonts w:cs="Calibri"/>
                  <w:highlight w:val="yellow"/>
                  <w:lang w:eastAsia="en-US"/>
                </w:rPr>
                <w:t>R3-257034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47B5C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Add procedure texts on XR uplink rate control in NGAP (</w:t>
            </w:r>
            <w:proofErr w:type="spellStart"/>
            <w:r w:rsidRPr="00D93AD2">
              <w:rPr>
                <w:rFonts w:cs="Calibri"/>
                <w:lang w:eastAsia="en-US"/>
              </w:rPr>
              <w:t>Ofinno</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164082"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CR1358r, TS 38.413 v19.0.0, Rel-19, Cat. F</w:t>
            </w:r>
          </w:p>
        </w:tc>
      </w:tr>
      <w:tr w:rsidR="007A7CCC" w:rsidRPr="006706AE" w14:paraId="06F664C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55716" w14:textId="71BFD9BA" w:rsidR="007A7CCC" w:rsidRPr="00D93AD2" w:rsidRDefault="00C834B0" w:rsidP="007D18CD">
            <w:pPr>
              <w:widowControl w:val="0"/>
              <w:spacing w:line="276" w:lineRule="auto"/>
              <w:ind w:left="144" w:hanging="144"/>
              <w:rPr>
                <w:rFonts w:cs="Calibri"/>
                <w:highlight w:val="yellow"/>
                <w:lang w:eastAsia="en-US"/>
              </w:rPr>
            </w:pPr>
            <w:hyperlink r:id="rId355" w:history="1">
              <w:r w:rsidR="007A7CCC" w:rsidRPr="00D93AD2">
                <w:rPr>
                  <w:rFonts w:cs="Calibri"/>
                  <w:highlight w:val="yellow"/>
                  <w:lang w:eastAsia="en-US"/>
                </w:rPr>
                <w:t>R3-257143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ACAA5"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Correction to TS 38.413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ED0C1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CR1368r, TS 38.413 v19.0.0, Rel-19, Cat. F</w:t>
            </w:r>
          </w:p>
        </w:tc>
      </w:tr>
      <w:tr w:rsidR="00D93AD2" w:rsidRPr="006706AE" w14:paraId="3F7ABB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5EFE22" w14:textId="31A967C5" w:rsidR="00D93AD2" w:rsidRPr="00D93AD2" w:rsidRDefault="00C834B0" w:rsidP="00D93AD2">
            <w:pPr>
              <w:widowControl w:val="0"/>
              <w:spacing w:line="276" w:lineRule="auto"/>
              <w:ind w:left="144" w:hanging="144"/>
              <w:rPr>
                <w:rFonts w:cs="Calibri"/>
                <w:highlight w:val="yellow"/>
                <w:lang w:eastAsia="en-US"/>
              </w:rPr>
            </w:pPr>
            <w:hyperlink r:id="rId356" w:history="1">
              <w:r w:rsidR="00D93AD2" w:rsidRPr="00D93AD2">
                <w:rPr>
                  <w:rFonts w:cs="Calibri"/>
                  <w:highlight w:val="yellow"/>
                  <w:lang w:eastAsia="en-US"/>
                </w:rPr>
                <w:t>R3-256730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85E07" w14:textId="459AEF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C2029" w14:textId="63E17A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B2820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86D592" w14:textId="266D5740" w:rsidR="00D93AD2" w:rsidRPr="00D93AD2" w:rsidRDefault="00C834B0" w:rsidP="00D93AD2">
            <w:pPr>
              <w:widowControl w:val="0"/>
              <w:spacing w:line="276" w:lineRule="auto"/>
              <w:ind w:left="144" w:hanging="144"/>
              <w:rPr>
                <w:rFonts w:cs="Calibri"/>
                <w:highlight w:val="yellow"/>
                <w:lang w:eastAsia="en-US"/>
              </w:rPr>
            </w:pPr>
            <w:hyperlink r:id="rId357" w:history="1">
              <w:r w:rsidR="00D93AD2" w:rsidRPr="00D93AD2">
                <w:rPr>
                  <w:rFonts w:cs="Calibri"/>
                  <w:highlight w:val="yellow"/>
                  <w:lang w:eastAsia="en-US"/>
                </w:rPr>
                <w:t>R3-256731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BEFAC" w14:textId="3933E0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664B7" w14:textId="163651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CR0158r, TS 38.425 v19.0.0, Rel-19, Cat. F</w:t>
            </w:r>
          </w:p>
        </w:tc>
      </w:tr>
      <w:tr w:rsidR="00D93AD2" w:rsidRPr="006706AE" w14:paraId="4627A0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BEF8E" w14:textId="59C41F04" w:rsidR="00D93AD2" w:rsidRPr="00D93AD2" w:rsidRDefault="00C834B0" w:rsidP="00D93AD2">
            <w:pPr>
              <w:widowControl w:val="0"/>
              <w:spacing w:line="276" w:lineRule="auto"/>
              <w:ind w:left="144" w:hanging="144"/>
              <w:rPr>
                <w:rFonts w:cs="Calibri"/>
                <w:highlight w:val="yellow"/>
                <w:lang w:eastAsia="en-US"/>
              </w:rPr>
            </w:pPr>
            <w:hyperlink r:id="rId358" w:history="1">
              <w:r w:rsidR="00D93AD2" w:rsidRPr="00D93AD2">
                <w:rPr>
                  <w:rFonts w:cs="Calibri"/>
                  <w:highlight w:val="yellow"/>
                  <w:lang w:eastAsia="en-US"/>
                </w:rPr>
                <w:t>R3-257023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214CA" w14:textId="7F919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status indication of Available Bitrate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49367" w14:textId="0EDB23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CR1357r, TS 38.413 v19.0.0, Rel-19, Cat. F</w:t>
            </w:r>
          </w:p>
        </w:tc>
      </w:tr>
      <w:tr w:rsidR="00D93AD2" w:rsidRPr="006706AE" w14:paraId="794098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C8C73" w14:textId="09A01866" w:rsidR="00D93AD2" w:rsidRPr="00D93AD2" w:rsidRDefault="00C834B0" w:rsidP="00D93AD2">
            <w:pPr>
              <w:widowControl w:val="0"/>
              <w:spacing w:line="276" w:lineRule="auto"/>
              <w:ind w:left="144" w:hanging="144"/>
              <w:rPr>
                <w:rFonts w:cs="Calibri"/>
                <w:highlight w:val="yellow"/>
                <w:lang w:eastAsia="en-US"/>
              </w:rPr>
            </w:pPr>
            <w:hyperlink r:id="rId359" w:history="1">
              <w:r w:rsidR="00D93AD2" w:rsidRPr="00D93AD2">
                <w:rPr>
                  <w:rFonts w:cs="Calibri"/>
                  <w:highlight w:val="yellow"/>
                  <w:lang w:eastAsia="en-US"/>
                </w:rPr>
                <w:t>R3-257142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4D00D" w14:textId="23E007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E4602" w14:textId="6492E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CR0184r, TS 37.483 v19.0.0, Rel-19, Cat. F</w:t>
            </w:r>
          </w:p>
        </w:tc>
      </w:tr>
      <w:tr w:rsidR="00D93AD2" w:rsidRPr="006706AE" w14:paraId="3F421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C44413" w14:textId="59B4361E" w:rsidR="00D93AD2" w:rsidRPr="00D93AD2" w:rsidRDefault="00C834B0" w:rsidP="00D93AD2">
            <w:pPr>
              <w:widowControl w:val="0"/>
              <w:spacing w:line="276" w:lineRule="auto"/>
              <w:ind w:left="144" w:hanging="144"/>
              <w:rPr>
                <w:rFonts w:cs="Calibri"/>
                <w:highlight w:val="yellow"/>
                <w:lang w:eastAsia="en-US"/>
              </w:rPr>
            </w:pPr>
            <w:hyperlink r:id="rId360" w:history="1">
              <w:r w:rsidR="00D93AD2" w:rsidRPr="00D93AD2">
                <w:rPr>
                  <w:rFonts w:cs="Calibri"/>
                  <w:highlight w:val="yellow"/>
                  <w:lang w:eastAsia="en-US"/>
                </w:rPr>
                <w:t>R3-257165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7465C5" w14:textId="3ADE87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semantic description for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0FA61" w14:textId="05F4CC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CR1369r, TS 38.413 v19.0.0, Rel-19, Cat. F</w:t>
            </w:r>
          </w:p>
        </w:tc>
      </w:tr>
      <w:tr w:rsidR="00D93AD2" w:rsidRPr="006706AE" w14:paraId="0A986B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6AF9E8" w14:textId="3A90B098" w:rsidR="00D93AD2" w:rsidRPr="00D93AD2" w:rsidRDefault="00C834B0" w:rsidP="00D93AD2">
            <w:pPr>
              <w:widowControl w:val="0"/>
              <w:spacing w:line="276" w:lineRule="auto"/>
              <w:ind w:left="144" w:hanging="144"/>
              <w:rPr>
                <w:rFonts w:cs="Calibri"/>
                <w:highlight w:val="yellow"/>
                <w:lang w:eastAsia="en-US"/>
              </w:rPr>
            </w:pPr>
            <w:hyperlink r:id="rId361" w:history="1">
              <w:r w:rsidR="00D93AD2" w:rsidRPr="00D93AD2">
                <w:rPr>
                  <w:rFonts w:cs="Calibri"/>
                  <w:highlight w:val="yellow"/>
                  <w:lang w:eastAsia="en-US"/>
                </w:rPr>
                <w:t>R3-257167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22B79" w14:textId="386B91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Rate Control on XR with the correction and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A4A7D" w14:textId="5F080C0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87F0C01" w14:textId="24874BDC" w:rsidR="000B4B83" w:rsidRPr="006706AE" w:rsidRDefault="000B4B83" w:rsidP="00E966AD">
            <w:pPr>
              <w:pStyle w:val="3"/>
              <w:rPr>
                <w:rFonts w:eastAsia="等线"/>
              </w:rPr>
            </w:pPr>
            <w:r w:rsidRPr="006706AE">
              <w:rPr>
                <w:rFonts w:eastAsia="等线"/>
              </w:rPr>
              <w:t>9.2.1</w:t>
            </w:r>
            <w:r w:rsidR="00200909">
              <w:rPr>
                <w:rFonts w:eastAsia="等线"/>
              </w:rPr>
              <w:t>3</w:t>
            </w:r>
            <w:r w:rsidRPr="006706AE">
              <w:rPr>
                <w:rFonts w:eastAsia="等线"/>
              </w:rPr>
              <w:t xml:space="preserve">. </w:t>
            </w:r>
            <w:r w:rsidR="009E213A" w:rsidRPr="006706AE">
              <w:rPr>
                <w:rFonts w:eastAsia="等线"/>
              </w:rPr>
              <w:t xml:space="preserve">R19 NR </w:t>
            </w:r>
            <w:proofErr w:type="spellStart"/>
            <w:r w:rsidR="009E213A" w:rsidRPr="006706AE">
              <w:rPr>
                <w:rFonts w:eastAsia="等线"/>
              </w:rPr>
              <w:t>Sidelink</w:t>
            </w:r>
            <w:proofErr w:type="spellEnd"/>
            <w:r w:rsidR="009E213A" w:rsidRPr="006706AE">
              <w:rPr>
                <w:rFonts w:eastAsia="等线"/>
              </w:rPr>
              <w:t xml:space="preserve"> Multi-hop Relay</w:t>
            </w:r>
          </w:p>
          <w:p w14:paraId="4999E0EA" w14:textId="3CFC84AA"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F76325" w:rsidRPr="006706AE" w14:paraId="00E63DA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954D0" w14:textId="722009B8" w:rsidR="00F76325" w:rsidRPr="00D93AD2" w:rsidRDefault="00C834B0" w:rsidP="007D18CD">
            <w:pPr>
              <w:widowControl w:val="0"/>
              <w:spacing w:line="276" w:lineRule="auto"/>
              <w:ind w:left="144" w:hanging="144"/>
              <w:rPr>
                <w:rFonts w:cs="Calibri"/>
                <w:highlight w:val="yellow"/>
                <w:lang w:eastAsia="en-US"/>
              </w:rPr>
            </w:pPr>
            <w:hyperlink r:id="rId362" w:history="1">
              <w:r w:rsidR="00F76325" w:rsidRPr="00D93AD2">
                <w:rPr>
                  <w:rFonts w:cs="Calibri"/>
                  <w:highlight w:val="yellow"/>
                  <w:lang w:eastAsia="en-US"/>
                </w:rPr>
                <w:t>R3-257186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F79C96"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Multi-hop relay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EE50F"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CR1640r, TS 38.473 v19.0.0, Rel-19, Cat. F</w:t>
            </w:r>
          </w:p>
        </w:tc>
      </w:tr>
      <w:tr w:rsidR="00F76325" w:rsidRPr="006706AE" w14:paraId="29A20F0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F6680" w14:textId="40F2D180" w:rsidR="00F76325" w:rsidRPr="00D93AD2" w:rsidRDefault="00C834B0" w:rsidP="007D18CD">
            <w:pPr>
              <w:widowControl w:val="0"/>
              <w:spacing w:line="276" w:lineRule="auto"/>
              <w:ind w:left="144" w:hanging="144"/>
              <w:rPr>
                <w:rFonts w:cs="Calibri"/>
                <w:highlight w:val="yellow"/>
                <w:lang w:eastAsia="en-US"/>
              </w:rPr>
            </w:pPr>
            <w:hyperlink r:id="rId363" w:history="1">
              <w:r w:rsidR="00F76325" w:rsidRPr="00D93AD2">
                <w:rPr>
                  <w:rFonts w:cs="Calibri"/>
                  <w:highlight w:val="yellow"/>
                  <w:lang w:eastAsia="en-US"/>
                </w:rPr>
                <w:t>R3-256955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C368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5E1B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CR1613r, TS 38.473 v19.0.0, Rel-19, Cat. F</w:t>
            </w:r>
          </w:p>
        </w:tc>
      </w:tr>
      <w:tr w:rsidR="00F76325" w:rsidRPr="006706AE" w14:paraId="179BC63F"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AD8B0" w14:textId="46930377" w:rsidR="00F76325" w:rsidRPr="00D93AD2" w:rsidRDefault="00C834B0" w:rsidP="007D18CD">
            <w:pPr>
              <w:widowControl w:val="0"/>
              <w:spacing w:line="276" w:lineRule="auto"/>
              <w:ind w:left="144" w:hanging="144"/>
              <w:rPr>
                <w:rFonts w:cs="Calibri"/>
                <w:highlight w:val="yellow"/>
                <w:lang w:eastAsia="en-US"/>
              </w:rPr>
            </w:pPr>
            <w:hyperlink r:id="rId364" w:history="1">
              <w:r w:rsidR="00F76325" w:rsidRPr="00D93AD2">
                <w:rPr>
                  <w:rFonts w:cs="Calibri"/>
                  <w:highlight w:val="yellow"/>
                  <w:lang w:eastAsia="en-US"/>
                </w:rPr>
                <w:t>R3-256968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7917C"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508B5"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discussion</w:t>
            </w:r>
          </w:p>
        </w:tc>
      </w:tr>
      <w:tr w:rsidR="00F76325" w:rsidRPr="006706AE" w14:paraId="153056B7"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C10A2" w14:textId="34159F6E" w:rsidR="00F76325" w:rsidRPr="00D93AD2" w:rsidRDefault="00C834B0" w:rsidP="007D18CD">
            <w:pPr>
              <w:widowControl w:val="0"/>
              <w:spacing w:line="276" w:lineRule="auto"/>
              <w:ind w:left="144" w:hanging="144"/>
              <w:rPr>
                <w:rFonts w:cs="Calibri"/>
                <w:highlight w:val="yellow"/>
                <w:lang w:eastAsia="en-US"/>
              </w:rPr>
            </w:pPr>
            <w:hyperlink r:id="rId365" w:history="1">
              <w:r w:rsidR="00F76325" w:rsidRPr="00D93AD2">
                <w:rPr>
                  <w:rFonts w:cs="Calibri"/>
                  <w:highlight w:val="yellow"/>
                  <w:lang w:eastAsia="en-US"/>
                </w:rPr>
                <w:t>R3-256969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6E32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43F61"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CR1616r, TS 38.473 v19.0.0, Rel-19, Cat. F</w:t>
            </w:r>
          </w:p>
        </w:tc>
      </w:tr>
      <w:tr w:rsidR="00F76325" w:rsidRPr="006706AE" w14:paraId="5EA0BF5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DA20F3" w14:textId="3F2560A7" w:rsidR="00F76325" w:rsidRPr="00D93AD2" w:rsidRDefault="00C834B0" w:rsidP="007D18CD">
            <w:pPr>
              <w:widowControl w:val="0"/>
              <w:spacing w:line="276" w:lineRule="auto"/>
              <w:ind w:left="144" w:hanging="144"/>
              <w:rPr>
                <w:rFonts w:cs="Calibri"/>
                <w:highlight w:val="yellow"/>
                <w:lang w:eastAsia="en-US"/>
              </w:rPr>
            </w:pPr>
            <w:hyperlink r:id="rId366" w:history="1">
              <w:r w:rsidR="00F76325" w:rsidRPr="00D93AD2">
                <w:rPr>
                  <w:rFonts w:cs="Calibri"/>
                  <w:highlight w:val="yellow"/>
                  <w:lang w:eastAsia="en-US"/>
                </w:rPr>
                <w:t>R3-257030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EEFE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57044" w14:textId="77777777" w:rsidR="00F76325" w:rsidRPr="00D93AD2" w:rsidRDefault="00F76325" w:rsidP="007D18C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0E1003" w:rsidRPr="006706AE" w14:paraId="75ADD74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352D8" w14:textId="2983EF8D" w:rsidR="000E1003" w:rsidRPr="00D93AD2" w:rsidRDefault="00C834B0" w:rsidP="007D18CD">
            <w:pPr>
              <w:widowControl w:val="0"/>
              <w:spacing w:line="276" w:lineRule="auto"/>
              <w:ind w:left="144" w:hanging="144"/>
              <w:rPr>
                <w:rFonts w:cs="Calibri"/>
                <w:highlight w:val="yellow"/>
                <w:lang w:eastAsia="en-US"/>
              </w:rPr>
            </w:pPr>
            <w:hyperlink r:id="rId367" w:history="1">
              <w:r w:rsidR="000E1003" w:rsidRPr="00D93AD2">
                <w:rPr>
                  <w:rFonts w:cs="Calibri"/>
                  <w:highlight w:val="yellow"/>
                  <w:lang w:eastAsia="en-US"/>
                </w:rPr>
                <w:t>R3-256954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DE3E3"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56E1"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CR0494r, TS 38.401 v19.0.0, Rel-19, Cat. F</w:t>
            </w:r>
          </w:p>
        </w:tc>
      </w:tr>
      <w:tr w:rsidR="00D93AD2" w:rsidRPr="006706AE" w14:paraId="1C4B44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429DA" w14:textId="502A6E15" w:rsidR="00D93AD2" w:rsidRPr="00D93AD2" w:rsidRDefault="00C834B0" w:rsidP="00D93AD2">
            <w:pPr>
              <w:widowControl w:val="0"/>
              <w:spacing w:line="276" w:lineRule="auto"/>
              <w:ind w:left="144" w:hanging="144"/>
              <w:rPr>
                <w:rFonts w:cs="Calibri"/>
                <w:highlight w:val="yellow"/>
                <w:lang w:eastAsia="en-US"/>
              </w:rPr>
            </w:pPr>
            <w:hyperlink r:id="rId368" w:history="1">
              <w:r w:rsidR="00D93AD2" w:rsidRPr="00D93AD2">
                <w:rPr>
                  <w:rFonts w:cs="Calibri"/>
                  <w:highlight w:val="yellow"/>
                  <w:lang w:eastAsia="en-US"/>
                </w:rPr>
                <w:t>R3-256662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69497" w14:textId="1A7BD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multihop</w:t>
            </w:r>
            <w:proofErr w:type="spellEnd"/>
            <w:r w:rsidRPr="00D93AD2">
              <w:rPr>
                <w:rFonts w:cs="Calibri"/>
                <w:lang w:eastAsia="en-US"/>
              </w:rPr>
              <w:t xml:space="preserve"> initial access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6390" w14:textId="1CDD6E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CR0483r, TS 38.401 v19.0.0, Rel-19, Cat. F</w:t>
            </w:r>
          </w:p>
        </w:tc>
      </w:tr>
      <w:tr w:rsidR="00D93AD2" w:rsidRPr="006706AE" w14:paraId="3E04F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E387B" w14:textId="664EDAF4" w:rsidR="00D93AD2" w:rsidRPr="00D93AD2" w:rsidRDefault="00C834B0" w:rsidP="00D93AD2">
            <w:pPr>
              <w:widowControl w:val="0"/>
              <w:spacing w:line="276" w:lineRule="auto"/>
              <w:ind w:left="144" w:hanging="144"/>
              <w:rPr>
                <w:rFonts w:cs="Calibri"/>
                <w:highlight w:val="yellow"/>
                <w:lang w:eastAsia="en-US"/>
              </w:rPr>
            </w:pPr>
            <w:hyperlink r:id="rId369" w:history="1">
              <w:r w:rsidR="00D93AD2" w:rsidRPr="00D93AD2">
                <w:rPr>
                  <w:rFonts w:cs="Calibri"/>
                  <w:highlight w:val="yellow"/>
                  <w:lang w:eastAsia="en-US"/>
                </w:rPr>
                <w:t>R3-257031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9A77E" w14:textId="117D67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B5A53" w14:textId="12E5A7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CR0498r, TS 38.401 v19.0.0, Rel-19, Cat. F</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2CFC5F" w14:textId="39A3E910" w:rsidR="00E53C49" w:rsidRPr="00AF58D2" w:rsidRDefault="00CC1726" w:rsidP="00E966AD">
            <w:pPr>
              <w:pStyle w:val="3"/>
              <w:rPr>
                <w:rFonts w:eastAsia="等线"/>
              </w:rPr>
            </w:pPr>
            <w:r w:rsidRPr="006706AE">
              <w:rPr>
                <w:rFonts w:eastAsia="等线"/>
              </w:rPr>
              <w:t>9.2.</w:t>
            </w:r>
            <w:r w:rsidR="009E213A" w:rsidRPr="006706AE">
              <w:rPr>
                <w:rFonts w:eastAsia="等线"/>
              </w:rPr>
              <w:t>1</w:t>
            </w:r>
            <w:r w:rsidR="00200909">
              <w:rPr>
                <w:rFonts w:eastAsia="等线"/>
              </w:rPr>
              <w:t>4</w:t>
            </w:r>
            <w:r w:rsidRPr="006706AE">
              <w:rPr>
                <w:rFonts w:eastAsia="等线"/>
              </w:rPr>
              <w:t>. Other</w:t>
            </w:r>
          </w:p>
          <w:p w14:paraId="27B49628" w14:textId="446459DD" w:rsidR="009E213A" w:rsidRPr="006706AE" w:rsidRDefault="009E213A" w:rsidP="00210527">
            <w:pPr>
              <w:spacing w:line="276" w:lineRule="auto"/>
              <w:rPr>
                <w:rFonts w:eastAsia="等线" w:cs="Calibri"/>
                <w:b/>
                <w:bCs/>
                <w:iCs/>
                <w:color w:val="800000"/>
                <w:kern w:val="2"/>
                <w:szCs w:val="28"/>
              </w:rPr>
            </w:pPr>
            <w:r w:rsidRPr="006706AE">
              <w:rPr>
                <w:rFonts w:cs="Calibri"/>
                <w:b/>
                <w:color w:val="D60093"/>
                <w:lang w:eastAsia="en-US"/>
              </w:rPr>
              <w:t>QUOTA: 1</w:t>
            </w:r>
          </w:p>
        </w:tc>
      </w:tr>
      <w:tr w:rsidR="007C1113" w:rsidRPr="006706AE" w14:paraId="29473C99" w14:textId="77777777" w:rsidTr="00C87D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7FFE2F" w14:textId="77777777" w:rsidR="007C1113" w:rsidRPr="007C1113" w:rsidRDefault="007C1113" w:rsidP="00C87DB8">
            <w:pPr>
              <w:widowControl w:val="0"/>
              <w:spacing w:line="276" w:lineRule="auto"/>
              <w:ind w:left="144" w:hanging="144"/>
              <w:jc w:val="center"/>
              <w:rPr>
                <w:rFonts w:cs="Calibri"/>
                <w:b/>
                <w:color w:val="C00000"/>
                <w:lang w:eastAsia="en-US"/>
              </w:rPr>
            </w:pPr>
            <w:r>
              <w:rPr>
                <w:rFonts w:cs="Calibri"/>
                <w:b/>
                <w:color w:val="C00000"/>
                <w:lang w:eastAsia="en-US"/>
              </w:rPr>
              <w:t>Positioning activation and deactivation</w:t>
            </w:r>
          </w:p>
        </w:tc>
      </w:tr>
      <w:tr w:rsidR="007C1113" w:rsidRPr="006706AE" w14:paraId="543908D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EC8629" w14:textId="15499E88" w:rsidR="007C1113" w:rsidRPr="00D93AD2" w:rsidRDefault="00C834B0" w:rsidP="00C87DB8">
            <w:pPr>
              <w:widowControl w:val="0"/>
              <w:spacing w:line="276" w:lineRule="auto"/>
              <w:ind w:left="144" w:hanging="144"/>
              <w:rPr>
                <w:rFonts w:cs="Calibri"/>
                <w:highlight w:val="yellow"/>
                <w:lang w:eastAsia="en-US"/>
              </w:rPr>
            </w:pPr>
            <w:hyperlink r:id="rId370" w:history="1">
              <w:r w:rsidR="007C1113" w:rsidRPr="00D93AD2">
                <w:rPr>
                  <w:rFonts w:cs="Calibri"/>
                  <w:highlight w:val="yellow"/>
                  <w:lang w:eastAsia="en-US"/>
                </w:rPr>
                <w:t>R3-256636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E39ECD"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207" w14:textId="77777777" w:rsidR="007C1113" w:rsidRPr="00D93AD2" w:rsidRDefault="007C1113"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7C1113" w:rsidRPr="006706AE" w14:paraId="270009E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358F" w14:textId="4FCF2369" w:rsidR="007C1113" w:rsidRPr="00D93AD2" w:rsidRDefault="00C834B0" w:rsidP="00C87DB8">
            <w:pPr>
              <w:widowControl w:val="0"/>
              <w:spacing w:line="276" w:lineRule="auto"/>
              <w:ind w:left="144" w:hanging="144"/>
              <w:rPr>
                <w:rFonts w:cs="Calibri"/>
                <w:highlight w:val="yellow"/>
                <w:lang w:eastAsia="en-US"/>
              </w:rPr>
            </w:pPr>
            <w:hyperlink r:id="rId371" w:history="1">
              <w:r w:rsidR="007C1113" w:rsidRPr="00D93AD2">
                <w:rPr>
                  <w:rFonts w:cs="Calibri"/>
                  <w:highlight w:val="yellow"/>
                  <w:lang w:eastAsia="en-US"/>
                </w:rPr>
                <w:t>R3-256637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577D8D"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85274" w14:textId="77777777" w:rsidR="007C1113" w:rsidRPr="00D93AD2" w:rsidRDefault="007C1113"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7C1113" w:rsidRPr="006706AE" w14:paraId="174CECC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87B921" w14:textId="5DE57A14" w:rsidR="007C1113" w:rsidRPr="00D93AD2" w:rsidRDefault="00C834B0" w:rsidP="00C87DB8">
            <w:pPr>
              <w:widowControl w:val="0"/>
              <w:spacing w:line="276" w:lineRule="auto"/>
              <w:ind w:left="144" w:hanging="144"/>
              <w:rPr>
                <w:rFonts w:cs="Calibri"/>
                <w:highlight w:val="yellow"/>
                <w:lang w:eastAsia="en-US"/>
              </w:rPr>
            </w:pPr>
            <w:hyperlink r:id="rId372" w:history="1">
              <w:r w:rsidR="007C1113" w:rsidRPr="00D93AD2">
                <w:rPr>
                  <w:rFonts w:cs="Calibri"/>
                  <w:highlight w:val="yellow"/>
                  <w:lang w:eastAsia="en-US"/>
                </w:rPr>
                <w:t>R3-256663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61043"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Discussion on positioning activation and deactivation procedure (Samsung, CATT,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3ABC0B"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discussion</w:t>
            </w:r>
          </w:p>
        </w:tc>
      </w:tr>
      <w:tr w:rsidR="007C1113" w:rsidRPr="006706AE" w14:paraId="698E0C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256995" w14:textId="27318C6E" w:rsidR="007C1113" w:rsidRPr="00D93AD2" w:rsidRDefault="00C834B0" w:rsidP="00C87DB8">
            <w:pPr>
              <w:widowControl w:val="0"/>
              <w:spacing w:line="276" w:lineRule="auto"/>
              <w:ind w:left="144" w:hanging="144"/>
              <w:rPr>
                <w:rFonts w:cs="Calibri"/>
                <w:highlight w:val="yellow"/>
                <w:lang w:eastAsia="en-US"/>
              </w:rPr>
            </w:pPr>
            <w:hyperlink r:id="rId373" w:history="1">
              <w:r w:rsidR="007C1113" w:rsidRPr="00D93AD2">
                <w:rPr>
                  <w:rFonts w:cs="Calibri"/>
                  <w:highlight w:val="yellow"/>
                  <w:lang w:eastAsia="en-US"/>
                </w:rPr>
                <w:t>R3-256664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5075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AA0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CR1591r, TS 38.473 v18.7.0, Rel-18, Cat. F</w:t>
            </w:r>
          </w:p>
        </w:tc>
      </w:tr>
      <w:tr w:rsidR="007C1113" w:rsidRPr="006706AE" w14:paraId="6AD9503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A7C42" w14:textId="7BC8F915" w:rsidR="007C1113" w:rsidRPr="00D93AD2" w:rsidRDefault="00C834B0" w:rsidP="00C87DB8">
            <w:pPr>
              <w:widowControl w:val="0"/>
              <w:spacing w:line="276" w:lineRule="auto"/>
              <w:ind w:left="144" w:hanging="144"/>
              <w:rPr>
                <w:rFonts w:cs="Calibri"/>
                <w:highlight w:val="yellow"/>
                <w:lang w:eastAsia="en-US"/>
              </w:rPr>
            </w:pPr>
            <w:hyperlink r:id="rId374" w:history="1">
              <w:r w:rsidR="007C1113" w:rsidRPr="00D93AD2">
                <w:rPr>
                  <w:rFonts w:cs="Calibri"/>
                  <w:highlight w:val="yellow"/>
                  <w:lang w:eastAsia="en-US"/>
                </w:rPr>
                <w:t>R3-256665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DB72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 xml:space="preserve">Correction to positioning activation and deactivation procedure (Samsung, CATT, ZTE Corporation, </w:t>
            </w:r>
            <w:r w:rsidRPr="00D93AD2">
              <w:rPr>
                <w:rFonts w:cs="Calibri"/>
                <w:lang w:eastAsia="en-US"/>
              </w:rPr>
              <w:lastRenderedPageBreak/>
              <w: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868CE"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lastRenderedPageBreak/>
              <w:t>CR1592r, TS 38.473 v19.0.0, Rel-19, Cat. A</w:t>
            </w:r>
          </w:p>
        </w:tc>
      </w:tr>
      <w:tr w:rsidR="007C1113" w:rsidRPr="006706AE" w14:paraId="3092113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E67232" w14:textId="11A5EA8A" w:rsidR="007C1113" w:rsidRPr="00D93AD2" w:rsidRDefault="00C834B0" w:rsidP="00C87DB8">
            <w:pPr>
              <w:widowControl w:val="0"/>
              <w:spacing w:line="276" w:lineRule="auto"/>
              <w:ind w:left="144" w:hanging="144"/>
              <w:rPr>
                <w:rFonts w:cs="Calibri"/>
                <w:highlight w:val="yellow"/>
                <w:lang w:eastAsia="en-US"/>
              </w:rPr>
            </w:pPr>
            <w:hyperlink r:id="rId375" w:history="1">
              <w:r w:rsidR="007C1113" w:rsidRPr="00D93AD2">
                <w:rPr>
                  <w:rFonts w:cs="Calibri"/>
                  <w:highlight w:val="yellow"/>
                  <w:lang w:eastAsia="en-US"/>
                </w:rPr>
                <w:t>R3-256678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7AE8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F13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CR0197r, TS 38.455 v18.6.0, Rel-18, Cat. F</w:t>
            </w:r>
          </w:p>
        </w:tc>
      </w:tr>
      <w:tr w:rsidR="007C1113" w:rsidRPr="006706AE" w14:paraId="4A1C30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AC18A4" w14:textId="4EF6A93D" w:rsidR="007C1113" w:rsidRPr="00D93AD2" w:rsidRDefault="00C834B0" w:rsidP="00C87DB8">
            <w:pPr>
              <w:widowControl w:val="0"/>
              <w:spacing w:line="276" w:lineRule="auto"/>
              <w:ind w:left="144" w:hanging="144"/>
              <w:rPr>
                <w:rFonts w:cs="Calibri"/>
                <w:highlight w:val="yellow"/>
                <w:lang w:eastAsia="en-US"/>
              </w:rPr>
            </w:pPr>
            <w:hyperlink r:id="rId376" w:history="1">
              <w:r w:rsidR="007C1113" w:rsidRPr="00D93AD2">
                <w:rPr>
                  <w:rFonts w:cs="Calibri"/>
                  <w:highlight w:val="yellow"/>
                  <w:lang w:eastAsia="en-US"/>
                </w:rPr>
                <w:t>R3-256679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A305B"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DF8BC"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CR0198r, TS 38.455 v19.0.0, Rel-19, Cat. A</w:t>
            </w:r>
          </w:p>
        </w:tc>
      </w:tr>
      <w:tr w:rsidR="007C1113" w:rsidRPr="006706AE" w14:paraId="01BA792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8B62F" w14:textId="15209D7D" w:rsidR="007C1113" w:rsidRPr="00D93AD2" w:rsidRDefault="00C834B0" w:rsidP="00C87DB8">
            <w:pPr>
              <w:widowControl w:val="0"/>
              <w:spacing w:line="276" w:lineRule="auto"/>
              <w:ind w:left="144" w:hanging="144"/>
              <w:rPr>
                <w:rFonts w:cs="Calibri"/>
                <w:highlight w:val="yellow"/>
                <w:lang w:eastAsia="en-US"/>
              </w:rPr>
            </w:pPr>
            <w:hyperlink r:id="rId377" w:history="1">
              <w:r w:rsidR="007C1113" w:rsidRPr="00D93AD2">
                <w:rPr>
                  <w:rFonts w:cs="Calibri"/>
                  <w:highlight w:val="yellow"/>
                  <w:lang w:eastAsia="en-US"/>
                </w:rPr>
                <w:t>R3-256680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0C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82CC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CR1527r, TS 38.423 v18.6.0, Rel-18, Cat. F</w:t>
            </w:r>
          </w:p>
        </w:tc>
      </w:tr>
      <w:tr w:rsidR="007C1113" w:rsidRPr="006706AE" w14:paraId="30203C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C6A31C" w14:textId="0F2AC211" w:rsidR="007C1113" w:rsidRPr="00D93AD2" w:rsidRDefault="00C834B0" w:rsidP="00C87DB8">
            <w:pPr>
              <w:widowControl w:val="0"/>
              <w:spacing w:line="276" w:lineRule="auto"/>
              <w:ind w:left="144" w:hanging="144"/>
              <w:rPr>
                <w:rFonts w:cs="Calibri"/>
                <w:highlight w:val="yellow"/>
                <w:lang w:eastAsia="en-US"/>
              </w:rPr>
            </w:pPr>
            <w:hyperlink r:id="rId378" w:history="1">
              <w:r w:rsidR="007C1113" w:rsidRPr="00D93AD2">
                <w:rPr>
                  <w:rFonts w:cs="Calibri"/>
                  <w:highlight w:val="yellow"/>
                  <w:lang w:eastAsia="en-US"/>
                </w:rPr>
                <w:t>R3-256681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C50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ABC22"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CR1528r, TS 38.423 v19.0.0, Rel-19, Cat. A</w:t>
            </w:r>
          </w:p>
        </w:tc>
      </w:tr>
      <w:tr w:rsidR="00B93304" w:rsidRPr="006706AE" w14:paraId="14FF548F" w14:textId="77777777" w:rsidTr="00AB69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A61EFB" w14:textId="19844A1D" w:rsidR="00B93304" w:rsidRPr="00B93304" w:rsidRDefault="00876985" w:rsidP="00B93304">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F85689" w:rsidRPr="006706AE" w14:paraId="45CA509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1BE43" w14:textId="7F0D7D64" w:rsidR="00F85689" w:rsidRPr="00D93AD2" w:rsidRDefault="00C834B0" w:rsidP="00C87DB8">
            <w:pPr>
              <w:widowControl w:val="0"/>
              <w:spacing w:line="276" w:lineRule="auto"/>
              <w:ind w:left="144" w:hanging="144"/>
              <w:rPr>
                <w:rFonts w:cs="Calibri"/>
                <w:highlight w:val="yellow"/>
                <w:lang w:eastAsia="en-US"/>
              </w:rPr>
            </w:pPr>
            <w:hyperlink r:id="rId379" w:history="1">
              <w:r w:rsidR="00F85689" w:rsidRPr="00D93AD2">
                <w:rPr>
                  <w:rFonts w:cs="Calibri"/>
                  <w:highlight w:val="yellow"/>
                  <w:lang w:eastAsia="en-US"/>
                </w:rPr>
                <w:t>R3-256815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D089A"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FC3E0"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7E1CE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2F0D1" w14:textId="07081EE5" w:rsidR="00F85689" w:rsidRPr="00D93AD2" w:rsidRDefault="00C834B0" w:rsidP="00C87DB8">
            <w:pPr>
              <w:widowControl w:val="0"/>
              <w:spacing w:line="276" w:lineRule="auto"/>
              <w:ind w:left="144" w:hanging="144"/>
              <w:rPr>
                <w:rFonts w:cs="Calibri"/>
                <w:highlight w:val="yellow"/>
                <w:lang w:eastAsia="en-US"/>
              </w:rPr>
            </w:pPr>
            <w:hyperlink r:id="rId380" w:history="1">
              <w:r w:rsidR="00F85689" w:rsidRPr="00D93AD2">
                <w:rPr>
                  <w:rFonts w:cs="Calibri"/>
                  <w:highlight w:val="yellow"/>
                  <w:lang w:eastAsia="en-US"/>
                </w:rPr>
                <w:t>R3-256816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D9011"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CA5A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CR1341r, TS 38.413 v17.13.0, Rel-17, Cat. F</w:t>
            </w:r>
          </w:p>
        </w:tc>
      </w:tr>
      <w:tr w:rsidR="00F85689" w:rsidRPr="006706AE" w14:paraId="2494D6F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63DDA" w14:textId="05AD916C" w:rsidR="00F85689" w:rsidRPr="00D93AD2" w:rsidRDefault="00C834B0" w:rsidP="00C87DB8">
            <w:pPr>
              <w:widowControl w:val="0"/>
              <w:spacing w:line="276" w:lineRule="auto"/>
              <w:ind w:left="144" w:hanging="144"/>
              <w:rPr>
                <w:rFonts w:cs="Calibri"/>
                <w:highlight w:val="yellow"/>
                <w:lang w:eastAsia="en-US"/>
              </w:rPr>
            </w:pPr>
            <w:hyperlink r:id="rId381" w:history="1">
              <w:r w:rsidR="00F85689" w:rsidRPr="00D93AD2">
                <w:rPr>
                  <w:rFonts w:cs="Calibri"/>
                  <w:highlight w:val="yellow"/>
                  <w:lang w:eastAsia="en-US"/>
                </w:rPr>
                <w:t>R3-256817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CF9D8C"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BFD6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CR1342r, TS 38.413 v18.7.0, Rel-18, Cat. A</w:t>
            </w:r>
          </w:p>
        </w:tc>
      </w:tr>
      <w:tr w:rsidR="00F85689" w:rsidRPr="006706AE" w14:paraId="155D15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08BD2A" w14:textId="6417D961" w:rsidR="00F85689" w:rsidRPr="00D93AD2" w:rsidRDefault="00C834B0" w:rsidP="00C87DB8">
            <w:pPr>
              <w:widowControl w:val="0"/>
              <w:spacing w:line="276" w:lineRule="auto"/>
              <w:ind w:left="144" w:hanging="144"/>
              <w:rPr>
                <w:rFonts w:cs="Calibri"/>
                <w:highlight w:val="yellow"/>
                <w:lang w:eastAsia="en-US"/>
              </w:rPr>
            </w:pPr>
            <w:hyperlink r:id="rId382" w:history="1">
              <w:r w:rsidR="00F85689" w:rsidRPr="00D93AD2">
                <w:rPr>
                  <w:rFonts w:cs="Calibri"/>
                  <w:highlight w:val="yellow"/>
                  <w:lang w:eastAsia="en-US"/>
                </w:rPr>
                <w:t>R3-256818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DEDDE"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B2FF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CR1343r, TS 38.413 v19.0.0, Rel-19, Cat. A</w:t>
            </w:r>
          </w:p>
        </w:tc>
      </w:tr>
      <w:tr w:rsidR="00F85689" w:rsidRPr="006706AE" w14:paraId="2E3A9D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FC0A1A" w14:textId="4701D9B9" w:rsidR="00F85689" w:rsidRPr="00D93AD2" w:rsidRDefault="00C834B0" w:rsidP="00C87DB8">
            <w:pPr>
              <w:widowControl w:val="0"/>
              <w:spacing w:line="276" w:lineRule="auto"/>
              <w:ind w:left="144" w:hanging="144"/>
              <w:rPr>
                <w:rFonts w:cs="Calibri"/>
                <w:highlight w:val="yellow"/>
                <w:lang w:eastAsia="en-US"/>
              </w:rPr>
            </w:pPr>
            <w:hyperlink r:id="rId383" w:history="1">
              <w:r w:rsidR="00F85689" w:rsidRPr="00D93AD2">
                <w:rPr>
                  <w:rFonts w:cs="Calibri"/>
                  <w:highlight w:val="yellow"/>
                  <w:lang w:eastAsia="en-US"/>
                </w:rPr>
                <w:t>R3-256819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C6482"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99A1"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470D1F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8A2BF" w14:textId="391B37A6" w:rsidR="00F85689" w:rsidRPr="00D93AD2" w:rsidRDefault="00C834B0" w:rsidP="00C87DB8">
            <w:pPr>
              <w:widowControl w:val="0"/>
              <w:spacing w:line="276" w:lineRule="auto"/>
              <w:ind w:left="144" w:hanging="144"/>
              <w:rPr>
                <w:rFonts w:cs="Calibri"/>
                <w:highlight w:val="yellow"/>
                <w:lang w:eastAsia="en-US"/>
              </w:rPr>
            </w:pPr>
            <w:hyperlink r:id="rId384" w:history="1">
              <w:r w:rsidR="00F85689" w:rsidRPr="00D93AD2">
                <w:rPr>
                  <w:rFonts w:cs="Calibri"/>
                  <w:highlight w:val="yellow"/>
                  <w:lang w:eastAsia="en-US"/>
                </w:rPr>
                <w:t>R3-256820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84729"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DEDE8F"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6697700A"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6BBB16" w14:textId="7F900A67" w:rsidR="00F85689" w:rsidRPr="00D93AD2" w:rsidRDefault="00C834B0" w:rsidP="00C87DB8">
            <w:pPr>
              <w:widowControl w:val="0"/>
              <w:spacing w:line="276" w:lineRule="auto"/>
              <w:ind w:left="144" w:hanging="144"/>
              <w:rPr>
                <w:rFonts w:cs="Calibri"/>
                <w:highlight w:val="yellow"/>
                <w:lang w:eastAsia="en-US"/>
              </w:rPr>
            </w:pPr>
            <w:hyperlink r:id="rId385" w:history="1">
              <w:r w:rsidR="00F85689" w:rsidRPr="00D93AD2">
                <w:rPr>
                  <w:rFonts w:cs="Calibri"/>
                  <w:highlight w:val="yellow"/>
                  <w:lang w:eastAsia="en-US"/>
                </w:rPr>
                <w:t>R3-256821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524A5"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8B85C3"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2C6297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BEF6" w14:textId="10D83EA1" w:rsidR="00F85689" w:rsidRPr="00D93AD2" w:rsidRDefault="00C834B0" w:rsidP="00C87DB8">
            <w:pPr>
              <w:widowControl w:val="0"/>
              <w:spacing w:line="276" w:lineRule="auto"/>
              <w:ind w:left="144" w:hanging="144"/>
              <w:rPr>
                <w:rFonts w:cs="Calibri"/>
                <w:highlight w:val="yellow"/>
                <w:lang w:eastAsia="en-US"/>
              </w:rPr>
            </w:pPr>
            <w:hyperlink r:id="rId386" w:history="1">
              <w:r w:rsidR="00F85689" w:rsidRPr="00D93AD2">
                <w:rPr>
                  <w:rFonts w:cs="Calibri"/>
                  <w:highlight w:val="yellow"/>
                  <w:lang w:eastAsia="en-US"/>
                </w:rPr>
                <w:t>R3-257015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CB88F"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133F1"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74AF08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1E910" w14:textId="396BAC37" w:rsidR="00F85689" w:rsidRPr="00D93AD2" w:rsidRDefault="00C834B0" w:rsidP="00C87DB8">
            <w:pPr>
              <w:widowControl w:val="0"/>
              <w:spacing w:line="276" w:lineRule="auto"/>
              <w:ind w:left="144" w:hanging="144"/>
              <w:rPr>
                <w:rFonts w:cs="Calibri"/>
                <w:highlight w:val="yellow"/>
                <w:lang w:eastAsia="en-US"/>
              </w:rPr>
            </w:pPr>
            <w:hyperlink r:id="rId387" w:history="1">
              <w:r w:rsidR="00F85689" w:rsidRPr="00D93AD2">
                <w:rPr>
                  <w:rFonts w:cs="Calibri"/>
                  <w:highlight w:val="yellow"/>
                  <w:lang w:eastAsia="en-US"/>
                </w:rPr>
                <w:t>R3-257016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6F117"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3BD6DF"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746E59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32C85" w14:textId="5F0CCA8E" w:rsidR="00F85689" w:rsidRPr="00D93AD2" w:rsidRDefault="00C834B0" w:rsidP="00C87DB8">
            <w:pPr>
              <w:widowControl w:val="0"/>
              <w:spacing w:line="276" w:lineRule="auto"/>
              <w:ind w:left="144" w:hanging="144"/>
              <w:rPr>
                <w:rFonts w:cs="Calibri"/>
                <w:highlight w:val="yellow"/>
                <w:lang w:eastAsia="en-US"/>
              </w:rPr>
            </w:pPr>
            <w:hyperlink r:id="rId388" w:history="1">
              <w:r w:rsidR="00F85689" w:rsidRPr="00D93AD2">
                <w:rPr>
                  <w:rFonts w:cs="Calibri"/>
                  <w:highlight w:val="yellow"/>
                  <w:lang w:eastAsia="en-US"/>
                </w:rPr>
                <w:t>R3-257017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FD37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F69E5"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2413BBD6"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79AF2D" w14:textId="6B5F29C3" w:rsidR="00F85689" w:rsidRPr="00D93AD2" w:rsidRDefault="00C834B0" w:rsidP="00C87DB8">
            <w:pPr>
              <w:widowControl w:val="0"/>
              <w:spacing w:line="276" w:lineRule="auto"/>
              <w:ind w:left="144" w:hanging="144"/>
              <w:rPr>
                <w:rFonts w:cs="Calibri"/>
                <w:highlight w:val="yellow"/>
                <w:lang w:eastAsia="en-US"/>
              </w:rPr>
            </w:pPr>
            <w:hyperlink r:id="rId389" w:history="1">
              <w:r w:rsidR="00F85689" w:rsidRPr="00D93AD2">
                <w:rPr>
                  <w:rFonts w:cs="Calibri"/>
                  <w:highlight w:val="yellow"/>
                  <w:lang w:eastAsia="en-US"/>
                </w:rPr>
                <w:t>R3-257018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226FD"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EA95A"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SA2 CC: RAN2, CT1, RAN</w:t>
            </w:r>
          </w:p>
        </w:tc>
      </w:tr>
      <w:tr w:rsidR="00876985" w:rsidRPr="006706AE" w14:paraId="4098C6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FF4F3" w14:textId="701A15AF" w:rsidR="00876985" w:rsidRPr="00D93AD2" w:rsidRDefault="00C834B0" w:rsidP="00C87DB8">
            <w:pPr>
              <w:widowControl w:val="0"/>
              <w:spacing w:line="276" w:lineRule="auto"/>
              <w:ind w:left="144" w:hanging="144"/>
              <w:rPr>
                <w:rFonts w:cs="Calibri"/>
                <w:highlight w:val="yellow"/>
                <w:lang w:eastAsia="en-US"/>
              </w:rPr>
            </w:pPr>
            <w:hyperlink r:id="rId390" w:history="1">
              <w:r w:rsidR="00876985" w:rsidRPr="00D93AD2">
                <w:rPr>
                  <w:rFonts w:cs="Calibri"/>
                  <w:highlight w:val="yellow"/>
                  <w:lang w:eastAsia="en-US"/>
                </w:rPr>
                <w:t>R3-257106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4D7C9"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76F4C3"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CR1364r, TS 38.413 v17.13.0, Rel-17, Cat. F</w:t>
            </w:r>
          </w:p>
        </w:tc>
      </w:tr>
      <w:tr w:rsidR="00876985" w:rsidRPr="006706AE" w14:paraId="313CC1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AE80F" w14:textId="48F3C777" w:rsidR="00876985" w:rsidRPr="00D93AD2" w:rsidRDefault="00C834B0" w:rsidP="00C87DB8">
            <w:pPr>
              <w:widowControl w:val="0"/>
              <w:spacing w:line="276" w:lineRule="auto"/>
              <w:ind w:left="144" w:hanging="144"/>
              <w:rPr>
                <w:rFonts w:cs="Calibri"/>
                <w:highlight w:val="yellow"/>
                <w:lang w:eastAsia="en-US"/>
              </w:rPr>
            </w:pPr>
            <w:hyperlink r:id="rId391" w:history="1">
              <w:r w:rsidR="00876985" w:rsidRPr="00D93AD2">
                <w:rPr>
                  <w:rFonts w:cs="Calibri"/>
                  <w:highlight w:val="yellow"/>
                  <w:lang w:eastAsia="en-US"/>
                </w:rPr>
                <w:t>R3-257107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55A9F"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25111"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CR1365r, TS 38.413 v18.7.0, Rel-18, Cat. A</w:t>
            </w:r>
          </w:p>
        </w:tc>
      </w:tr>
      <w:tr w:rsidR="00876985" w:rsidRPr="006706AE" w14:paraId="1340F1B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01001" w14:textId="0071E4BB" w:rsidR="00876985" w:rsidRPr="00D93AD2" w:rsidRDefault="00C834B0" w:rsidP="00C87DB8">
            <w:pPr>
              <w:widowControl w:val="0"/>
              <w:spacing w:line="276" w:lineRule="auto"/>
              <w:ind w:left="144" w:hanging="144"/>
              <w:rPr>
                <w:rFonts w:cs="Calibri"/>
                <w:highlight w:val="yellow"/>
                <w:lang w:eastAsia="en-US"/>
              </w:rPr>
            </w:pPr>
            <w:hyperlink r:id="rId392" w:history="1">
              <w:r w:rsidR="00876985" w:rsidRPr="00D93AD2">
                <w:rPr>
                  <w:rFonts w:cs="Calibri"/>
                  <w:highlight w:val="yellow"/>
                  <w:lang w:eastAsia="en-US"/>
                </w:rPr>
                <w:t>R3-257108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2A245"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81BD7"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CR1366r, TS 38.413 v19.0.0, Rel-19, Cat. A</w:t>
            </w:r>
          </w:p>
        </w:tc>
      </w:tr>
      <w:tr w:rsidR="00876985" w:rsidRPr="006706AE" w14:paraId="0A1615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658B1" w14:textId="6269C1BF" w:rsidR="00876985" w:rsidRPr="00D93AD2" w:rsidRDefault="00C834B0" w:rsidP="00C87DB8">
            <w:pPr>
              <w:widowControl w:val="0"/>
              <w:spacing w:line="276" w:lineRule="auto"/>
              <w:ind w:left="144" w:hanging="144"/>
              <w:rPr>
                <w:rFonts w:cs="Calibri"/>
                <w:highlight w:val="yellow"/>
                <w:lang w:eastAsia="en-US"/>
              </w:rPr>
            </w:pPr>
            <w:hyperlink r:id="rId393" w:history="1">
              <w:r w:rsidR="00876985" w:rsidRPr="00D93AD2">
                <w:rPr>
                  <w:rFonts w:cs="Calibri"/>
                  <w:highlight w:val="yellow"/>
                  <w:lang w:eastAsia="en-US"/>
                </w:rPr>
                <w:t>R3-257110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55C42"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Response LS on Paging Capability Loss Issue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147A2"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F85689" w:rsidRPr="006706AE" w14:paraId="39B589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1D4DE" w14:textId="7CCB751A" w:rsidR="00F85689" w:rsidRPr="00D93AD2" w:rsidRDefault="00C834B0" w:rsidP="00C87DB8">
            <w:pPr>
              <w:widowControl w:val="0"/>
              <w:spacing w:line="276" w:lineRule="auto"/>
              <w:ind w:left="144" w:hanging="144"/>
              <w:rPr>
                <w:rFonts w:cs="Calibri"/>
                <w:highlight w:val="yellow"/>
                <w:lang w:eastAsia="en-US"/>
              </w:rPr>
            </w:pPr>
            <w:hyperlink r:id="rId394" w:history="1">
              <w:r w:rsidR="00F85689" w:rsidRPr="00D93AD2">
                <w:rPr>
                  <w:rFonts w:cs="Calibri"/>
                  <w:highlight w:val="yellow"/>
                  <w:lang w:eastAsia="en-US"/>
                </w:rPr>
                <w:t>R3-257053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0218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Missing UE radio paging capabilities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288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585F348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67D69" w14:textId="455F96B8" w:rsidR="00F85689" w:rsidRPr="00D93AD2" w:rsidRDefault="00C834B0" w:rsidP="00C87DB8">
            <w:pPr>
              <w:widowControl w:val="0"/>
              <w:spacing w:line="276" w:lineRule="auto"/>
              <w:ind w:left="144" w:hanging="144"/>
              <w:rPr>
                <w:rFonts w:cs="Calibri"/>
                <w:highlight w:val="yellow"/>
                <w:lang w:eastAsia="en-US"/>
              </w:rPr>
            </w:pPr>
            <w:hyperlink r:id="rId395" w:history="1">
              <w:r w:rsidR="00F85689" w:rsidRPr="00D93AD2">
                <w:rPr>
                  <w:rFonts w:cs="Calibri"/>
                  <w:highlight w:val="yellow"/>
                  <w:lang w:eastAsia="en-US"/>
                </w:rPr>
                <w:t>R3-257054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5D1F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448F2"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CR1359r, TS 38.413 v17.13.0, Rel-17, Cat. F</w:t>
            </w:r>
          </w:p>
        </w:tc>
      </w:tr>
      <w:tr w:rsidR="00F85689" w:rsidRPr="006706AE" w14:paraId="574B69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AC87" w14:textId="2E269539" w:rsidR="00F85689" w:rsidRPr="00D93AD2" w:rsidRDefault="00C834B0" w:rsidP="00C87DB8">
            <w:pPr>
              <w:widowControl w:val="0"/>
              <w:spacing w:line="276" w:lineRule="auto"/>
              <w:ind w:left="144" w:hanging="144"/>
              <w:rPr>
                <w:rFonts w:cs="Calibri"/>
                <w:highlight w:val="yellow"/>
                <w:lang w:eastAsia="en-US"/>
              </w:rPr>
            </w:pPr>
            <w:hyperlink r:id="rId396" w:history="1">
              <w:r w:rsidR="00F85689" w:rsidRPr="00D93AD2">
                <w:rPr>
                  <w:rFonts w:cs="Calibri"/>
                  <w:highlight w:val="yellow"/>
                  <w:lang w:eastAsia="en-US"/>
                </w:rPr>
                <w:t>R3-257055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AB8E"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51B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CR1360r, TS 38.413 v18.7.0, Rel-18, Cat. A</w:t>
            </w:r>
          </w:p>
        </w:tc>
      </w:tr>
      <w:tr w:rsidR="00F85689" w:rsidRPr="006706AE" w14:paraId="20731C4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172834" w14:textId="7E21E185" w:rsidR="00F85689" w:rsidRPr="00D93AD2" w:rsidRDefault="00C834B0" w:rsidP="00C87DB8">
            <w:pPr>
              <w:widowControl w:val="0"/>
              <w:spacing w:line="276" w:lineRule="auto"/>
              <w:ind w:left="144" w:hanging="144"/>
              <w:rPr>
                <w:rFonts w:cs="Calibri"/>
                <w:highlight w:val="yellow"/>
                <w:lang w:eastAsia="en-US"/>
              </w:rPr>
            </w:pPr>
            <w:hyperlink r:id="rId397" w:history="1">
              <w:r w:rsidR="00F85689" w:rsidRPr="00D93AD2">
                <w:rPr>
                  <w:rFonts w:cs="Calibri"/>
                  <w:highlight w:val="yellow"/>
                  <w:lang w:eastAsia="en-US"/>
                </w:rPr>
                <w:t>R3-257056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E049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218E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CR1361r, TS 38.413 v19.0.0, Rel-19, Cat. A</w:t>
            </w:r>
          </w:p>
        </w:tc>
      </w:tr>
      <w:tr w:rsidR="00580ADA" w:rsidRPr="006706AE" w14:paraId="37C0B52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CC48D" w14:textId="60AF4267" w:rsidR="00580ADA" w:rsidRPr="00D93AD2" w:rsidRDefault="00C834B0" w:rsidP="00C87DB8">
            <w:pPr>
              <w:widowControl w:val="0"/>
              <w:spacing w:line="276" w:lineRule="auto"/>
              <w:ind w:left="144" w:hanging="144"/>
              <w:rPr>
                <w:rFonts w:cs="Calibri"/>
                <w:highlight w:val="yellow"/>
                <w:lang w:eastAsia="en-US"/>
              </w:rPr>
            </w:pPr>
            <w:hyperlink r:id="rId398" w:history="1">
              <w:r w:rsidR="00580ADA" w:rsidRPr="00D93AD2">
                <w:rPr>
                  <w:rFonts w:cs="Calibri"/>
                  <w:highlight w:val="yellow"/>
                  <w:lang w:eastAsia="en-US"/>
                </w:rPr>
                <w:t>R3-256767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D228C"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Discussion on Paging capability missing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5A82"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25D35716" w14:textId="5DA714A6"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256711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1139" w14:textId="5546EAE1" w:rsidR="00580ADA" w:rsidRPr="00D93AD2" w:rsidRDefault="00C834B0" w:rsidP="00C87DB8">
            <w:pPr>
              <w:widowControl w:val="0"/>
              <w:spacing w:line="276" w:lineRule="auto"/>
              <w:ind w:left="144" w:hanging="144"/>
              <w:rPr>
                <w:rFonts w:cs="Calibri"/>
                <w:highlight w:val="yellow"/>
                <w:lang w:eastAsia="en-US"/>
              </w:rPr>
            </w:pPr>
            <w:hyperlink r:id="rId399" w:history="1">
              <w:r w:rsidR="00580ADA" w:rsidRPr="00D93AD2">
                <w:rPr>
                  <w:rFonts w:cs="Calibri"/>
                  <w:highlight w:val="yellow"/>
                  <w:lang w:eastAsia="en-US"/>
                </w:rPr>
                <w:t>R3-256822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BAE2B"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45DB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6CA58834" w14:textId="22088410"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65D4BC9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268AAE" w14:textId="5F77C739" w:rsidR="00580ADA" w:rsidRPr="00D93AD2" w:rsidRDefault="00C834B0" w:rsidP="00C87DB8">
            <w:pPr>
              <w:widowControl w:val="0"/>
              <w:spacing w:line="276" w:lineRule="auto"/>
              <w:ind w:left="144" w:hanging="144"/>
              <w:rPr>
                <w:rFonts w:cs="Calibri"/>
                <w:highlight w:val="yellow"/>
                <w:lang w:eastAsia="en-US"/>
              </w:rPr>
            </w:pPr>
            <w:hyperlink r:id="rId400" w:history="1">
              <w:r w:rsidR="00580ADA" w:rsidRPr="00D93AD2">
                <w:rPr>
                  <w:rFonts w:cs="Calibri"/>
                  <w:highlight w:val="yellow"/>
                  <w:lang w:eastAsia="en-US"/>
                </w:rPr>
                <w:t>R3-256823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A32528"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2C3D0"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8D53165" w14:textId="30D0ADCE"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1A7103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2EE74" w14:textId="7B545659" w:rsidR="00580ADA" w:rsidRPr="00D93AD2" w:rsidRDefault="00C834B0" w:rsidP="00C87DB8">
            <w:pPr>
              <w:widowControl w:val="0"/>
              <w:spacing w:line="276" w:lineRule="auto"/>
              <w:ind w:left="144" w:hanging="144"/>
              <w:rPr>
                <w:rFonts w:cs="Calibri"/>
                <w:highlight w:val="yellow"/>
                <w:lang w:eastAsia="en-US"/>
              </w:rPr>
            </w:pPr>
            <w:hyperlink r:id="rId401" w:history="1">
              <w:r w:rsidR="00580ADA" w:rsidRPr="00D93AD2">
                <w:rPr>
                  <w:rFonts w:cs="Calibri"/>
                  <w:highlight w:val="yellow"/>
                  <w:lang w:eastAsia="en-US"/>
                </w:rPr>
                <w:t>R3-256824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92A192"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5887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14D382D" w14:textId="52FF323C"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372C042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20D05" w14:textId="25FEDCD0" w:rsidR="00580ADA" w:rsidRPr="00D93AD2" w:rsidRDefault="00C834B0" w:rsidP="00C87DB8">
            <w:pPr>
              <w:widowControl w:val="0"/>
              <w:spacing w:line="276" w:lineRule="auto"/>
              <w:ind w:left="144" w:hanging="144"/>
              <w:rPr>
                <w:rFonts w:cs="Calibri"/>
                <w:highlight w:val="yellow"/>
                <w:lang w:eastAsia="en-US"/>
              </w:rPr>
            </w:pPr>
            <w:hyperlink r:id="rId402" w:history="1">
              <w:r w:rsidR="00580ADA" w:rsidRPr="00D93AD2">
                <w:rPr>
                  <w:rFonts w:cs="Calibri"/>
                  <w:highlight w:val="yellow"/>
                  <w:lang w:eastAsia="en-US"/>
                </w:rPr>
                <w:t>R3-256957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7A390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Remaining issues for paging capability loss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69BE4"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30EAB4EF" w14:textId="588E7F54"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5F7CE5D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A8F389" w14:textId="1C6C380A" w:rsidR="00580ADA" w:rsidRPr="00D93AD2" w:rsidRDefault="00C834B0" w:rsidP="00C87DB8">
            <w:pPr>
              <w:widowControl w:val="0"/>
              <w:spacing w:line="276" w:lineRule="auto"/>
              <w:ind w:left="144" w:hanging="144"/>
              <w:rPr>
                <w:rFonts w:cs="Calibri"/>
                <w:highlight w:val="yellow"/>
                <w:lang w:eastAsia="en-US"/>
              </w:rPr>
            </w:pPr>
            <w:hyperlink r:id="rId403" w:history="1">
              <w:r w:rsidR="00580ADA" w:rsidRPr="00D93AD2">
                <w:rPr>
                  <w:rFonts w:cs="Calibri"/>
                  <w:highlight w:val="yellow"/>
                  <w:lang w:eastAsia="en-US"/>
                </w:rPr>
                <w:t>R3-256958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3A9A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[draft] Reply LS on paging capability loss issue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FBB777" w14:textId="77777777" w:rsidR="00580ADA" w:rsidRDefault="00580ADA" w:rsidP="00C87DB8">
            <w:pPr>
              <w:widowControl w:val="0"/>
              <w:spacing w:line="276" w:lineRule="auto"/>
              <w:ind w:left="144" w:hanging="144"/>
              <w:rPr>
                <w:rFonts w:cs="Calibri"/>
                <w:lang w:eastAsia="en-US"/>
              </w:rPr>
            </w:pPr>
            <w:r w:rsidRPr="00D93AD2">
              <w:rPr>
                <w:rFonts w:cs="Calibri"/>
                <w:lang w:eastAsia="en-US"/>
              </w:rPr>
              <w:t>other</w:t>
            </w:r>
          </w:p>
          <w:p w14:paraId="15E07889" w14:textId="04517DAB"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7C1113" w:rsidRPr="006706AE" w14:paraId="27CE3046" w14:textId="77777777" w:rsidTr="005822E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03E752" w14:textId="6317E85C" w:rsidR="007C1113" w:rsidRPr="007C1113" w:rsidRDefault="007C1113" w:rsidP="007C111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D93AD2" w:rsidRPr="006706AE" w14:paraId="3677DE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DCD285" w14:textId="5DA36D13" w:rsidR="00D93AD2" w:rsidRPr="00D93AD2" w:rsidRDefault="00C834B0" w:rsidP="00D93AD2">
            <w:pPr>
              <w:widowControl w:val="0"/>
              <w:spacing w:line="276" w:lineRule="auto"/>
              <w:ind w:left="144" w:hanging="144"/>
              <w:rPr>
                <w:rFonts w:cs="Calibri"/>
                <w:highlight w:val="yellow"/>
                <w:lang w:eastAsia="en-US"/>
              </w:rPr>
            </w:pPr>
            <w:hyperlink r:id="rId404" w:history="1">
              <w:r w:rsidR="00D93AD2" w:rsidRPr="00D93AD2">
                <w:rPr>
                  <w:rFonts w:cs="Calibri"/>
                  <w:highlight w:val="yellow"/>
                  <w:lang w:eastAsia="en-US"/>
                </w:rPr>
                <w:t>R3-256527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4FAB3" w14:textId="4E351917" w:rsidR="00D93AD2" w:rsidRPr="00366FE7" w:rsidRDefault="00D93AD2" w:rsidP="00D93AD2">
            <w:pPr>
              <w:widowControl w:val="0"/>
              <w:spacing w:line="276" w:lineRule="auto"/>
              <w:ind w:left="144" w:hanging="144"/>
              <w:rPr>
                <w:rFonts w:cs="Calibri"/>
                <w:lang w:eastAsia="en-US"/>
              </w:rPr>
            </w:pPr>
            <w:r w:rsidRPr="00366FE7">
              <w:rPr>
                <w:rFonts w:cs="Calibri"/>
                <w:lang w:eastAsia="en-US"/>
              </w:rPr>
              <w:t xml:space="preserve">Clarification for propagation of MDT Configuration in stage2 (ZTE </w:t>
            </w:r>
            <w:proofErr w:type="spellStart"/>
            <w:proofErr w:type="gramStart"/>
            <w:r w:rsidRPr="00366FE7">
              <w:rPr>
                <w:rFonts w:cs="Calibri"/>
                <w:lang w:eastAsia="en-US"/>
              </w:rPr>
              <w:t>Corporation,China</w:t>
            </w:r>
            <w:proofErr w:type="spellEnd"/>
            <w:proofErr w:type="gramEnd"/>
            <w:r w:rsidRPr="00366FE7">
              <w:rPr>
                <w:rFonts w:cs="Calibri"/>
                <w:lang w:eastAsia="en-US"/>
              </w:rPr>
              <w:t xml:space="preserve"> </w:t>
            </w:r>
            <w:proofErr w:type="spellStart"/>
            <w:r w:rsidRPr="00366FE7">
              <w:rPr>
                <w:rFonts w:cs="Calibri"/>
                <w:lang w:eastAsia="en-US"/>
              </w:rPr>
              <w:t>Unicom,China</w:t>
            </w:r>
            <w:proofErr w:type="spellEnd"/>
            <w:r w:rsidRPr="00366FE7">
              <w:rPr>
                <w:rFonts w:cs="Calibri"/>
                <w:lang w:eastAsia="en-US"/>
              </w:rPr>
              <w:t xml:space="preserve"> </w:t>
            </w:r>
            <w:proofErr w:type="spellStart"/>
            <w:r w:rsidRPr="00366FE7">
              <w:rPr>
                <w:rFonts w:cs="Calibri"/>
                <w:lang w:eastAsia="en-US"/>
              </w:rPr>
              <w:t>Telecom,CMCC,Huawei</w:t>
            </w:r>
            <w:proofErr w:type="spellEnd"/>
            <w:r w:rsidRPr="00366FE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2A2B0" w14:textId="66106BA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66FE7" w:rsidRPr="006706AE" w14:paraId="3741B1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EEE41" w14:textId="6E63DB0E" w:rsidR="00366FE7" w:rsidRPr="00D93AD2" w:rsidRDefault="00C834B0" w:rsidP="00C87DB8">
            <w:pPr>
              <w:widowControl w:val="0"/>
              <w:spacing w:line="276" w:lineRule="auto"/>
              <w:ind w:left="144" w:hanging="144"/>
              <w:rPr>
                <w:rFonts w:cs="Calibri"/>
                <w:highlight w:val="yellow"/>
                <w:lang w:eastAsia="en-US"/>
              </w:rPr>
            </w:pPr>
            <w:hyperlink r:id="rId405" w:history="1">
              <w:r w:rsidR="00366FE7" w:rsidRPr="00D93AD2">
                <w:rPr>
                  <w:rFonts w:cs="Calibri"/>
                  <w:highlight w:val="yellow"/>
                  <w:lang w:eastAsia="en-US"/>
                </w:rPr>
                <w:t>R3-256598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6F83F"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E7169" w14:textId="77777777" w:rsidR="00366FE7" w:rsidRPr="00D93AD2" w:rsidRDefault="00366FE7"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366FE7" w:rsidRPr="006706AE" w14:paraId="344A5E0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9CA8E" w14:textId="1691C548" w:rsidR="00366FE7" w:rsidRPr="00D93AD2" w:rsidRDefault="00C834B0" w:rsidP="00C87DB8">
            <w:pPr>
              <w:widowControl w:val="0"/>
              <w:spacing w:line="276" w:lineRule="auto"/>
              <w:ind w:left="144" w:hanging="144"/>
              <w:rPr>
                <w:rFonts w:cs="Calibri"/>
                <w:highlight w:val="yellow"/>
                <w:lang w:eastAsia="en-US"/>
              </w:rPr>
            </w:pPr>
            <w:hyperlink r:id="rId406" w:history="1">
              <w:r w:rsidR="00366FE7" w:rsidRPr="00D93AD2">
                <w:rPr>
                  <w:rFonts w:cs="Calibri"/>
                  <w:highlight w:val="yellow"/>
                  <w:lang w:eastAsia="en-US"/>
                </w:rPr>
                <w:t>R3-256682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C7B7B"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BFA"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CR1288r1, TS 38.413 v19.0.0, Rel-19, Cat. F</w:t>
            </w:r>
          </w:p>
        </w:tc>
      </w:tr>
      <w:tr w:rsidR="00366FE7" w:rsidRPr="006706AE" w14:paraId="2E4C3B8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E84F2" w14:textId="26BF4157" w:rsidR="00366FE7" w:rsidRPr="00D93AD2" w:rsidRDefault="00C834B0" w:rsidP="00C87DB8">
            <w:pPr>
              <w:widowControl w:val="0"/>
              <w:spacing w:line="276" w:lineRule="auto"/>
              <w:ind w:left="144" w:hanging="144"/>
              <w:rPr>
                <w:rFonts w:cs="Calibri"/>
                <w:highlight w:val="yellow"/>
                <w:lang w:eastAsia="en-US"/>
              </w:rPr>
            </w:pPr>
            <w:hyperlink r:id="rId407" w:history="1">
              <w:r w:rsidR="00366FE7" w:rsidRPr="00D93AD2">
                <w:rPr>
                  <w:rFonts w:cs="Calibri"/>
                  <w:highlight w:val="yellow"/>
                  <w:lang w:eastAsia="en-US"/>
                </w:rPr>
                <w:t>R3-256995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F1BF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D93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discussion</w:t>
            </w:r>
          </w:p>
        </w:tc>
      </w:tr>
      <w:tr w:rsidR="00366FE7" w:rsidRPr="006706AE" w14:paraId="5123A91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4F7F2" w14:textId="463BA08F" w:rsidR="00366FE7" w:rsidRPr="00D93AD2" w:rsidRDefault="00C834B0" w:rsidP="00C87DB8">
            <w:pPr>
              <w:widowControl w:val="0"/>
              <w:spacing w:line="276" w:lineRule="auto"/>
              <w:ind w:left="144" w:hanging="144"/>
              <w:rPr>
                <w:rFonts w:cs="Calibri"/>
                <w:highlight w:val="yellow"/>
                <w:lang w:eastAsia="en-US"/>
              </w:rPr>
            </w:pPr>
            <w:hyperlink r:id="rId408" w:history="1">
              <w:r w:rsidR="00366FE7" w:rsidRPr="00D93AD2">
                <w:rPr>
                  <w:rFonts w:cs="Calibri"/>
                  <w:highlight w:val="yellow"/>
                  <w:lang w:eastAsia="en-US"/>
                </w:rPr>
                <w:t>R3-256996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DE73"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AABF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CR1582r1, TS 38.473 v16.21.0, Rel-16, Cat. F</w:t>
            </w:r>
          </w:p>
        </w:tc>
      </w:tr>
      <w:tr w:rsidR="00366FE7" w:rsidRPr="006706AE" w14:paraId="0CAB0E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B0EC7" w14:textId="74526DE8" w:rsidR="00366FE7" w:rsidRPr="00D93AD2" w:rsidRDefault="00C834B0" w:rsidP="00C87DB8">
            <w:pPr>
              <w:widowControl w:val="0"/>
              <w:spacing w:line="276" w:lineRule="auto"/>
              <w:ind w:left="144" w:hanging="144"/>
              <w:rPr>
                <w:rFonts w:cs="Calibri"/>
                <w:highlight w:val="yellow"/>
                <w:lang w:eastAsia="en-US"/>
              </w:rPr>
            </w:pPr>
            <w:hyperlink r:id="rId409" w:history="1">
              <w:r w:rsidR="00366FE7" w:rsidRPr="00D93AD2">
                <w:rPr>
                  <w:rFonts w:cs="Calibri"/>
                  <w:highlight w:val="yellow"/>
                  <w:lang w:eastAsia="en-US"/>
                </w:rPr>
                <w:t>R3-256997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12DB5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4389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CR1583r1, TS 38.473 v17.13.0, Rel-17, Cat. A</w:t>
            </w:r>
          </w:p>
        </w:tc>
      </w:tr>
      <w:tr w:rsidR="00366FE7" w:rsidRPr="006706AE" w14:paraId="4B49D17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DA65" w14:textId="00E80A9C" w:rsidR="00366FE7" w:rsidRPr="00D93AD2" w:rsidRDefault="00C834B0" w:rsidP="00C87DB8">
            <w:pPr>
              <w:widowControl w:val="0"/>
              <w:spacing w:line="276" w:lineRule="auto"/>
              <w:ind w:left="144" w:hanging="144"/>
              <w:rPr>
                <w:rFonts w:cs="Calibri"/>
                <w:highlight w:val="yellow"/>
                <w:lang w:eastAsia="en-US"/>
              </w:rPr>
            </w:pPr>
            <w:hyperlink r:id="rId410" w:history="1">
              <w:r w:rsidR="00366FE7" w:rsidRPr="00D93AD2">
                <w:rPr>
                  <w:rFonts w:cs="Calibri"/>
                  <w:highlight w:val="yellow"/>
                  <w:lang w:eastAsia="en-US"/>
                </w:rPr>
                <w:t>R3-256998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B267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E770C"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CR0194r1, TS 38.455 v16.15.0, Rel-16, Cat. F</w:t>
            </w:r>
          </w:p>
        </w:tc>
      </w:tr>
      <w:tr w:rsidR="00366FE7" w:rsidRPr="006706AE" w14:paraId="693002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58E5B" w14:textId="1D464B0F" w:rsidR="00366FE7" w:rsidRPr="00D93AD2" w:rsidRDefault="00C834B0" w:rsidP="00C87DB8">
            <w:pPr>
              <w:widowControl w:val="0"/>
              <w:spacing w:line="276" w:lineRule="auto"/>
              <w:ind w:left="144" w:hanging="144"/>
              <w:rPr>
                <w:rFonts w:cs="Calibri"/>
                <w:highlight w:val="yellow"/>
                <w:lang w:eastAsia="en-US"/>
              </w:rPr>
            </w:pPr>
            <w:hyperlink r:id="rId411" w:history="1">
              <w:r w:rsidR="00366FE7" w:rsidRPr="00D93AD2">
                <w:rPr>
                  <w:rFonts w:cs="Calibri"/>
                  <w:highlight w:val="yellow"/>
                  <w:lang w:eastAsia="en-US"/>
                </w:rPr>
                <w:t>R3-256999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327E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AF0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CR0195r1, TS 38.455 v17.10.0, Rel-17, Cat. A</w:t>
            </w:r>
          </w:p>
        </w:tc>
      </w:tr>
      <w:tr w:rsidR="00366FE7" w:rsidRPr="006706AE" w14:paraId="190DCBD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2DD" w14:textId="47705C7E" w:rsidR="00366FE7" w:rsidRPr="00D93AD2" w:rsidRDefault="00C834B0" w:rsidP="00C87DB8">
            <w:pPr>
              <w:widowControl w:val="0"/>
              <w:spacing w:line="276" w:lineRule="auto"/>
              <w:ind w:left="144" w:hanging="144"/>
              <w:rPr>
                <w:rFonts w:cs="Calibri"/>
                <w:highlight w:val="yellow"/>
                <w:lang w:eastAsia="en-US"/>
              </w:rPr>
            </w:pPr>
            <w:hyperlink r:id="rId412" w:history="1">
              <w:r w:rsidR="00366FE7" w:rsidRPr="00D93AD2">
                <w:rPr>
                  <w:rFonts w:cs="Calibri"/>
                  <w:highlight w:val="yellow"/>
                  <w:lang w:eastAsia="en-US"/>
                </w:rPr>
                <w:t>R3-257000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CD5CA"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2289D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CR0196r1, TS 38.455 v17.10.0, Rel-17, Cat. F</w:t>
            </w:r>
          </w:p>
        </w:tc>
      </w:tr>
      <w:tr w:rsidR="00366FE7" w:rsidRPr="006706AE" w14:paraId="737757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62CBD" w14:textId="475AB917" w:rsidR="00366FE7" w:rsidRPr="00D93AD2" w:rsidRDefault="00C834B0" w:rsidP="00C87DB8">
            <w:pPr>
              <w:widowControl w:val="0"/>
              <w:spacing w:line="276" w:lineRule="auto"/>
              <w:ind w:left="144" w:hanging="144"/>
              <w:rPr>
                <w:rFonts w:cs="Calibri"/>
                <w:highlight w:val="yellow"/>
                <w:lang w:eastAsia="en-US"/>
              </w:rPr>
            </w:pPr>
            <w:hyperlink r:id="rId413" w:history="1">
              <w:r w:rsidR="00366FE7" w:rsidRPr="00D93AD2">
                <w:rPr>
                  <w:rFonts w:cs="Calibri"/>
                  <w:highlight w:val="yellow"/>
                  <w:lang w:eastAsia="en-US"/>
                </w:rPr>
                <w:t>R3-257037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F3517"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4727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CR1584r1, TS 38.473 v18.7.0, Rel-18, Cat. F</w:t>
            </w:r>
          </w:p>
        </w:tc>
      </w:tr>
      <w:tr w:rsidR="00366FE7" w:rsidRPr="006706AE" w14:paraId="663EAED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1BF2B" w14:textId="51AAEA9C" w:rsidR="00366FE7" w:rsidRPr="00D93AD2" w:rsidRDefault="00C834B0" w:rsidP="00C87DB8">
            <w:pPr>
              <w:widowControl w:val="0"/>
              <w:spacing w:line="276" w:lineRule="auto"/>
              <w:ind w:left="144" w:hanging="144"/>
              <w:rPr>
                <w:rFonts w:cs="Calibri"/>
                <w:highlight w:val="yellow"/>
                <w:lang w:eastAsia="en-US"/>
              </w:rPr>
            </w:pPr>
            <w:hyperlink r:id="rId414" w:history="1">
              <w:r w:rsidR="00366FE7" w:rsidRPr="00D93AD2">
                <w:rPr>
                  <w:rFonts w:cs="Calibri"/>
                  <w:highlight w:val="yellow"/>
                  <w:lang w:eastAsia="en-US"/>
                </w:rPr>
                <w:t>R3-257039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FAD9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523817"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CR1624r, TS 38.473 v19.0.0, Rel-19, Cat. A</w:t>
            </w:r>
          </w:p>
        </w:tc>
      </w:tr>
      <w:tr w:rsidR="00D93AD2" w:rsidRPr="006706AE" w14:paraId="3F693A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AD78B8" w14:textId="644DD3BD" w:rsidR="00D93AD2" w:rsidRPr="00D93AD2" w:rsidRDefault="00C834B0" w:rsidP="00D93AD2">
            <w:pPr>
              <w:widowControl w:val="0"/>
              <w:spacing w:line="276" w:lineRule="auto"/>
              <w:ind w:left="144" w:hanging="144"/>
              <w:rPr>
                <w:rFonts w:cs="Calibri"/>
                <w:highlight w:val="yellow"/>
                <w:lang w:eastAsia="en-US"/>
              </w:rPr>
            </w:pPr>
            <w:hyperlink r:id="rId415" w:history="1">
              <w:r w:rsidR="00D93AD2" w:rsidRPr="00D93AD2">
                <w:rPr>
                  <w:rFonts w:cs="Calibri"/>
                  <w:highlight w:val="yellow"/>
                  <w:lang w:eastAsia="en-US"/>
                </w:rPr>
                <w:t>R3-256563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D0162" w14:textId="6D357C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Additional procedure text for Data Collection Update (ZTE Corporation, </w:t>
            </w:r>
            <w:proofErr w:type="spellStart"/>
            <w:r w:rsidRPr="00D93AD2">
              <w:rPr>
                <w:rFonts w:cs="Calibri"/>
                <w:lang w:eastAsia="en-US"/>
              </w:rPr>
              <w:t>Ercisson</w:t>
            </w:r>
            <w:proofErr w:type="spellEnd"/>
            <w:r w:rsidRPr="00D93AD2">
              <w:rPr>
                <w:rFonts w:cs="Calibri"/>
                <w:lang w:eastAsia="en-US"/>
              </w:rPr>
              <w:t>,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B04EF" w14:textId="380202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CR1513r, TS 38.423 v18.6.0, Rel-18, Cat. F</w:t>
            </w:r>
          </w:p>
        </w:tc>
      </w:tr>
      <w:tr w:rsidR="00D93AD2" w:rsidRPr="006706AE" w14:paraId="63DE13F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AE7AD" w14:textId="643E6303" w:rsidR="00D93AD2" w:rsidRPr="00D93AD2" w:rsidRDefault="00C834B0" w:rsidP="00D93AD2">
            <w:pPr>
              <w:widowControl w:val="0"/>
              <w:spacing w:line="276" w:lineRule="auto"/>
              <w:ind w:left="144" w:hanging="144"/>
              <w:rPr>
                <w:rFonts w:cs="Calibri"/>
                <w:highlight w:val="yellow"/>
                <w:lang w:eastAsia="en-US"/>
              </w:rPr>
            </w:pPr>
            <w:hyperlink r:id="rId416" w:history="1">
              <w:r w:rsidR="00D93AD2" w:rsidRPr="00D93AD2">
                <w:rPr>
                  <w:rFonts w:cs="Calibri"/>
                  <w:highlight w:val="yellow"/>
                  <w:lang w:eastAsia="en-US"/>
                </w:rPr>
                <w:t>R3-256564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69D3B" w14:textId="7984EB4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AC1EA" w14:textId="7B4238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CR1514r, TS 38.423 v18.6.0, Rel-19, Cat. F</w:t>
            </w:r>
          </w:p>
        </w:tc>
      </w:tr>
      <w:tr w:rsidR="00D93AD2" w:rsidRPr="006706AE" w14:paraId="3D9DAB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C7FCE3" w14:textId="7ACF870E" w:rsidR="00D93AD2" w:rsidRPr="00D93AD2" w:rsidRDefault="00C834B0" w:rsidP="00D93AD2">
            <w:pPr>
              <w:widowControl w:val="0"/>
              <w:spacing w:line="276" w:lineRule="auto"/>
              <w:ind w:left="144" w:hanging="144"/>
              <w:rPr>
                <w:rFonts w:cs="Calibri"/>
                <w:highlight w:val="yellow"/>
                <w:lang w:eastAsia="en-US"/>
              </w:rPr>
            </w:pPr>
            <w:hyperlink r:id="rId417" w:history="1">
              <w:r w:rsidR="00D93AD2" w:rsidRPr="00D93AD2">
                <w:rPr>
                  <w:rFonts w:cs="Calibri"/>
                  <w:highlight w:val="yellow"/>
                  <w:lang w:eastAsia="en-US"/>
                </w:rPr>
                <w:t>R3-256566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3D7B2A" w14:textId="438264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AC6EA" w14:textId="7C43A8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CR1515r, TS 38.423 v15.20.0, Rel-15, Cat. F</w:t>
            </w:r>
          </w:p>
        </w:tc>
      </w:tr>
      <w:tr w:rsidR="00D93AD2" w:rsidRPr="006706AE" w14:paraId="026667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C2CEA" w14:textId="7B73EAD2" w:rsidR="00D93AD2" w:rsidRPr="00D93AD2" w:rsidRDefault="00C834B0" w:rsidP="00D93AD2">
            <w:pPr>
              <w:widowControl w:val="0"/>
              <w:spacing w:line="276" w:lineRule="auto"/>
              <w:ind w:left="144" w:hanging="144"/>
              <w:rPr>
                <w:rFonts w:cs="Calibri"/>
                <w:highlight w:val="yellow"/>
                <w:lang w:eastAsia="en-US"/>
              </w:rPr>
            </w:pPr>
            <w:hyperlink r:id="rId418" w:history="1">
              <w:r w:rsidR="00D93AD2" w:rsidRPr="00D93AD2">
                <w:rPr>
                  <w:rFonts w:cs="Calibri"/>
                  <w:highlight w:val="yellow"/>
                  <w:lang w:eastAsia="en-US"/>
                </w:rPr>
                <w:t>R3-256567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3E8A5" w14:textId="18C926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0F867" w14:textId="77C380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CR1516r, TS 38.423 v16.19.0, Rel-16, Cat. A</w:t>
            </w:r>
          </w:p>
        </w:tc>
      </w:tr>
      <w:tr w:rsidR="00D93AD2" w:rsidRPr="006706AE" w14:paraId="62066D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10E33" w14:textId="3504B46B" w:rsidR="00D93AD2" w:rsidRPr="00D93AD2" w:rsidRDefault="00C834B0" w:rsidP="00D93AD2">
            <w:pPr>
              <w:widowControl w:val="0"/>
              <w:spacing w:line="276" w:lineRule="auto"/>
              <w:ind w:left="144" w:hanging="144"/>
              <w:rPr>
                <w:rFonts w:cs="Calibri"/>
                <w:highlight w:val="yellow"/>
                <w:lang w:eastAsia="en-US"/>
              </w:rPr>
            </w:pPr>
            <w:hyperlink r:id="rId419" w:history="1">
              <w:r w:rsidR="00D93AD2" w:rsidRPr="00D93AD2">
                <w:rPr>
                  <w:rFonts w:cs="Calibri"/>
                  <w:highlight w:val="yellow"/>
                  <w:lang w:eastAsia="en-US"/>
                </w:rPr>
                <w:t>R3-256568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A79EB" w14:textId="520702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3F97A" w14:textId="72033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CR1517r, TS 38.423 v17.13.0, Rel-17, Cat. A</w:t>
            </w:r>
          </w:p>
        </w:tc>
      </w:tr>
      <w:tr w:rsidR="00D93AD2" w:rsidRPr="006706AE" w14:paraId="0EF3DD2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6039E" w14:textId="5C2C0798" w:rsidR="00D93AD2" w:rsidRPr="00D93AD2" w:rsidRDefault="00C834B0" w:rsidP="00D93AD2">
            <w:pPr>
              <w:widowControl w:val="0"/>
              <w:spacing w:line="276" w:lineRule="auto"/>
              <w:ind w:left="144" w:hanging="144"/>
              <w:rPr>
                <w:rFonts w:cs="Calibri"/>
                <w:highlight w:val="yellow"/>
                <w:lang w:eastAsia="en-US"/>
              </w:rPr>
            </w:pPr>
            <w:hyperlink r:id="rId420" w:history="1">
              <w:r w:rsidR="00D93AD2" w:rsidRPr="00D93AD2">
                <w:rPr>
                  <w:rFonts w:cs="Calibri"/>
                  <w:highlight w:val="yellow"/>
                  <w:lang w:eastAsia="en-US"/>
                </w:rPr>
                <w:t>R3-256569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58CDB" w14:textId="4D15E4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979D5" w14:textId="5BDDB7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CR1518r, TS 38.423 v18.6.0, Rel-18, Cat. A</w:t>
            </w:r>
          </w:p>
        </w:tc>
      </w:tr>
      <w:tr w:rsidR="00D93AD2" w:rsidRPr="006706AE" w14:paraId="13127C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AB394" w14:textId="48FFF387" w:rsidR="00D93AD2" w:rsidRPr="00D93AD2" w:rsidRDefault="00C834B0" w:rsidP="00D93AD2">
            <w:pPr>
              <w:widowControl w:val="0"/>
              <w:spacing w:line="276" w:lineRule="auto"/>
              <w:ind w:left="144" w:hanging="144"/>
              <w:rPr>
                <w:rFonts w:cs="Calibri"/>
                <w:highlight w:val="yellow"/>
                <w:lang w:eastAsia="en-US"/>
              </w:rPr>
            </w:pPr>
            <w:hyperlink r:id="rId421" w:history="1">
              <w:r w:rsidR="00D93AD2" w:rsidRPr="00D93AD2">
                <w:rPr>
                  <w:rFonts w:cs="Calibri"/>
                  <w:highlight w:val="yellow"/>
                  <w:lang w:eastAsia="en-US"/>
                </w:rPr>
                <w:t>R3-256570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7ECBC" w14:textId="6128CCA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1DC70" w14:textId="7540E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CR1519r, TS 38.423 v18.6.0, Rel-19, Cat. A</w:t>
            </w:r>
          </w:p>
        </w:tc>
      </w:tr>
      <w:tr w:rsidR="00B93304" w:rsidRPr="006706AE" w14:paraId="2361881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1926C" w14:textId="1FD8416B" w:rsidR="00B93304" w:rsidRPr="00D93AD2" w:rsidRDefault="00C834B0" w:rsidP="00C87DB8">
            <w:pPr>
              <w:widowControl w:val="0"/>
              <w:spacing w:line="276" w:lineRule="auto"/>
              <w:ind w:left="144" w:hanging="144"/>
              <w:rPr>
                <w:rFonts w:cs="Calibri"/>
                <w:highlight w:val="yellow"/>
                <w:lang w:eastAsia="en-US"/>
              </w:rPr>
            </w:pPr>
            <w:hyperlink r:id="rId422" w:history="1">
              <w:r w:rsidR="00B93304" w:rsidRPr="00D93AD2">
                <w:rPr>
                  <w:rFonts w:cs="Calibri"/>
                  <w:highlight w:val="yellow"/>
                  <w:lang w:eastAsia="en-US"/>
                </w:rPr>
                <w:t>R3-256669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4AEC7C"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F34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CR1593r, TS 38.473 v15.18.0, Rel-15, Cat. F</w:t>
            </w:r>
          </w:p>
        </w:tc>
      </w:tr>
      <w:tr w:rsidR="00B93304" w:rsidRPr="006706AE" w14:paraId="77C7C58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F1A8B" w14:textId="720C2EAC" w:rsidR="00B93304" w:rsidRPr="00D93AD2" w:rsidRDefault="00C834B0" w:rsidP="00C87DB8">
            <w:pPr>
              <w:widowControl w:val="0"/>
              <w:spacing w:line="276" w:lineRule="auto"/>
              <w:ind w:left="144" w:hanging="144"/>
              <w:rPr>
                <w:rFonts w:cs="Calibri"/>
                <w:highlight w:val="yellow"/>
                <w:lang w:eastAsia="en-US"/>
              </w:rPr>
            </w:pPr>
            <w:hyperlink r:id="rId423" w:history="1">
              <w:r w:rsidR="00B93304" w:rsidRPr="00D93AD2">
                <w:rPr>
                  <w:rFonts w:cs="Calibri"/>
                  <w:highlight w:val="yellow"/>
                  <w:lang w:eastAsia="en-US"/>
                </w:rPr>
                <w:t>R3-256670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A43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FF8C7"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CR1594r, TS 38.473 v16.21.0, Rel-16, Cat. A</w:t>
            </w:r>
          </w:p>
        </w:tc>
      </w:tr>
      <w:tr w:rsidR="00B93304" w:rsidRPr="006706AE" w14:paraId="7BCB82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2BB91" w14:textId="199F26F1" w:rsidR="00B93304" w:rsidRPr="00D93AD2" w:rsidRDefault="00C834B0" w:rsidP="00C87DB8">
            <w:pPr>
              <w:widowControl w:val="0"/>
              <w:spacing w:line="276" w:lineRule="auto"/>
              <w:ind w:left="144" w:hanging="144"/>
              <w:rPr>
                <w:rFonts w:cs="Calibri"/>
                <w:highlight w:val="yellow"/>
                <w:lang w:eastAsia="en-US"/>
              </w:rPr>
            </w:pPr>
            <w:hyperlink r:id="rId424" w:history="1">
              <w:r w:rsidR="00B93304" w:rsidRPr="00D93AD2">
                <w:rPr>
                  <w:rFonts w:cs="Calibri"/>
                  <w:highlight w:val="yellow"/>
                  <w:lang w:eastAsia="en-US"/>
                </w:rPr>
                <w:t>R3-256671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2819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173FD"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CR1595r, TS 38.473 v17.13.0, Rel-17, Cat. A</w:t>
            </w:r>
          </w:p>
        </w:tc>
      </w:tr>
      <w:tr w:rsidR="00B93304" w:rsidRPr="006706AE" w14:paraId="44826F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4C7E8" w14:textId="44024A51" w:rsidR="00B93304" w:rsidRPr="00D93AD2" w:rsidRDefault="00C834B0" w:rsidP="00C87DB8">
            <w:pPr>
              <w:widowControl w:val="0"/>
              <w:spacing w:line="276" w:lineRule="auto"/>
              <w:ind w:left="144" w:hanging="144"/>
              <w:rPr>
                <w:rFonts w:cs="Calibri"/>
                <w:highlight w:val="yellow"/>
                <w:lang w:eastAsia="en-US"/>
              </w:rPr>
            </w:pPr>
            <w:hyperlink r:id="rId425" w:history="1">
              <w:r w:rsidR="00B93304" w:rsidRPr="00D93AD2">
                <w:rPr>
                  <w:rFonts w:cs="Calibri"/>
                  <w:highlight w:val="yellow"/>
                  <w:lang w:eastAsia="en-US"/>
                </w:rPr>
                <w:t>R3-256672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85EA0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F9A6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CR1596r, TS 38.473 v18.7.0, Rel-18, Cat. A</w:t>
            </w:r>
          </w:p>
        </w:tc>
      </w:tr>
      <w:tr w:rsidR="00B93304" w:rsidRPr="006706AE" w14:paraId="5063FE4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BC3A3" w14:textId="6B2A812A" w:rsidR="00B93304" w:rsidRPr="00D93AD2" w:rsidRDefault="00C834B0" w:rsidP="00C87DB8">
            <w:pPr>
              <w:widowControl w:val="0"/>
              <w:spacing w:line="276" w:lineRule="auto"/>
              <w:ind w:left="144" w:hanging="144"/>
              <w:rPr>
                <w:rFonts w:cs="Calibri"/>
                <w:highlight w:val="yellow"/>
                <w:lang w:eastAsia="en-US"/>
              </w:rPr>
            </w:pPr>
            <w:hyperlink r:id="rId426" w:history="1">
              <w:r w:rsidR="00B93304" w:rsidRPr="00D93AD2">
                <w:rPr>
                  <w:rFonts w:cs="Calibri"/>
                  <w:highlight w:val="yellow"/>
                  <w:lang w:eastAsia="en-US"/>
                </w:rPr>
                <w:t>R3-256673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D326F"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4AD9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CR1597r, TS 38.473 v19.0.0, Rel-19, Cat. A</w:t>
            </w:r>
          </w:p>
        </w:tc>
      </w:tr>
      <w:tr w:rsidR="00D93AD2" w:rsidRPr="006706AE" w14:paraId="41EC03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2B1BA" w14:textId="24EFBCE1" w:rsidR="00D93AD2" w:rsidRPr="00D93AD2" w:rsidRDefault="00C834B0" w:rsidP="00D93AD2">
            <w:pPr>
              <w:widowControl w:val="0"/>
              <w:spacing w:line="276" w:lineRule="auto"/>
              <w:ind w:left="144" w:hanging="144"/>
              <w:rPr>
                <w:rFonts w:cs="Calibri"/>
                <w:highlight w:val="yellow"/>
                <w:lang w:eastAsia="en-US"/>
              </w:rPr>
            </w:pPr>
            <w:hyperlink r:id="rId427" w:history="1">
              <w:r w:rsidR="00D93AD2" w:rsidRPr="00D93AD2">
                <w:rPr>
                  <w:rFonts w:cs="Calibri"/>
                  <w:highlight w:val="yellow"/>
                  <w:lang w:eastAsia="en-US"/>
                </w:rPr>
                <w:t>R3-256621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79006B" w14:textId="63AFD40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data forwarding (</w:t>
            </w:r>
            <w:proofErr w:type="spellStart"/>
            <w:proofErr w:type="gramStart"/>
            <w:r w:rsidRPr="00D93AD2">
              <w:rPr>
                <w:rFonts w:cs="Calibri"/>
                <w:lang w:eastAsia="en-US"/>
              </w:rPr>
              <w:t>CATT,Huawei</w:t>
            </w:r>
            <w:proofErr w:type="spellEnd"/>
            <w:proofErr w:type="gram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C62A" w14:textId="6B660A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5A4BA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87C6" w14:textId="4B5E97CD" w:rsidR="00D93AD2" w:rsidRPr="00D93AD2" w:rsidRDefault="00C834B0" w:rsidP="00D93AD2">
            <w:pPr>
              <w:widowControl w:val="0"/>
              <w:spacing w:line="276" w:lineRule="auto"/>
              <w:ind w:left="144" w:hanging="144"/>
              <w:rPr>
                <w:rFonts w:cs="Calibri"/>
                <w:highlight w:val="yellow"/>
                <w:lang w:eastAsia="en-US"/>
              </w:rPr>
            </w:pPr>
            <w:hyperlink r:id="rId428" w:history="1">
              <w:r w:rsidR="00D93AD2" w:rsidRPr="00D93AD2">
                <w:rPr>
                  <w:rFonts w:cs="Calibri"/>
                  <w:highlight w:val="yellow"/>
                  <w:lang w:eastAsia="en-US"/>
                </w:rPr>
                <w:t>R3-256745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18946" w14:textId="78382B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5BE80"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14AC342C" w14:textId="43EF3D74"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29" w:history="1">
              <w:r>
                <w:rPr>
                  <w:rStyle w:val="afa"/>
                  <w:rFonts w:cs="Calibri"/>
                  <w:lang w:eastAsia="en-US"/>
                </w:rPr>
                <w:t>R3-257197</w:t>
              </w:r>
            </w:hyperlink>
          </w:p>
        </w:tc>
      </w:tr>
      <w:tr w:rsidR="00D93AD2" w:rsidRPr="006706AE" w14:paraId="1293CF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98A717" w14:textId="479166EA" w:rsidR="00D93AD2" w:rsidRPr="00D93AD2" w:rsidRDefault="00C834B0" w:rsidP="00D93AD2">
            <w:pPr>
              <w:widowControl w:val="0"/>
              <w:spacing w:line="276" w:lineRule="auto"/>
              <w:ind w:left="144" w:hanging="144"/>
              <w:rPr>
                <w:rFonts w:cs="Calibri"/>
                <w:highlight w:val="yellow"/>
                <w:lang w:eastAsia="en-US"/>
              </w:rPr>
            </w:pPr>
            <w:hyperlink r:id="rId430" w:history="1">
              <w:r w:rsidR="00D93AD2" w:rsidRPr="00D93AD2">
                <w:rPr>
                  <w:rFonts w:cs="Calibri"/>
                  <w:highlight w:val="yellow"/>
                  <w:lang w:eastAsia="en-US"/>
                </w:rPr>
                <w:t>R3-256746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F0FB1" w14:textId="1DD51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82B2"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A1A008C" w14:textId="13109F17"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31" w:history="1">
              <w:r>
                <w:rPr>
                  <w:rStyle w:val="afa"/>
                  <w:rFonts w:cs="Calibri"/>
                  <w:lang w:eastAsia="en-US"/>
                </w:rPr>
                <w:t>R3-257197</w:t>
              </w:r>
            </w:hyperlink>
          </w:p>
        </w:tc>
      </w:tr>
      <w:tr w:rsidR="00D93AD2" w:rsidRPr="006706AE" w14:paraId="1DD9D2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76F729" w14:textId="1994D060" w:rsidR="00D93AD2" w:rsidRPr="00D93AD2" w:rsidRDefault="00C834B0" w:rsidP="00D93AD2">
            <w:pPr>
              <w:widowControl w:val="0"/>
              <w:spacing w:line="276" w:lineRule="auto"/>
              <w:ind w:left="144" w:hanging="144"/>
              <w:rPr>
                <w:rFonts w:cs="Calibri"/>
                <w:highlight w:val="yellow"/>
                <w:lang w:eastAsia="en-US"/>
              </w:rPr>
            </w:pPr>
            <w:hyperlink r:id="rId432" w:history="1">
              <w:r w:rsidR="00D93AD2" w:rsidRPr="00D93AD2">
                <w:rPr>
                  <w:rFonts w:cs="Calibri"/>
                  <w:highlight w:val="yellow"/>
                  <w:lang w:eastAsia="en-US"/>
                </w:rPr>
                <w:t>R3-256753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4EBB5" w14:textId="271EB8C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7CDC" w14:textId="1D98E15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CR1330r, TS 38.413 v18.7.0, Rel-18, Cat. F</w:t>
            </w:r>
          </w:p>
        </w:tc>
      </w:tr>
      <w:tr w:rsidR="00D93AD2" w:rsidRPr="006706AE" w14:paraId="31F3F51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C1F88" w14:textId="746F20D6" w:rsidR="00D93AD2" w:rsidRPr="00D93AD2" w:rsidRDefault="00C834B0" w:rsidP="00D93AD2">
            <w:pPr>
              <w:widowControl w:val="0"/>
              <w:spacing w:line="276" w:lineRule="auto"/>
              <w:ind w:left="144" w:hanging="144"/>
              <w:rPr>
                <w:rFonts w:cs="Calibri"/>
                <w:highlight w:val="yellow"/>
                <w:lang w:eastAsia="en-US"/>
              </w:rPr>
            </w:pPr>
            <w:hyperlink r:id="rId433" w:history="1">
              <w:r w:rsidR="00D93AD2" w:rsidRPr="00D93AD2">
                <w:rPr>
                  <w:rFonts w:cs="Calibri"/>
                  <w:highlight w:val="yellow"/>
                  <w:lang w:eastAsia="en-US"/>
                </w:rPr>
                <w:t>R3-256754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329878" w14:textId="60A322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01B4C" w14:textId="69C27D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CR1331r, TS 38.413 v19.0.0, Rel-19, Cat. A</w:t>
            </w:r>
          </w:p>
        </w:tc>
      </w:tr>
      <w:tr w:rsidR="00D93AD2" w:rsidRPr="006706AE" w14:paraId="34CCF9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8D6E9C" w14:textId="6E2607A4" w:rsidR="00D93AD2" w:rsidRPr="00D93AD2" w:rsidRDefault="00C834B0" w:rsidP="00D93AD2">
            <w:pPr>
              <w:widowControl w:val="0"/>
              <w:spacing w:line="276" w:lineRule="auto"/>
              <w:ind w:left="144" w:hanging="144"/>
              <w:rPr>
                <w:rFonts w:cs="Calibri"/>
                <w:highlight w:val="yellow"/>
                <w:lang w:eastAsia="en-US"/>
              </w:rPr>
            </w:pPr>
            <w:hyperlink r:id="rId434" w:history="1">
              <w:r w:rsidR="00D93AD2" w:rsidRPr="00D93AD2">
                <w:rPr>
                  <w:rFonts w:cs="Calibri"/>
                  <w:highlight w:val="yellow"/>
                  <w:lang w:eastAsia="en-US"/>
                </w:rPr>
                <w:t>R3-256804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9213A" w14:textId="7F616E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C7DA5" w14:textId="57DB5264"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E4D232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3356C" w14:textId="28F53751" w:rsidR="00D93AD2" w:rsidRPr="00D93AD2" w:rsidRDefault="00C834B0" w:rsidP="00D93AD2">
            <w:pPr>
              <w:widowControl w:val="0"/>
              <w:spacing w:line="276" w:lineRule="auto"/>
              <w:ind w:left="144" w:hanging="144"/>
              <w:rPr>
                <w:rFonts w:cs="Calibri"/>
                <w:highlight w:val="yellow"/>
                <w:lang w:eastAsia="en-US"/>
              </w:rPr>
            </w:pPr>
            <w:hyperlink r:id="rId435" w:history="1">
              <w:r w:rsidR="00D93AD2" w:rsidRPr="00D93AD2">
                <w:rPr>
                  <w:rFonts w:cs="Calibri"/>
                  <w:highlight w:val="yellow"/>
                  <w:lang w:eastAsia="en-US"/>
                </w:rPr>
                <w:t>R3-256805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4550AC" w14:textId="71793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8132" w14:textId="52F765FC"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15647C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918AD" w14:textId="03DF4A65" w:rsidR="00D93AD2" w:rsidRPr="00D93AD2" w:rsidRDefault="00C834B0" w:rsidP="00D93AD2">
            <w:pPr>
              <w:widowControl w:val="0"/>
              <w:spacing w:line="276" w:lineRule="auto"/>
              <w:ind w:left="144" w:hanging="144"/>
              <w:rPr>
                <w:rFonts w:cs="Calibri"/>
                <w:highlight w:val="yellow"/>
                <w:lang w:eastAsia="en-US"/>
              </w:rPr>
            </w:pPr>
            <w:hyperlink r:id="rId436" w:history="1">
              <w:r w:rsidR="00D93AD2" w:rsidRPr="00D93AD2">
                <w:rPr>
                  <w:rFonts w:cs="Calibri"/>
                  <w:highlight w:val="yellow"/>
                  <w:lang w:eastAsia="en-US"/>
                </w:rPr>
                <w:t>R3-256859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46849" w14:textId="7D6FED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R18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7E48" w14:textId="49FBB83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CR1603r, TS 38.473 v18.7.0, Rel-18, Cat. F</w:t>
            </w:r>
          </w:p>
        </w:tc>
      </w:tr>
      <w:tr w:rsidR="00D93AD2" w:rsidRPr="006706AE" w14:paraId="504DE3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6D316" w14:textId="5FA8DC47" w:rsidR="00D93AD2" w:rsidRPr="00D93AD2" w:rsidRDefault="00C834B0" w:rsidP="00D93AD2">
            <w:pPr>
              <w:widowControl w:val="0"/>
              <w:spacing w:line="276" w:lineRule="auto"/>
              <w:ind w:left="144" w:hanging="144"/>
              <w:rPr>
                <w:rFonts w:cs="Calibri"/>
                <w:highlight w:val="yellow"/>
                <w:lang w:eastAsia="en-US"/>
              </w:rPr>
            </w:pPr>
            <w:hyperlink r:id="rId437" w:history="1">
              <w:r w:rsidR="00D93AD2" w:rsidRPr="00D93AD2">
                <w:rPr>
                  <w:rFonts w:cs="Calibri"/>
                  <w:highlight w:val="yellow"/>
                  <w:lang w:eastAsia="en-US"/>
                </w:rPr>
                <w:t>R3-256860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CB3E1" w14:textId="19DD07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R19 correction on the CU-DU Mobility Initiation Request message (Samsung, Nokia, China Telecom, </w:t>
            </w:r>
            <w:r w:rsidRPr="00D93AD2">
              <w:rPr>
                <w:rFonts w:cs="Calibri"/>
                <w:lang w:eastAsia="en-US"/>
              </w:rPr>
              <w:lastRenderedPageBreak/>
              <w:t>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DA41E" w14:textId="4F796FA4"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CR1604r, TS 38.473 v19.0.0, Rel-19, Cat. A</w:t>
            </w:r>
          </w:p>
        </w:tc>
      </w:tr>
      <w:tr w:rsidR="00D93AD2" w:rsidRPr="006706AE" w14:paraId="244AAF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0ABFB" w14:textId="12ED5143" w:rsidR="00D93AD2" w:rsidRPr="00D93AD2" w:rsidRDefault="00C834B0" w:rsidP="00D93AD2">
            <w:pPr>
              <w:widowControl w:val="0"/>
              <w:spacing w:line="276" w:lineRule="auto"/>
              <w:ind w:left="144" w:hanging="144"/>
              <w:rPr>
                <w:rFonts w:cs="Calibri"/>
                <w:highlight w:val="yellow"/>
                <w:lang w:eastAsia="en-US"/>
              </w:rPr>
            </w:pPr>
            <w:hyperlink r:id="rId438" w:history="1">
              <w:r w:rsidR="00D93AD2" w:rsidRPr="00D93AD2">
                <w:rPr>
                  <w:rFonts w:cs="Calibri"/>
                  <w:highlight w:val="yellow"/>
                  <w:lang w:eastAsia="en-US"/>
                </w:rPr>
                <w:t>R3-256892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327D5F" w14:textId="6DAA63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066" w14:textId="3CB31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CR1552r, TS 38.423 v18.6.0, Rel-18, Cat. F</w:t>
            </w:r>
          </w:p>
        </w:tc>
      </w:tr>
      <w:tr w:rsidR="00D93AD2" w:rsidRPr="006706AE" w14:paraId="4FB35F1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8F917D" w14:textId="5E2DFE19" w:rsidR="00D93AD2" w:rsidRPr="00D93AD2" w:rsidRDefault="00C834B0" w:rsidP="00D93AD2">
            <w:pPr>
              <w:widowControl w:val="0"/>
              <w:spacing w:line="276" w:lineRule="auto"/>
              <w:ind w:left="144" w:hanging="144"/>
              <w:rPr>
                <w:rFonts w:cs="Calibri"/>
                <w:highlight w:val="yellow"/>
                <w:lang w:eastAsia="en-US"/>
              </w:rPr>
            </w:pPr>
            <w:hyperlink r:id="rId439" w:history="1">
              <w:r w:rsidR="00D93AD2" w:rsidRPr="00D93AD2">
                <w:rPr>
                  <w:rFonts w:cs="Calibri"/>
                  <w:highlight w:val="yellow"/>
                  <w:lang w:eastAsia="en-US"/>
                </w:rPr>
                <w:t>R3-256893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CD40E6" w14:textId="2A5AB5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3FA540" w14:textId="75025F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CR1553r, TS 38.423 v19.0.0, Rel-19, Cat. A</w:t>
            </w:r>
          </w:p>
        </w:tc>
      </w:tr>
      <w:tr w:rsidR="00D93AD2" w:rsidRPr="006706AE" w14:paraId="5CDF90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3492A" w14:textId="24E68564" w:rsidR="00D93AD2" w:rsidRPr="00D93AD2" w:rsidRDefault="00C834B0" w:rsidP="00D93AD2">
            <w:pPr>
              <w:widowControl w:val="0"/>
              <w:spacing w:line="276" w:lineRule="auto"/>
              <w:ind w:left="144" w:hanging="144"/>
              <w:rPr>
                <w:rFonts w:cs="Calibri"/>
                <w:highlight w:val="yellow"/>
                <w:lang w:eastAsia="en-US"/>
              </w:rPr>
            </w:pPr>
            <w:hyperlink r:id="rId440" w:history="1">
              <w:r w:rsidR="00D93AD2" w:rsidRPr="00D93AD2">
                <w:rPr>
                  <w:rFonts w:cs="Calibri"/>
                  <w:highlight w:val="yellow"/>
                  <w:lang w:eastAsia="en-US"/>
                </w:rPr>
                <w:t>R3-256898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A86F5" w14:textId="459D81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Configured TAC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182F69" w14:textId="4672DA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CR1349r, TS 38.413 v19.0.0, Rel-19, Cat. F</w:t>
            </w:r>
          </w:p>
        </w:tc>
      </w:tr>
      <w:tr w:rsidR="00D93AD2" w:rsidRPr="006706AE" w14:paraId="0628B23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9ADD8" w14:textId="04586BAE" w:rsidR="00D93AD2" w:rsidRPr="00D93AD2" w:rsidRDefault="00C834B0" w:rsidP="00D93AD2">
            <w:pPr>
              <w:widowControl w:val="0"/>
              <w:spacing w:line="276" w:lineRule="auto"/>
              <w:ind w:left="144" w:hanging="144"/>
              <w:rPr>
                <w:rFonts w:cs="Calibri"/>
                <w:highlight w:val="yellow"/>
                <w:lang w:eastAsia="en-US"/>
              </w:rPr>
            </w:pPr>
            <w:hyperlink r:id="rId441" w:history="1">
              <w:r w:rsidR="00D93AD2" w:rsidRPr="00D93AD2">
                <w:rPr>
                  <w:rFonts w:cs="Calibri"/>
                  <w:highlight w:val="yellow"/>
                  <w:lang w:eastAsia="en-US"/>
                </w:rPr>
                <w:t>R3-257001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F15E2" w14:textId="1789FB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72D7C" w14:textId="631C8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2F49E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EF8B2" w14:textId="521CFF01" w:rsidR="00D93AD2" w:rsidRPr="00D93AD2" w:rsidRDefault="00C834B0" w:rsidP="00D93AD2">
            <w:pPr>
              <w:widowControl w:val="0"/>
              <w:spacing w:line="276" w:lineRule="auto"/>
              <w:ind w:left="144" w:hanging="144"/>
              <w:rPr>
                <w:rFonts w:cs="Calibri"/>
                <w:highlight w:val="yellow"/>
                <w:lang w:eastAsia="en-US"/>
              </w:rPr>
            </w:pPr>
            <w:hyperlink r:id="rId442" w:history="1">
              <w:r w:rsidR="00D93AD2" w:rsidRPr="00D93AD2">
                <w:rPr>
                  <w:rFonts w:cs="Calibri"/>
                  <w:highlight w:val="yellow"/>
                  <w:lang w:eastAsia="en-US"/>
                </w:rPr>
                <w:t>R3-257013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7B80E" w14:textId="58644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CC06F" w14:textId="1B0027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CR1620r, TS 38.473 v18.7.0, Rel-18, Cat. F</w:t>
            </w:r>
          </w:p>
        </w:tc>
      </w:tr>
      <w:tr w:rsidR="00D93AD2" w:rsidRPr="006706AE" w14:paraId="033BFE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CDFE6B" w14:textId="33B8691F" w:rsidR="00D93AD2" w:rsidRPr="00D93AD2" w:rsidRDefault="00C834B0" w:rsidP="00D93AD2">
            <w:pPr>
              <w:widowControl w:val="0"/>
              <w:spacing w:line="276" w:lineRule="auto"/>
              <w:ind w:left="144" w:hanging="144"/>
              <w:rPr>
                <w:rFonts w:cs="Calibri"/>
                <w:highlight w:val="yellow"/>
                <w:lang w:eastAsia="en-US"/>
              </w:rPr>
            </w:pPr>
            <w:hyperlink r:id="rId443" w:history="1">
              <w:r w:rsidR="00D93AD2" w:rsidRPr="00D93AD2">
                <w:rPr>
                  <w:rFonts w:cs="Calibri"/>
                  <w:highlight w:val="yellow"/>
                  <w:lang w:eastAsia="en-US"/>
                </w:rPr>
                <w:t>R3-257014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602DF" w14:textId="6127EE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90119" w14:textId="53E41D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CR1621r, TS 38.473 v19.0.0, Rel-19, Cat. A</w:t>
            </w:r>
          </w:p>
        </w:tc>
      </w:tr>
      <w:tr w:rsidR="00D93AD2" w:rsidRPr="006706AE" w14:paraId="5547CF2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44BD8" w14:textId="1BFAA85B" w:rsidR="00D93AD2" w:rsidRPr="00D93AD2" w:rsidRDefault="00C834B0" w:rsidP="00D93AD2">
            <w:pPr>
              <w:widowControl w:val="0"/>
              <w:spacing w:line="276" w:lineRule="auto"/>
              <w:ind w:left="144" w:hanging="144"/>
              <w:rPr>
                <w:rFonts w:cs="Calibri"/>
                <w:highlight w:val="yellow"/>
                <w:lang w:eastAsia="en-US"/>
              </w:rPr>
            </w:pPr>
            <w:hyperlink r:id="rId444" w:history="1">
              <w:r w:rsidR="00D93AD2" w:rsidRPr="00D93AD2">
                <w:rPr>
                  <w:rFonts w:cs="Calibri"/>
                  <w:highlight w:val="yellow"/>
                  <w:lang w:eastAsia="en-US"/>
                </w:rPr>
                <w:t>R3-257026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E8FD0" w14:textId="15C9A89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915" w14:textId="7456A3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727407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3A7456" w14:textId="1D1195F8" w:rsidR="00D93AD2" w:rsidRPr="00D93AD2" w:rsidRDefault="00C834B0" w:rsidP="00D93AD2">
            <w:pPr>
              <w:widowControl w:val="0"/>
              <w:spacing w:line="276" w:lineRule="auto"/>
              <w:ind w:left="144" w:hanging="144"/>
              <w:rPr>
                <w:rFonts w:cs="Calibri"/>
                <w:highlight w:val="yellow"/>
                <w:lang w:eastAsia="en-US"/>
              </w:rPr>
            </w:pPr>
            <w:hyperlink r:id="rId445" w:history="1">
              <w:r w:rsidR="00D93AD2" w:rsidRPr="00D93AD2">
                <w:rPr>
                  <w:rFonts w:cs="Calibri"/>
                  <w:highlight w:val="yellow"/>
                  <w:lang w:eastAsia="en-US"/>
                </w:rPr>
                <w:t>R3-257028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DED71" w14:textId="260889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AFEF6" w14:textId="307CD7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CR0496r, TS 38.401 v18.7.0, Rel-18, Cat. F</w:t>
            </w:r>
          </w:p>
        </w:tc>
      </w:tr>
      <w:tr w:rsidR="00D93AD2" w:rsidRPr="006706AE" w14:paraId="23E3375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7D6CBC" w14:textId="0F262B69" w:rsidR="00D93AD2" w:rsidRPr="00D93AD2" w:rsidRDefault="00C834B0" w:rsidP="00D93AD2">
            <w:pPr>
              <w:widowControl w:val="0"/>
              <w:spacing w:line="276" w:lineRule="auto"/>
              <w:ind w:left="144" w:hanging="144"/>
              <w:rPr>
                <w:rFonts w:cs="Calibri"/>
                <w:highlight w:val="yellow"/>
                <w:lang w:eastAsia="en-US"/>
              </w:rPr>
            </w:pPr>
            <w:hyperlink r:id="rId446" w:history="1">
              <w:r w:rsidR="00D93AD2" w:rsidRPr="00D93AD2">
                <w:rPr>
                  <w:rFonts w:cs="Calibri"/>
                  <w:highlight w:val="yellow"/>
                  <w:lang w:eastAsia="en-US"/>
                </w:rPr>
                <w:t>R3-257029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16DD1" w14:textId="699FD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EDF25" w14:textId="335CB4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CR0497r, TS 38.401 v19.0.0, Rel-19, Cat. A</w:t>
            </w:r>
          </w:p>
        </w:tc>
      </w:tr>
      <w:tr w:rsidR="00DB4208" w:rsidRPr="006706AE" w14:paraId="7E1807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E85A" w14:textId="33949325" w:rsidR="00DB4208" w:rsidRPr="00D93AD2" w:rsidRDefault="00C834B0" w:rsidP="005F58AD">
            <w:pPr>
              <w:widowControl w:val="0"/>
              <w:spacing w:line="276" w:lineRule="auto"/>
              <w:ind w:left="144" w:hanging="144"/>
              <w:rPr>
                <w:rFonts w:cs="Calibri"/>
                <w:highlight w:val="yellow"/>
                <w:lang w:eastAsia="en-US"/>
              </w:rPr>
            </w:pPr>
            <w:hyperlink r:id="rId447" w:history="1">
              <w:r w:rsidR="00DB4208" w:rsidRPr="00D93AD2">
                <w:rPr>
                  <w:rFonts w:cs="Calibri"/>
                  <w:highlight w:val="yellow"/>
                  <w:lang w:eastAsia="en-US"/>
                </w:rPr>
                <w:t>R3-257036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8B071"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w:t>
            </w:r>
            <w:proofErr w:type="spellStart"/>
            <w:r w:rsidRPr="00D93AD2">
              <w:rPr>
                <w:rFonts w:cs="Calibri"/>
                <w:lang w:eastAsia="en-US"/>
              </w:rPr>
              <w:t>Ofinno</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2C1D7"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CR1622r, TS 38.473 v18.7.0, Rel-18, Cat. F</w:t>
            </w:r>
          </w:p>
          <w:p w14:paraId="79E5C087" w14:textId="1FD5F6C5"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B4208" w:rsidRPr="006706AE" w14:paraId="40CF824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DD3CBC" w14:textId="7D83E055" w:rsidR="00DB4208" w:rsidRPr="00D93AD2" w:rsidRDefault="00C834B0" w:rsidP="005F58AD">
            <w:pPr>
              <w:widowControl w:val="0"/>
              <w:spacing w:line="276" w:lineRule="auto"/>
              <w:ind w:left="144" w:hanging="144"/>
              <w:rPr>
                <w:rFonts w:cs="Calibri"/>
                <w:highlight w:val="yellow"/>
                <w:lang w:eastAsia="en-US"/>
              </w:rPr>
            </w:pPr>
            <w:hyperlink r:id="rId448" w:history="1">
              <w:r w:rsidR="00DB4208" w:rsidRPr="00D93AD2">
                <w:rPr>
                  <w:rFonts w:cs="Calibri"/>
                  <w:highlight w:val="yellow"/>
                  <w:lang w:eastAsia="en-US"/>
                </w:rPr>
                <w:t>R3-257117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ECD0"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w:t>
            </w:r>
            <w:proofErr w:type="spellStart"/>
            <w:r w:rsidRPr="00D93AD2">
              <w:rPr>
                <w:rFonts w:cs="Calibri"/>
                <w:lang w:eastAsia="en-US"/>
              </w:rPr>
              <w:t>Ofinno</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AC3B9"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CR1623r1, TS 38.473 v19.0.0, Rel-19, Cat. A</w:t>
            </w:r>
          </w:p>
          <w:p w14:paraId="24DCAC6C" w14:textId="357A7302"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93AD2" w:rsidRPr="006706AE" w14:paraId="05171C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7A6BED" w14:textId="63CD094A" w:rsidR="00D93AD2" w:rsidRPr="00D93AD2" w:rsidRDefault="00C834B0" w:rsidP="00D93AD2">
            <w:pPr>
              <w:widowControl w:val="0"/>
              <w:spacing w:line="276" w:lineRule="auto"/>
              <w:ind w:left="144" w:hanging="144"/>
              <w:rPr>
                <w:rFonts w:cs="Calibri"/>
                <w:highlight w:val="yellow"/>
                <w:lang w:eastAsia="en-US"/>
              </w:rPr>
            </w:pPr>
            <w:hyperlink r:id="rId449" w:history="1">
              <w:r w:rsidR="00D93AD2" w:rsidRPr="00D93AD2">
                <w:rPr>
                  <w:rFonts w:cs="Calibri"/>
                  <w:highlight w:val="yellow"/>
                  <w:lang w:eastAsia="en-US"/>
                </w:rPr>
                <w:t>R3-257101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B27A7" w14:textId="5F047E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Alignment of DATA COLLECTION UPDATE messages between Rel-18 and Rel-19 (Nokia, Deutsche Telekom, </w:t>
            </w:r>
            <w:proofErr w:type="spellStart"/>
            <w:r w:rsidRPr="00D93AD2">
              <w:rPr>
                <w:rFonts w:cs="Calibri"/>
                <w:lang w:eastAsia="en-US"/>
              </w:rPr>
              <w:t>FiberCop</w:t>
            </w:r>
            <w:proofErr w:type="spellEnd"/>
            <w:r w:rsidRPr="00D93AD2">
              <w:rPr>
                <w:rFonts w:cs="Calibri"/>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D3996" w14:textId="4A6302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CR1581r, TS 38.423 v18.6.0, Rel-18, Cat. F</w:t>
            </w:r>
          </w:p>
        </w:tc>
      </w:tr>
      <w:tr w:rsidR="00D93AD2" w:rsidRPr="006706AE" w14:paraId="3A4CB8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6EA8C" w14:textId="0AAAC292" w:rsidR="00D93AD2" w:rsidRPr="00D93AD2" w:rsidRDefault="00C834B0" w:rsidP="00D93AD2">
            <w:pPr>
              <w:widowControl w:val="0"/>
              <w:spacing w:line="276" w:lineRule="auto"/>
              <w:ind w:left="144" w:hanging="144"/>
              <w:rPr>
                <w:rFonts w:cs="Calibri"/>
                <w:highlight w:val="yellow"/>
                <w:lang w:eastAsia="en-US"/>
              </w:rPr>
            </w:pPr>
            <w:hyperlink r:id="rId450" w:history="1">
              <w:r w:rsidR="00D93AD2" w:rsidRPr="00D93AD2">
                <w:rPr>
                  <w:rFonts w:cs="Calibri"/>
                  <w:highlight w:val="yellow"/>
                  <w:lang w:eastAsia="en-US"/>
                </w:rPr>
                <w:t>R3-257133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0C790" w14:textId="004C68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TNLA handling during </w:t>
            </w:r>
            <w:proofErr w:type="spellStart"/>
            <w:r w:rsidRPr="00D93AD2">
              <w:rPr>
                <w:rFonts w:cs="Calibri"/>
                <w:lang w:eastAsia="en-US"/>
              </w:rPr>
              <w:t>Xn</w:t>
            </w:r>
            <w:proofErr w:type="spellEnd"/>
            <w:r w:rsidRPr="00D93AD2">
              <w:rPr>
                <w:rFonts w:cs="Calibri"/>
                <w:lang w:eastAsia="en-US"/>
              </w:rPr>
              <w:t xml:space="preserve"> handover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4BCD2" w14:textId="0E44E6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9B57B2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56077" w14:textId="4733F196" w:rsidR="00D93AD2" w:rsidRPr="00D93AD2" w:rsidRDefault="00C834B0" w:rsidP="00D93AD2">
            <w:pPr>
              <w:widowControl w:val="0"/>
              <w:spacing w:line="276" w:lineRule="auto"/>
              <w:ind w:left="144" w:hanging="144"/>
              <w:rPr>
                <w:rFonts w:cs="Calibri"/>
                <w:highlight w:val="yellow"/>
                <w:lang w:eastAsia="en-US"/>
              </w:rPr>
            </w:pPr>
            <w:hyperlink r:id="rId451" w:history="1">
              <w:r w:rsidR="00D93AD2" w:rsidRPr="00D93AD2">
                <w:rPr>
                  <w:rFonts w:cs="Calibri"/>
                  <w:highlight w:val="yellow"/>
                  <w:lang w:eastAsia="en-US"/>
                </w:rPr>
                <w:t>R3-257134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227F30" w14:textId="4666AB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Clarification on TNLA handling during </w:t>
            </w:r>
            <w:proofErr w:type="spellStart"/>
            <w:r w:rsidRPr="00D93AD2">
              <w:rPr>
                <w:rFonts w:cs="Calibri"/>
                <w:lang w:eastAsia="en-US"/>
              </w:rPr>
              <w:t>Xn</w:t>
            </w:r>
            <w:proofErr w:type="spellEnd"/>
            <w:r w:rsidRPr="00D93AD2">
              <w:rPr>
                <w:rFonts w:cs="Calibri"/>
                <w:lang w:eastAsia="en-US"/>
              </w:rPr>
              <w:t xml:space="preserve">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612A0" w14:textId="6BCC36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CR1585r, TS 38.423 v16.19.0, Rel-16, Cat. F</w:t>
            </w:r>
          </w:p>
        </w:tc>
      </w:tr>
      <w:tr w:rsidR="00D93AD2" w:rsidRPr="006706AE" w14:paraId="5F617A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6BFB0" w14:textId="5F4C0764" w:rsidR="00D93AD2" w:rsidRPr="00D93AD2" w:rsidRDefault="00C834B0" w:rsidP="00D93AD2">
            <w:pPr>
              <w:widowControl w:val="0"/>
              <w:spacing w:line="276" w:lineRule="auto"/>
              <w:ind w:left="144" w:hanging="144"/>
              <w:rPr>
                <w:rFonts w:cs="Calibri"/>
                <w:highlight w:val="yellow"/>
                <w:lang w:eastAsia="en-US"/>
              </w:rPr>
            </w:pPr>
            <w:hyperlink r:id="rId452" w:history="1">
              <w:r w:rsidR="00D93AD2" w:rsidRPr="00D93AD2">
                <w:rPr>
                  <w:rFonts w:cs="Calibri"/>
                  <w:highlight w:val="yellow"/>
                  <w:lang w:eastAsia="en-US"/>
                </w:rPr>
                <w:t>R3-257135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4AF48" w14:textId="367D7D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Clarification on TNLA handling during </w:t>
            </w:r>
            <w:proofErr w:type="spellStart"/>
            <w:r w:rsidRPr="00D93AD2">
              <w:rPr>
                <w:rFonts w:cs="Calibri"/>
                <w:lang w:eastAsia="en-US"/>
              </w:rPr>
              <w:t>Xn</w:t>
            </w:r>
            <w:proofErr w:type="spellEnd"/>
            <w:r w:rsidRPr="00D93AD2">
              <w:rPr>
                <w:rFonts w:cs="Calibri"/>
                <w:lang w:eastAsia="en-US"/>
              </w:rPr>
              <w:t xml:space="preserve">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5502C" w14:textId="075045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CR1586r, TS 38.423 v17.13.0, Rel-17, Cat. A</w:t>
            </w:r>
          </w:p>
        </w:tc>
      </w:tr>
      <w:tr w:rsidR="00D93AD2" w:rsidRPr="006706AE" w14:paraId="4BE527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A8B8C" w14:textId="0A8100A3" w:rsidR="00D93AD2" w:rsidRPr="00D93AD2" w:rsidRDefault="00C834B0" w:rsidP="00D93AD2">
            <w:pPr>
              <w:widowControl w:val="0"/>
              <w:spacing w:line="276" w:lineRule="auto"/>
              <w:ind w:left="144" w:hanging="144"/>
              <w:rPr>
                <w:rFonts w:cs="Calibri"/>
                <w:highlight w:val="yellow"/>
                <w:lang w:eastAsia="en-US"/>
              </w:rPr>
            </w:pPr>
            <w:hyperlink r:id="rId453" w:history="1">
              <w:r w:rsidR="00D93AD2" w:rsidRPr="00D93AD2">
                <w:rPr>
                  <w:rFonts w:cs="Calibri"/>
                  <w:highlight w:val="yellow"/>
                  <w:lang w:eastAsia="en-US"/>
                </w:rPr>
                <w:t>R3-257136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85E56" w14:textId="785F7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Clarification on TNLA handling during </w:t>
            </w:r>
            <w:proofErr w:type="spellStart"/>
            <w:r w:rsidRPr="00D93AD2">
              <w:rPr>
                <w:rFonts w:cs="Calibri"/>
                <w:lang w:eastAsia="en-US"/>
              </w:rPr>
              <w:t>Xn</w:t>
            </w:r>
            <w:proofErr w:type="spellEnd"/>
            <w:r w:rsidRPr="00D93AD2">
              <w:rPr>
                <w:rFonts w:cs="Calibri"/>
                <w:lang w:eastAsia="en-US"/>
              </w:rPr>
              <w:t xml:space="preserve">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F956" w14:textId="02161C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CR1587r, TS 38.423 v18.6.0, Rel-18, Cat. A</w:t>
            </w:r>
          </w:p>
        </w:tc>
      </w:tr>
      <w:tr w:rsidR="00D93AD2" w:rsidRPr="006706AE" w14:paraId="529ECD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1B7D" w14:textId="261FCC9B" w:rsidR="00D93AD2" w:rsidRPr="00D93AD2" w:rsidRDefault="00C834B0" w:rsidP="00D93AD2">
            <w:pPr>
              <w:widowControl w:val="0"/>
              <w:spacing w:line="276" w:lineRule="auto"/>
              <w:ind w:left="144" w:hanging="144"/>
              <w:rPr>
                <w:rFonts w:cs="Calibri"/>
                <w:highlight w:val="yellow"/>
                <w:lang w:eastAsia="en-US"/>
              </w:rPr>
            </w:pPr>
            <w:hyperlink r:id="rId454" w:history="1">
              <w:r w:rsidR="00D93AD2" w:rsidRPr="00D93AD2">
                <w:rPr>
                  <w:rFonts w:cs="Calibri"/>
                  <w:highlight w:val="yellow"/>
                  <w:lang w:eastAsia="en-US"/>
                </w:rPr>
                <w:t>R3-257137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B4C93" w14:textId="5120F8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Clarification on TNLA handling during </w:t>
            </w:r>
            <w:proofErr w:type="spellStart"/>
            <w:r w:rsidRPr="00D93AD2">
              <w:rPr>
                <w:rFonts w:cs="Calibri"/>
                <w:lang w:eastAsia="en-US"/>
              </w:rPr>
              <w:t>Xn</w:t>
            </w:r>
            <w:proofErr w:type="spellEnd"/>
            <w:r w:rsidRPr="00D93AD2">
              <w:rPr>
                <w:rFonts w:cs="Calibri"/>
                <w:lang w:eastAsia="en-US"/>
              </w:rPr>
              <w:t xml:space="preserve">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565CB" w14:textId="78F6CF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CR1588r, TS 38.423 v19.0.0, Rel-19, Cat. A</w:t>
            </w:r>
          </w:p>
        </w:tc>
      </w:tr>
      <w:tr w:rsidR="00D93AD2" w:rsidRPr="006706AE" w14:paraId="557EA2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721A5" w14:textId="67FBCA61" w:rsidR="00D93AD2" w:rsidRPr="00D93AD2" w:rsidRDefault="00C834B0" w:rsidP="00D93AD2">
            <w:pPr>
              <w:widowControl w:val="0"/>
              <w:spacing w:line="276" w:lineRule="auto"/>
              <w:ind w:left="144" w:hanging="144"/>
              <w:rPr>
                <w:rFonts w:cs="Calibri"/>
                <w:highlight w:val="yellow"/>
                <w:lang w:eastAsia="en-US"/>
              </w:rPr>
            </w:pPr>
            <w:hyperlink r:id="rId455" w:history="1">
              <w:r w:rsidR="00D93AD2" w:rsidRPr="00D93AD2">
                <w:rPr>
                  <w:rFonts w:cs="Calibri"/>
                  <w:highlight w:val="yellow"/>
                  <w:lang w:eastAsia="en-US"/>
                </w:rPr>
                <w:t>R3-257182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273EE" w14:textId="30959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66C1E" w14:textId="75D9E5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CR1371r, TS 38.413 v19.0.0, Rel-19, Cat. F</w:t>
            </w:r>
          </w:p>
        </w:tc>
      </w:tr>
      <w:tr w:rsidR="00D93AD2" w:rsidRPr="006706AE" w14:paraId="13A3953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34A73" w14:textId="72941BFC" w:rsidR="00D93AD2" w:rsidRPr="00D93AD2" w:rsidRDefault="00C834B0" w:rsidP="00D93AD2">
            <w:pPr>
              <w:widowControl w:val="0"/>
              <w:spacing w:line="276" w:lineRule="auto"/>
              <w:ind w:left="144" w:hanging="144"/>
              <w:rPr>
                <w:rFonts w:cs="Calibri"/>
                <w:highlight w:val="yellow"/>
                <w:lang w:eastAsia="en-US"/>
              </w:rPr>
            </w:pPr>
            <w:hyperlink r:id="rId456" w:history="1">
              <w:r w:rsidR="00D93AD2" w:rsidRPr="00D93AD2">
                <w:rPr>
                  <w:rFonts w:cs="Calibri"/>
                  <w:highlight w:val="yellow"/>
                  <w:lang w:eastAsia="en-US"/>
                </w:rPr>
                <w:t>R3-257183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BD4A0" w14:textId="0DDDBD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Connection of Secondary RAT Data Usage Report for </w:t>
            </w:r>
            <w:proofErr w:type="spellStart"/>
            <w:r w:rsidRPr="00D93AD2">
              <w:rPr>
                <w:rFonts w:cs="Calibri"/>
                <w:lang w:eastAsia="en-US"/>
              </w:rPr>
              <w:t>Xn</w:t>
            </w:r>
            <w:proofErr w:type="spellEnd"/>
            <w:r w:rsidRPr="00D93AD2">
              <w:rPr>
                <w:rFonts w:cs="Calibri"/>
                <w:lang w:eastAsia="en-US"/>
              </w:rPr>
              <w:t xml:space="preserve">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46857" w14:textId="0EAA9C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38.423 v19.0.0, Rel-19, Cat. F</w:t>
            </w:r>
          </w:p>
        </w:tc>
      </w:tr>
      <w:tr w:rsidR="00B7012E" w:rsidRPr="006706AE" w14:paraId="0C54CD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D549BD" w14:textId="0767621D" w:rsidR="00B7012E" w:rsidRPr="003A5C80" w:rsidRDefault="00C834B0" w:rsidP="00C87DB8">
            <w:pPr>
              <w:widowControl w:val="0"/>
              <w:spacing w:line="276" w:lineRule="auto"/>
              <w:ind w:left="144" w:hanging="144"/>
              <w:rPr>
                <w:rFonts w:cs="Calibri"/>
                <w:highlight w:val="red"/>
                <w:lang w:eastAsia="en-US"/>
              </w:rPr>
            </w:pPr>
            <w:hyperlink r:id="rId457" w:history="1">
              <w:r w:rsidR="00B7012E" w:rsidRPr="003A5C80">
                <w:rPr>
                  <w:rFonts w:cs="Calibri"/>
                  <w:highlight w:val="red"/>
                  <w:lang w:eastAsia="en-US"/>
                </w:rPr>
                <w:t>R3-256876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AE21"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76F2FE"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CR0201r, TS 38.455 v18.6.0, Rel-18, Cat. F</w:t>
            </w:r>
          </w:p>
        </w:tc>
      </w:tr>
      <w:tr w:rsidR="00B7012E" w:rsidRPr="006706AE" w14:paraId="41E096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499FA" w14:textId="5B4B11DF" w:rsidR="00B7012E" w:rsidRPr="003A5C80" w:rsidRDefault="00C834B0" w:rsidP="00C87DB8">
            <w:pPr>
              <w:widowControl w:val="0"/>
              <w:spacing w:line="276" w:lineRule="auto"/>
              <w:ind w:left="144" w:hanging="144"/>
              <w:rPr>
                <w:rFonts w:cs="Calibri"/>
                <w:highlight w:val="red"/>
                <w:lang w:eastAsia="en-US"/>
              </w:rPr>
            </w:pPr>
            <w:hyperlink r:id="rId458" w:history="1">
              <w:r w:rsidR="00B7012E" w:rsidRPr="003A5C80">
                <w:rPr>
                  <w:rFonts w:cs="Calibri"/>
                  <w:highlight w:val="red"/>
                  <w:lang w:eastAsia="en-US"/>
                </w:rPr>
                <w:t>R3-256877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3DC98"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 xml:space="preserve">Correction on Reference Signal for Positioning (China </w:t>
            </w:r>
            <w:r w:rsidRPr="00D93AD2">
              <w:rPr>
                <w:rFonts w:cs="Calibri"/>
                <w:lang w:eastAsia="en-US"/>
              </w:rPr>
              <w:lastRenderedPageBreak/>
              <w:t>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285B7"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lastRenderedPageBreak/>
              <w:t>CR1607r, TS 38.473 v18.7.0, Rel-18, Cat. F</w:t>
            </w:r>
          </w:p>
        </w:tc>
      </w:tr>
      <w:tr w:rsidR="00B7012E" w:rsidRPr="006706AE" w14:paraId="5A6BF30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5D75D" w14:textId="2F713A8E" w:rsidR="00B7012E" w:rsidRPr="003A5C80" w:rsidRDefault="00C834B0" w:rsidP="00C87DB8">
            <w:pPr>
              <w:widowControl w:val="0"/>
              <w:spacing w:line="276" w:lineRule="auto"/>
              <w:ind w:left="144" w:hanging="144"/>
              <w:rPr>
                <w:rFonts w:cs="Calibri"/>
                <w:highlight w:val="red"/>
                <w:lang w:eastAsia="en-US"/>
              </w:rPr>
            </w:pPr>
            <w:hyperlink r:id="rId459" w:history="1">
              <w:r w:rsidR="00B7012E" w:rsidRPr="003A5C80">
                <w:rPr>
                  <w:rFonts w:cs="Calibri"/>
                  <w:highlight w:val="red"/>
                  <w:lang w:eastAsia="en-US"/>
                </w:rPr>
                <w:t>R3-256878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010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80EC9"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CR0202r, TS 38.455 v19.0.0, Rel-19, Cat. A</w:t>
            </w:r>
          </w:p>
        </w:tc>
      </w:tr>
      <w:tr w:rsidR="00B7012E" w:rsidRPr="006706AE" w14:paraId="3AF496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86F92" w14:textId="5773B6C4" w:rsidR="00B7012E" w:rsidRPr="003A5C80" w:rsidRDefault="00C834B0" w:rsidP="00C87DB8">
            <w:pPr>
              <w:widowControl w:val="0"/>
              <w:spacing w:line="276" w:lineRule="auto"/>
              <w:ind w:left="144" w:hanging="144"/>
              <w:rPr>
                <w:rFonts w:cs="Calibri"/>
                <w:highlight w:val="red"/>
                <w:lang w:eastAsia="en-US"/>
              </w:rPr>
            </w:pPr>
            <w:hyperlink r:id="rId460" w:history="1">
              <w:r w:rsidR="00B7012E" w:rsidRPr="003A5C80">
                <w:rPr>
                  <w:rFonts w:cs="Calibri"/>
                  <w:highlight w:val="red"/>
                  <w:lang w:eastAsia="en-US"/>
                </w:rPr>
                <w:t>R3-256880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D2E2C"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12AD2"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CR1608r, TS 38.473 v19.0.0, Rel-19, Cat. A</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D832DD">
            <w:pPr>
              <w:pStyle w:val="2"/>
            </w:pPr>
            <w:bookmarkStart w:id="11" w:name="_Hlk205548069"/>
            <w:r w:rsidRPr="006706AE">
              <w:t>9.</w:t>
            </w:r>
            <w:r w:rsidR="00DE0A33" w:rsidRPr="006706AE">
              <w:t>3</w:t>
            </w:r>
            <w:r w:rsidRPr="006706AE">
              <w:t>. R19 Rapporteur Corrections</w:t>
            </w:r>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D93AD2" w:rsidRPr="006706AE" w14:paraId="156E44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6DDA0" w14:textId="617BCAAB" w:rsidR="00D93AD2" w:rsidRPr="00D93AD2" w:rsidRDefault="00C834B0" w:rsidP="00D93AD2">
            <w:pPr>
              <w:widowControl w:val="0"/>
              <w:spacing w:line="276" w:lineRule="auto"/>
              <w:ind w:left="144" w:hanging="144"/>
              <w:rPr>
                <w:rFonts w:cs="Calibri"/>
                <w:highlight w:val="yellow"/>
                <w:lang w:eastAsia="en-US"/>
              </w:rPr>
            </w:pPr>
            <w:hyperlink r:id="rId461" w:history="1">
              <w:r w:rsidR="00D93AD2" w:rsidRPr="00D93AD2">
                <w:rPr>
                  <w:rFonts w:cs="Calibri"/>
                  <w:highlight w:val="yellow"/>
                  <w:lang w:eastAsia="en-US"/>
                </w:rPr>
                <w:t>R3-256894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0F1F4" w14:textId="22F1D2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FF0BA3" w14:textId="32290A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CR0136r, TS 36.443 v19.0.0, Rel-19, Cat. D</w:t>
            </w:r>
          </w:p>
        </w:tc>
      </w:tr>
      <w:tr w:rsidR="00D93AD2" w:rsidRPr="006706AE" w14:paraId="1157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858B0" w14:textId="0C6A41CE" w:rsidR="00D93AD2" w:rsidRPr="00D93AD2" w:rsidRDefault="00C834B0" w:rsidP="00D93AD2">
            <w:pPr>
              <w:widowControl w:val="0"/>
              <w:spacing w:line="276" w:lineRule="auto"/>
              <w:ind w:left="144" w:hanging="144"/>
              <w:rPr>
                <w:rFonts w:cs="Calibri"/>
                <w:highlight w:val="yellow"/>
                <w:lang w:eastAsia="en-US"/>
              </w:rPr>
            </w:pPr>
            <w:hyperlink r:id="rId462" w:history="1">
              <w:r w:rsidR="00D93AD2" w:rsidRPr="00D93AD2">
                <w:rPr>
                  <w:rFonts w:cs="Calibri"/>
                  <w:highlight w:val="yellow"/>
                  <w:lang w:eastAsia="en-US"/>
                </w:rPr>
                <w:t>R3-256965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F3E12" w14:textId="4D8A9E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CDBC2" w14:textId="59F302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CR1615r, TS 38.473 v19.0.0, Rel-19, Cat. D</w:t>
            </w:r>
          </w:p>
        </w:tc>
      </w:tr>
      <w:tr w:rsidR="00D93AD2" w:rsidRPr="006706AE" w14:paraId="415DEC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C420F" w14:textId="1DA60C0C" w:rsidR="00D93AD2" w:rsidRPr="00D93AD2" w:rsidRDefault="00C834B0" w:rsidP="00D93AD2">
            <w:pPr>
              <w:widowControl w:val="0"/>
              <w:spacing w:line="276" w:lineRule="auto"/>
              <w:ind w:left="144" w:hanging="144"/>
              <w:rPr>
                <w:rFonts w:cs="Calibri"/>
                <w:highlight w:val="yellow"/>
                <w:lang w:eastAsia="en-US"/>
              </w:rPr>
            </w:pPr>
            <w:hyperlink r:id="rId463" w:history="1">
              <w:r w:rsidR="00D93AD2" w:rsidRPr="00D93AD2">
                <w:rPr>
                  <w:rFonts w:cs="Calibri"/>
                  <w:highlight w:val="yellow"/>
                  <w:lang w:eastAsia="en-US"/>
                </w:rPr>
                <w:t>R3-257024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EDE6" w14:textId="5D57870F"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NRPPa</w:t>
            </w:r>
            <w:proofErr w:type="spellEnd"/>
            <w:r w:rsidRPr="00D93AD2">
              <w:rPr>
                <w:rFonts w:cs="Calibri"/>
                <w:lang w:eastAsia="en-US"/>
              </w:rPr>
              <w:t xml:space="preserve"> Rapporteur Corrections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97016" w14:textId="01E53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CR0204r, TS 38.455 v19.0.0, Rel-19, Cat. D</w:t>
            </w:r>
          </w:p>
        </w:tc>
      </w:tr>
      <w:tr w:rsidR="00D93AD2" w:rsidRPr="006706AE" w14:paraId="03E5F2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5781C" w14:textId="4454E03B" w:rsidR="00D93AD2" w:rsidRPr="00D93AD2" w:rsidRDefault="00C834B0" w:rsidP="00D93AD2">
            <w:pPr>
              <w:widowControl w:val="0"/>
              <w:spacing w:line="276" w:lineRule="auto"/>
              <w:ind w:left="144" w:hanging="144"/>
              <w:rPr>
                <w:rFonts w:cs="Calibri"/>
                <w:highlight w:val="yellow"/>
                <w:lang w:eastAsia="en-US"/>
              </w:rPr>
            </w:pPr>
            <w:hyperlink r:id="rId464" w:history="1">
              <w:r w:rsidR="00D93AD2" w:rsidRPr="00D93AD2">
                <w:rPr>
                  <w:rFonts w:cs="Calibri"/>
                  <w:highlight w:val="yellow"/>
                  <w:lang w:eastAsia="en-US"/>
                </w:rPr>
                <w:t>R3-257062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DB2A0" w14:textId="5D50DB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5FB1" w14:textId="02036760"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490A057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11D84" w14:textId="1B8AA585" w:rsidR="00D93AD2" w:rsidRPr="00D93AD2" w:rsidRDefault="00C834B0" w:rsidP="00D93AD2">
            <w:pPr>
              <w:widowControl w:val="0"/>
              <w:spacing w:line="276" w:lineRule="auto"/>
              <w:ind w:left="144" w:hanging="144"/>
              <w:rPr>
                <w:rFonts w:cs="Calibri"/>
                <w:highlight w:val="yellow"/>
                <w:lang w:eastAsia="en-US"/>
              </w:rPr>
            </w:pPr>
            <w:hyperlink r:id="rId465" w:history="1">
              <w:r w:rsidR="00D93AD2" w:rsidRPr="00D93AD2">
                <w:rPr>
                  <w:rFonts w:cs="Calibri"/>
                  <w:highlight w:val="yellow"/>
                  <w:lang w:eastAsia="en-US"/>
                </w:rPr>
                <w:t>R3-257120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63BDF" w14:textId="72869A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0D3729" w14:textId="30D26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CR0183r, TS 37.483 v19.0.0, Rel-19, Cat. D</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1"/>
              <w:rPr>
                <w:lang w:eastAsia="en-US"/>
              </w:rPr>
            </w:pPr>
            <w:bookmarkStart w:id="12" w:name="_Hlk205548042"/>
            <w:r w:rsidRPr="006706AE">
              <w:rPr>
                <w:lang w:eastAsia="en-US"/>
              </w:rPr>
              <w:t>10. Study on 6G Radio</w:t>
            </w:r>
          </w:p>
          <w:p w14:paraId="59BDB889" w14:textId="634E1915"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66" w:history="1">
              <w:r w:rsidR="004F71FE">
                <w:rPr>
                  <w:rStyle w:val="afa"/>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4,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t>
            </w:r>
            <w:proofErr w:type="gramStart"/>
            <w:r>
              <w:t>working</w:t>
            </w:r>
            <w:proofErr w:type="gramEnd"/>
            <w:r>
              <w:t xml:space="preserve">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D832DD">
            <w:pPr>
              <w:pStyle w:val="2"/>
            </w:pPr>
            <w:r w:rsidRPr="006706AE">
              <w:t>10.1. General</w:t>
            </w:r>
          </w:p>
          <w:p w14:paraId="039CAEC7" w14:textId="6AEFF9CC"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38.xxx</w:t>
            </w:r>
            <w:r>
              <w:t>) and LSs</w:t>
            </w:r>
          </w:p>
        </w:tc>
      </w:tr>
      <w:tr w:rsidR="00D93AD2" w:rsidRPr="006706AE" w14:paraId="790DD5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A0FE3" w14:textId="17F5D830" w:rsidR="00D93AD2" w:rsidRPr="00D93AD2" w:rsidRDefault="00C834B0" w:rsidP="00D93AD2">
            <w:pPr>
              <w:widowControl w:val="0"/>
              <w:spacing w:line="276" w:lineRule="auto"/>
              <w:ind w:left="144" w:hanging="144"/>
              <w:rPr>
                <w:rFonts w:cs="Calibri"/>
                <w:highlight w:val="yellow"/>
                <w:lang w:eastAsia="en-US"/>
              </w:rPr>
            </w:pPr>
            <w:hyperlink r:id="rId467" w:history="1">
              <w:r w:rsidR="00D93AD2" w:rsidRPr="00D93AD2">
                <w:rPr>
                  <w:rFonts w:cs="Calibri"/>
                  <w:highlight w:val="yellow"/>
                  <w:lang w:eastAsia="en-US"/>
                </w:rPr>
                <w:t>R3-256533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02146" w14:textId="7C1379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Guidance on 6G data related work tasks (TSG </w:t>
            </w:r>
            <w:proofErr w:type="gramStart"/>
            <w:r w:rsidRPr="00D93AD2">
              <w:rPr>
                <w:rFonts w:cs="Calibri"/>
                <w:lang w:eastAsia="en-US"/>
              </w:rPr>
              <w:t>SA(</w:t>
            </w:r>
            <w:proofErr w:type="gramEnd"/>
            <w:r w:rsidRPr="00D93AD2">
              <w:rPr>
                <w:rFonts w:cs="Calibri"/>
                <w:lang w:eastAsia="en-US"/>
              </w:rPr>
              <w:t>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AFDB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4D5961E8" w14:textId="0B20DA1B" w:rsidR="00F14947" w:rsidRPr="00D93AD2" w:rsidRDefault="00F14947" w:rsidP="00D93AD2">
            <w:pPr>
              <w:widowControl w:val="0"/>
              <w:spacing w:line="276" w:lineRule="auto"/>
              <w:ind w:left="144" w:hanging="144"/>
              <w:rPr>
                <w:rFonts w:cs="Calibri"/>
                <w:lang w:eastAsia="en-US"/>
              </w:rPr>
            </w:pPr>
            <w:r>
              <w:rPr>
                <w:rFonts w:cs="Calibri"/>
                <w:lang w:eastAsia="en-US"/>
              </w:rPr>
              <w:t>cc</w:t>
            </w:r>
          </w:p>
        </w:tc>
      </w:tr>
      <w:tr w:rsidR="00D93AD2" w:rsidRPr="006706AE" w14:paraId="675CE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29BA8" w14:textId="41DAF915" w:rsidR="00D93AD2" w:rsidRPr="00D93AD2" w:rsidRDefault="00C834B0" w:rsidP="00D93AD2">
            <w:pPr>
              <w:widowControl w:val="0"/>
              <w:spacing w:line="276" w:lineRule="auto"/>
              <w:ind w:left="144" w:hanging="144"/>
              <w:rPr>
                <w:rFonts w:cs="Calibri"/>
                <w:highlight w:val="yellow"/>
                <w:lang w:eastAsia="en-US"/>
              </w:rPr>
            </w:pPr>
            <w:hyperlink r:id="rId468" w:history="1">
              <w:r w:rsidR="00D93AD2" w:rsidRPr="00D93AD2">
                <w:rPr>
                  <w:rFonts w:cs="Calibri"/>
                  <w:highlight w:val="yellow"/>
                  <w:lang w:eastAsia="en-US"/>
                </w:rPr>
                <w:t>R3-256534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4A55" w14:textId="25172D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LS on Early Alignment on Access Stratum security aspects (TSG SA(Vodafone))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D2719A" w14:textId="05421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03EDB3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DBD73" w14:textId="4F87282A" w:rsidR="00D93AD2" w:rsidRPr="00D93AD2" w:rsidRDefault="00C834B0" w:rsidP="00D93AD2">
            <w:pPr>
              <w:widowControl w:val="0"/>
              <w:spacing w:line="276" w:lineRule="auto"/>
              <w:ind w:left="144" w:hanging="144"/>
              <w:rPr>
                <w:rFonts w:cs="Calibri"/>
                <w:highlight w:val="yellow"/>
                <w:lang w:eastAsia="en-US"/>
              </w:rPr>
            </w:pPr>
            <w:hyperlink r:id="rId469" w:history="1">
              <w:r w:rsidR="00D93AD2" w:rsidRPr="00D93AD2">
                <w:rPr>
                  <w:rFonts w:cs="Calibri"/>
                  <w:highlight w:val="yellow"/>
                  <w:lang w:eastAsia="en-US"/>
                </w:rPr>
                <w:t>R3-256535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9A9F0" w14:textId="5C6DA9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Early Alignment on Access Stratum security aspects (TSG RAN(Vodafone))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D9A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78928C4" w14:textId="46F599CC" w:rsidR="00F14947" w:rsidRPr="00D93AD2" w:rsidRDefault="00F14947" w:rsidP="00D93AD2">
            <w:pPr>
              <w:widowControl w:val="0"/>
              <w:spacing w:line="276" w:lineRule="auto"/>
              <w:ind w:left="144" w:hanging="144"/>
              <w:rPr>
                <w:rFonts w:cs="Calibri"/>
                <w:lang w:eastAsia="en-US"/>
              </w:rPr>
            </w:pPr>
            <w:r>
              <w:rPr>
                <w:rFonts w:cs="Calibri"/>
                <w:lang w:eastAsia="en-US"/>
              </w:rPr>
              <w:t>cc</w:t>
            </w:r>
          </w:p>
        </w:tc>
      </w:tr>
      <w:tr w:rsidR="00D93AD2" w:rsidRPr="006706AE" w14:paraId="31BB37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741CE" w14:textId="6478FC32" w:rsidR="00D93AD2" w:rsidRPr="00D93AD2" w:rsidRDefault="00C834B0" w:rsidP="00D93AD2">
            <w:pPr>
              <w:widowControl w:val="0"/>
              <w:spacing w:line="276" w:lineRule="auto"/>
              <w:ind w:left="144" w:hanging="144"/>
              <w:rPr>
                <w:rFonts w:cs="Calibri"/>
                <w:highlight w:val="yellow"/>
                <w:lang w:eastAsia="en-US"/>
              </w:rPr>
            </w:pPr>
            <w:hyperlink r:id="rId470" w:history="1">
              <w:r w:rsidR="00D93AD2" w:rsidRPr="00D93AD2">
                <w:rPr>
                  <w:rFonts w:cs="Calibri"/>
                  <w:highlight w:val="yellow"/>
                  <w:lang w:eastAsia="en-US"/>
                </w:rPr>
                <w:t>R3-256536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042C51" w14:textId="6D6B50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6G fronthaul (TSG RAN(Nokia))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24E6E8" w14:textId="4907BB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0D72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AD064" w14:textId="113648E4" w:rsidR="00D93AD2" w:rsidRPr="00D93AD2" w:rsidRDefault="00C834B0" w:rsidP="00D93AD2">
            <w:pPr>
              <w:widowControl w:val="0"/>
              <w:spacing w:line="276" w:lineRule="auto"/>
              <w:ind w:left="144" w:hanging="144"/>
              <w:rPr>
                <w:rFonts w:cs="Calibri"/>
                <w:highlight w:val="yellow"/>
                <w:lang w:eastAsia="en-US"/>
              </w:rPr>
            </w:pPr>
            <w:hyperlink r:id="rId471" w:history="1">
              <w:r w:rsidR="00D93AD2" w:rsidRPr="00D93AD2">
                <w:rPr>
                  <w:rFonts w:cs="Calibri"/>
                  <w:highlight w:val="yellow"/>
                  <w:lang w:eastAsia="en-US"/>
                </w:rPr>
                <w:t>R3-256939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95EAD" w14:textId="0863CD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Study of 6GR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DE3B" w14:textId="77D0EA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D93AD2" w:rsidRPr="006706AE" w14:paraId="6380D5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EC087" w14:textId="73661FC2" w:rsidR="00D93AD2" w:rsidRPr="00D93AD2" w:rsidRDefault="00C834B0" w:rsidP="00D93AD2">
            <w:pPr>
              <w:widowControl w:val="0"/>
              <w:spacing w:line="276" w:lineRule="auto"/>
              <w:ind w:left="144" w:hanging="144"/>
              <w:rPr>
                <w:rFonts w:cs="Calibri"/>
                <w:highlight w:val="yellow"/>
                <w:lang w:eastAsia="en-US"/>
              </w:rPr>
            </w:pPr>
            <w:hyperlink r:id="rId472" w:history="1">
              <w:r w:rsidR="00D93AD2" w:rsidRPr="00D93AD2">
                <w:rPr>
                  <w:rFonts w:cs="Calibri"/>
                  <w:highlight w:val="yellow"/>
                  <w:lang w:eastAsia="en-US"/>
                </w:rPr>
                <w:t>R3-257035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CF793" w14:textId="36C9CD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Skeleton for 38.760-3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0AD31" w14:textId="76CB6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6706AE" w:rsidRDefault="003F24E8" w:rsidP="00D832DD">
            <w:pPr>
              <w:pStyle w:val="2"/>
            </w:pPr>
            <w:r w:rsidRPr="006706AE">
              <w:rPr>
                <w:kern w:val="2"/>
              </w:rPr>
              <w:t xml:space="preserve">10.2. </w:t>
            </w:r>
            <w:r w:rsidR="00D76DF3" w:rsidRPr="006706AE">
              <w:t>Overall RAN architecture</w:t>
            </w:r>
          </w:p>
          <w:p w14:paraId="55958759" w14:textId="77777777"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2</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11CA6DFF"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FA9FD04" w14:textId="2E910CAF" w:rsidR="0085684F" w:rsidRPr="006706AE" w:rsidRDefault="0085684F" w:rsidP="00D832DD">
            <w:pPr>
              <w:pStyle w:val="3"/>
              <w:rPr>
                <w:rFonts w:eastAsia="等线"/>
                <w:iCs/>
                <w:kern w:val="2"/>
                <w:szCs w:val="28"/>
              </w:rPr>
            </w:pPr>
            <w:r w:rsidRPr="006706AE">
              <w:rPr>
                <w:rFonts w:eastAsia="等线"/>
                <w:iCs/>
                <w:kern w:val="2"/>
                <w:szCs w:val="28"/>
              </w:rPr>
              <w:t xml:space="preserve">10.2.1. </w:t>
            </w:r>
            <w:r w:rsidRPr="006706AE">
              <w:t>General principles</w:t>
            </w:r>
            <w:r w:rsidR="000E1FC4">
              <w:t xml:space="preserve"> and requirements</w:t>
            </w:r>
          </w:p>
        </w:tc>
      </w:tr>
      <w:tr w:rsidR="00D93AD2" w:rsidRPr="006706AE" w14:paraId="3711DA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10085" w14:textId="5A59D13F" w:rsidR="00D93AD2" w:rsidRPr="00D93AD2" w:rsidRDefault="00C834B0" w:rsidP="00D93AD2">
            <w:pPr>
              <w:widowControl w:val="0"/>
              <w:spacing w:line="276" w:lineRule="auto"/>
              <w:ind w:left="144" w:hanging="144"/>
              <w:rPr>
                <w:rFonts w:cs="Calibri"/>
                <w:highlight w:val="yellow"/>
                <w:lang w:eastAsia="en-US"/>
              </w:rPr>
            </w:pPr>
            <w:hyperlink r:id="rId473" w:history="1">
              <w:r w:rsidR="00D93AD2" w:rsidRPr="00D93AD2">
                <w:rPr>
                  <w:rFonts w:cs="Calibri"/>
                  <w:highlight w:val="yellow"/>
                  <w:lang w:eastAsia="en-US"/>
                </w:rPr>
                <w:t>R3-256539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D97E8" w14:textId="50AEDF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394B7D" w14:textId="5FC07B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0028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3F55F" w14:textId="0F680A3B" w:rsidR="00D93AD2" w:rsidRPr="00D93AD2" w:rsidRDefault="00C834B0" w:rsidP="00D93AD2">
            <w:pPr>
              <w:widowControl w:val="0"/>
              <w:spacing w:line="276" w:lineRule="auto"/>
              <w:ind w:left="144" w:hanging="144"/>
              <w:rPr>
                <w:rFonts w:cs="Calibri"/>
                <w:highlight w:val="yellow"/>
                <w:lang w:eastAsia="en-US"/>
              </w:rPr>
            </w:pPr>
            <w:hyperlink r:id="rId474" w:history="1">
              <w:r w:rsidR="00D93AD2" w:rsidRPr="00D93AD2">
                <w:rPr>
                  <w:rFonts w:cs="Calibri"/>
                  <w:highlight w:val="yellow"/>
                  <w:lang w:eastAsia="en-US"/>
                </w:rPr>
                <w:t>R3-256544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923DE" w14:textId="560AD7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Feasibility of RAN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1B3EC" w14:textId="78F1BB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9319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1CAF58" w14:textId="41A39902" w:rsidR="00D93AD2" w:rsidRPr="00D93AD2" w:rsidRDefault="00C834B0" w:rsidP="00D93AD2">
            <w:pPr>
              <w:widowControl w:val="0"/>
              <w:spacing w:line="276" w:lineRule="auto"/>
              <w:ind w:left="144" w:hanging="144"/>
              <w:rPr>
                <w:rFonts w:cs="Calibri"/>
                <w:highlight w:val="yellow"/>
                <w:lang w:eastAsia="en-US"/>
              </w:rPr>
            </w:pPr>
            <w:hyperlink r:id="rId475" w:history="1">
              <w:r w:rsidR="00D93AD2" w:rsidRPr="00D93AD2">
                <w:rPr>
                  <w:rFonts w:cs="Calibri"/>
                  <w:highlight w:val="yellow"/>
                  <w:lang w:eastAsia="en-US"/>
                </w:rPr>
                <w:t>R3-256556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F8402" w14:textId="55F0B3D6" w:rsidR="00D93AD2" w:rsidRPr="00A57A01" w:rsidRDefault="00D93AD2" w:rsidP="00D93AD2">
            <w:pPr>
              <w:widowControl w:val="0"/>
              <w:spacing w:line="276" w:lineRule="auto"/>
              <w:ind w:left="144" w:hanging="144"/>
              <w:rPr>
                <w:rFonts w:cs="Calibri"/>
                <w:lang w:eastAsia="en-US"/>
              </w:rPr>
            </w:pPr>
            <w:r w:rsidRPr="00A57A01">
              <w:rPr>
                <w:rFonts w:cs="Calibri"/>
                <w:lang w:eastAsia="en-US"/>
              </w:rPr>
              <w:t>Initial discussion on 6G study in RAN3 and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80DAD" w14:textId="0E2FE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31AE49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333E8" w14:textId="79929EC4" w:rsidR="00D93AD2" w:rsidRPr="00D93AD2" w:rsidRDefault="00C834B0" w:rsidP="00D93AD2">
            <w:pPr>
              <w:widowControl w:val="0"/>
              <w:spacing w:line="276" w:lineRule="auto"/>
              <w:ind w:left="144" w:hanging="144"/>
              <w:rPr>
                <w:rFonts w:cs="Calibri"/>
                <w:highlight w:val="yellow"/>
                <w:lang w:eastAsia="en-US"/>
              </w:rPr>
            </w:pPr>
            <w:hyperlink r:id="rId476" w:history="1">
              <w:r w:rsidR="00D93AD2" w:rsidRPr="00D93AD2">
                <w:rPr>
                  <w:rFonts w:cs="Calibri"/>
                  <w:highlight w:val="yellow"/>
                  <w:lang w:eastAsia="en-US"/>
                </w:rPr>
                <w:t>R3-256571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5B04BF" w14:textId="545CD39D" w:rsidR="00D93AD2" w:rsidRPr="00A57A01" w:rsidRDefault="00D93AD2" w:rsidP="00D93AD2">
            <w:pPr>
              <w:widowControl w:val="0"/>
              <w:spacing w:line="276" w:lineRule="auto"/>
              <w:ind w:left="144" w:hanging="144"/>
              <w:rPr>
                <w:rFonts w:cs="Calibri"/>
                <w:lang w:eastAsia="en-US"/>
              </w:rPr>
            </w:pPr>
            <w:r w:rsidRPr="00A57A01">
              <w:rPr>
                <w:rFonts w:cs="Calibri"/>
                <w:lang w:eastAsia="en-US"/>
              </w:rPr>
              <w:t xml:space="preserve">6G RAN general principles and requirements (Qualcomm Inc, Charter Communications, T-Mobile USA, Verizon Wireless, KT Corp, </w:t>
            </w:r>
            <w:proofErr w:type="spellStart"/>
            <w:r w:rsidRPr="00A57A01">
              <w:rPr>
                <w:rFonts w:cs="Calibri"/>
                <w:lang w:eastAsia="en-US"/>
              </w:rPr>
              <w:t>Tejas</w:t>
            </w:r>
            <w:proofErr w:type="spellEnd"/>
            <w:r w:rsidRPr="00A57A01">
              <w:rPr>
                <w:rFonts w:cs="Calibri"/>
                <w:lang w:eastAsia="en-US"/>
              </w:rPr>
              <w:t xml:space="preserve"> Networks, Fujitsu, Rakuten, NTT DOCOMO, JIO Platforms, Reliance JIO, </w:t>
            </w:r>
            <w:proofErr w:type="spellStart"/>
            <w:r w:rsidRPr="00A57A01">
              <w:rPr>
                <w:rFonts w:cs="Calibri"/>
                <w:lang w:eastAsia="en-US"/>
              </w:rPr>
              <w:t>FiberCop</w:t>
            </w:r>
            <w:proofErr w:type="spellEnd"/>
            <w:r w:rsidRPr="00A57A01">
              <w:rPr>
                <w:rFonts w:cs="Calibri"/>
                <w:lang w:eastAsia="en-US"/>
              </w:rPr>
              <w:t xml:space="preserve">, </w:t>
            </w:r>
            <w:proofErr w:type="spellStart"/>
            <w:r w:rsidRPr="00A57A01">
              <w:rPr>
                <w:rFonts w:cs="Calibri"/>
                <w:lang w:eastAsia="en-US"/>
              </w:rPr>
              <w:t>CEWiT</w:t>
            </w:r>
            <w:proofErr w:type="spellEnd"/>
            <w:r w:rsidRPr="00A57A01">
              <w:rPr>
                <w:rFonts w:cs="Calibri"/>
                <w:lang w:eastAsia="en-US"/>
              </w:rPr>
              <w:t>,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21FCE" w14:textId="06BE61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57D9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0D96E" w14:textId="76DD42DF" w:rsidR="00D93AD2" w:rsidRPr="00D93AD2" w:rsidRDefault="00C834B0" w:rsidP="00D93AD2">
            <w:pPr>
              <w:widowControl w:val="0"/>
              <w:spacing w:line="276" w:lineRule="auto"/>
              <w:ind w:left="144" w:hanging="144"/>
              <w:rPr>
                <w:rFonts w:cs="Calibri"/>
                <w:highlight w:val="yellow"/>
                <w:lang w:eastAsia="en-US"/>
              </w:rPr>
            </w:pPr>
            <w:hyperlink r:id="rId477" w:history="1">
              <w:r w:rsidR="00D93AD2" w:rsidRPr="00D93AD2">
                <w:rPr>
                  <w:rFonts w:cs="Calibri"/>
                  <w:highlight w:val="yellow"/>
                  <w:lang w:eastAsia="en-US"/>
                </w:rPr>
                <w:t>R3-256592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25090" w14:textId="7505E64C" w:rsidR="00D93AD2" w:rsidRPr="00A57A01" w:rsidRDefault="00D93AD2" w:rsidP="00D93AD2">
            <w:pPr>
              <w:widowControl w:val="0"/>
              <w:spacing w:line="276" w:lineRule="auto"/>
              <w:ind w:left="144" w:hanging="144"/>
              <w:rPr>
                <w:rFonts w:cs="Calibri"/>
                <w:lang w:eastAsia="en-US"/>
              </w:rPr>
            </w:pPr>
            <w:r w:rsidRPr="00A57A01">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98B0B" w14:textId="7E60DF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915BF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71B94" w14:textId="5FB90277" w:rsidR="00D93AD2" w:rsidRPr="00D93AD2" w:rsidRDefault="00C834B0" w:rsidP="00D93AD2">
            <w:pPr>
              <w:widowControl w:val="0"/>
              <w:spacing w:line="276" w:lineRule="auto"/>
              <w:ind w:left="144" w:hanging="144"/>
              <w:rPr>
                <w:rFonts w:cs="Calibri"/>
                <w:highlight w:val="yellow"/>
                <w:lang w:eastAsia="en-US"/>
              </w:rPr>
            </w:pPr>
            <w:hyperlink r:id="rId478" w:history="1">
              <w:r w:rsidR="00D93AD2" w:rsidRPr="00D93AD2">
                <w:rPr>
                  <w:rFonts w:cs="Calibri"/>
                  <w:highlight w:val="yellow"/>
                  <w:lang w:eastAsia="en-US"/>
                </w:rPr>
                <w:t>R3-256615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29B8DC" w14:textId="1393D48E" w:rsidR="00D93AD2" w:rsidRPr="00A57A01" w:rsidRDefault="00D93AD2" w:rsidP="00D93AD2">
            <w:pPr>
              <w:widowControl w:val="0"/>
              <w:spacing w:line="276" w:lineRule="auto"/>
              <w:ind w:left="144" w:hanging="144"/>
              <w:rPr>
                <w:rFonts w:cs="Calibri"/>
                <w:lang w:eastAsia="en-US"/>
              </w:rPr>
            </w:pPr>
            <w:r w:rsidRPr="00A57A01">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59D53" w14:textId="294DFA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F8A9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BA2F4" w14:textId="13F239AE" w:rsidR="00D93AD2" w:rsidRPr="00D93AD2" w:rsidRDefault="00C834B0" w:rsidP="00D93AD2">
            <w:pPr>
              <w:widowControl w:val="0"/>
              <w:spacing w:line="276" w:lineRule="auto"/>
              <w:ind w:left="144" w:hanging="144"/>
              <w:rPr>
                <w:rFonts w:cs="Calibri"/>
                <w:highlight w:val="yellow"/>
                <w:lang w:eastAsia="en-US"/>
              </w:rPr>
            </w:pPr>
            <w:hyperlink r:id="rId479" w:history="1">
              <w:r w:rsidR="00D93AD2" w:rsidRPr="00D93AD2">
                <w:rPr>
                  <w:rFonts w:cs="Calibri"/>
                  <w:highlight w:val="yellow"/>
                  <w:lang w:eastAsia="en-US"/>
                </w:rPr>
                <w:t>R3-256622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371A5F" w14:textId="2E9E2FA8" w:rsidR="00D93AD2" w:rsidRPr="00A57A01" w:rsidRDefault="00D93AD2" w:rsidP="00D93AD2">
            <w:pPr>
              <w:widowControl w:val="0"/>
              <w:spacing w:line="276" w:lineRule="auto"/>
              <w:ind w:left="144" w:hanging="144"/>
              <w:rPr>
                <w:rFonts w:cs="Calibri"/>
                <w:lang w:eastAsia="en-US"/>
              </w:rPr>
            </w:pPr>
            <w:r w:rsidRPr="00A57A01">
              <w:rPr>
                <w:rFonts w:cs="Calibri"/>
                <w:lang w:eastAsia="en-US"/>
              </w:rPr>
              <w:t>General principles and requirements on RAN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B7D0A" w14:textId="059701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DCB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AAA029" w14:textId="3E044337" w:rsidR="00D93AD2" w:rsidRPr="00D93AD2" w:rsidRDefault="00C834B0" w:rsidP="00D93AD2">
            <w:pPr>
              <w:widowControl w:val="0"/>
              <w:spacing w:line="276" w:lineRule="auto"/>
              <w:ind w:left="144" w:hanging="144"/>
              <w:rPr>
                <w:rFonts w:cs="Calibri"/>
                <w:highlight w:val="yellow"/>
                <w:lang w:eastAsia="en-US"/>
              </w:rPr>
            </w:pPr>
            <w:hyperlink r:id="rId480" w:history="1">
              <w:r w:rsidR="00D93AD2" w:rsidRPr="00D93AD2">
                <w:rPr>
                  <w:rFonts w:cs="Calibri"/>
                  <w:highlight w:val="yellow"/>
                  <w:lang w:eastAsia="en-US"/>
                </w:rPr>
                <w:t>R3-256638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F3BF5" w14:textId="006D2CF5" w:rsidR="00D93AD2" w:rsidRPr="00A57A01" w:rsidRDefault="00D93AD2" w:rsidP="00D93AD2">
            <w:pPr>
              <w:widowControl w:val="0"/>
              <w:spacing w:line="276" w:lineRule="auto"/>
              <w:ind w:left="144" w:hanging="144"/>
              <w:rPr>
                <w:rFonts w:cs="Calibri"/>
                <w:lang w:eastAsia="en-US"/>
              </w:rPr>
            </w:pPr>
            <w:r w:rsidRPr="00A57A01">
              <w:rPr>
                <w:rFonts w:cs="Calibri"/>
                <w:lang w:eastAsia="en-US"/>
              </w:rPr>
              <w:t>Discussion on the general principles and requirements of 6G NTN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BF188" w14:textId="776260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D466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DE1A0" w14:textId="0A10F98F" w:rsidR="00D93AD2" w:rsidRPr="00D93AD2" w:rsidRDefault="00C834B0" w:rsidP="00D93AD2">
            <w:pPr>
              <w:widowControl w:val="0"/>
              <w:spacing w:line="276" w:lineRule="auto"/>
              <w:ind w:left="144" w:hanging="144"/>
              <w:rPr>
                <w:rFonts w:cs="Calibri"/>
                <w:highlight w:val="yellow"/>
                <w:lang w:eastAsia="en-US"/>
              </w:rPr>
            </w:pPr>
            <w:hyperlink r:id="rId481" w:history="1">
              <w:r w:rsidR="00D93AD2" w:rsidRPr="00D93AD2">
                <w:rPr>
                  <w:rFonts w:cs="Calibri"/>
                  <w:highlight w:val="yellow"/>
                  <w:lang w:eastAsia="en-US"/>
                </w:rPr>
                <w:t>R3-256687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258892" w14:textId="4AB1BAD3" w:rsidR="00D93AD2" w:rsidRPr="00A57A01" w:rsidRDefault="00D93AD2" w:rsidP="00D93AD2">
            <w:pPr>
              <w:widowControl w:val="0"/>
              <w:spacing w:line="276" w:lineRule="auto"/>
              <w:ind w:left="144" w:hanging="144"/>
              <w:rPr>
                <w:rFonts w:cs="Calibri"/>
                <w:lang w:eastAsia="en-US"/>
              </w:rPr>
            </w:pPr>
            <w:r w:rsidRPr="00A57A01">
              <w:rPr>
                <w:rFonts w:cs="Calibri"/>
                <w:lang w:eastAsia="en-US"/>
              </w:rPr>
              <w:t>High-level principles and requirements for 6G Architecture (</w:t>
            </w:r>
            <w:proofErr w:type="spellStart"/>
            <w:r w:rsidRPr="00A57A01">
              <w:rPr>
                <w:rFonts w:cs="Calibri"/>
                <w:lang w:eastAsia="en-US"/>
              </w:rPr>
              <w:t>Tejas</w:t>
            </w:r>
            <w:proofErr w:type="spellEnd"/>
            <w:r w:rsidRPr="00A57A01">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533E3" w14:textId="1F5917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1168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F9ED7" w14:textId="6089BECF" w:rsidR="00D93AD2" w:rsidRPr="00D93AD2" w:rsidRDefault="00C834B0" w:rsidP="00D93AD2">
            <w:pPr>
              <w:widowControl w:val="0"/>
              <w:spacing w:line="276" w:lineRule="auto"/>
              <w:ind w:left="144" w:hanging="144"/>
              <w:rPr>
                <w:rFonts w:cs="Calibri"/>
                <w:highlight w:val="yellow"/>
                <w:lang w:eastAsia="en-US"/>
              </w:rPr>
            </w:pPr>
            <w:hyperlink r:id="rId482" w:history="1">
              <w:r w:rsidR="00D93AD2" w:rsidRPr="00D93AD2">
                <w:rPr>
                  <w:rFonts w:cs="Calibri"/>
                  <w:highlight w:val="yellow"/>
                  <w:lang w:eastAsia="en-US"/>
                </w:rPr>
                <w:t>R3-256716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D9039" w14:textId="0CE2BEA1" w:rsidR="00D93AD2" w:rsidRPr="00A57A01" w:rsidRDefault="00D93AD2" w:rsidP="00D93AD2">
            <w:pPr>
              <w:widowControl w:val="0"/>
              <w:spacing w:line="276" w:lineRule="auto"/>
              <w:ind w:left="144" w:hanging="144"/>
              <w:rPr>
                <w:rFonts w:cs="Calibri"/>
                <w:lang w:eastAsia="en-US"/>
              </w:rPr>
            </w:pPr>
            <w:r w:rsidRPr="00A57A01">
              <w:rPr>
                <w:rFonts w:cs="Calibri"/>
                <w:lang w:eastAsia="en-US"/>
              </w:rPr>
              <w:t>6G Service Aware RAN Architecture Option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2A6AF" w14:textId="71B7E7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E715E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53E58" w14:textId="580DFE02" w:rsidR="00D93AD2" w:rsidRPr="00D93AD2" w:rsidRDefault="00C834B0" w:rsidP="00D93AD2">
            <w:pPr>
              <w:widowControl w:val="0"/>
              <w:spacing w:line="276" w:lineRule="auto"/>
              <w:ind w:left="144" w:hanging="144"/>
              <w:rPr>
                <w:rFonts w:cs="Calibri"/>
                <w:highlight w:val="yellow"/>
                <w:lang w:eastAsia="en-US"/>
              </w:rPr>
            </w:pPr>
            <w:hyperlink r:id="rId483" w:history="1">
              <w:r w:rsidR="00D93AD2" w:rsidRPr="00D93AD2">
                <w:rPr>
                  <w:rFonts w:cs="Calibri"/>
                  <w:highlight w:val="yellow"/>
                  <w:lang w:eastAsia="en-US"/>
                </w:rPr>
                <w:t>R3-256718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589AA" w14:textId="41961A56" w:rsidR="00D93AD2" w:rsidRPr="00A57A01" w:rsidRDefault="00D93AD2" w:rsidP="00D93AD2">
            <w:pPr>
              <w:widowControl w:val="0"/>
              <w:spacing w:line="276" w:lineRule="auto"/>
              <w:ind w:left="144" w:hanging="144"/>
              <w:rPr>
                <w:rFonts w:cs="Calibri"/>
                <w:lang w:eastAsia="en-US"/>
              </w:rPr>
            </w:pPr>
            <w:r w:rsidRPr="00A57A01">
              <w:rPr>
                <w:rFonts w:cs="Calibri"/>
                <w:lang w:eastAsia="en-US"/>
              </w:rPr>
              <w:t>E911 Voice Support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F1479" w14:textId="367D2D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683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69533" w14:textId="1267EA3E" w:rsidR="00D93AD2" w:rsidRPr="00D93AD2" w:rsidRDefault="00C834B0" w:rsidP="00D93AD2">
            <w:pPr>
              <w:widowControl w:val="0"/>
              <w:spacing w:line="276" w:lineRule="auto"/>
              <w:ind w:left="144" w:hanging="144"/>
              <w:rPr>
                <w:rFonts w:cs="Calibri"/>
                <w:highlight w:val="yellow"/>
                <w:lang w:eastAsia="en-US"/>
              </w:rPr>
            </w:pPr>
            <w:hyperlink r:id="rId484" w:history="1">
              <w:r w:rsidR="00D93AD2" w:rsidRPr="00D93AD2">
                <w:rPr>
                  <w:rFonts w:cs="Calibri"/>
                  <w:highlight w:val="yellow"/>
                  <w:lang w:eastAsia="en-US"/>
                </w:rPr>
                <w:t>R3-256777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69493" w14:textId="054360ED" w:rsidR="00D93AD2" w:rsidRPr="00A57A01" w:rsidRDefault="00D93AD2" w:rsidP="00D93AD2">
            <w:pPr>
              <w:widowControl w:val="0"/>
              <w:spacing w:line="276" w:lineRule="auto"/>
              <w:ind w:left="144" w:hanging="144"/>
              <w:rPr>
                <w:rFonts w:cs="Calibri"/>
                <w:lang w:eastAsia="en-US"/>
              </w:rPr>
            </w:pPr>
            <w:r w:rsidRPr="00A57A01">
              <w:rPr>
                <w:rFonts w:cs="Calibri"/>
                <w:lang w:eastAsia="en-US"/>
              </w:rPr>
              <w:t>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AEBD71" w14:textId="04EA0B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58C4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22420C" w14:textId="53FB0322" w:rsidR="00D93AD2" w:rsidRPr="00D93AD2" w:rsidRDefault="00C834B0" w:rsidP="00D93AD2">
            <w:pPr>
              <w:widowControl w:val="0"/>
              <w:spacing w:line="276" w:lineRule="auto"/>
              <w:ind w:left="144" w:hanging="144"/>
              <w:rPr>
                <w:rFonts w:cs="Calibri"/>
                <w:highlight w:val="yellow"/>
                <w:lang w:eastAsia="en-US"/>
              </w:rPr>
            </w:pPr>
            <w:hyperlink r:id="rId485" w:history="1">
              <w:r w:rsidR="00D93AD2" w:rsidRPr="00D93AD2">
                <w:rPr>
                  <w:rFonts w:cs="Calibri"/>
                  <w:highlight w:val="yellow"/>
                  <w:lang w:eastAsia="en-US"/>
                </w:rPr>
                <w:t>R3-256846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CBB2C" w14:textId="77402352" w:rsidR="00D93AD2" w:rsidRPr="00A57A01" w:rsidRDefault="00D93AD2" w:rsidP="00D93AD2">
            <w:pPr>
              <w:widowControl w:val="0"/>
              <w:spacing w:line="276" w:lineRule="auto"/>
              <w:ind w:left="144" w:hanging="144"/>
              <w:rPr>
                <w:rFonts w:cs="Calibri"/>
                <w:lang w:eastAsia="en-US"/>
              </w:rPr>
            </w:pPr>
            <w:r w:rsidRPr="00A57A01">
              <w:rPr>
                <w:rFonts w:cs="Calibri"/>
                <w:lang w:eastAsia="en-US"/>
              </w:rPr>
              <w:t>Considerations on RAN data collection function for 6G RAN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567B8" w14:textId="7297F7B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3DCB2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E5E1B4" w14:textId="1723EB21" w:rsidR="00D93AD2" w:rsidRPr="00D93AD2" w:rsidRDefault="00C834B0" w:rsidP="00D93AD2">
            <w:pPr>
              <w:widowControl w:val="0"/>
              <w:spacing w:line="276" w:lineRule="auto"/>
              <w:ind w:left="144" w:hanging="144"/>
              <w:rPr>
                <w:rFonts w:cs="Calibri"/>
                <w:highlight w:val="yellow"/>
                <w:lang w:eastAsia="en-US"/>
              </w:rPr>
            </w:pPr>
            <w:hyperlink r:id="rId486" w:history="1">
              <w:r w:rsidR="00D93AD2" w:rsidRPr="00D93AD2">
                <w:rPr>
                  <w:rFonts w:cs="Calibri"/>
                  <w:highlight w:val="yellow"/>
                  <w:lang w:eastAsia="en-US"/>
                </w:rPr>
                <w:t>R3-256904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1072C9" w14:textId="4ACB40BC" w:rsidR="00D93AD2" w:rsidRPr="00A57A01" w:rsidRDefault="00D93AD2" w:rsidP="00D93AD2">
            <w:pPr>
              <w:widowControl w:val="0"/>
              <w:spacing w:line="276" w:lineRule="auto"/>
              <w:ind w:left="144" w:hanging="144"/>
              <w:rPr>
                <w:rFonts w:cs="Calibri"/>
                <w:lang w:eastAsia="en-US"/>
              </w:rPr>
            </w:pPr>
            <w:r w:rsidRPr="00A57A01">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04BEF" w14:textId="727F4A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6C3611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CBEF6C" w14:textId="43FE1496" w:rsidR="00D93AD2" w:rsidRPr="00D93AD2" w:rsidRDefault="00C834B0" w:rsidP="00D93AD2">
            <w:pPr>
              <w:widowControl w:val="0"/>
              <w:spacing w:line="276" w:lineRule="auto"/>
              <w:ind w:left="144" w:hanging="144"/>
              <w:rPr>
                <w:rFonts w:cs="Calibri"/>
                <w:highlight w:val="yellow"/>
                <w:lang w:eastAsia="en-US"/>
              </w:rPr>
            </w:pPr>
            <w:hyperlink r:id="rId487" w:history="1">
              <w:r w:rsidR="00D93AD2" w:rsidRPr="00D93AD2">
                <w:rPr>
                  <w:rFonts w:cs="Calibri"/>
                  <w:highlight w:val="yellow"/>
                  <w:lang w:eastAsia="en-US"/>
                </w:rPr>
                <w:t>R3-256945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CE836" w14:textId="05BC19F1" w:rsidR="00D93AD2" w:rsidRPr="00A57A01" w:rsidRDefault="00D93AD2" w:rsidP="00D93AD2">
            <w:pPr>
              <w:widowControl w:val="0"/>
              <w:spacing w:line="276" w:lineRule="auto"/>
              <w:ind w:left="144" w:hanging="144"/>
              <w:rPr>
                <w:rFonts w:cs="Calibri"/>
                <w:lang w:eastAsia="en-US"/>
              </w:rPr>
            </w:pPr>
            <w:r w:rsidRPr="00A57A01">
              <w:rPr>
                <w:rFonts w:cs="Calibri"/>
                <w:lang w:eastAsia="en-US"/>
              </w:rPr>
              <w:t>(TP to 6G TR) General Principles and Requirements for the 6G RAN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541A0" w14:textId="1C3BDC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0DC27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C881B" w14:textId="30A6CF71" w:rsidR="00D93AD2" w:rsidRPr="00D93AD2" w:rsidRDefault="00C834B0" w:rsidP="00D93AD2">
            <w:pPr>
              <w:widowControl w:val="0"/>
              <w:spacing w:line="276" w:lineRule="auto"/>
              <w:ind w:left="144" w:hanging="144"/>
              <w:rPr>
                <w:rFonts w:cs="Calibri"/>
                <w:highlight w:val="yellow"/>
                <w:lang w:eastAsia="en-US"/>
              </w:rPr>
            </w:pPr>
            <w:hyperlink r:id="rId488" w:history="1">
              <w:r w:rsidR="00D93AD2" w:rsidRPr="00D93AD2">
                <w:rPr>
                  <w:rFonts w:cs="Calibri"/>
                  <w:highlight w:val="yellow"/>
                  <w:lang w:eastAsia="en-US"/>
                </w:rPr>
                <w:t>R3-256970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E3705" w14:textId="6B086986" w:rsidR="00D93AD2" w:rsidRPr="00A57A01" w:rsidRDefault="00D93AD2" w:rsidP="00D93AD2">
            <w:pPr>
              <w:widowControl w:val="0"/>
              <w:spacing w:line="276" w:lineRule="auto"/>
              <w:ind w:left="144" w:hanging="144"/>
              <w:rPr>
                <w:rFonts w:cs="Calibri"/>
                <w:lang w:eastAsia="en-US"/>
              </w:rPr>
            </w:pPr>
            <w:r w:rsidRPr="00A57A01">
              <w:rPr>
                <w:rFonts w:cs="Calibri"/>
                <w:lang w:eastAsia="en-US"/>
              </w:rPr>
              <w:t>Considerations on 6G General principles and requirements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19208" w14:textId="3CC53B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8AE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92B59" w14:textId="72B58D4F" w:rsidR="00D93AD2" w:rsidRPr="00D93AD2" w:rsidRDefault="00C834B0" w:rsidP="00D93AD2">
            <w:pPr>
              <w:widowControl w:val="0"/>
              <w:spacing w:line="276" w:lineRule="auto"/>
              <w:ind w:left="144" w:hanging="144"/>
              <w:rPr>
                <w:rFonts w:cs="Calibri"/>
                <w:highlight w:val="yellow"/>
                <w:lang w:eastAsia="en-US"/>
              </w:rPr>
            </w:pPr>
            <w:hyperlink r:id="rId489" w:history="1">
              <w:r w:rsidR="00D93AD2" w:rsidRPr="00D93AD2">
                <w:rPr>
                  <w:rFonts w:cs="Calibri"/>
                  <w:highlight w:val="yellow"/>
                  <w:lang w:eastAsia="en-US"/>
                </w:rPr>
                <w:t>R3-257040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F0BD" w14:textId="11BFE5B4" w:rsidR="00D93AD2" w:rsidRPr="00A57A01" w:rsidRDefault="00D93AD2" w:rsidP="00D93AD2">
            <w:pPr>
              <w:widowControl w:val="0"/>
              <w:spacing w:line="276" w:lineRule="auto"/>
              <w:ind w:left="144" w:hanging="144"/>
              <w:rPr>
                <w:rFonts w:cs="Calibri"/>
                <w:lang w:eastAsia="en-US"/>
              </w:rPr>
            </w:pPr>
            <w:r w:rsidRPr="00A57A01">
              <w:rPr>
                <w:rFonts w:cs="Calibri"/>
                <w:lang w:eastAsia="en-US"/>
              </w:rPr>
              <w:t>RAN3 naming (</w:t>
            </w:r>
            <w:proofErr w:type="spellStart"/>
            <w:r w:rsidRPr="00A57A01">
              <w:rPr>
                <w:rFonts w:cs="Calibri"/>
                <w:lang w:eastAsia="en-US"/>
              </w:rPr>
              <w:t>InterDigital</w:t>
            </w:r>
            <w:proofErr w:type="spellEnd"/>
            <w:r w:rsidRPr="00A57A01">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7062CB" w14:textId="33BCB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7C1113" w:rsidRPr="006706AE" w14:paraId="3A2DC38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D66C69" w14:textId="359AC86B" w:rsidR="007C1113" w:rsidRPr="00D93AD2" w:rsidRDefault="00C834B0" w:rsidP="00C87DB8">
            <w:pPr>
              <w:widowControl w:val="0"/>
              <w:spacing w:line="276" w:lineRule="auto"/>
              <w:ind w:left="144" w:hanging="144"/>
              <w:rPr>
                <w:rFonts w:cs="Calibri"/>
                <w:highlight w:val="yellow"/>
                <w:lang w:eastAsia="en-US"/>
              </w:rPr>
            </w:pPr>
            <w:hyperlink r:id="rId490" w:history="1">
              <w:r w:rsidR="007C1113" w:rsidRPr="00D93AD2">
                <w:rPr>
                  <w:rFonts w:cs="Calibri"/>
                  <w:highlight w:val="yellow"/>
                  <w:lang w:eastAsia="en-US"/>
                </w:rPr>
                <w:t>R3-257041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09A7A7" w14:textId="77777777" w:rsidR="007C1113" w:rsidRPr="00A57A01" w:rsidRDefault="007C1113" w:rsidP="00C87DB8">
            <w:pPr>
              <w:widowControl w:val="0"/>
              <w:spacing w:line="276" w:lineRule="auto"/>
              <w:ind w:left="144" w:hanging="144"/>
              <w:rPr>
                <w:rFonts w:cs="Calibri"/>
                <w:lang w:eastAsia="en-US"/>
              </w:rPr>
            </w:pPr>
            <w:r w:rsidRPr="00A57A01">
              <w:rPr>
                <w:rFonts w:cs="Calibri"/>
                <w:lang w:eastAsia="en-US"/>
              </w:rPr>
              <w:t>6G Data Management Framework Considerations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59CDF3" w14:textId="77777777" w:rsidR="007C1113" w:rsidRDefault="007C1113" w:rsidP="00C87DB8">
            <w:pPr>
              <w:widowControl w:val="0"/>
              <w:spacing w:line="276" w:lineRule="auto"/>
              <w:ind w:left="144" w:hanging="144"/>
              <w:rPr>
                <w:rFonts w:cs="Calibri"/>
                <w:lang w:eastAsia="en-US"/>
              </w:rPr>
            </w:pPr>
            <w:r w:rsidRPr="00D93AD2">
              <w:rPr>
                <w:rFonts w:cs="Calibri"/>
                <w:lang w:eastAsia="en-US"/>
              </w:rPr>
              <w:t>discussion</w:t>
            </w:r>
          </w:p>
          <w:p w14:paraId="20716B4A" w14:textId="4BDF2E9A" w:rsidR="007C1113" w:rsidRPr="00D93AD2" w:rsidRDefault="007C1113" w:rsidP="00C87DB8">
            <w:pPr>
              <w:widowControl w:val="0"/>
              <w:spacing w:line="276" w:lineRule="auto"/>
              <w:ind w:left="144" w:hanging="144"/>
              <w:rPr>
                <w:rFonts w:cs="Calibri"/>
                <w:lang w:eastAsia="en-US"/>
              </w:rPr>
            </w:pPr>
            <w:r>
              <w:rPr>
                <w:rFonts w:cs="Calibri"/>
                <w:lang w:eastAsia="en-US"/>
              </w:rPr>
              <w:t>moved from 10.5</w:t>
            </w:r>
          </w:p>
        </w:tc>
      </w:tr>
      <w:tr w:rsidR="00D93AD2" w:rsidRPr="006706AE" w14:paraId="7CD773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32606" w14:textId="383C1F92" w:rsidR="00D93AD2" w:rsidRPr="00D93AD2" w:rsidRDefault="00C834B0" w:rsidP="00D93AD2">
            <w:pPr>
              <w:widowControl w:val="0"/>
              <w:spacing w:line="276" w:lineRule="auto"/>
              <w:ind w:left="144" w:hanging="144"/>
              <w:rPr>
                <w:rFonts w:cs="Calibri"/>
                <w:highlight w:val="yellow"/>
                <w:lang w:eastAsia="en-US"/>
              </w:rPr>
            </w:pPr>
            <w:hyperlink r:id="rId491" w:history="1">
              <w:r w:rsidR="00D93AD2" w:rsidRPr="00D93AD2">
                <w:rPr>
                  <w:rFonts w:cs="Calibri"/>
                  <w:highlight w:val="yellow"/>
                  <w:lang w:eastAsia="en-US"/>
                </w:rPr>
                <w:t>R3-257057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68913" w14:textId="421C5CA7" w:rsidR="00D93AD2" w:rsidRPr="00A57A01" w:rsidRDefault="00D93AD2" w:rsidP="00D93AD2">
            <w:pPr>
              <w:widowControl w:val="0"/>
              <w:spacing w:line="276" w:lineRule="auto"/>
              <w:ind w:left="144" w:hanging="144"/>
              <w:rPr>
                <w:rFonts w:cs="Calibri"/>
                <w:lang w:eastAsia="en-US"/>
              </w:rPr>
            </w:pPr>
            <w:r w:rsidRPr="00A57A01">
              <w:rPr>
                <w:rFonts w:cs="Calibri"/>
                <w:lang w:eastAsia="en-US"/>
              </w:rPr>
              <w:t>6G RAN Sharing for Multiple Operator Core Networks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7006" w14:textId="551B468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4F3F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2551" w14:textId="19A038A4" w:rsidR="00D93AD2" w:rsidRPr="00D93AD2" w:rsidRDefault="00C834B0" w:rsidP="00D93AD2">
            <w:pPr>
              <w:widowControl w:val="0"/>
              <w:spacing w:line="276" w:lineRule="auto"/>
              <w:ind w:left="144" w:hanging="144"/>
              <w:rPr>
                <w:rFonts w:cs="Calibri"/>
                <w:highlight w:val="yellow"/>
                <w:lang w:eastAsia="en-US"/>
              </w:rPr>
            </w:pPr>
            <w:hyperlink r:id="rId492" w:history="1">
              <w:r w:rsidR="00D93AD2" w:rsidRPr="00D93AD2">
                <w:rPr>
                  <w:rFonts w:cs="Calibri"/>
                  <w:highlight w:val="yellow"/>
                  <w:lang w:eastAsia="en-US"/>
                </w:rPr>
                <w:t>R3-257067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42F4" w14:textId="415A61F8" w:rsidR="00D93AD2" w:rsidRPr="00A57A01" w:rsidRDefault="00D93AD2" w:rsidP="00D93AD2">
            <w:pPr>
              <w:widowControl w:val="0"/>
              <w:spacing w:line="276" w:lineRule="auto"/>
              <w:ind w:left="144" w:hanging="144"/>
              <w:rPr>
                <w:rFonts w:cs="Calibri"/>
                <w:lang w:eastAsia="en-US"/>
              </w:rPr>
            </w:pPr>
            <w:r w:rsidRPr="00A57A01">
              <w:rPr>
                <w:rFonts w:cs="Calibri"/>
                <w:lang w:eastAsia="en-US"/>
              </w:rPr>
              <w:t>Discussion on 6G General Principles and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C8320" w14:textId="436D3C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CCCB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7FA04" w14:textId="798430A8" w:rsidR="00D93AD2" w:rsidRPr="00D93AD2" w:rsidRDefault="00C834B0" w:rsidP="00D93AD2">
            <w:pPr>
              <w:widowControl w:val="0"/>
              <w:spacing w:line="276" w:lineRule="auto"/>
              <w:ind w:left="144" w:hanging="144"/>
              <w:rPr>
                <w:rFonts w:cs="Calibri"/>
                <w:highlight w:val="yellow"/>
                <w:lang w:eastAsia="en-US"/>
              </w:rPr>
            </w:pPr>
            <w:hyperlink r:id="rId493" w:history="1">
              <w:r w:rsidR="00D93AD2" w:rsidRPr="00D93AD2">
                <w:rPr>
                  <w:rFonts w:cs="Calibri"/>
                  <w:highlight w:val="yellow"/>
                  <w:lang w:eastAsia="en-US"/>
                </w:rPr>
                <w:t>R3-257121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F5A92" w14:textId="273E3A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Design principles for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27B30" w14:textId="1957CC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91F85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3A629" w14:textId="65B2FA36" w:rsidR="00D93AD2" w:rsidRPr="00D93AD2" w:rsidRDefault="00C834B0" w:rsidP="00D93AD2">
            <w:pPr>
              <w:widowControl w:val="0"/>
              <w:spacing w:line="276" w:lineRule="auto"/>
              <w:ind w:left="144" w:hanging="144"/>
              <w:rPr>
                <w:rFonts w:cs="Calibri"/>
                <w:highlight w:val="yellow"/>
                <w:lang w:eastAsia="en-US"/>
              </w:rPr>
            </w:pPr>
            <w:hyperlink r:id="rId494" w:history="1">
              <w:r w:rsidR="00D93AD2" w:rsidRPr="00D93AD2">
                <w:rPr>
                  <w:rFonts w:cs="Calibri"/>
                  <w:highlight w:val="yellow"/>
                  <w:lang w:eastAsia="en-US"/>
                </w:rPr>
                <w:t>R3-257159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A4E88" w14:textId="12CA21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and deployment scenarios toward 6G RAN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396DE" w14:textId="6F6A7A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0410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463397" w14:textId="5A5F1AA3" w:rsidR="00D93AD2" w:rsidRPr="00D93AD2" w:rsidRDefault="00C834B0" w:rsidP="00D93AD2">
            <w:pPr>
              <w:widowControl w:val="0"/>
              <w:spacing w:line="276" w:lineRule="auto"/>
              <w:ind w:left="144" w:hanging="144"/>
              <w:rPr>
                <w:rFonts w:cs="Calibri"/>
                <w:highlight w:val="yellow"/>
                <w:lang w:eastAsia="en-US"/>
              </w:rPr>
            </w:pPr>
            <w:hyperlink r:id="rId495" w:history="1">
              <w:r w:rsidR="00D93AD2" w:rsidRPr="00D93AD2">
                <w:rPr>
                  <w:rFonts w:cs="Calibri"/>
                  <w:highlight w:val="yellow"/>
                  <w:lang w:eastAsia="en-US"/>
                </w:rPr>
                <w:t>R3-257179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5F1E3" w14:textId="34402D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on General requirement and </w:t>
            </w:r>
            <w:proofErr w:type="spellStart"/>
            <w:r w:rsidRPr="00D93AD2">
              <w:rPr>
                <w:rFonts w:cs="Calibri"/>
                <w:lang w:eastAsia="en-US"/>
              </w:rPr>
              <w:t>priniciples</w:t>
            </w:r>
            <w:proofErr w:type="spellEnd"/>
            <w:r w:rsidRPr="00D93AD2">
              <w:rPr>
                <w:rFonts w:cs="Calibri"/>
                <w:lang w:eastAsia="en-US"/>
              </w:rPr>
              <w:t xml:space="preserve">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D569F" w14:textId="1D0E6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858FC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81D9A" w14:textId="7776D498" w:rsidR="00D93AD2" w:rsidRPr="00D93AD2" w:rsidRDefault="00C834B0" w:rsidP="00D93AD2">
            <w:pPr>
              <w:widowControl w:val="0"/>
              <w:spacing w:line="276" w:lineRule="auto"/>
              <w:ind w:left="144" w:hanging="144"/>
              <w:rPr>
                <w:rFonts w:cs="Calibri"/>
                <w:highlight w:val="yellow"/>
                <w:lang w:eastAsia="en-US"/>
              </w:rPr>
            </w:pPr>
            <w:hyperlink r:id="rId496" w:history="1">
              <w:r w:rsidR="00D93AD2" w:rsidRPr="00D93AD2">
                <w:rPr>
                  <w:rFonts w:cs="Calibri"/>
                  <w:highlight w:val="yellow"/>
                  <w:lang w:eastAsia="en-US"/>
                </w:rPr>
                <w:t>R3-257192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442A3" w14:textId="0DD98C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overall architecture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FAEFD" w14:textId="6DE06C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E3CC35" w14:textId="310546CA" w:rsidR="004226A9" w:rsidRPr="006706AE" w:rsidRDefault="00DC6B1C" w:rsidP="00D832DD">
            <w:pPr>
              <w:pStyle w:val="3"/>
            </w:pPr>
            <w:r w:rsidRPr="006706AE">
              <w:rPr>
                <w:rFonts w:eastAsia="等线"/>
                <w:iCs/>
                <w:kern w:val="2"/>
                <w:szCs w:val="28"/>
              </w:rPr>
              <w:lastRenderedPageBreak/>
              <w:t xml:space="preserve">10.2.2. </w:t>
            </w:r>
            <w:r w:rsidRPr="006706AE">
              <w:t xml:space="preserve">RAN </w:t>
            </w:r>
            <w:r w:rsidR="003E1164">
              <w:t xml:space="preserve">functions and </w:t>
            </w:r>
            <w:r w:rsidRPr="006706AE">
              <w:t>logical architecture</w:t>
            </w:r>
          </w:p>
        </w:tc>
      </w:tr>
      <w:tr w:rsidR="00D93AD2" w:rsidRPr="006706AE" w14:paraId="17B664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C5E01" w14:textId="605CC70E" w:rsidR="00D93AD2" w:rsidRPr="00D93AD2" w:rsidRDefault="00C834B0" w:rsidP="00D93AD2">
            <w:pPr>
              <w:widowControl w:val="0"/>
              <w:spacing w:line="276" w:lineRule="auto"/>
              <w:ind w:left="144" w:hanging="144"/>
              <w:rPr>
                <w:rFonts w:cs="Calibri"/>
                <w:highlight w:val="yellow"/>
                <w:lang w:eastAsia="en-US"/>
              </w:rPr>
            </w:pPr>
            <w:hyperlink r:id="rId497" w:history="1">
              <w:r w:rsidR="00D93AD2" w:rsidRPr="00D93AD2">
                <w:rPr>
                  <w:rFonts w:cs="Calibri"/>
                  <w:highlight w:val="yellow"/>
                  <w:lang w:eastAsia="en-US"/>
                </w:rPr>
                <w:t>R3-256543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8F12B9" w14:textId="62A2A0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E0C30" w14:textId="13FD9E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9D8BA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F3D5D" w14:textId="2621B0E8" w:rsidR="00D93AD2" w:rsidRPr="00D93AD2" w:rsidRDefault="00C834B0" w:rsidP="00D93AD2">
            <w:pPr>
              <w:widowControl w:val="0"/>
              <w:spacing w:line="276" w:lineRule="auto"/>
              <w:ind w:left="144" w:hanging="144"/>
              <w:rPr>
                <w:rFonts w:cs="Calibri"/>
                <w:highlight w:val="yellow"/>
                <w:lang w:eastAsia="en-US"/>
              </w:rPr>
            </w:pPr>
            <w:hyperlink r:id="rId498" w:history="1">
              <w:r w:rsidR="00D93AD2" w:rsidRPr="00D93AD2">
                <w:rPr>
                  <w:rFonts w:cs="Calibri"/>
                  <w:highlight w:val="yellow"/>
                  <w:lang w:eastAsia="en-US"/>
                </w:rPr>
                <w:t>R3-256545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71F147" w14:textId="28E659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possible RAN internal architecture evolution towards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1F820" w14:textId="28029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30A4D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11087" w14:textId="48F991D8" w:rsidR="00D93AD2" w:rsidRPr="00D93AD2" w:rsidRDefault="00C834B0" w:rsidP="00D93AD2">
            <w:pPr>
              <w:widowControl w:val="0"/>
              <w:spacing w:line="276" w:lineRule="auto"/>
              <w:ind w:left="144" w:hanging="144"/>
              <w:rPr>
                <w:rFonts w:cs="Calibri"/>
                <w:highlight w:val="yellow"/>
                <w:lang w:eastAsia="en-US"/>
              </w:rPr>
            </w:pPr>
            <w:hyperlink r:id="rId499" w:history="1">
              <w:r w:rsidR="00D93AD2" w:rsidRPr="00D93AD2">
                <w:rPr>
                  <w:rFonts w:cs="Calibri"/>
                  <w:highlight w:val="yellow"/>
                  <w:lang w:eastAsia="en-US"/>
                </w:rPr>
                <w:t>R3-256557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3EC86" w14:textId="186E6BA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Resilient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B695" w14:textId="5F24C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2606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F605A" w14:textId="0F0107AD" w:rsidR="00D93AD2" w:rsidRPr="00D93AD2" w:rsidRDefault="00C834B0" w:rsidP="00D93AD2">
            <w:pPr>
              <w:widowControl w:val="0"/>
              <w:spacing w:line="276" w:lineRule="auto"/>
              <w:ind w:left="144" w:hanging="144"/>
              <w:rPr>
                <w:rFonts w:cs="Calibri"/>
                <w:highlight w:val="yellow"/>
                <w:lang w:eastAsia="en-US"/>
              </w:rPr>
            </w:pPr>
            <w:hyperlink r:id="rId500" w:history="1">
              <w:r w:rsidR="00D93AD2" w:rsidRPr="00D93AD2">
                <w:rPr>
                  <w:rFonts w:cs="Calibri"/>
                  <w:highlight w:val="yellow"/>
                  <w:lang w:eastAsia="en-US"/>
                </w:rPr>
                <w:t>R3-256574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0114B" w14:textId="5C0762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8457B9" w14:textId="225C2C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55792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C5E42" w14:textId="69F30916" w:rsidR="00D93AD2" w:rsidRPr="00D93AD2" w:rsidRDefault="00C834B0" w:rsidP="00D93AD2">
            <w:pPr>
              <w:widowControl w:val="0"/>
              <w:spacing w:line="276" w:lineRule="auto"/>
              <w:ind w:left="144" w:hanging="144"/>
              <w:rPr>
                <w:rFonts w:cs="Calibri"/>
                <w:highlight w:val="yellow"/>
                <w:lang w:eastAsia="en-US"/>
              </w:rPr>
            </w:pPr>
            <w:hyperlink r:id="rId501" w:history="1">
              <w:r w:rsidR="00D93AD2" w:rsidRPr="00D93AD2">
                <w:rPr>
                  <w:rFonts w:cs="Calibri"/>
                  <w:highlight w:val="yellow"/>
                  <w:lang w:eastAsia="en-US"/>
                </w:rPr>
                <w:t>R3-256593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8C89E" w14:textId="0A62D3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5298A" w14:textId="0C45B6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E15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D01EF" w14:textId="69700A12" w:rsidR="00D93AD2" w:rsidRPr="00D93AD2" w:rsidRDefault="00C834B0" w:rsidP="00D93AD2">
            <w:pPr>
              <w:widowControl w:val="0"/>
              <w:spacing w:line="276" w:lineRule="auto"/>
              <w:ind w:left="144" w:hanging="144"/>
              <w:rPr>
                <w:rFonts w:cs="Calibri"/>
                <w:highlight w:val="yellow"/>
                <w:lang w:eastAsia="en-US"/>
              </w:rPr>
            </w:pPr>
            <w:hyperlink r:id="rId502" w:history="1">
              <w:r w:rsidR="00D93AD2" w:rsidRPr="00D93AD2">
                <w:rPr>
                  <w:rFonts w:cs="Calibri"/>
                  <w:highlight w:val="yellow"/>
                  <w:lang w:eastAsia="en-US"/>
                </w:rPr>
                <w:t>R3-256616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FEEB6" w14:textId="7A976A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15A17E" w14:textId="1DCE38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963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2A9F3E" w14:textId="6BC7C1A2" w:rsidR="00D93AD2" w:rsidRPr="00D93AD2" w:rsidRDefault="00C834B0" w:rsidP="00D93AD2">
            <w:pPr>
              <w:widowControl w:val="0"/>
              <w:spacing w:line="276" w:lineRule="auto"/>
              <w:ind w:left="144" w:hanging="144"/>
              <w:rPr>
                <w:rFonts w:cs="Calibri"/>
                <w:highlight w:val="yellow"/>
                <w:lang w:eastAsia="en-US"/>
              </w:rPr>
            </w:pPr>
            <w:hyperlink r:id="rId503" w:history="1">
              <w:r w:rsidR="00D93AD2" w:rsidRPr="00D93AD2">
                <w:rPr>
                  <w:rFonts w:cs="Calibri"/>
                  <w:highlight w:val="yellow"/>
                  <w:lang w:eastAsia="en-US"/>
                </w:rPr>
                <w:t>R3-256623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2BF8D3" w14:textId="6A9B56E3"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views on RAN logical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56E53" w14:textId="646121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76B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BB00E" w14:textId="5C97997C" w:rsidR="00D93AD2" w:rsidRPr="00D93AD2" w:rsidRDefault="00C834B0" w:rsidP="00D93AD2">
            <w:pPr>
              <w:widowControl w:val="0"/>
              <w:spacing w:line="276" w:lineRule="auto"/>
              <w:ind w:left="144" w:hanging="144"/>
              <w:rPr>
                <w:rFonts w:cs="Calibri"/>
                <w:highlight w:val="yellow"/>
                <w:lang w:eastAsia="en-US"/>
              </w:rPr>
            </w:pPr>
            <w:hyperlink r:id="rId504" w:history="1">
              <w:r w:rsidR="00D93AD2" w:rsidRPr="00D93AD2">
                <w:rPr>
                  <w:rFonts w:cs="Calibri"/>
                  <w:highlight w:val="yellow"/>
                  <w:lang w:eastAsia="en-US"/>
                </w:rPr>
                <w:t>R3-256709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E08B1" w14:textId="740800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overall RAN architecture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E02EAB" w14:textId="71F74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61C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9D70F" w14:textId="37861E0A" w:rsidR="00D93AD2" w:rsidRPr="00D93AD2" w:rsidRDefault="00C834B0" w:rsidP="00D93AD2">
            <w:pPr>
              <w:widowControl w:val="0"/>
              <w:spacing w:line="276" w:lineRule="auto"/>
              <w:ind w:left="144" w:hanging="144"/>
              <w:rPr>
                <w:rFonts w:cs="Calibri"/>
                <w:highlight w:val="yellow"/>
                <w:lang w:eastAsia="en-US"/>
              </w:rPr>
            </w:pPr>
            <w:hyperlink r:id="rId505" w:history="1">
              <w:r w:rsidR="00D93AD2" w:rsidRPr="00D93AD2">
                <w:rPr>
                  <w:rFonts w:cs="Calibri"/>
                  <w:highlight w:val="yellow"/>
                  <w:lang w:eastAsia="en-US"/>
                </w:rPr>
                <w:t>R3-256778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C2F31" w14:textId="13F69E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function and logical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B555A" w14:textId="77231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F75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055B3" w14:textId="04D743A2" w:rsidR="00D93AD2" w:rsidRPr="00D93AD2" w:rsidRDefault="00C834B0" w:rsidP="00D93AD2">
            <w:pPr>
              <w:widowControl w:val="0"/>
              <w:spacing w:line="276" w:lineRule="auto"/>
              <w:ind w:left="144" w:hanging="144"/>
              <w:rPr>
                <w:rFonts w:cs="Calibri"/>
                <w:highlight w:val="yellow"/>
                <w:lang w:eastAsia="en-US"/>
              </w:rPr>
            </w:pPr>
            <w:hyperlink r:id="rId506" w:history="1">
              <w:r w:rsidR="00D93AD2" w:rsidRPr="00D93AD2">
                <w:rPr>
                  <w:rFonts w:cs="Calibri"/>
                  <w:highlight w:val="yellow"/>
                  <w:lang w:eastAsia="en-US"/>
                </w:rPr>
                <w:t>R3-256812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45BF8" w14:textId="09DBE4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E574" w14:textId="455248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582E2F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27BE8" w14:textId="53B99C04" w:rsidR="00D93AD2" w:rsidRPr="00D93AD2" w:rsidRDefault="00C834B0" w:rsidP="00D93AD2">
            <w:pPr>
              <w:widowControl w:val="0"/>
              <w:spacing w:line="276" w:lineRule="auto"/>
              <w:ind w:left="144" w:hanging="144"/>
              <w:rPr>
                <w:rFonts w:cs="Calibri"/>
                <w:highlight w:val="yellow"/>
                <w:lang w:eastAsia="en-US"/>
              </w:rPr>
            </w:pPr>
            <w:hyperlink r:id="rId507" w:history="1">
              <w:r w:rsidR="00D93AD2" w:rsidRPr="00D93AD2">
                <w:rPr>
                  <w:rFonts w:cs="Calibri"/>
                  <w:highlight w:val="yellow"/>
                  <w:lang w:eastAsia="en-US"/>
                </w:rPr>
                <w:t>R3-256847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85297" w14:textId="45557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 on RAN functions and logical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467F" w14:textId="7ABA20B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ACAF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4BA2B" w14:textId="7933EB27" w:rsidR="00D93AD2" w:rsidRPr="00D93AD2" w:rsidRDefault="00C834B0" w:rsidP="00D93AD2">
            <w:pPr>
              <w:widowControl w:val="0"/>
              <w:spacing w:line="276" w:lineRule="auto"/>
              <w:ind w:left="144" w:hanging="144"/>
              <w:rPr>
                <w:rFonts w:cs="Calibri"/>
                <w:highlight w:val="yellow"/>
                <w:lang w:eastAsia="en-US"/>
              </w:rPr>
            </w:pPr>
            <w:hyperlink r:id="rId508" w:history="1">
              <w:r w:rsidR="00D93AD2" w:rsidRPr="00D93AD2">
                <w:rPr>
                  <w:rFonts w:cs="Calibri"/>
                  <w:highlight w:val="yellow"/>
                  <w:lang w:eastAsia="en-US"/>
                </w:rPr>
                <w:t>R3-256905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6BD3D" w14:textId="555744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6C125" w14:textId="0FF1DA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8430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3A2C5" w14:textId="649CA28F" w:rsidR="00D93AD2" w:rsidRPr="00D93AD2" w:rsidRDefault="00C834B0" w:rsidP="00D93AD2">
            <w:pPr>
              <w:widowControl w:val="0"/>
              <w:spacing w:line="276" w:lineRule="auto"/>
              <w:ind w:left="144" w:hanging="144"/>
              <w:rPr>
                <w:rFonts w:cs="Calibri"/>
                <w:highlight w:val="yellow"/>
                <w:lang w:eastAsia="en-US"/>
              </w:rPr>
            </w:pPr>
            <w:hyperlink r:id="rId509" w:history="1">
              <w:r w:rsidR="00D93AD2" w:rsidRPr="00D93AD2">
                <w:rPr>
                  <w:rFonts w:cs="Calibri"/>
                  <w:highlight w:val="yellow"/>
                  <w:lang w:eastAsia="en-US"/>
                </w:rPr>
                <w:t>R3-256946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82C25" w14:textId="36CB8F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6G TR) 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25357" w14:textId="3A5E2F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6BBAC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62AF4" w14:textId="042B13B0" w:rsidR="00D93AD2" w:rsidRPr="00D93AD2" w:rsidRDefault="00C834B0" w:rsidP="00D93AD2">
            <w:pPr>
              <w:widowControl w:val="0"/>
              <w:spacing w:line="276" w:lineRule="auto"/>
              <w:ind w:left="144" w:hanging="144"/>
              <w:rPr>
                <w:rFonts w:cs="Calibri"/>
                <w:highlight w:val="yellow"/>
                <w:lang w:eastAsia="en-US"/>
              </w:rPr>
            </w:pPr>
            <w:hyperlink r:id="rId510" w:history="1">
              <w:r w:rsidR="00D93AD2" w:rsidRPr="00D93AD2">
                <w:rPr>
                  <w:rFonts w:cs="Calibri"/>
                  <w:highlight w:val="yellow"/>
                  <w:lang w:eastAsia="en-US"/>
                </w:rPr>
                <w:t>R3-257066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ABFA8" w14:textId="657C8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Functions and Architecture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9B40" w14:textId="74D4452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DA0B6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5CD7CA" w14:textId="77033B66" w:rsidR="00D93AD2" w:rsidRPr="00D93AD2" w:rsidRDefault="00C834B0" w:rsidP="00D93AD2">
            <w:pPr>
              <w:widowControl w:val="0"/>
              <w:spacing w:line="276" w:lineRule="auto"/>
              <w:ind w:left="144" w:hanging="144"/>
              <w:rPr>
                <w:rFonts w:cs="Calibri"/>
                <w:highlight w:val="yellow"/>
                <w:lang w:eastAsia="en-US"/>
              </w:rPr>
            </w:pPr>
            <w:hyperlink r:id="rId511" w:history="1">
              <w:r w:rsidR="00D93AD2" w:rsidRPr="00D93AD2">
                <w:rPr>
                  <w:rFonts w:cs="Calibri"/>
                  <w:highlight w:val="yellow"/>
                  <w:lang w:eastAsia="en-US"/>
                </w:rPr>
                <w:t>R3-257180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F253E" w14:textId="3DB1AC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8441F" w14:textId="6436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D832DD">
            <w:pPr>
              <w:pStyle w:val="2"/>
            </w:pPr>
            <w:r w:rsidRPr="006706AE">
              <w:rPr>
                <w:kern w:val="2"/>
              </w:rPr>
              <w:t xml:space="preserve">10.3. </w:t>
            </w:r>
            <w:r w:rsidR="00D76DF3" w:rsidRPr="006706AE">
              <w:t>RAN-CN interface</w:t>
            </w:r>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1A7BF9" w14:textId="1B1695EA" w:rsidR="00751353" w:rsidRPr="003E1164" w:rsidRDefault="00A72C8F" w:rsidP="00131401">
            <w:pPr>
              <w:pStyle w:val="3"/>
            </w:pPr>
            <w:r w:rsidRPr="006706AE">
              <w:rPr>
                <w:rFonts w:eastAsia="等线"/>
                <w:iCs/>
                <w:kern w:val="2"/>
                <w:szCs w:val="28"/>
              </w:rPr>
              <w:t>10.</w:t>
            </w:r>
            <w:r>
              <w:rPr>
                <w:rFonts w:eastAsia="等线"/>
                <w:iCs/>
                <w:kern w:val="2"/>
                <w:szCs w:val="28"/>
              </w:rPr>
              <w:t>3</w:t>
            </w:r>
            <w:r w:rsidRPr="006706AE">
              <w:rPr>
                <w:rFonts w:eastAsia="等线"/>
                <w:iCs/>
                <w:kern w:val="2"/>
                <w:szCs w:val="28"/>
              </w:rPr>
              <w:t xml:space="preserve">.1. </w:t>
            </w:r>
            <w:r w:rsidRPr="006706AE">
              <w:t>General principles</w:t>
            </w:r>
            <w:r w:rsidR="000E1FC4">
              <w:t xml:space="preserve"> and requirements</w:t>
            </w:r>
          </w:p>
        </w:tc>
      </w:tr>
      <w:tr w:rsidR="00D93AD2" w:rsidRPr="006706AE" w14:paraId="31206D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4AE5E1" w14:textId="2E171C02" w:rsidR="00D93AD2" w:rsidRPr="00D93AD2" w:rsidRDefault="00C834B0" w:rsidP="00D93AD2">
            <w:pPr>
              <w:widowControl w:val="0"/>
              <w:spacing w:line="276" w:lineRule="auto"/>
              <w:ind w:left="144" w:hanging="144"/>
              <w:rPr>
                <w:rFonts w:cs="Calibri"/>
                <w:highlight w:val="yellow"/>
                <w:lang w:eastAsia="en-US"/>
              </w:rPr>
            </w:pPr>
            <w:hyperlink r:id="rId512" w:history="1">
              <w:r w:rsidR="00D93AD2" w:rsidRPr="00D93AD2">
                <w:rPr>
                  <w:rFonts w:cs="Calibri"/>
                  <w:highlight w:val="yellow"/>
                  <w:lang w:eastAsia="en-US"/>
                </w:rPr>
                <w:t>R3-256540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1B76B" w14:textId="53E0F3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C643B5" w14:textId="539E40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0270A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0C89" w14:textId="47C98421" w:rsidR="00D93AD2" w:rsidRPr="00D93AD2" w:rsidRDefault="00C834B0" w:rsidP="00D93AD2">
            <w:pPr>
              <w:widowControl w:val="0"/>
              <w:spacing w:line="276" w:lineRule="auto"/>
              <w:ind w:left="144" w:hanging="144"/>
              <w:rPr>
                <w:rFonts w:cs="Calibri"/>
                <w:highlight w:val="yellow"/>
                <w:lang w:eastAsia="en-US"/>
              </w:rPr>
            </w:pPr>
            <w:hyperlink r:id="rId513" w:history="1">
              <w:r w:rsidR="00D93AD2" w:rsidRPr="00D93AD2">
                <w:rPr>
                  <w:rFonts w:cs="Calibri"/>
                  <w:highlight w:val="yellow"/>
                  <w:lang w:eastAsia="en-US"/>
                </w:rPr>
                <w:t>R3-256575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F09DFD" w14:textId="26E3D5FE" w:rsidR="00D93AD2" w:rsidRPr="00A57A01" w:rsidRDefault="00D93AD2" w:rsidP="00D93AD2">
            <w:pPr>
              <w:widowControl w:val="0"/>
              <w:spacing w:line="276" w:lineRule="auto"/>
              <w:ind w:left="144" w:hanging="144"/>
              <w:rPr>
                <w:rFonts w:cs="Calibri"/>
                <w:lang w:eastAsia="en-US"/>
              </w:rPr>
            </w:pPr>
            <w:r w:rsidRPr="00A57A01">
              <w:rPr>
                <w:rFonts w:cs="Calibri"/>
                <w:lang w:eastAsia="en-US"/>
              </w:rPr>
              <w:t xml:space="preserve">6G RAN-CN interface: General principles and requirements (Qualcomm Inc, NTT Docomo Inc, </w:t>
            </w:r>
            <w:proofErr w:type="spellStart"/>
            <w:r w:rsidRPr="00A57A01">
              <w:rPr>
                <w:rFonts w:cs="Calibri"/>
                <w:lang w:eastAsia="en-US"/>
              </w:rPr>
              <w:t>Fibercop</w:t>
            </w:r>
            <w:proofErr w:type="spellEnd"/>
            <w:r w:rsidRPr="00A57A01">
              <w:rPr>
                <w:rFonts w:cs="Calibri"/>
                <w:lang w:eastAsia="en-US"/>
              </w:rPr>
              <w:t xml:space="preserve">, </w:t>
            </w:r>
            <w:proofErr w:type="spellStart"/>
            <w:r w:rsidRPr="00A57A01">
              <w:rPr>
                <w:rFonts w:cs="Calibri"/>
                <w:lang w:eastAsia="en-US"/>
              </w:rPr>
              <w:t>Tejas</w:t>
            </w:r>
            <w:proofErr w:type="spellEnd"/>
            <w:r w:rsidRPr="00A57A01">
              <w:rPr>
                <w:rFonts w:cs="Calibri"/>
                <w:lang w:eastAsia="en-US"/>
              </w:rPr>
              <w:t xml:space="preserve">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E9D1EB" w14:textId="0D954B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57A01" w:rsidRPr="006706AE" w14:paraId="659735AC"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453E5" w14:textId="5B5C2362" w:rsidR="00A57A01" w:rsidRPr="00D93AD2" w:rsidRDefault="00C834B0" w:rsidP="00BB578F">
            <w:pPr>
              <w:widowControl w:val="0"/>
              <w:spacing w:line="276" w:lineRule="auto"/>
              <w:ind w:left="144" w:hanging="144"/>
              <w:rPr>
                <w:rFonts w:cs="Calibri"/>
                <w:highlight w:val="yellow"/>
                <w:lang w:eastAsia="en-US"/>
              </w:rPr>
            </w:pPr>
            <w:hyperlink r:id="rId514" w:history="1">
              <w:r w:rsidR="00A57A01" w:rsidRPr="00D93AD2">
                <w:rPr>
                  <w:rFonts w:cs="Calibri"/>
                  <w:highlight w:val="yellow"/>
                  <w:lang w:eastAsia="en-US"/>
                </w:rPr>
                <w:t>R3-256590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131963"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 xml:space="preserve">[TP to BL </w:t>
            </w:r>
            <w:proofErr w:type="spellStart"/>
            <w:r w:rsidRPr="00A57A01">
              <w:rPr>
                <w:rFonts w:cs="Calibri"/>
                <w:lang w:eastAsia="en-US"/>
              </w:rPr>
              <w:t>pCR</w:t>
            </w:r>
            <w:proofErr w:type="spellEnd"/>
            <w:r w:rsidRPr="00A57A01">
              <w:rPr>
                <w:rFonts w:cs="Calibri"/>
                <w:lang w:eastAsia="en-US"/>
              </w:rPr>
              <w:t>] General principles and functions on RAN-CN interface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C1B05A"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other</w:t>
            </w:r>
          </w:p>
        </w:tc>
      </w:tr>
      <w:tr w:rsidR="00D93AD2" w:rsidRPr="006706AE" w14:paraId="6E4AD3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DC0A2" w14:textId="0F1E1632" w:rsidR="00D93AD2" w:rsidRPr="00D93AD2" w:rsidRDefault="00C834B0" w:rsidP="00D93AD2">
            <w:pPr>
              <w:widowControl w:val="0"/>
              <w:spacing w:line="276" w:lineRule="auto"/>
              <w:ind w:left="144" w:hanging="144"/>
              <w:rPr>
                <w:rFonts w:cs="Calibri"/>
                <w:highlight w:val="yellow"/>
                <w:lang w:eastAsia="en-US"/>
              </w:rPr>
            </w:pPr>
            <w:hyperlink r:id="rId515" w:history="1">
              <w:r w:rsidR="00D93AD2" w:rsidRPr="00D93AD2">
                <w:rPr>
                  <w:rFonts w:cs="Calibri"/>
                  <w:highlight w:val="yellow"/>
                  <w:lang w:eastAsia="en-US"/>
                </w:rPr>
                <w:t>R3-256594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3F1C7" w14:textId="6410680C" w:rsidR="00D93AD2" w:rsidRPr="00A57A01" w:rsidRDefault="00D93AD2" w:rsidP="00D93AD2">
            <w:pPr>
              <w:widowControl w:val="0"/>
              <w:spacing w:line="276" w:lineRule="auto"/>
              <w:ind w:left="144" w:hanging="144"/>
              <w:rPr>
                <w:rFonts w:cs="Calibri"/>
                <w:lang w:eastAsia="en-US"/>
              </w:rPr>
            </w:pPr>
            <w:r w:rsidRPr="00A57A01">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F1A90" w14:textId="647478D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ADE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5B649" w14:textId="5132246A" w:rsidR="00D93AD2" w:rsidRPr="00D93AD2" w:rsidRDefault="00C834B0" w:rsidP="00D93AD2">
            <w:pPr>
              <w:widowControl w:val="0"/>
              <w:spacing w:line="276" w:lineRule="auto"/>
              <w:ind w:left="144" w:hanging="144"/>
              <w:rPr>
                <w:rFonts w:cs="Calibri"/>
                <w:highlight w:val="yellow"/>
                <w:lang w:eastAsia="en-US"/>
              </w:rPr>
            </w:pPr>
            <w:hyperlink r:id="rId516" w:history="1">
              <w:r w:rsidR="00D93AD2" w:rsidRPr="00D93AD2">
                <w:rPr>
                  <w:rFonts w:cs="Calibri"/>
                  <w:highlight w:val="yellow"/>
                  <w:lang w:eastAsia="en-US"/>
                </w:rPr>
                <w:t>R3-256617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EBD6C" w14:textId="237945F3" w:rsidR="00D93AD2" w:rsidRPr="00D93AD2" w:rsidRDefault="00D93AD2" w:rsidP="00D93AD2">
            <w:pPr>
              <w:widowControl w:val="0"/>
              <w:spacing w:line="276" w:lineRule="auto"/>
              <w:ind w:left="144" w:hanging="144"/>
              <w:rPr>
                <w:rFonts w:cs="Calibri"/>
                <w:lang w:eastAsia="en-US"/>
              </w:rPr>
            </w:pPr>
            <w:r w:rsidRPr="00600930">
              <w:rPr>
                <w:rFonts w:cs="Calibri"/>
                <w:lang w:eastAsia="en-US"/>
              </w:rPr>
              <w:t>Discussion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5CD33" w14:textId="7E7D4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57A01" w:rsidRPr="006706AE" w14:paraId="4C94C149"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46AB55" w14:textId="5A5E279D" w:rsidR="00A57A01" w:rsidRPr="00D93AD2" w:rsidRDefault="00C834B0" w:rsidP="00BB578F">
            <w:pPr>
              <w:widowControl w:val="0"/>
              <w:spacing w:line="276" w:lineRule="auto"/>
              <w:ind w:left="144" w:hanging="144"/>
              <w:rPr>
                <w:rFonts w:cs="Calibri"/>
                <w:highlight w:val="yellow"/>
                <w:lang w:eastAsia="en-US"/>
              </w:rPr>
            </w:pPr>
            <w:hyperlink r:id="rId517" w:history="1">
              <w:r w:rsidR="00A57A01" w:rsidRPr="00D93AD2">
                <w:rPr>
                  <w:rFonts w:cs="Calibri"/>
                  <w:highlight w:val="yellow"/>
                  <w:lang w:eastAsia="en-US"/>
                </w:rPr>
                <w:t>R3-256624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27C2FB"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General principles and requirements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005A2"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other</w:t>
            </w:r>
          </w:p>
        </w:tc>
      </w:tr>
      <w:tr w:rsidR="00D93AD2" w:rsidRPr="006706AE" w14:paraId="6D3939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70898" w14:textId="35F09859" w:rsidR="00D93AD2" w:rsidRPr="00D93AD2" w:rsidRDefault="00C834B0" w:rsidP="00D93AD2">
            <w:pPr>
              <w:widowControl w:val="0"/>
              <w:spacing w:line="276" w:lineRule="auto"/>
              <w:ind w:left="144" w:hanging="144"/>
              <w:rPr>
                <w:rFonts w:cs="Calibri"/>
                <w:highlight w:val="yellow"/>
                <w:lang w:eastAsia="en-US"/>
              </w:rPr>
            </w:pPr>
            <w:hyperlink r:id="rId518" w:history="1">
              <w:r w:rsidR="00D93AD2" w:rsidRPr="00D93AD2">
                <w:rPr>
                  <w:rFonts w:cs="Calibri"/>
                  <w:highlight w:val="yellow"/>
                  <w:lang w:eastAsia="en-US"/>
                </w:rPr>
                <w:t>R3-256717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1AA41" w14:textId="2A664E81" w:rsidR="00D93AD2" w:rsidRPr="00A57A01" w:rsidRDefault="00D93AD2" w:rsidP="00D93AD2">
            <w:pPr>
              <w:widowControl w:val="0"/>
              <w:spacing w:line="276" w:lineRule="auto"/>
              <w:ind w:left="144" w:hanging="144"/>
              <w:rPr>
                <w:rFonts w:cs="Calibri"/>
                <w:lang w:eastAsia="en-US"/>
              </w:rPr>
            </w:pPr>
            <w:r w:rsidRPr="00A57A01">
              <w:rPr>
                <w:rFonts w:cs="Calibri"/>
                <w:lang w:eastAsia="en-US"/>
              </w:rPr>
              <w:t>AI Native Architecture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D3CFB" w14:textId="31DE72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57A01" w:rsidRPr="006706AE" w14:paraId="28ACC013"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720FE4" w14:textId="6C231323" w:rsidR="00A57A01" w:rsidRPr="00D93AD2" w:rsidRDefault="00C834B0" w:rsidP="00BB578F">
            <w:pPr>
              <w:widowControl w:val="0"/>
              <w:spacing w:line="276" w:lineRule="auto"/>
              <w:ind w:left="144" w:hanging="144"/>
              <w:rPr>
                <w:rFonts w:cs="Calibri"/>
                <w:highlight w:val="yellow"/>
                <w:lang w:eastAsia="en-US"/>
              </w:rPr>
            </w:pPr>
            <w:hyperlink r:id="rId519" w:history="1">
              <w:r w:rsidR="00A57A01" w:rsidRPr="00D93AD2">
                <w:rPr>
                  <w:rFonts w:cs="Calibri"/>
                  <w:highlight w:val="yellow"/>
                  <w:lang w:eastAsia="en-US"/>
                </w:rPr>
                <w:t>R3-256779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D858E0"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On RAN-CN interface principle and requirement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641F3"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B68414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CE018" w14:textId="4FF9F50E" w:rsidR="00D93AD2" w:rsidRPr="00D93AD2" w:rsidRDefault="00C834B0" w:rsidP="00D93AD2">
            <w:pPr>
              <w:widowControl w:val="0"/>
              <w:spacing w:line="276" w:lineRule="auto"/>
              <w:ind w:left="144" w:hanging="144"/>
              <w:rPr>
                <w:rFonts w:cs="Calibri"/>
                <w:highlight w:val="yellow"/>
                <w:lang w:eastAsia="en-US"/>
              </w:rPr>
            </w:pPr>
            <w:hyperlink r:id="rId520" w:history="1">
              <w:r w:rsidR="00D93AD2" w:rsidRPr="00D93AD2">
                <w:rPr>
                  <w:rFonts w:cs="Calibri"/>
                  <w:highlight w:val="yellow"/>
                  <w:lang w:eastAsia="en-US"/>
                </w:rPr>
                <w:t>R3-256811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2DDB67" w14:textId="77EC4A3A" w:rsidR="00D93AD2" w:rsidRPr="00A57A01" w:rsidRDefault="00D93AD2" w:rsidP="00D93AD2">
            <w:pPr>
              <w:widowControl w:val="0"/>
              <w:spacing w:line="276" w:lineRule="auto"/>
              <w:ind w:left="144" w:hanging="144"/>
              <w:rPr>
                <w:rFonts w:cs="Calibri"/>
                <w:lang w:eastAsia="en-US"/>
              </w:rPr>
            </w:pPr>
            <w:r w:rsidRPr="00A57A01">
              <w:rPr>
                <w:rFonts w:cs="Calibri"/>
                <w:lang w:eastAsia="en-US"/>
              </w:rPr>
              <w:t>RAN-CN General Principles (</w:t>
            </w:r>
            <w:proofErr w:type="spellStart"/>
            <w:r w:rsidRPr="00A57A01">
              <w:rPr>
                <w:rFonts w:cs="Calibri"/>
                <w:lang w:eastAsia="en-US"/>
              </w:rPr>
              <w:t>InterDigital</w:t>
            </w:r>
            <w:proofErr w:type="spellEnd"/>
            <w:r w:rsidRPr="00A57A01">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46BA5D" w14:textId="2EE104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1BB2F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AF452" w14:textId="3BA4BEC3" w:rsidR="00D93AD2" w:rsidRPr="00D93AD2" w:rsidRDefault="00C834B0" w:rsidP="00D93AD2">
            <w:pPr>
              <w:widowControl w:val="0"/>
              <w:spacing w:line="276" w:lineRule="auto"/>
              <w:ind w:left="144" w:hanging="144"/>
              <w:rPr>
                <w:rFonts w:cs="Calibri"/>
                <w:highlight w:val="yellow"/>
                <w:lang w:eastAsia="en-US"/>
              </w:rPr>
            </w:pPr>
            <w:hyperlink r:id="rId521" w:history="1">
              <w:r w:rsidR="00D93AD2" w:rsidRPr="00D93AD2">
                <w:rPr>
                  <w:rFonts w:cs="Calibri"/>
                  <w:highlight w:val="yellow"/>
                  <w:lang w:eastAsia="en-US"/>
                </w:rPr>
                <w:t>R3-256852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BCD84" w14:textId="03BD7E88" w:rsidR="00D93AD2" w:rsidRPr="00A57A01" w:rsidRDefault="00D93AD2" w:rsidP="00D93AD2">
            <w:pPr>
              <w:widowControl w:val="0"/>
              <w:spacing w:line="276" w:lineRule="auto"/>
              <w:ind w:left="144" w:hanging="144"/>
              <w:rPr>
                <w:rFonts w:cs="Calibri"/>
                <w:lang w:eastAsia="en-US"/>
              </w:rPr>
            </w:pPr>
            <w:r w:rsidRPr="00A57A01">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7E2F9" w14:textId="17ABE4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6F6E1D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4D482" w14:textId="0EA2D6AB" w:rsidR="00D93AD2" w:rsidRPr="00D93AD2" w:rsidRDefault="00C834B0" w:rsidP="00D93AD2">
            <w:pPr>
              <w:widowControl w:val="0"/>
              <w:spacing w:line="276" w:lineRule="auto"/>
              <w:ind w:left="144" w:hanging="144"/>
              <w:rPr>
                <w:rFonts w:cs="Calibri"/>
                <w:highlight w:val="yellow"/>
                <w:lang w:eastAsia="en-US"/>
              </w:rPr>
            </w:pPr>
            <w:hyperlink r:id="rId522" w:history="1">
              <w:r w:rsidR="00D93AD2" w:rsidRPr="00D93AD2">
                <w:rPr>
                  <w:rFonts w:cs="Calibri"/>
                  <w:highlight w:val="yellow"/>
                  <w:lang w:eastAsia="en-US"/>
                </w:rPr>
                <w:t>R3-256886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394E5B" w14:textId="1E5C4201" w:rsidR="00D93AD2" w:rsidRPr="00A57A01" w:rsidRDefault="00D93AD2" w:rsidP="00D93AD2">
            <w:pPr>
              <w:widowControl w:val="0"/>
              <w:spacing w:line="276" w:lineRule="auto"/>
              <w:ind w:left="144" w:hanging="144"/>
              <w:rPr>
                <w:rFonts w:cs="Calibri"/>
                <w:lang w:eastAsia="en-US"/>
              </w:rPr>
            </w:pPr>
            <w:r w:rsidRPr="00A57A01">
              <w:rPr>
                <w:rFonts w:cs="Calibri"/>
                <w:lang w:eastAsia="en-US"/>
              </w:rPr>
              <w:t>6G RAN-CN Interface Requirements and Principles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FA557" w14:textId="77D579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57A01" w:rsidRPr="006706AE" w14:paraId="464F5CE9"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803FB" w14:textId="5168B338" w:rsidR="00A57A01" w:rsidRPr="00D93AD2" w:rsidRDefault="00C834B0" w:rsidP="00BB578F">
            <w:pPr>
              <w:widowControl w:val="0"/>
              <w:spacing w:line="276" w:lineRule="auto"/>
              <w:ind w:left="144" w:hanging="144"/>
              <w:rPr>
                <w:rFonts w:cs="Calibri"/>
                <w:highlight w:val="yellow"/>
                <w:lang w:eastAsia="en-US"/>
              </w:rPr>
            </w:pPr>
            <w:hyperlink r:id="rId523" w:history="1">
              <w:r w:rsidR="00A57A01" w:rsidRPr="00D93AD2">
                <w:rPr>
                  <w:rFonts w:cs="Calibri"/>
                  <w:highlight w:val="yellow"/>
                  <w:lang w:eastAsia="en-US"/>
                </w:rPr>
                <w:t>R3-256906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DA9E5"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9DBF"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686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41CB3D" w14:textId="04F46287" w:rsidR="00D93AD2" w:rsidRPr="00D93AD2" w:rsidRDefault="00C834B0" w:rsidP="00D93AD2">
            <w:pPr>
              <w:widowControl w:val="0"/>
              <w:spacing w:line="276" w:lineRule="auto"/>
              <w:ind w:left="144" w:hanging="144"/>
              <w:rPr>
                <w:rFonts w:cs="Calibri"/>
                <w:highlight w:val="yellow"/>
                <w:lang w:eastAsia="en-US"/>
              </w:rPr>
            </w:pPr>
            <w:hyperlink r:id="rId524" w:history="1">
              <w:r w:rsidR="00D93AD2" w:rsidRPr="00D93AD2">
                <w:rPr>
                  <w:rFonts w:cs="Calibri"/>
                  <w:highlight w:val="yellow"/>
                  <w:lang w:eastAsia="en-US"/>
                </w:rPr>
                <w:t>R3-256940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1EBDD3" w14:textId="50E4B3A9" w:rsidR="00D93AD2" w:rsidRPr="00A57A01" w:rsidRDefault="00D93AD2" w:rsidP="00D93AD2">
            <w:pPr>
              <w:widowControl w:val="0"/>
              <w:spacing w:line="276" w:lineRule="auto"/>
              <w:ind w:left="144" w:hanging="144"/>
              <w:rPr>
                <w:rFonts w:cs="Calibri"/>
                <w:lang w:eastAsia="en-US"/>
              </w:rPr>
            </w:pPr>
            <w:r w:rsidRPr="00A57A01">
              <w:rPr>
                <w:rFonts w:cs="Calibri"/>
                <w:lang w:eastAsia="en-US"/>
              </w:rPr>
              <w:t>SBI and Point2Point Definitions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5193F" w14:textId="70CD47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EA42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9CA23" w14:textId="4EEAAAF6" w:rsidR="00D93AD2" w:rsidRPr="00D93AD2" w:rsidRDefault="00C834B0" w:rsidP="00D93AD2">
            <w:pPr>
              <w:widowControl w:val="0"/>
              <w:spacing w:line="276" w:lineRule="auto"/>
              <w:ind w:left="144" w:hanging="144"/>
              <w:rPr>
                <w:rFonts w:cs="Calibri"/>
                <w:highlight w:val="yellow"/>
                <w:lang w:eastAsia="en-US"/>
              </w:rPr>
            </w:pPr>
            <w:hyperlink r:id="rId525" w:history="1">
              <w:r w:rsidR="00D93AD2" w:rsidRPr="00D93AD2">
                <w:rPr>
                  <w:rFonts w:cs="Calibri"/>
                  <w:highlight w:val="yellow"/>
                  <w:lang w:eastAsia="en-US"/>
                </w:rPr>
                <w:t>R3-256949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C5FE1" w14:textId="1C96151F" w:rsidR="00D93AD2" w:rsidRPr="00A57A01" w:rsidRDefault="00D93AD2" w:rsidP="00D93AD2">
            <w:pPr>
              <w:widowControl w:val="0"/>
              <w:spacing w:line="276" w:lineRule="auto"/>
              <w:ind w:left="144" w:hanging="144"/>
              <w:rPr>
                <w:rFonts w:cs="Calibri"/>
                <w:lang w:eastAsia="en-US"/>
              </w:rPr>
            </w:pPr>
            <w:r w:rsidRPr="00A57A01">
              <w:rPr>
                <w:rFonts w:cs="Calibri"/>
                <w:lang w:eastAsia="en-US"/>
              </w:rPr>
              <w:t>General Principles and Requirements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727AE" w14:textId="44B516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01670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9902A" w14:textId="654653E8" w:rsidR="00D93AD2" w:rsidRPr="00D93AD2" w:rsidRDefault="00C834B0" w:rsidP="00D93AD2">
            <w:pPr>
              <w:widowControl w:val="0"/>
              <w:spacing w:line="276" w:lineRule="auto"/>
              <w:ind w:left="144" w:hanging="144"/>
              <w:rPr>
                <w:rFonts w:cs="Calibri"/>
                <w:highlight w:val="yellow"/>
                <w:lang w:eastAsia="en-US"/>
              </w:rPr>
            </w:pPr>
            <w:hyperlink r:id="rId526" w:history="1">
              <w:r w:rsidR="00D93AD2" w:rsidRPr="00D93AD2">
                <w:rPr>
                  <w:rFonts w:cs="Calibri"/>
                  <w:highlight w:val="yellow"/>
                  <w:lang w:eastAsia="en-US"/>
                </w:rPr>
                <w:t>R3-257051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C60B8" w14:textId="723B331D" w:rsidR="00D93AD2" w:rsidRPr="00A57A01" w:rsidRDefault="00D93AD2" w:rsidP="00D93AD2">
            <w:pPr>
              <w:widowControl w:val="0"/>
              <w:spacing w:line="276" w:lineRule="auto"/>
              <w:ind w:left="144" w:hanging="144"/>
              <w:rPr>
                <w:rFonts w:cs="Calibri"/>
                <w:lang w:eastAsia="en-US"/>
              </w:rPr>
            </w:pPr>
            <w:r w:rsidRPr="00A57A01">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734EE" w14:textId="6424D8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A57A01" w:rsidRPr="006706AE" w14:paraId="60A4E0C8"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E5F56" w14:textId="4CC9D674" w:rsidR="00A57A01" w:rsidRPr="00D93AD2" w:rsidRDefault="00C834B0" w:rsidP="00BB578F">
            <w:pPr>
              <w:widowControl w:val="0"/>
              <w:spacing w:line="276" w:lineRule="auto"/>
              <w:ind w:left="144" w:hanging="144"/>
              <w:rPr>
                <w:rFonts w:cs="Calibri"/>
                <w:highlight w:val="yellow"/>
                <w:lang w:eastAsia="en-US"/>
              </w:rPr>
            </w:pPr>
            <w:hyperlink r:id="rId527" w:history="1">
              <w:r w:rsidR="00A57A01" w:rsidRPr="00D93AD2">
                <w:rPr>
                  <w:rFonts w:cs="Calibri"/>
                  <w:highlight w:val="yellow"/>
                  <w:lang w:eastAsia="en-US"/>
                </w:rPr>
                <w:t>R3-257063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C2303"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7E97A"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1A47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4DFFB1" w14:textId="37A94D05" w:rsidR="00D93AD2" w:rsidRPr="00D93AD2" w:rsidRDefault="00C834B0" w:rsidP="00D93AD2">
            <w:pPr>
              <w:widowControl w:val="0"/>
              <w:spacing w:line="276" w:lineRule="auto"/>
              <w:ind w:left="144" w:hanging="144"/>
              <w:rPr>
                <w:rFonts w:cs="Calibri"/>
                <w:highlight w:val="yellow"/>
                <w:lang w:eastAsia="en-US"/>
              </w:rPr>
            </w:pPr>
            <w:hyperlink r:id="rId528" w:history="1">
              <w:r w:rsidR="00D93AD2" w:rsidRPr="00D93AD2">
                <w:rPr>
                  <w:rFonts w:cs="Calibri"/>
                  <w:highlight w:val="yellow"/>
                  <w:lang w:eastAsia="en-US"/>
                </w:rPr>
                <w:t>R3-257064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704B6" w14:textId="15EA10B3" w:rsidR="00D93AD2" w:rsidRPr="00A57A01" w:rsidRDefault="00D93AD2" w:rsidP="00D93AD2">
            <w:pPr>
              <w:widowControl w:val="0"/>
              <w:spacing w:line="276" w:lineRule="auto"/>
              <w:ind w:left="144" w:hanging="144"/>
              <w:rPr>
                <w:rFonts w:cs="Calibri"/>
                <w:lang w:eastAsia="en-US"/>
              </w:rPr>
            </w:pPr>
            <w:r w:rsidRPr="00A57A01">
              <w:rPr>
                <w:rFonts w:cs="Calibri"/>
                <w:lang w:eastAsia="en-US"/>
              </w:rPr>
              <w:t>[</w:t>
            </w:r>
            <w:proofErr w:type="spellStart"/>
            <w:r w:rsidRPr="00A57A01">
              <w:rPr>
                <w:rFonts w:cs="Calibri"/>
                <w:lang w:eastAsia="en-US"/>
              </w:rPr>
              <w:t>potentialTP</w:t>
            </w:r>
            <w:proofErr w:type="spellEnd"/>
            <w:r w:rsidRPr="00A57A01">
              <w:rPr>
                <w:rFonts w:cs="Calibri"/>
                <w:lang w:eastAsia="en-US"/>
              </w:rPr>
              <w:t xml:space="preserve"> for TR 38.xxx] On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CAB09" w14:textId="4F8F6F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3AD6F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61A24" w14:textId="5B988B35" w:rsidR="00D93AD2" w:rsidRPr="00D93AD2" w:rsidRDefault="00C834B0" w:rsidP="00D93AD2">
            <w:pPr>
              <w:widowControl w:val="0"/>
              <w:spacing w:line="276" w:lineRule="auto"/>
              <w:ind w:left="144" w:hanging="144"/>
              <w:rPr>
                <w:rFonts w:cs="Calibri"/>
                <w:highlight w:val="yellow"/>
                <w:lang w:eastAsia="en-US"/>
              </w:rPr>
            </w:pPr>
            <w:hyperlink r:id="rId529" w:history="1">
              <w:r w:rsidR="00D93AD2" w:rsidRPr="00D93AD2">
                <w:rPr>
                  <w:rFonts w:cs="Calibri"/>
                  <w:highlight w:val="yellow"/>
                  <w:lang w:eastAsia="en-US"/>
                </w:rPr>
                <w:t>R3-257109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5BDBA" w14:textId="3EE883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w:t>
            </w:r>
            <w:proofErr w:type="spellStart"/>
            <w:r w:rsidRPr="00D93AD2">
              <w:rPr>
                <w:rFonts w:cs="Calibri"/>
                <w:lang w:eastAsia="en-US"/>
              </w:rPr>
              <w:t>CEWiT</w:t>
            </w:r>
            <w:proofErr w:type="spellEnd"/>
            <w:r w:rsidRPr="00D93AD2">
              <w:rPr>
                <w:rFonts w:cs="Calibri"/>
                <w:lang w:eastAsia="en-US"/>
              </w:rPr>
              <w:t xml:space="preserve">, </w:t>
            </w:r>
            <w:proofErr w:type="spellStart"/>
            <w:r w:rsidRPr="00D93AD2">
              <w:rPr>
                <w:rFonts w:cs="Calibri"/>
                <w:lang w:eastAsia="en-US"/>
              </w:rPr>
              <w:t>Tejas</w:t>
            </w:r>
            <w:proofErr w:type="spellEnd"/>
            <w:r w:rsidRPr="00D93AD2">
              <w:rPr>
                <w:rFonts w:cs="Calibri"/>
                <w:lang w:eastAsia="en-US"/>
              </w:rPr>
              <w:t xml:space="preserve">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C8314" w14:textId="393E7F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970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67FBAD" w14:textId="0386EC33" w:rsidR="00D93AD2" w:rsidRPr="00D93AD2" w:rsidRDefault="00C834B0" w:rsidP="00D93AD2">
            <w:pPr>
              <w:widowControl w:val="0"/>
              <w:spacing w:line="276" w:lineRule="auto"/>
              <w:ind w:left="144" w:hanging="144"/>
              <w:rPr>
                <w:rFonts w:cs="Calibri"/>
                <w:highlight w:val="yellow"/>
                <w:lang w:eastAsia="en-US"/>
              </w:rPr>
            </w:pPr>
            <w:hyperlink r:id="rId530" w:history="1">
              <w:r w:rsidR="00D93AD2" w:rsidRPr="00D93AD2">
                <w:rPr>
                  <w:rFonts w:cs="Calibri"/>
                  <w:highlight w:val="yellow"/>
                  <w:lang w:eastAsia="en-US"/>
                </w:rPr>
                <w:t>R3-257160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EF1CA" w14:textId="372EC8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toward 6G RAN-CN functional split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E3D4" w14:textId="18D025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3"/>
            </w:pPr>
            <w:r w:rsidRPr="006706AE">
              <w:rPr>
                <w:rFonts w:eastAsia="等线"/>
                <w:iCs/>
                <w:kern w:val="2"/>
                <w:szCs w:val="28"/>
              </w:rPr>
              <w:t>10.</w:t>
            </w:r>
            <w:r>
              <w:rPr>
                <w:rFonts w:eastAsia="等线"/>
                <w:iCs/>
                <w:kern w:val="2"/>
                <w:szCs w:val="28"/>
              </w:rPr>
              <w:t>3</w:t>
            </w:r>
            <w:r w:rsidRPr="006706AE">
              <w:rPr>
                <w:rFonts w:eastAsia="等线"/>
                <w:iCs/>
                <w:kern w:val="2"/>
                <w:szCs w:val="28"/>
              </w:rPr>
              <w:t xml:space="preserve">.2. </w:t>
            </w:r>
            <w:r w:rsidRPr="006706AE">
              <w:t>RAN</w:t>
            </w:r>
            <w:r>
              <w:t>-CN</w:t>
            </w:r>
            <w:r w:rsidRPr="006706AE">
              <w:t xml:space="preserve"> </w:t>
            </w:r>
            <w:r>
              <w:t>interface options</w:t>
            </w:r>
          </w:p>
          <w:p w14:paraId="600CD46C" w14:textId="5C5BA82A" w:rsidR="00676DC7" w:rsidRPr="006706AE" w:rsidRDefault="00751353" w:rsidP="00EB0278">
            <w:pPr>
              <w:pStyle w:val="Guidance"/>
              <w:rPr>
                <w:b/>
                <w:bCs/>
                <w:color w:val="800000"/>
              </w:rPr>
            </w:pPr>
            <w:r w:rsidRPr="00751353">
              <w:t>Descr</w:t>
            </w:r>
            <w:r w:rsidR="006A4E2C">
              <w:t>iption of the</w:t>
            </w:r>
            <w:r w:rsidR="00FC39E6">
              <w:t xml:space="preserve"> </w:t>
            </w:r>
            <w:r w:rsidR="00C962FB">
              <w:t>principal</w:t>
            </w:r>
            <w:r w:rsidRPr="00751353">
              <w:t xml:space="preserve"> interface option</w:t>
            </w:r>
            <w:r w:rsidR="00C962FB">
              <w:t>(</w:t>
            </w:r>
            <w:r w:rsidRPr="00751353">
              <w:t>s</w:t>
            </w:r>
            <w:r w:rsidR="00C962FB">
              <w:t>),</w:t>
            </w:r>
            <w:r w:rsidRPr="00751353">
              <w:t xml:space="preserve"> </w:t>
            </w:r>
            <w:r w:rsidR="00C962FB">
              <w:t>focusing on</w:t>
            </w:r>
            <w:r w:rsidRPr="00751353">
              <w:t xml:space="preserve"> main characteristics. </w:t>
            </w:r>
            <w:r w:rsidR="007B66FA">
              <w:t>No e</w:t>
            </w:r>
            <w:r w:rsidRPr="00751353">
              <w:t>valuation</w:t>
            </w:r>
            <w:r w:rsidR="00C962FB">
              <w:t>s</w:t>
            </w:r>
            <w:r w:rsidRPr="00751353">
              <w:t xml:space="preserve"> or comparisons at this stage</w:t>
            </w:r>
            <w:r w:rsidR="006B3C58">
              <w:t>, pending sufficient progress on general principles and requirements</w:t>
            </w:r>
            <w:r>
              <w:t>.</w:t>
            </w:r>
          </w:p>
        </w:tc>
      </w:tr>
      <w:tr w:rsidR="00D93AD2" w:rsidRPr="006706AE" w14:paraId="0952A9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797BA" w14:textId="4F77260F" w:rsidR="00D93AD2" w:rsidRPr="00D93AD2" w:rsidRDefault="00C834B0" w:rsidP="00D93AD2">
            <w:pPr>
              <w:widowControl w:val="0"/>
              <w:spacing w:line="276" w:lineRule="auto"/>
              <w:ind w:left="144" w:hanging="144"/>
              <w:rPr>
                <w:rFonts w:cs="Calibri"/>
                <w:highlight w:val="yellow"/>
                <w:lang w:eastAsia="en-US"/>
              </w:rPr>
            </w:pPr>
            <w:hyperlink r:id="rId531" w:history="1">
              <w:r w:rsidR="00D93AD2" w:rsidRPr="00D93AD2">
                <w:rPr>
                  <w:rFonts w:cs="Calibri"/>
                  <w:highlight w:val="yellow"/>
                  <w:lang w:eastAsia="en-US"/>
                </w:rPr>
                <w:t>R3-256542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4844E" w14:textId="2A2050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44D9E" w14:textId="34B3A7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149C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975CA" w14:textId="6269C81C" w:rsidR="00D93AD2" w:rsidRPr="00D93AD2" w:rsidRDefault="00C834B0" w:rsidP="00D93AD2">
            <w:pPr>
              <w:widowControl w:val="0"/>
              <w:spacing w:line="276" w:lineRule="auto"/>
              <w:ind w:left="144" w:hanging="144"/>
              <w:rPr>
                <w:rFonts w:cs="Calibri"/>
                <w:highlight w:val="yellow"/>
                <w:lang w:eastAsia="en-US"/>
              </w:rPr>
            </w:pPr>
            <w:hyperlink r:id="rId532" w:history="1">
              <w:r w:rsidR="00D93AD2" w:rsidRPr="00D93AD2">
                <w:rPr>
                  <w:rFonts w:cs="Calibri"/>
                  <w:highlight w:val="yellow"/>
                  <w:lang w:eastAsia="en-US"/>
                </w:rPr>
                <w:t>R3-256576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89DE6" w14:textId="208EAD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6G RAN-CN Interface options (Qualcomm Inc, NTT Docomo Inc, </w:t>
            </w:r>
            <w:proofErr w:type="spellStart"/>
            <w:r w:rsidRPr="00D93AD2">
              <w:rPr>
                <w:rFonts w:cs="Calibri"/>
                <w:lang w:eastAsia="en-US"/>
              </w:rPr>
              <w:t>Fibercop</w:t>
            </w:r>
            <w:proofErr w:type="spellEnd"/>
            <w:r w:rsidRPr="00D93AD2">
              <w:rPr>
                <w:rFonts w:cs="Calibri"/>
                <w:lang w:eastAsia="en-US"/>
              </w:rPr>
              <w:t xml:space="preserve">, </w:t>
            </w:r>
            <w:proofErr w:type="spellStart"/>
            <w:r w:rsidRPr="00D93AD2">
              <w:rPr>
                <w:rFonts w:cs="Calibri"/>
                <w:lang w:eastAsia="en-US"/>
              </w:rPr>
              <w:t>Tejas</w:t>
            </w:r>
            <w:proofErr w:type="spellEnd"/>
            <w:r w:rsidRPr="00D93AD2">
              <w:rPr>
                <w:rFonts w:cs="Calibri"/>
                <w:lang w:eastAsia="en-US"/>
              </w:rPr>
              <w:t xml:space="preserve">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E6064" w14:textId="1C9AF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1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4C3E9" w14:textId="070CBF5A" w:rsidR="00D93AD2" w:rsidRPr="00D93AD2" w:rsidRDefault="00C834B0" w:rsidP="00D93AD2">
            <w:pPr>
              <w:widowControl w:val="0"/>
              <w:spacing w:line="276" w:lineRule="auto"/>
              <w:ind w:left="144" w:hanging="144"/>
              <w:rPr>
                <w:rFonts w:cs="Calibri"/>
                <w:highlight w:val="yellow"/>
                <w:lang w:eastAsia="en-US"/>
              </w:rPr>
            </w:pPr>
            <w:hyperlink r:id="rId533" w:history="1">
              <w:r w:rsidR="00D93AD2" w:rsidRPr="00D93AD2">
                <w:rPr>
                  <w:rFonts w:cs="Calibri"/>
                  <w:highlight w:val="yellow"/>
                  <w:lang w:eastAsia="en-US"/>
                </w:rPr>
                <w:t>R3-256581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C8785" w14:textId="1F3AE6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7A82F" w14:textId="319CBD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8970A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48578" w14:textId="7021EBFD" w:rsidR="00D93AD2" w:rsidRPr="00D93AD2" w:rsidRDefault="00C834B0" w:rsidP="00D93AD2">
            <w:pPr>
              <w:widowControl w:val="0"/>
              <w:spacing w:line="276" w:lineRule="auto"/>
              <w:ind w:left="144" w:hanging="144"/>
              <w:rPr>
                <w:rFonts w:cs="Calibri"/>
                <w:highlight w:val="yellow"/>
                <w:lang w:eastAsia="en-US"/>
              </w:rPr>
            </w:pPr>
            <w:hyperlink r:id="rId534" w:history="1">
              <w:r w:rsidR="00D93AD2" w:rsidRPr="00D93AD2">
                <w:rPr>
                  <w:rFonts w:cs="Calibri"/>
                  <w:highlight w:val="yellow"/>
                  <w:lang w:eastAsia="en-US"/>
                </w:rPr>
                <w:t>R3-256591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10311" w14:textId="23CB15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BL </w:t>
            </w:r>
            <w:proofErr w:type="spellStart"/>
            <w:r w:rsidRPr="00D93AD2">
              <w:rPr>
                <w:rFonts w:cs="Calibri"/>
                <w:lang w:eastAsia="en-US"/>
              </w:rPr>
              <w:t>pCR</w:t>
            </w:r>
            <w:proofErr w:type="spellEnd"/>
            <w:r w:rsidRPr="00D93AD2">
              <w:rPr>
                <w:rFonts w:cs="Calibri"/>
                <w:lang w:eastAsia="en-US"/>
              </w:rPr>
              <w:t>] Consideration on RAN-CN interface options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F7F09" w14:textId="40F1B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834C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0571D" w14:textId="68B72A21" w:rsidR="00D93AD2" w:rsidRPr="00D93AD2" w:rsidRDefault="00C834B0" w:rsidP="00D93AD2">
            <w:pPr>
              <w:widowControl w:val="0"/>
              <w:spacing w:line="276" w:lineRule="auto"/>
              <w:ind w:left="144" w:hanging="144"/>
              <w:rPr>
                <w:rFonts w:cs="Calibri"/>
                <w:highlight w:val="yellow"/>
                <w:lang w:eastAsia="en-US"/>
              </w:rPr>
            </w:pPr>
            <w:hyperlink r:id="rId535" w:history="1">
              <w:r w:rsidR="00D93AD2" w:rsidRPr="00D93AD2">
                <w:rPr>
                  <w:rFonts w:cs="Calibri"/>
                  <w:highlight w:val="yellow"/>
                  <w:lang w:eastAsia="en-US"/>
                </w:rPr>
                <w:t>R3-256595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A9AF3" w14:textId="5208DA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372495" w14:textId="38BFA8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7CB23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5747E" w14:textId="5F61DED6" w:rsidR="00D93AD2" w:rsidRPr="00D93AD2" w:rsidRDefault="00C834B0" w:rsidP="00D93AD2">
            <w:pPr>
              <w:widowControl w:val="0"/>
              <w:spacing w:line="276" w:lineRule="auto"/>
              <w:ind w:left="144" w:hanging="144"/>
              <w:rPr>
                <w:rFonts w:cs="Calibri"/>
                <w:highlight w:val="yellow"/>
                <w:lang w:eastAsia="en-US"/>
              </w:rPr>
            </w:pPr>
            <w:hyperlink r:id="rId536" w:history="1">
              <w:r w:rsidR="00D93AD2" w:rsidRPr="00D93AD2">
                <w:rPr>
                  <w:rFonts w:cs="Calibri"/>
                  <w:highlight w:val="yellow"/>
                  <w:lang w:eastAsia="en-US"/>
                </w:rPr>
                <w:t>R3-256618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2AA1D" w14:textId="506A85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4F80C" w14:textId="218476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98D11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66D6DB" w14:textId="5D722706" w:rsidR="00D93AD2" w:rsidRPr="00D93AD2" w:rsidRDefault="00C834B0" w:rsidP="00D93AD2">
            <w:pPr>
              <w:widowControl w:val="0"/>
              <w:spacing w:line="276" w:lineRule="auto"/>
              <w:ind w:left="144" w:hanging="144"/>
              <w:rPr>
                <w:rFonts w:cs="Calibri"/>
                <w:highlight w:val="yellow"/>
                <w:lang w:eastAsia="en-US"/>
              </w:rPr>
            </w:pPr>
            <w:hyperlink r:id="rId537" w:history="1">
              <w:r w:rsidR="00D93AD2" w:rsidRPr="00D93AD2">
                <w:rPr>
                  <w:rFonts w:cs="Calibri"/>
                  <w:highlight w:val="yellow"/>
                  <w:lang w:eastAsia="en-US"/>
                </w:rPr>
                <w:t>R3-256625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65F4" w14:textId="64F1C3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interface and protocol option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4D112E" w14:textId="29EBD1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48963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83AD" w14:textId="1B59BFDD" w:rsidR="00D93AD2" w:rsidRPr="00D93AD2" w:rsidRDefault="00C834B0" w:rsidP="00D93AD2">
            <w:pPr>
              <w:widowControl w:val="0"/>
              <w:spacing w:line="276" w:lineRule="auto"/>
              <w:ind w:left="144" w:hanging="144"/>
              <w:rPr>
                <w:rFonts w:cs="Calibri"/>
                <w:highlight w:val="yellow"/>
                <w:lang w:eastAsia="en-US"/>
              </w:rPr>
            </w:pPr>
            <w:hyperlink r:id="rId538" w:history="1">
              <w:r w:rsidR="00D93AD2" w:rsidRPr="00D93AD2">
                <w:rPr>
                  <w:rFonts w:cs="Calibri"/>
                  <w:highlight w:val="yellow"/>
                  <w:lang w:eastAsia="en-US"/>
                </w:rPr>
                <w:t>R3-256710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A5700C" w14:textId="73DD42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83AED" w14:textId="0A42E26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44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6F728A" w14:textId="1CF65D41" w:rsidR="00D93AD2" w:rsidRPr="00D93AD2" w:rsidRDefault="00C834B0" w:rsidP="00D93AD2">
            <w:pPr>
              <w:widowControl w:val="0"/>
              <w:spacing w:line="276" w:lineRule="auto"/>
              <w:ind w:left="144" w:hanging="144"/>
              <w:rPr>
                <w:rFonts w:cs="Calibri"/>
                <w:highlight w:val="yellow"/>
                <w:lang w:eastAsia="en-US"/>
              </w:rPr>
            </w:pPr>
            <w:hyperlink r:id="rId539" w:history="1">
              <w:r w:rsidR="00D93AD2" w:rsidRPr="00D93AD2">
                <w:rPr>
                  <w:rFonts w:cs="Calibri"/>
                  <w:highlight w:val="yellow"/>
                  <w:lang w:eastAsia="en-US"/>
                </w:rPr>
                <w:t>R3-256719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9FA10" w14:textId="7AE33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possible RAN-CN interface evolution towards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4B212A" w14:textId="797401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08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E9F322" w14:textId="11A54000" w:rsidR="00D93AD2" w:rsidRPr="00D93AD2" w:rsidRDefault="00C834B0" w:rsidP="00D93AD2">
            <w:pPr>
              <w:widowControl w:val="0"/>
              <w:spacing w:line="276" w:lineRule="auto"/>
              <w:ind w:left="144" w:hanging="144"/>
              <w:rPr>
                <w:rFonts w:cs="Calibri"/>
                <w:highlight w:val="yellow"/>
                <w:lang w:eastAsia="en-US"/>
              </w:rPr>
            </w:pPr>
            <w:hyperlink r:id="rId540" w:history="1">
              <w:r w:rsidR="00D93AD2" w:rsidRPr="00D93AD2">
                <w:rPr>
                  <w:rFonts w:cs="Calibri"/>
                  <w:highlight w:val="yellow"/>
                  <w:lang w:eastAsia="en-US"/>
                </w:rPr>
                <w:t>R3-256796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12D20" w14:textId="62096E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RAN-CN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D134C" w14:textId="1ED6AC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B5AF4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3229" w14:textId="23644909" w:rsidR="00D93AD2" w:rsidRPr="00D93AD2" w:rsidRDefault="00C834B0" w:rsidP="00D93AD2">
            <w:pPr>
              <w:widowControl w:val="0"/>
              <w:spacing w:line="276" w:lineRule="auto"/>
              <w:ind w:left="144" w:hanging="144"/>
              <w:rPr>
                <w:rFonts w:cs="Calibri"/>
                <w:highlight w:val="yellow"/>
                <w:lang w:eastAsia="en-US"/>
              </w:rPr>
            </w:pPr>
            <w:hyperlink r:id="rId541" w:history="1">
              <w:r w:rsidR="00D93AD2" w:rsidRPr="00D93AD2">
                <w:rPr>
                  <w:rFonts w:cs="Calibri"/>
                  <w:highlight w:val="yellow"/>
                  <w:lang w:eastAsia="en-US"/>
                </w:rPr>
                <w:t>R3-256809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2418" w14:textId="79055197" w:rsidR="00D93AD2" w:rsidRPr="00D93AD2" w:rsidRDefault="00D93AD2" w:rsidP="00D93AD2">
            <w:pPr>
              <w:widowControl w:val="0"/>
              <w:spacing w:line="276" w:lineRule="auto"/>
              <w:ind w:left="144" w:hanging="144"/>
              <w:rPr>
                <w:rFonts w:cs="Calibri"/>
                <w:lang w:eastAsia="en-US"/>
              </w:rPr>
            </w:pPr>
            <w:r w:rsidRPr="00D93AD2">
              <w:rPr>
                <w:rFonts w:cs="Calibri"/>
                <w:lang w:eastAsia="en-US"/>
              </w:rPr>
              <w:t>Service Based Core Network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D4DFD" w14:textId="41BFEE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9DD1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534C4" w14:textId="31C149F9" w:rsidR="00D93AD2" w:rsidRPr="00D93AD2" w:rsidRDefault="00C834B0" w:rsidP="00D93AD2">
            <w:pPr>
              <w:widowControl w:val="0"/>
              <w:spacing w:line="276" w:lineRule="auto"/>
              <w:ind w:left="144" w:hanging="144"/>
              <w:rPr>
                <w:rFonts w:cs="Calibri"/>
                <w:highlight w:val="yellow"/>
                <w:lang w:eastAsia="en-US"/>
              </w:rPr>
            </w:pPr>
            <w:hyperlink r:id="rId542" w:history="1">
              <w:r w:rsidR="00D93AD2" w:rsidRPr="00D93AD2">
                <w:rPr>
                  <w:rFonts w:cs="Calibri"/>
                  <w:highlight w:val="yellow"/>
                  <w:lang w:eastAsia="en-US"/>
                </w:rPr>
                <w:t>R3-256853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F61CBE" w14:textId="515506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98130" w14:textId="45D8D7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93B1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02CFA" w14:textId="6B3C5B3E" w:rsidR="00D93AD2" w:rsidRPr="00D93AD2" w:rsidRDefault="00C834B0" w:rsidP="00D93AD2">
            <w:pPr>
              <w:widowControl w:val="0"/>
              <w:spacing w:line="276" w:lineRule="auto"/>
              <w:ind w:left="144" w:hanging="144"/>
              <w:rPr>
                <w:rFonts w:cs="Calibri"/>
                <w:highlight w:val="yellow"/>
                <w:lang w:eastAsia="en-US"/>
              </w:rPr>
            </w:pPr>
            <w:hyperlink r:id="rId543" w:history="1">
              <w:r w:rsidR="00D93AD2" w:rsidRPr="00D93AD2">
                <w:rPr>
                  <w:rFonts w:cs="Calibri"/>
                  <w:highlight w:val="yellow"/>
                  <w:lang w:eastAsia="en-US"/>
                </w:rPr>
                <w:t>R3-256887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2731" w14:textId="69AD7C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Enhanced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E81BB" w14:textId="3F805F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4D5247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6E8CBD" w14:textId="70D2478A" w:rsidR="00D93AD2" w:rsidRPr="00D93AD2" w:rsidRDefault="00C834B0" w:rsidP="00D93AD2">
            <w:pPr>
              <w:widowControl w:val="0"/>
              <w:spacing w:line="276" w:lineRule="auto"/>
              <w:ind w:left="144" w:hanging="144"/>
              <w:rPr>
                <w:rFonts w:cs="Calibri"/>
                <w:highlight w:val="yellow"/>
                <w:lang w:eastAsia="en-US"/>
              </w:rPr>
            </w:pPr>
            <w:hyperlink r:id="rId544" w:history="1">
              <w:r w:rsidR="00D93AD2" w:rsidRPr="00D93AD2">
                <w:rPr>
                  <w:rFonts w:cs="Calibri"/>
                  <w:highlight w:val="yellow"/>
                  <w:lang w:eastAsia="en-US"/>
                </w:rPr>
                <w:t>R3-256907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9F5EB" w14:textId="738F97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C083F" w14:textId="66C57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D2427F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A8FF7D" w14:textId="08E3D29F" w:rsidR="00D93AD2" w:rsidRPr="00D93AD2" w:rsidRDefault="00C834B0" w:rsidP="00D93AD2">
            <w:pPr>
              <w:widowControl w:val="0"/>
              <w:spacing w:line="276" w:lineRule="auto"/>
              <w:ind w:left="144" w:hanging="144"/>
              <w:rPr>
                <w:rFonts w:cs="Calibri"/>
                <w:highlight w:val="yellow"/>
                <w:lang w:eastAsia="en-US"/>
              </w:rPr>
            </w:pPr>
            <w:hyperlink r:id="rId545" w:history="1">
              <w:r w:rsidR="00D93AD2" w:rsidRPr="00D93AD2">
                <w:rPr>
                  <w:rFonts w:cs="Calibri"/>
                  <w:highlight w:val="yellow"/>
                  <w:lang w:eastAsia="en-US"/>
                </w:rPr>
                <w:t>R3-257052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5E3FE4" w14:textId="1F1A61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3BB" w14:textId="520ABA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C676C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6660" w14:textId="05C29D06" w:rsidR="00D93AD2" w:rsidRPr="00D93AD2" w:rsidRDefault="00C834B0" w:rsidP="00D93AD2">
            <w:pPr>
              <w:widowControl w:val="0"/>
              <w:spacing w:line="276" w:lineRule="auto"/>
              <w:ind w:left="144" w:hanging="144"/>
              <w:rPr>
                <w:rFonts w:cs="Calibri"/>
                <w:highlight w:val="yellow"/>
                <w:lang w:eastAsia="en-US"/>
              </w:rPr>
            </w:pPr>
            <w:hyperlink r:id="rId546" w:history="1">
              <w:r w:rsidR="00D93AD2" w:rsidRPr="00D93AD2">
                <w:rPr>
                  <w:rFonts w:cs="Calibri"/>
                  <w:highlight w:val="yellow"/>
                  <w:lang w:eastAsia="en-US"/>
                </w:rPr>
                <w:t>R3-257059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1471E" w14:textId="1AD6BF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RAN-CN interface Principal Interface Options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2265C" w14:textId="3B800C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A862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D6D43" w14:textId="3841391D" w:rsidR="00D93AD2" w:rsidRPr="00D93AD2" w:rsidRDefault="00C834B0" w:rsidP="00D93AD2">
            <w:pPr>
              <w:widowControl w:val="0"/>
              <w:spacing w:line="276" w:lineRule="auto"/>
              <w:ind w:left="144" w:hanging="144"/>
              <w:rPr>
                <w:rFonts w:cs="Calibri"/>
                <w:highlight w:val="yellow"/>
                <w:lang w:eastAsia="en-US"/>
              </w:rPr>
            </w:pPr>
            <w:hyperlink r:id="rId547" w:history="1">
              <w:r w:rsidR="00D93AD2" w:rsidRPr="00D93AD2">
                <w:rPr>
                  <w:rFonts w:cs="Calibri"/>
                  <w:highlight w:val="yellow"/>
                  <w:lang w:eastAsia="en-US"/>
                </w:rPr>
                <w:t>R3-257161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57623" w14:textId="27BAD8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Candidate options for 6G RAN-CN interface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82028B" w14:textId="460E00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3C0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6F6BC" w14:textId="6F3C0B0B" w:rsidR="00D93AD2" w:rsidRPr="00D93AD2" w:rsidRDefault="00C834B0" w:rsidP="00D93AD2">
            <w:pPr>
              <w:widowControl w:val="0"/>
              <w:spacing w:line="276" w:lineRule="auto"/>
              <w:ind w:left="144" w:hanging="144"/>
              <w:rPr>
                <w:rFonts w:cs="Calibri"/>
                <w:highlight w:val="yellow"/>
                <w:lang w:eastAsia="en-US"/>
              </w:rPr>
            </w:pPr>
            <w:hyperlink r:id="rId548" w:history="1">
              <w:r w:rsidR="00D93AD2" w:rsidRPr="00D93AD2">
                <w:rPr>
                  <w:rFonts w:cs="Calibri"/>
                  <w:highlight w:val="yellow"/>
                  <w:lang w:eastAsia="en-US"/>
                </w:rPr>
                <w:t>R3-257181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466E9" w14:textId="56E173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09DA1" w14:textId="221896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D832DD">
            <w:pPr>
              <w:pStyle w:val="2"/>
            </w:pPr>
            <w:r w:rsidRPr="006706AE">
              <w:rPr>
                <w:kern w:val="2"/>
              </w:rPr>
              <w:t xml:space="preserve">10.4. </w:t>
            </w:r>
            <w:r w:rsidRPr="006706AE">
              <w:t>RAN internal functional split and interface</w:t>
            </w:r>
            <w:r w:rsidR="00EE7DA1" w:rsidRPr="006706AE">
              <w:t>s</w:t>
            </w:r>
          </w:p>
          <w:p w14:paraId="1BCDBC9D" w14:textId="1FE72B61" w:rsidR="00D76DF3" w:rsidRPr="00DA69F7" w:rsidRDefault="00A72C8F" w:rsidP="00D76DF3">
            <w:pPr>
              <w:spacing w:line="276" w:lineRule="auto"/>
              <w:rPr>
                <w:rFonts w:cs="Calibri"/>
                <w:b/>
                <w:bCs/>
                <w:color w:val="800000"/>
                <w:lang w:eastAsia="en-US"/>
              </w:rPr>
            </w:pPr>
            <w:r w:rsidRPr="006706AE">
              <w:rPr>
                <w:rFonts w:cs="Calibri"/>
                <w:b/>
                <w:color w:val="D60093"/>
                <w:lang w:eastAsia="en-US"/>
              </w:rPr>
              <w:t xml:space="preserve">QUOTA: </w:t>
            </w:r>
            <w:r w:rsidR="00DA69F7">
              <w:rPr>
                <w:rFonts w:cs="Calibri"/>
                <w:b/>
                <w:color w:val="D60093"/>
                <w:lang w:eastAsia="en-US"/>
              </w:rPr>
              <w:t>1</w:t>
            </w:r>
          </w:p>
        </w:tc>
      </w:tr>
      <w:tr w:rsidR="00D93AD2" w:rsidRPr="006706AE" w14:paraId="31F51E2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326A5" w14:textId="2EF82B51" w:rsidR="00D93AD2" w:rsidRPr="00D93AD2" w:rsidRDefault="00C834B0" w:rsidP="00D93AD2">
            <w:pPr>
              <w:widowControl w:val="0"/>
              <w:spacing w:line="276" w:lineRule="auto"/>
              <w:ind w:left="144" w:hanging="144"/>
              <w:rPr>
                <w:rFonts w:cs="Calibri"/>
                <w:highlight w:val="yellow"/>
                <w:lang w:eastAsia="en-US"/>
              </w:rPr>
            </w:pPr>
            <w:hyperlink r:id="rId549" w:history="1">
              <w:r w:rsidR="00D93AD2" w:rsidRPr="00D93AD2">
                <w:rPr>
                  <w:rFonts w:cs="Calibri"/>
                  <w:highlight w:val="yellow"/>
                  <w:lang w:eastAsia="en-US"/>
                </w:rPr>
                <w:t>R3-256541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E8898" w14:textId="237987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B046A" w14:textId="08593B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2052E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24F70" w14:textId="0E63B2C6" w:rsidR="00D93AD2" w:rsidRPr="00D93AD2" w:rsidRDefault="00C834B0" w:rsidP="00D93AD2">
            <w:pPr>
              <w:widowControl w:val="0"/>
              <w:spacing w:line="276" w:lineRule="auto"/>
              <w:ind w:left="144" w:hanging="144"/>
              <w:rPr>
                <w:rFonts w:cs="Calibri"/>
                <w:highlight w:val="yellow"/>
                <w:lang w:eastAsia="en-US"/>
              </w:rPr>
            </w:pPr>
            <w:hyperlink r:id="rId550" w:history="1">
              <w:r w:rsidR="00D93AD2" w:rsidRPr="00D93AD2">
                <w:rPr>
                  <w:rFonts w:cs="Calibri"/>
                  <w:highlight w:val="yellow"/>
                  <w:lang w:eastAsia="en-US"/>
                </w:rPr>
                <w:t>R3-256577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4DE2" w14:textId="3341D4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EBAE8" w14:textId="7F75B0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55E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7126A" w14:textId="5055ED1C" w:rsidR="00D93AD2" w:rsidRPr="00D93AD2" w:rsidRDefault="00C834B0" w:rsidP="00D93AD2">
            <w:pPr>
              <w:widowControl w:val="0"/>
              <w:spacing w:line="276" w:lineRule="auto"/>
              <w:ind w:left="144" w:hanging="144"/>
              <w:rPr>
                <w:rFonts w:cs="Calibri"/>
                <w:highlight w:val="yellow"/>
                <w:lang w:eastAsia="en-US"/>
              </w:rPr>
            </w:pPr>
            <w:hyperlink r:id="rId551" w:history="1">
              <w:r w:rsidR="00D93AD2" w:rsidRPr="00D93AD2">
                <w:rPr>
                  <w:rFonts w:cs="Calibri"/>
                  <w:highlight w:val="yellow"/>
                  <w:lang w:eastAsia="en-US"/>
                </w:rPr>
                <w:t>R3-256583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3A0DA1" w14:textId="02146C0C" w:rsidR="00D93AD2" w:rsidRPr="00A57A01" w:rsidRDefault="00D93AD2" w:rsidP="00D93AD2">
            <w:pPr>
              <w:widowControl w:val="0"/>
              <w:spacing w:line="276" w:lineRule="auto"/>
              <w:ind w:left="144" w:hanging="144"/>
              <w:rPr>
                <w:rFonts w:cs="Calibri"/>
                <w:lang w:eastAsia="en-US"/>
              </w:rPr>
            </w:pPr>
            <w:r w:rsidRPr="00A57A01">
              <w:rPr>
                <w:rFonts w:cs="Calibri"/>
                <w:lang w:eastAsia="en-US"/>
              </w:rPr>
              <w:t>Views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997E8" w14:textId="6481BF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57A01" w:rsidRPr="006706AE" w14:paraId="384458FF"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347A" w14:textId="528E9945" w:rsidR="00A57A01" w:rsidRPr="00D93AD2" w:rsidRDefault="00C834B0" w:rsidP="00BB578F">
            <w:pPr>
              <w:widowControl w:val="0"/>
              <w:spacing w:line="276" w:lineRule="auto"/>
              <w:ind w:left="144" w:hanging="144"/>
              <w:rPr>
                <w:rFonts w:cs="Calibri"/>
                <w:highlight w:val="yellow"/>
                <w:lang w:eastAsia="en-US"/>
              </w:rPr>
            </w:pPr>
            <w:hyperlink r:id="rId552" w:history="1">
              <w:r w:rsidR="00A57A01" w:rsidRPr="00D93AD2">
                <w:rPr>
                  <w:rFonts w:cs="Calibri"/>
                  <w:highlight w:val="yellow"/>
                  <w:lang w:eastAsia="en-US"/>
                </w:rPr>
                <w:t>R3-256596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DF513"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Discussion on RAN internal architecture (Samsung, Verizon, NTT DoCoMo,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FC20D"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10CD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730FA" w14:textId="26E0B046" w:rsidR="00D93AD2" w:rsidRPr="00D93AD2" w:rsidRDefault="00C834B0" w:rsidP="00D93AD2">
            <w:pPr>
              <w:widowControl w:val="0"/>
              <w:spacing w:line="276" w:lineRule="auto"/>
              <w:ind w:left="144" w:hanging="144"/>
              <w:rPr>
                <w:rFonts w:cs="Calibri"/>
                <w:highlight w:val="yellow"/>
                <w:lang w:eastAsia="en-US"/>
              </w:rPr>
            </w:pPr>
            <w:hyperlink r:id="rId553" w:history="1">
              <w:r w:rsidR="00D93AD2" w:rsidRPr="00D93AD2">
                <w:rPr>
                  <w:rFonts w:cs="Calibri"/>
                  <w:highlight w:val="yellow"/>
                  <w:lang w:eastAsia="en-US"/>
                </w:rPr>
                <w:t>R3-256620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E8BFC" w14:textId="044DEED8" w:rsidR="00D93AD2" w:rsidRPr="00A57A01" w:rsidRDefault="00D93AD2" w:rsidP="00D93AD2">
            <w:pPr>
              <w:widowControl w:val="0"/>
              <w:spacing w:line="276" w:lineRule="auto"/>
              <w:ind w:left="144" w:hanging="144"/>
              <w:rPr>
                <w:rFonts w:cs="Calibri"/>
                <w:lang w:eastAsia="en-US"/>
              </w:rPr>
            </w:pPr>
            <w:r w:rsidRPr="00A57A01">
              <w:rPr>
                <w:rFonts w:cs="Calibri"/>
                <w:lang w:eastAsia="en-US"/>
              </w:rPr>
              <w:t>Consideration on internal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D1FFB" w14:textId="3CD07F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C5E091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BBB27A" w14:textId="7831F13C" w:rsidR="00D93AD2" w:rsidRPr="00D93AD2" w:rsidRDefault="00C834B0" w:rsidP="00D93AD2">
            <w:pPr>
              <w:widowControl w:val="0"/>
              <w:spacing w:line="276" w:lineRule="auto"/>
              <w:ind w:left="144" w:hanging="144"/>
              <w:rPr>
                <w:rFonts w:cs="Calibri"/>
                <w:highlight w:val="yellow"/>
                <w:lang w:eastAsia="en-US"/>
              </w:rPr>
            </w:pPr>
            <w:hyperlink r:id="rId554" w:history="1">
              <w:r w:rsidR="00D93AD2" w:rsidRPr="00D93AD2">
                <w:rPr>
                  <w:rFonts w:cs="Calibri"/>
                  <w:highlight w:val="yellow"/>
                  <w:lang w:eastAsia="en-US"/>
                </w:rPr>
                <w:t>R3-256626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AD24E" w14:textId="04367E25" w:rsidR="00D93AD2" w:rsidRPr="00A57A01" w:rsidRDefault="00D93AD2" w:rsidP="00D93AD2">
            <w:pPr>
              <w:widowControl w:val="0"/>
              <w:spacing w:line="276" w:lineRule="auto"/>
              <w:ind w:left="144" w:hanging="144"/>
              <w:rPr>
                <w:rFonts w:cs="Calibri"/>
                <w:lang w:eastAsia="en-US"/>
              </w:rPr>
            </w:pPr>
            <w:r w:rsidRPr="00A57A01">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2C7F6" w14:textId="3991FD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A57A01" w:rsidRPr="006706AE" w14:paraId="4F92B35D"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7534E" w14:textId="3A2DFED1" w:rsidR="00A57A01" w:rsidRPr="00D93AD2" w:rsidRDefault="00C834B0" w:rsidP="00BB578F">
            <w:pPr>
              <w:widowControl w:val="0"/>
              <w:spacing w:line="276" w:lineRule="auto"/>
              <w:ind w:left="144" w:hanging="144"/>
              <w:rPr>
                <w:rFonts w:cs="Calibri"/>
                <w:highlight w:val="yellow"/>
                <w:lang w:eastAsia="en-US"/>
              </w:rPr>
            </w:pPr>
            <w:hyperlink r:id="rId555" w:history="1">
              <w:r w:rsidR="00A57A01" w:rsidRPr="00D93AD2">
                <w:rPr>
                  <w:rFonts w:cs="Calibri"/>
                  <w:highlight w:val="yellow"/>
                  <w:lang w:eastAsia="en-US"/>
                </w:rPr>
                <w:t>R3-256630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93924E"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6G RAN internal functional split and interfaces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CC1A4" w14:textId="1EA3568E" w:rsidR="00A57A01" w:rsidRDefault="00F0218A" w:rsidP="00BB578F">
            <w:pPr>
              <w:widowControl w:val="0"/>
              <w:spacing w:line="276" w:lineRule="auto"/>
              <w:ind w:left="144" w:hanging="144"/>
              <w:rPr>
                <w:rFonts w:cs="Calibri"/>
                <w:lang w:eastAsia="en-US"/>
              </w:rPr>
            </w:pPr>
            <w:r w:rsidRPr="00D93AD2">
              <w:rPr>
                <w:rFonts w:cs="Calibri"/>
                <w:lang w:eastAsia="en-US"/>
              </w:rPr>
              <w:t>D</w:t>
            </w:r>
            <w:r w:rsidR="00A57A01" w:rsidRPr="00D93AD2">
              <w:rPr>
                <w:rFonts w:cs="Calibri"/>
                <w:lang w:eastAsia="en-US"/>
              </w:rPr>
              <w:t>iscussion</w:t>
            </w:r>
          </w:p>
          <w:p w14:paraId="02609DCF" w14:textId="28B61035" w:rsidR="00F0218A" w:rsidRPr="00D93AD2" w:rsidRDefault="00F0218A" w:rsidP="00F0218A">
            <w:pPr>
              <w:widowControl w:val="0"/>
              <w:spacing w:line="276" w:lineRule="auto"/>
              <w:ind w:left="144" w:hanging="144"/>
              <w:rPr>
                <w:rFonts w:cs="Calibri" w:hint="eastAsia"/>
              </w:rPr>
            </w:pPr>
          </w:p>
        </w:tc>
      </w:tr>
      <w:tr w:rsidR="00D93AD2" w:rsidRPr="006706AE" w14:paraId="0B334CA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9BA2A" w14:textId="2A3DA06E" w:rsidR="00D93AD2" w:rsidRPr="00D93AD2" w:rsidRDefault="00C834B0" w:rsidP="00D93AD2">
            <w:pPr>
              <w:widowControl w:val="0"/>
              <w:spacing w:line="276" w:lineRule="auto"/>
              <w:ind w:left="144" w:hanging="144"/>
              <w:rPr>
                <w:rFonts w:cs="Calibri"/>
                <w:highlight w:val="yellow"/>
                <w:lang w:eastAsia="en-US"/>
              </w:rPr>
            </w:pPr>
            <w:hyperlink r:id="rId556" w:history="1">
              <w:r w:rsidR="00D93AD2" w:rsidRPr="00D93AD2">
                <w:rPr>
                  <w:rFonts w:cs="Calibri"/>
                  <w:highlight w:val="yellow"/>
                  <w:lang w:eastAsia="en-US"/>
                </w:rPr>
                <w:t>R3-256700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7B022" w14:textId="4B14852C" w:rsidR="00D93AD2" w:rsidRPr="00A57A01" w:rsidRDefault="00D93AD2" w:rsidP="00D93AD2">
            <w:pPr>
              <w:widowControl w:val="0"/>
              <w:spacing w:line="276" w:lineRule="auto"/>
              <w:ind w:left="144" w:hanging="144"/>
              <w:rPr>
                <w:rFonts w:cs="Calibri"/>
                <w:lang w:eastAsia="en-US"/>
              </w:rPr>
            </w:pPr>
            <w:r w:rsidRPr="00A57A01">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CB7C8" w14:textId="6D45D1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A57A01" w:rsidRPr="006706AE" w14:paraId="01788643"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29149" w14:textId="26B9C724" w:rsidR="00A57A01" w:rsidRPr="00D93AD2" w:rsidRDefault="00C834B0" w:rsidP="00BB578F">
            <w:pPr>
              <w:widowControl w:val="0"/>
              <w:spacing w:line="276" w:lineRule="auto"/>
              <w:ind w:left="144" w:hanging="144"/>
              <w:rPr>
                <w:rFonts w:cs="Calibri"/>
                <w:highlight w:val="yellow"/>
                <w:lang w:eastAsia="en-US"/>
              </w:rPr>
            </w:pPr>
            <w:hyperlink r:id="rId557" w:history="1">
              <w:r w:rsidR="00A57A01" w:rsidRPr="00D93AD2">
                <w:rPr>
                  <w:rFonts w:cs="Calibri"/>
                  <w:highlight w:val="yellow"/>
                  <w:lang w:eastAsia="en-US"/>
                </w:rPr>
                <w:t>R3-256711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C6AEC"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EAB91"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68B9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1499C" w14:textId="409809E0" w:rsidR="00D93AD2" w:rsidRPr="00D93AD2" w:rsidRDefault="00C834B0" w:rsidP="00D93AD2">
            <w:pPr>
              <w:widowControl w:val="0"/>
              <w:spacing w:line="276" w:lineRule="auto"/>
              <w:ind w:left="144" w:hanging="144"/>
              <w:rPr>
                <w:rFonts w:cs="Calibri"/>
                <w:highlight w:val="yellow"/>
                <w:lang w:eastAsia="en-US"/>
              </w:rPr>
            </w:pPr>
            <w:hyperlink r:id="rId558" w:history="1">
              <w:r w:rsidR="00D93AD2" w:rsidRPr="00D93AD2">
                <w:rPr>
                  <w:rFonts w:cs="Calibri"/>
                  <w:highlight w:val="yellow"/>
                  <w:lang w:eastAsia="en-US"/>
                </w:rPr>
                <w:t>R3-256736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1D5FE" w14:textId="420CE087" w:rsidR="00D93AD2" w:rsidRPr="00A57A01" w:rsidRDefault="00D93AD2" w:rsidP="00D93AD2">
            <w:pPr>
              <w:widowControl w:val="0"/>
              <w:spacing w:line="276" w:lineRule="auto"/>
              <w:ind w:left="144" w:hanging="144"/>
              <w:rPr>
                <w:rFonts w:cs="Calibri"/>
                <w:lang w:eastAsia="en-US"/>
              </w:rPr>
            </w:pPr>
            <w:r w:rsidRPr="00A57A01">
              <w:rPr>
                <w:rFonts w:cs="Calibri"/>
                <w:lang w:eastAsia="en-US"/>
              </w:rPr>
              <w:t>Initial views on 6G RAN internal functions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B2F8A" w14:textId="030E81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0E6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B61D8" w14:textId="24BEC428" w:rsidR="00D93AD2" w:rsidRPr="00D93AD2" w:rsidRDefault="00C834B0" w:rsidP="00D93AD2">
            <w:pPr>
              <w:widowControl w:val="0"/>
              <w:spacing w:line="276" w:lineRule="auto"/>
              <w:ind w:left="144" w:hanging="144"/>
              <w:rPr>
                <w:rFonts w:cs="Calibri"/>
                <w:highlight w:val="yellow"/>
                <w:lang w:eastAsia="en-US"/>
              </w:rPr>
            </w:pPr>
            <w:hyperlink r:id="rId559" w:history="1">
              <w:r w:rsidR="00D93AD2" w:rsidRPr="00D93AD2">
                <w:rPr>
                  <w:rFonts w:cs="Calibri"/>
                  <w:highlight w:val="yellow"/>
                  <w:lang w:eastAsia="en-US"/>
                </w:rPr>
                <w:t>R3-256801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B558C3" w14:textId="0F26F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AFAA5" w14:textId="652D3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44935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219C63" w14:textId="3E2D4872" w:rsidR="00D93AD2" w:rsidRPr="00D93AD2" w:rsidRDefault="00C834B0" w:rsidP="00D93AD2">
            <w:pPr>
              <w:widowControl w:val="0"/>
              <w:spacing w:line="276" w:lineRule="auto"/>
              <w:ind w:left="144" w:hanging="144"/>
              <w:rPr>
                <w:rFonts w:cs="Calibri"/>
                <w:highlight w:val="yellow"/>
                <w:lang w:eastAsia="en-US"/>
              </w:rPr>
            </w:pPr>
            <w:hyperlink r:id="rId560" w:history="1">
              <w:r w:rsidR="00D93AD2" w:rsidRPr="00D93AD2">
                <w:rPr>
                  <w:rFonts w:cs="Calibri"/>
                  <w:highlight w:val="yellow"/>
                  <w:lang w:eastAsia="en-US"/>
                </w:rPr>
                <w:t>R3-256810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957E9" w14:textId="5C180BE2" w:rsidR="00D93AD2" w:rsidRPr="00A57A01" w:rsidRDefault="00D93AD2" w:rsidP="00D93AD2">
            <w:pPr>
              <w:widowControl w:val="0"/>
              <w:spacing w:line="276" w:lineRule="auto"/>
              <w:ind w:left="144" w:hanging="144"/>
              <w:rPr>
                <w:rFonts w:cs="Calibri"/>
                <w:lang w:eastAsia="en-US"/>
              </w:rPr>
            </w:pPr>
            <w:r w:rsidRPr="00A57A01">
              <w:rPr>
                <w:rFonts w:cs="Calibri"/>
                <w:lang w:eastAsia="en-US"/>
              </w:rPr>
              <w:t xml:space="preserve">6G </w:t>
            </w:r>
            <w:proofErr w:type="spellStart"/>
            <w:r w:rsidRPr="00A57A01">
              <w:rPr>
                <w:rFonts w:cs="Calibri"/>
                <w:lang w:eastAsia="en-US"/>
              </w:rPr>
              <w:t>Xn</w:t>
            </w:r>
            <w:proofErr w:type="spellEnd"/>
            <w:r w:rsidRPr="00A57A01">
              <w:rPr>
                <w:rFonts w:cs="Calibri"/>
                <w:lang w:eastAsia="en-US"/>
              </w:rPr>
              <w:t xml:space="preserve"> General Principles (</w:t>
            </w:r>
            <w:proofErr w:type="spellStart"/>
            <w:r w:rsidRPr="00A57A01">
              <w:rPr>
                <w:rFonts w:cs="Calibri"/>
                <w:lang w:eastAsia="en-US"/>
              </w:rPr>
              <w:t>InterDigital</w:t>
            </w:r>
            <w:proofErr w:type="spellEnd"/>
            <w:r w:rsidRPr="00A57A01">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E463C" w14:textId="134E36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A57A01" w:rsidRPr="006706AE" w14:paraId="08C26661"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9B28DF" w14:textId="4E1D7A90" w:rsidR="00A57A01" w:rsidRPr="00D93AD2" w:rsidRDefault="00C834B0" w:rsidP="00BB578F">
            <w:pPr>
              <w:widowControl w:val="0"/>
              <w:spacing w:line="276" w:lineRule="auto"/>
              <w:ind w:left="144" w:hanging="144"/>
              <w:rPr>
                <w:rFonts w:cs="Calibri"/>
                <w:highlight w:val="yellow"/>
                <w:lang w:eastAsia="en-US"/>
              </w:rPr>
            </w:pPr>
            <w:hyperlink r:id="rId561" w:history="1">
              <w:r w:rsidR="00A57A01" w:rsidRPr="00D93AD2">
                <w:rPr>
                  <w:rFonts w:cs="Calibri"/>
                  <w:highlight w:val="yellow"/>
                  <w:lang w:eastAsia="en-US"/>
                </w:rPr>
                <w:t>R3-256832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BBEEA"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Views on 6G RAN internal functionality split and interfaces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7F0EC"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E9D9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ED5E5" w14:textId="36D292D7" w:rsidR="00D93AD2" w:rsidRPr="00D93AD2" w:rsidRDefault="00C834B0" w:rsidP="00D93AD2">
            <w:pPr>
              <w:widowControl w:val="0"/>
              <w:spacing w:line="276" w:lineRule="auto"/>
              <w:ind w:left="144" w:hanging="144"/>
              <w:rPr>
                <w:rFonts w:cs="Calibri"/>
                <w:highlight w:val="yellow"/>
                <w:lang w:eastAsia="en-US"/>
              </w:rPr>
            </w:pPr>
            <w:hyperlink r:id="rId562" w:history="1">
              <w:r w:rsidR="00D93AD2" w:rsidRPr="00D93AD2">
                <w:rPr>
                  <w:rFonts w:cs="Calibri"/>
                  <w:highlight w:val="yellow"/>
                  <w:lang w:eastAsia="en-US"/>
                </w:rPr>
                <w:t>R3-256897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606C6A" w14:textId="46392B9C" w:rsidR="00D93AD2" w:rsidRPr="00A57A01" w:rsidRDefault="00D93AD2" w:rsidP="00D93AD2">
            <w:pPr>
              <w:widowControl w:val="0"/>
              <w:spacing w:line="276" w:lineRule="auto"/>
              <w:ind w:left="144" w:hanging="144"/>
              <w:rPr>
                <w:rFonts w:cs="Calibri"/>
                <w:lang w:eastAsia="en-US"/>
              </w:rPr>
            </w:pPr>
            <w:r w:rsidRPr="00A57A01">
              <w:rPr>
                <w:rFonts w:cs="Calibri"/>
                <w:lang w:eastAsia="en-US"/>
              </w:rPr>
              <w:t>Discussion on RAN internal functional split and interfaces (Rakuten Mobile,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BD727" w14:textId="1A4AD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8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73C08" w14:textId="582636DD" w:rsidR="00D93AD2" w:rsidRPr="00D93AD2" w:rsidRDefault="00C834B0" w:rsidP="00D93AD2">
            <w:pPr>
              <w:widowControl w:val="0"/>
              <w:spacing w:line="276" w:lineRule="auto"/>
              <w:ind w:left="144" w:hanging="144"/>
              <w:rPr>
                <w:rFonts w:cs="Calibri"/>
                <w:highlight w:val="yellow"/>
                <w:lang w:eastAsia="en-US"/>
              </w:rPr>
            </w:pPr>
            <w:hyperlink r:id="rId563" w:history="1">
              <w:r w:rsidR="00D93AD2" w:rsidRPr="00D93AD2">
                <w:rPr>
                  <w:rFonts w:cs="Calibri"/>
                  <w:highlight w:val="yellow"/>
                  <w:lang w:eastAsia="en-US"/>
                </w:rPr>
                <w:t>R3-256908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6DF7D" w14:textId="4D1075EC" w:rsidR="00D93AD2" w:rsidRPr="00A57A01" w:rsidRDefault="00D93AD2" w:rsidP="00D93AD2">
            <w:pPr>
              <w:widowControl w:val="0"/>
              <w:spacing w:line="276" w:lineRule="auto"/>
              <w:ind w:left="144" w:hanging="144"/>
              <w:rPr>
                <w:rFonts w:cs="Calibri"/>
                <w:lang w:eastAsia="en-US"/>
              </w:rPr>
            </w:pPr>
            <w:r w:rsidRPr="00A57A01">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89D6B" w14:textId="0B88C2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001A9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EFEDC" w14:textId="0970EA30" w:rsidR="00D93AD2" w:rsidRPr="00D93AD2" w:rsidRDefault="00C834B0" w:rsidP="00D93AD2">
            <w:pPr>
              <w:widowControl w:val="0"/>
              <w:spacing w:line="276" w:lineRule="auto"/>
              <w:ind w:left="144" w:hanging="144"/>
              <w:rPr>
                <w:rFonts w:cs="Calibri"/>
                <w:highlight w:val="yellow"/>
                <w:lang w:eastAsia="en-US"/>
              </w:rPr>
            </w:pPr>
            <w:hyperlink r:id="rId564" w:history="1">
              <w:r w:rsidR="00D93AD2" w:rsidRPr="00D93AD2">
                <w:rPr>
                  <w:rFonts w:cs="Calibri"/>
                  <w:highlight w:val="yellow"/>
                  <w:lang w:eastAsia="en-US"/>
                </w:rPr>
                <w:t>R3-256971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5406E7" w14:textId="58D323F4" w:rsidR="00D93AD2" w:rsidRPr="00A57A01" w:rsidRDefault="00D93AD2" w:rsidP="00D93AD2">
            <w:pPr>
              <w:widowControl w:val="0"/>
              <w:spacing w:line="276" w:lineRule="auto"/>
              <w:ind w:left="144" w:hanging="144"/>
              <w:rPr>
                <w:rFonts w:cs="Calibri"/>
                <w:lang w:eastAsia="en-US"/>
              </w:rPr>
            </w:pPr>
            <w:r w:rsidRPr="00A57A01">
              <w:rPr>
                <w:rFonts w:cs="Calibri"/>
                <w:lang w:eastAsia="en-US"/>
              </w:rPr>
              <w:t>Considerations on 6G RAN internal functional split and interfaces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9A29D" w14:textId="371737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996D6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0CD54" w14:textId="38B75006" w:rsidR="00D93AD2" w:rsidRPr="00D93AD2" w:rsidRDefault="00C834B0" w:rsidP="00D93AD2">
            <w:pPr>
              <w:widowControl w:val="0"/>
              <w:spacing w:line="276" w:lineRule="auto"/>
              <w:ind w:left="144" w:hanging="144"/>
              <w:rPr>
                <w:rFonts w:cs="Calibri"/>
                <w:highlight w:val="yellow"/>
                <w:lang w:eastAsia="en-US"/>
              </w:rPr>
            </w:pPr>
            <w:hyperlink r:id="rId565" w:history="1">
              <w:r w:rsidR="00D93AD2" w:rsidRPr="00D93AD2">
                <w:rPr>
                  <w:rFonts w:cs="Calibri"/>
                  <w:highlight w:val="yellow"/>
                  <w:lang w:eastAsia="en-US"/>
                </w:rPr>
                <w:t>R3-257049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1DDAB" w14:textId="2F81B7D2" w:rsidR="00D93AD2" w:rsidRPr="00A57A01" w:rsidRDefault="00D93AD2" w:rsidP="00D93AD2">
            <w:pPr>
              <w:widowControl w:val="0"/>
              <w:spacing w:line="276" w:lineRule="auto"/>
              <w:ind w:left="144" w:hanging="144"/>
              <w:rPr>
                <w:rFonts w:cs="Calibri"/>
                <w:lang w:eastAsia="en-US"/>
              </w:rPr>
            </w:pPr>
            <w:r w:rsidRPr="00A57A01">
              <w:rPr>
                <w:rFonts w:cs="Calibri"/>
                <w:lang w:eastAsia="en-US"/>
              </w:rPr>
              <w:t>On the Discussion of 6G RAN Internal Functional Spit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A1ADE9" w14:textId="1E75D1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57A01" w:rsidRPr="006706AE" w14:paraId="4450A30D"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EB9DAA" w14:textId="5C7C0525" w:rsidR="00A57A01" w:rsidRPr="00D93AD2" w:rsidRDefault="00C834B0" w:rsidP="00BB578F">
            <w:pPr>
              <w:widowControl w:val="0"/>
              <w:spacing w:line="276" w:lineRule="auto"/>
              <w:ind w:left="144" w:hanging="144"/>
              <w:rPr>
                <w:rFonts w:cs="Calibri"/>
                <w:highlight w:val="yellow"/>
                <w:lang w:eastAsia="en-US"/>
              </w:rPr>
            </w:pPr>
            <w:hyperlink r:id="rId566" w:history="1">
              <w:r w:rsidR="00A57A01" w:rsidRPr="00D93AD2">
                <w:rPr>
                  <w:rFonts w:cs="Calibri"/>
                  <w:highlight w:val="yellow"/>
                  <w:lang w:eastAsia="en-US"/>
                </w:rPr>
                <w:t>R3-257082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0C7300"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A4A4BD"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discussion</w:t>
            </w:r>
          </w:p>
        </w:tc>
      </w:tr>
      <w:tr w:rsidR="009B39EB" w:rsidRPr="006706AE" w14:paraId="51C3869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F4F2AC" w14:textId="7D15AD61" w:rsidR="009B39EB" w:rsidRPr="00D93AD2" w:rsidRDefault="00C834B0" w:rsidP="00585FC3">
            <w:pPr>
              <w:widowControl w:val="0"/>
              <w:spacing w:line="276" w:lineRule="auto"/>
              <w:ind w:left="144" w:hanging="144"/>
              <w:rPr>
                <w:rFonts w:cs="Calibri"/>
                <w:highlight w:val="yellow"/>
                <w:lang w:eastAsia="en-US"/>
              </w:rPr>
            </w:pPr>
            <w:hyperlink r:id="rId567" w:history="1">
              <w:r w:rsidR="009B39EB" w:rsidRPr="00D93AD2">
                <w:rPr>
                  <w:rFonts w:cs="Calibri"/>
                  <w:highlight w:val="yellow"/>
                  <w:lang w:eastAsia="en-US"/>
                </w:rPr>
                <w:t>R3-257122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E5EDD" w14:textId="77777777" w:rsidR="009B39EB" w:rsidRPr="00A57A01" w:rsidRDefault="009B39EB" w:rsidP="00585FC3">
            <w:pPr>
              <w:widowControl w:val="0"/>
              <w:spacing w:line="276" w:lineRule="auto"/>
              <w:ind w:left="144" w:hanging="144"/>
              <w:rPr>
                <w:rFonts w:cs="Calibri"/>
                <w:lang w:eastAsia="en-US"/>
              </w:rPr>
            </w:pPr>
            <w:r w:rsidRPr="00A57A01">
              <w:rPr>
                <w:rFonts w:cs="Calibri"/>
                <w:lang w:eastAsia="en-US"/>
              </w:rPr>
              <w:t xml:space="preserve">Considerations on 6G RAN internal functional split (LG </w:t>
            </w:r>
            <w:r w:rsidRPr="00A57A01">
              <w:rPr>
                <w:rFonts w:cs="Calibri"/>
                <w:lang w:eastAsia="en-US"/>
              </w:rPr>
              <w:lastRenderedPageBreak/>
              <w:t>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5A2ED5" w14:textId="77777777" w:rsidR="009B39EB" w:rsidRPr="00D93AD2" w:rsidRDefault="009B39EB" w:rsidP="00585FC3">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640A32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26A5DE" w14:textId="09DA3AA7" w:rsidR="00D93AD2" w:rsidRPr="00D93AD2" w:rsidRDefault="00C834B0" w:rsidP="00D93AD2">
            <w:pPr>
              <w:widowControl w:val="0"/>
              <w:spacing w:line="276" w:lineRule="auto"/>
              <w:ind w:left="144" w:hanging="144"/>
              <w:rPr>
                <w:rFonts w:cs="Calibri"/>
                <w:highlight w:val="yellow"/>
                <w:lang w:eastAsia="en-US"/>
              </w:rPr>
            </w:pPr>
            <w:hyperlink r:id="rId568" w:history="1">
              <w:r w:rsidR="00D93AD2" w:rsidRPr="00D93AD2">
                <w:rPr>
                  <w:rFonts w:cs="Calibri"/>
                  <w:highlight w:val="yellow"/>
                  <w:lang w:eastAsia="en-US"/>
                </w:rPr>
                <w:t>R3-257169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5E154" w14:textId="73BBFE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supporting a F1-like interface in 6G RAN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24FC0" w14:textId="0E1E28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8D16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768D1" w14:textId="054D9176" w:rsidR="00D93AD2" w:rsidRPr="00D93AD2" w:rsidRDefault="00C834B0" w:rsidP="00D93AD2">
            <w:pPr>
              <w:widowControl w:val="0"/>
              <w:spacing w:line="276" w:lineRule="auto"/>
              <w:ind w:left="144" w:hanging="144"/>
              <w:rPr>
                <w:rFonts w:cs="Calibri"/>
                <w:highlight w:val="yellow"/>
                <w:lang w:eastAsia="en-US"/>
              </w:rPr>
            </w:pPr>
            <w:hyperlink r:id="rId569" w:history="1">
              <w:r w:rsidR="00D93AD2" w:rsidRPr="00D93AD2">
                <w:rPr>
                  <w:rFonts w:cs="Calibri"/>
                  <w:highlight w:val="yellow"/>
                  <w:lang w:eastAsia="en-US"/>
                </w:rPr>
                <w:t>R3-257193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D06A6" w14:textId="23537F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internal functional split and interfaces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97EAA" w14:textId="5561DB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D832DD">
            <w:pPr>
              <w:pStyle w:val="2"/>
            </w:pPr>
            <w:bookmarkStart w:id="13" w:name="_Hlk210385339"/>
            <w:bookmarkStart w:id="14" w:name="_Hlk210386653"/>
            <w:r w:rsidRPr="006706AE">
              <w:rPr>
                <w:kern w:val="2"/>
              </w:rPr>
              <w:t>10.</w:t>
            </w:r>
            <w:r w:rsidR="00D423CA">
              <w:rPr>
                <w:kern w:val="2"/>
              </w:rPr>
              <w:t>5</w:t>
            </w:r>
            <w:r w:rsidRPr="006706AE">
              <w:rPr>
                <w:kern w:val="2"/>
              </w:rPr>
              <w:t xml:space="preserve">. </w:t>
            </w:r>
            <w:r w:rsidRPr="006706AE">
              <w:t>AI/ML for RAN</w:t>
            </w:r>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bookmarkEnd w:id="13"/>
      <w:bookmarkEnd w:id="14"/>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3"/>
            </w:pPr>
            <w:r w:rsidRPr="006706AE">
              <w:rPr>
                <w:rFonts w:eastAsia="等线"/>
              </w:rPr>
              <w:t>10.</w:t>
            </w:r>
            <w:r w:rsidR="00D423CA">
              <w:rPr>
                <w:rFonts w:eastAsia="等线"/>
              </w:rPr>
              <w:t>5</w:t>
            </w:r>
            <w:r w:rsidRPr="006706AE">
              <w:rPr>
                <w:rFonts w:eastAsia="等线"/>
              </w:rPr>
              <w:t xml:space="preserve">.1. </w:t>
            </w:r>
            <w:r w:rsidR="00EE7DA1" w:rsidRPr="006706AE">
              <w:rPr>
                <w:rFonts w:eastAsia="等线"/>
              </w:rPr>
              <w:t>AI/ML u</w:t>
            </w:r>
            <w:r w:rsidRPr="006706AE">
              <w:t>se cases</w:t>
            </w:r>
          </w:p>
          <w:p w14:paraId="7ADEDA37" w14:textId="7713377E" w:rsidR="00D76DF3" w:rsidRPr="006706AE" w:rsidRDefault="00D76DF3" w:rsidP="00EB0278">
            <w:pPr>
              <w:pStyle w:val="Guidance"/>
              <w:rPr>
                <w:rFonts w:eastAsia="等线"/>
                <w:b/>
                <w:bCs/>
                <w:color w:val="800000"/>
                <w:szCs w:val="28"/>
              </w:rPr>
            </w:pPr>
            <w:r w:rsidRPr="006706AE">
              <w:t>Identify use case(s) of interest (either existing or new) with compelling trade-off between e.g., performance, complexity, etc.</w:t>
            </w:r>
          </w:p>
        </w:tc>
      </w:tr>
      <w:tr w:rsidR="00B96641" w:rsidRPr="006706AE" w14:paraId="3107A961" w14:textId="77777777" w:rsidTr="009F4F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7AFC8" w14:textId="77777777" w:rsidR="00B96641" w:rsidRPr="00F36419" w:rsidRDefault="00C834B0" w:rsidP="009F4F52">
            <w:pPr>
              <w:widowControl w:val="0"/>
              <w:spacing w:line="276" w:lineRule="auto"/>
              <w:ind w:left="144" w:hanging="144"/>
              <w:rPr>
                <w:rFonts w:cs="Calibri"/>
                <w:lang w:eastAsia="en-US"/>
              </w:rPr>
            </w:pPr>
            <w:hyperlink r:id="rId570" w:history="1">
              <w:r w:rsidR="00B96641" w:rsidRPr="00F36419">
                <w:rPr>
                  <w:rFonts w:cs="Calibri"/>
                  <w:lang w:eastAsia="en-US"/>
                </w:rPr>
                <w:t>R3-256797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5F5323" w14:textId="77777777" w:rsidR="00B96641" w:rsidRPr="00D93AD2" w:rsidRDefault="00B96641" w:rsidP="009F4F52">
            <w:pPr>
              <w:widowControl w:val="0"/>
              <w:spacing w:line="276" w:lineRule="auto"/>
              <w:ind w:left="144" w:hanging="144"/>
              <w:rPr>
                <w:rFonts w:cs="Calibri"/>
                <w:lang w:eastAsia="en-US"/>
              </w:rPr>
            </w:pPr>
            <w:r w:rsidRPr="00D93AD2">
              <w:rPr>
                <w:rFonts w:cs="Calibri"/>
                <w:lang w:eastAsia="en-US"/>
              </w:rPr>
              <w:t>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D7510B" w14:textId="0BEFD65D" w:rsidR="00B96641" w:rsidRDefault="006B4B3C" w:rsidP="009F4F52">
            <w:pPr>
              <w:widowControl w:val="0"/>
              <w:spacing w:line="276" w:lineRule="auto"/>
              <w:ind w:left="144" w:hanging="144"/>
              <w:rPr>
                <w:rFonts w:cs="Calibri"/>
                <w:lang w:eastAsia="en-US"/>
              </w:rPr>
            </w:pPr>
            <w:r w:rsidRPr="00D93AD2">
              <w:rPr>
                <w:rFonts w:cs="Calibri"/>
                <w:lang w:eastAsia="en-US"/>
              </w:rPr>
              <w:t>D</w:t>
            </w:r>
            <w:r w:rsidR="00B96641" w:rsidRPr="00D93AD2">
              <w:rPr>
                <w:rFonts w:cs="Calibri"/>
                <w:lang w:eastAsia="en-US"/>
              </w:rPr>
              <w:t>iscussion</w:t>
            </w:r>
          </w:p>
          <w:p w14:paraId="47054A7E" w14:textId="18B36FDE" w:rsidR="006B4B3C" w:rsidRPr="00D93AD2" w:rsidRDefault="006B4B3C" w:rsidP="009F4F52">
            <w:pPr>
              <w:widowControl w:val="0"/>
              <w:spacing w:line="276" w:lineRule="auto"/>
              <w:ind w:left="144" w:hanging="144"/>
              <w:rPr>
                <w:rFonts w:cs="Calibri"/>
                <w:lang w:eastAsia="en-US"/>
              </w:rPr>
            </w:pPr>
          </w:p>
        </w:tc>
      </w:tr>
      <w:tr w:rsidR="00B96641" w:rsidRPr="006706AE" w14:paraId="0298BB99" w14:textId="77777777" w:rsidTr="009F4F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0B237" w14:textId="77777777" w:rsidR="00B96641" w:rsidRPr="00F36419" w:rsidRDefault="00C834B0" w:rsidP="009F4F52">
            <w:pPr>
              <w:widowControl w:val="0"/>
              <w:spacing w:line="276" w:lineRule="auto"/>
              <w:ind w:left="144" w:hanging="144"/>
              <w:rPr>
                <w:rFonts w:cs="Calibri"/>
                <w:lang w:eastAsia="en-US"/>
              </w:rPr>
            </w:pPr>
            <w:hyperlink r:id="rId571" w:history="1">
              <w:r w:rsidR="00B96641" w:rsidRPr="00F36419">
                <w:rPr>
                  <w:rFonts w:cs="Calibri"/>
                  <w:lang w:eastAsia="en-US"/>
                </w:rPr>
                <w:t>R3-25</w:t>
              </w:r>
              <w:r w:rsidR="00B96641" w:rsidRPr="00F36419">
                <w:rPr>
                  <w:rFonts w:cs="Calibri"/>
                  <w:lang w:eastAsia="en-US"/>
                </w:rPr>
                <w:t>6</w:t>
              </w:r>
              <w:r w:rsidR="00B96641" w:rsidRPr="00F36419">
                <w:rPr>
                  <w:rFonts w:cs="Calibri"/>
                  <w:lang w:eastAsia="en-US"/>
                </w:rPr>
                <w:t>8</w:t>
              </w:r>
              <w:r w:rsidR="00B96641" w:rsidRPr="00F36419">
                <w:rPr>
                  <w:rFonts w:cs="Calibri"/>
                  <w:lang w:eastAsia="en-US"/>
                </w:rPr>
                <w:t>3</w:t>
              </w:r>
              <w:r w:rsidR="00B96641" w:rsidRPr="00F36419">
                <w:rPr>
                  <w:rFonts w:cs="Calibri"/>
                  <w:lang w:eastAsia="en-US"/>
                </w:rPr>
                <w:t>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1C2B7" w14:textId="77777777" w:rsidR="00B96641" w:rsidRPr="00D93AD2" w:rsidRDefault="00B96641" w:rsidP="009F4F52">
            <w:pPr>
              <w:widowControl w:val="0"/>
              <w:spacing w:line="276" w:lineRule="auto"/>
              <w:ind w:left="144" w:hanging="144"/>
              <w:rPr>
                <w:rFonts w:cs="Calibri"/>
                <w:lang w:eastAsia="en-US"/>
              </w:rPr>
            </w:pPr>
            <w:r w:rsidRPr="00D93AD2">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7E569" w14:textId="77777777" w:rsidR="00B96641" w:rsidRPr="00D93AD2" w:rsidRDefault="00B96641" w:rsidP="009F4F52">
            <w:pPr>
              <w:widowControl w:val="0"/>
              <w:spacing w:line="276" w:lineRule="auto"/>
              <w:ind w:left="144" w:hanging="144"/>
              <w:rPr>
                <w:rFonts w:cs="Calibri"/>
                <w:lang w:eastAsia="en-US"/>
              </w:rPr>
            </w:pPr>
            <w:r w:rsidRPr="00D93AD2">
              <w:rPr>
                <w:rFonts w:cs="Calibri"/>
                <w:lang w:eastAsia="en-US"/>
              </w:rPr>
              <w:t>discussion</w:t>
            </w:r>
          </w:p>
        </w:tc>
      </w:tr>
      <w:tr w:rsidR="003853DF" w:rsidRPr="006706AE" w14:paraId="2432E44F" w14:textId="77777777" w:rsidTr="009F4F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2FE58B" w14:textId="77777777" w:rsidR="003853DF" w:rsidRPr="00F36419" w:rsidRDefault="00C834B0" w:rsidP="009F4F52">
            <w:pPr>
              <w:widowControl w:val="0"/>
              <w:spacing w:line="276" w:lineRule="auto"/>
              <w:ind w:left="144" w:hanging="144"/>
              <w:rPr>
                <w:rFonts w:cs="Calibri"/>
                <w:lang w:eastAsia="en-US"/>
              </w:rPr>
            </w:pPr>
            <w:hyperlink r:id="rId572" w:history="1">
              <w:r w:rsidR="003853DF" w:rsidRPr="00F36419">
                <w:rPr>
                  <w:rFonts w:cs="Calibri"/>
                  <w:lang w:eastAsia="en-US"/>
                </w:rPr>
                <w:t>R3-2570</w:t>
              </w:r>
              <w:r w:rsidR="003853DF" w:rsidRPr="00F36419">
                <w:rPr>
                  <w:rFonts w:cs="Calibri"/>
                  <w:lang w:eastAsia="en-US"/>
                </w:rPr>
                <w:t>7</w:t>
              </w:r>
              <w:r w:rsidR="003853DF" w:rsidRPr="00F36419">
                <w:rPr>
                  <w:rFonts w:cs="Calibri"/>
                  <w:lang w:eastAsia="en-US"/>
                </w:rPr>
                <w:t>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5C8C9" w14:textId="77777777" w:rsidR="003853DF" w:rsidRPr="00D93AD2" w:rsidRDefault="003853DF" w:rsidP="009F4F52">
            <w:pPr>
              <w:widowControl w:val="0"/>
              <w:spacing w:line="276" w:lineRule="auto"/>
              <w:ind w:left="144" w:hanging="144"/>
              <w:rPr>
                <w:rFonts w:cs="Calibri"/>
                <w:lang w:eastAsia="en-US"/>
              </w:rPr>
            </w:pPr>
            <w:r w:rsidRPr="00D93AD2">
              <w:rPr>
                <w:rFonts w:cs="Calibri"/>
                <w:lang w:eastAsia="en-US"/>
              </w:rPr>
              <w:t>Discussion on AI/ML use cases to be considered in 6GR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747ED8" w14:textId="77777777" w:rsidR="003853DF" w:rsidRPr="00D93AD2" w:rsidRDefault="003853DF" w:rsidP="009F4F52">
            <w:pPr>
              <w:widowControl w:val="0"/>
              <w:spacing w:line="276" w:lineRule="auto"/>
              <w:ind w:left="144" w:hanging="144"/>
              <w:rPr>
                <w:rFonts w:cs="Calibri"/>
                <w:lang w:eastAsia="en-US"/>
              </w:rPr>
            </w:pPr>
            <w:r w:rsidRPr="00D93AD2">
              <w:rPr>
                <w:rFonts w:cs="Calibri"/>
                <w:lang w:eastAsia="en-US"/>
              </w:rPr>
              <w:t>discussion</w:t>
            </w:r>
          </w:p>
        </w:tc>
      </w:tr>
      <w:tr w:rsidR="003853DF" w:rsidRPr="006706AE" w14:paraId="2D3AE043" w14:textId="77777777" w:rsidTr="009F4F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8B79C" w14:textId="77777777" w:rsidR="003853DF" w:rsidRPr="00F36419" w:rsidRDefault="00C834B0" w:rsidP="009F4F52">
            <w:pPr>
              <w:widowControl w:val="0"/>
              <w:spacing w:line="276" w:lineRule="auto"/>
              <w:ind w:left="144" w:hanging="144"/>
              <w:rPr>
                <w:rFonts w:cs="Calibri"/>
                <w:lang w:eastAsia="en-US"/>
              </w:rPr>
            </w:pPr>
            <w:hyperlink r:id="rId573" w:history="1">
              <w:r w:rsidR="003853DF" w:rsidRPr="00F36419">
                <w:rPr>
                  <w:rFonts w:cs="Calibri"/>
                  <w:lang w:eastAsia="en-US"/>
                </w:rPr>
                <w:t>R3-256</w:t>
              </w:r>
              <w:r w:rsidR="003853DF" w:rsidRPr="00F36419">
                <w:rPr>
                  <w:rFonts w:cs="Calibri"/>
                  <w:lang w:eastAsia="en-US"/>
                </w:rPr>
                <w:t>9</w:t>
              </w:r>
              <w:r w:rsidR="003853DF" w:rsidRPr="00F36419">
                <w:rPr>
                  <w:rFonts w:cs="Calibri"/>
                  <w:lang w:eastAsia="en-US"/>
                </w:rPr>
                <w:t>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8985D" w14:textId="77777777" w:rsidR="003853DF" w:rsidRPr="00D93AD2" w:rsidRDefault="003853DF" w:rsidP="009F4F52">
            <w:pPr>
              <w:widowControl w:val="0"/>
              <w:spacing w:line="276" w:lineRule="auto"/>
              <w:ind w:left="144" w:hanging="144"/>
              <w:rPr>
                <w:rFonts w:cs="Calibri"/>
                <w:lang w:eastAsia="en-US"/>
              </w:rPr>
            </w:pPr>
            <w:r w:rsidRPr="00D93AD2">
              <w:rPr>
                <w:rFonts w:cs="Calibri"/>
                <w:lang w:eastAsia="en-US"/>
              </w:rPr>
              <w:t>(TP for 6G TR) Considerations on AI/ML use cases for 6G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90B28" w14:textId="6D1DA8DF" w:rsidR="003853DF" w:rsidRDefault="000B407C" w:rsidP="009F4F52">
            <w:pPr>
              <w:widowControl w:val="0"/>
              <w:spacing w:line="276" w:lineRule="auto"/>
              <w:ind w:left="144" w:hanging="144"/>
              <w:rPr>
                <w:rFonts w:cs="Calibri"/>
                <w:lang w:eastAsia="en-US"/>
              </w:rPr>
            </w:pPr>
            <w:r w:rsidRPr="00D93AD2">
              <w:rPr>
                <w:rFonts w:cs="Calibri"/>
                <w:lang w:eastAsia="en-US"/>
              </w:rPr>
              <w:t>O</w:t>
            </w:r>
            <w:r w:rsidR="003853DF" w:rsidRPr="00D93AD2">
              <w:rPr>
                <w:rFonts w:cs="Calibri"/>
                <w:lang w:eastAsia="en-US"/>
              </w:rPr>
              <w:t>ther</w:t>
            </w:r>
          </w:p>
          <w:p w14:paraId="4471AAFB" w14:textId="0F678B63" w:rsidR="000B407C" w:rsidRDefault="000B407C" w:rsidP="009F4F52">
            <w:pPr>
              <w:widowControl w:val="0"/>
              <w:spacing w:line="276" w:lineRule="auto"/>
              <w:ind w:left="144" w:hanging="144"/>
              <w:rPr>
                <w:rFonts w:cs="Calibri"/>
                <w:lang w:eastAsia="en-US"/>
              </w:rPr>
            </w:pPr>
            <w:r>
              <w:rPr>
                <w:rFonts w:cs="Calibri"/>
                <w:lang w:eastAsia="en-US"/>
              </w:rPr>
              <w:t xml:space="preserve">E///: </w:t>
            </w:r>
            <w:r w:rsidR="002E0607">
              <w:rPr>
                <w:rFonts w:cs="Calibri"/>
                <w:lang w:eastAsia="en-US"/>
              </w:rPr>
              <w:t>Digital twin is</w:t>
            </w:r>
            <w:r>
              <w:rPr>
                <w:rFonts w:cs="Calibri"/>
                <w:lang w:eastAsia="en-US"/>
              </w:rPr>
              <w:t xml:space="preserve"> a new service, not a use case</w:t>
            </w:r>
            <w:r w:rsidR="00144AD1">
              <w:rPr>
                <w:rFonts w:cs="Calibri"/>
                <w:lang w:eastAsia="en-US"/>
              </w:rPr>
              <w:t xml:space="preserve">. Should be firstly decided </w:t>
            </w:r>
            <w:r w:rsidR="002B7E30">
              <w:rPr>
                <w:rFonts w:cs="Calibri"/>
                <w:lang w:eastAsia="en-US"/>
              </w:rPr>
              <w:t>whether</w:t>
            </w:r>
            <w:r w:rsidR="00144AD1">
              <w:rPr>
                <w:rFonts w:cs="Calibri"/>
                <w:lang w:eastAsia="en-US"/>
              </w:rPr>
              <w:t xml:space="preserve"> DT will be supported in 3GPP.</w:t>
            </w:r>
          </w:p>
          <w:p w14:paraId="1EDA0692" w14:textId="58825606" w:rsidR="00144AD1" w:rsidRPr="00D93AD2" w:rsidRDefault="00144AD1" w:rsidP="00144AD1">
            <w:pPr>
              <w:widowControl w:val="0"/>
              <w:spacing w:line="276" w:lineRule="auto"/>
              <w:ind w:left="144" w:hanging="144"/>
              <w:rPr>
                <w:rFonts w:cs="Calibri" w:hint="eastAsia"/>
              </w:rPr>
            </w:pPr>
            <w:r>
              <w:rPr>
                <w:rFonts w:cs="Calibri" w:hint="eastAsia"/>
              </w:rPr>
              <w:t>H</w:t>
            </w:r>
            <w:r>
              <w:rPr>
                <w:rFonts w:cs="Calibri"/>
              </w:rPr>
              <w:t>W: this use case should be discussed in RAN3.</w:t>
            </w:r>
          </w:p>
        </w:tc>
      </w:tr>
      <w:tr w:rsidR="00613FC2" w:rsidRPr="006706AE" w14:paraId="34B50234" w14:textId="77777777" w:rsidTr="009F4F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2ACE6" w14:textId="77777777" w:rsidR="00613FC2" w:rsidRPr="00F36419" w:rsidRDefault="00C834B0" w:rsidP="009F4F52">
            <w:pPr>
              <w:widowControl w:val="0"/>
              <w:spacing w:line="276" w:lineRule="auto"/>
              <w:ind w:left="144" w:hanging="144"/>
              <w:rPr>
                <w:rFonts w:cs="Calibri"/>
                <w:lang w:eastAsia="en-US"/>
              </w:rPr>
            </w:pPr>
            <w:hyperlink r:id="rId574" w:history="1">
              <w:r w:rsidR="00613FC2" w:rsidRPr="00F36419">
                <w:rPr>
                  <w:rFonts w:cs="Calibri"/>
                  <w:lang w:eastAsia="en-US"/>
                </w:rPr>
                <w:t>R3-2566</w:t>
              </w:r>
              <w:r w:rsidR="00613FC2" w:rsidRPr="00F36419">
                <w:rPr>
                  <w:rFonts w:cs="Calibri"/>
                  <w:lang w:eastAsia="en-US"/>
                </w:rPr>
                <w:t>2</w:t>
              </w:r>
              <w:r w:rsidR="00613FC2" w:rsidRPr="00F36419">
                <w:rPr>
                  <w:rFonts w:cs="Calibri"/>
                  <w:lang w:eastAsia="en-US"/>
                </w:rPr>
                <w:t>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1FC1A2" w14:textId="77777777" w:rsidR="00613FC2" w:rsidRPr="00D93AD2" w:rsidRDefault="00613FC2" w:rsidP="009F4F52">
            <w:pPr>
              <w:widowControl w:val="0"/>
              <w:spacing w:line="276" w:lineRule="auto"/>
              <w:ind w:left="144" w:hanging="144"/>
              <w:rPr>
                <w:rFonts w:cs="Calibri"/>
                <w:lang w:eastAsia="en-US"/>
              </w:rPr>
            </w:pPr>
            <w:r w:rsidRPr="00D93AD2">
              <w:rPr>
                <w:rFonts w:cs="Calibri"/>
                <w:lang w:eastAsia="en-US"/>
              </w:rPr>
              <w:t>AI/ML for Network in 6G – Use Cases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421AB" w14:textId="77777777" w:rsidR="00613FC2" w:rsidRDefault="00613FC2" w:rsidP="009F4F52">
            <w:pPr>
              <w:widowControl w:val="0"/>
              <w:spacing w:line="276" w:lineRule="auto"/>
              <w:ind w:left="144" w:hanging="144"/>
              <w:rPr>
                <w:rFonts w:cs="Calibri"/>
                <w:lang w:eastAsia="en-US"/>
              </w:rPr>
            </w:pPr>
            <w:r w:rsidRPr="00D93AD2">
              <w:rPr>
                <w:rFonts w:cs="Calibri"/>
                <w:lang w:eastAsia="en-US"/>
              </w:rPr>
              <w:t>discussion</w:t>
            </w:r>
          </w:p>
          <w:p w14:paraId="489C7157" w14:textId="77777777" w:rsidR="00613FC2" w:rsidRPr="00D93AD2" w:rsidRDefault="00613FC2" w:rsidP="009F4F52">
            <w:pPr>
              <w:widowControl w:val="0"/>
              <w:spacing w:line="276" w:lineRule="auto"/>
              <w:ind w:left="144" w:hanging="144"/>
              <w:rPr>
                <w:rFonts w:cs="Calibri"/>
                <w:lang w:eastAsia="en-US"/>
              </w:rPr>
            </w:pPr>
            <w:r>
              <w:rPr>
                <w:rFonts w:cs="Calibri"/>
                <w:lang w:eastAsia="en-US"/>
              </w:rPr>
              <w:t>moved from 10.5</w:t>
            </w:r>
          </w:p>
        </w:tc>
      </w:tr>
      <w:tr w:rsidR="00D93AD2" w:rsidRPr="006706AE" w14:paraId="6239F1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2F55F" w14:textId="1FEBD4D5" w:rsidR="00D93AD2" w:rsidRPr="00F36419" w:rsidRDefault="00C834B0" w:rsidP="00D93AD2">
            <w:pPr>
              <w:widowControl w:val="0"/>
              <w:spacing w:line="276" w:lineRule="auto"/>
              <w:ind w:left="144" w:hanging="144"/>
              <w:rPr>
                <w:rFonts w:cs="Calibri"/>
                <w:lang w:eastAsia="en-US"/>
              </w:rPr>
            </w:pPr>
            <w:hyperlink r:id="rId575" w:history="1">
              <w:r w:rsidR="00D93AD2" w:rsidRPr="00F36419">
                <w:rPr>
                  <w:rFonts w:cs="Calibri"/>
                  <w:lang w:eastAsia="en-US"/>
                </w:rPr>
                <w:t>R3-2565</w:t>
              </w:r>
              <w:r w:rsidR="00D93AD2" w:rsidRPr="00F36419">
                <w:rPr>
                  <w:rFonts w:cs="Calibri"/>
                  <w:lang w:eastAsia="en-US"/>
                </w:rPr>
                <w:t>3</w:t>
              </w:r>
              <w:r w:rsidR="00D93AD2" w:rsidRPr="00F36419">
                <w:rPr>
                  <w:rFonts w:cs="Calibri"/>
                  <w:lang w:eastAsia="en-US"/>
                </w:rPr>
                <w:t>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C2B36" w14:textId="3C23BC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discussion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53AA2" w14:textId="121E79C1" w:rsidR="00D93AD2" w:rsidRDefault="00F0218A" w:rsidP="00D93AD2">
            <w:pPr>
              <w:widowControl w:val="0"/>
              <w:spacing w:line="276" w:lineRule="auto"/>
              <w:ind w:left="144" w:hanging="144"/>
              <w:rPr>
                <w:rFonts w:cs="Calibri"/>
                <w:lang w:eastAsia="en-US"/>
              </w:rPr>
            </w:pPr>
            <w:r w:rsidRPr="00D93AD2">
              <w:rPr>
                <w:rFonts w:cs="Calibri"/>
                <w:lang w:eastAsia="en-US"/>
              </w:rPr>
              <w:t>O</w:t>
            </w:r>
            <w:r w:rsidR="00D93AD2" w:rsidRPr="00D93AD2">
              <w:rPr>
                <w:rFonts w:cs="Calibri"/>
                <w:lang w:eastAsia="en-US"/>
              </w:rPr>
              <w:t>ther</w:t>
            </w:r>
          </w:p>
          <w:p w14:paraId="3631AAD8" w14:textId="63F9AF27" w:rsidR="00F0218A" w:rsidRDefault="00F0218A" w:rsidP="00F0218A">
            <w:pPr>
              <w:widowControl w:val="0"/>
              <w:spacing w:line="276" w:lineRule="auto"/>
              <w:ind w:left="144" w:hanging="144"/>
              <w:rPr>
                <w:rFonts w:cs="Calibri"/>
              </w:rPr>
            </w:pPr>
            <w:r>
              <w:rPr>
                <w:rFonts w:cs="Calibri" w:hint="eastAsia"/>
              </w:rPr>
              <w:t>N</w:t>
            </w:r>
            <w:r>
              <w:rPr>
                <w:rFonts w:cs="Calibri"/>
              </w:rPr>
              <w:t xml:space="preserve">okia: no question about the feasibility of network slicing. For AI agent, </w:t>
            </w:r>
            <w:r w:rsidR="005B354A">
              <w:rPr>
                <w:rFonts w:cs="Calibri"/>
              </w:rPr>
              <w:t xml:space="preserve">is </w:t>
            </w:r>
            <w:r>
              <w:rPr>
                <w:rFonts w:cs="Calibri"/>
              </w:rPr>
              <w:t>AI model also out of scope of 3GPP</w:t>
            </w:r>
            <w:r w:rsidR="0077588C">
              <w:rPr>
                <w:rFonts w:cs="Calibri"/>
              </w:rPr>
              <w:t>?</w:t>
            </w:r>
          </w:p>
          <w:p w14:paraId="326A899F" w14:textId="140ED4FC" w:rsidR="00F0218A" w:rsidRDefault="001D35FF" w:rsidP="00D93AD2">
            <w:pPr>
              <w:widowControl w:val="0"/>
              <w:spacing w:line="276" w:lineRule="auto"/>
              <w:ind w:left="144" w:hanging="144"/>
              <w:rPr>
                <w:rFonts w:cs="Calibri"/>
              </w:rPr>
            </w:pPr>
            <w:r>
              <w:rPr>
                <w:rFonts w:cs="Calibri" w:hint="eastAsia"/>
              </w:rPr>
              <w:t>Z</w:t>
            </w:r>
            <w:r>
              <w:rPr>
                <w:rFonts w:cs="Calibri"/>
              </w:rPr>
              <w:t>TE: detail AL/ML algorithm and models</w:t>
            </w:r>
            <w:r w:rsidR="003F3B62">
              <w:rPr>
                <w:rFonts w:cs="Calibri"/>
              </w:rPr>
              <w:t xml:space="preserve"> is out of the scope of 3GPP</w:t>
            </w:r>
          </w:p>
          <w:p w14:paraId="3B0F1B81" w14:textId="4CD63C14" w:rsidR="001D35FF" w:rsidRDefault="001D35FF" w:rsidP="00D93AD2">
            <w:pPr>
              <w:widowControl w:val="0"/>
              <w:spacing w:line="276" w:lineRule="auto"/>
              <w:ind w:left="144" w:hanging="144"/>
              <w:rPr>
                <w:rFonts w:cs="Calibri"/>
              </w:rPr>
            </w:pPr>
            <w:r>
              <w:rPr>
                <w:rFonts w:cs="Calibri" w:hint="eastAsia"/>
              </w:rPr>
              <w:t>C</w:t>
            </w:r>
            <w:r>
              <w:rPr>
                <w:rFonts w:cs="Calibri"/>
              </w:rPr>
              <w:t xml:space="preserve">ATT: For task level </w:t>
            </w:r>
            <w:proofErr w:type="spellStart"/>
            <w:r>
              <w:rPr>
                <w:rFonts w:cs="Calibri"/>
              </w:rPr>
              <w:t>Qos</w:t>
            </w:r>
            <w:proofErr w:type="spellEnd"/>
            <w:r>
              <w:rPr>
                <w:rFonts w:cs="Calibri"/>
              </w:rPr>
              <w:t>, whether RAN3 could discuss this? It should be triggered by SA2.</w:t>
            </w:r>
          </w:p>
          <w:p w14:paraId="3731646C" w14:textId="378247F2" w:rsidR="001D35FF" w:rsidRDefault="001D35FF" w:rsidP="00D93AD2">
            <w:pPr>
              <w:widowControl w:val="0"/>
              <w:spacing w:line="276" w:lineRule="auto"/>
              <w:ind w:left="144" w:hanging="144"/>
              <w:rPr>
                <w:rFonts w:cs="Calibri"/>
              </w:rPr>
            </w:pPr>
            <w:r>
              <w:rPr>
                <w:rFonts w:cs="Calibri" w:hint="eastAsia"/>
              </w:rPr>
              <w:t>Z</w:t>
            </w:r>
            <w:r>
              <w:rPr>
                <w:rFonts w:cs="Calibri"/>
              </w:rPr>
              <w:t xml:space="preserve">TE: </w:t>
            </w:r>
            <w:r w:rsidR="00AB22B0">
              <w:rPr>
                <w:rFonts w:cs="Calibri"/>
              </w:rPr>
              <w:t xml:space="preserve">we </w:t>
            </w:r>
            <w:r>
              <w:rPr>
                <w:rFonts w:cs="Calibri"/>
              </w:rPr>
              <w:t>could coordinate with SA2</w:t>
            </w:r>
            <w:r w:rsidR="00AB22B0">
              <w:rPr>
                <w:rFonts w:cs="Calibri"/>
              </w:rPr>
              <w:t xml:space="preserve"> if needed</w:t>
            </w:r>
            <w:r>
              <w:rPr>
                <w:rFonts w:cs="Calibri"/>
              </w:rPr>
              <w:t>.</w:t>
            </w:r>
          </w:p>
          <w:p w14:paraId="67026718" w14:textId="18253389" w:rsidR="001D35FF" w:rsidRPr="00D93AD2" w:rsidRDefault="001D35FF" w:rsidP="004F3702">
            <w:pPr>
              <w:widowControl w:val="0"/>
              <w:spacing w:line="276" w:lineRule="auto"/>
              <w:ind w:left="144" w:hanging="144"/>
              <w:rPr>
                <w:rFonts w:cs="Calibri" w:hint="eastAsia"/>
              </w:rPr>
            </w:pPr>
            <w:r>
              <w:rPr>
                <w:rFonts w:cs="Calibri" w:hint="eastAsia"/>
              </w:rPr>
              <w:t>E</w:t>
            </w:r>
            <w:r>
              <w:rPr>
                <w:rFonts w:cs="Calibri"/>
              </w:rPr>
              <w:t xml:space="preserve">ricsson: </w:t>
            </w:r>
            <w:r w:rsidR="00AB22B0">
              <w:rPr>
                <w:rFonts w:cs="Calibri"/>
              </w:rPr>
              <w:t>propose to</w:t>
            </w:r>
            <w:r>
              <w:rPr>
                <w:rFonts w:cs="Calibri"/>
              </w:rPr>
              <w:t xml:space="preserve"> start from the general principles.</w:t>
            </w:r>
          </w:p>
        </w:tc>
      </w:tr>
      <w:tr w:rsidR="00D93AD2" w:rsidRPr="006706AE" w14:paraId="2A54EF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70080" w14:textId="73FD41D1" w:rsidR="00D93AD2" w:rsidRPr="00D93AD2" w:rsidRDefault="00C834B0" w:rsidP="00D93AD2">
            <w:pPr>
              <w:widowControl w:val="0"/>
              <w:spacing w:line="276" w:lineRule="auto"/>
              <w:ind w:left="144" w:hanging="144"/>
              <w:rPr>
                <w:rFonts w:cs="Calibri"/>
                <w:highlight w:val="yellow"/>
                <w:lang w:eastAsia="en-US"/>
              </w:rPr>
            </w:pPr>
            <w:hyperlink r:id="rId576" w:history="1">
              <w:r w:rsidR="00D93AD2" w:rsidRPr="00D93AD2">
                <w:rPr>
                  <w:rFonts w:cs="Calibri"/>
                  <w:highlight w:val="yellow"/>
                  <w:lang w:eastAsia="en-US"/>
                </w:rPr>
                <w:t>R3-256580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8B2ABC" w14:textId="0B6975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F32811" w14:textId="67C828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42022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B357" w14:textId="7F87286E" w:rsidR="00D93AD2" w:rsidRPr="00D93AD2" w:rsidRDefault="00C834B0" w:rsidP="00D93AD2">
            <w:pPr>
              <w:widowControl w:val="0"/>
              <w:spacing w:line="276" w:lineRule="auto"/>
              <w:ind w:left="144" w:hanging="144"/>
              <w:rPr>
                <w:rFonts w:cs="Calibri"/>
                <w:highlight w:val="yellow"/>
                <w:lang w:eastAsia="en-US"/>
              </w:rPr>
            </w:pPr>
            <w:hyperlink r:id="rId577" w:history="1">
              <w:r w:rsidR="00D93AD2" w:rsidRPr="00D93AD2">
                <w:rPr>
                  <w:rFonts w:cs="Calibri"/>
                  <w:highlight w:val="yellow"/>
                  <w:lang w:eastAsia="en-US"/>
                </w:rPr>
                <w:t>R3-256597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20604" w14:textId="011CE9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DB97E" w14:textId="4D4572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81AB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4CF6C" w14:textId="5F63D268" w:rsidR="00D93AD2" w:rsidRPr="00D93AD2" w:rsidRDefault="00C834B0" w:rsidP="00D93AD2">
            <w:pPr>
              <w:widowControl w:val="0"/>
              <w:spacing w:line="276" w:lineRule="auto"/>
              <w:ind w:left="144" w:hanging="144"/>
              <w:rPr>
                <w:rFonts w:cs="Calibri"/>
                <w:highlight w:val="yellow"/>
                <w:lang w:eastAsia="en-US"/>
              </w:rPr>
            </w:pPr>
            <w:hyperlink r:id="rId578" w:history="1">
              <w:r w:rsidR="00D93AD2" w:rsidRPr="00D93AD2">
                <w:rPr>
                  <w:rFonts w:cs="Calibri"/>
                  <w:highlight w:val="yellow"/>
                  <w:lang w:eastAsia="en-US"/>
                </w:rPr>
                <w:t>R3-256613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62F90" w14:textId="3C5344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B6C2B" w14:textId="61690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247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3842AB" w14:textId="73CF3D5E" w:rsidR="00D93AD2" w:rsidRPr="00D93AD2" w:rsidRDefault="00C834B0" w:rsidP="00D93AD2">
            <w:pPr>
              <w:widowControl w:val="0"/>
              <w:spacing w:line="276" w:lineRule="auto"/>
              <w:ind w:left="144" w:hanging="144"/>
              <w:rPr>
                <w:rFonts w:cs="Calibri"/>
                <w:highlight w:val="yellow"/>
                <w:lang w:eastAsia="en-US"/>
              </w:rPr>
            </w:pPr>
            <w:hyperlink r:id="rId579" w:history="1">
              <w:r w:rsidR="00D93AD2" w:rsidRPr="00D93AD2">
                <w:rPr>
                  <w:rFonts w:cs="Calibri"/>
                  <w:highlight w:val="yellow"/>
                  <w:lang w:eastAsia="en-US"/>
                </w:rPr>
                <w:t>R3-256619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27681" w14:textId="1EAB7E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931A4" w14:textId="342692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8A0F03" w:rsidRPr="006706AE" w14:paraId="75673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4ACB8" w14:textId="0A72AD9A" w:rsidR="008A0F03" w:rsidRPr="00D93AD2" w:rsidRDefault="00C834B0" w:rsidP="00C87DB8">
            <w:pPr>
              <w:widowControl w:val="0"/>
              <w:spacing w:line="276" w:lineRule="auto"/>
              <w:ind w:left="144" w:hanging="144"/>
              <w:rPr>
                <w:rFonts w:cs="Calibri"/>
                <w:highlight w:val="yellow"/>
                <w:lang w:eastAsia="en-US"/>
              </w:rPr>
            </w:pPr>
            <w:hyperlink r:id="rId580" w:history="1">
              <w:r w:rsidR="008A0F03" w:rsidRPr="00D93AD2">
                <w:rPr>
                  <w:rFonts w:cs="Calibri"/>
                  <w:highlight w:val="yellow"/>
                  <w:lang w:eastAsia="en-US"/>
                </w:rPr>
                <w:t>R3-256713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2F8F1" w14:textId="77777777" w:rsidR="008A0F03" w:rsidRPr="00D93AD2" w:rsidRDefault="008A0F03" w:rsidP="00C87DB8">
            <w:pPr>
              <w:widowControl w:val="0"/>
              <w:spacing w:line="276" w:lineRule="auto"/>
              <w:ind w:left="144" w:hanging="144"/>
              <w:rPr>
                <w:rFonts w:cs="Calibri"/>
                <w:lang w:eastAsia="en-US"/>
              </w:rPr>
            </w:pPr>
            <w:r w:rsidRPr="00D93AD2">
              <w:rPr>
                <w:rFonts w:cs="Calibri"/>
                <w:lang w:eastAsia="en-US"/>
              </w:rPr>
              <w:t>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93DB7" w14:textId="77777777" w:rsidR="008A0F03" w:rsidRDefault="008A0F03" w:rsidP="00C87DB8">
            <w:pPr>
              <w:widowControl w:val="0"/>
              <w:spacing w:line="276" w:lineRule="auto"/>
              <w:ind w:left="144" w:hanging="144"/>
              <w:rPr>
                <w:rFonts w:cs="Calibri"/>
                <w:lang w:eastAsia="en-US"/>
              </w:rPr>
            </w:pPr>
            <w:r w:rsidRPr="00D93AD2">
              <w:rPr>
                <w:rFonts w:cs="Calibri"/>
                <w:lang w:eastAsia="en-US"/>
              </w:rPr>
              <w:t>discussion</w:t>
            </w:r>
          </w:p>
          <w:p w14:paraId="6255172E" w14:textId="577E19A5" w:rsidR="008A0F03" w:rsidRPr="00D93AD2" w:rsidRDefault="008A0F03" w:rsidP="00C87DB8">
            <w:pPr>
              <w:widowControl w:val="0"/>
              <w:spacing w:line="276" w:lineRule="auto"/>
              <w:ind w:left="144" w:hanging="144"/>
              <w:rPr>
                <w:rFonts w:cs="Calibri"/>
                <w:lang w:eastAsia="en-US"/>
              </w:rPr>
            </w:pPr>
            <w:r>
              <w:rPr>
                <w:rFonts w:cs="Calibri"/>
                <w:lang w:eastAsia="en-US"/>
              </w:rPr>
              <w:t>moved from 10.5</w:t>
            </w:r>
          </w:p>
        </w:tc>
      </w:tr>
      <w:tr w:rsidR="00D93AD2" w:rsidRPr="006706AE" w14:paraId="152DD9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D3966" w14:textId="494E6492" w:rsidR="00D93AD2" w:rsidRPr="00D93AD2" w:rsidRDefault="00C834B0" w:rsidP="00D93AD2">
            <w:pPr>
              <w:widowControl w:val="0"/>
              <w:spacing w:line="276" w:lineRule="auto"/>
              <w:ind w:left="144" w:hanging="144"/>
              <w:rPr>
                <w:rFonts w:cs="Calibri"/>
                <w:highlight w:val="yellow"/>
                <w:lang w:eastAsia="en-US"/>
              </w:rPr>
            </w:pPr>
            <w:hyperlink r:id="rId581" w:history="1">
              <w:r w:rsidR="00D93AD2" w:rsidRPr="00D93AD2">
                <w:rPr>
                  <w:rFonts w:cs="Calibri"/>
                  <w:highlight w:val="yellow"/>
                  <w:lang w:eastAsia="en-US"/>
                </w:rPr>
                <w:t>R3-256813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FD891" w14:textId="0F6C4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AI/ML Use Cases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41CB3" w14:textId="2695F2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73AB5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2A6B7" w14:textId="40BA5992" w:rsidR="00D93AD2" w:rsidRPr="00D93AD2" w:rsidRDefault="00C834B0" w:rsidP="00D93AD2">
            <w:pPr>
              <w:widowControl w:val="0"/>
              <w:spacing w:line="276" w:lineRule="auto"/>
              <w:ind w:left="144" w:hanging="144"/>
              <w:rPr>
                <w:rFonts w:cs="Calibri"/>
                <w:highlight w:val="yellow"/>
                <w:lang w:eastAsia="en-US"/>
              </w:rPr>
            </w:pPr>
            <w:hyperlink r:id="rId582" w:history="1">
              <w:r w:rsidR="00D93AD2" w:rsidRPr="00D93AD2">
                <w:rPr>
                  <w:rFonts w:cs="Calibri"/>
                  <w:highlight w:val="yellow"/>
                  <w:lang w:eastAsia="en-US"/>
                </w:rPr>
                <w:t>R3-256909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2AE19" w14:textId="48D637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2DB30C" w14:textId="068E53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365F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184AA" w14:textId="5C1AD676" w:rsidR="00D93AD2" w:rsidRPr="00D93AD2" w:rsidRDefault="00C834B0" w:rsidP="00D93AD2">
            <w:pPr>
              <w:widowControl w:val="0"/>
              <w:spacing w:line="276" w:lineRule="auto"/>
              <w:ind w:left="144" w:hanging="144"/>
              <w:rPr>
                <w:rFonts w:cs="Calibri"/>
                <w:highlight w:val="yellow"/>
                <w:lang w:eastAsia="en-US"/>
              </w:rPr>
            </w:pPr>
            <w:hyperlink r:id="rId583" w:history="1">
              <w:r w:rsidR="00D93AD2" w:rsidRPr="00D93AD2">
                <w:rPr>
                  <w:rFonts w:cs="Calibri"/>
                  <w:highlight w:val="yellow"/>
                  <w:lang w:eastAsia="en-US"/>
                </w:rPr>
                <w:t>R3-256948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FB4A11" w14:textId="5AD4AF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for AI-native Radio Access Network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65FC" w14:textId="2C6ABC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3B7D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F0B34" w14:textId="7B309812" w:rsidR="00D93AD2" w:rsidRPr="00D93AD2" w:rsidRDefault="00C834B0" w:rsidP="00D93AD2">
            <w:pPr>
              <w:widowControl w:val="0"/>
              <w:spacing w:line="276" w:lineRule="auto"/>
              <w:ind w:left="144" w:hanging="144"/>
              <w:rPr>
                <w:rFonts w:cs="Calibri"/>
                <w:highlight w:val="yellow"/>
                <w:lang w:eastAsia="en-US"/>
              </w:rPr>
            </w:pPr>
            <w:hyperlink r:id="rId584" w:history="1">
              <w:r w:rsidR="00D93AD2" w:rsidRPr="00D93AD2">
                <w:rPr>
                  <w:rFonts w:cs="Calibri"/>
                  <w:highlight w:val="yellow"/>
                  <w:lang w:eastAsia="en-US"/>
                </w:rPr>
                <w:t>R3-256972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D9BA3" w14:textId="299971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Considerations on Use Cases of 6G AI/ML for RAN </w:t>
            </w:r>
            <w:r w:rsidRPr="00D93AD2">
              <w:rPr>
                <w:rFonts w:cs="Calibri"/>
                <w:lang w:eastAsia="en-US"/>
              </w:rPr>
              <w:lastRenderedPageBreak/>
              <w:t>(China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89C93" w14:textId="7EB24EA0"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2CE36E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FB255" w14:textId="1F228930" w:rsidR="00D93AD2" w:rsidRPr="00D93AD2" w:rsidRDefault="00C834B0" w:rsidP="00D93AD2">
            <w:pPr>
              <w:widowControl w:val="0"/>
              <w:spacing w:line="276" w:lineRule="auto"/>
              <w:ind w:left="144" w:hanging="144"/>
              <w:rPr>
                <w:rFonts w:cs="Calibri"/>
                <w:highlight w:val="yellow"/>
                <w:lang w:eastAsia="en-US"/>
              </w:rPr>
            </w:pPr>
            <w:hyperlink r:id="rId585" w:history="1">
              <w:r w:rsidR="00D93AD2" w:rsidRPr="00D93AD2">
                <w:rPr>
                  <w:rFonts w:cs="Calibri"/>
                  <w:highlight w:val="yellow"/>
                  <w:lang w:eastAsia="en-US"/>
                </w:rPr>
                <w:t>R3-257102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96403" w14:textId="774DD9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435A13" w14:textId="0090646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4F7F59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B5F6B" w14:textId="24790206" w:rsidR="00B37851" w:rsidRPr="00D93AD2" w:rsidRDefault="00C834B0" w:rsidP="00C87DB8">
            <w:pPr>
              <w:widowControl w:val="0"/>
              <w:spacing w:line="276" w:lineRule="auto"/>
              <w:ind w:left="144" w:hanging="144"/>
              <w:rPr>
                <w:rFonts w:cs="Calibri"/>
                <w:highlight w:val="yellow"/>
                <w:lang w:eastAsia="en-US"/>
              </w:rPr>
            </w:pPr>
            <w:hyperlink r:id="rId586" w:history="1">
              <w:r w:rsidR="00B37851" w:rsidRPr="00D93AD2">
                <w:rPr>
                  <w:rFonts w:cs="Calibri"/>
                  <w:highlight w:val="yellow"/>
                  <w:lang w:eastAsia="en-US"/>
                </w:rPr>
                <w:t>R3-257194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84B2F"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Use cases of AI/ML for NG-RAN in 6G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A187"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6F093691" w14:textId="49DC28B4" w:rsidR="00B37851" w:rsidRPr="00D93AD2" w:rsidRDefault="00B37851" w:rsidP="00C87DB8">
            <w:pPr>
              <w:widowControl w:val="0"/>
              <w:spacing w:line="276" w:lineRule="auto"/>
              <w:ind w:left="144" w:hanging="144"/>
              <w:rPr>
                <w:rFonts w:cs="Calibri"/>
                <w:lang w:eastAsia="en-US"/>
              </w:rPr>
            </w:pPr>
            <w:r>
              <w:rPr>
                <w:rFonts w:cs="Calibri"/>
                <w:lang w:eastAsia="en-US"/>
              </w:rPr>
              <w:t>moved from 9.2.2</w:t>
            </w:r>
          </w:p>
        </w:tc>
      </w:tr>
      <w:tr w:rsidR="00925BA3" w:rsidRPr="006706AE" w14:paraId="6156E86A" w14:textId="77777777" w:rsidTr="009376A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086E0D" w14:textId="595BADAB" w:rsidR="001D35FF" w:rsidRDefault="007F40D8" w:rsidP="00F46E58">
            <w:pPr>
              <w:widowControl w:val="0"/>
              <w:spacing w:line="276" w:lineRule="auto"/>
              <w:ind w:left="144" w:hanging="144"/>
              <w:rPr>
                <w:rFonts w:cs="Calibri"/>
              </w:rPr>
            </w:pPr>
            <w:r>
              <w:rPr>
                <w:rFonts w:cs="Calibri"/>
              </w:rPr>
              <w:t xml:space="preserve">Should we </w:t>
            </w:r>
            <w:r w:rsidR="00B1421C">
              <w:rPr>
                <w:rFonts w:cs="Calibri"/>
              </w:rPr>
              <w:t>s</w:t>
            </w:r>
            <w:r w:rsidR="001D35FF">
              <w:rPr>
                <w:rFonts w:cs="Calibri"/>
              </w:rPr>
              <w:t xml:space="preserve">tart </w:t>
            </w:r>
            <w:r>
              <w:rPr>
                <w:rFonts w:cs="Calibri"/>
              </w:rPr>
              <w:t xml:space="preserve">the discussion </w:t>
            </w:r>
            <w:r w:rsidR="001D35FF">
              <w:rPr>
                <w:rFonts w:cs="Calibri"/>
              </w:rPr>
              <w:t>from use cases or principles for AI/ML design?</w:t>
            </w:r>
          </w:p>
          <w:p w14:paraId="75A481E1" w14:textId="6C4AF7F0" w:rsidR="001D35FF" w:rsidRDefault="007F40D8" w:rsidP="00F46E58">
            <w:pPr>
              <w:widowControl w:val="0"/>
              <w:spacing w:line="276" w:lineRule="auto"/>
              <w:ind w:left="144" w:hanging="144"/>
              <w:rPr>
                <w:rFonts w:cs="Calibri"/>
              </w:rPr>
            </w:pPr>
            <w:r>
              <w:rPr>
                <w:rFonts w:cs="Calibri"/>
              </w:rPr>
              <w:t>Companies are fine to discuss the principles firstly.</w:t>
            </w:r>
          </w:p>
          <w:p w14:paraId="7033F7AA" w14:textId="77777777" w:rsidR="001A5344" w:rsidRDefault="001A5344" w:rsidP="00F46E58">
            <w:pPr>
              <w:widowControl w:val="0"/>
              <w:spacing w:line="276" w:lineRule="auto"/>
              <w:ind w:left="144" w:hanging="144"/>
              <w:rPr>
                <w:rFonts w:cs="Calibri"/>
              </w:rPr>
            </w:pPr>
          </w:p>
          <w:p w14:paraId="5B20A668" w14:textId="54A4F801" w:rsidR="00BB1D83" w:rsidRDefault="000F0ED0" w:rsidP="00F46E58">
            <w:pPr>
              <w:widowControl w:val="0"/>
              <w:spacing w:line="276" w:lineRule="auto"/>
              <w:ind w:left="144" w:hanging="144"/>
            </w:pPr>
            <w:r>
              <w:t>H</w:t>
            </w:r>
            <w:r w:rsidR="00BB1D83">
              <w:rPr>
                <w:rFonts w:hint="eastAsia"/>
              </w:rPr>
              <w:t>igh-level principles for</w:t>
            </w:r>
            <w:r w:rsidR="00BB1D83">
              <w:t xml:space="preserve"> </w:t>
            </w:r>
            <w:r w:rsidR="00BB1D83" w:rsidRPr="00BB1D83">
              <w:t>AI/ML RAN in 6G</w:t>
            </w:r>
            <w:r w:rsidR="008D5F65">
              <w:t>:</w:t>
            </w:r>
          </w:p>
          <w:p w14:paraId="5F3CFC34" w14:textId="3CE7DAAA" w:rsidR="0043409F" w:rsidRDefault="0043409F" w:rsidP="00BF4507">
            <w:pPr>
              <w:pStyle w:val="afe"/>
              <w:widowControl w:val="0"/>
              <w:numPr>
                <w:ilvl w:val="0"/>
                <w:numId w:val="45"/>
              </w:numPr>
              <w:spacing w:line="276" w:lineRule="auto"/>
              <w:rPr>
                <w:rFonts w:cs="Calibri"/>
                <w:b/>
                <w:bCs/>
                <w:color w:val="00B050"/>
              </w:rPr>
            </w:pPr>
            <w:r w:rsidRPr="00BF4507">
              <w:rPr>
                <w:rFonts w:cs="Calibri"/>
                <w:b/>
                <w:bCs/>
                <w:color w:val="00B050"/>
              </w:rPr>
              <w:t xml:space="preserve">The </w:t>
            </w:r>
            <w:r w:rsidR="00BF4507" w:rsidRPr="00BF4507">
              <w:rPr>
                <w:rFonts w:cs="Calibri"/>
                <w:b/>
                <w:bCs/>
                <w:color w:val="00B050"/>
              </w:rPr>
              <w:t xml:space="preserve">design of </w:t>
            </w:r>
            <w:r w:rsidRPr="00BF4507">
              <w:rPr>
                <w:rFonts w:cs="Calibri"/>
                <w:b/>
                <w:bCs/>
                <w:color w:val="00B050"/>
              </w:rPr>
              <w:t xml:space="preserve">AI/ML algorithms and models for </w:t>
            </w:r>
            <w:r w:rsidR="00BF4507">
              <w:rPr>
                <w:rFonts w:cs="Calibri"/>
                <w:b/>
                <w:bCs/>
                <w:color w:val="00B050"/>
              </w:rPr>
              <w:t xml:space="preserve">RAN3 led </w:t>
            </w:r>
            <w:r w:rsidRPr="00BF4507">
              <w:rPr>
                <w:rFonts w:cs="Calibri"/>
                <w:b/>
                <w:bCs/>
                <w:color w:val="00B050"/>
              </w:rPr>
              <w:t>use cases are implementation specific and out of RAN3 scope.</w:t>
            </w:r>
            <w:r w:rsidR="00BF4507" w:rsidRPr="00BF4507">
              <w:rPr>
                <w:rFonts w:cs="Calibri"/>
                <w:b/>
                <w:bCs/>
                <w:color w:val="00B050"/>
              </w:rPr>
              <w:t xml:space="preserve"> </w:t>
            </w:r>
          </w:p>
          <w:p w14:paraId="324DA2E0" w14:textId="1201172B" w:rsidR="00BF4507" w:rsidRPr="00BF4507" w:rsidRDefault="00BF4507" w:rsidP="00BF4507">
            <w:pPr>
              <w:pStyle w:val="afe"/>
              <w:widowControl w:val="0"/>
              <w:spacing w:line="276" w:lineRule="auto"/>
              <w:ind w:left="885"/>
              <w:rPr>
                <w:rFonts w:cs="Calibri"/>
                <w:b/>
                <w:bCs/>
                <w:color w:val="00B050"/>
              </w:rPr>
            </w:pPr>
          </w:p>
          <w:p w14:paraId="5B860E81" w14:textId="77777777" w:rsidR="00B34F86" w:rsidRDefault="00B34F86" w:rsidP="00B34F86">
            <w:pPr>
              <w:widowControl w:val="0"/>
              <w:spacing w:line="276" w:lineRule="auto"/>
              <w:ind w:left="144" w:hanging="144"/>
              <w:rPr>
                <w:rFonts w:cs="Calibri"/>
              </w:rPr>
            </w:pPr>
            <w:r>
              <w:rPr>
                <w:rFonts w:cs="Calibri" w:hint="eastAsia"/>
              </w:rPr>
              <w:t>C</w:t>
            </w:r>
            <w:r>
              <w:rPr>
                <w:rFonts w:cs="Calibri"/>
              </w:rPr>
              <w:t>ATT: how about model transfer, whether it is out of scope</w:t>
            </w:r>
          </w:p>
          <w:p w14:paraId="40E73FFB" w14:textId="01349743" w:rsidR="00B34F86" w:rsidRDefault="00B34F86" w:rsidP="00B34F86">
            <w:pPr>
              <w:widowControl w:val="0"/>
              <w:spacing w:line="276" w:lineRule="auto"/>
              <w:ind w:left="144" w:hanging="144"/>
              <w:rPr>
                <w:rFonts w:cs="Calibri"/>
              </w:rPr>
            </w:pPr>
            <w:r>
              <w:rPr>
                <w:rFonts w:cs="Calibri" w:hint="eastAsia"/>
              </w:rPr>
              <w:t>Z</w:t>
            </w:r>
            <w:r>
              <w:rPr>
                <w:rFonts w:cs="Calibri"/>
              </w:rPr>
              <w:t xml:space="preserve">TE: At </w:t>
            </w:r>
            <w:r w:rsidRPr="001D35FF">
              <w:rPr>
                <w:rFonts w:cs="Calibri"/>
              </w:rPr>
              <w:t>the internal RAN node</w:t>
            </w:r>
            <w:r>
              <w:rPr>
                <w:rFonts w:cs="Calibri"/>
              </w:rPr>
              <w:t xml:space="preserve">, it is out of scope. </w:t>
            </w:r>
            <w:r w:rsidR="004749A6">
              <w:rPr>
                <w:rFonts w:cs="Calibri"/>
              </w:rPr>
              <w:t>M</w:t>
            </w:r>
            <w:r>
              <w:rPr>
                <w:rFonts w:cs="Calibri"/>
              </w:rPr>
              <w:t>odel transfer could be discussed in standard.</w:t>
            </w:r>
          </w:p>
          <w:p w14:paraId="028E6737" w14:textId="11BB1F72" w:rsidR="00B34F86" w:rsidRDefault="00B34F86" w:rsidP="00B34F86">
            <w:pPr>
              <w:widowControl w:val="0"/>
              <w:spacing w:line="276" w:lineRule="auto"/>
              <w:ind w:left="144" w:hanging="144"/>
              <w:rPr>
                <w:rFonts w:cs="Calibri"/>
              </w:rPr>
            </w:pPr>
            <w:r>
              <w:rPr>
                <w:rFonts w:cs="Calibri" w:hint="eastAsia"/>
              </w:rPr>
              <w:t>T</w:t>
            </w:r>
            <w:r>
              <w:rPr>
                <w:rFonts w:cs="Calibri"/>
              </w:rPr>
              <w:t>I: fully agree with this principle</w:t>
            </w:r>
            <w:r w:rsidR="005F3A2A">
              <w:rPr>
                <w:rFonts w:cs="Calibri"/>
              </w:rPr>
              <w:t>.</w:t>
            </w:r>
          </w:p>
          <w:p w14:paraId="0F6973A4" w14:textId="77777777" w:rsidR="00B34F86" w:rsidRDefault="00B34F86" w:rsidP="00226C73">
            <w:pPr>
              <w:widowControl w:val="0"/>
              <w:spacing w:line="276" w:lineRule="auto"/>
              <w:rPr>
                <w:rFonts w:cs="Calibri"/>
              </w:rPr>
            </w:pPr>
          </w:p>
          <w:p w14:paraId="41A44EB4" w14:textId="69878796" w:rsidR="0043409F" w:rsidRPr="00226C73" w:rsidRDefault="0043409F" w:rsidP="00226C73">
            <w:pPr>
              <w:widowControl w:val="0"/>
              <w:spacing w:line="276" w:lineRule="auto"/>
              <w:rPr>
                <w:rFonts w:cs="Calibri"/>
              </w:rPr>
            </w:pPr>
            <w:r w:rsidRPr="00226C73">
              <w:rPr>
                <w:rFonts w:cs="Calibri"/>
              </w:rPr>
              <w:t>User data privacy should be respected during data collection, transmission and AI/ML operation.</w:t>
            </w:r>
          </w:p>
          <w:p w14:paraId="5032B2C6" w14:textId="4F11D2A3" w:rsidR="00226C73" w:rsidRPr="00226C73" w:rsidRDefault="00226C73" w:rsidP="00226C73">
            <w:pPr>
              <w:widowControl w:val="0"/>
              <w:spacing w:line="276" w:lineRule="auto"/>
              <w:rPr>
                <w:rFonts w:cs="Calibri"/>
              </w:rPr>
            </w:pPr>
            <w:r w:rsidRPr="00226C73">
              <w:rPr>
                <w:rFonts w:cs="Calibri"/>
              </w:rPr>
              <w:t>E///</w:t>
            </w:r>
            <w:r>
              <w:rPr>
                <w:rFonts w:cs="Calibri"/>
              </w:rPr>
              <w:t>, Samsung, CATT</w:t>
            </w:r>
            <w:r w:rsidRPr="00226C73">
              <w:rPr>
                <w:rFonts w:cs="Calibri"/>
              </w:rPr>
              <w:t xml:space="preserve">: </w:t>
            </w:r>
            <w:r w:rsidRPr="00226C73">
              <w:rPr>
                <w:rFonts w:cs="Calibri" w:hint="eastAsia"/>
              </w:rPr>
              <w:t>T</w:t>
            </w:r>
            <w:r w:rsidRPr="00226C73">
              <w:rPr>
                <w:rFonts w:cs="Calibri"/>
              </w:rPr>
              <w:t>his may not impact RAN3. It is SA3 work.</w:t>
            </w:r>
          </w:p>
          <w:p w14:paraId="348A3583" w14:textId="31796D94" w:rsidR="00226C73" w:rsidRPr="00226C73" w:rsidRDefault="00226C73" w:rsidP="00226C73">
            <w:pPr>
              <w:widowControl w:val="0"/>
              <w:spacing w:line="276" w:lineRule="auto"/>
              <w:rPr>
                <w:rFonts w:cs="Calibri"/>
              </w:rPr>
            </w:pPr>
            <w:r w:rsidRPr="00226C73">
              <w:rPr>
                <w:rFonts w:cs="Calibri"/>
              </w:rPr>
              <w:t>CMCC</w:t>
            </w:r>
            <w:r w:rsidR="00DB3C80">
              <w:rPr>
                <w:rFonts w:cs="Calibri"/>
              </w:rPr>
              <w:t>:</w:t>
            </w:r>
            <w:r w:rsidRPr="00226C73">
              <w:rPr>
                <w:rFonts w:cs="Calibri"/>
              </w:rPr>
              <w:t xml:space="preserve"> </w:t>
            </w:r>
            <w:r w:rsidRPr="00226C73">
              <w:rPr>
                <w:rFonts w:cs="Calibri" w:hint="eastAsia"/>
              </w:rPr>
              <w:t>N</w:t>
            </w:r>
            <w:r w:rsidRPr="00226C73">
              <w:rPr>
                <w:rFonts w:cs="Calibri"/>
              </w:rPr>
              <w:t>eed more time to think whether it impact data transfer</w:t>
            </w:r>
          </w:p>
          <w:p w14:paraId="639C9AF4" w14:textId="1156295F" w:rsidR="00226C73" w:rsidRDefault="00226C73" w:rsidP="00226C73">
            <w:pPr>
              <w:widowControl w:val="0"/>
              <w:spacing w:line="276" w:lineRule="auto"/>
              <w:rPr>
                <w:rFonts w:cs="Calibri"/>
              </w:rPr>
            </w:pPr>
          </w:p>
          <w:p w14:paraId="317DE8EB" w14:textId="68661255" w:rsidR="00226C73" w:rsidRPr="009E12DA" w:rsidRDefault="00226C73" w:rsidP="00226C73">
            <w:pPr>
              <w:widowControl w:val="0"/>
              <w:spacing w:line="276" w:lineRule="auto"/>
              <w:rPr>
                <w:rFonts w:cs="Calibri"/>
              </w:rPr>
            </w:pPr>
            <w:r w:rsidRPr="009E12DA">
              <w:rPr>
                <w:rFonts w:cs="Calibri"/>
              </w:rPr>
              <w:t>For all 6G AI/ML use cases, a unified LCM framework is needed to support data collection and model management.</w:t>
            </w:r>
          </w:p>
          <w:p w14:paraId="2EDA3A32" w14:textId="7A6AA66D" w:rsidR="00467D7A" w:rsidRDefault="00467D7A" w:rsidP="00226C73">
            <w:pPr>
              <w:widowControl w:val="0"/>
              <w:spacing w:line="276" w:lineRule="auto"/>
              <w:rPr>
                <w:rFonts w:cs="Calibri"/>
              </w:rPr>
            </w:pPr>
            <w:r>
              <w:rPr>
                <w:rFonts w:cs="Calibri" w:hint="eastAsia"/>
              </w:rPr>
              <w:t>E</w:t>
            </w:r>
            <w:r>
              <w:rPr>
                <w:rFonts w:cs="Calibri"/>
              </w:rPr>
              <w:t xml:space="preserve">/// support </w:t>
            </w:r>
            <w:r w:rsidR="00982231">
              <w:rPr>
                <w:rFonts w:cs="Calibri"/>
              </w:rPr>
              <w:t>the principle</w:t>
            </w:r>
            <w:r>
              <w:rPr>
                <w:rFonts w:cs="Calibri"/>
              </w:rPr>
              <w:t>.</w:t>
            </w:r>
          </w:p>
          <w:p w14:paraId="6023A74C" w14:textId="4A5DD8FA" w:rsidR="00467D7A" w:rsidRDefault="00467D7A" w:rsidP="00226C73">
            <w:pPr>
              <w:widowControl w:val="0"/>
              <w:spacing w:line="276" w:lineRule="auto"/>
              <w:rPr>
                <w:rFonts w:cs="Calibri"/>
              </w:rPr>
            </w:pPr>
            <w:r>
              <w:rPr>
                <w:rFonts w:cs="Calibri" w:hint="eastAsia"/>
              </w:rPr>
              <w:t>T</w:t>
            </w:r>
            <w:r>
              <w:rPr>
                <w:rFonts w:cs="Calibri"/>
              </w:rPr>
              <w:t>I/</w:t>
            </w:r>
            <w:proofErr w:type="spellStart"/>
            <w:r>
              <w:rPr>
                <w:rFonts w:cs="Calibri"/>
              </w:rPr>
              <w:t>NoK</w:t>
            </w:r>
            <w:proofErr w:type="spellEnd"/>
            <w:r>
              <w:rPr>
                <w:rFonts w:cs="Calibri"/>
              </w:rPr>
              <w:t xml:space="preserve">/QC: </w:t>
            </w:r>
            <w:r w:rsidR="00C61E99">
              <w:rPr>
                <w:rFonts w:cs="Calibri"/>
              </w:rPr>
              <w:t xml:space="preserve">we think this principle </w:t>
            </w:r>
            <w:r>
              <w:rPr>
                <w:rFonts w:cs="Calibri"/>
              </w:rPr>
              <w:t>really make some risky now. We don’t know yet the status in SA2/SA5.</w:t>
            </w:r>
          </w:p>
          <w:p w14:paraId="550EF0CA" w14:textId="36A24613" w:rsidR="00467D7A" w:rsidRDefault="00467D7A" w:rsidP="00226C73">
            <w:pPr>
              <w:widowControl w:val="0"/>
              <w:spacing w:line="276" w:lineRule="auto"/>
              <w:rPr>
                <w:rFonts w:cs="Calibri"/>
              </w:rPr>
            </w:pPr>
            <w:r>
              <w:rPr>
                <w:rFonts w:cs="Calibri" w:hint="eastAsia"/>
              </w:rPr>
              <w:t>V</w:t>
            </w:r>
            <w:r>
              <w:rPr>
                <w:rFonts w:cs="Calibri"/>
              </w:rPr>
              <w:t>DF: after the use case</w:t>
            </w:r>
            <w:r w:rsidR="00C61E99">
              <w:rPr>
                <w:rFonts w:cs="Calibri"/>
              </w:rPr>
              <w:t>s</w:t>
            </w:r>
            <w:r>
              <w:rPr>
                <w:rFonts w:cs="Calibri"/>
              </w:rPr>
              <w:t xml:space="preserve"> </w:t>
            </w:r>
            <w:r w:rsidR="00C61E99">
              <w:rPr>
                <w:rFonts w:cs="Calibri"/>
              </w:rPr>
              <w:t>are</w:t>
            </w:r>
            <w:r>
              <w:rPr>
                <w:rFonts w:cs="Calibri"/>
              </w:rPr>
              <w:t xml:space="preserve"> clear, we can know whether </w:t>
            </w:r>
            <w:r w:rsidR="00C61E99">
              <w:rPr>
                <w:rFonts w:cs="Calibri"/>
              </w:rPr>
              <w:t xml:space="preserve">a </w:t>
            </w:r>
            <w:r>
              <w:rPr>
                <w:rFonts w:cs="Calibri"/>
              </w:rPr>
              <w:t xml:space="preserve">unified </w:t>
            </w:r>
            <w:r w:rsidR="00C61E99">
              <w:rPr>
                <w:rFonts w:cs="Calibri"/>
              </w:rPr>
              <w:t xml:space="preserve">framework </w:t>
            </w:r>
            <w:r>
              <w:rPr>
                <w:rFonts w:cs="Calibri"/>
              </w:rPr>
              <w:t>is possible.</w:t>
            </w:r>
          </w:p>
          <w:p w14:paraId="2AE79544" w14:textId="6BA898B9" w:rsidR="00226C73" w:rsidRDefault="00467D7A" w:rsidP="00226C73">
            <w:pPr>
              <w:widowControl w:val="0"/>
              <w:spacing w:line="276" w:lineRule="auto"/>
              <w:rPr>
                <w:rFonts w:cs="Calibri"/>
              </w:rPr>
            </w:pPr>
            <w:r>
              <w:rPr>
                <w:rFonts w:cs="Calibri"/>
              </w:rPr>
              <w:t xml:space="preserve">ZTE: </w:t>
            </w:r>
            <w:r w:rsidR="00A40AA7">
              <w:rPr>
                <w:rFonts w:cs="Calibri"/>
              </w:rPr>
              <w:t xml:space="preserve">This </w:t>
            </w:r>
            <w:r>
              <w:rPr>
                <w:rFonts w:cs="Calibri"/>
              </w:rPr>
              <w:t>has no relation with SA2/SA5 discussion. All WG</w:t>
            </w:r>
            <w:r w:rsidR="00A40AA7">
              <w:rPr>
                <w:rFonts w:cs="Calibri"/>
              </w:rPr>
              <w:t>s</w:t>
            </w:r>
            <w:r>
              <w:rPr>
                <w:rFonts w:cs="Calibri"/>
              </w:rPr>
              <w:t xml:space="preserve"> should have the same framework.</w:t>
            </w:r>
          </w:p>
          <w:p w14:paraId="62FB0D83" w14:textId="3DF7DE3A" w:rsidR="00467D7A" w:rsidRDefault="00467D7A" w:rsidP="00226C73">
            <w:pPr>
              <w:widowControl w:val="0"/>
              <w:spacing w:line="276" w:lineRule="auto"/>
              <w:rPr>
                <w:rFonts w:cs="Calibri"/>
              </w:rPr>
            </w:pPr>
            <w:r>
              <w:rPr>
                <w:rFonts w:cs="Calibri"/>
              </w:rPr>
              <w:t>CATT: are we discussing LCM framework or data collection framework</w:t>
            </w:r>
            <w:r w:rsidR="00A40AA7">
              <w:rPr>
                <w:rFonts w:cs="Calibri"/>
              </w:rPr>
              <w:t>?</w:t>
            </w:r>
          </w:p>
          <w:p w14:paraId="1080A7B3" w14:textId="77777777" w:rsidR="00467D7A" w:rsidRPr="00467D7A" w:rsidRDefault="00467D7A" w:rsidP="00226C73">
            <w:pPr>
              <w:widowControl w:val="0"/>
              <w:spacing w:line="276" w:lineRule="auto"/>
              <w:rPr>
                <w:rFonts w:cs="Calibri" w:hint="eastAsia"/>
              </w:rPr>
            </w:pPr>
          </w:p>
          <w:p w14:paraId="2286657E" w14:textId="48F679EC" w:rsidR="00226C73" w:rsidRPr="00610940" w:rsidRDefault="00BA0D72" w:rsidP="00226C73">
            <w:pPr>
              <w:widowControl w:val="0"/>
              <w:spacing w:line="276" w:lineRule="auto"/>
              <w:ind w:left="144" w:hanging="144"/>
              <w:rPr>
                <w:rFonts w:cs="Calibri"/>
                <w:color w:val="000000" w:themeColor="text1"/>
              </w:rPr>
            </w:pPr>
            <w:r w:rsidRPr="00610940">
              <w:rPr>
                <w:rFonts w:cs="Calibri"/>
                <w:color w:val="000000" w:themeColor="text1"/>
              </w:rPr>
              <w:t>When needed</w:t>
            </w:r>
            <w:r w:rsidR="00805ABA">
              <w:rPr>
                <w:rFonts w:cs="Calibri"/>
                <w:color w:val="000000" w:themeColor="text1"/>
              </w:rPr>
              <w:t>,</w:t>
            </w:r>
            <w:r w:rsidRPr="00610940">
              <w:rPr>
                <w:rFonts w:cs="Calibri"/>
                <w:color w:val="000000" w:themeColor="text1"/>
              </w:rPr>
              <w:t xml:space="preserve"> for </w:t>
            </w:r>
            <w:r w:rsidR="00610940" w:rsidRPr="00610940">
              <w:rPr>
                <w:rFonts w:cs="Calibri"/>
                <w:color w:val="000000" w:themeColor="text1"/>
              </w:rPr>
              <w:t xml:space="preserve">RAN3 led </w:t>
            </w:r>
            <w:r w:rsidRPr="00610940">
              <w:rPr>
                <w:rFonts w:cs="Calibri"/>
                <w:color w:val="000000" w:themeColor="text1"/>
              </w:rPr>
              <w:t xml:space="preserve">AI use cases, exchange of AI related data among </w:t>
            </w:r>
            <w:r w:rsidR="00226C73" w:rsidRPr="00610940">
              <w:rPr>
                <w:rFonts w:cs="Calibri"/>
                <w:color w:val="000000" w:themeColor="text1"/>
              </w:rPr>
              <w:t>multiple network entities should be enabled.</w:t>
            </w:r>
          </w:p>
          <w:p w14:paraId="05C2F039" w14:textId="2BA4E969" w:rsidR="00226C73" w:rsidRDefault="00467D7A" w:rsidP="00226C73">
            <w:pPr>
              <w:widowControl w:val="0"/>
              <w:spacing w:line="276" w:lineRule="auto"/>
              <w:rPr>
                <w:rFonts w:cs="Calibri"/>
              </w:rPr>
            </w:pPr>
            <w:r>
              <w:rPr>
                <w:rFonts w:cs="Calibri"/>
              </w:rPr>
              <w:t>QC: support</w:t>
            </w:r>
            <w:r w:rsidR="00982231">
              <w:rPr>
                <w:rFonts w:cs="Calibri"/>
              </w:rPr>
              <w:t xml:space="preserve"> the principle</w:t>
            </w:r>
          </w:p>
          <w:p w14:paraId="55ED5BBC" w14:textId="2EF74845" w:rsidR="00467D7A" w:rsidRDefault="00467D7A" w:rsidP="00226C73">
            <w:pPr>
              <w:widowControl w:val="0"/>
              <w:spacing w:line="276" w:lineRule="auto"/>
              <w:rPr>
                <w:rFonts w:cs="Calibri"/>
              </w:rPr>
            </w:pPr>
            <w:r>
              <w:rPr>
                <w:rFonts w:cs="Calibri" w:hint="eastAsia"/>
              </w:rPr>
              <w:t>L</w:t>
            </w:r>
            <w:r>
              <w:rPr>
                <w:rFonts w:cs="Calibri"/>
              </w:rPr>
              <w:t>V/CATT: very unclear whether the collaboration is model training</w:t>
            </w:r>
            <w:r w:rsidR="00CB2642">
              <w:rPr>
                <w:rFonts w:cs="Calibri"/>
              </w:rPr>
              <w:t xml:space="preserve"> or something else</w:t>
            </w:r>
          </w:p>
          <w:p w14:paraId="1CD51D54" w14:textId="69B4EE58" w:rsidR="00467D7A" w:rsidRDefault="00467D7A" w:rsidP="00226C73">
            <w:pPr>
              <w:widowControl w:val="0"/>
              <w:spacing w:line="276" w:lineRule="auto"/>
              <w:rPr>
                <w:rFonts w:cs="Calibri"/>
              </w:rPr>
            </w:pPr>
            <w:r>
              <w:rPr>
                <w:rFonts w:cs="Calibri"/>
              </w:rPr>
              <w:t xml:space="preserve">ZTE: </w:t>
            </w:r>
            <w:r w:rsidR="00B34F86">
              <w:rPr>
                <w:rFonts w:cs="Calibri"/>
              </w:rPr>
              <w:t>For example, between</w:t>
            </w:r>
            <w:r w:rsidR="00BA0D72">
              <w:rPr>
                <w:rFonts w:cs="Calibri"/>
              </w:rPr>
              <w:t xml:space="preserve"> CN and RAN</w:t>
            </w:r>
            <w:r w:rsidR="00B34F86">
              <w:rPr>
                <w:rFonts w:cs="Calibri"/>
              </w:rPr>
              <w:t xml:space="preserve"> or </w:t>
            </w:r>
            <w:r w:rsidR="00BA0D72">
              <w:rPr>
                <w:rFonts w:cs="Calibri"/>
              </w:rPr>
              <w:t>UE and RAN collaboration</w:t>
            </w:r>
          </w:p>
          <w:p w14:paraId="32E510DC" w14:textId="6FDA570A" w:rsidR="00BA0D72" w:rsidRDefault="00BA0D72" w:rsidP="00226C73">
            <w:pPr>
              <w:widowControl w:val="0"/>
              <w:spacing w:line="276" w:lineRule="auto"/>
              <w:rPr>
                <w:rFonts w:cs="Calibri"/>
              </w:rPr>
            </w:pPr>
            <w:r>
              <w:rPr>
                <w:rFonts w:cs="Calibri"/>
              </w:rPr>
              <w:t xml:space="preserve">Eric: this means </w:t>
            </w:r>
            <w:r w:rsidR="00CB2642">
              <w:rPr>
                <w:rFonts w:cs="Calibri"/>
              </w:rPr>
              <w:t xml:space="preserve">that </w:t>
            </w:r>
            <w:r>
              <w:rPr>
                <w:rFonts w:cs="Calibri"/>
              </w:rPr>
              <w:t>data should be exchanged between network node</w:t>
            </w:r>
            <w:r w:rsidR="00B34F86">
              <w:rPr>
                <w:rFonts w:cs="Calibri"/>
              </w:rPr>
              <w:t>s</w:t>
            </w:r>
            <w:r>
              <w:rPr>
                <w:rFonts w:cs="Calibri"/>
              </w:rPr>
              <w:t>?</w:t>
            </w:r>
          </w:p>
          <w:p w14:paraId="602125CB" w14:textId="4DCD5E8B" w:rsidR="00BA0D72" w:rsidRDefault="00BA0D72" w:rsidP="00226C73">
            <w:pPr>
              <w:widowControl w:val="0"/>
              <w:spacing w:line="276" w:lineRule="auto"/>
              <w:rPr>
                <w:rFonts w:cs="Calibri"/>
              </w:rPr>
            </w:pPr>
            <w:r>
              <w:rPr>
                <w:rFonts w:cs="Calibri" w:hint="eastAsia"/>
              </w:rPr>
              <w:t>N</w:t>
            </w:r>
            <w:r>
              <w:rPr>
                <w:rFonts w:cs="Calibri"/>
              </w:rPr>
              <w:t xml:space="preserve">okia/HW/Xiaomi/CMCC: </w:t>
            </w:r>
            <w:r w:rsidR="006058F4">
              <w:rPr>
                <w:rFonts w:cs="Calibri"/>
              </w:rPr>
              <w:t>this princip</w:t>
            </w:r>
            <w:r w:rsidR="005F6BDD">
              <w:rPr>
                <w:rFonts w:cs="Calibri"/>
              </w:rPr>
              <w:t>l</w:t>
            </w:r>
            <w:r w:rsidR="006058F4">
              <w:rPr>
                <w:rFonts w:cs="Calibri"/>
              </w:rPr>
              <w:t xml:space="preserve">e is </w:t>
            </w:r>
            <w:r>
              <w:rPr>
                <w:rFonts w:cs="Calibri"/>
              </w:rPr>
              <w:t xml:space="preserve">confusing as it is. It depends on the use cases. We should not change </w:t>
            </w:r>
            <w:r w:rsidR="00B34F86">
              <w:rPr>
                <w:rFonts w:cs="Calibri"/>
              </w:rPr>
              <w:t>the principles agreed in RAN3.</w:t>
            </w:r>
          </w:p>
          <w:p w14:paraId="3C70DE06" w14:textId="5B06E6D6" w:rsidR="00BA0D72" w:rsidRDefault="00BA0D72" w:rsidP="00226C73">
            <w:pPr>
              <w:widowControl w:val="0"/>
              <w:spacing w:line="276" w:lineRule="auto"/>
              <w:rPr>
                <w:rFonts w:cs="Calibri"/>
              </w:rPr>
            </w:pPr>
            <w:r>
              <w:rPr>
                <w:rFonts w:cs="Calibri"/>
              </w:rPr>
              <w:t xml:space="preserve">ZTE: </w:t>
            </w:r>
            <w:r w:rsidRPr="001D35FF">
              <w:rPr>
                <w:rFonts w:cs="Calibri"/>
              </w:rPr>
              <w:t>network entities</w:t>
            </w:r>
            <w:r>
              <w:rPr>
                <w:rFonts w:cs="Calibri"/>
              </w:rPr>
              <w:t xml:space="preserve"> at least including RAN node. </w:t>
            </w:r>
          </w:p>
          <w:p w14:paraId="57AFF844" w14:textId="17DAA210" w:rsidR="00BA0D72" w:rsidRPr="00BA0D72" w:rsidRDefault="00BA0D72" w:rsidP="00226C73">
            <w:pPr>
              <w:widowControl w:val="0"/>
              <w:spacing w:line="276" w:lineRule="auto"/>
              <w:rPr>
                <w:rFonts w:cs="Calibri" w:hint="eastAsia"/>
              </w:rPr>
            </w:pPr>
            <w:proofErr w:type="spellStart"/>
            <w:r>
              <w:rPr>
                <w:rFonts w:cs="Calibri"/>
              </w:rPr>
              <w:t>FiberCorp</w:t>
            </w:r>
            <w:proofErr w:type="spellEnd"/>
            <w:r>
              <w:rPr>
                <w:rFonts w:cs="Calibri"/>
              </w:rPr>
              <w:t>/Nokia/LV: propose not to capture it.</w:t>
            </w:r>
          </w:p>
          <w:p w14:paraId="5DB188F8" w14:textId="77777777" w:rsidR="00226C73" w:rsidRPr="00226C73" w:rsidRDefault="00226C73" w:rsidP="00226C73">
            <w:pPr>
              <w:widowControl w:val="0"/>
              <w:spacing w:line="276" w:lineRule="auto"/>
              <w:rPr>
                <w:rFonts w:cs="Calibri" w:hint="eastAsia"/>
                <w:color w:val="00B0F0"/>
              </w:rPr>
            </w:pPr>
          </w:p>
          <w:p w14:paraId="2FE722D9" w14:textId="77777777" w:rsidR="007F40D8" w:rsidRPr="00F46E58" w:rsidRDefault="007F40D8" w:rsidP="007F40D8">
            <w:pPr>
              <w:widowControl w:val="0"/>
              <w:spacing w:line="276" w:lineRule="auto"/>
              <w:ind w:left="144" w:hanging="144"/>
              <w:rPr>
                <w:rFonts w:cs="Calibri"/>
                <w:lang w:eastAsia="en-US"/>
              </w:rPr>
            </w:pPr>
            <w:r w:rsidRPr="00A32B9F">
              <w:rPr>
                <w:rFonts w:cs="Calibri"/>
                <w:lang w:eastAsia="en-US"/>
              </w:rPr>
              <w:t>The study of 6G AI/ML use cases take</w:t>
            </w:r>
            <w:r>
              <w:rPr>
                <w:rFonts w:cs="Calibri"/>
                <w:lang w:eastAsia="en-US"/>
              </w:rPr>
              <w:t>s</w:t>
            </w:r>
            <w:r w:rsidRPr="00A32B9F">
              <w:rPr>
                <w:rFonts w:cs="Calibri"/>
                <w:lang w:eastAsia="en-US"/>
              </w:rPr>
              <w:t xml:space="preserve"> </w:t>
            </w:r>
            <w:r>
              <w:rPr>
                <w:rFonts w:cs="Calibri"/>
                <w:lang w:eastAsia="en-US"/>
              </w:rPr>
              <w:t>some</w:t>
            </w:r>
            <w:r w:rsidRPr="00A32B9F">
              <w:rPr>
                <w:rFonts w:cs="Calibri"/>
                <w:lang w:eastAsia="en-US"/>
              </w:rPr>
              <w:t xml:space="preserve"> existing 5G use cases as starting point</w:t>
            </w:r>
            <w:r>
              <w:rPr>
                <w:rFonts w:cs="Calibri"/>
                <w:lang w:eastAsia="en-US"/>
              </w:rPr>
              <w:t>?</w:t>
            </w:r>
          </w:p>
          <w:p w14:paraId="5130B393" w14:textId="77777777" w:rsidR="007F40D8" w:rsidRPr="00F46E58" w:rsidRDefault="007F40D8" w:rsidP="007F40D8">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Energy Saving</w:t>
            </w:r>
          </w:p>
          <w:p w14:paraId="5465F8F3" w14:textId="77777777" w:rsidR="007F40D8" w:rsidRPr="00F46E58" w:rsidRDefault="007F40D8" w:rsidP="007F40D8">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Mobility Optimization</w:t>
            </w:r>
          </w:p>
          <w:p w14:paraId="670C675B" w14:textId="77777777" w:rsidR="007F40D8" w:rsidRDefault="007F40D8" w:rsidP="007F40D8">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Network slicing</w:t>
            </w:r>
          </w:p>
          <w:p w14:paraId="61E5E92B" w14:textId="77777777" w:rsidR="007F40D8" w:rsidRPr="00F46E58" w:rsidRDefault="007F40D8" w:rsidP="007F40D8">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Load Balancing</w:t>
            </w:r>
          </w:p>
          <w:p w14:paraId="4C2F1207" w14:textId="77777777" w:rsidR="007F40D8" w:rsidRDefault="007F40D8" w:rsidP="007F40D8">
            <w:pPr>
              <w:widowControl w:val="0"/>
              <w:spacing w:line="276" w:lineRule="auto"/>
              <w:ind w:left="144" w:hanging="144"/>
              <w:rPr>
                <w:rFonts w:cs="Calibri"/>
                <w:lang w:eastAsia="en-US"/>
              </w:rPr>
            </w:pPr>
            <w:r w:rsidRPr="00F46E58">
              <w:rPr>
                <w:rFonts w:cs="Calibri"/>
                <w:lang w:eastAsia="en-US"/>
              </w:rPr>
              <w:lastRenderedPageBreak/>
              <w:t>-</w:t>
            </w:r>
            <w:r w:rsidRPr="00F46E58">
              <w:rPr>
                <w:rFonts w:cs="Calibri"/>
                <w:lang w:eastAsia="en-US"/>
              </w:rPr>
              <w:tab/>
              <w:t>Capacity and Coverage Optimization</w:t>
            </w:r>
          </w:p>
          <w:p w14:paraId="44D3769A" w14:textId="77777777" w:rsidR="007F40D8" w:rsidRDefault="007F40D8" w:rsidP="007F40D8">
            <w:pPr>
              <w:widowControl w:val="0"/>
              <w:spacing w:line="276" w:lineRule="auto"/>
              <w:ind w:left="144" w:hanging="144"/>
              <w:rPr>
                <w:rFonts w:cs="Calibri"/>
                <w:lang w:eastAsia="en-US"/>
              </w:rPr>
            </w:pPr>
          </w:p>
          <w:p w14:paraId="7F79C689" w14:textId="77777777" w:rsidR="007F40D8" w:rsidRDefault="007F40D8" w:rsidP="007F40D8">
            <w:pPr>
              <w:widowControl w:val="0"/>
              <w:spacing w:line="276" w:lineRule="auto"/>
              <w:ind w:left="144" w:hanging="144"/>
              <w:rPr>
                <w:b/>
                <w:bCs/>
              </w:rPr>
            </w:pPr>
            <w:r>
              <w:rPr>
                <w:rFonts w:hint="eastAsia"/>
                <w:b/>
                <w:bCs/>
              </w:rPr>
              <w:t>AI/ML based mobility optimization and network energy saving propose to be supported with high priority in 6G Day 1, since the network operation and user experience guarantee are two critical aspects for operators.</w:t>
            </w:r>
          </w:p>
          <w:p w14:paraId="289EFE58" w14:textId="77777777" w:rsidR="007F40D8" w:rsidRDefault="007F40D8" w:rsidP="007F40D8">
            <w:pPr>
              <w:widowControl w:val="0"/>
              <w:spacing w:line="276" w:lineRule="auto"/>
              <w:ind w:left="144" w:hanging="144"/>
              <w:rPr>
                <w:rFonts w:cs="Calibri"/>
              </w:rPr>
            </w:pPr>
            <w:r w:rsidRPr="00F74DE0">
              <w:rPr>
                <w:rFonts w:cs="Calibri"/>
              </w:rPr>
              <w:t xml:space="preserve">LV: </w:t>
            </w:r>
            <w:r>
              <w:rPr>
                <w:rFonts w:cs="Calibri"/>
              </w:rPr>
              <w:t>mobility should be discussed together with RAN2.</w:t>
            </w:r>
          </w:p>
          <w:p w14:paraId="76905067" w14:textId="5AE09677" w:rsidR="007F40D8" w:rsidRDefault="007F40D8" w:rsidP="007F40D8">
            <w:pPr>
              <w:widowControl w:val="0"/>
              <w:spacing w:line="276" w:lineRule="auto"/>
              <w:ind w:left="144" w:hanging="144"/>
              <w:rPr>
                <w:rFonts w:cs="Calibri"/>
              </w:rPr>
            </w:pPr>
            <w:r>
              <w:rPr>
                <w:rFonts w:cs="Calibri" w:hint="eastAsia"/>
              </w:rPr>
              <w:t>C</w:t>
            </w:r>
            <w:r>
              <w:rPr>
                <w:rFonts w:cs="Calibri"/>
              </w:rPr>
              <w:t xml:space="preserve">MCC: </w:t>
            </w:r>
            <w:r w:rsidR="00F961B3">
              <w:rPr>
                <w:rFonts w:cs="Calibri"/>
              </w:rPr>
              <w:t xml:space="preserve">We </w:t>
            </w:r>
            <w:r>
              <w:rPr>
                <w:rFonts w:cs="Calibri"/>
              </w:rPr>
              <w:t xml:space="preserve">firstly identify the use </w:t>
            </w:r>
            <w:proofErr w:type="gramStart"/>
            <w:r>
              <w:rPr>
                <w:rFonts w:cs="Calibri"/>
              </w:rPr>
              <w:t>cases,</w:t>
            </w:r>
            <w:proofErr w:type="gramEnd"/>
            <w:r>
              <w:rPr>
                <w:rFonts w:cs="Calibri"/>
              </w:rPr>
              <w:t xml:space="preserve"> </w:t>
            </w:r>
            <w:r w:rsidR="00F961B3">
              <w:rPr>
                <w:rFonts w:cs="Calibri"/>
              </w:rPr>
              <w:t xml:space="preserve">this does </w:t>
            </w:r>
            <w:r>
              <w:rPr>
                <w:rFonts w:cs="Calibri"/>
              </w:rPr>
              <w:t xml:space="preserve">not </w:t>
            </w:r>
            <w:r w:rsidR="00F961B3">
              <w:rPr>
                <w:rFonts w:cs="Calibri"/>
              </w:rPr>
              <w:t xml:space="preserve">mean to </w:t>
            </w:r>
            <w:r>
              <w:rPr>
                <w:rFonts w:cs="Calibri"/>
              </w:rPr>
              <w:t>preclude other use cases.</w:t>
            </w:r>
          </w:p>
          <w:p w14:paraId="196988D7" w14:textId="1A222E2B" w:rsidR="007F40D8" w:rsidRDefault="007F40D8" w:rsidP="007F40D8">
            <w:pPr>
              <w:widowControl w:val="0"/>
              <w:spacing w:line="276" w:lineRule="auto"/>
              <w:ind w:left="144" w:hanging="144"/>
              <w:rPr>
                <w:rFonts w:cs="Calibri"/>
              </w:rPr>
            </w:pPr>
            <w:r>
              <w:rPr>
                <w:rFonts w:cs="Calibri" w:hint="eastAsia"/>
              </w:rPr>
              <w:t>S</w:t>
            </w:r>
            <w:r>
              <w:rPr>
                <w:rFonts w:cs="Calibri"/>
              </w:rPr>
              <w:t>amsung: Support the proposal. For LV comment, RAN3 discuss</w:t>
            </w:r>
            <w:r w:rsidR="00E61D10">
              <w:rPr>
                <w:rFonts w:cs="Calibri"/>
              </w:rPr>
              <w:t xml:space="preserve"> the use case</w:t>
            </w:r>
            <w:r>
              <w:rPr>
                <w:rFonts w:cs="Calibri"/>
              </w:rPr>
              <w:t xml:space="preserve"> from different angles.</w:t>
            </w:r>
          </w:p>
          <w:p w14:paraId="00B358AE" w14:textId="77777777" w:rsidR="007F40D8" w:rsidRDefault="007F40D8" w:rsidP="007F40D8">
            <w:pPr>
              <w:widowControl w:val="0"/>
              <w:spacing w:line="276" w:lineRule="auto"/>
              <w:ind w:left="144" w:hanging="144"/>
              <w:rPr>
                <w:rFonts w:cs="Calibri"/>
              </w:rPr>
            </w:pPr>
            <w:r>
              <w:rPr>
                <w:rFonts w:cs="Calibri" w:hint="eastAsia"/>
              </w:rPr>
              <w:t>C</w:t>
            </w:r>
            <w:r>
              <w:rPr>
                <w:rFonts w:cs="Calibri"/>
              </w:rPr>
              <w:t xml:space="preserve">ATT: agree with this proposal. Maybe LB should be prioritized as well. </w:t>
            </w:r>
          </w:p>
          <w:p w14:paraId="7B5DC401" w14:textId="77777777" w:rsidR="007F40D8" w:rsidRDefault="007F40D8" w:rsidP="007F40D8">
            <w:pPr>
              <w:widowControl w:val="0"/>
              <w:spacing w:line="276" w:lineRule="auto"/>
              <w:ind w:left="144" w:hanging="144"/>
              <w:rPr>
                <w:rFonts w:cs="Calibri"/>
              </w:rPr>
            </w:pPr>
            <w:r>
              <w:rPr>
                <w:rFonts w:cs="Calibri" w:hint="eastAsia"/>
              </w:rPr>
              <w:t>Z</w:t>
            </w:r>
            <w:r>
              <w:rPr>
                <w:rFonts w:cs="Calibri"/>
              </w:rPr>
              <w:t>TE: agree with the two use cases. For ES, which aspects should be studied?</w:t>
            </w:r>
          </w:p>
          <w:p w14:paraId="57354E6D" w14:textId="77777777" w:rsidR="007F40D8" w:rsidRDefault="007F40D8" w:rsidP="007F40D8">
            <w:pPr>
              <w:widowControl w:val="0"/>
              <w:spacing w:line="276" w:lineRule="auto"/>
              <w:ind w:left="144" w:hanging="144"/>
              <w:rPr>
                <w:rFonts w:cs="Calibri"/>
              </w:rPr>
            </w:pPr>
            <w:r>
              <w:rPr>
                <w:rFonts w:cs="Calibri" w:hint="eastAsia"/>
              </w:rPr>
              <w:t>N</w:t>
            </w:r>
            <w:r>
              <w:rPr>
                <w:rFonts w:cs="Calibri"/>
              </w:rPr>
              <w:t>EC: agree with the two use cases. Network slicing should have higher priority as well.</w:t>
            </w:r>
          </w:p>
          <w:p w14:paraId="330E9EEA" w14:textId="77777777" w:rsidR="007F40D8" w:rsidRDefault="007F40D8" w:rsidP="007F40D8">
            <w:pPr>
              <w:widowControl w:val="0"/>
              <w:spacing w:line="276" w:lineRule="auto"/>
              <w:ind w:left="144" w:hanging="144"/>
              <w:rPr>
                <w:rFonts w:cs="Calibri"/>
              </w:rPr>
            </w:pPr>
            <w:r>
              <w:rPr>
                <w:rFonts w:cs="Calibri" w:hint="eastAsia"/>
              </w:rPr>
              <w:t>E</w:t>
            </w:r>
            <w:r>
              <w:rPr>
                <w:rFonts w:cs="Calibri"/>
              </w:rPr>
              <w:t>ricsson: The two use cases could be a good starting point.</w:t>
            </w:r>
          </w:p>
          <w:p w14:paraId="52F33F63" w14:textId="2C51E1EB" w:rsidR="007F40D8" w:rsidRDefault="007F40D8" w:rsidP="007F40D8">
            <w:pPr>
              <w:widowControl w:val="0"/>
              <w:spacing w:line="276" w:lineRule="auto"/>
              <w:ind w:left="144" w:hanging="144"/>
              <w:rPr>
                <w:rFonts w:cs="Calibri"/>
              </w:rPr>
            </w:pPr>
            <w:r>
              <w:rPr>
                <w:rFonts w:cs="Calibri" w:hint="eastAsia"/>
              </w:rPr>
              <w:t>Q</w:t>
            </w:r>
            <w:r>
              <w:rPr>
                <w:rFonts w:cs="Calibri"/>
              </w:rPr>
              <w:t xml:space="preserve">C: We would like to study network ES from scratch and not consider 5GA cases of ES </w:t>
            </w:r>
          </w:p>
          <w:p w14:paraId="58D3A4A3" w14:textId="77777777" w:rsidR="007F40D8" w:rsidRDefault="007F40D8" w:rsidP="007F40D8">
            <w:pPr>
              <w:widowControl w:val="0"/>
              <w:spacing w:line="276" w:lineRule="auto"/>
              <w:ind w:left="144" w:hanging="144"/>
              <w:rPr>
                <w:rFonts w:cs="Calibri"/>
              </w:rPr>
            </w:pPr>
            <w:proofErr w:type="spellStart"/>
            <w:r>
              <w:rPr>
                <w:rFonts w:cs="Calibri" w:hint="eastAsia"/>
              </w:rPr>
              <w:t>F</w:t>
            </w:r>
            <w:r>
              <w:rPr>
                <w:rFonts w:cs="Calibri"/>
              </w:rPr>
              <w:t>iberCorp</w:t>
            </w:r>
            <w:proofErr w:type="spellEnd"/>
            <w:r>
              <w:rPr>
                <w:rFonts w:cs="Calibri"/>
              </w:rPr>
              <w:t xml:space="preserve">: ES and mobility are really important use cases. </w:t>
            </w:r>
          </w:p>
          <w:p w14:paraId="4A5FDBBA" w14:textId="7487B591" w:rsidR="007F40D8" w:rsidRPr="00F74DE0" w:rsidRDefault="007F40D8" w:rsidP="007F40D8">
            <w:pPr>
              <w:widowControl w:val="0"/>
              <w:spacing w:line="276" w:lineRule="auto"/>
              <w:ind w:left="144" w:hanging="144"/>
              <w:rPr>
                <w:rFonts w:cs="Calibri" w:hint="eastAsia"/>
              </w:rPr>
            </w:pPr>
            <w:r>
              <w:rPr>
                <w:rFonts w:cs="Calibri"/>
              </w:rPr>
              <w:t>TI/</w:t>
            </w:r>
            <w:r>
              <w:rPr>
                <w:rFonts w:cs="Calibri" w:hint="eastAsia"/>
              </w:rPr>
              <w:t>N</w:t>
            </w:r>
            <w:r>
              <w:rPr>
                <w:rFonts w:cs="Calibri"/>
              </w:rPr>
              <w:t xml:space="preserve">okia/NTT/Jio: support </w:t>
            </w:r>
            <w:r w:rsidR="00E61D10">
              <w:rPr>
                <w:rFonts w:cs="Calibri"/>
              </w:rPr>
              <w:t>the two use cases.</w:t>
            </w:r>
          </w:p>
          <w:p w14:paraId="5A7D5898" w14:textId="6285CF10" w:rsidR="007F40D8" w:rsidRDefault="007F40D8" w:rsidP="007F40D8">
            <w:pPr>
              <w:widowControl w:val="0"/>
              <w:spacing w:line="276" w:lineRule="auto"/>
              <w:ind w:left="144" w:hanging="144"/>
              <w:rPr>
                <w:rStyle w:val="B1Char1"/>
                <w:lang w:eastAsia="en-US"/>
              </w:rPr>
            </w:pPr>
          </w:p>
          <w:p w14:paraId="4CAF3704" w14:textId="77777777" w:rsidR="00416020" w:rsidRPr="00897B79" w:rsidRDefault="00416020" w:rsidP="00416020">
            <w:pPr>
              <w:widowControl w:val="0"/>
              <w:spacing w:line="276" w:lineRule="auto"/>
              <w:ind w:left="144" w:hanging="144"/>
              <w:rPr>
                <w:rFonts w:cs="Calibri" w:hint="eastAsia"/>
                <w:b/>
                <w:bCs/>
                <w:color w:val="00B050"/>
              </w:rPr>
            </w:pPr>
            <w:r w:rsidRPr="00897B79">
              <w:rPr>
                <w:rFonts w:cs="Calibri"/>
                <w:b/>
                <w:bCs/>
                <w:color w:val="00B050"/>
              </w:rPr>
              <w:t>The following use case</w:t>
            </w:r>
            <w:r>
              <w:rPr>
                <w:rFonts w:cs="Calibri"/>
                <w:b/>
                <w:bCs/>
                <w:color w:val="00B050"/>
              </w:rPr>
              <w:t>s</w:t>
            </w:r>
            <w:r w:rsidRPr="00897B79">
              <w:rPr>
                <w:rFonts w:cs="Calibri"/>
                <w:b/>
                <w:bCs/>
                <w:color w:val="00B050"/>
              </w:rPr>
              <w:t xml:space="preserve"> will be studied in RAN3:</w:t>
            </w:r>
          </w:p>
          <w:p w14:paraId="78DE6E5D" w14:textId="77777777" w:rsidR="00416020" w:rsidRPr="00897B79" w:rsidRDefault="00416020" w:rsidP="00416020">
            <w:pPr>
              <w:pStyle w:val="afe"/>
              <w:widowControl w:val="0"/>
              <w:numPr>
                <w:ilvl w:val="0"/>
                <w:numId w:val="37"/>
              </w:numPr>
              <w:spacing w:line="276" w:lineRule="auto"/>
              <w:rPr>
                <w:rFonts w:cs="Calibri"/>
                <w:b/>
                <w:bCs/>
                <w:color w:val="00B050"/>
                <w:lang w:eastAsia="en-US"/>
              </w:rPr>
            </w:pPr>
            <w:r>
              <w:rPr>
                <w:rFonts w:cs="Calibri"/>
                <w:b/>
                <w:bCs/>
                <w:color w:val="00B050"/>
                <w:lang w:eastAsia="en-US"/>
              </w:rPr>
              <w:t>AI/ML based N</w:t>
            </w:r>
            <w:r w:rsidRPr="00897B79">
              <w:rPr>
                <w:rFonts w:cs="Calibri" w:hint="eastAsia"/>
                <w:b/>
                <w:bCs/>
                <w:color w:val="00B050"/>
                <w:lang w:eastAsia="en-US"/>
              </w:rPr>
              <w:t xml:space="preserve">etwork energy saving </w:t>
            </w:r>
          </w:p>
          <w:p w14:paraId="083CE4CB" w14:textId="77777777" w:rsidR="00416020" w:rsidRPr="00897B79" w:rsidRDefault="00416020" w:rsidP="00416020">
            <w:pPr>
              <w:pStyle w:val="afe"/>
              <w:widowControl w:val="0"/>
              <w:numPr>
                <w:ilvl w:val="0"/>
                <w:numId w:val="37"/>
              </w:numPr>
              <w:spacing w:line="276" w:lineRule="auto"/>
              <w:rPr>
                <w:rFonts w:cs="Calibri"/>
                <w:b/>
                <w:bCs/>
                <w:color w:val="00B050"/>
                <w:lang w:eastAsia="en-US"/>
              </w:rPr>
            </w:pPr>
            <w:r w:rsidRPr="00897B79">
              <w:rPr>
                <w:rFonts w:cs="Calibri" w:hint="eastAsia"/>
                <w:b/>
                <w:bCs/>
                <w:color w:val="00B050"/>
                <w:lang w:eastAsia="en-US"/>
              </w:rPr>
              <w:t xml:space="preserve">AI/ML based mobility optimization </w:t>
            </w:r>
          </w:p>
          <w:p w14:paraId="2321EEBA" w14:textId="77777777" w:rsidR="00416020" w:rsidRDefault="00416020" w:rsidP="00416020">
            <w:pPr>
              <w:widowControl w:val="0"/>
              <w:spacing w:line="276" w:lineRule="auto"/>
              <w:ind w:left="144" w:hanging="144"/>
              <w:rPr>
                <w:rFonts w:cs="Calibri"/>
                <w:b/>
                <w:bCs/>
                <w:lang w:eastAsia="en-US"/>
              </w:rPr>
            </w:pPr>
          </w:p>
          <w:p w14:paraId="67D02B23" w14:textId="77777777" w:rsidR="00416020" w:rsidRPr="00930C75" w:rsidRDefault="00416020" w:rsidP="00416020">
            <w:pPr>
              <w:widowControl w:val="0"/>
              <w:spacing w:line="276" w:lineRule="auto"/>
              <w:ind w:left="144" w:hanging="144"/>
              <w:rPr>
                <w:rFonts w:cs="Calibri"/>
                <w:b/>
                <w:bCs/>
                <w:color w:val="FF0000"/>
              </w:rPr>
            </w:pPr>
            <w:r w:rsidRPr="00930C75">
              <w:rPr>
                <w:rFonts w:cs="Calibri" w:hint="eastAsia"/>
                <w:b/>
                <w:bCs/>
                <w:color w:val="FF0000"/>
              </w:rPr>
              <w:t>O</w:t>
            </w:r>
            <w:r w:rsidRPr="00930C75">
              <w:rPr>
                <w:rFonts w:cs="Calibri"/>
                <w:b/>
                <w:bCs/>
                <w:color w:val="FF0000"/>
              </w:rPr>
              <w:t>ther use cases can be discussed in future meetings based on contributions.</w:t>
            </w:r>
          </w:p>
          <w:p w14:paraId="41A03E3A" w14:textId="77777777" w:rsidR="00DB0B5A" w:rsidRPr="00BE7025" w:rsidRDefault="00DB0B5A" w:rsidP="007F40D8">
            <w:pPr>
              <w:widowControl w:val="0"/>
              <w:spacing w:line="276" w:lineRule="auto"/>
              <w:ind w:left="144" w:hanging="144"/>
              <w:rPr>
                <w:rStyle w:val="B1Char1"/>
                <w:lang w:eastAsia="en-US"/>
              </w:rPr>
            </w:pPr>
          </w:p>
          <w:p w14:paraId="15BC99E3" w14:textId="77777777" w:rsidR="007F40D8" w:rsidRPr="00F46E58" w:rsidRDefault="007F40D8" w:rsidP="007F40D8">
            <w:pPr>
              <w:widowControl w:val="0"/>
              <w:spacing w:line="276" w:lineRule="auto"/>
              <w:ind w:left="144" w:hanging="144"/>
              <w:rPr>
                <w:rFonts w:cs="Calibri"/>
                <w:lang w:eastAsia="en-US"/>
              </w:rPr>
            </w:pPr>
            <w:r w:rsidRPr="00F46E58">
              <w:rPr>
                <w:rFonts w:cs="Calibri"/>
                <w:lang w:eastAsia="en-US"/>
              </w:rPr>
              <w:t>In 6G AI/ML study, the following new use cases can be considered:</w:t>
            </w:r>
          </w:p>
          <w:p w14:paraId="7F6844B2" w14:textId="77777777" w:rsidR="007F40D8" w:rsidRPr="00F46E58" w:rsidRDefault="007F40D8" w:rsidP="007F40D8">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 xml:space="preserve">AI/ML assisted </w:t>
            </w:r>
            <w:proofErr w:type="spellStart"/>
            <w:r w:rsidRPr="00F46E58">
              <w:rPr>
                <w:rFonts w:cs="Calibri"/>
                <w:lang w:eastAsia="en-US"/>
              </w:rPr>
              <w:t>QoE</w:t>
            </w:r>
            <w:proofErr w:type="spellEnd"/>
          </w:p>
          <w:p w14:paraId="5E205972" w14:textId="77777777" w:rsidR="007F40D8" w:rsidRPr="00F46E58" w:rsidRDefault="007F40D8" w:rsidP="007F40D8">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Cross-domain collaboration for AI/ML</w:t>
            </w:r>
          </w:p>
          <w:p w14:paraId="1A146320" w14:textId="77777777" w:rsidR="007F40D8" w:rsidRDefault="007F40D8" w:rsidP="007F40D8">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Agentic AI</w:t>
            </w:r>
          </w:p>
          <w:p w14:paraId="1B2B8E01" w14:textId="77777777" w:rsidR="007F40D8" w:rsidRDefault="007F40D8" w:rsidP="007F40D8">
            <w:pPr>
              <w:widowControl w:val="0"/>
              <w:spacing w:line="276" w:lineRule="auto"/>
              <w:ind w:left="144" w:hanging="144"/>
              <w:rPr>
                <w:rFonts w:cs="Calibri"/>
                <w:lang w:eastAsia="en-US"/>
              </w:rPr>
            </w:pPr>
            <w:r>
              <w:rPr>
                <w:rFonts w:cs="Calibri" w:hint="eastAsia"/>
                <w:lang w:eastAsia="en-US"/>
              </w:rPr>
              <w:t>-</w:t>
            </w:r>
            <w:r>
              <w:rPr>
                <w:rFonts w:cs="Calibri"/>
                <w:lang w:eastAsia="en-US"/>
              </w:rPr>
              <w:t xml:space="preserve"> </w:t>
            </w:r>
            <w:r w:rsidRPr="00BE7025">
              <w:rPr>
                <w:rFonts w:cs="Calibri"/>
                <w:lang w:eastAsia="en-US"/>
              </w:rPr>
              <w:t>AI computing resource management</w:t>
            </w:r>
          </w:p>
          <w:p w14:paraId="70F38BDC" w14:textId="77777777" w:rsidR="007F40D8" w:rsidRDefault="007F40D8" w:rsidP="007F40D8">
            <w:pPr>
              <w:widowControl w:val="0"/>
              <w:spacing w:line="276" w:lineRule="auto"/>
              <w:ind w:left="144" w:hanging="144"/>
              <w:rPr>
                <w:rFonts w:cs="Calibri"/>
              </w:rPr>
            </w:pPr>
            <w:r>
              <w:rPr>
                <w:rFonts w:cs="Calibri" w:hint="eastAsia"/>
              </w:rPr>
              <w:t>-</w:t>
            </w:r>
            <w:r>
              <w:rPr>
                <w:rFonts w:cs="Calibri"/>
              </w:rPr>
              <w:t xml:space="preserve"> </w:t>
            </w:r>
            <w:r w:rsidRPr="00876ECB">
              <w:rPr>
                <w:rFonts w:cs="Calibri"/>
              </w:rPr>
              <w:t>AI/ML-enabled RAN Digital Twin for leveraging environmental data</w:t>
            </w:r>
          </w:p>
          <w:p w14:paraId="4A496C69" w14:textId="77777777" w:rsidR="007F40D8" w:rsidRDefault="007F40D8" w:rsidP="007F40D8">
            <w:pPr>
              <w:widowControl w:val="0"/>
              <w:spacing w:line="276" w:lineRule="auto"/>
              <w:ind w:left="144" w:hanging="144"/>
              <w:rPr>
                <w:rFonts w:cs="Calibri"/>
              </w:rPr>
            </w:pPr>
            <w:r>
              <w:rPr>
                <w:rFonts w:cs="Calibri" w:hint="eastAsia"/>
              </w:rPr>
              <w:t xml:space="preserve">- </w:t>
            </w:r>
            <w:r w:rsidRPr="005F3ADE">
              <w:rPr>
                <w:rFonts w:cs="Calibri" w:hint="eastAsia"/>
              </w:rPr>
              <w:t>AI/ML-assisted resilience</w:t>
            </w:r>
          </w:p>
          <w:p w14:paraId="7DD0CAC9" w14:textId="77777777" w:rsidR="007F40D8" w:rsidRDefault="007F40D8" w:rsidP="007F40D8">
            <w:pPr>
              <w:widowControl w:val="0"/>
              <w:spacing w:line="276" w:lineRule="auto"/>
              <w:ind w:left="144" w:hanging="144"/>
              <w:rPr>
                <w:rFonts w:cs="Calibri"/>
              </w:rPr>
            </w:pPr>
            <w:r>
              <w:rPr>
                <w:rFonts w:cs="Calibri" w:hint="eastAsia"/>
              </w:rPr>
              <w:t>-</w:t>
            </w:r>
            <w:r>
              <w:rPr>
                <w:rFonts w:cs="Calibri"/>
              </w:rPr>
              <w:t xml:space="preserve"> Network for AI</w:t>
            </w:r>
          </w:p>
          <w:p w14:paraId="040F7DBA" w14:textId="39880D70" w:rsidR="001D35FF" w:rsidRPr="001D35FF" w:rsidRDefault="001D35FF" w:rsidP="001D35FF">
            <w:pPr>
              <w:widowControl w:val="0"/>
              <w:spacing w:line="276" w:lineRule="auto"/>
              <w:ind w:left="144" w:hanging="144"/>
              <w:rPr>
                <w:rFonts w:cs="Calibri" w:hint="eastAsia"/>
              </w:rPr>
            </w:pP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3"/>
            </w:pPr>
            <w:bookmarkStart w:id="15" w:name="OLE_LINK3"/>
            <w:r w:rsidRPr="006706AE">
              <w:rPr>
                <w:rFonts w:eastAsia="等线"/>
                <w:iCs/>
                <w:kern w:val="2"/>
                <w:szCs w:val="28"/>
              </w:rPr>
              <w:lastRenderedPageBreak/>
              <w:t>10.</w:t>
            </w:r>
            <w:r w:rsidR="00D423CA">
              <w:rPr>
                <w:rFonts w:eastAsia="等线"/>
                <w:iCs/>
                <w:kern w:val="2"/>
                <w:szCs w:val="28"/>
              </w:rPr>
              <w:t>5</w:t>
            </w:r>
            <w:r w:rsidRPr="006706AE">
              <w:rPr>
                <w:rFonts w:eastAsia="等线"/>
                <w:iCs/>
                <w:kern w:val="2"/>
                <w:szCs w:val="28"/>
              </w:rPr>
              <w:t>.</w:t>
            </w:r>
            <w:r w:rsidR="00B5439D" w:rsidRPr="006706AE">
              <w:rPr>
                <w:rFonts w:eastAsia="等线"/>
                <w:iCs/>
                <w:kern w:val="2"/>
                <w:szCs w:val="28"/>
              </w:rPr>
              <w:t>2</w:t>
            </w:r>
            <w:r w:rsidRPr="006706AE">
              <w:rPr>
                <w:rFonts w:eastAsia="等线"/>
                <w:iCs/>
                <w:kern w:val="2"/>
                <w:szCs w:val="28"/>
              </w:rPr>
              <w:t xml:space="preserve">. </w:t>
            </w:r>
            <w:r w:rsidRPr="006706AE">
              <w:t>AI/ML framework</w:t>
            </w:r>
            <w:bookmarkEnd w:id="15"/>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D93AD2" w:rsidRPr="006706AE" w14:paraId="330844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B564C" w14:textId="41DACA5A" w:rsidR="00D93AD2" w:rsidRPr="00D93AD2" w:rsidRDefault="00C834B0" w:rsidP="00D93AD2">
            <w:pPr>
              <w:widowControl w:val="0"/>
              <w:spacing w:line="276" w:lineRule="auto"/>
              <w:ind w:left="144" w:hanging="144"/>
              <w:rPr>
                <w:rFonts w:cs="Calibri"/>
                <w:highlight w:val="yellow"/>
                <w:lang w:eastAsia="en-US"/>
              </w:rPr>
            </w:pPr>
            <w:hyperlink r:id="rId587" w:history="1">
              <w:r w:rsidR="00D93AD2" w:rsidRPr="00D93AD2">
                <w:rPr>
                  <w:rFonts w:cs="Calibri"/>
                  <w:highlight w:val="yellow"/>
                  <w:lang w:eastAsia="en-US"/>
                </w:rPr>
                <w:t>R3-256602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A7396" w14:textId="218CCB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Federated Learning Framework for AI/ML for RAN (</w:t>
            </w:r>
            <w:proofErr w:type="spellStart"/>
            <w:r w:rsidRPr="00D93AD2">
              <w:rPr>
                <w:rFonts w:cs="Calibri"/>
                <w:lang w:eastAsia="en-US"/>
              </w:rPr>
              <w:t>Tejas</w:t>
            </w:r>
            <w:proofErr w:type="spellEnd"/>
            <w:r w:rsidRPr="00D93AD2">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A97A4" w14:textId="3BF669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F877E5">
            <w:pPr>
              <w:pStyle w:val="2"/>
            </w:pPr>
            <w:r w:rsidRPr="006706AE">
              <w:rPr>
                <w:kern w:val="2"/>
              </w:rPr>
              <w:t>10.</w:t>
            </w:r>
            <w:r>
              <w:rPr>
                <w:kern w:val="2"/>
              </w:rPr>
              <w:t>6</w:t>
            </w:r>
            <w:r w:rsidRPr="006706AE">
              <w:rPr>
                <w:kern w:val="2"/>
              </w:rPr>
              <w:t xml:space="preserve">. </w:t>
            </w:r>
            <w:r w:rsidR="00DE3ACD">
              <w:t>Mobility for 6GR</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F877E5">
            <w:pPr>
              <w:pStyle w:val="2"/>
            </w:pPr>
            <w:r w:rsidRPr="006706AE">
              <w:rPr>
                <w:kern w:val="2"/>
              </w:rPr>
              <w:t>10.</w:t>
            </w:r>
            <w:r>
              <w:rPr>
                <w:kern w:val="2"/>
              </w:rPr>
              <w:t>7</w:t>
            </w:r>
            <w:r w:rsidRPr="006706AE">
              <w:rPr>
                <w:kern w:val="2"/>
              </w:rPr>
              <w:t xml:space="preserve">. </w:t>
            </w:r>
            <w:r w:rsidR="00DE3ACD">
              <w:t>I</w:t>
            </w:r>
            <w:r>
              <w:t>nterworkin</w:t>
            </w:r>
            <w:r w:rsidR="002D258F">
              <w:t>g</w:t>
            </w:r>
            <w:r w:rsidR="00DE3ACD">
              <w:t xml:space="preserve"> between 6GR and NR</w:t>
            </w:r>
          </w:p>
        </w:tc>
      </w:tr>
      <w:bookmarkEnd w:id="11"/>
      <w:bookmarkEnd w:id="12"/>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1"/>
              <w:rPr>
                <w:lang w:eastAsia="en-US"/>
              </w:rPr>
            </w:pPr>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p>
          <w:p w14:paraId="72F75081" w14:textId="1637ECC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88" w:history="1">
              <w:r w:rsidR="004F71FE">
                <w:rPr>
                  <w:rStyle w:val="afa"/>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D832DD">
            <w:pPr>
              <w:pStyle w:val="2"/>
            </w:pPr>
            <w:r w:rsidRPr="006706AE">
              <w:t>1</w:t>
            </w:r>
            <w:r w:rsidR="00627452" w:rsidRPr="006706AE">
              <w:t>1</w:t>
            </w:r>
            <w:r w:rsidRPr="006706AE">
              <w:t>.1. General</w:t>
            </w:r>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D93AD2" w:rsidRPr="006706AE" w14:paraId="736953F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9D3BB" w14:textId="4C296647" w:rsidR="00D93AD2" w:rsidRPr="00D93AD2" w:rsidRDefault="00C834B0" w:rsidP="00D93AD2">
            <w:pPr>
              <w:widowControl w:val="0"/>
              <w:spacing w:line="276" w:lineRule="auto"/>
              <w:ind w:left="144" w:hanging="144"/>
              <w:rPr>
                <w:rFonts w:cs="Calibri"/>
                <w:highlight w:val="yellow"/>
                <w:lang w:eastAsia="en-US"/>
              </w:rPr>
            </w:pPr>
            <w:hyperlink r:id="rId589" w:history="1">
              <w:r w:rsidR="00D93AD2" w:rsidRPr="00D93AD2">
                <w:rPr>
                  <w:rFonts w:cs="Calibri"/>
                  <w:highlight w:val="yellow"/>
                  <w:lang w:eastAsia="en-US"/>
                </w:rPr>
                <w:t>R3-256774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7C972F" w14:textId="114011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247CD" w14:textId="61E9FA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D832DD">
            <w:pPr>
              <w:pStyle w:val="2"/>
            </w:pPr>
            <w:r w:rsidRPr="006706AE">
              <w:t>1</w:t>
            </w:r>
            <w:r w:rsidR="00627452" w:rsidRPr="006706AE">
              <w:t>1</w:t>
            </w:r>
            <w:r w:rsidRPr="006706AE">
              <w:t>.2. MRO Enhancements</w:t>
            </w:r>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BEFC98D" w14:textId="2B91A4B7" w:rsidR="0051028A" w:rsidRPr="006706AE" w:rsidRDefault="0051028A" w:rsidP="00D832DD">
            <w:pPr>
              <w:pStyle w:val="3"/>
              <w:rPr>
                <w:rFonts w:eastAsia="等线"/>
              </w:rPr>
            </w:pPr>
            <w:r w:rsidRPr="006706AE">
              <w:rPr>
                <w:rFonts w:eastAsia="等线"/>
              </w:rPr>
              <w:t>1</w:t>
            </w:r>
            <w:r w:rsidR="00627452" w:rsidRPr="006706AE">
              <w:rPr>
                <w:rFonts w:eastAsia="等线"/>
              </w:rPr>
              <w:t>1</w:t>
            </w:r>
            <w:r w:rsidRPr="006706AE">
              <w:rPr>
                <w:rFonts w:eastAsia="等线"/>
              </w:rPr>
              <w:t>.2.1. Inter-CU LTM</w:t>
            </w:r>
          </w:p>
        </w:tc>
      </w:tr>
      <w:tr w:rsidR="00D93AD2" w:rsidRPr="006706AE" w14:paraId="64C472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6AA66" w14:textId="00564D6A" w:rsidR="00D93AD2" w:rsidRPr="00D93AD2" w:rsidRDefault="00C834B0" w:rsidP="00D93AD2">
            <w:pPr>
              <w:widowControl w:val="0"/>
              <w:spacing w:line="276" w:lineRule="auto"/>
              <w:ind w:left="144" w:hanging="144"/>
              <w:rPr>
                <w:rFonts w:cs="Calibri"/>
                <w:highlight w:val="yellow"/>
                <w:lang w:eastAsia="en-US"/>
              </w:rPr>
            </w:pPr>
            <w:hyperlink r:id="rId590" w:history="1">
              <w:r w:rsidR="00D93AD2" w:rsidRPr="00D93AD2">
                <w:rPr>
                  <w:rFonts w:cs="Calibri"/>
                  <w:highlight w:val="yellow"/>
                  <w:lang w:eastAsia="en-US"/>
                </w:rPr>
                <w:t>R3-256601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3BF0F" w14:textId="59D3E4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5582C" w14:textId="30F18A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A6E3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2991" w14:textId="0C3BDB21" w:rsidR="00D93AD2" w:rsidRPr="00D93AD2" w:rsidRDefault="00C834B0" w:rsidP="00D93AD2">
            <w:pPr>
              <w:widowControl w:val="0"/>
              <w:spacing w:line="276" w:lineRule="auto"/>
              <w:ind w:left="144" w:hanging="144"/>
              <w:rPr>
                <w:rFonts w:cs="Calibri"/>
                <w:highlight w:val="yellow"/>
                <w:lang w:eastAsia="en-US"/>
              </w:rPr>
            </w:pPr>
            <w:hyperlink r:id="rId591" w:history="1">
              <w:r w:rsidR="00D93AD2" w:rsidRPr="00D93AD2">
                <w:rPr>
                  <w:rFonts w:cs="Calibri"/>
                  <w:highlight w:val="yellow"/>
                  <w:lang w:eastAsia="en-US"/>
                </w:rPr>
                <w:t>R3-256608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4C70D2" w14:textId="5DE7A51B"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1DA0" w14:textId="1AB5E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4B2A6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73B72F" w14:textId="587051D8" w:rsidR="00D93AD2" w:rsidRPr="00D93AD2" w:rsidRDefault="00C834B0" w:rsidP="00D93AD2">
            <w:pPr>
              <w:widowControl w:val="0"/>
              <w:spacing w:line="276" w:lineRule="auto"/>
              <w:ind w:left="144" w:hanging="144"/>
              <w:rPr>
                <w:rFonts w:cs="Calibri"/>
                <w:highlight w:val="yellow"/>
                <w:lang w:eastAsia="en-US"/>
              </w:rPr>
            </w:pPr>
            <w:hyperlink r:id="rId592" w:history="1">
              <w:r w:rsidR="00D93AD2" w:rsidRPr="00D93AD2">
                <w:rPr>
                  <w:rFonts w:cs="Calibri"/>
                  <w:highlight w:val="yellow"/>
                  <w:lang w:eastAsia="en-US"/>
                </w:rPr>
                <w:t>R3-256656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4760BE" w14:textId="4D84F0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70442" w14:textId="000CDE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AAE3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300BE" w14:textId="39DA4629" w:rsidR="00D93AD2" w:rsidRPr="00D93AD2" w:rsidRDefault="00C834B0" w:rsidP="00D93AD2">
            <w:pPr>
              <w:widowControl w:val="0"/>
              <w:spacing w:line="276" w:lineRule="auto"/>
              <w:ind w:left="144" w:hanging="144"/>
              <w:rPr>
                <w:rFonts w:cs="Calibri"/>
                <w:highlight w:val="yellow"/>
                <w:lang w:eastAsia="en-US"/>
              </w:rPr>
            </w:pPr>
            <w:hyperlink r:id="rId593" w:history="1">
              <w:r w:rsidR="00D93AD2" w:rsidRPr="00D93AD2">
                <w:rPr>
                  <w:rFonts w:cs="Calibri"/>
                  <w:highlight w:val="yellow"/>
                  <w:lang w:eastAsia="en-US"/>
                </w:rPr>
                <w:t>R3-256666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4BD1" w14:textId="2A87BE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9861D" w14:textId="34A35B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208E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E26FC" w14:textId="52F42BAB" w:rsidR="00D93AD2" w:rsidRPr="00D93AD2" w:rsidRDefault="00C834B0" w:rsidP="00D93AD2">
            <w:pPr>
              <w:widowControl w:val="0"/>
              <w:spacing w:line="276" w:lineRule="auto"/>
              <w:ind w:left="144" w:hanging="144"/>
              <w:rPr>
                <w:rFonts w:cs="Calibri"/>
                <w:highlight w:val="yellow"/>
                <w:lang w:eastAsia="en-US"/>
              </w:rPr>
            </w:pPr>
            <w:hyperlink r:id="rId594" w:history="1">
              <w:r w:rsidR="00D93AD2" w:rsidRPr="00D93AD2">
                <w:rPr>
                  <w:rFonts w:cs="Calibri"/>
                  <w:highlight w:val="yellow"/>
                  <w:lang w:eastAsia="en-US"/>
                </w:rPr>
                <w:t>R3-256755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A544E" w14:textId="6B9110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 on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E78" w14:textId="373ED3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D08F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1F31" w14:textId="2035D76A" w:rsidR="00D93AD2" w:rsidRPr="00D93AD2" w:rsidRDefault="00C834B0" w:rsidP="00D93AD2">
            <w:pPr>
              <w:widowControl w:val="0"/>
              <w:spacing w:line="276" w:lineRule="auto"/>
              <w:ind w:left="144" w:hanging="144"/>
              <w:rPr>
                <w:rFonts w:cs="Calibri"/>
                <w:highlight w:val="yellow"/>
                <w:lang w:eastAsia="en-US"/>
              </w:rPr>
            </w:pPr>
            <w:hyperlink r:id="rId595" w:history="1">
              <w:r w:rsidR="00D93AD2" w:rsidRPr="00D93AD2">
                <w:rPr>
                  <w:rFonts w:cs="Calibri"/>
                  <w:highlight w:val="yellow"/>
                  <w:lang w:eastAsia="en-US"/>
                </w:rPr>
                <w:t>R3-256775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3722B" w14:textId="51A77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FAD85" w14:textId="20F79A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7246D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20BCF" w14:textId="606DC398" w:rsidR="00D93AD2" w:rsidRPr="00D93AD2" w:rsidRDefault="00C834B0" w:rsidP="00D93AD2">
            <w:pPr>
              <w:widowControl w:val="0"/>
              <w:spacing w:line="276" w:lineRule="auto"/>
              <w:ind w:left="144" w:hanging="144"/>
              <w:rPr>
                <w:rFonts w:cs="Calibri"/>
                <w:highlight w:val="yellow"/>
                <w:lang w:eastAsia="en-US"/>
              </w:rPr>
            </w:pPr>
            <w:hyperlink r:id="rId596" w:history="1">
              <w:r w:rsidR="00D93AD2" w:rsidRPr="00D93AD2">
                <w:rPr>
                  <w:rFonts w:cs="Calibri"/>
                  <w:highlight w:val="yellow"/>
                  <w:lang w:eastAsia="en-US"/>
                </w:rPr>
                <w:t>R3-256782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BC370" w14:textId="647AA8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58538" w14:textId="5098ED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53D9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4DC91" w14:textId="12F2A3B3" w:rsidR="00D93AD2" w:rsidRPr="00D93AD2" w:rsidRDefault="00C834B0" w:rsidP="00D93AD2">
            <w:pPr>
              <w:widowControl w:val="0"/>
              <w:spacing w:line="276" w:lineRule="auto"/>
              <w:ind w:left="144" w:hanging="144"/>
              <w:rPr>
                <w:rFonts w:cs="Calibri"/>
                <w:highlight w:val="yellow"/>
                <w:lang w:eastAsia="en-US"/>
              </w:rPr>
            </w:pPr>
            <w:hyperlink r:id="rId597" w:history="1">
              <w:r w:rsidR="00D93AD2" w:rsidRPr="00D93AD2">
                <w:rPr>
                  <w:rFonts w:cs="Calibri"/>
                  <w:highlight w:val="yellow"/>
                  <w:lang w:eastAsia="en-US"/>
                </w:rPr>
                <w:t>R3-256910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E7B93" w14:textId="6BCBDA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6229" w14:textId="06989E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3DB834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36A11" w14:textId="4F8877AC" w:rsidR="00D93AD2" w:rsidRPr="00D93AD2" w:rsidRDefault="00C834B0" w:rsidP="00D93AD2">
            <w:pPr>
              <w:widowControl w:val="0"/>
              <w:spacing w:line="276" w:lineRule="auto"/>
              <w:ind w:left="144" w:hanging="144"/>
              <w:rPr>
                <w:rFonts w:cs="Calibri"/>
                <w:highlight w:val="yellow"/>
                <w:lang w:eastAsia="en-US"/>
              </w:rPr>
            </w:pPr>
            <w:hyperlink r:id="rId598" w:history="1">
              <w:r w:rsidR="00D93AD2" w:rsidRPr="00D93AD2">
                <w:rPr>
                  <w:rFonts w:cs="Calibri"/>
                  <w:highlight w:val="yellow"/>
                  <w:lang w:eastAsia="en-US"/>
                </w:rPr>
                <w:t>R3-256966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8F221" w14:textId="5EF2FE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DC1AA" w14:textId="2B14E9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3234B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938DA" w14:textId="072D2C22" w:rsidR="00D93AD2" w:rsidRPr="00D93AD2" w:rsidRDefault="00C834B0" w:rsidP="00D93AD2">
            <w:pPr>
              <w:widowControl w:val="0"/>
              <w:spacing w:line="276" w:lineRule="auto"/>
              <w:ind w:left="144" w:hanging="144"/>
              <w:rPr>
                <w:rFonts w:cs="Calibri"/>
                <w:highlight w:val="yellow"/>
                <w:lang w:eastAsia="en-US"/>
              </w:rPr>
            </w:pPr>
            <w:hyperlink r:id="rId599" w:history="1">
              <w:r w:rsidR="00D93AD2" w:rsidRPr="00D93AD2">
                <w:rPr>
                  <w:rFonts w:cs="Calibri"/>
                  <w:highlight w:val="yellow"/>
                  <w:lang w:eastAsia="en-US"/>
                </w:rPr>
                <w:t>R3-257115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6E5A7" w14:textId="53D44D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inter-</w:t>
            </w:r>
            <w:proofErr w:type="spellStart"/>
            <w:r w:rsidRPr="00D93AD2">
              <w:rPr>
                <w:rFonts w:cs="Calibri"/>
                <w:lang w:eastAsia="en-US"/>
              </w:rPr>
              <w:t>gNB</w:t>
            </w:r>
            <w:proofErr w:type="spellEnd"/>
            <w:r w:rsidRPr="00D93AD2">
              <w:rPr>
                <w:rFonts w:cs="Calibri"/>
                <w:lang w:eastAsia="en-US"/>
              </w:rPr>
              <w:t xml:space="preserve">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21F9B" w14:textId="12BCF5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8AAA42C" w14:textId="08C621E6" w:rsidR="0051028A" w:rsidRPr="006706AE" w:rsidRDefault="0051028A" w:rsidP="00D832DD">
            <w:pPr>
              <w:pStyle w:val="3"/>
              <w:rPr>
                <w:rFonts w:eastAsia="等线"/>
              </w:rPr>
            </w:pPr>
            <w:r w:rsidRPr="006706AE">
              <w:rPr>
                <w:rFonts w:eastAsia="等线"/>
              </w:rPr>
              <w:t>1</w:t>
            </w:r>
            <w:r w:rsidR="00627452" w:rsidRPr="006706AE">
              <w:rPr>
                <w:rFonts w:eastAsia="等线"/>
              </w:rPr>
              <w:t>1</w:t>
            </w:r>
            <w:r w:rsidRPr="006706AE">
              <w:rPr>
                <w:rFonts w:eastAsia="等线"/>
              </w:rPr>
              <w:t>.2.2. Intra-CU conditional LTM</w:t>
            </w:r>
          </w:p>
        </w:tc>
      </w:tr>
      <w:tr w:rsidR="00D93AD2" w:rsidRPr="006706AE" w14:paraId="575A67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E4AE9" w14:textId="0D38B64B" w:rsidR="00D93AD2" w:rsidRPr="00D93AD2" w:rsidRDefault="00C834B0" w:rsidP="00D93AD2">
            <w:pPr>
              <w:widowControl w:val="0"/>
              <w:spacing w:line="276" w:lineRule="auto"/>
              <w:ind w:left="144" w:hanging="144"/>
              <w:rPr>
                <w:rFonts w:cs="Calibri"/>
                <w:highlight w:val="yellow"/>
                <w:lang w:eastAsia="en-US"/>
              </w:rPr>
            </w:pPr>
            <w:hyperlink r:id="rId600" w:history="1">
              <w:r w:rsidR="00D93AD2" w:rsidRPr="00D93AD2">
                <w:rPr>
                  <w:rFonts w:cs="Calibri"/>
                  <w:highlight w:val="yellow"/>
                  <w:lang w:eastAsia="en-US"/>
                </w:rPr>
                <w:t>R3-256600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C8344" w14:textId="294AB6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4B181" w14:textId="3235C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2443B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522C2" w14:textId="34C813E2" w:rsidR="00D93AD2" w:rsidRPr="00D93AD2" w:rsidRDefault="00C834B0" w:rsidP="00D93AD2">
            <w:pPr>
              <w:widowControl w:val="0"/>
              <w:spacing w:line="276" w:lineRule="auto"/>
              <w:ind w:left="144" w:hanging="144"/>
              <w:rPr>
                <w:rFonts w:cs="Calibri"/>
                <w:highlight w:val="yellow"/>
                <w:lang w:eastAsia="en-US"/>
              </w:rPr>
            </w:pPr>
            <w:hyperlink r:id="rId601" w:history="1">
              <w:r w:rsidR="00D93AD2" w:rsidRPr="00D93AD2">
                <w:rPr>
                  <w:rFonts w:cs="Calibri"/>
                  <w:highlight w:val="yellow"/>
                  <w:lang w:eastAsia="en-US"/>
                </w:rPr>
                <w:t>R3-256611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4E69" w14:textId="163391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Intra-CU conditional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3D522" w14:textId="536260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050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6134F8" w14:textId="1E27BAA2" w:rsidR="00D93AD2" w:rsidRPr="00D93AD2" w:rsidRDefault="00C834B0" w:rsidP="00D93AD2">
            <w:pPr>
              <w:widowControl w:val="0"/>
              <w:spacing w:line="276" w:lineRule="auto"/>
              <w:ind w:left="144" w:hanging="144"/>
              <w:rPr>
                <w:rFonts w:cs="Calibri"/>
                <w:highlight w:val="yellow"/>
                <w:lang w:eastAsia="en-US"/>
              </w:rPr>
            </w:pPr>
            <w:hyperlink r:id="rId602" w:history="1">
              <w:r w:rsidR="00D93AD2" w:rsidRPr="00D93AD2">
                <w:rPr>
                  <w:rFonts w:cs="Calibri"/>
                  <w:highlight w:val="yellow"/>
                  <w:lang w:eastAsia="en-US"/>
                </w:rPr>
                <w:t>R3-256657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9FBDE" w14:textId="0C91DB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02B2C" w14:textId="52B005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F2465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1C4E7" w14:textId="49EFD7F3" w:rsidR="00D93AD2" w:rsidRPr="00D93AD2" w:rsidRDefault="00C834B0" w:rsidP="00D93AD2">
            <w:pPr>
              <w:widowControl w:val="0"/>
              <w:spacing w:line="276" w:lineRule="auto"/>
              <w:ind w:left="144" w:hanging="144"/>
              <w:rPr>
                <w:rFonts w:cs="Calibri"/>
                <w:highlight w:val="yellow"/>
                <w:lang w:eastAsia="en-US"/>
              </w:rPr>
            </w:pPr>
            <w:hyperlink r:id="rId603" w:history="1">
              <w:r w:rsidR="00D93AD2" w:rsidRPr="00D93AD2">
                <w:rPr>
                  <w:rFonts w:cs="Calibri"/>
                  <w:highlight w:val="yellow"/>
                  <w:lang w:eastAsia="en-US"/>
                </w:rPr>
                <w:t>R3-256667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BB293" w14:textId="06A85B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E9761" w14:textId="03BEEC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FDE72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F1E510" w14:textId="2A9A4296" w:rsidR="00D93AD2" w:rsidRPr="00D93AD2" w:rsidRDefault="00C834B0" w:rsidP="00D93AD2">
            <w:pPr>
              <w:widowControl w:val="0"/>
              <w:spacing w:line="276" w:lineRule="auto"/>
              <w:ind w:left="144" w:hanging="144"/>
              <w:rPr>
                <w:rFonts w:cs="Calibri"/>
                <w:highlight w:val="yellow"/>
                <w:lang w:eastAsia="en-US"/>
              </w:rPr>
            </w:pPr>
            <w:hyperlink r:id="rId604" w:history="1">
              <w:r w:rsidR="00D93AD2" w:rsidRPr="00D93AD2">
                <w:rPr>
                  <w:rFonts w:cs="Calibri"/>
                  <w:highlight w:val="yellow"/>
                  <w:lang w:eastAsia="en-US"/>
                </w:rPr>
                <w:t>R3-256756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ED68B5" w14:textId="01C18D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D6D60D" w14:textId="796EE4A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3AF20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E8EF8" w14:textId="5DC39A94" w:rsidR="00D93AD2" w:rsidRPr="00D93AD2" w:rsidRDefault="00C834B0" w:rsidP="00D93AD2">
            <w:pPr>
              <w:widowControl w:val="0"/>
              <w:spacing w:line="276" w:lineRule="auto"/>
              <w:ind w:left="144" w:hanging="144"/>
              <w:rPr>
                <w:rFonts w:cs="Calibri"/>
                <w:highlight w:val="yellow"/>
                <w:lang w:eastAsia="en-US"/>
              </w:rPr>
            </w:pPr>
            <w:hyperlink r:id="rId605" w:history="1">
              <w:r w:rsidR="00D93AD2" w:rsidRPr="00D93AD2">
                <w:rPr>
                  <w:rFonts w:cs="Calibri"/>
                  <w:highlight w:val="yellow"/>
                  <w:lang w:eastAsia="en-US"/>
                </w:rPr>
                <w:t>R3-256776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9FC8" w14:textId="42993A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616D6A" w14:textId="0B780A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4071F8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0979D" w14:textId="0D0E1861" w:rsidR="00D93AD2" w:rsidRPr="00D93AD2" w:rsidRDefault="00C834B0" w:rsidP="00D93AD2">
            <w:pPr>
              <w:widowControl w:val="0"/>
              <w:spacing w:line="276" w:lineRule="auto"/>
              <w:ind w:left="144" w:hanging="144"/>
              <w:rPr>
                <w:rFonts w:cs="Calibri"/>
                <w:highlight w:val="yellow"/>
                <w:lang w:eastAsia="en-US"/>
              </w:rPr>
            </w:pPr>
            <w:hyperlink r:id="rId606" w:history="1">
              <w:r w:rsidR="00D93AD2" w:rsidRPr="00D93AD2">
                <w:rPr>
                  <w:rFonts w:cs="Calibri"/>
                  <w:highlight w:val="yellow"/>
                  <w:lang w:eastAsia="en-US"/>
                </w:rPr>
                <w:t>R3-256783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524B8" w14:textId="35B21709"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E9A02" w14:textId="0C2A8AD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13CB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3C248" w14:textId="276C06F7" w:rsidR="00D93AD2" w:rsidRPr="00D93AD2" w:rsidRDefault="00C834B0" w:rsidP="00D93AD2">
            <w:pPr>
              <w:widowControl w:val="0"/>
              <w:spacing w:line="276" w:lineRule="auto"/>
              <w:ind w:left="144" w:hanging="144"/>
              <w:rPr>
                <w:rFonts w:cs="Calibri"/>
                <w:highlight w:val="yellow"/>
                <w:lang w:eastAsia="en-US"/>
              </w:rPr>
            </w:pPr>
            <w:hyperlink r:id="rId607" w:history="1">
              <w:r w:rsidR="00D93AD2" w:rsidRPr="00D93AD2">
                <w:rPr>
                  <w:rFonts w:cs="Calibri"/>
                  <w:highlight w:val="yellow"/>
                  <w:lang w:eastAsia="en-US"/>
                </w:rPr>
                <w:t>R3-256911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F469" w14:textId="10948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D3916" w14:textId="2C13F4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98104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F599" w14:textId="4E3C5C0E" w:rsidR="00D93AD2" w:rsidRPr="00D93AD2" w:rsidRDefault="00C834B0" w:rsidP="00D93AD2">
            <w:pPr>
              <w:widowControl w:val="0"/>
              <w:spacing w:line="276" w:lineRule="auto"/>
              <w:ind w:left="144" w:hanging="144"/>
              <w:rPr>
                <w:rFonts w:cs="Calibri"/>
                <w:highlight w:val="yellow"/>
                <w:lang w:eastAsia="en-US"/>
              </w:rPr>
            </w:pPr>
            <w:hyperlink r:id="rId608" w:history="1">
              <w:r w:rsidR="00D93AD2" w:rsidRPr="00D93AD2">
                <w:rPr>
                  <w:rFonts w:cs="Calibri"/>
                  <w:highlight w:val="yellow"/>
                  <w:lang w:eastAsia="en-US"/>
                </w:rPr>
                <w:t>R3-256967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3E86A" w14:textId="54426C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811D5" w14:textId="13388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883016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E3D54" w14:textId="23A9D09F" w:rsidR="00D93AD2" w:rsidRPr="00D93AD2" w:rsidRDefault="00C834B0" w:rsidP="00D93AD2">
            <w:pPr>
              <w:widowControl w:val="0"/>
              <w:spacing w:line="276" w:lineRule="auto"/>
              <w:ind w:left="144" w:hanging="144"/>
              <w:rPr>
                <w:rFonts w:cs="Calibri"/>
                <w:highlight w:val="yellow"/>
                <w:lang w:eastAsia="en-US"/>
              </w:rPr>
            </w:pPr>
            <w:hyperlink r:id="rId609" w:history="1">
              <w:r w:rsidR="00D93AD2" w:rsidRPr="00D93AD2">
                <w:rPr>
                  <w:rFonts w:cs="Calibri"/>
                  <w:highlight w:val="yellow"/>
                  <w:lang w:eastAsia="en-US"/>
                </w:rPr>
                <w:t>R3-257116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36762" w14:textId="640D04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73AF" w14:textId="62823B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1"/>
              <w:rPr>
                <w:lang w:eastAsia="en-US"/>
              </w:rPr>
            </w:pPr>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p>
          <w:p w14:paraId="15D2D8D3" w14:textId="2B705EEA"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10" w:history="1">
              <w:r w:rsidR="004F71FE">
                <w:rPr>
                  <w:rStyle w:val="afa"/>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FF394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D832DD">
            <w:pPr>
              <w:pStyle w:val="2"/>
            </w:pPr>
            <w:r w:rsidRPr="006706AE">
              <w:t>1</w:t>
            </w:r>
            <w:r w:rsidR="00627452" w:rsidRPr="006706AE">
              <w:t>2</w:t>
            </w:r>
            <w:r w:rsidRPr="006706AE">
              <w:t>.1. General</w:t>
            </w:r>
          </w:p>
          <w:p w14:paraId="735B2FBC" w14:textId="1C720526" w:rsidR="00A42A3F" w:rsidRPr="006706AE" w:rsidRDefault="007C70A6" w:rsidP="00EB0278">
            <w:pPr>
              <w:pStyle w:val="Guidance"/>
              <w:rPr>
                <w:b/>
              </w:rPr>
            </w:pPr>
            <w:r w:rsidRPr="006706AE">
              <w:lastRenderedPageBreak/>
              <w:t xml:space="preserve">Work plan, </w:t>
            </w:r>
            <w:r w:rsidR="00C058AE">
              <w:t xml:space="preserve">draft </w:t>
            </w:r>
            <w:r w:rsidR="00906BE0" w:rsidRPr="006706AE">
              <w:t>TR</w:t>
            </w:r>
            <w:r w:rsidR="004F71FE">
              <w:t xml:space="preserve"> 38.745</w:t>
            </w:r>
          </w:p>
        </w:tc>
      </w:tr>
      <w:tr w:rsidR="00D93AD2" w:rsidRPr="00FF3944" w14:paraId="285484C3" w14:textId="77777777" w:rsidTr="00FF39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B60D5D" w14:textId="59EE1D58" w:rsidR="00D93AD2" w:rsidRPr="00166786" w:rsidRDefault="00C834B0" w:rsidP="00D93AD2">
            <w:pPr>
              <w:widowControl w:val="0"/>
              <w:spacing w:line="276" w:lineRule="auto"/>
              <w:ind w:left="144" w:hanging="144"/>
              <w:rPr>
                <w:rFonts w:cs="Calibri"/>
                <w:lang w:eastAsia="en-US"/>
              </w:rPr>
            </w:pPr>
            <w:hyperlink r:id="rId611" w:history="1">
              <w:r w:rsidR="00D93AD2" w:rsidRPr="00166786">
                <w:rPr>
                  <w:rFonts w:cs="Calibri"/>
                  <w:lang w:eastAsia="en-US"/>
                </w:rPr>
                <w:t>R3-256546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2B5ECF" w14:textId="3894C2A4" w:rsidR="00D93AD2" w:rsidRPr="00FF3944" w:rsidRDefault="00D93AD2" w:rsidP="00D93AD2">
            <w:pPr>
              <w:widowControl w:val="0"/>
              <w:spacing w:line="276" w:lineRule="auto"/>
              <w:ind w:left="144" w:hanging="144"/>
              <w:rPr>
                <w:rFonts w:cs="Calibri"/>
                <w:lang w:eastAsia="en-US"/>
              </w:rPr>
            </w:pPr>
            <w:r w:rsidRPr="00FF3944">
              <w:rPr>
                <w:rFonts w:cs="Calibri"/>
                <w:lang w:eastAsia="en-US"/>
              </w:rPr>
              <w:t>Skeleton for TR38.745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DD4ACB" w14:textId="77777777" w:rsidR="00D93AD2" w:rsidRPr="00FF3944" w:rsidRDefault="00D93AD2" w:rsidP="00D93AD2">
            <w:pPr>
              <w:widowControl w:val="0"/>
              <w:spacing w:line="276" w:lineRule="auto"/>
              <w:ind w:left="144" w:hanging="144"/>
              <w:rPr>
                <w:rFonts w:cs="Calibri"/>
                <w:lang w:eastAsia="en-US"/>
              </w:rPr>
            </w:pPr>
            <w:r w:rsidRPr="00FF3944">
              <w:rPr>
                <w:rFonts w:cs="Calibri"/>
                <w:lang w:eastAsia="en-US"/>
              </w:rPr>
              <w:t>draft TR</w:t>
            </w:r>
          </w:p>
          <w:p w14:paraId="4904B143" w14:textId="77777777" w:rsidR="00FF3944" w:rsidRPr="00FF3944" w:rsidRDefault="00FF3944" w:rsidP="00FF3944">
            <w:pPr>
              <w:rPr>
                <w:rFonts w:cs="Calibri"/>
              </w:rPr>
            </w:pPr>
            <w:r w:rsidRPr="00FF3944">
              <w:rPr>
                <w:rFonts w:cs="Calibri"/>
              </w:rPr>
              <w:t>The present document provides the description and investigation of new AI/ML based use cases, i.e., Network Slicing and Coverage and Capacity Optimization, and its corresponding solutions, and initial analysis of Rel-18 leftovers.</w:t>
            </w:r>
          </w:p>
          <w:p w14:paraId="4B8A3C49" w14:textId="626121F7" w:rsidR="00733FA2" w:rsidRPr="00FF3944" w:rsidRDefault="00AC6CDC" w:rsidP="00053755">
            <w:pPr>
              <w:widowControl w:val="0"/>
              <w:spacing w:line="276" w:lineRule="auto"/>
              <w:ind w:left="144" w:hanging="144"/>
              <w:rPr>
                <w:rFonts w:cs="Calibri"/>
              </w:rPr>
            </w:pPr>
            <w:r>
              <w:rPr>
                <w:rFonts w:cs="Calibri"/>
              </w:rPr>
              <w:t>The scope</w:t>
            </w:r>
            <w:r w:rsidR="00FF3944" w:rsidRPr="00FF3944">
              <w:rPr>
                <w:rFonts w:cs="Calibri"/>
              </w:rPr>
              <w:t xml:space="preserve"> should be corrected</w:t>
            </w:r>
            <w:r w:rsidR="00E620E1">
              <w:rPr>
                <w:rFonts w:cs="Calibri"/>
              </w:rPr>
              <w:t xml:space="preserve"> by replacing </w:t>
            </w:r>
            <w:r>
              <w:rPr>
                <w:rFonts w:cs="Calibri"/>
              </w:rPr>
              <w:t>the use cases in the SID.</w:t>
            </w:r>
          </w:p>
          <w:p w14:paraId="59E1039D" w14:textId="78362902" w:rsidR="00FF3944" w:rsidRPr="00FF3944" w:rsidRDefault="00FF3944" w:rsidP="00053755">
            <w:pPr>
              <w:widowControl w:val="0"/>
              <w:spacing w:line="276" w:lineRule="auto"/>
              <w:ind w:left="144" w:hanging="144"/>
              <w:rPr>
                <w:rFonts w:cs="Calibri"/>
                <w:color w:val="000000"/>
              </w:rPr>
            </w:pPr>
            <w:r w:rsidRPr="00FF3944">
              <w:rPr>
                <w:rFonts w:cs="Calibri"/>
                <w:b/>
                <w:color w:val="008000"/>
              </w:rPr>
              <w:t xml:space="preserve"> Endorsed</w:t>
            </w:r>
          </w:p>
        </w:tc>
      </w:tr>
      <w:tr w:rsidR="00D93AD2" w:rsidRPr="006706AE" w14:paraId="7DB38C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E6F100" w14:textId="2E7D8506" w:rsidR="00D93AD2" w:rsidRPr="00166786" w:rsidRDefault="00C834B0" w:rsidP="00D93AD2">
            <w:pPr>
              <w:widowControl w:val="0"/>
              <w:spacing w:line="276" w:lineRule="auto"/>
              <w:ind w:left="144" w:hanging="144"/>
              <w:rPr>
                <w:rFonts w:cs="Calibri"/>
                <w:lang w:eastAsia="en-US"/>
              </w:rPr>
            </w:pPr>
            <w:hyperlink r:id="rId612" w:history="1">
              <w:r w:rsidR="00D93AD2" w:rsidRPr="00166786">
                <w:rPr>
                  <w:rFonts w:cs="Calibri"/>
                  <w:lang w:eastAsia="en-US"/>
                </w:rPr>
                <w:t>R3-256547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878E5" w14:textId="617AF8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A9B9"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01643E38" w14:textId="70726B91" w:rsidR="00FF3944" w:rsidRPr="00D93AD2" w:rsidRDefault="00FF3944" w:rsidP="00D93AD2">
            <w:pPr>
              <w:widowControl w:val="0"/>
              <w:spacing w:line="276" w:lineRule="auto"/>
              <w:ind w:left="144" w:hanging="144"/>
              <w:rPr>
                <w:rFonts w:cs="Calibri"/>
              </w:rPr>
            </w:pPr>
            <w:r>
              <w:rPr>
                <w:rFonts w:cs="Calibri" w:hint="eastAsia"/>
              </w:rPr>
              <w:t>n</w:t>
            </w:r>
            <w:r>
              <w:rPr>
                <w:rFonts w:cs="Calibri"/>
              </w:rPr>
              <w:t>oted</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D832DD">
            <w:pPr>
              <w:pStyle w:val="2"/>
            </w:pPr>
            <w:r w:rsidRPr="006706AE">
              <w:t>1</w:t>
            </w:r>
            <w:r w:rsidR="00627452" w:rsidRPr="006706AE">
              <w:t>2</w:t>
            </w:r>
            <w:r w:rsidRPr="006706AE">
              <w:t xml:space="preserve">.2. </w:t>
            </w:r>
            <w:r w:rsidR="009A091A" w:rsidRPr="006706AE">
              <w:t>AI/ML-based mobility</w:t>
            </w:r>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D8BD8B4" w14:textId="4E60FFB3" w:rsidR="009A091A" w:rsidRPr="006706AE" w:rsidRDefault="009A091A" w:rsidP="00D832DD">
            <w:pPr>
              <w:pStyle w:val="3"/>
              <w:rPr>
                <w:rFonts w:eastAsia="等线"/>
              </w:rPr>
            </w:pPr>
            <w:r w:rsidRPr="006706AE">
              <w:rPr>
                <w:rFonts w:eastAsia="等线"/>
              </w:rPr>
              <w:t>1</w:t>
            </w:r>
            <w:r w:rsidR="00627452" w:rsidRPr="006706AE">
              <w:rPr>
                <w:rFonts w:eastAsia="等线"/>
              </w:rPr>
              <w:t>2</w:t>
            </w:r>
            <w:r w:rsidRPr="006706AE">
              <w:rPr>
                <w:rFonts w:eastAsia="等线"/>
              </w:rPr>
              <w:t xml:space="preserve">.2.1. </w:t>
            </w:r>
            <w:bookmarkStart w:id="16" w:name="OLE_LINK2"/>
            <w:r w:rsidRPr="006706AE">
              <w:rPr>
                <w:rFonts w:eastAsia="等线"/>
              </w:rPr>
              <w:t xml:space="preserve">Multi-hop UE trajectory across </w:t>
            </w:r>
            <w:proofErr w:type="spellStart"/>
            <w:r w:rsidRPr="006706AE">
              <w:rPr>
                <w:rFonts w:eastAsia="等线"/>
              </w:rPr>
              <w:t>gNBs</w:t>
            </w:r>
            <w:bookmarkEnd w:id="16"/>
            <w:proofErr w:type="spellEnd"/>
          </w:p>
        </w:tc>
      </w:tr>
      <w:tr w:rsidR="00D93AD2" w:rsidRPr="006706AE" w14:paraId="258E72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752FC" w14:textId="1E1A6D19" w:rsidR="00D93AD2" w:rsidRPr="00166786" w:rsidRDefault="00C834B0" w:rsidP="00D93AD2">
            <w:pPr>
              <w:widowControl w:val="0"/>
              <w:spacing w:line="276" w:lineRule="auto"/>
              <w:ind w:left="144" w:hanging="144"/>
              <w:rPr>
                <w:rFonts w:cs="Calibri"/>
                <w:lang w:eastAsia="en-US"/>
              </w:rPr>
            </w:pPr>
            <w:hyperlink r:id="rId613" w:history="1">
              <w:r w:rsidR="00D93AD2" w:rsidRPr="00166786">
                <w:rPr>
                  <w:rFonts w:cs="Calibri"/>
                  <w:lang w:eastAsia="en-US"/>
                </w:rPr>
                <w:t>R3-256548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476211" w14:textId="5A5B81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FBD3" w14:textId="0395B12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1809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5E7DA" w14:textId="28A1F520" w:rsidR="00D93AD2" w:rsidRPr="00166786" w:rsidRDefault="00C834B0" w:rsidP="00D93AD2">
            <w:pPr>
              <w:widowControl w:val="0"/>
              <w:spacing w:line="276" w:lineRule="auto"/>
              <w:ind w:left="144" w:hanging="144"/>
              <w:rPr>
                <w:rFonts w:cs="Calibri"/>
                <w:lang w:eastAsia="en-US"/>
              </w:rPr>
            </w:pPr>
            <w:hyperlink r:id="rId614" w:history="1">
              <w:r w:rsidR="00D93AD2" w:rsidRPr="00166786">
                <w:rPr>
                  <w:rFonts w:cs="Calibri"/>
                  <w:lang w:eastAsia="en-US"/>
                </w:rPr>
                <w:t>R3-256565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68C4" w14:textId="6FBBD2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Multiple-hop UE trajectory (</w:t>
            </w:r>
            <w:proofErr w:type="spellStart"/>
            <w:r w:rsidRPr="00D93AD2">
              <w:rPr>
                <w:rFonts w:cs="Calibri"/>
                <w:lang w:eastAsia="en-US"/>
              </w:rPr>
              <w:t>Lekha</w:t>
            </w:r>
            <w:proofErr w:type="spellEnd"/>
            <w:r w:rsidRPr="00D93AD2">
              <w:rPr>
                <w:rFonts w:cs="Calibri"/>
                <w:lang w:eastAsia="en-US"/>
              </w:rPr>
              <w:t xml:space="preserve">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C077D" w14:textId="137509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A1FDA" w:rsidRPr="006706AE" w14:paraId="2741C5EC" w14:textId="77777777" w:rsidTr="0013276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D025A" w14:textId="7CA7D066" w:rsidR="00CA1FDA" w:rsidRPr="00166786" w:rsidRDefault="00C834B0" w:rsidP="00132762">
            <w:pPr>
              <w:widowControl w:val="0"/>
              <w:spacing w:line="276" w:lineRule="auto"/>
              <w:ind w:left="144" w:hanging="144"/>
              <w:rPr>
                <w:rFonts w:cs="Calibri"/>
                <w:lang w:eastAsia="en-US"/>
              </w:rPr>
            </w:pPr>
            <w:hyperlink r:id="rId615" w:history="1">
              <w:r w:rsidR="00CA1FDA" w:rsidRPr="00166786">
                <w:rPr>
                  <w:rFonts w:cs="Calibri"/>
                  <w:lang w:eastAsia="en-US"/>
                </w:rPr>
                <w:t>R3-256991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003E0" w14:textId="77777777" w:rsidR="00CA1FDA" w:rsidRPr="00D93AD2" w:rsidRDefault="00CA1FDA" w:rsidP="00132762">
            <w:pPr>
              <w:widowControl w:val="0"/>
              <w:spacing w:line="276" w:lineRule="auto"/>
              <w:ind w:left="144" w:hanging="144"/>
              <w:rPr>
                <w:rFonts w:cs="Calibri"/>
                <w:lang w:eastAsia="en-US"/>
              </w:rPr>
            </w:pPr>
            <w:r w:rsidRPr="00D93AD2">
              <w:rPr>
                <w:rFonts w:cs="Calibri"/>
                <w:lang w:eastAsia="en-US"/>
              </w:rPr>
              <w:t>(TP for TR 38.745)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15F4D" w14:textId="77777777" w:rsidR="00CA1FDA" w:rsidRPr="00D93AD2" w:rsidRDefault="00CA1FDA" w:rsidP="00132762">
            <w:pPr>
              <w:widowControl w:val="0"/>
              <w:spacing w:line="276" w:lineRule="auto"/>
              <w:ind w:left="144" w:hanging="144"/>
              <w:rPr>
                <w:rFonts w:cs="Calibri"/>
                <w:lang w:eastAsia="en-US"/>
              </w:rPr>
            </w:pPr>
            <w:r w:rsidRPr="00D93AD2">
              <w:rPr>
                <w:rFonts w:cs="Calibri"/>
                <w:lang w:eastAsia="en-US"/>
              </w:rPr>
              <w:t>other</w:t>
            </w:r>
          </w:p>
        </w:tc>
      </w:tr>
      <w:tr w:rsidR="00CA1FDA" w:rsidRPr="006706AE" w14:paraId="6A2B838F" w14:textId="77777777" w:rsidTr="0013276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8796" w14:textId="0F6B2550" w:rsidR="00CA1FDA" w:rsidRPr="00166786" w:rsidRDefault="00C834B0" w:rsidP="00132762">
            <w:pPr>
              <w:widowControl w:val="0"/>
              <w:spacing w:line="276" w:lineRule="auto"/>
              <w:ind w:left="144" w:hanging="144"/>
              <w:rPr>
                <w:rFonts w:cs="Calibri"/>
                <w:lang w:eastAsia="en-US"/>
              </w:rPr>
            </w:pPr>
            <w:hyperlink r:id="rId616" w:history="1">
              <w:r w:rsidR="00CA1FDA" w:rsidRPr="00166786">
                <w:rPr>
                  <w:rFonts w:cs="Calibri"/>
                  <w:lang w:eastAsia="en-US"/>
                </w:rPr>
                <w:t>R3-257103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F5884" w14:textId="77777777" w:rsidR="00CA1FDA" w:rsidRPr="00D93AD2" w:rsidRDefault="00CA1FDA" w:rsidP="00132762">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37D51" w14:textId="77777777" w:rsidR="00CA1FDA" w:rsidRPr="00D93AD2" w:rsidRDefault="00CA1FDA" w:rsidP="00132762">
            <w:pPr>
              <w:widowControl w:val="0"/>
              <w:spacing w:line="276" w:lineRule="auto"/>
              <w:ind w:left="144" w:hanging="144"/>
              <w:rPr>
                <w:rFonts w:cs="Calibri"/>
                <w:lang w:eastAsia="en-US"/>
              </w:rPr>
            </w:pPr>
            <w:r w:rsidRPr="00D93AD2">
              <w:rPr>
                <w:rFonts w:cs="Calibri"/>
                <w:lang w:eastAsia="en-US"/>
              </w:rPr>
              <w:t>other</w:t>
            </w:r>
          </w:p>
        </w:tc>
      </w:tr>
      <w:tr w:rsidR="00CA1FDA" w:rsidRPr="006706AE" w14:paraId="38BDF2F7" w14:textId="77777777" w:rsidTr="0013276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2A85EF" w14:textId="25C3486D" w:rsidR="00CA1FDA" w:rsidRPr="00166786" w:rsidRDefault="00C834B0" w:rsidP="00132762">
            <w:pPr>
              <w:widowControl w:val="0"/>
              <w:spacing w:line="276" w:lineRule="auto"/>
              <w:ind w:left="144" w:hanging="144"/>
              <w:rPr>
                <w:rFonts w:cs="Calibri"/>
                <w:lang w:eastAsia="en-US"/>
              </w:rPr>
            </w:pPr>
            <w:hyperlink r:id="rId617" w:history="1">
              <w:r w:rsidR="00CA1FDA" w:rsidRPr="00166786">
                <w:rPr>
                  <w:rFonts w:cs="Calibri"/>
                  <w:lang w:eastAsia="en-US"/>
                </w:rPr>
                <w:t>R3-257072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102C9" w14:textId="77777777" w:rsidR="00CA1FDA" w:rsidRPr="00D93AD2" w:rsidRDefault="00CA1FDA" w:rsidP="00132762">
            <w:pPr>
              <w:widowControl w:val="0"/>
              <w:spacing w:line="276" w:lineRule="auto"/>
              <w:ind w:left="144" w:hanging="144"/>
              <w:rPr>
                <w:rFonts w:cs="Calibri"/>
                <w:lang w:eastAsia="en-US"/>
              </w:rPr>
            </w:pPr>
            <w:r w:rsidRPr="00D93AD2">
              <w:rPr>
                <w:rFonts w:cs="Calibri"/>
                <w:lang w:eastAsia="en-US"/>
              </w:rPr>
              <w:t>(TP to TR 38.745) Support for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48E24" w14:textId="77777777" w:rsidR="00CA1FDA" w:rsidRPr="00D93AD2" w:rsidRDefault="00CA1FDA" w:rsidP="00132762">
            <w:pPr>
              <w:widowControl w:val="0"/>
              <w:spacing w:line="276" w:lineRule="auto"/>
              <w:ind w:left="144" w:hanging="144"/>
              <w:rPr>
                <w:rFonts w:cs="Calibri"/>
                <w:lang w:eastAsia="en-US"/>
              </w:rPr>
            </w:pPr>
            <w:r w:rsidRPr="00D93AD2">
              <w:rPr>
                <w:rFonts w:cs="Calibri"/>
                <w:lang w:eastAsia="en-US"/>
              </w:rPr>
              <w:t>other</w:t>
            </w:r>
          </w:p>
        </w:tc>
      </w:tr>
      <w:tr w:rsidR="00D93AD2" w:rsidRPr="006706AE" w14:paraId="76732E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29B44" w14:textId="73885B64" w:rsidR="00D93AD2" w:rsidRPr="00166786" w:rsidRDefault="00C834B0" w:rsidP="00D93AD2">
            <w:pPr>
              <w:widowControl w:val="0"/>
              <w:spacing w:line="276" w:lineRule="auto"/>
              <w:ind w:left="144" w:hanging="144"/>
              <w:rPr>
                <w:rFonts w:cs="Calibri"/>
                <w:lang w:eastAsia="en-US"/>
              </w:rPr>
            </w:pPr>
            <w:hyperlink r:id="rId618" w:history="1">
              <w:r w:rsidR="00D93AD2" w:rsidRPr="00166786">
                <w:rPr>
                  <w:rFonts w:cs="Calibri"/>
                  <w:lang w:eastAsia="en-US"/>
                </w:rPr>
                <w:t>R3-256579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B7364" w14:textId="13F7A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AE8C" w14:textId="1F041A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921E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A0BB1" w14:textId="4C4A7661" w:rsidR="00D93AD2" w:rsidRPr="00166786" w:rsidRDefault="00C834B0" w:rsidP="00D93AD2">
            <w:pPr>
              <w:widowControl w:val="0"/>
              <w:spacing w:line="276" w:lineRule="auto"/>
              <w:ind w:left="144" w:hanging="144"/>
              <w:rPr>
                <w:rFonts w:cs="Calibri"/>
                <w:lang w:eastAsia="en-US"/>
              </w:rPr>
            </w:pPr>
            <w:hyperlink r:id="rId619" w:history="1">
              <w:r w:rsidR="00D93AD2" w:rsidRPr="00166786">
                <w:rPr>
                  <w:rFonts w:cs="Calibri"/>
                  <w:lang w:eastAsia="en-US"/>
                </w:rPr>
                <w:t>R3-256609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F36FA" w14:textId="695F661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CFF11" w14:textId="0BDC23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0920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68FE6C" w14:textId="6E2BF259" w:rsidR="00D93AD2" w:rsidRPr="00166786" w:rsidRDefault="00C834B0" w:rsidP="00D93AD2">
            <w:pPr>
              <w:widowControl w:val="0"/>
              <w:spacing w:line="276" w:lineRule="auto"/>
              <w:ind w:left="144" w:hanging="144"/>
              <w:rPr>
                <w:rFonts w:cs="Calibri"/>
                <w:lang w:eastAsia="en-US"/>
              </w:rPr>
            </w:pPr>
            <w:hyperlink r:id="rId620" w:history="1">
              <w:r w:rsidR="00D93AD2" w:rsidRPr="00166786">
                <w:rPr>
                  <w:rFonts w:cs="Calibri"/>
                  <w:lang w:eastAsia="en-US"/>
                </w:rPr>
                <w:t>R3-256694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F547BB" w14:textId="31D1DAC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DAA41" w14:textId="5AC1B41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CBD5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235E0" w14:textId="1601D549" w:rsidR="00D93AD2" w:rsidRPr="00166786" w:rsidRDefault="00C834B0" w:rsidP="00D93AD2">
            <w:pPr>
              <w:widowControl w:val="0"/>
              <w:spacing w:line="276" w:lineRule="auto"/>
              <w:ind w:left="144" w:hanging="144"/>
              <w:rPr>
                <w:rFonts w:cs="Calibri"/>
                <w:lang w:eastAsia="en-US"/>
              </w:rPr>
            </w:pPr>
            <w:hyperlink r:id="rId621" w:history="1">
              <w:r w:rsidR="00D93AD2" w:rsidRPr="00166786">
                <w:rPr>
                  <w:rFonts w:cs="Calibri"/>
                  <w:lang w:eastAsia="en-US"/>
                </w:rPr>
                <w:t>R3-256720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29C5D7" w14:textId="50E488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Study on Multi-hop UE Trajectory Across </w:t>
            </w:r>
            <w:proofErr w:type="spellStart"/>
            <w:r w:rsidRPr="00D93AD2">
              <w:rPr>
                <w:rFonts w:cs="Calibri"/>
                <w:lang w:eastAsia="en-US"/>
              </w:rPr>
              <w:t>gNBs</w:t>
            </w:r>
            <w:proofErr w:type="spellEnd"/>
            <w:r w:rsidRPr="00D93AD2">
              <w:rPr>
                <w:rFonts w:cs="Calibri"/>
                <w:lang w:eastAsia="en-US"/>
              </w:rPr>
              <w:t xml:space="preserve">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79F6C" w14:textId="6A5233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D5EF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01DD4" w14:textId="2A61D898" w:rsidR="00D93AD2" w:rsidRPr="00166786" w:rsidRDefault="00C834B0" w:rsidP="00D93AD2">
            <w:pPr>
              <w:widowControl w:val="0"/>
              <w:spacing w:line="276" w:lineRule="auto"/>
              <w:ind w:left="144" w:hanging="144"/>
              <w:rPr>
                <w:rFonts w:cs="Calibri"/>
                <w:lang w:eastAsia="en-US"/>
              </w:rPr>
            </w:pPr>
            <w:hyperlink r:id="rId622" w:history="1">
              <w:r w:rsidR="00D93AD2" w:rsidRPr="00166786">
                <w:rPr>
                  <w:rFonts w:cs="Calibri"/>
                  <w:lang w:eastAsia="en-US"/>
                </w:rPr>
                <w:t>R3-256793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53A96" w14:textId="55E03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Multi-hop UE trajectory across </w:t>
            </w:r>
            <w:proofErr w:type="spellStart"/>
            <w:r w:rsidRPr="00D93AD2">
              <w:rPr>
                <w:rFonts w:cs="Calibri"/>
                <w:lang w:eastAsia="en-US"/>
              </w:rPr>
              <w:t>gNBs</w:t>
            </w:r>
            <w:proofErr w:type="spellEnd"/>
            <w:r w:rsidRPr="00D93AD2">
              <w:rPr>
                <w:rFonts w:cs="Calibri"/>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56DE7" w14:textId="154E3C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2FD8D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BBED2" w14:textId="3DFA6341" w:rsidR="00D93AD2" w:rsidRPr="00166786" w:rsidRDefault="00C834B0" w:rsidP="00D93AD2">
            <w:pPr>
              <w:widowControl w:val="0"/>
              <w:spacing w:line="276" w:lineRule="auto"/>
              <w:ind w:left="144" w:hanging="144"/>
              <w:rPr>
                <w:rFonts w:cs="Calibri"/>
                <w:lang w:eastAsia="en-US"/>
              </w:rPr>
            </w:pPr>
            <w:hyperlink r:id="rId623" w:history="1">
              <w:r w:rsidR="00D93AD2" w:rsidRPr="00166786">
                <w:rPr>
                  <w:rFonts w:cs="Calibri"/>
                  <w:lang w:eastAsia="en-US"/>
                </w:rPr>
                <w:t>R3-256814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448FD" w14:textId="2EC998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Multi-Hop UE Trajectory Options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9115C9" w14:textId="06DA2E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5DBDA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CCB295" w14:textId="142A201C" w:rsidR="00D93AD2" w:rsidRPr="00166786" w:rsidRDefault="00C834B0" w:rsidP="00D93AD2">
            <w:pPr>
              <w:widowControl w:val="0"/>
              <w:spacing w:line="276" w:lineRule="auto"/>
              <w:ind w:left="144" w:hanging="144"/>
              <w:rPr>
                <w:rFonts w:cs="Calibri"/>
                <w:lang w:eastAsia="en-US"/>
              </w:rPr>
            </w:pPr>
            <w:hyperlink r:id="rId624" w:history="1">
              <w:r w:rsidR="00D93AD2" w:rsidRPr="00166786">
                <w:rPr>
                  <w:rFonts w:cs="Calibri"/>
                  <w:lang w:eastAsia="en-US"/>
                </w:rPr>
                <w:t>R3-256833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BC2B0" w14:textId="17B86F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Discussion on AI/ML based Multi-hop UE trajectory across </w:t>
            </w:r>
            <w:proofErr w:type="spellStart"/>
            <w:r w:rsidRPr="00D93AD2">
              <w:rPr>
                <w:rFonts w:cs="Calibri"/>
                <w:lang w:eastAsia="en-US"/>
              </w:rPr>
              <w:t>gNBs</w:t>
            </w:r>
            <w:proofErr w:type="spellEnd"/>
            <w:r w:rsidRPr="00D93AD2">
              <w:rPr>
                <w:rFonts w:cs="Calibri"/>
                <w:lang w:eastAsia="en-US"/>
              </w:rPr>
              <w:t xml:space="preserv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8BB7F" w14:textId="199D39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34FF0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3C5B3" w14:textId="18C1AECA" w:rsidR="00D93AD2" w:rsidRPr="00166786" w:rsidRDefault="00C834B0" w:rsidP="00D93AD2">
            <w:pPr>
              <w:widowControl w:val="0"/>
              <w:spacing w:line="276" w:lineRule="auto"/>
              <w:ind w:left="144" w:hanging="144"/>
              <w:rPr>
                <w:rFonts w:cs="Calibri"/>
                <w:lang w:eastAsia="en-US"/>
              </w:rPr>
            </w:pPr>
            <w:hyperlink r:id="rId625" w:history="1">
              <w:r w:rsidR="00D93AD2" w:rsidRPr="00166786">
                <w:rPr>
                  <w:rFonts w:cs="Calibri"/>
                  <w:lang w:eastAsia="en-US"/>
                </w:rPr>
                <w:t>R3-256861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4462E" w14:textId="3760E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9550F6" w14:textId="1B2E1A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1FA3D2" w14:textId="77777777" w:rsidTr="00B37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B2ACD" w14:textId="30F87AF3" w:rsidR="00D93AD2" w:rsidRPr="00166786" w:rsidRDefault="00C834B0" w:rsidP="00D93AD2">
            <w:pPr>
              <w:widowControl w:val="0"/>
              <w:spacing w:line="276" w:lineRule="auto"/>
              <w:ind w:left="144" w:hanging="144"/>
              <w:rPr>
                <w:rFonts w:cs="Calibri"/>
                <w:lang w:eastAsia="en-US"/>
              </w:rPr>
            </w:pPr>
            <w:hyperlink r:id="rId626" w:history="1">
              <w:r w:rsidR="00D93AD2" w:rsidRPr="00166786">
                <w:rPr>
                  <w:rFonts w:cs="Calibri"/>
                  <w:lang w:eastAsia="en-US"/>
                </w:rPr>
                <w:t>R3-256912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5F248" w14:textId="6678C2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C9F14" w14:textId="41CF0B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FE5B68" w:rsidRPr="006706AE" w14:paraId="79AFDCA3" w14:textId="77777777" w:rsidTr="00B373C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4D35BE0" w14:textId="5E069885" w:rsidR="00FF3944" w:rsidRDefault="00FF3944" w:rsidP="00FF3944">
            <w:pPr>
              <w:widowControl w:val="0"/>
              <w:spacing w:line="276" w:lineRule="auto"/>
              <w:ind w:left="144" w:hanging="144"/>
              <w:rPr>
                <w:rFonts w:cs="Calibri"/>
              </w:rPr>
            </w:pPr>
            <w:r>
              <w:rPr>
                <w:rFonts w:cs="Calibri" w:hint="eastAsia"/>
              </w:rPr>
              <w:t>D</w:t>
            </w:r>
            <w:r>
              <w:rPr>
                <w:rFonts w:cs="Calibri"/>
              </w:rPr>
              <w:t xml:space="preserve">efinition of </w:t>
            </w:r>
            <w:r w:rsidRPr="00FF3944">
              <w:rPr>
                <w:rFonts w:cs="Calibri"/>
                <w:lang w:eastAsia="en-US"/>
              </w:rPr>
              <w:t>multi-hop UE trajectory</w:t>
            </w:r>
            <w:r w:rsidR="00166786">
              <w:rPr>
                <w:rFonts w:cs="Calibri"/>
                <w:lang w:eastAsia="en-US"/>
              </w:rPr>
              <w:t>:</w:t>
            </w:r>
          </w:p>
          <w:p w14:paraId="211024B8" w14:textId="08C94163" w:rsidR="00FF3944" w:rsidRPr="00353CB1" w:rsidRDefault="00FF3944" w:rsidP="00FF3944">
            <w:pPr>
              <w:widowControl w:val="0"/>
              <w:spacing w:line="276" w:lineRule="auto"/>
              <w:ind w:left="144" w:hanging="144"/>
              <w:rPr>
                <w:rFonts w:cs="Calibri"/>
                <w:b/>
                <w:bCs/>
                <w:lang w:eastAsia="en-US"/>
              </w:rPr>
            </w:pPr>
            <w:r w:rsidRPr="00353CB1">
              <w:rPr>
                <w:rFonts w:cs="Calibri"/>
                <w:b/>
                <w:bCs/>
                <w:color w:val="00B050"/>
                <w:lang w:eastAsia="en-US"/>
              </w:rPr>
              <w:t xml:space="preserve">Multi-hop predicted UE trajectory across </w:t>
            </w:r>
            <w:proofErr w:type="spellStart"/>
            <w:r w:rsidRPr="00353CB1">
              <w:rPr>
                <w:rFonts w:cs="Calibri"/>
                <w:b/>
                <w:bCs/>
                <w:color w:val="00B050"/>
                <w:lang w:eastAsia="en-US"/>
              </w:rPr>
              <w:t>gNBs</w:t>
            </w:r>
            <w:proofErr w:type="spellEnd"/>
            <w:r w:rsidRPr="00353CB1">
              <w:rPr>
                <w:rFonts w:cs="Calibri"/>
                <w:b/>
                <w:bCs/>
                <w:color w:val="00B050"/>
                <w:lang w:eastAsia="en-US"/>
              </w:rPr>
              <w:t xml:space="preserve"> consists of a list of cells belonging to </w:t>
            </w:r>
            <w:r w:rsidR="00353CB1">
              <w:rPr>
                <w:rFonts w:cs="Calibri"/>
                <w:b/>
                <w:bCs/>
                <w:color w:val="00B050"/>
                <w:lang w:eastAsia="en-US"/>
              </w:rPr>
              <w:t>one or more</w:t>
            </w:r>
            <w:r w:rsidRPr="00353CB1">
              <w:rPr>
                <w:rFonts w:cs="Calibri"/>
                <w:b/>
                <w:bCs/>
                <w:color w:val="00B050"/>
                <w:lang w:eastAsia="en-US"/>
              </w:rPr>
              <w:t xml:space="preserve"> </w:t>
            </w:r>
            <w:proofErr w:type="spellStart"/>
            <w:r w:rsidRPr="00353CB1">
              <w:rPr>
                <w:rFonts w:cs="Calibri"/>
                <w:b/>
                <w:bCs/>
                <w:color w:val="00B050"/>
                <w:lang w:eastAsia="en-US"/>
              </w:rPr>
              <w:t>gNBs</w:t>
            </w:r>
            <w:proofErr w:type="spellEnd"/>
            <w:r w:rsidRPr="00353CB1">
              <w:rPr>
                <w:rFonts w:cs="Calibri"/>
                <w:b/>
                <w:bCs/>
                <w:color w:val="00B050"/>
                <w:lang w:eastAsia="en-US"/>
              </w:rPr>
              <w:t xml:space="preserve"> where the UE is expected </w:t>
            </w:r>
            <w:r w:rsidRPr="00353CB1">
              <w:rPr>
                <w:rFonts w:cs="Calibri"/>
                <w:b/>
                <w:bCs/>
                <w:color w:val="00B050"/>
                <w:lang w:eastAsia="en-US"/>
              </w:rPr>
              <w:lastRenderedPageBreak/>
              <w:t>to connect and these cells are listed in chronological order.</w:t>
            </w:r>
            <w:r w:rsidR="00353CB1">
              <w:rPr>
                <w:rFonts w:cs="Calibri"/>
                <w:b/>
                <w:bCs/>
                <w:color w:val="00B050"/>
                <w:lang w:eastAsia="en-US"/>
              </w:rPr>
              <w:t xml:space="preserve"> </w:t>
            </w:r>
          </w:p>
          <w:p w14:paraId="7AC90C7A" w14:textId="77777777" w:rsidR="00353CB1" w:rsidRPr="00FD301D" w:rsidRDefault="00353CB1" w:rsidP="00FF3944">
            <w:pPr>
              <w:widowControl w:val="0"/>
              <w:spacing w:line="276" w:lineRule="auto"/>
              <w:ind w:left="144" w:hanging="144"/>
              <w:rPr>
                <w:rFonts w:cs="Calibri"/>
              </w:rPr>
            </w:pPr>
          </w:p>
          <w:p w14:paraId="40D13D04" w14:textId="64C27E0D" w:rsidR="00FF3944" w:rsidRDefault="00353CB1" w:rsidP="00FF3944">
            <w:pPr>
              <w:widowControl w:val="0"/>
              <w:spacing w:line="276" w:lineRule="auto"/>
              <w:ind w:left="144" w:hanging="144"/>
              <w:rPr>
                <w:rFonts w:cs="Calibri"/>
              </w:rPr>
            </w:pPr>
            <w:r>
              <w:rPr>
                <w:rFonts w:cs="Calibri" w:hint="eastAsia"/>
              </w:rPr>
              <w:t>N</w:t>
            </w:r>
            <w:r>
              <w:rPr>
                <w:rFonts w:cs="Calibri"/>
              </w:rPr>
              <w:t>okia: also consider the information from the UE in RRC id</w:t>
            </w:r>
            <w:r w:rsidR="002C0150">
              <w:rPr>
                <w:rFonts w:cs="Calibri"/>
              </w:rPr>
              <w:t>l</w:t>
            </w:r>
            <w:r>
              <w:rPr>
                <w:rFonts w:cs="Calibri"/>
              </w:rPr>
              <w:t>e/inactive.</w:t>
            </w:r>
          </w:p>
          <w:p w14:paraId="6534CB38" w14:textId="018ED79C" w:rsidR="00353CB1" w:rsidRDefault="00353CB1" w:rsidP="00FF3944">
            <w:pPr>
              <w:widowControl w:val="0"/>
              <w:spacing w:line="276" w:lineRule="auto"/>
              <w:ind w:left="144" w:hanging="144"/>
              <w:rPr>
                <w:rFonts w:cs="Calibri"/>
              </w:rPr>
            </w:pPr>
            <w:r>
              <w:rPr>
                <w:rFonts w:cs="Calibri" w:hint="eastAsia"/>
              </w:rPr>
              <w:t>Z</w:t>
            </w:r>
            <w:r>
              <w:rPr>
                <w:rFonts w:cs="Calibri"/>
              </w:rPr>
              <w:t>TE: f</w:t>
            </w:r>
            <w:r w:rsidR="00A35434">
              <w:rPr>
                <w:rFonts w:cs="Calibri"/>
              </w:rPr>
              <w:t>or</w:t>
            </w:r>
            <w:r>
              <w:rPr>
                <w:rFonts w:cs="Calibri"/>
              </w:rPr>
              <w:t xml:space="preserve"> single hop, only connected mode UE is considered. Follow the R19 principle.</w:t>
            </w:r>
          </w:p>
          <w:p w14:paraId="39B781E3" w14:textId="363DD4F4" w:rsidR="00353CB1" w:rsidRDefault="00353CB1" w:rsidP="00FF3944">
            <w:pPr>
              <w:widowControl w:val="0"/>
              <w:spacing w:line="276" w:lineRule="auto"/>
              <w:ind w:left="144" w:hanging="144"/>
              <w:rPr>
                <w:rFonts w:cs="Calibri"/>
              </w:rPr>
            </w:pPr>
            <w:r>
              <w:rPr>
                <w:rFonts w:cs="Calibri" w:hint="eastAsia"/>
              </w:rPr>
              <w:t>C</w:t>
            </w:r>
            <w:r>
              <w:rPr>
                <w:rFonts w:cs="Calibri"/>
              </w:rPr>
              <w:t xml:space="preserve">ATT: fine with ZTE proposal </w:t>
            </w:r>
          </w:p>
          <w:p w14:paraId="7D1F6BC7" w14:textId="0370393A" w:rsidR="00353CB1" w:rsidRDefault="00353CB1" w:rsidP="00FF3944">
            <w:pPr>
              <w:widowControl w:val="0"/>
              <w:spacing w:line="276" w:lineRule="auto"/>
              <w:ind w:left="144" w:hanging="144"/>
              <w:rPr>
                <w:rFonts w:cs="Calibri"/>
              </w:rPr>
            </w:pPr>
            <w:r>
              <w:rPr>
                <w:rFonts w:cs="Calibri" w:hint="eastAsia"/>
              </w:rPr>
              <w:t>E</w:t>
            </w:r>
            <w:r>
              <w:rPr>
                <w:rFonts w:cs="Calibri"/>
              </w:rPr>
              <w:t>ric: Keep RRC connected state.</w:t>
            </w:r>
          </w:p>
          <w:p w14:paraId="4B7A060F" w14:textId="77777777" w:rsidR="00353CB1" w:rsidRDefault="00353CB1" w:rsidP="00FF3944">
            <w:pPr>
              <w:widowControl w:val="0"/>
              <w:spacing w:line="276" w:lineRule="auto"/>
              <w:ind w:left="144" w:hanging="144"/>
              <w:rPr>
                <w:rFonts w:cs="Calibri"/>
              </w:rPr>
            </w:pPr>
          </w:p>
          <w:p w14:paraId="06C7469E" w14:textId="0FC6F7F5" w:rsidR="00FF3944" w:rsidRDefault="00FF3944" w:rsidP="00FF3944">
            <w:pPr>
              <w:widowControl w:val="0"/>
              <w:spacing w:line="276" w:lineRule="auto"/>
              <w:ind w:left="144" w:hanging="144"/>
              <w:rPr>
                <w:rFonts w:cs="Calibri"/>
              </w:rPr>
            </w:pPr>
            <w:r>
              <w:rPr>
                <w:rFonts w:cs="Calibri" w:hint="eastAsia"/>
              </w:rPr>
              <w:t>D</w:t>
            </w:r>
            <w:r>
              <w:rPr>
                <w:rFonts w:cs="Calibri"/>
              </w:rPr>
              <w:t>eployment of AI/ML model training/inference:</w:t>
            </w:r>
          </w:p>
          <w:p w14:paraId="04612D67" w14:textId="45B22258" w:rsidR="00FF3944" w:rsidRPr="00FD301D" w:rsidRDefault="00FF3944" w:rsidP="00FF3944">
            <w:pPr>
              <w:widowControl w:val="0"/>
              <w:spacing w:line="276" w:lineRule="auto"/>
              <w:ind w:left="144" w:hanging="144"/>
              <w:rPr>
                <w:rFonts w:cs="Calibri"/>
                <w:b/>
                <w:bCs/>
                <w:color w:val="00B050"/>
                <w:lang w:val="en-GB" w:eastAsia="en-US"/>
              </w:rPr>
            </w:pPr>
            <w:r w:rsidRPr="00FD301D">
              <w:rPr>
                <w:rFonts w:cs="Calibri"/>
                <w:b/>
                <w:bCs/>
                <w:color w:val="00B050"/>
                <w:lang w:val="en-GB" w:eastAsia="en-US"/>
              </w:rPr>
              <w:t xml:space="preserve">The following solutions </w:t>
            </w:r>
            <w:r w:rsidR="006242D4">
              <w:rPr>
                <w:rFonts w:cs="Calibri"/>
                <w:b/>
                <w:bCs/>
                <w:color w:val="00B050"/>
                <w:lang w:val="en-GB" w:eastAsia="en-US"/>
              </w:rPr>
              <w:t>are</w:t>
            </w:r>
            <w:r w:rsidRPr="00FD301D">
              <w:rPr>
                <w:rFonts w:cs="Calibri"/>
                <w:b/>
                <w:bCs/>
                <w:color w:val="00B050"/>
                <w:lang w:val="en-GB" w:eastAsia="en-US"/>
              </w:rPr>
              <w:t xml:space="preserve"> considered for supporting multi-hop UE trajectory:</w:t>
            </w:r>
          </w:p>
          <w:p w14:paraId="1F178616" w14:textId="77777777" w:rsidR="00FF3944" w:rsidRPr="00FD301D" w:rsidRDefault="00FF3944" w:rsidP="00FF3944">
            <w:pPr>
              <w:widowControl w:val="0"/>
              <w:spacing w:line="276" w:lineRule="auto"/>
              <w:ind w:left="144" w:hanging="144"/>
              <w:rPr>
                <w:rFonts w:cs="Calibri"/>
                <w:b/>
                <w:bCs/>
                <w:color w:val="00B050"/>
                <w:lang w:val="en-GB" w:eastAsia="en-US"/>
              </w:rPr>
            </w:pPr>
            <w:r w:rsidRPr="00FD301D">
              <w:rPr>
                <w:rFonts w:cs="Calibri"/>
                <w:b/>
                <w:bCs/>
                <w:color w:val="00B050"/>
                <w:lang w:val="en-GB" w:eastAsia="en-US"/>
              </w:rPr>
              <w:tab/>
              <w:t>-</w:t>
            </w:r>
            <w:r w:rsidRPr="00FD301D">
              <w:rPr>
                <w:rFonts w:cs="Calibri"/>
                <w:b/>
                <w:bCs/>
                <w:color w:val="00B050"/>
                <w:lang w:val="en-GB" w:eastAsia="en-US"/>
              </w:rPr>
              <w:tab/>
              <w:t xml:space="preserve">AI/ML Model Training is located in the OAM and AI/ML Model Inference is located in the </w:t>
            </w:r>
            <w:proofErr w:type="spellStart"/>
            <w:r w:rsidRPr="00FD301D">
              <w:rPr>
                <w:rFonts w:cs="Calibri"/>
                <w:b/>
                <w:bCs/>
                <w:color w:val="00B050"/>
                <w:lang w:val="en-GB" w:eastAsia="en-US"/>
              </w:rPr>
              <w:t>gNB</w:t>
            </w:r>
            <w:proofErr w:type="spellEnd"/>
            <w:r w:rsidRPr="00FD301D">
              <w:rPr>
                <w:rFonts w:cs="Calibri"/>
                <w:b/>
                <w:bCs/>
                <w:color w:val="00B050"/>
                <w:lang w:val="en-GB" w:eastAsia="en-US"/>
              </w:rPr>
              <w:t>.</w:t>
            </w:r>
          </w:p>
          <w:p w14:paraId="647FC046" w14:textId="77777777" w:rsidR="00FF3944" w:rsidRPr="00FD301D" w:rsidRDefault="00FF3944" w:rsidP="00FF3944">
            <w:pPr>
              <w:widowControl w:val="0"/>
              <w:spacing w:line="276" w:lineRule="auto"/>
              <w:ind w:left="144" w:hanging="144"/>
              <w:rPr>
                <w:rFonts w:cs="Calibri"/>
                <w:b/>
                <w:bCs/>
                <w:color w:val="00B050"/>
                <w:lang w:val="en-GB" w:eastAsia="en-US"/>
              </w:rPr>
            </w:pPr>
            <w:r w:rsidRPr="00FD301D">
              <w:rPr>
                <w:rFonts w:cs="Calibri"/>
                <w:b/>
                <w:bCs/>
                <w:color w:val="00B050"/>
                <w:lang w:val="en-GB" w:eastAsia="en-US"/>
              </w:rPr>
              <w:tab/>
              <w:t>-</w:t>
            </w:r>
            <w:r w:rsidRPr="00FD301D">
              <w:rPr>
                <w:rFonts w:cs="Calibri"/>
                <w:b/>
                <w:bCs/>
                <w:color w:val="00B050"/>
                <w:lang w:val="en-GB" w:eastAsia="en-US"/>
              </w:rPr>
              <w:tab/>
              <w:t xml:space="preserve">AI/ML Model Training and AI/ML Model Inference are both located in the </w:t>
            </w:r>
            <w:proofErr w:type="spellStart"/>
            <w:r w:rsidRPr="00FD301D">
              <w:rPr>
                <w:rFonts w:cs="Calibri"/>
                <w:b/>
                <w:bCs/>
                <w:color w:val="00B050"/>
                <w:lang w:val="en-GB" w:eastAsia="en-US"/>
              </w:rPr>
              <w:t>gNB</w:t>
            </w:r>
            <w:proofErr w:type="spellEnd"/>
            <w:r w:rsidRPr="00FD301D">
              <w:rPr>
                <w:rFonts w:cs="Calibri"/>
                <w:b/>
                <w:bCs/>
                <w:color w:val="00B050"/>
                <w:lang w:val="en-GB" w:eastAsia="en-US"/>
              </w:rPr>
              <w:t>.</w:t>
            </w:r>
          </w:p>
          <w:p w14:paraId="140025CF" w14:textId="608AAA2A" w:rsidR="00FF3944" w:rsidRPr="00FD301D" w:rsidRDefault="00FF3944" w:rsidP="00FF3944">
            <w:pPr>
              <w:widowControl w:val="0"/>
              <w:spacing w:line="276" w:lineRule="auto"/>
              <w:ind w:left="144" w:hanging="144"/>
              <w:rPr>
                <w:rFonts w:cs="Calibri"/>
                <w:b/>
                <w:bCs/>
                <w:color w:val="00B050"/>
                <w:lang w:val="en-GB" w:eastAsia="en-US"/>
              </w:rPr>
            </w:pPr>
            <w:r w:rsidRPr="00FD301D">
              <w:rPr>
                <w:rFonts w:cs="Calibri"/>
                <w:b/>
                <w:bCs/>
                <w:color w:val="00B050"/>
                <w:lang w:val="en-GB" w:eastAsia="en-US"/>
              </w:rPr>
              <w:t xml:space="preserve">In case of CU-DU split architecture, the following solutions are </w:t>
            </w:r>
            <w:r w:rsidR="003A008A" w:rsidRPr="003A008A">
              <w:rPr>
                <w:rFonts w:cs="Calibri"/>
                <w:b/>
                <w:bCs/>
                <w:color w:val="00B050"/>
                <w:lang w:val="en-GB" w:eastAsia="en-US"/>
              </w:rPr>
              <w:t>possible</w:t>
            </w:r>
            <w:r w:rsidRPr="00FD301D">
              <w:rPr>
                <w:rFonts w:cs="Calibri"/>
                <w:b/>
                <w:bCs/>
                <w:color w:val="00B050"/>
                <w:lang w:val="en-GB" w:eastAsia="en-US"/>
              </w:rPr>
              <w:t>:</w:t>
            </w:r>
          </w:p>
          <w:p w14:paraId="64B72AA6" w14:textId="77777777" w:rsidR="00FF3944" w:rsidRPr="00FD301D" w:rsidRDefault="00FF3944" w:rsidP="00FF3944">
            <w:pPr>
              <w:widowControl w:val="0"/>
              <w:spacing w:line="276" w:lineRule="auto"/>
              <w:ind w:left="144" w:hanging="144"/>
              <w:rPr>
                <w:rFonts w:cs="Calibri"/>
                <w:b/>
                <w:bCs/>
                <w:color w:val="00B050"/>
                <w:lang w:val="en-GB" w:eastAsia="en-US"/>
              </w:rPr>
            </w:pPr>
            <w:r w:rsidRPr="00FD301D">
              <w:rPr>
                <w:rFonts w:cs="Calibri"/>
                <w:b/>
                <w:bCs/>
                <w:color w:val="00B050"/>
                <w:lang w:val="en-GB" w:eastAsia="en-US"/>
              </w:rPr>
              <w:tab/>
              <w:t>-</w:t>
            </w:r>
            <w:r w:rsidRPr="00FD301D">
              <w:rPr>
                <w:rFonts w:cs="Calibri"/>
                <w:b/>
                <w:bCs/>
                <w:color w:val="00B050"/>
                <w:lang w:val="en-GB" w:eastAsia="en-US"/>
              </w:rPr>
              <w:tab/>
              <w:t xml:space="preserve">AI/ML Model Training is located in the OAM and AI/ML Model Inference is located in the </w:t>
            </w:r>
            <w:proofErr w:type="spellStart"/>
            <w:r w:rsidRPr="00FD301D">
              <w:rPr>
                <w:rFonts w:cs="Calibri"/>
                <w:b/>
                <w:bCs/>
                <w:color w:val="00B050"/>
                <w:lang w:val="en-GB" w:eastAsia="en-US"/>
              </w:rPr>
              <w:t>gNB</w:t>
            </w:r>
            <w:proofErr w:type="spellEnd"/>
            <w:r w:rsidRPr="00FD301D">
              <w:rPr>
                <w:rFonts w:cs="Calibri"/>
                <w:b/>
                <w:bCs/>
                <w:color w:val="00B050"/>
                <w:lang w:val="en-GB" w:eastAsia="en-US"/>
              </w:rPr>
              <w:t xml:space="preserve">-CU. </w:t>
            </w:r>
          </w:p>
          <w:p w14:paraId="2535914B" w14:textId="61EC01D6" w:rsidR="00FF3944" w:rsidRPr="00FD301D" w:rsidRDefault="00FF3944" w:rsidP="00FF3944">
            <w:pPr>
              <w:widowControl w:val="0"/>
              <w:spacing w:line="276" w:lineRule="auto"/>
              <w:ind w:left="144" w:hanging="144"/>
              <w:rPr>
                <w:rFonts w:cs="Calibri"/>
                <w:b/>
                <w:bCs/>
                <w:color w:val="00B050"/>
                <w:lang w:val="en-GB" w:eastAsia="en-US"/>
              </w:rPr>
            </w:pPr>
            <w:r w:rsidRPr="00FD301D">
              <w:rPr>
                <w:rFonts w:cs="Calibri"/>
                <w:b/>
                <w:bCs/>
                <w:color w:val="00B050"/>
                <w:lang w:val="en-GB" w:eastAsia="en-US"/>
              </w:rPr>
              <w:tab/>
              <w:t>-</w:t>
            </w:r>
            <w:r w:rsidRPr="00FD301D">
              <w:rPr>
                <w:rFonts w:cs="Calibri"/>
                <w:b/>
                <w:bCs/>
                <w:color w:val="00B050"/>
                <w:lang w:val="en-GB" w:eastAsia="en-US"/>
              </w:rPr>
              <w:tab/>
              <w:t xml:space="preserve">AI/ML Model Training and Model Inference are both located in the </w:t>
            </w:r>
            <w:proofErr w:type="spellStart"/>
            <w:r w:rsidRPr="00FD301D">
              <w:rPr>
                <w:rFonts w:cs="Calibri"/>
                <w:b/>
                <w:bCs/>
                <w:color w:val="00B050"/>
                <w:lang w:val="en-GB" w:eastAsia="en-US"/>
              </w:rPr>
              <w:t>gNB</w:t>
            </w:r>
            <w:proofErr w:type="spellEnd"/>
            <w:r w:rsidRPr="00FD301D">
              <w:rPr>
                <w:rFonts w:cs="Calibri"/>
                <w:b/>
                <w:bCs/>
                <w:color w:val="00B050"/>
                <w:lang w:val="en-GB" w:eastAsia="en-US"/>
              </w:rPr>
              <w:t>-CU.</w:t>
            </w:r>
          </w:p>
          <w:p w14:paraId="6216F4B7" w14:textId="6754A48F" w:rsidR="00FF3944" w:rsidRDefault="00FF3944" w:rsidP="00FF3944">
            <w:pPr>
              <w:widowControl w:val="0"/>
              <w:spacing w:line="276" w:lineRule="auto"/>
              <w:ind w:left="144" w:hanging="144"/>
              <w:rPr>
                <w:rFonts w:cs="Calibri"/>
                <w:lang w:eastAsia="en-US"/>
              </w:rPr>
            </w:pPr>
          </w:p>
          <w:p w14:paraId="32E40F01" w14:textId="44661318" w:rsidR="00FD301D" w:rsidRPr="00FD301D" w:rsidRDefault="00FD301D" w:rsidP="00FF3944">
            <w:pPr>
              <w:widowControl w:val="0"/>
              <w:spacing w:line="276" w:lineRule="auto"/>
              <w:ind w:left="144" w:hanging="144"/>
              <w:rPr>
                <w:rFonts w:cs="Calibri"/>
                <w:color w:val="00B050"/>
                <w:lang w:val="en-GB" w:eastAsia="en-US"/>
              </w:rPr>
            </w:pPr>
            <w:r>
              <w:rPr>
                <w:rFonts w:cs="Calibri"/>
                <w:b/>
                <w:bCs/>
                <w:color w:val="00B050"/>
                <w:lang w:val="en-GB" w:eastAsia="en-US"/>
              </w:rPr>
              <w:t xml:space="preserve">Focus on </w:t>
            </w:r>
            <w:r w:rsidR="00BC4819" w:rsidRPr="00FD301D">
              <w:rPr>
                <w:rFonts w:cs="Calibri"/>
                <w:b/>
                <w:bCs/>
                <w:color w:val="00B050"/>
                <w:lang w:val="en-GB" w:eastAsia="en-US"/>
              </w:rPr>
              <w:t>cell-based granularity</w:t>
            </w:r>
            <w:r>
              <w:rPr>
                <w:rFonts w:cs="Calibri"/>
                <w:b/>
                <w:bCs/>
                <w:color w:val="00B050"/>
                <w:lang w:val="en-GB" w:eastAsia="en-US"/>
              </w:rPr>
              <w:t xml:space="preserve"> for measured and </w:t>
            </w:r>
            <w:r w:rsidRPr="00FD301D">
              <w:rPr>
                <w:rFonts w:cs="Calibri"/>
                <w:b/>
                <w:bCs/>
                <w:color w:val="00B050"/>
                <w:lang w:val="en-GB" w:eastAsia="en-US"/>
              </w:rPr>
              <w:t>predicted multi-hop UE trajectory</w:t>
            </w:r>
            <w:r>
              <w:rPr>
                <w:rFonts w:cs="Calibri"/>
                <w:b/>
                <w:bCs/>
                <w:color w:val="00B050"/>
                <w:lang w:val="en-GB" w:eastAsia="en-US"/>
              </w:rPr>
              <w:t>.</w:t>
            </w:r>
          </w:p>
          <w:p w14:paraId="6CFAA9E5" w14:textId="349E7CC3" w:rsidR="00BC4819" w:rsidRDefault="00BC4819" w:rsidP="00FF3944">
            <w:pPr>
              <w:widowControl w:val="0"/>
              <w:spacing w:line="276" w:lineRule="auto"/>
              <w:ind w:left="144" w:hanging="144"/>
              <w:rPr>
                <w:rFonts w:cs="Calibri"/>
                <w:lang w:val="en-GB" w:eastAsia="en-US"/>
              </w:rPr>
            </w:pPr>
          </w:p>
          <w:p w14:paraId="3F252533" w14:textId="1C65FD18" w:rsidR="00FD301D" w:rsidRPr="00D6158C" w:rsidRDefault="00FD301D" w:rsidP="00FF3944">
            <w:pPr>
              <w:widowControl w:val="0"/>
              <w:spacing w:line="276" w:lineRule="auto"/>
              <w:ind w:left="144" w:hanging="144"/>
              <w:rPr>
                <w:rFonts w:cs="Calibri"/>
                <w:b/>
                <w:bCs/>
                <w:color w:val="00B050"/>
                <w:lang w:eastAsia="en-US"/>
              </w:rPr>
            </w:pPr>
            <w:r w:rsidRPr="00D6158C">
              <w:rPr>
                <w:rFonts w:cs="Calibri"/>
                <w:b/>
                <w:bCs/>
                <w:color w:val="00B050"/>
                <w:lang w:eastAsia="en-US"/>
              </w:rPr>
              <w:t>Study multi-hop UE trajectory for</w:t>
            </w:r>
            <w:r w:rsidR="00D6158C" w:rsidRPr="00D6158C">
              <w:rPr>
                <w:rFonts w:cs="Calibri"/>
                <w:b/>
                <w:bCs/>
                <w:color w:val="00B050"/>
                <w:lang w:eastAsia="en-US"/>
              </w:rPr>
              <w:t xml:space="preserve"> L3</w:t>
            </w:r>
            <w:r w:rsidR="00DF495C">
              <w:rPr>
                <w:rFonts w:cs="Calibri"/>
                <w:b/>
                <w:bCs/>
                <w:color w:val="00B050"/>
                <w:lang w:eastAsia="en-US"/>
              </w:rPr>
              <w:t xml:space="preserve"> HO.</w:t>
            </w:r>
          </w:p>
          <w:p w14:paraId="223806A4" w14:textId="70F904D8" w:rsidR="00FD301D" w:rsidRPr="00FD301D" w:rsidRDefault="00FD301D" w:rsidP="00FD301D">
            <w:pPr>
              <w:pStyle w:val="afe"/>
              <w:widowControl w:val="0"/>
              <w:numPr>
                <w:ilvl w:val="0"/>
                <w:numId w:val="37"/>
              </w:numPr>
              <w:spacing w:line="276" w:lineRule="auto"/>
              <w:rPr>
                <w:rFonts w:cs="Calibri"/>
                <w:lang w:eastAsia="en-US"/>
              </w:rPr>
            </w:pPr>
            <w:r w:rsidRPr="00FD301D">
              <w:rPr>
                <w:rFonts w:cs="Calibri" w:hint="eastAsia"/>
              </w:rPr>
              <w:t>L</w:t>
            </w:r>
            <w:r w:rsidRPr="00FD301D">
              <w:rPr>
                <w:rFonts w:cs="Calibri"/>
                <w:lang w:eastAsia="en-US"/>
              </w:rPr>
              <w:t>3</w:t>
            </w:r>
          </w:p>
          <w:p w14:paraId="3C0E5565" w14:textId="6AFFDD5C" w:rsidR="00FD301D" w:rsidRPr="00FD301D" w:rsidRDefault="00FD301D" w:rsidP="00FD301D">
            <w:pPr>
              <w:pStyle w:val="afe"/>
              <w:widowControl w:val="0"/>
              <w:numPr>
                <w:ilvl w:val="0"/>
                <w:numId w:val="37"/>
              </w:numPr>
              <w:spacing w:line="276" w:lineRule="auto"/>
              <w:rPr>
                <w:rFonts w:cs="Calibri"/>
              </w:rPr>
            </w:pPr>
            <w:r w:rsidRPr="00FD301D">
              <w:rPr>
                <w:rFonts w:cs="Calibri"/>
              </w:rPr>
              <w:t>Inter</w:t>
            </w:r>
            <w:r w:rsidRPr="00FD301D">
              <w:rPr>
                <w:rFonts w:cs="Calibri" w:hint="eastAsia"/>
              </w:rPr>
              <w:t>-</w:t>
            </w:r>
            <w:r w:rsidRPr="00FD301D">
              <w:rPr>
                <w:rFonts w:cs="Calibri"/>
              </w:rPr>
              <w:t>CU LTM</w:t>
            </w:r>
          </w:p>
          <w:p w14:paraId="64CAE508" w14:textId="1AF58AC5" w:rsidR="00FD301D" w:rsidRDefault="00FD301D" w:rsidP="00FF3944">
            <w:pPr>
              <w:widowControl w:val="0"/>
              <w:spacing w:line="276" w:lineRule="auto"/>
              <w:ind w:left="144" w:hanging="144"/>
              <w:rPr>
                <w:rFonts w:cs="Calibri"/>
                <w:lang w:val="en-GB"/>
              </w:rPr>
            </w:pPr>
            <w:r>
              <w:rPr>
                <w:rFonts w:cs="Calibri" w:hint="eastAsia"/>
                <w:lang w:val="en-GB"/>
              </w:rPr>
              <w:t>H</w:t>
            </w:r>
            <w:r>
              <w:rPr>
                <w:rFonts w:cs="Calibri"/>
                <w:lang w:val="en-GB"/>
              </w:rPr>
              <w:t>W/Samsung/ZTE/CMCC/LV/Nokia/LG</w:t>
            </w:r>
            <w:r w:rsidR="00D6158C">
              <w:rPr>
                <w:rFonts w:cs="Calibri"/>
                <w:lang w:val="en-GB"/>
              </w:rPr>
              <w:t>/</w:t>
            </w:r>
            <w:proofErr w:type="spellStart"/>
            <w:r w:rsidR="00D6158C">
              <w:rPr>
                <w:rFonts w:cs="Calibri"/>
                <w:lang w:val="en-GB"/>
              </w:rPr>
              <w:t>Xiaome</w:t>
            </w:r>
            <w:proofErr w:type="spellEnd"/>
            <w:r w:rsidR="00D6158C">
              <w:rPr>
                <w:rFonts w:cs="Calibri"/>
                <w:lang w:val="en-GB"/>
              </w:rPr>
              <w:t>/NEC/CATT/Interdigital</w:t>
            </w:r>
            <w:r>
              <w:rPr>
                <w:rFonts w:cs="Calibri"/>
                <w:lang w:val="en-GB"/>
              </w:rPr>
              <w:t xml:space="preserve">: only on L3 HO </w:t>
            </w:r>
          </w:p>
          <w:p w14:paraId="225E50D2" w14:textId="768ACE87" w:rsidR="00FD301D" w:rsidRDefault="00FD301D" w:rsidP="00FF3944">
            <w:pPr>
              <w:widowControl w:val="0"/>
              <w:spacing w:line="276" w:lineRule="auto"/>
              <w:ind w:left="144" w:hanging="144"/>
              <w:rPr>
                <w:rFonts w:cs="Calibri"/>
                <w:lang w:val="en-GB"/>
              </w:rPr>
            </w:pPr>
            <w:r>
              <w:rPr>
                <w:rFonts w:cs="Calibri" w:hint="eastAsia"/>
                <w:lang w:val="en-GB"/>
              </w:rPr>
              <w:t>E</w:t>
            </w:r>
            <w:r>
              <w:rPr>
                <w:rFonts w:cs="Calibri"/>
                <w:lang w:val="en-GB"/>
              </w:rPr>
              <w:t>ricsson</w:t>
            </w:r>
            <w:r w:rsidR="00D6158C">
              <w:rPr>
                <w:rFonts w:cs="Calibri"/>
                <w:lang w:val="en-GB"/>
              </w:rPr>
              <w:t>/QC</w:t>
            </w:r>
            <w:r>
              <w:rPr>
                <w:rFonts w:cs="Calibri" w:hint="eastAsia"/>
                <w:lang w:val="en-GB"/>
              </w:rPr>
              <w:t>:</w:t>
            </w:r>
            <w:r>
              <w:rPr>
                <w:rFonts w:cs="Calibri"/>
                <w:lang w:val="en-GB"/>
              </w:rPr>
              <w:t xml:space="preserve"> should try to have a common solution for both</w:t>
            </w:r>
          </w:p>
          <w:p w14:paraId="0E4B96E8" w14:textId="5C97AA79" w:rsidR="00D6158C" w:rsidRPr="00D6158C" w:rsidRDefault="00D6158C" w:rsidP="00D6158C">
            <w:pPr>
              <w:widowControl w:val="0"/>
              <w:spacing w:line="276" w:lineRule="auto"/>
              <w:rPr>
                <w:rFonts w:cs="Calibri"/>
              </w:rPr>
            </w:pPr>
            <w:r w:rsidRPr="00D6158C">
              <w:rPr>
                <w:rFonts w:cs="Calibri"/>
              </w:rPr>
              <w:t>QC: multi-hop UE trajectory for Inter</w:t>
            </w:r>
            <w:r w:rsidRPr="00D6158C">
              <w:rPr>
                <w:rFonts w:cs="Calibri" w:hint="eastAsia"/>
              </w:rPr>
              <w:t>-</w:t>
            </w:r>
            <w:r w:rsidRPr="00D6158C">
              <w:rPr>
                <w:rFonts w:cs="Calibri"/>
              </w:rPr>
              <w:t>CU LTM can be discussed in 12.3.</w:t>
            </w:r>
          </w:p>
          <w:p w14:paraId="3458A810" w14:textId="77777777" w:rsidR="00D6158C" w:rsidRPr="00D6158C" w:rsidRDefault="00D6158C" w:rsidP="00D6158C">
            <w:pPr>
              <w:widowControl w:val="0"/>
              <w:spacing w:line="276" w:lineRule="auto"/>
              <w:rPr>
                <w:rFonts w:cs="Calibri"/>
              </w:rPr>
            </w:pPr>
          </w:p>
          <w:p w14:paraId="455651D5" w14:textId="25D7508D" w:rsidR="00FF3944" w:rsidRPr="004A424F" w:rsidRDefault="00EC7CA0" w:rsidP="00FF3944">
            <w:pPr>
              <w:widowControl w:val="0"/>
              <w:spacing w:line="276" w:lineRule="auto"/>
              <w:ind w:left="144" w:hanging="144"/>
              <w:rPr>
                <w:rFonts w:cs="Calibri"/>
                <w:b/>
                <w:bCs/>
                <w:color w:val="00B0F0"/>
                <w:lang w:eastAsia="en-US"/>
              </w:rPr>
            </w:pPr>
            <w:r w:rsidRPr="004A424F">
              <w:rPr>
                <w:rFonts w:cs="Calibri"/>
                <w:b/>
                <w:bCs/>
                <w:color w:val="00B0F0"/>
                <w:lang w:eastAsia="en-US"/>
              </w:rPr>
              <w:t>T</w:t>
            </w:r>
            <w:r w:rsidR="00FF3944" w:rsidRPr="004A424F">
              <w:rPr>
                <w:rFonts w:cs="Calibri"/>
                <w:b/>
                <w:bCs/>
                <w:color w:val="00B0F0"/>
                <w:lang w:eastAsia="en-US"/>
              </w:rPr>
              <w:t>ransfer the multi-hop UE trajectory prediction</w:t>
            </w:r>
            <w:r w:rsidRPr="004A424F">
              <w:rPr>
                <w:rFonts w:cs="Calibri"/>
                <w:b/>
                <w:bCs/>
                <w:color w:val="00B0F0"/>
                <w:lang w:eastAsia="en-US"/>
              </w:rPr>
              <w:t xml:space="preserve"> in</w:t>
            </w:r>
            <w:r w:rsidR="0054085A" w:rsidRPr="004A424F">
              <w:rPr>
                <w:rFonts w:cs="Calibri"/>
                <w:b/>
                <w:bCs/>
                <w:color w:val="00B0F0"/>
                <w:lang w:eastAsia="en-US"/>
              </w:rPr>
              <w:t xml:space="preserve"> UE associated or non-UE associated</w:t>
            </w:r>
            <w:r w:rsidRPr="004A424F">
              <w:rPr>
                <w:rFonts w:cs="Calibri"/>
                <w:b/>
                <w:bCs/>
                <w:color w:val="00B0F0"/>
                <w:lang w:eastAsia="en-US"/>
              </w:rPr>
              <w:t xml:space="preserve"> message?</w:t>
            </w:r>
          </w:p>
          <w:p w14:paraId="133C2567" w14:textId="77777777" w:rsidR="00D6158C" w:rsidRDefault="00D6158C" w:rsidP="00FF3944">
            <w:pPr>
              <w:pStyle w:val="afe"/>
              <w:widowControl w:val="0"/>
              <w:numPr>
                <w:ilvl w:val="0"/>
                <w:numId w:val="37"/>
              </w:numPr>
              <w:spacing w:line="276" w:lineRule="auto"/>
              <w:rPr>
                <w:rFonts w:cs="Calibri"/>
                <w:color w:val="00B050"/>
              </w:rPr>
            </w:pPr>
          </w:p>
          <w:p w14:paraId="79C5E9BA" w14:textId="680B63A3" w:rsidR="00FF3944" w:rsidRDefault="00D6158C" w:rsidP="00FF3944">
            <w:pPr>
              <w:widowControl w:val="0"/>
              <w:spacing w:line="276" w:lineRule="auto"/>
              <w:ind w:left="144" w:hanging="144"/>
              <w:rPr>
                <w:rFonts w:cs="Calibri"/>
              </w:rPr>
            </w:pPr>
            <w:r>
              <w:rPr>
                <w:rFonts w:cs="Calibri" w:hint="eastAsia"/>
              </w:rPr>
              <w:t>N</w:t>
            </w:r>
            <w:r>
              <w:rPr>
                <w:rFonts w:cs="Calibri"/>
              </w:rPr>
              <w:t xml:space="preserve">okia: how the predicated </w:t>
            </w:r>
            <w:r w:rsidRPr="00D6158C">
              <w:rPr>
                <w:rFonts w:cs="Calibri"/>
              </w:rPr>
              <w:t>multi-hop UE trajectory</w:t>
            </w:r>
            <w:r>
              <w:rPr>
                <w:rFonts w:cs="Calibri"/>
              </w:rPr>
              <w:t xml:space="preserve"> can be useful?</w:t>
            </w:r>
          </w:p>
          <w:p w14:paraId="17FA62FF" w14:textId="3C519559" w:rsidR="00D6158C" w:rsidRDefault="0054085A" w:rsidP="00FF3944">
            <w:pPr>
              <w:widowControl w:val="0"/>
              <w:spacing w:line="276" w:lineRule="auto"/>
              <w:ind w:left="144" w:hanging="144"/>
              <w:rPr>
                <w:rFonts w:cs="Calibri"/>
              </w:rPr>
            </w:pPr>
            <w:r>
              <w:rPr>
                <w:rFonts w:cs="Calibri" w:hint="eastAsia"/>
              </w:rPr>
              <w:t>Z</w:t>
            </w:r>
            <w:r>
              <w:rPr>
                <w:rFonts w:cs="Calibri"/>
              </w:rPr>
              <w:t xml:space="preserve">TE: </w:t>
            </w:r>
            <w:r w:rsidRPr="0054085A">
              <w:rPr>
                <w:rFonts w:cs="Calibri"/>
              </w:rPr>
              <w:t>Data collection request</w:t>
            </w:r>
            <w:r>
              <w:rPr>
                <w:rFonts w:cs="Calibri"/>
              </w:rPr>
              <w:t xml:space="preserve"> is non-UE associated message. break the principle of R18/R19.</w:t>
            </w:r>
          </w:p>
          <w:p w14:paraId="3D960E85" w14:textId="77777777" w:rsidR="00D6158C" w:rsidRDefault="00D6158C" w:rsidP="00FF3944">
            <w:pPr>
              <w:widowControl w:val="0"/>
              <w:spacing w:line="276" w:lineRule="auto"/>
              <w:ind w:left="144" w:hanging="144"/>
              <w:rPr>
                <w:rFonts w:cs="Calibri"/>
              </w:rPr>
            </w:pPr>
          </w:p>
          <w:p w14:paraId="0D3E1B81" w14:textId="719D4359" w:rsidR="00FF3944" w:rsidRPr="0054085A" w:rsidRDefault="00FF3944" w:rsidP="00FF3944">
            <w:pPr>
              <w:widowControl w:val="0"/>
              <w:spacing w:line="276" w:lineRule="auto"/>
              <w:ind w:left="144" w:hanging="144"/>
              <w:rPr>
                <w:rFonts w:cs="Calibri"/>
                <w:b/>
                <w:bCs/>
                <w:color w:val="00B0F0"/>
              </w:rPr>
            </w:pPr>
            <w:r w:rsidRPr="0054085A">
              <w:rPr>
                <w:rFonts w:cs="Calibri" w:hint="eastAsia"/>
                <w:b/>
                <w:bCs/>
                <w:color w:val="00B0F0"/>
              </w:rPr>
              <w:t>C</w:t>
            </w:r>
            <w:r w:rsidRPr="0054085A">
              <w:rPr>
                <w:rFonts w:cs="Calibri"/>
                <w:b/>
                <w:bCs/>
                <w:color w:val="00B0F0"/>
              </w:rPr>
              <w:t>onfiguration of measurement feedback:</w:t>
            </w:r>
          </w:p>
          <w:p w14:paraId="392DACF0" w14:textId="52A1089B" w:rsidR="00FF3944" w:rsidRPr="004B0BF4" w:rsidRDefault="004B0BF4" w:rsidP="004B0BF4">
            <w:pPr>
              <w:pStyle w:val="afe"/>
              <w:widowControl w:val="0"/>
              <w:numPr>
                <w:ilvl w:val="0"/>
                <w:numId w:val="37"/>
              </w:numPr>
              <w:spacing w:line="276" w:lineRule="auto"/>
              <w:rPr>
                <w:rFonts w:cs="Calibri"/>
              </w:rPr>
            </w:pPr>
            <w:r>
              <w:rPr>
                <w:rFonts w:cs="Calibri" w:hint="eastAsia"/>
              </w:rPr>
              <w:t>D</w:t>
            </w:r>
            <w:r>
              <w:rPr>
                <w:rFonts w:cs="Calibri"/>
              </w:rPr>
              <w:t>ata collection initiate procedure</w:t>
            </w:r>
          </w:p>
          <w:p w14:paraId="27D68330" w14:textId="22358C4C" w:rsidR="00FF3944" w:rsidRDefault="00FF3944" w:rsidP="00FF3944">
            <w:pPr>
              <w:widowControl w:val="0"/>
              <w:spacing w:line="276" w:lineRule="auto"/>
              <w:ind w:left="144" w:hanging="144"/>
              <w:rPr>
                <w:rFonts w:cs="Calibri"/>
              </w:rPr>
            </w:pPr>
          </w:p>
          <w:p w14:paraId="4B56AFCC" w14:textId="577F7C79" w:rsidR="00FF3944" w:rsidRPr="0054085A" w:rsidRDefault="00FF3944" w:rsidP="00FF3944">
            <w:pPr>
              <w:widowControl w:val="0"/>
              <w:spacing w:line="276" w:lineRule="auto"/>
              <w:ind w:left="144" w:hanging="144"/>
              <w:rPr>
                <w:rFonts w:cs="Calibri"/>
                <w:b/>
                <w:bCs/>
                <w:color w:val="00B0F0"/>
              </w:rPr>
            </w:pPr>
            <w:r w:rsidRPr="0054085A">
              <w:rPr>
                <w:rFonts w:cs="Calibri"/>
                <w:b/>
                <w:bCs/>
                <w:color w:val="00B0F0"/>
              </w:rPr>
              <w:t>How to transfer measurement feedback:</w:t>
            </w:r>
          </w:p>
          <w:p w14:paraId="0385935A" w14:textId="77777777" w:rsidR="00FF3944" w:rsidRPr="004A424F" w:rsidRDefault="00FF3944" w:rsidP="00FF3944">
            <w:pPr>
              <w:widowControl w:val="0"/>
              <w:spacing w:line="276" w:lineRule="auto"/>
              <w:ind w:left="144" w:hanging="144"/>
              <w:rPr>
                <w:rFonts w:cs="Calibri"/>
                <w:b/>
                <w:bCs/>
                <w:color w:val="00B0F0"/>
                <w:lang w:eastAsia="en-US"/>
              </w:rPr>
            </w:pPr>
            <w:r w:rsidRPr="004A424F">
              <w:rPr>
                <w:rFonts w:cs="Calibri" w:hint="eastAsia"/>
                <w:b/>
                <w:bCs/>
                <w:color w:val="00B0F0"/>
                <w:lang w:eastAsia="en-US"/>
              </w:rPr>
              <w:t>•</w:t>
            </w:r>
            <w:r w:rsidRPr="004A424F">
              <w:rPr>
                <w:rFonts w:cs="Calibri"/>
                <w:b/>
                <w:bCs/>
                <w:color w:val="00B0F0"/>
                <w:lang w:eastAsia="en-US"/>
              </w:rPr>
              <w:tab/>
              <w:t xml:space="preserve">Option1: Parallel transmission from each hop </w:t>
            </w:r>
            <w:proofErr w:type="spellStart"/>
            <w:r w:rsidRPr="004A424F">
              <w:rPr>
                <w:rFonts w:cs="Calibri"/>
                <w:b/>
                <w:bCs/>
                <w:color w:val="00B0F0"/>
                <w:lang w:eastAsia="en-US"/>
              </w:rPr>
              <w:t>gNB</w:t>
            </w:r>
            <w:proofErr w:type="spellEnd"/>
            <w:r w:rsidRPr="004A424F">
              <w:rPr>
                <w:rFonts w:cs="Calibri"/>
                <w:b/>
                <w:bCs/>
                <w:color w:val="00B0F0"/>
                <w:lang w:eastAsia="en-US"/>
              </w:rPr>
              <w:t xml:space="preserve"> to the initial source </w:t>
            </w:r>
            <w:proofErr w:type="spellStart"/>
            <w:r w:rsidRPr="004A424F">
              <w:rPr>
                <w:rFonts w:cs="Calibri"/>
                <w:b/>
                <w:bCs/>
                <w:color w:val="00B0F0"/>
                <w:lang w:eastAsia="en-US"/>
              </w:rPr>
              <w:t>gNB</w:t>
            </w:r>
            <w:proofErr w:type="spellEnd"/>
            <w:r w:rsidRPr="004A424F">
              <w:rPr>
                <w:rFonts w:cs="Calibri"/>
                <w:b/>
                <w:bCs/>
                <w:color w:val="00B0F0"/>
                <w:lang w:eastAsia="en-US"/>
              </w:rPr>
              <w:t xml:space="preserve"> (i.e., Node2 to Node1, Node3 to Node1)</w:t>
            </w:r>
          </w:p>
          <w:p w14:paraId="367299B8" w14:textId="77777777" w:rsidR="00FF3944" w:rsidRPr="004A424F" w:rsidRDefault="00FF3944" w:rsidP="00FF3944">
            <w:pPr>
              <w:widowControl w:val="0"/>
              <w:spacing w:line="276" w:lineRule="auto"/>
              <w:ind w:left="144" w:hanging="144"/>
              <w:rPr>
                <w:rFonts w:cs="Calibri"/>
                <w:b/>
                <w:bCs/>
                <w:color w:val="00B0F0"/>
                <w:lang w:eastAsia="en-US"/>
              </w:rPr>
            </w:pPr>
            <w:r w:rsidRPr="004A424F">
              <w:rPr>
                <w:rFonts w:cs="Calibri" w:hint="eastAsia"/>
                <w:b/>
                <w:bCs/>
                <w:color w:val="00B0F0"/>
                <w:lang w:eastAsia="en-US"/>
              </w:rPr>
              <w:t>•</w:t>
            </w:r>
            <w:r w:rsidRPr="004A424F">
              <w:rPr>
                <w:rFonts w:cs="Calibri"/>
                <w:b/>
                <w:bCs/>
                <w:color w:val="00B0F0"/>
                <w:lang w:eastAsia="en-US"/>
              </w:rPr>
              <w:tab/>
              <w:t>Option2: Hop-by-hop transmission (i.e., Node3 to Node2, Node2 to Node1)</w:t>
            </w:r>
          </w:p>
          <w:p w14:paraId="65800042" w14:textId="77777777" w:rsidR="00FF3944" w:rsidRPr="004A424F" w:rsidRDefault="00FF3944" w:rsidP="00FF3944">
            <w:pPr>
              <w:widowControl w:val="0"/>
              <w:spacing w:line="276" w:lineRule="auto"/>
              <w:ind w:left="144" w:hanging="144"/>
              <w:rPr>
                <w:rFonts w:cs="Calibri"/>
                <w:b/>
                <w:bCs/>
                <w:color w:val="00B0F0"/>
                <w:lang w:eastAsia="en-US"/>
              </w:rPr>
            </w:pPr>
            <w:r w:rsidRPr="004A424F">
              <w:rPr>
                <w:rFonts w:cs="Calibri" w:hint="eastAsia"/>
                <w:b/>
                <w:bCs/>
                <w:color w:val="00B0F0"/>
                <w:lang w:eastAsia="en-US"/>
              </w:rPr>
              <w:t>•</w:t>
            </w:r>
            <w:r w:rsidRPr="004A424F">
              <w:rPr>
                <w:rFonts w:cs="Calibri"/>
                <w:b/>
                <w:bCs/>
                <w:color w:val="00B0F0"/>
                <w:lang w:eastAsia="en-US"/>
              </w:rPr>
              <w:tab/>
              <w:t>Option3: Final-hop to initial-hop transmission (i.e., Node2 to Node3, Node3 to Node1)</w:t>
            </w:r>
          </w:p>
          <w:p w14:paraId="7A96CAB3" w14:textId="77777777" w:rsidR="00FF3944" w:rsidRPr="004A424F" w:rsidRDefault="00FF3944" w:rsidP="00FF3944">
            <w:pPr>
              <w:widowControl w:val="0"/>
              <w:spacing w:line="276" w:lineRule="auto"/>
              <w:ind w:left="144" w:hanging="144"/>
              <w:rPr>
                <w:rFonts w:cs="Calibri"/>
                <w:b/>
                <w:bCs/>
                <w:color w:val="00B0F0"/>
                <w:lang w:eastAsia="en-US"/>
              </w:rPr>
            </w:pPr>
            <w:r w:rsidRPr="004A424F">
              <w:rPr>
                <w:rFonts w:cs="Calibri" w:hint="eastAsia"/>
                <w:b/>
                <w:bCs/>
                <w:color w:val="00B0F0"/>
                <w:lang w:eastAsia="en-US"/>
              </w:rPr>
              <w:t>•</w:t>
            </w:r>
            <w:r w:rsidRPr="004A424F">
              <w:rPr>
                <w:rFonts w:cs="Calibri"/>
                <w:b/>
                <w:bCs/>
                <w:color w:val="00B0F0"/>
                <w:lang w:eastAsia="en-US"/>
              </w:rPr>
              <w:tab/>
              <w:t>Option4: Measured UE trajectory transfer via AMF (</w:t>
            </w:r>
            <w:proofErr w:type="gramStart"/>
            <w:r w:rsidRPr="004A424F">
              <w:rPr>
                <w:rFonts w:cs="Calibri"/>
                <w:b/>
                <w:bCs/>
                <w:color w:val="00B0F0"/>
                <w:lang w:eastAsia="en-US"/>
              </w:rPr>
              <w:t>i.e.</w:t>
            </w:r>
            <w:proofErr w:type="gramEnd"/>
            <w:r w:rsidRPr="004A424F">
              <w:rPr>
                <w:rFonts w:cs="Calibri"/>
                <w:b/>
                <w:bCs/>
                <w:color w:val="00B0F0"/>
                <w:lang w:eastAsia="en-US"/>
              </w:rPr>
              <w:t xml:space="preserve"> Node3 to AMF, AMF to Node1).</w:t>
            </w:r>
          </w:p>
          <w:p w14:paraId="50D71103" w14:textId="77777777" w:rsidR="00FF3944" w:rsidRPr="00FF3944" w:rsidRDefault="00FF3944" w:rsidP="00FF3944">
            <w:pPr>
              <w:widowControl w:val="0"/>
              <w:spacing w:line="276" w:lineRule="auto"/>
              <w:ind w:left="144" w:hanging="144"/>
              <w:rPr>
                <w:rFonts w:cs="Calibri"/>
              </w:rPr>
            </w:pPr>
          </w:p>
          <w:p w14:paraId="4645681F" w14:textId="2B910851" w:rsidR="00FF3944" w:rsidRDefault="00FF3944" w:rsidP="00FF3944">
            <w:pPr>
              <w:widowControl w:val="0"/>
              <w:spacing w:line="276" w:lineRule="auto"/>
              <w:ind w:left="144" w:hanging="144"/>
              <w:rPr>
                <w:rFonts w:cs="Calibri"/>
                <w:lang w:eastAsia="en-US"/>
              </w:rPr>
            </w:pPr>
            <w:r w:rsidRPr="00FF3944">
              <w:rPr>
                <w:rFonts w:cs="Calibri"/>
                <w:lang w:eastAsia="en-US"/>
              </w:rPr>
              <w:t xml:space="preserve">RAN3 to discuss whether either the whole UE trajectory prediction as received from the source </w:t>
            </w:r>
            <w:proofErr w:type="spellStart"/>
            <w:r w:rsidRPr="00FF3944">
              <w:rPr>
                <w:rFonts w:cs="Calibri"/>
                <w:lang w:eastAsia="en-US"/>
              </w:rPr>
              <w:t>gNB</w:t>
            </w:r>
            <w:proofErr w:type="spellEnd"/>
            <w:r w:rsidRPr="00FF3944">
              <w:rPr>
                <w:rFonts w:cs="Calibri"/>
                <w:lang w:eastAsia="en-US"/>
              </w:rPr>
              <w:t xml:space="preserve">(-CU) is transferred from the 1st hop target </w:t>
            </w:r>
            <w:proofErr w:type="spellStart"/>
            <w:r w:rsidRPr="00FF3944">
              <w:rPr>
                <w:rFonts w:cs="Calibri"/>
                <w:lang w:eastAsia="en-US"/>
              </w:rPr>
              <w:t>gNB</w:t>
            </w:r>
            <w:proofErr w:type="spellEnd"/>
            <w:r w:rsidRPr="00FF3944">
              <w:rPr>
                <w:rFonts w:cs="Calibri"/>
                <w:lang w:eastAsia="en-US"/>
              </w:rPr>
              <w:t xml:space="preserve"> to the subsequent (intermediate) </w:t>
            </w:r>
            <w:proofErr w:type="spellStart"/>
            <w:r w:rsidRPr="00FF3944">
              <w:rPr>
                <w:rFonts w:cs="Calibri"/>
                <w:lang w:eastAsia="en-US"/>
              </w:rPr>
              <w:t>gNBs</w:t>
            </w:r>
            <w:proofErr w:type="spellEnd"/>
            <w:r w:rsidRPr="00FF3944">
              <w:rPr>
                <w:rFonts w:cs="Calibri"/>
                <w:lang w:eastAsia="en-US"/>
              </w:rPr>
              <w:t xml:space="preserve">, or that each intermediate </w:t>
            </w:r>
            <w:proofErr w:type="spellStart"/>
            <w:r w:rsidRPr="00FF3944">
              <w:rPr>
                <w:rFonts w:cs="Calibri"/>
                <w:lang w:eastAsia="en-US"/>
              </w:rPr>
              <w:t>gNB</w:t>
            </w:r>
            <w:proofErr w:type="spellEnd"/>
            <w:r w:rsidRPr="00FF3944">
              <w:rPr>
                <w:rFonts w:cs="Calibri"/>
                <w:lang w:eastAsia="en-US"/>
              </w:rPr>
              <w:t xml:space="preserve"> provides just a subset of the cells predicted to be visited (i.e., it removes its own cells from the list or predicted cells).   </w:t>
            </w:r>
          </w:p>
          <w:p w14:paraId="537C2E6E" w14:textId="4B63242B" w:rsidR="00B373CB" w:rsidRDefault="00B373CB" w:rsidP="00FF3944">
            <w:pPr>
              <w:widowControl w:val="0"/>
              <w:spacing w:line="276" w:lineRule="auto"/>
              <w:ind w:left="144" w:hanging="144"/>
              <w:rPr>
                <w:rFonts w:cs="Calibri"/>
                <w:lang w:eastAsia="en-US"/>
              </w:rPr>
            </w:pPr>
          </w:p>
          <w:p w14:paraId="1192CF0E" w14:textId="619D75D6" w:rsidR="00B373CB" w:rsidRDefault="00B373CB" w:rsidP="00FF3944">
            <w:pPr>
              <w:widowControl w:val="0"/>
              <w:spacing w:line="276" w:lineRule="auto"/>
              <w:ind w:left="144" w:hanging="144"/>
              <w:rPr>
                <w:rFonts w:cs="Calibri"/>
                <w:b/>
                <w:color w:val="FF00FF"/>
                <w:lang w:eastAsia="en-US"/>
              </w:rPr>
            </w:pPr>
            <w:r>
              <w:rPr>
                <w:rFonts w:cs="Calibri"/>
                <w:b/>
                <w:color w:val="FF00FF"/>
                <w:lang w:eastAsia="en-US"/>
              </w:rPr>
              <w:t>CB: # 21_</w:t>
            </w:r>
            <w:r w:rsidR="009601F9">
              <w:rPr>
                <w:rFonts w:cs="Calibri"/>
                <w:b/>
                <w:color w:val="FF00FF"/>
                <w:lang w:eastAsia="en-US"/>
              </w:rPr>
              <w:t>AIML</w:t>
            </w:r>
            <w:r>
              <w:rPr>
                <w:rFonts w:cs="Calibri"/>
                <w:b/>
                <w:color w:val="FF00FF"/>
                <w:lang w:eastAsia="en-US"/>
              </w:rPr>
              <w:t>MultiHop</w:t>
            </w:r>
          </w:p>
          <w:p w14:paraId="5C21A1FD" w14:textId="1AE66399" w:rsidR="00B373CB" w:rsidRDefault="00B373CB" w:rsidP="00FF3944">
            <w:pPr>
              <w:widowControl w:val="0"/>
              <w:spacing w:line="276" w:lineRule="auto"/>
              <w:ind w:left="144" w:hanging="144"/>
              <w:rPr>
                <w:rFonts w:cs="Calibri"/>
                <w:b/>
                <w:color w:val="FF00FF"/>
                <w:lang w:eastAsia="en-US"/>
              </w:rPr>
            </w:pPr>
            <w:r>
              <w:rPr>
                <w:rFonts w:cs="Calibri"/>
                <w:b/>
                <w:color w:val="FF00FF"/>
                <w:lang w:eastAsia="en-US"/>
              </w:rPr>
              <w:t>-  TP to capture the agreement in appropriate way</w:t>
            </w:r>
          </w:p>
          <w:p w14:paraId="138792AA" w14:textId="33EDF4E4" w:rsidR="00B373CB" w:rsidRDefault="00B373CB" w:rsidP="00FF3944">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w:t>
            </w:r>
            <w:r w:rsidRPr="00B373CB">
              <w:rPr>
                <w:rFonts w:cs="Calibri"/>
                <w:b/>
                <w:color w:val="FF00FF"/>
              </w:rPr>
              <w:t xml:space="preserve">transfer the multi-hop UE trajectory prediction </w:t>
            </w:r>
            <w:r>
              <w:rPr>
                <w:rFonts w:cs="Calibri"/>
                <w:b/>
                <w:color w:val="FF00FF"/>
              </w:rPr>
              <w:t xml:space="preserve">in </w:t>
            </w:r>
            <w:r w:rsidRPr="00B373CB">
              <w:rPr>
                <w:rFonts w:cs="Calibri"/>
                <w:b/>
                <w:color w:val="FF00FF"/>
              </w:rPr>
              <w:t>UE associated</w:t>
            </w:r>
            <w:r>
              <w:rPr>
                <w:rFonts w:cs="Calibri"/>
                <w:b/>
                <w:color w:val="FF00FF"/>
              </w:rPr>
              <w:t xml:space="preserve"> message?</w:t>
            </w:r>
          </w:p>
          <w:p w14:paraId="7DEA0468" w14:textId="61CD453F" w:rsidR="00B373CB" w:rsidRDefault="00B373CB" w:rsidP="00FF3944">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discuss the above open issues</w:t>
            </w:r>
          </w:p>
          <w:p w14:paraId="4299CFD1" w14:textId="60315AF3" w:rsidR="00B373CB" w:rsidRDefault="00B373CB" w:rsidP="00FF3944">
            <w:pPr>
              <w:widowControl w:val="0"/>
              <w:spacing w:line="276" w:lineRule="auto"/>
              <w:ind w:left="144" w:hanging="144"/>
              <w:rPr>
                <w:rFonts w:cs="Calibri"/>
                <w:color w:val="000000"/>
                <w:lang w:eastAsia="en-US"/>
              </w:rPr>
            </w:pPr>
            <w:r>
              <w:rPr>
                <w:rFonts w:cs="Calibri"/>
                <w:color w:val="000000"/>
                <w:lang w:eastAsia="en-US"/>
              </w:rPr>
              <w:t>(ZTE - moderator)</w:t>
            </w:r>
          </w:p>
          <w:p w14:paraId="15871150" w14:textId="62EC7A66" w:rsidR="00B373CB" w:rsidRPr="00B373CB" w:rsidRDefault="00B373CB" w:rsidP="00FF3944">
            <w:pPr>
              <w:widowControl w:val="0"/>
              <w:spacing w:line="276" w:lineRule="auto"/>
              <w:ind w:left="144" w:hanging="144"/>
              <w:rPr>
                <w:rFonts w:cs="Calibri"/>
                <w:color w:val="000000"/>
              </w:rPr>
            </w:pPr>
            <w:r>
              <w:rPr>
                <w:rFonts w:cs="Calibri" w:hint="eastAsia"/>
                <w:color w:val="000000"/>
              </w:rPr>
              <w:t>S</w:t>
            </w:r>
            <w:r>
              <w:rPr>
                <w:rFonts w:cs="Calibri"/>
                <w:color w:val="000000"/>
              </w:rPr>
              <w:t xml:space="preserve">ummary of offline discussion in </w:t>
            </w:r>
            <w:hyperlink r:id="rId627" w:history="1">
              <w:r>
                <w:rPr>
                  <w:rStyle w:val="afa"/>
                  <w:rFonts w:cs="Calibri"/>
                </w:rPr>
                <w:t>R3-257236</w:t>
              </w:r>
            </w:hyperlink>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948598" w14:textId="463CAA48" w:rsidR="009A091A" w:rsidRPr="006706AE" w:rsidRDefault="009A091A" w:rsidP="00D832DD">
            <w:pPr>
              <w:pStyle w:val="3"/>
              <w:rPr>
                <w:rFonts w:eastAsia="等线"/>
              </w:rPr>
            </w:pPr>
            <w:r w:rsidRPr="006706AE">
              <w:rPr>
                <w:rFonts w:eastAsia="等线"/>
              </w:rPr>
              <w:lastRenderedPageBreak/>
              <w:t>1</w:t>
            </w:r>
            <w:r w:rsidR="00627452" w:rsidRPr="006706AE">
              <w:rPr>
                <w:rFonts w:eastAsia="等线"/>
              </w:rPr>
              <w:t>2</w:t>
            </w:r>
            <w:r w:rsidRPr="006706AE">
              <w:rPr>
                <w:rFonts w:eastAsia="等线"/>
              </w:rPr>
              <w:t>.2.2. Intra-CU LTM</w:t>
            </w:r>
          </w:p>
        </w:tc>
      </w:tr>
      <w:tr w:rsidR="004A7CD9" w:rsidRPr="006706AE" w14:paraId="6733DA9A" w14:textId="77777777" w:rsidTr="0013276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64823" w14:textId="468A5E14" w:rsidR="004A7CD9" w:rsidRPr="00D57F45" w:rsidRDefault="00C834B0" w:rsidP="00132762">
            <w:pPr>
              <w:widowControl w:val="0"/>
              <w:spacing w:line="276" w:lineRule="auto"/>
              <w:ind w:left="144" w:hanging="144"/>
              <w:rPr>
                <w:rFonts w:cs="Calibri"/>
                <w:lang w:eastAsia="en-US"/>
              </w:rPr>
            </w:pPr>
            <w:hyperlink r:id="rId628" w:history="1">
              <w:r w:rsidR="004A7CD9" w:rsidRPr="00D57F45">
                <w:rPr>
                  <w:rFonts w:cs="Calibri"/>
                  <w:lang w:eastAsia="en-US"/>
                </w:rPr>
                <w:t>R3-256610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A24FB" w14:textId="77777777" w:rsidR="004A7CD9" w:rsidRPr="00D93AD2" w:rsidRDefault="004A7CD9" w:rsidP="00132762">
            <w:pPr>
              <w:widowControl w:val="0"/>
              <w:spacing w:line="276" w:lineRule="auto"/>
              <w:ind w:left="144" w:hanging="144"/>
              <w:rPr>
                <w:rFonts w:cs="Calibri"/>
                <w:lang w:eastAsia="en-US"/>
              </w:rPr>
            </w:pPr>
            <w:r w:rsidRPr="00D93AD2">
              <w:rPr>
                <w:rFonts w:cs="Calibri"/>
                <w:lang w:eastAsia="en-US"/>
              </w:rPr>
              <w:t>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88DA" w14:textId="77777777" w:rsidR="004A7CD9" w:rsidRPr="00D93AD2" w:rsidRDefault="004A7CD9" w:rsidP="00132762">
            <w:pPr>
              <w:widowControl w:val="0"/>
              <w:spacing w:line="276" w:lineRule="auto"/>
              <w:ind w:left="144" w:hanging="144"/>
              <w:rPr>
                <w:rFonts w:cs="Calibri"/>
                <w:lang w:eastAsia="en-US"/>
              </w:rPr>
            </w:pPr>
            <w:r w:rsidRPr="00D93AD2">
              <w:rPr>
                <w:rFonts w:cs="Calibri"/>
                <w:lang w:eastAsia="en-US"/>
              </w:rPr>
              <w:t>discussion</w:t>
            </w:r>
          </w:p>
        </w:tc>
      </w:tr>
      <w:tr w:rsidR="004B2496" w:rsidRPr="006706AE" w14:paraId="310DB298" w14:textId="77777777" w:rsidTr="0013276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5C99D6" w14:textId="319EF57F" w:rsidR="004B2496" w:rsidRPr="00D57F45" w:rsidRDefault="00C834B0" w:rsidP="00132762">
            <w:pPr>
              <w:widowControl w:val="0"/>
              <w:spacing w:line="276" w:lineRule="auto"/>
              <w:ind w:left="144" w:hanging="144"/>
              <w:rPr>
                <w:rFonts w:cs="Calibri"/>
                <w:lang w:eastAsia="en-US"/>
              </w:rPr>
            </w:pPr>
            <w:hyperlink r:id="rId629" w:history="1">
              <w:r w:rsidR="004B2496" w:rsidRPr="00D57F45">
                <w:rPr>
                  <w:rFonts w:cs="Calibri"/>
                  <w:lang w:eastAsia="en-US"/>
                </w:rPr>
                <w:t>R3-256578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8679EB" w14:textId="77777777" w:rsidR="004B2496" w:rsidRPr="00D93AD2" w:rsidRDefault="004B2496" w:rsidP="00132762">
            <w:pPr>
              <w:widowControl w:val="0"/>
              <w:spacing w:line="276" w:lineRule="auto"/>
              <w:ind w:left="144" w:hanging="144"/>
              <w:rPr>
                <w:rFonts w:cs="Calibri"/>
                <w:lang w:eastAsia="en-US"/>
              </w:rPr>
            </w:pPr>
            <w:r w:rsidRPr="00D93AD2">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FD150" w14:textId="77777777" w:rsidR="004B2496" w:rsidRPr="00D93AD2" w:rsidRDefault="004B2496" w:rsidP="00132762">
            <w:pPr>
              <w:widowControl w:val="0"/>
              <w:spacing w:line="276" w:lineRule="auto"/>
              <w:ind w:left="144" w:hanging="144"/>
              <w:rPr>
                <w:rFonts w:cs="Calibri"/>
                <w:lang w:eastAsia="en-US"/>
              </w:rPr>
            </w:pPr>
            <w:r w:rsidRPr="00D93AD2">
              <w:rPr>
                <w:rFonts w:cs="Calibri"/>
                <w:lang w:eastAsia="en-US"/>
              </w:rPr>
              <w:t>other</w:t>
            </w:r>
          </w:p>
        </w:tc>
      </w:tr>
      <w:tr w:rsidR="00970D53" w:rsidRPr="006706AE" w14:paraId="7EDAAA12" w14:textId="77777777" w:rsidTr="0013276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5F9DE" w14:textId="5DF4E03A" w:rsidR="00970D53" w:rsidRPr="00D57F45" w:rsidRDefault="00C834B0" w:rsidP="00132762">
            <w:pPr>
              <w:widowControl w:val="0"/>
              <w:spacing w:line="276" w:lineRule="auto"/>
              <w:ind w:left="144" w:hanging="144"/>
              <w:rPr>
                <w:rFonts w:cs="Calibri"/>
                <w:lang w:eastAsia="en-US"/>
              </w:rPr>
            </w:pPr>
            <w:hyperlink r:id="rId630" w:history="1">
              <w:r w:rsidR="00970D53" w:rsidRPr="00D57F45">
                <w:rPr>
                  <w:rFonts w:cs="Calibri"/>
                  <w:lang w:eastAsia="en-US"/>
                </w:rPr>
                <w:t>R3-256841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FBA54" w14:textId="77777777" w:rsidR="00970D53" w:rsidRPr="00D93AD2" w:rsidRDefault="00970D53" w:rsidP="00132762">
            <w:pPr>
              <w:widowControl w:val="0"/>
              <w:spacing w:line="276" w:lineRule="auto"/>
              <w:ind w:left="144" w:hanging="144"/>
              <w:rPr>
                <w:rFonts w:cs="Calibri"/>
                <w:lang w:eastAsia="en-US"/>
              </w:rPr>
            </w:pPr>
            <w:r w:rsidRPr="00D93AD2">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C050E" w14:textId="77777777" w:rsidR="00970D53" w:rsidRPr="00D93AD2" w:rsidRDefault="00970D53" w:rsidP="0013276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D2569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AD9FE8" w14:textId="0EF3108F" w:rsidR="00D93AD2" w:rsidRPr="00D57F45" w:rsidRDefault="00C834B0" w:rsidP="00D93AD2">
            <w:pPr>
              <w:widowControl w:val="0"/>
              <w:spacing w:line="276" w:lineRule="auto"/>
              <w:ind w:left="144" w:hanging="144"/>
              <w:rPr>
                <w:rFonts w:cs="Calibri"/>
                <w:lang w:eastAsia="en-US"/>
              </w:rPr>
            </w:pPr>
            <w:hyperlink r:id="rId631" w:history="1">
              <w:r w:rsidR="00D93AD2" w:rsidRPr="00D57F45">
                <w:rPr>
                  <w:rFonts w:cs="Calibri"/>
                  <w:lang w:eastAsia="en-US"/>
                </w:rPr>
                <w:t>R3-256537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C63F8" w14:textId="4F6410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3EF05" w14:textId="4CDAD3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501C7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59BD2" w14:textId="17255838" w:rsidR="00D93AD2" w:rsidRPr="00D57F45" w:rsidRDefault="00C834B0" w:rsidP="00D93AD2">
            <w:pPr>
              <w:widowControl w:val="0"/>
              <w:spacing w:line="276" w:lineRule="auto"/>
              <w:ind w:left="144" w:hanging="144"/>
              <w:rPr>
                <w:rFonts w:cs="Calibri"/>
                <w:lang w:eastAsia="en-US"/>
              </w:rPr>
            </w:pPr>
            <w:hyperlink r:id="rId632" w:history="1">
              <w:r w:rsidR="00D93AD2" w:rsidRPr="00D57F45">
                <w:rPr>
                  <w:rFonts w:cs="Calibri"/>
                  <w:lang w:eastAsia="en-US"/>
                </w:rPr>
                <w:t>R3-256549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A7B331" w14:textId="074D25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2017E" w14:textId="35A62C3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531A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22286" w14:textId="67CC89F2" w:rsidR="00D93AD2" w:rsidRPr="00D57F45" w:rsidRDefault="00C834B0" w:rsidP="00D93AD2">
            <w:pPr>
              <w:widowControl w:val="0"/>
              <w:spacing w:line="276" w:lineRule="auto"/>
              <w:ind w:left="144" w:hanging="144"/>
              <w:rPr>
                <w:rFonts w:cs="Calibri"/>
                <w:lang w:eastAsia="en-US"/>
              </w:rPr>
            </w:pPr>
            <w:hyperlink r:id="rId633" w:history="1">
              <w:r w:rsidR="00D93AD2" w:rsidRPr="00D57F45">
                <w:rPr>
                  <w:rFonts w:cs="Calibri"/>
                  <w:lang w:eastAsia="en-US"/>
                </w:rPr>
                <w:t>R3-256684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354BC" w14:textId="1E39A4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Enhancements for Intra-CU LTM (</w:t>
            </w:r>
            <w:proofErr w:type="spellStart"/>
            <w:r w:rsidRPr="00D93AD2">
              <w:rPr>
                <w:rFonts w:cs="Calibri"/>
                <w:lang w:eastAsia="en-US"/>
              </w:rPr>
              <w:t>Tejas</w:t>
            </w:r>
            <w:proofErr w:type="spellEnd"/>
            <w:r w:rsidRPr="00D93AD2">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6672E9" w14:textId="2479BF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546F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AF245" w14:textId="27531871" w:rsidR="00D93AD2" w:rsidRPr="00D57F45" w:rsidRDefault="00C834B0" w:rsidP="00D93AD2">
            <w:pPr>
              <w:widowControl w:val="0"/>
              <w:spacing w:line="276" w:lineRule="auto"/>
              <w:ind w:left="144" w:hanging="144"/>
              <w:rPr>
                <w:rFonts w:cs="Calibri"/>
                <w:lang w:eastAsia="en-US"/>
              </w:rPr>
            </w:pPr>
            <w:hyperlink r:id="rId634" w:history="1">
              <w:r w:rsidR="00D93AD2" w:rsidRPr="00D57F45">
                <w:rPr>
                  <w:rFonts w:cs="Calibri"/>
                  <w:lang w:eastAsia="en-US"/>
                </w:rPr>
                <w:t>R3-256695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AD1D88" w14:textId="27754C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2A36D" w14:textId="5A073B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E7A752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883228" w14:textId="4CB81249" w:rsidR="00D93AD2" w:rsidRPr="00D57F45" w:rsidRDefault="00C834B0" w:rsidP="00D93AD2">
            <w:pPr>
              <w:widowControl w:val="0"/>
              <w:spacing w:line="276" w:lineRule="auto"/>
              <w:ind w:left="144" w:hanging="144"/>
              <w:rPr>
                <w:rFonts w:cs="Calibri"/>
                <w:lang w:eastAsia="en-US"/>
              </w:rPr>
            </w:pPr>
            <w:hyperlink r:id="rId635" w:history="1">
              <w:r w:rsidR="00D93AD2" w:rsidRPr="00D57F45">
                <w:rPr>
                  <w:rFonts w:cs="Calibri"/>
                  <w:lang w:eastAsia="en-US"/>
                </w:rPr>
                <w:t>R3-256721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F90CDD" w14:textId="624A8F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Intra-CU AI/ML-assisted LTM Mobility Support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F3615" w14:textId="617145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D9760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9CDDF" w14:textId="6E04ADE5" w:rsidR="00D93AD2" w:rsidRPr="00D57F45" w:rsidRDefault="00C834B0" w:rsidP="00D93AD2">
            <w:pPr>
              <w:widowControl w:val="0"/>
              <w:spacing w:line="276" w:lineRule="auto"/>
              <w:ind w:left="144" w:hanging="144"/>
              <w:rPr>
                <w:rFonts w:cs="Calibri"/>
                <w:lang w:eastAsia="en-US"/>
              </w:rPr>
            </w:pPr>
            <w:hyperlink r:id="rId636" w:history="1">
              <w:r w:rsidR="00D93AD2" w:rsidRPr="00D57F45">
                <w:rPr>
                  <w:rFonts w:cs="Calibri"/>
                  <w:lang w:eastAsia="en-US"/>
                </w:rPr>
                <w:t>R3-256794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BA161" w14:textId="75A770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AD704" w14:textId="339EB0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7F0B3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35F47" w14:textId="04C9FC81" w:rsidR="00D93AD2" w:rsidRPr="00D57F45" w:rsidRDefault="00C834B0" w:rsidP="00D93AD2">
            <w:pPr>
              <w:widowControl w:val="0"/>
              <w:spacing w:line="276" w:lineRule="auto"/>
              <w:ind w:left="144" w:hanging="144"/>
              <w:rPr>
                <w:rFonts w:cs="Calibri"/>
                <w:lang w:eastAsia="en-US"/>
              </w:rPr>
            </w:pPr>
            <w:hyperlink r:id="rId637" w:history="1">
              <w:r w:rsidR="00D93AD2" w:rsidRPr="00D57F45">
                <w:rPr>
                  <w:rFonts w:cs="Calibri"/>
                  <w:lang w:eastAsia="en-US"/>
                </w:rPr>
                <w:t>R3-256862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0B19E3" w14:textId="60532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ECCCF0" w14:textId="71348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9DDA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D4169" w14:textId="0F672FB7" w:rsidR="00D93AD2" w:rsidRPr="00D57F45" w:rsidRDefault="00C834B0" w:rsidP="00D93AD2">
            <w:pPr>
              <w:widowControl w:val="0"/>
              <w:spacing w:line="276" w:lineRule="auto"/>
              <w:ind w:left="144" w:hanging="144"/>
              <w:rPr>
                <w:rFonts w:cs="Calibri"/>
                <w:lang w:eastAsia="en-US"/>
              </w:rPr>
            </w:pPr>
            <w:hyperlink r:id="rId638" w:history="1">
              <w:r w:rsidR="00D93AD2" w:rsidRPr="00D57F45">
                <w:rPr>
                  <w:rFonts w:cs="Calibri"/>
                  <w:lang w:eastAsia="en-US"/>
                </w:rPr>
                <w:t>R3-256913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304FB" w14:textId="7B53F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2CEA1" w14:textId="601924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6D89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68ED8" w14:textId="047505CF" w:rsidR="00D93AD2" w:rsidRPr="00D57F45" w:rsidRDefault="00C834B0" w:rsidP="00D93AD2">
            <w:pPr>
              <w:widowControl w:val="0"/>
              <w:spacing w:line="276" w:lineRule="auto"/>
              <w:ind w:left="144" w:hanging="144"/>
              <w:rPr>
                <w:rFonts w:cs="Calibri"/>
                <w:lang w:eastAsia="en-US"/>
              </w:rPr>
            </w:pPr>
            <w:hyperlink r:id="rId639" w:history="1">
              <w:r w:rsidR="00D93AD2" w:rsidRPr="00D57F45">
                <w:rPr>
                  <w:rFonts w:cs="Calibri"/>
                  <w:lang w:eastAsia="en-US"/>
                </w:rPr>
                <w:t>R3-256992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2C158" w14:textId="18B453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for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403E" w14:textId="59044D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C4B35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881F39" w14:textId="2FA9630A" w:rsidR="00D93AD2" w:rsidRPr="00D57F45" w:rsidRDefault="00C834B0" w:rsidP="00D93AD2">
            <w:pPr>
              <w:widowControl w:val="0"/>
              <w:spacing w:line="276" w:lineRule="auto"/>
              <w:ind w:left="144" w:hanging="144"/>
              <w:rPr>
                <w:rFonts w:cs="Calibri"/>
                <w:lang w:eastAsia="en-US"/>
              </w:rPr>
            </w:pPr>
            <w:hyperlink r:id="rId640" w:history="1">
              <w:r w:rsidR="00D93AD2" w:rsidRPr="00D57F45">
                <w:rPr>
                  <w:rFonts w:cs="Calibri"/>
                  <w:lang w:eastAsia="en-US"/>
                </w:rPr>
                <w:t>R3-257073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228AB4" w14:textId="6D5693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FC952" w14:textId="2D539C6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AC92E35" w14:textId="77777777" w:rsidTr="00E169A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6AA4E2" w14:textId="0AD1F8B3" w:rsidR="00D93AD2" w:rsidRPr="00D57F45" w:rsidRDefault="00C834B0" w:rsidP="00D93AD2">
            <w:pPr>
              <w:widowControl w:val="0"/>
              <w:spacing w:line="276" w:lineRule="auto"/>
              <w:ind w:left="144" w:hanging="144"/>
              <w:rPr>
                <w:rFonts w:cs="Calibri"/>
                <w:lang w:eastAsia="en-US"/>
              </w:rPr>
            </w:pPr>
            <w:hyperlink r:id="rId641" w:history="1">
              <w:r w:rsidR="00D93AD2" w:rsidRPr="00D57F45">
                <w:rPr>
                  <w:rFonts w:cs="Calibri"/>
                  <w:lang w:eastAsia="en-US"/>
                </w:rPr>
                <w:t>R3-257077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4438D" w14:textId="598690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considerations in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47780" w14:textId="1A60C4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3E1935" w:rsidRPr="006706AE" w14:paraId="4459DDC9" w14:textId="77777777" w:rsidTr="00E169A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1045843" w14:textId="77777777" w:rsidR="0029385F" w:rsidRDefault="0029385F" w:rsidP="0029385F">
            <w:pPr>
              <w:widowControl w:val="0"/>
              <w:spacing w:line="276" w:lineRule="auto"/>
              <w:ind w:left="144" w:hanging="144"/>
              <w:rPr>
                <w:rFonts w:cs="Calibri"/>
              </w:rPr>
            </w:pPr>
          </w:p>
          <w:p w14:paraId="3826305B" w14:textId="1624BA75" w:rsidR="0029385F" w:rsidRDefault="0029385F" w:rsidP="0029385F">
            <w:pPr>
              <w:widowControl w:val="0"/>
              <w:spacing w:line="276" w:lineRule="auto"/>
              <w:ind w:left="144" w:hanging="144"/>
              <w:rPr>
                <w:rFonts w:cs="Calibri"/>
              </w:rPr>
            </w:pPr>
            <w:r w:rsidRPr="0029385F">
              <w:rPr>
                <w:rFonts w:cs="Calibri"/>
              </w:rPr>
              <w:t>prioritize normal intra-CU LTM scenarios</w:t>
            </w:r>
            <w:r w:rsidR="00D57F45">
              <w:rPr>
                <w:rFonts w:cs="Calibri"/>
              </w:rPr>
              <w:t>?</w:t>
            </w:r>
          </w:p>
          <w:p w14:paraId="1D80066A" w14:textId="0EBAC1E2" w:rsidR="0029385F" w:rsidRPr="00B373CB" w:rsidRDefault="0029385F" w:rsidP="0029385F">
            <w:pPr>
              <w:widowControl w:val="0"/>
              <w:spacing w:line="276" w:lineRule="auto"/>
              <w:ind w:left="144" w:hanging="144"/>
              <w:rPr>
                <w:rFonts w:cs="Calibri"/>
                <w:lang w:eastAsia="en-US"/>
              </w:rPr>
            </w:pPr>
            <w:r w:rsidRPr="00B373CB">
              <w:rPr>
                <w:rFonts w:cs="Calibri"/>
                <w:lang w:eastAsia="en-US"/>
              </w:rPr>
              <w:t>Conditional Intra-CU LTM</w:t>
            </w:r>
            <w:r>
              <w:rPr>
                <w:rFonts w:cs="Calibri"/>
                <w:lang w:eastAsia="en-US"/>
              </w:rPr>
              <w:t>?</w:t>
            </w:r>
          </w:p>
          <w:p w14:paraId="0BF8E7D8" w14:textId="607F73F8" w:rsidR="0029385F" w:rsidRDefault="0029385F" w:rsidP="00B373CB">
            <w:pPr>
              <w:widowControl w:val="0"/>
              <w:spacing w:line="276" w:lineRule="auto"/>
              <w:ind w:left="144" w:hanging="144"/>
              <w:rPr>
                <w:rFonts w:cs="Calibri"/>
                <w:lang w:eastAsia="en-US"/>
              </w:rPr>
            </w:pPr>
          </w:p>
          <w:p w14:paraId="1490DD25" w14:textId="3FCAF90F" w:rsidR="0029385F" w:rsidRDefault="0029385F" w:rsidP="00B373CB">
            <w:pPr>
              <w:widowControl w:val="0"/>
              <w:spacing w:line="276" w:lineRule="auto"/>
              <w:ind w:left="144" w:hanging="144"/>
              <w:rPr>
                <w:rFonts w:cs="Calibri"/>
              </w:rPr>
            </w:pPr>
            <w:r>
              <w:rPr>
                <w:rFonts w:cs="Calibri" w:hint="eastAsia"/>
              </w:rPr>
              <w:t>Z</w:t>
            </w:r>
            <w:r>
              <w:rPr>
                <w:rFonts w:cs="Calibri"/>
              </w:rPr>
              <w:t xml:space="preserve">TE: focus on </w:t>
            </w:r>
            <w:r w:rsidRPr="0029385F">
              <w:rPr>
                <w:rFonts w:cs="Calibri"/>
              </w:rPr>
              <w:t>normal intra-CU LTM scenarios</w:t>
            </w:r>
            <w:r>
              <w:rPr>
                <w:rFonts w:cs="Calibri"/>
              </w:rPr>
              <w:t xml:space="preserve">. </w:t>
            </w:r>
            <w:r w:rsidR="00B2791B">
              <w:rPr>
                <w:rFonts w:cs="Calibri"/>
              </w:rPr>
              <w:t>Consider conditional LTM</w:t>
            </w:r>
            <w:r w:rsidR="000153D1">
              <w:rPr>
                <w:rFonts w:cs="Calibri"/>
              </w:rPr>
              <w:t xml:space="preserve"> after intra-CU LTM</w:t>
            </w:r>
            <w:r w:rsidR="00B2791B">
              <w:rPr>
                <w:rFonts w:cs="Calibri"/>
              </w:rPr>
              <w:t>.</w:t>
            </w:r>
          </w:p>
          <w:p w14:paraId="2818902C" w14:textId="56B14424" w:rsidR="0029385F" w:rsidRDefault="0029385F" w:rsidP="00B373CB">
            <w:pPr>
              <w:widowControl w:val="0"/>
              <w:spacing w:line="276" w:lineRule="auto"/>
              <w:ind w:left="144" w:hanging="144"/>
              <w:rPr>
                <w:rFonts w:cs="Calibri"/>
              </w:rPr>
            </w:pPr>
            <w:r>
              <w:rPr>
                <w:rFonts w:cs="Calibri" w:hint="eastAsia"/>
              </w:rPr>
              <w:t>N</w:t>
            </w:r>
            <w:r>
              <w:rPr>
                <w:rFonts w:cs="Calibri"/>
              </w:rPr>
              <w:t>EC/HW/LV/Nokia/Ericsson/</w:t>
            </w:r>
            <w:r w:rsidR="00CB7AA6">
              <w:rPr>
                <w:rFonts w:cs="Calibri"/>
              </w:rPr>
              <w:t>Sam</w:t>
            </w:r>
            <w:r>
              <w:rPr>
                <w:rFonts w:cs="Calibri"/>
              </w:rPr>
              <w:t xml:space="preserve">: </w:t>
            </w:r>
            <w:r w:rsidRPr="00B373CB">
              <w:rPr>
                <w:rFonts w:cs="Calibri"/>
                <w:lang w:eastAsia="en-US"/>
              </w:rPr>
              <w:t>Conditional Intra-CU LTM</w:t>
            </w:r>
            <w:r>
              <w:rPr>
                <w:rFonts w:cs="Calibri"/>
                <w:lang w:eastAsia="en-US"/>
              </w:rPr>
              <w:t xml:space="preserve"> is not in the scope.</w:t>
            </w:r>
          </w:p>
          <w:p w14:paraId="1B8554B2" w14:textId="50C132E5" w:rsidR="0029385F" w:rsidRDefault="00CB7AA6" w:rsidP="00B373CB">
            <w:pPr>
              <w:widowControl w:val="0"/>
              <w:spacing w:line="276" w:lineRule="auto"/>
              <w:ind w:left="144" w:hanging="144"/>
              <w:rPr>
                <w:rFonts w:cs="Calibri"/>
              </w:rPr>
            </w:pPr>
            <w:r>
              <w:rPr>
                <w:rFonts w:cs="Calibri"/>
              </w:rPr>
              <w:t>CATT</w:t>
            </w:r>
            <w:r w:rsidR="00B2791B">
              <w:rPr>
                <w:rFonts w:cs="Calibri"/>
              </w:rPr>
              <w:t>/QC</w:t>
            </w:r>
            <w:r>
              <w:rPr>
                <w:rFonts w:cs="Calibri"/>
              </w:rPr>
              <w:t>: should consider conditional LTM</w:t>
            </w:r>
          </w:p>
          <w:p w14:paraId="05EC2341" w14:textId="409F96E6" w:rsidR="0029385F" w:rsidRDefault="0029385F" w:rsidP="00B373CB">
            <w:pPr>
              <w:widowControl w:val="0"/>
              <w:spacing w:line="276" w:lineRule="auto"/>
              <w:ind w:left="144" w:hanging="144"/>
              <w:rPr>
                <w:rFonts w:cs="Calibri"/>
              </w:rPr>
            </w:pPr>
          </w:p>
          <w:p w14:paraId="456CB95D" w14:textId="0F86E555" w:rsidR="00B2791B" w:rsidRPr="004D3571" w:rsidRDefault="00B2791B" w:rsidP="00B373CB">
            <w:pPr>
              <w:widowControl w:val="0"/>
              <w:spacing w:line="276" w:lineRule="auto"/>
              <w:ind w:left="144" w:hanging="144"/>
              <w:rPr>
                <w:rFonts w:cs="Calibri"/>
                <w:b/>
                <w:bCs/>
                <w:color w:val="00B050"/>
              </w:rPr>
            </w:pPr>
            <w:r w:rsidRPr="004D3571">
              <w:rPr>
                <w:rFonts w:cs="Calibri"/>
                <w:b/>
                <w:bCs/>
                <w:color w:val="00B050"/>
              </w:rPr>
              <w:t xml:space="preserve">Prioritize normal intra-CU LTM scenarios. </w:t>
            </w:r>
          </w:p>
          <w:p w14:paraId="2CE66366" w14:textId="77777777" w:rsidR="0029385F" w:rsidRPr="00B373CB" w:rsidRDefault="0029385F" w:rsidP="00B373CB">
            <w:pPr>
              <w:widowControl w:val="0"/>
              <w:spacing w:line="276" w:lineRule="auto"/>
              <w:ind w:left="144" w:hanging="144"/>
              <w:rPr>
                <w:rFonts w:cs="Calibri"/>
                <w:lang w:eastAsia="en-US"/>
              </w:rPr>
            </w:pPr>
          </w:p>
          <w:p w14:paraId="768D786F" w14:textId="5BAF1431" w:rsidR="00B373CB" w:rsidRPr="004D3571" w:rsidRDefault="00B2791B" w:rsidP="00B373CB">
            <w:pPr>
              <w:widowControl w:val="0"/>
              <w:spacing w:line="276" w:lineRule="auto"/>
              <w:ind w:left="144" w:hanging="144"/>
              <w:rPr>
                <w:rFonts w:cs="Calibri"/>
                <w:b/>
                <w:bCs/>
                <w:lang w:eastAsia="en-US"/>
              </w:rPr>
            </w:pPr>
            <w:r w:rsidRPr="004D3571">
              <w:rPr>
                <w:rFonts w:cs="Calibri"/>
                <w:b/>
                <w:bCs/>
                <w:color w:val="00B0F0"/>
                <w:lang w:eastAsia="en-US"/>
              </w:rPr>
              <w:t xml:space="preserve">Cover both </w:t>
            </w:r>
            <w:r w:rsidR="00B373CB" w:rsidRPr="004D3571">
              <w:rPr>
                <w:rFonts w:cs="Calibri"/>
                <w:b/>
                <w:bCs/>
                <w:color w:val="00B0F0"/>
                <w:lang w:eastAsia="en-US"/>
              </w:rPr>
              <w:t>L1 and L3 Measurement Report based Intra-CU LTM</w:t>
            </w:r>
            <w:r w:rsidR="0029385F" w:rsidRPr="004D3571">
              <w:rPr>
                <w:rFonts w:cs="Calibri"/>
                <w:b/>
                <w:bCs/>
                <w:color w:val="00B0F0"/>
                <w:lang w:eastAsia="en-US"/>
              </w:rPr>
              <w:t>?</w:t>
            </w:r>
          </w:p>
          <w:p w14:paraId="3AB03960" w14:textId="77777777" w:rsidR="00B2791B" w:rsidRDefault="00B2791B" w:rsidP="00B373CB">
            <w:pPr>
              <w:widowControl w:val="0"/>
              <w:spacing w:line="276" w:lineRule="auto"/>
              <w:ind w:left="144" w:hanging="144"/>
              <w:rPr>
                <w:rFonts w:cs="Calibri"/>
                <w:lang w:eastAsia="en-US"/>
              </w:rPr>
            </w:pPr>
          </w:p>
          <w:p w14:paraId="693A632F" w14:textId="3E69D991" w:rsidR="00B373CB" w:rsidRPr="00E169A0" w:rsidRDefault="00E169A0" w:rsidP="00B373CB">
            <w:pPr>
              <w:widowControl w:val="0"/>
              <w:spacing w:line="276" w:lineRule="auto"/>
              <w:ind w:left="144" w:hanging="144"/>
              <w:rPr>
                <w:rFonts w:cs="Calibri"/>
                <w:color w:val="00B050"/>
                <w:lang w:eastAsia="en-US"/>
              </w:rPr>
            </w:pPr>
            <w:r w:rsidRPr="00E169A0">
              <w:rPr>
                <w:rFonts w:cs="Calibri"/>
                <w:lang w:eastAsia="en-US"/>
              </w:rPr>
              <w:t>Common understanding: CU-DU split architecture will be covered in the study.</w:t>
            </w:r>
          </w:p>
          <w:p w14:paraId="32B86A2F" w14:textId="67CE64F7" w:rsidR="0029385F" w:rsidRDefault="0029385F" w:rsidP="00B373CB">
            <w:pPr>
              <w:widowControl w:val="0"/>
              <w:spacing w:line="276" w:lineRule="auto"/>
              <w:ind w:left="144" w:hanging="144"/>
              <w:rPr>
                <w:rFonts w:cs="Calibri"/>
                <w:lang w:eastAsia="en-US"/>
              </w:rPr>
            </w:pPr>
          </w:p>
          <w:p w14:paraId="7404340A" w14:textId="5AAD828F" w:rsidR="0029385F" w:rsidRDefault="0029385F" w:rsidP="00B373CB">
            <w:pPr>
              <w:widowControl w:val="0"/>
              <w:spacing w:line="276" w:lineRule="auto"/>
              <w:ind w:left="144" w:hanging="144"/>
              <w:rPr>
                <w:rFonts w:cs="Calibri"/>
              </w:rPr>
            </w:pPr>
            <w:r>
              <w:rPr>
                <w:rFonts w:cs="Calibri"/>
              </w:rPr>
              <w:t>Deployment of AI/ML model for intra-CU LTM:</w:t>
            </w:r>
          </w:p>
          <w:p w14:paraId="4F9772F8" w14:textId="77777777" w:rsidR="0029385F" w:rsidRPr="00E52606" w:rsidRDefault="0029385F" w:rsidP="0029385F">
            <w:pPr>
              <w:widowControl w:val="0"/>
              <w:spacing w:line="276" w:lineRule="auto"/>
              <w:ind w:left="144" w:hanging="144"/>
              <w:rPr>
                <w:rFonts w:cs="Calibri"/>
                <w:b/>
                <w:bCs/>
                <w:color w:val="00B050"/>
              </w:rPr>
            </w:pPr>
            <w:r w:rsidRPr="00E52606">
              <w:rPr>
                <w:rFonts w:cs="Calibri"/>
                <w:b/>
                <w:bCs/>
                <w:color w:val="00B050"/>
              </w:rPr>
              <w:t>For CU-DU split architecture, the following two scenarios are possible:</w:t>
            </w:r>
          </w:p>
          <w:p w14:paraId="00226505" w14:textId="77777777" w:rsidR="0029385F" w:rsidRPr="00E52606" w:rsidRDefault="0029385F" w:rsidP="0029385F">
            <w:pPr>
              <w:widowControl w:val="0"/>
              <w:spacing w:line="276" w:lineRule="auto"/>
              <w:ind w:left="144" w:hanging="144"/>
              <w:rPr>
                <w:rFonts w:cs="Calibri"/>
                <w:b/>
                <w:bCs/>
                <w:color w:val="00B050"/>
              </w:rPr>
            </w:pPr>
            <w:r w:rsidRPr="00E52606">
              <w:rPr>
                <w:rFonts w:cs="Calibri"/>
                <w:b/>
                <w:bCs/>
                <w:color w:val="00B050"/>
              </w:rPr>
              <w:t>-</w:t>
            </w:r>
            <w:r w:rsidRPr="00E52606">
              <w:rPr>
                <w:rFonts w:cs="Calibri"/>
                <w:b/>
                <w:bCs/>
                <w:color w:val="00B050"/>
              </w:rPr>
              <w:tab/>
              <w:t xml:space="preserve">AI/ML Model Training is located in the OAM and AI/ML Model Inference is located in the </w:t>
            </w:r>
            <w:proofErr w:type="spellStart"/>
            <w:r w:rsidRPr="00E52606">
              <w:rPr>
                <w:rFonts w:cs="Calibri"/>
                <w:b/>
                <w:bCs/>
                <w:color w:val="00B050"/>
              </w:rPr>
              <w:t>gNB</w:t>
            </w:r>
            <w:proofErr w:type="spellEnd"/>
            <w:r w:rsidRPr="00E52606">
              <w:rPr>
                <w:rFonts w:cs="Calibri"/>
                <w:b/>
                <w:bCs/>
                <w:color w:val="00B050"/>
              </w:rPr>
              <w:t xml:space="preserve">-CU. </w:t>
            </w:r>
          </w:p>
          <w:p w14:paraId="428A2AE3" w14:textId="77777777" w:rsidR="0029385F" w:rsidRPr="00E52606" w:rsidRDefault="0029385F" w:rsidP="0029385F">
            <w:pPr>
              <w:widowControl w:val="0"/>
              <w:spacing w:line="276" w:lineRule="auto"/>
              <w:ind w:left="144" w:hanging="144"/>
              <w:rPr>
                <w:rFonts w:cs="Calibri"/>
                <w:b/>
                <w:bCs/>
                <w:color w:val="00B050"/>
              </w:rPr>
            </w:pPr>
            <w:r w:rsidRPr="00E52606">
              <w:rPr>
                <w:rFonts w:cs="Calibri"/>
                <w:b/>
                <w:bCs/>
                <w:color w:val="00B050"/>
              </w:rPr>
              <w:t>-</w:t>
            </w:r>
            <w:r w:rsidRPr="00E52606">
              <w:rPr>
                <w:rFonts w:cs="Calibri"/>
                <w:b/>
                <w:bCs/>
                <w:color w:val="00B050"/>
              </w:rPr>
              <w:tab/>
              <w:t xml:space="preserve">AI/ML Model Training and Model Inference are both located in the </w:t>
            </w:r>
            <w:proofErr w:type="spellStart"/>
            <w:r w:rsidRPr="00E52606">
              <w:rPr>
                <w:rFonts w:cs="Calibri"/>
                <w:b/>
                <w:bCs/>
                <w:color w:val="00B050"/>
              </w:rPr>
              <w:t>gNB</w:t>
            </w:r>
            <w:proofErr w:type="spellEnd"/>
            <w:r w:rsidRPr="00E52606">
              <w:rPr>
                <w:rFonts w:cs="Calibri"/>
                <w:b/>
                <w:bCs/>
                <w:color w:val="00B050"/>
              </w:rPr>
              <w:t>-CU.</w:t>
            </w:r>
          </w:p>
          <w:p w14:paraId="70FDF7C1" w14:textId="77777777" w:rsidR="0029385F" w:rsidRDefault="0029385F" w:rsidP="0029385F">
            <w:pPr>
              <w:widowControl w:val="0"/>
              <w:spacing w:line="276" w:lineRule="auto"/>
              <w:ind w:left="144" w:hanging="144"/>
              <w:rPr>
                <w:rFonts w:cs="Calibri"/>
              </w:rPr>
            </w:pPr>
          </w:p>
          <w:p w14:paraId="499C178A" w14:textId="5A16A0F2" w:rsidR="0029385F" w:rsidRPr="00E52606" w:rsidRDefault="0029385F" w:rsidP="0029385F">
            <w:pPr>
              <w:widowControl w:val="0"/>
              <w:spacing w:line="276" w:lineRule="auto"/>
              <w:ind w:left="144" w:hanging="144"/>
              <w:rPr>
                <w:rFonts w:cs="Calibri"/>
                <w:b/>
                <w:bCs/>
                <w:color w:val="00B0F0"/>
              </w:rPr>
            </w:pPr>
            <w:r w:rsidRPr="00E52606">
              <w:rPr>
                <w:rFonts w:cs="Calibri"/>
                <w:b/>
                <w:bCs/>
                <w:color w:val="00B0F0"/>
              </w:rPr>
              <w:t xml:space="preserve">RAN3 can further discuss whether the model inference can be located at </w:t>
            </w:r>
            <w:proofErr w:type="spellStart"/>
            <w:r w:rsidRPr="00E52606">
              <w:rPr>
                <w:rFonts w:cs="Calibri"/>
                <w:b/>
                <w:bCs/>
                <w:color w:val="00B0F0"/>
              </w:rPr>
              <w:t>gNB</w:t>
            </w:r>
            <w:proofErr w:type="spellEnd"/>
            <w:r w:rsidRPr="00E52606">
              <w:rPr>
                <w:rFonts w:cs="Calibri"/>
                <w:b/>
                <w:bCs/>
                <w:color w:val="00B0F0"/>
              </w:rPr>
              <w:t>-DU to support AI/ML-based intra-CU LTM.</w:t>
            </w:r>
          </w:p>
          <w:p w14:paraId="1BE7C3C2" w14:textId="77777777" w:rsidR="0029385F" w:rsidRPr="00B373CB" w:rsidRDefault="0029385F" w:rsidP="00B373CB">
            <w:pPr>
              <w:widowControl w:val="0"/>
              <w:spacing w:line="276" w:lineRule="auto"/>
              <w:ind w:left="144" w:hanging="144"/>
              <w:rPr>
                <w:rFonts w:cs="Calibri"/>
              </w:rPr>
            </w:pPr>
          </w:p>
          <w:p w14:paraId="00EA9B3D" w14:textId="254DB77B" w:rsidR="00B373CB" w:rsidRPr="00B373CB" w:rsidRDefault="00B373CB" w:rsidP="00B373CB">
            <w:pPr>
              <w:widowControl w:val="0"/>
              <w:spacing w:line="276" w:lineRule="auto"/>
              <w:ind w:left="144" w:hanging="144"/>
              <w:rPr>
                <w:rFonts w:cs="Calibri"/>
                <w:lang w:eastAsia="en-US"/>
              </w:rPr>
            </w:pPr>
            <w:r w:rsidRPr="00B373CB">
              <w:rPr>
                <w:rFonts w:cs="Calibri"/>
                <w:lang w:eastAsia="en-US"/>
              </w:rPr>
              <w:t xml:space="preserve">RAN3 to study the following </w:t>
            </w:r>
          </w:p>
          <w:p w14:paraId="43521DA5" w14:textId="27555B17" w:rsidR="00B373CB" w:rsidRDefault="0029385F" w:rsidP="00B373CB">
            <w:pPr>
              <w:widowControl w:val="0"/>
              <w:spacing w:line="276" w:lineRule="auto"/>
              <w:ind w:left="144" w:hanging="144"/>
              <w:rPr>
                <w:rFonts w:cs="Calibri"/>
                <w:lang w:eastAsia="en-US"/>
              </w:rPr>
            </w:pPr>
            <w:r>
              <w:rPr>
                <w:rFonts w:cs="Calibri"/>
                <w:lang w:eastAsia="en-US"/>
              </w:rPr>
              <w:t xml:space="preserve">- </w:t>
            </w:r>
            <w:r w:rsidR="00B373CB" w:rsidRPr="00E169A0">
              <w:rPr>
                <w:rFonts w:cs="Calibri"/>
                <w:b/>
                <w:bCs/>
                <w:color w:val="00B050"/>
                <w:lang w:eastAsia="en-US"/>
              </w:rPr>
              <w:t>AI/ML assisted candidate cell selection for LTM Handover Preparation</w:t>
            </w:r>
          </w:p>
          <w:p w14:paraId="109450EF" w14:textId="6F1125EB" w:rsidR="0029385F" w:rsidRPr="00E169A0" w:rsidRDefault="0029385F" w:rsidP="00B373CB">
            <w:pPr>
              <w:widowControl w:val="0"/>
              <w:spacing w:line="276" w:lineRule="auto"/>
              <w:ind w:left="144" w:hanging="144"/>
              <w:rPr>
                <w:rFonts w:cs="Calibri"/>
                <w:color w:val="00B0F0"/>
              </w:rPr>
            </w:pPr>
            <w:r w:rsidRPr="00E169A0">
              <w:rPr>
                <w:rFonts w:cs="Calibri" w:hint="eastAsia"/>
                <w:color w:val="00B0F0"/>
              </w:rPr>
              <w:t>-</w:t>
            </w:r>
            <w:r w:rsidRPr="00E169A0">
              <w:rPr>
                <w:rFonts w:cs="Calibri"/>
                <w:color w:val="00B0F0"/>
              </w:rPr>
              <w:t xml:space="preserve"> </w:t>
            </w:r>
            <w:r w:rsidRPr="00CE48A0">
              <w:rPr>
                <w:rFonts w:cs="Calibri"/>
                <w:b/>
                <w:bCs/>
                <w:color w:val="00B0F0"/>
                <w:lang w:eastAsia="en-US"/>
              </w:rPr>
              <w:t>TA value and validity predication for Intra-CU LTM in spatial and/or temporal domain</w:t>
            </w:r>
          </w:p>
          <w:p w14:paraId="6243661C" w14:textId="77777777" w:rsidR="0029385F" w:rsidRPr="00B373CB" w:rsidRDefault="0029385F" w:rsidP="00B373CB">
            <w:pPr>
              <w:widowControl w:val="0"/>
              <w:spacing w:line="276" w:lineRule="auto"/>
              <w:ind w:left="144" w:hanging="144"/>
              <w:rPr>
                <w:rFonts w:cs="Calibri"/>
                <w:lang w:eastAsia="en-US"/>
              </w:rPr>
            </w:pPr>
          </w:p>
          <w:p w14:paraId="40481C68" w14:textId="65E0F3C7" w:rsidR="00B373CB" w:rsidRPr="00B373CB" w:rsidRDefault="00B373CB" w:rsidP="00B373CB">
            <w:pPr>
              <w:widowControl w:val="0"/>
              <w:spacing w:line="276" w:lineRule="auto"/>
              <w:ind w:left="144" w:hanging="144"/>
              <w:rPr>
                <w:rFonts w:cs="Calibri"/>
                <w:lang w:eastAsia="en-US"/>
              </w:rPr>
            </w:pPr>
            <w:r w:rsidRPr="00B373CB">
              <w:rPr>
                <w:rFonts w:cs="Calibri"/>
                <w:lang w:eastAsia="en-US"/>
              </w:rPr>
              <w:t>AI/ML assisted potential candidate cell selection among the prepared candidate cells to trigger Early Synchronization</w:t>
            </w:r>
          </w:p>
          <w:p w14:paraId="2976A271" w14:textId="5AA606BE" w:rsidR="00B373CB" w:rsidRPr="00B373CB" w:rsidRDefault="00B373CB" w:rsidP="00B373CB">
            <w:pPr>
              <w:widowControl w:val="0"/>
              <w:spacing w:line="276" w:lineRule="auto"/>
              <w:ind w:left="144" w:hanging="144"/>
              <w:rPr>
                <w:rFonts w:cs="Calibri"/>
                <w:lang w:eastAsia="en-US"/>
              </w:rPr>
            </w:pPr>
            <w:r w:rsidRPr="00B373CB">
              <w:rPr>
                <w:rFonts w:cs="Calibri"/>
                <w:lang w:eastAsia="en-US"/>
              </w:rPr>
              <w:t>AI/ML assisted potential candidate cell selection among the prepared candidate cells to trigger Early Data Forwarding</w:t>
            </w:r>
          </w:p>
          <w:p w14:paraId="474288AA" w14:textId="173625A5" w:rsidR="00B373CB" w:rsidRPr="00B373CB" w:rsidRDefault="00B373CB" w:rsidP="00B373CB">
            <w:pPr>
              <w:widowControl w:val="0"/>
              <w:spacing w:line="276" w:lineRule="auto"/>
              <w:ind w:left="144" w:hanging="144"/>
              <w:rPr>
                <w:rFonts w:cs="Calibri"/>
                <w:lang w:eastAsia="en-US"/>
              </w:rPr>
            </w:pPr>
            <w:r w:rsidRPr="00B373CB">
              <w:rPr>
                <w:rFonts w:cs="Calibri"/>
                <w:lang w:eastAsia="en-US"/>
              </w:rPr>
              <w:t>AI/ML assisted Target cell selection among the prepared candidate cells for LTM Handover execution</w:t>
            </w:r>
          </w:p>
          <w:p w14:paraId="17BEF94F" w14:textId="77777777" w:rsidR="0029385F" w:rsidRDefault="0029385F" w:rsidP="00B373CB">
            <w:pPr>
              <w:widowControl w:val="0"/>
              <w:spacing w:line="276" w:lineRule="auto"/>
              <w:ind w:left="144" w:hanging="144"/>
              <w:rPr>
                <w:rFonts w:cs="Calibri"/>
                <w:lang w:eastAsia="en-US"/>
              </w:rPr>
            </w:pPr>
          </w:p>
          <w:p w14:paraId="5E81C3C3" w14:textId="37956183" w:rsidR="00B373CB" w:rsidRPr="00884C4B" w:rsidRDefault="00B373CB" w:rsidP="00B373CB">
            <w:pPr>
              <w:widowControl w:val="0"/>
              <w:spacing w:line="276" w:lineRule="auto"/>
              <w:ind w:left="144" w:hanging="144"/>
              <w:rPr>
                <w:rFonts w:cs="Calibri"/>
                <w:b/>
                <w:bCs/>
                <w:color w:val="00B0F0"/>
                <w:lang w:eastAsia="en-US"/>
              </w:rPr>
            </w:pPr>
            <w:r w:rsidRPr="00884C4B">
              <w:rPr>
                <w:rFonts w:cs="Calibri"/>
                <w:b/>
                <w:bCs/>
                <w:color w:val="00B0F0"/>
                <w:lang w:eastAsia="en-US"/>
              </w:rPr>
              <w:t>beam prediction should also be considered</w:t>
            </w:r>
            <w:r w:rsidR="00E169A0" w:rsidRPr="00884C4B">
              <w:rPr>
                <w:rFonts w:cs="Calibri"/>
                <w:b/>
                <w:bCs/>
                <w:color w:val="00B0F0"/>
                <w:lang w:eastAsia="en-US"/>
              </w:rPr>
              <w:t>?</w:t>
            </w:r>
          </w:p>
          <w:p w14:paraId="71C16E86" w14:textId="77777777" w:rsidR="0029385F" w:rsidRPr="00B373CB" w:rsidRDefault="0029385F" w:rsidP="00B373CB">
            <w:pPr>
              <w:widowControl w:val="0"/>
              <w:spacing w:line="276" w:lineRule="auto"/>
              <w:ind w:left="144" w:hanging="144"/>
              <w:rPr>
                <w:rFonts w:cs="Calibri"/>
                <w:lang w:eastAsia="en-US"/>
              </w:rPr>
            </w:pPr>
          </w:p>
          <w:p w14:paraId="4BE879E7" w14:textId="72A0B8D7" w:rsidR="00E169A0" w:rsidRDefault="00E169A0" w:rsidP="00D93AD2">
            <w:pPr>
              <w:widowControl w:val="0"/>
              <w:spacing w:line="276" w:lineRule="auto"/>
              <w:ind w:left="144" w:hanging="144"/>
              <w:rPr>
                <w:rFonts w:cs="Calibri"/>
                <w:b/>
                <w:color w:val="FF00FF"/>
                <w:lang w:eastAsia="en-US"/>
              </w:rPr>
            </w:pPr>
            <w:r>
              <w:rPr>
                <w:rFonts w:cs="Calibri"/>
                <w:b/>
                <w:color w:val="FF00FF"/>
                <w:lang w:eastAsia="en-US"/>
              </w:rPr>
              <w:t>CB: # 22_</w:t>
            </w:r>
            <w:r w:rsidR="009601F9">
              <w:rPr>
                <w:rFonts w:cs="Calibri"/>
                <w:b/>
                <w:color w:val="FF00FF"/>
                <w:lang w:eastAsia="en-US"/>
              </w:rPr>
              <w:t>AIML</w:t>
            </w:r>
            <w:r>
              <w:rPr>
                <w:rFonts w:cs="Calibri"/>
                <w:b/>
                <w:color w:val="FF00FF"/>
                <w:lang w:eastAsia="en-US"/>
              </w:rPr>
              <w:t>intraCULTM</w:t>
            </w:r>
          </w:p>
          <w:p w14:paraId="3D4CC343" w14:textId="5176F1F4" w:rsidR="00E169A0" w:rsidRDefault="00E169A0" w:rsidP="00E169A0">
            <w:pPr>
              <w:widowControl w:val="0"/>
              <w:spacing w:line="276" w:lineRule="auto"/>
              <w:ind w:left="144" w:hanging="144"/>
              <w:rPr>
                <w:rFonts w:cs="Calibri"/>
                <w:b/>
                <w:color w:val="FF00FF"/>
                <w:lang w:eastAsia="en-US"/>
              </w:rPr>
            </w:pPr>
            <w:r>
              <w:rPr>
                <w:rFonts w:cs="Calibri"/>
                <w:b/>
                <w:color w:val="FF00FF"/>
                <w:lang w:eastAsia="en-US"/>
              </w:rPr>
              <w:t>-  TP to capture the agreement in appropriate way</w:t>
            </w:r>
          </w:p>
          <w:p w14:paraId="23A0B810" w14:textId="2EF88A56" w:rsidR="00E169A0" w:rsidRDefault="00E169A0" w:rsidP="00E169A0">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discuss the above open issues</w:t>
            </w:r>
          </w:p>
          <w:p w14:paraId="1B8F6299" w14:textId="04D58BB9" w:rsidR="00E169A0" w:rsidRDefault="00E169A0" w:rsidP="00D93AD2">
            <w:pPr>
              <w:widowControl w:val="0"/>
              <w:spacing w:line="276" w:lineRule="auto"/>
              <w:ind w:left="144" w:hanging="144"/>
              <w:rPr>
                <w:rFonts w:cs="Calibri"/>
                <w:color w:val="000000"/>
                <w:lang w:eastAsia="en-US"/>
              </w:rPr>
            </w:pPr>
            <w:r>
              <w:rPr>
                <w:rFonts w:cs="Calibri"/>
                <w:color w:val="000000"/>
                <w:lang w:eastAsia="en-US"/>
              </w:rPr>
              <w:t>(</w:t>
            </w:r>
            <w:r w:rsidR="009601F9">
              <w:rPr>
                <w:rFonts w:cs="Calibri"/>
                <w:color w:val="000000"/>
                <w:lang w:eastAsia="en-US"/>
              </w:rPr>
              <w:t>QC - Moderator</w:t>
            </w:r>
            <w:r>
              <w:rPr>
                <w:rFonts w:cs="Calibri"/>
                <w:color w:val="000000"/>
                <w:lang w:eastAsia="en-US"/>
              </w:rPr>
              <w:t>)</w:t>
            </w:r>
          </w:p>
          <w:p w14:paraId="2884675F" w14:textId="5EDBD1CF" w:rsidR="00E169A0" w:rsidRPr="00E169A0" w:rsidRDefault="009601F9" w:rsidP="00D93AD2">
            <w:pPr>
              <w:widowControl w:val="0"/>
              <w:spacing w:line="276" w:lineRule="auto"/>
              <w:ind w:left="144" w:hanging="144"/>
              <w:rPr>
                <w:rFonts w:cs="Calibri"/>
                <w:color w:val="000000"/>
              </w:rPr>
            </w:pPr>
            <w:r>
              <w:rPr>
                <w:rFonts w:cs="Calibri" w:hint="eastAsia"/>
                <w:color w:val="000000"/>
              </w:rPr>
              <w:t>S</w:t>
            </w:r>
            <w:r>
              <w:rPr>
                <w:rFonts w:cs="Calibri"/>
                <w:color w:val="000000"/>
              </w:rPr>
              <w:t xml:space="preserve">ummary of the offline discussion in </w:t>
            </w:r>
            <w:hyperlink r:id="rId642" w:history="1">
              <w:r>
                <w:rPr>
                  <w:rStyle w:val="afa"/>
                  <w:rFonts w:cs="Calibri"/>
                </w:rPr>
                <w:t>R3-257239</w:t>
              </w:r>
            </w:hyperlink>
          </w:p>
          <w:p w14:paraId="7AC0751D" w14:textId="18C4F3D3" w:rsidR="00E169A0" w:rsidRPr="00D93AD2" w:rsidRDefault="00E169A0" w:rsidP="00D93AD2">
            <w:pPr>
              <w:widowControl w:val="0"/>
              <w:spacing w:line="276" w:lineRule="auto"/>
              <w:ind w:left="144" w:hanging="144"/>
              <w:rPr>
                <w:rFonts w:cs="Calibri"/>
                <w:lang w:eastAsia="en-US"/>
              </w:rPr>
            </w:pP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3"/>
              <w:rPr>
                <w:rFonts w:eastAsia="等线"/>
              </w:rPr>
            </w:pPr>
            <w:r w:rsidRPr="006706AE">
              <w:rPr>
                <w:rFonts w:eastAsia="等线"/>
              </w:rPr>
              <w:lastRenderedPageBreak/>
              <w:t>1</w:t>
            </w:r>
            <w:r w:rsidR="00627452" w:rsidRPr="006706AE">
              <w:rPr>
                <w:rFonts w:eastAsia="等线"/>
              </w:rPr>
              <w:t>2</w:t>
            </w:r>
            <w:r w:rsidRPr="006706AE">
              <w:rPr>
                <w:rFonts w:eastAsia="等线"/>
              </w:rPr>
              <w:t>.2.3. Handover enhancements</w:t>
            </w:r>
          </w:p>
          <w:p w14:paraId="2849451D" w14:textId="586E2593" w:rsidR="009A091A" w:rsidRPr="006706AE" w:rsidRDefault="009A091A" w:rsidP="00EB0278">
            <w:pPr>
              <w:pStyle w:val="Guidance"/>
              <w:rPr>
                <w:rFonts w:eastAsia="等线"/>
                <w:b/>
                <w:bCs/>
                <w:iCs/>
                <w:color w:val="800000"/>
                <w:szCs w:val="28"/>
              </w:rPr>
            </w:pPr>
            <w:proofErr w:type="gramStart"/>
            <w:r w:rsidRPr="006706AE">
              <w:t>E.g.</w:t>
            </w:r>
            <w:proofErr w:type="gramEnd"/>
            <w:r w:rsidRPr="006706AE">
              <w:t xml:space="preserve"> inter-CU LTM.</w:t>
            </w:r>
          </w:p>
        </w:tc>
      </w:tr>
      <w:tr w:rsidR="003065D3" w:rsidRPr="006706AE" w14:paraId="291841DD" w14:textId="77777777" w:rsidTr="0013276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BF31A7" w14:textId="31A61465" w:rsidR="003065D3" w:rsidRPr="00D34818" w:rsidRDefault="00C834B0" w:rsidP="00132762">
            <w:pPr>
              <w:widowControl w:val="0"/>
              <w:spacing w:line="276" w:lineRule="auto"/>
              <w:ind w:left="144" w:hanging="144"/>
              <w:rPr>
                <w:rFonts w:cs="Calibri"/>
                <w:lang w:eastAsia="en-US"/>
              </w:rPr>
            </w:pPr>
            <w:hyperlink r:id="rId643" w:history="1">
              <w:r w:rsidR="003065D3" w:rsidRPr="00D34818">
                <w:rPr>
                  <w:rFonts w:cs="Calibri"/>
                  <w:lang w:eastAsia="en-US"/>
                </w:rPr>
                <w:t>R3-256863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E0C63C" w14:textId="77777777" w:rsidR="003065D3" w:rsidRPr="00D93AD2" w:rsidRDefault="003065D3" w:rsidP="00132762">
            <w:pPr>
              <w:widowControl w:val="0"/>
              <w:spacing w:line="276" w:lineRule="auto"/>
              <w:ind w:left="144" w:hanging="144"/>
              <w:rPr>
                <w:rFonts w:cs="Calibri"/>
                <w:lang w:eastAsia="en-US"/>
              </w:rPr>
            </w:pPr>
            <w:r w:rsidRPr="00D93AD2">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1BB3A" w14:textId="77777777" w:rsidR="003065D3" w:rsidRPr="00D93AD2" w:rsidRDefault="003065D3" w:rsidP="00132762">
            <w:pPr>
              <w:widowControl w:val="0"/>
              <w:spacing w:line="276" w:lineRule="auto"/>
              <w:ind w:left="144" w:hanging="144"/>
              <w:rPr>
                <w:rFonts w:cs="Calibri"/>
                <w:lang w:eastAsia="en-US"/>
              </w:rPr>
            </w:pPr>
            <w:r w:rsidRPr="00D93AD2">
              <w:rPr>
                <w:rFonts w:cs="Calibri"/>
                <w:lang w:eastAsia="en-US"/>
              </w:rPr>
              <w:t>discussion</w:t>
            </w:r>
          </w:p>
        </w:tc>
      </w:tr>
      <w:tr w:rsidR="003065D3" w:rsidRPr="006706AE" w14:paraId="266DB4D7" w14:textId="77777777" w:rsidTr="0013276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A96A0" w14:textId="17021833" w:rsidR="003065D3" w:rsidRPr="00D34818" w:rsidRDefault="00C834B0" w:rsidP="00132762">
            <w:pPr>
              <w:widowControl w:val="0"/>
              <w:spacing w:line="276" w:lineRule="auto"/>
              <w:ind w:left="144" w:hanging="144"/>
              <w:rPr>
                <w:rFonts w:cs="Calibri"/>
                <w:lang w:eastAsia="en-US"/>
              </w:rPr>
            </w:pPr>
            <w:hyperlink r:id="rId644" w:history="1">
              <w:r w:rsidR="003065D3" w:rsidRPr="00D34818">
                <w:rPr>
                  <w:rFonts w:cs="Calibri"/>
                  <w:lang w:eastAsia="en-US"/>
                </w:rPr>
                <w:t>R3-256795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51534F" w14:textId="77777777" w:rsidR="003065D3" w:rsidRPr="00D93AD2" w:rsidRDefault="003065D3" w:rsidP="0013276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F60014" w14:textId="77777777" w:rsidR="003065D3" w:rsidRPr="00D93AD2" w:rsidRDefault="003065D3" w:rsidP="00132762">
            <w:pPr>
              <w:widowControl w:val="0"/>
              <w:spacing w:line="276" w:lineRule="auto"/>
              <w:ind w:left="144" w:hanging="144"/>
              <w:rPr>
                <w:rFonts w:cs="Calibri"/>
                <w:lang w:eastAsia="en-US"/>
              </w:rPr>
            </w:pPr>
            <w:r w:rsidRPr="00D93AD2">
              <w:rPr>
                <w:rFonts w:cs="Calibri"/>
                <w:lang w:eastAsia="en-US"/>
              </w:rPr>
              <w:t>other</w:t>
            </w:r>
          </w:p>
        </w:tc>
      </w:tr>
      <w:tr w:rsidR="00D93AD2" w:rsidRPr="006706AE" w14:paraId="03A6B6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64ADB" w14:textId="49197413" w:rsidR="00D93AD2" w:rsidRPr="00D34818" w:rsidRDefault="00C834B0" w:rsidP="00D93AD2">
            <w:pPr>
              <w:widowControl w:val="0"/>
              <w:spacing w:line="276" w:lineRule="auto"/>
              <w:ind w:left="144" w:hanging="144"/>
              <w:rPr>
                <w:rFonts w:cs="Calibri"/>
                <w:lang w:eastAsia="en-US"/>
              </w:rPr>
            </w:pPr>
            <w:hyperlink r:id="rId645" w:history="1">
              <w:r w:rsidR="00D93AD2" w:rsidRPr="00D34818">
                <w:rPr>
                  <w:rFonts w:cs="Calibri"/>
                  <w:lang w:eastAsia="en-US"/>
                </w:rPr>
                <w:t>R3-256550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829EC8" w14:textId="6BA3D7A5"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1235CD" w14:textId="0794CB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3302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44086C" w14:textId="56FE9202" w:rsidR="00D93AD2" w:rsidRPr="00D34818" w:rsidRDefault="00C834B0" w:rsidP="00D93AD2">
            <w:pPr>
              <w:widowControl w:val="0"/>
              <w:spacing w:line="276" w:lineRule="auto"/>
              <w:ind w:left="144" w:hanging="144"/>
              <w:rPr>
                <w:rFonts w:cs="Calibri"/>
                <w:lang w:eastAsia="en-US"/>
              </w:rPr>
            </w:pPr>
            <w:hyperlink r:id="rId646" w:history="1">
              <w:r w:rsidR="00D93AD2" w:rsidRPr="00D34818">
                <w:rPr>
                  <w:rFonts w:cs="Calibri"/>
                  <w:lang w:eastAsia="en-US"/>
                </w:rPr>
                <w:t>R3-256612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3FA5E" w14:textId="4519362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8A789" w14:textId="733EB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5B90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98FBE" w14:textId="22D10393" w:rsidR="00D93AD2" w:rsidRPr="00D34818" w:rsidRDefault="00C834B0" w:rsidP="00D93AD2">
            <w:pPr>
              <w:widowControl w:val="0"/>
              <w:spacing w:line="276" w:lineRule="auto"/>
              <w:ind w:left="144" w:hanging="144"/>
              <w:rPr>
                <w:rFonts w:cs="Calibri"/>
                <w:lang w:eastAsia="en-US"/>
              </w:rPr>
            </w:pPr>
            <w:hyperlink r:id="rId647" w:history="1">
              <w:r w:rsidR="00D93AD2" w:rsidRPr="00D34818">
                <w:rPr>
                  <w:rFonts w:cs="Calibri"/>
                  <w:lang w:eastAsia="en-US"/>
                </w:rPr>
                <w:t>R3-256696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C3561" w14:textId="52814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other handover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89D6A" w14:textId="447453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4D35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2D244" w14:textId="59297BE4" w:rsidR="00D93AD2" w:rsidRPr="00D34818" w:rsidRDefault="00C834B0" w:rsidP="00D93AD2">
            <w:pPr>
              <w:widowControl w:val="0"/>
              <w:spacing w:line="276" w:lineRule="auto"/>
              <w:ind w:left="144" w:hanging="144"/>
              <w:rPr>
                <w:rFonts w:cs="Calibri"/>
                <w:lang w:eastAsia="en-US"/>
              </w:rPr>
            </w:pPr>
            <w:hyperlink r:id="rId648" w:history="1">
              <w:r w:rsidR="00D93AD2" w:rsidRPr="00D34818">
                <w:rPr>
                  <w:rFonts w:cs="Calibri"/>
                  <w:lang w:eastAsia="en-US"/>
                </w:rPr>
                <w:t>R3-256722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F91B3A" w14:textId="18AD2FB9"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Inter-CU AI/ML-assisted LTM in NG-RAN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62D1B" w14:textId="470C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D1B9F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076A" w14:textId="1B0AF820" w:rsidR="00D93AD2" w:rsidRPr="00D34818" w:rsidRDefault="00C834B0" w:rsidP="00D93AD2">
            <w:pPr>
              <w:widowControl w:val="0"/>
              <w:spacing w:line="276" w:lineRule="auto"/>
              <w:ind w:left="144" w:hanging="144"/>
              <w:rPr>
                <w:rFonts w:cs="Calibri"/>
                <w:lang w:eastAsia="en-US"/>
              </w:rPr>
            </w:pPr>
            <w:hyperlink r:id="rId649" w:history="1">
              <w:r w:rsidR="00D93AD2" w:rsidRPr="00D34818">
                <w:rPr>
                  <w:rFonts w:cs="Calibri"/>
                  <w:lang w:eastAsia="en-US"/>
                </w:rPr>
                <w:t>R3-256834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84687" w14:textId="03AFEA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6546D" w14:textId="0ED5673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51BA0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95849" w14:textId="35E36670" w:rsidR="00D93AD2" w:rsidRPr="00D34818" w:rsidRDefault="00C834B0" w:rsidP="00D93AD2">
            <w:pPr>
              <w:widowControl w:val="0"/>
              <w:spacing w:line="276" w:lineRule="auto"/>
              <w:ind w:left="144" w:hanging="144"/>
              <w:rPr>
                <w:rFonts w:cs="Calibri"/>
                <w:lang w:eastAsia="en-US"/>
              </w:rPr>
            </w:pPr>
            <w:hyperlink r:id="rId650" w:history="1">
              <w:r w:rsidR="00D93AD2" w:rsidRPr="00D34818">
                <w:rPr>
                  <w:rFonts w:cs="Calibri"/>
                  <w:lang w:eastAsia="en-US"/>
                </w:rPr>
                <w:t>R3-256993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CA237" w14:textId="14748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for TR 38.745) Discussion for Handover </w:t>
            </w:r>
            <w:r w:rsidRPr="00D93AD2">
              <w:rPr>
                <w:rFonts w:cs="Calibri"/>
                <w:lang w:eastAsia="en-US"/>
              </w:rPr>
              <w:lastRenderedPageBreak/>
              <w:t>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7EC93" w14:textId="562B8433"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other</w:t>
            </w:r>
          </w:p>
        </w:tc>
      </w:tr>
      <w:tr w:rsidR="00D93AD2" w:rsidRPr="006706AE" w14:paraId="031CB2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055BB" w14:textId="16808245" w:rsidR="00D93AD2" w:rsidRPr="00D34818" w:rsidRDefault="00C834B0" w:rsidP="00D93AD2">
            <w:pPr>
              <w:widowControl w:val="0"/>
              <w:spacing w:line="276" w:lineRule="auto"/>
              <w:ind w:left="144" w:hanging="144"/>
              <w:rPr>
                <w:rFonts w:cs="Calibri"/>
                <w:lang w:eastAsia="en-US"/>
              </w:rPr>
            </w:pPr>
            <w:hyperlink r:id="rId651" w:history="1">
              <w:r w:rsidR="00D93AD2" w:rsidRPr="00D34818">
                <w:rPr>
                  <w:rFonts w:cs="Calibri"/>
                  <w:lang w:eastAsia="en-US"/>
                </w:rPr>
                <w:t>R3-257074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5B5D6" w14:textId="61991C9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Considerations for Handover Enhancements in Release-20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D907D" w14:textId="49E9BA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A25841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B63BE" w14:textId="00667FE9" w:rsidR="00D93AD2" w:rsidRPr="00D34818" w:rsidRDefault="00C834B0" w:rsidP="00D93AD2">
            <w:pPr>
              <w:widowControl w:val="0"/>
              <w:spacing w:line="276" w:lineRule="auto"/>
              <w:ind w:left="144" w:hanging="144"/>
              <w:rPr>
                <w:rFonts w:cs="Calibri"/>
                <w:lang w:eastAsia="en-US"/>
              </w:rPr>
            </w:pPr>
            <w:hyperlink r:id="rId652" w:history="1">
              <w:r w:rsidR="00D93AD2" w:rsidRPr="00D34818">
                <w:rPr>
                  <w:rFonts w:cs="Calibri"/>
                  <w:lang w:eastAsia="en-US"/>
                </w:rPr>
                <w:t>R3-257104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E3675" w14:textId="27E150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976F6" w14:textId="09E912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E1935" w:rsidRPr="006706AE" w14:paraId="26055A08" w14:textId="77777777" w:rsidTr="0089062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61251B" w14:textId="61D93394" w:rsidR="003870FB" w:rsidRDefault="003870FB" w:rsidP="003870FB">
            <w:pPr>
              <w:widowControl w:val="0"/>
              <w:spacing w:line="276" w:lineRule="auto"/>
              <w:ind w:left="144" w:hanging="144"/>
              <w:rPr>
                <w:rFonts w:cs="Calibri"/>
                <w:lang w:eastAsia="en-US"/>
              </w:rPr>
            </w:pPr>
          </w:p>
          <w:p w14:paraId="649CAC80" w14:textId="727B3D65" w:rsidR="003870FB" w:rsidRPr="00D34818" w:rsidRDefault="003870FB" w:rsidP="003870FB">
            <w:pPr>
              <w:widowControl w:val="0"/>
              <w:spacing w:line="276" w:lineRule="auto"/>
              <w:ind w:left="144" w:hanging="144"/>
              <w:rPr>
                <w:rFonts w:cs="Calibri"/>
                <w:b/>
                <w:bCs/>
                <w:color w:val="00B0F0"/>
              </w:rPr>
            </w:pPr>
            <w:r w:rsidRPr="00D34818">
              <w:rPr>
                <w:rFonts w:cs="Calibri"/>
                <w:b/>
                <w:bCs/>
                <w:color w:val="00B0F0"/>
              </w:rPr>
              <w:t>Study inter-CU LTM in R20 SI?</w:t>
            </w:r>
          </w:p>
          <w:p w14:paraId="24AD9BB2" w14:textId="4B879365" w:rsidR="00277E9A" w:rsidRDefault="00277E9A" w:rsidP="003870FB">
            <w:pPr>
              <w:widowControl w:val="0"/>
              <w:spacing w:line="276" w:lineRule="auto"/>
              <w:ind w:left="144" w:hanging="144"/>
              <w:rPr>
                <w:rFonts w:cs="Calibri"/>
              </w:rPr>
            </w:pPr>
            <w:r>
              <w:rPr>
                <w:rFonts w:cs="Calibri" w:hint="eastAsia"/>
              </w:rPr>
              <w:t>E</w:t>
            </w:r>
            <w:r>
              <w:rPr>
                <w:rFonts w:cs="Calibri"/>
              </w:rPr>
              <w:t>ric: should be discussed together.</w:t>
            </w:r>
          </w:p>
          <w:p w14:paraId="00B79838" w14:textId="13E7B9F6" w:rsidR="00277E9A" w:rsidRDefault="00277E9A" w:rsidP="003870FB">
            <w:pPr>
              <w:widowControl w:val="0"/>
              <w:spacing w:line="276" w:lineRule="auto"/>
              <w:ind w:left="144" w:hanging="144"/>
              <w:rPr>
                <w:rFonts w:cs="Calibri"/>
              </w:rPr>
            </w:pPr>
            <w:r>
              <w:rPr>
                <w:rFonts w:cs="Calibri" w:hint="eastAsia"/>
              </w:rPr>
              <w:t>H</w:t>
            </w:r>
            <w:r>
              <w:rPr>
                <w:rFonts w:cs="Calibri"/>
              </w:rPr>
              <w:t xml:space="preserve">W/ZTE/LG/Nokia/LV: </w:t>
            </w:r>
            <w:proofErr w:type="gramStart"/>
            <w:r w:rsidR="0054267C">
              <w:rPr>
                <w:rFonts w:cs="Calibri"/>
              </w:rPr>
              <w:t>firstly</w:t>
            </w:r>
            <w:proofErr w:type="gramEnd"/>
            <w:r>
              <w:rPr>
                <w:rFonts w:cs="Calibri"/>
              </w:rPr>
              <w:t xml:space="preserve"> discuss intra-CU LTM</w:t>
            </w:r>
            <w:r w:rsidR="00D34818">
              <w:rPr>
                <w:rFonts w:cs="Calibri"/>
              </w:rPr>
              <w:t xml:space="preserve">. </w:t>
            </w:r>
          </w:p>
          <w:p w14:paraId="3AF4EA89" w14:textId="5871B2EC" w:rsidR="00277E9A" w:rsidRDefault="00277E9A" w:rsidP="003870FB">
            <w:pPr>
              <w:widowControl w:val="0"/>
              <w:spacing w:line="276" w:lineRule="auto"/>
              <w:ind w:left="144" w:hanging="144"/>
              <w:rPr>
                <w:rFonts w:cs="Calibri"/>
              </w:rPr>
            </w:pPr>
            <w:r>
              <w:rPr>
                <w:rFonts w:cs="Calibri" w:hint="eastAsia"/>
              </w:rPr>
              <w:t>Q</w:t>
            </w:r>
            <w:r>
              <w:rPr>
                <w:rFonts w:cs="Calibri"/>
              </w:rPr>
              <w:t>C: operators have supported it in the plenary discussion.</w:t>
            </w:r>
          </w:p>
          <w:p w14:paraId="30D4F62F" w14:textId="060DC5D1" w:rsidR="00277E9A" w:rsidRDefault="00277E9A" w:rsidP="003870FB">
            <w:pPr>
              <w:widowControl w:val="0"/>
              <w:spacing w:line="276" w:lineRule="auto"/>
              <w:ind w:left="144" w:hanging="144"/>
              <w:rPr>
                <w:rFonts w:cs="Calibri"/>
              </w:rPr>
            </w:pPr>
            <w:r>
              <w:rPr>
                <w:rFonts w:cs="Calibri" w:hint="eastAsia"/>
              </w:rPr>
              <w:t>S</w:t>
            </w:r>
            <w:r>
              <w:rPr>
                <w:rFonts w:cs="Calibri"/>
              </w:rPr>
              <w:t>amsung/CATT/NEC: support to have this in the scope.</w:t>
            </w:r>
          </w:p>
          <w:p w14:paraId="29662BC7" w14:textId="0C091DDF" w:rsidR="00277E9A" w:rsidRDefault="00277E9A" w:rsidP="003870FB">
            <w:pPr>
              <w:widowControl w:val="0"/>
              <w:spacing w:line="276" w:lineRule="auto"/>
              <w:ind w:left="144" w:hanging="144"/>
              <w:rPr>
                <w:rFonts w:cs="Calibri"/>
              </w:rPr>
            </w:pPr>
            <w:r>
              <w:rPr>
                <w:rFonts w:cs="Calibri" w:hint="eastAsia"/>
              </w:rPr>
              <w:t>C</w:t>
            </w:r>
            <w:r>
              <w:rPr>
                <w:rFonts w:cs="Calibri"/>
              </w:rPr>
              <w:t>ATT: F1 is the common part for intra and inter-CU LTM. Latency issue should be considered</w:t>
            </w:r>
            <w:r w:rsidR="00B21E7C">
              <w:rPr>
                <w:rFonts w:cs="Calibri"/>
              </w:rPr>
              <w:t xml:space="preserve"> for inter-CU LTM</w:t>
            </w:r>
            <w:r>
              <w:rPr>
                <w:rFonts w:cs="Calibri"/>
              </w:rPr>
              <w:t>.</w:t>
            </w:r>
          </w:p>
          <w:p w14:paraId="68D981EF" w14:textId="05784D3A" w:rsidR="00277E9A" w:rsidRDefault="00277E9A" w:rsidP="003870FB">
            <w:pPr>
              <w:widowControl w:val="0"/>
              <w:spacing w:line="276" w:lineRule="auto"/>
              <w:ind w:left="144" w:hanging="144"/>
              <w:rPr>
                <w:rFonts w:cs="Calibri"/>
              </w:rPr>
            </w:pPr>
            <w:r>
              <w:rPr>
                <w:rFonts w:cs="Calibri" w:hint="eastAsia"/>
              </w:rPr>
              <w:t>V</w:t>
            </w:r>
            <w:r>
              <w:rPr>
                <w:rFonts w:cs="Calibri"/>
              </w:rPr>
              <w:t xml:space="preserve">DF: </w:t>
            </w:r>
            <w:r w:rsidR="0054267C">
              <w:rPr>
                <w:rFonts w:cs="Calibri"/>
              </w:rPr>
              <w:t>Agree with QC. It should be discussed.</w:t>
            </w:r>
          </w:p>
          <w:p w14:paraId="706E10B8" w14:textId="1CD6EEDA" w:rsidR="003870FB" w:rsidRDefault="003870FB" w:rsidP="003870FB">
            <w:pPr>
              <w:widowControl w:val="0"/>
              <w:spacing w:line="276" w:lineRule="auto"/>
              <w:ind w:left="144" w:hanging="144"/>
              <w:rPr>
                <w:rFonts w:cs="Calibri"/>
                <w:lang w:eastAsia="en-US"/>
              </w:rPr>
            </w:pPr>
          </w:p>
          <w:p w14:paraId="7C95D4AB" w14:textId="66AB3902" w:rsidR="003870FB" w:rsidRDefault="003870FB" w:rsidP="003870FB">
            <w:pPr>
              <w:widowControl w:val="0"/>
              <w:spacing w:line="276" w:lineRule="auto"/>
              <w:ind w:left="144" w:hanging="144"/>
              <w:rPr>
                <w:rFonts w:cs="Calibri"/>
                <w:lang w:eastAsia="en-US"/>
              </w:rPr>
            </w:pPr>
            <w:r w:rsidRPr="003870FB">
              <w:rPr>
                <w:rFonts w:cs="Calibri"/>
                <w:lang w:eastAsia="en-US"/>
              </w:rPr>
              <w:t>Study AI/ML based NG handover in Rel-20 SI</w:t>
            </w:r>
            <w:r>
              <w:rPr>
                <w:rFonts w:cs="Calibri"/>
                <w:lang w:eastAsia="en-US"/>
              </w:rPr>
              <w:t>?</w:t>
            </w:r>
          </w:p>
          <w:p w14:paraId="055EEF0C" w14:textId="22244666" w:rsidR="003E1935" w:rsidRPr="00D93AD2" w:rsidRDefault="003E1935" w:rsidP="003870FB">
            <w:pPr>
              <w:widowControl w:val="0"/>
              <w:spacing w:line="276" w:lineRule="auto"/>
              <w:ind w:left="144" w:hanging="144"/>
              <w:rPr>
                <w:rFonts w:cs="Calibri"/>
                <w:lang w:eastAsia="en-US"/>
              </w:rPr>
            </w:pP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1"/>
              <w:rPr>
                <w:iCs/>
                <w:szCs w:val="28"/>
                <w:lang w:eastAsia="en-US"/>
              </w:rPr>
            </w:pPr>
            <w:bookmarkStart w:id="17"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 xml:space="preserve">Study on Integrated Sensing </w:t>
            </w:r>
            <w:proofErr w:type="gramStart"/>
            <w:r w:rsidR="000C552F" w:rsidRPr="006706AE">
              <w:rPr>
                <w:lang w:eastAsia="en-US"/>
              </w:rPr>
              <w:t>And</w:t>
            </w:r>
            <w:proofErr w:type="gramEnd"/>
            <w:r w:rsidR="000C552F" w:rsidRPr="006706AE">
              <w:rPr>
                <w:lang w:eastAsia="en-US"/>
              </w:rPr>
              <w:t xml:space="preserve"> Communication</w:t>
            </w:r>
            <w:r w:rsidR="00D30372" w:rsidRPr="006706AE">
              <w:rPr>
                <w:lang w:eastAsia="en-US"/>
              </w:rPr>
              <w:t xml:space="preserve"> (ISAC) for NR</w:t>
            </w:r>
          </w:p>
          <w:p w14:paraId="109BAE9B" w14:textId="082F78EC"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proofErr w:type="spellStart"/>
            <w:r w:rsidR="00D30372" w:rsidRPr="006706AE">
              <w:rPr>
                <w:rFonts w:cs="Calibri"/>
                <w:szCs w:val="18"/>
                <w:lang w:eastAsia="en-US"/>
              </w:rPr>
              <w:t>FS_Sensing_NR_</w:t>
            </w:r>
            <w:r w:rsidR="00D02ABC">
              <w:rPr>
                <w:rFonts w:cs="Calibri"/>
                <w:szCs w:val="18"/>
                <w:lang w:eastAsia="en-US"/>
              </w:rPr>
              <w:t>bis</w:t>
            </w:r>
            <w:proofErr w:type="spellEnd"/>
            <w:r w:rsidR="00A42A3F" w:rsidRPr="006706AE">
              <w:rPr>
                <w:rFonts w:cs="Calibri"/>
                <w:szCs w:val="18"/>
                <w:lang w:eastAsia="en-US"/>
              </w:rPr>
              <w:t xml:space="preserve">]: </w:t>
            </w:r>
            <w:hyperlink r:id="rId653" w:history="1">
              <w:r w:rsidR="004F71FE">
                <w:rPr>
                  <w:rStyle w:val="afa"/>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D832DD">
            <w:pPr>
              <w:pStyle w:val="2"/>
            </w:pPr>
            <w:r w:rsidRPr="006706AE">
              <w:t>1</w:t>
            </w:r>
            <w:r w:rsidR="00465726" w:rsidRPr="006706AE">
              <w:t>3</w:t>
            </w:r>
            <w:r w:rsidRPr="006706AE">
              <w:t>.1. General</w:t>
            </w:r>
          </w:p>
          <w:p w14:paraId="34EF5045" w14:textId="2AE57168" w:rsidR="00A42A3F" w:rsidRPr="006706AE" w:rsidRDefault="007C70A6" w:rsidP="00EB0278">
            <w:pPr>
              <w:pStyle w:val="Guidance"/>
            </w:pPr>
            <w:r w:rsidRPr="006706AE">
              <w:t xml:space="preserve">Work plan, </w:t>
            </w:r>
            <w:r w:rsidR="00C058AE">
              <w:t xml:space="preserve">draft </w:t>
            </w:r>
            <w:r w:rsidR="00D30372" w:rsidRPr="006706AE">
              <w:t>TR</w:t>
            </w:r>
          </w:p>
        </w:tc>
      </w:tr>
      <w:tr w:rsidR="00D93AD2" w:rsidRPr="006706AE" w14:paraId="30CCAB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66F5A" w14:textId="112A39A1" w:rsidR="00D93AD2" w:rsidRPr="00D93AD2" w:rsidRDefault="00C834B0" w:rsidP="00D93AD2">
            <w:pPr>
              <w:widowControl w:val="0"/>
              <w:spacing w:line="276" w:lineRule="auto"/>
              <w:ind w:left="144" w:hanging="144"/>
              <w:rPr>
                <w:rFonts w:cs="Calibri"/>
                <w:highlight w:val="yellow"/>
                <w:lang w:eastAsia="en-US"/>
              </w:rPr>
            </w:pPr>
            <w:hyperlink r:id="rId654" w:history="1">
              <w:r w:rsidR="00D93AD2" w:rsidRPr="00D93AD2">
                <w:rPr>
                  <w:rFonts w:cs="Calibri"/>
                  <w:highlight w:val="yellow"/>
                  <w:lang w:eastAsia="en-US"/>
                </w:rPr>
                <w:t>R3-256588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AB525" w14:textId="339DF1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Work plan for study on Integrated Sensing </w:t>
            </w:r>
            <w:proofErr w:type="gramStart"/>
            <w:r w:rsidRPr="00D93AD2">
              <w:rPr>
                <w:rFonts w:cs="Calibri"/>
                <w:lang w:eastAsia="en-US"/>
              </w:rPr>
              <w:t>And</w:t>
            </w:r>
            <w:proofErr w:type="gramEnd"/>
            <w:r w:rsidRPr="00D93AD2">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44A8B" w14:textId="4D425A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D93AD2" w:rsidRPr="006706AE" w14:paraId="2C3E40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80C288" w14:textId="241E06AF" w:rsidR="00D93AD2" w:rsidRPr="00D93AD2" w:rsidRDefault="00C834B0" w:rsidP="00D93AD2">
            <w:pPr>
              <w:widowControl w:val="0"/>
              <w:spacing w:line="276" w:lineRule="auto"/>
              <w:ind w:left="144" w:hanging="144"/>
              <w:rPr>
                <w:rFonts w:cs="Calibri"/>
                <w:highlight w:val="yellow"/>
                <w:lang w:eastAsia="en-US"/>
              </w:rPr>
            </w:pPr>
            <w:hyperlink r:id="rId655" w:history="1">
              <w:r w:rsidR="00D93AD2" w:rsidRPr="00D93AD2">
                <w:rPr>
                  <w:rFonts w:cs="Calibri"/>
                  <w:highlight w:val="yellow"/>
                  <w:lang w:eastAsia="en-US"/>
                </w:rPr>
                <w:t>R3-256589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3CD3A" w14:textId="3401CA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TR skeleton for study on Integrated Sensing </w:t>
            </w:r>
            <w:proofErr w:type="gramStart"/>
            <w:r w:rsidRPr="00D93AD2">
              <w:rPr>
                <w:rFonts w:cs="Calibri"/>
                <w:lang w:eastAsia="en-US"/>
              </w:rPr>
              <w:t>And</w:t>
            </w:r>
            <w:proofErr w:type="gramEnd"/>
            <w:r w:rsidRPr="00D93AD2">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9A651" w14:textId="43D26B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D832DD">
            <w:pPr>
              <w:pStyle w:val="2"/>
            </w:pPr>
            <w:r w:rsidRPr="006706AE">
              <w:t>1</w:t>
            </w:r>
            <w:r w:rsidR="00465726" w:rsidRPr="006706AE">
              <w:t>3</w:t>
            </w:r>
            <w:r w:rsidRPr="006706AE">
              <w:t xml:space="preserve">.2. </w:t>
            </w:r>
            <w:r w:rsidR="00D30372" w:rsidRPr="006706AE">
              <w:t>Network architecture</w:t>
            </w:r>
            <w:r w:rsidRPr="006706AE">
              <w:t xml:space="preserve"> </w:t>
            </w:r>
          </w:p>
          <w:p w14:paraId="2DA80DC0" w14:textId="7A1435CA" w:rsidR="00A42A3F" w:rsidRPr="006706AE" w:rsidRDefault="00D30372" w:rsidP="00EB0278">
            <w:pPr>
              <w:pStyle w:val="Guidance"/>
            </w:pPr>
            <w:r w:rsidRPr="006706AE">
              <w:t xml:space="preserve">Study network architecture for </w:t>
            </w:r>
            <w:proofErr w:type="spellStart"/>
            <w:r w:rsidRPr="006706AE">
              <w:t>gNB</w:t>
            </w:r>
            <w:proofErr w:type="spellEnd"/>
            <w:r w:rsidRPr="006706AE">
              <w:t>-based mono-static sensing for UAV sensing target use cases.</w:t>
            </w:r>
            <w:r w:rsidR="00465726" w:rsidRPr="006706AE">
              <w:t xml:space="preserve"> Applicability to </w:t>
            </w:r>
            <w:proofErr w:type="spellStart"/>
            <w:r w:rsidR="00465726" w:rsidRPr="006706AE">
              <w:t>gNB</w:t>
            </w:r>
            <w:proofErr w:type="spellEnd"/>
            <w:r w:rsidR="00465726" w:rsidRPr="006706AE">
              <w:t xml:space="preserve"> bistatic sensing may be considered as part of this network architecture without additional architecture impacts.</w:t>
            </w:r>
          </w:p>
        </w:tc>
      </w:tr>
      <w:tr w:rsidR="00D93AD2" w:rsidRPr="006706AE" w14:paraId="49AA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857E8" w14:textId="24F35FB7" w:rsidR="00D93AD2" w:rsidRPr="00D93AD2" w:rsidRDefault="00C834B0" w:rsidP="00D93AD2">
            <w:pPr>
              <w:widowControl w:val="0"/>
              <w:spacing w:line="276" w:lineRule="auto"/>
              <w:ind w:left="144" w:hanging="144"/>
              <w:rPr>
                <w:rFonts w:cs="Calibri"/>
                <w:highlight w:val="yellow"/>
                <w:lang w:eastAsia="en-US"/>
              </w:rPr>
            </w:pPr>
            <w:hyperlink r:id="rId656" w:history="1">
              <w:r w:rsidR="00D93AD2" w:rsidRPr="00D93AD2">
                <w:rPr>
                  <w:rFonts w:cs="Calibri"/>
                  <w:highlight w:val="yellow"/>
                  <w:lang w:eastAsia="en-US"/>
                </w:rPr>
                <w:t>R3-256528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A11456" w14:textId="1DCB64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Architecture and General Aspects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95CB6E" w14:textId="1ECECC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ACA6D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D75FF4" w14:textId="5BA3D133" w:rsidR="00D93AD2" w:rsidRPr="00D93AD2" w:rsidRDefault="00C834B0" w:rsidP="00D93AD2">
            <w:pPr>
              <w:widowControl w:val="0"/>
              <w:spacing w:line="276" w:lineRule="auto"/>
              <w:ind w:left="144" w:hanging="144"/>
              <w:rPr>
                <w:rFonts w:cs="Calibri"/>
                <w:highlight w:val="yellow"/>
                <w:lang w:eastAsia="en-US"/>
              </w:rPr>
            </w:pPr>
            <w:hyperlink r:id="rId657" w:history="1">
              <w:r w:rsidR="00D93AD2" w:rsidRPr="00D93AD2">
                <w:rPr>
                  <w:rFonts w:cs="Calibri"/>
                  <w:highlight w:val="yellow"/>
                  <w:lang w:eastAsia="en-US"/>
                </w:rPr>
                <w:t>R3-256558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8F306" w14:textId="59EFFEE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00FCA" w14:textId="6713DE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9C29C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12C3" w14:textId="7037AB76" w:rsidR="00D93AD2" w:rsidRPr="00D93AD2" w:rsidRDefault="00C834B0" w:rsidP="00D93AD2">
            <w:pPr>
              <w:widowControl w:val="0"/>
              <w:spacing w:line="276" w:lineRule="auto"/>
              <w:ind w:left="144" w:hanging="144"/>
              <w:rPr>
                <w:rFonts w:cs="Calibri"/>
                <w:highlight w:val="yellow"/>
                <w:lang w:eastAsia="en-US"/>
              </w:rPr>
            </w:pPr>
            <w:hyperlink r:id="rId658" w:history="1">
              <w:r w:rsidR="00D93AD2" w:rsidRPr="00D93AD2">
                <w:rPr>
                  <w:rFonts w:cs="Calibri"/>
                  <w:highlight w:val="yellow"/>
                  <w:lang w:eastAsia="en-US"/>
                </w:rPr>
                <w:t>R3-256586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99EC8" w14:textId="2BA4F0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for 38.765) Network architecture solution for </w:t>
            </w:r>
            <w:proofErr w:type="spellStart"/>
            <w:r w:rsidRPr="00D93AD2">
              <w:rPr>
                <w:rFonts w:cs="Calibri"/>
                <w:lang w:eastAsia="en-US"/>
              </w:rPr>
              <w:t>gNB</w:t>
            </w:r>
            <w:proofErr w:type="spellEnd"/>
            <w:r w:rsidRPr="00D93AD2">
              <w:rPr>
                <w:rFonts w:cs="Calibri"/>
                <w:lang w:eastAsia="en-US"/>
              </w:rPr>
              <w:t>-based mono-static sensing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D0D44" w14:textId="71A9ED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009FF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C89" w14:textId="0C01AA81" w:rsidR="00D93AD2" w:rsidRPr="00D93AD2" w:rsidRDefault="00C834B0" w:rsidP="00D93AD2">
            <w:pPr>
              <w:widowControl w:val="0"/>
              <w:spacing w:line="276" w:lineRule="auto"/>
              <w:ind w:left="144" w:hanging="144"/>
              <w:rPr>
                <w:rFonts w:cs="Calibri"/>
                <w:highlight w:val="yellow"/>
                <w:lang w:eastAsia="en-US"/>
              </w:rPr>
            </w:pPr>
            <w:hyperlink r:id="rId659" w:history="1">
              <w:r w:rsidR="00D93AD2" w:rsidRPr="00D93AD2">
                <w:rPr>
                  <w:rFonts w:cs="Calibri"/>
                  <w:highlight w:val="yellow"/>
                  <w:lang w:eastAsia="en-US"/>
                </w:rPr>
                <w:t>R3-256676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14A45" w14:textId="336E99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B257D" w14:textId="351430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7532C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6C928" w14:textId="55C5821E" w:rsidR="00D93AD2" w:rsidRPr="00D93AD2" w:rsidRDefault="00C834B0" w:rsidP="00D93AD2">
            <w:pPr>
              <w:widowControl w:val="0"/>
              <w:spacing w:line="276" w:lineRule="auto"/>
              <w:ind w:left="144" w:hanging="144"/>
              <w:rPr>
                <w:rFonts w:cs="Calibri"/>
                <w:highlight w:val="yellow"/>
                <w:lang w:eastAsia="en-US"/>
              </w:rPr>
            </w:pPr>
            <w:hyperlink r:id="rId660" w:history="1">
              <w:r w:rsidR="00D93AD2" w:rsidRPr="00D93AD2">
                <w:rPr>
                  <w:rFonts w:cs="Calibri"/>
                  <w:highlight w:val="yellow"/>
                  <w:lang w:eastAsia="en-US"/>
                </w:rPr>
                <w:t>R3-256685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3FAD0C" w14:textId="2903F2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NR ISAC (</w:t>
            </w:r>
            <w:proofErr w:type="spellStart"/>
            <w:r w:rsidRPr="00D93AD2">
              <w:rPr>
                <w:rFonts w:cs="Calibri"/>
                <w:lang w:eastAsia="en-US"/>
              </w:rPr>
              <w:t>Tejas</w:t>
            </w:r>
            <w:proofErr w:type="spellEnd"/>
            <w:r w:rsidRPr="00D93AD2">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DE619A" w14:textId="176B9D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AD3408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7B8DB" w14:textId="62C5EB18" w:rsidR="00D93AD2" w:rsidRPr="00D93AD2" w:rsidRDefault="00C834B0" w:rsidP="00D93AD2">
            <w:pPr>
              <w:widowControl w:val="0"/>
              <w:spacing w:line="276" w:lineRule="auto"/>
              <w:ind w:left="144" w:hanging="144"/>
              <w:rPr>
                <w:rFonts w:cs="Calibri"/>
                <w:highlight w:val="yellow"/>
                <w:lang w:eastAsia="en-US"/>
              </w:rPr>
            </w:pPr>
            <w:hyperlink r:id="rId661" w:history="1">
              <w:r w:rsidR="00D93AD2" w:rsidRPr="00D93AD2">
                <w:rPr>
                  <w:rFonts w:cs="Calibri"/>
                  <w:highlight w:val="yellow"/>
                  <w:lang w:eastAsia="en-US"/>
                </w:rPr>
                <w:t>R3-256771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B8F3C" w14:textId="233EBF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2DD5F" w14:textId="393EB40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85C75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21633" w14:textId="2A42DA83" w:rsidR="00D93AD2" w:rsidRPr="00D93AD2" w:rsidRDefault="00C834B0" w:rsidP="00D93AD2">
            <w:pPr>
              <w:widowControl w:val="0"/>
              <w:spacing w:line="276" w:lineRule="auto"/>
              <w:ind w:left="144" w:hanging="144"/>
              <w:rPr>
                <w:rFonts w:cs="Calibri"/>
                <w:highlight w:val="yellow"/>
                <w:lang w:eastAsia="en-US"/>
              </w:rPr>
            </w:pPr>
            <w:hyperlink r:id="rId662" w:history="1">
              <w:r w:rsidR="00D93AD2" w:rsidRPr="00D93AD2">
                <w:rPr>
                  <w:rFonts w:cs="Calibri"/>
                  <w:highlight w:val="yellow"/>
                  <w:lang w:eastAsia="en-US"/>
                </w:rPr>
                <w:t>R3-256784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A885A" w14:textId="5CEB45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DDF21" w14:textId="48E5F61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389ACA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97D8E7" w14:textId="31136093" w:rsidR="00D93AD2" w:rsidRPr="00D93AD2" w:rsidRDefault="00C834B0" w:rsidP="00D93AD2">
            <w:pPr>
              <w:widowControl w:val="0"/>
              <w:spacing w:line="276" w:lineRule="auto"/>
              <w:ind w:left="144" w:hanging="144"/>
              <w:rPr>
                <w:rFonts w:cs="Calibri"/>
                <w:highlight w:val="yellow"/>
                <w:lang w:eastAsia="en-US"/>
              </w:rPr>
            </w:pPr>
            <w:hyperlink r:id="rId663" w:history="1">
              <w:r w:rsidR="00D93AD2" w:rsidRPr="00D93AD2">
                <w:rPr>
                  <w:rFonts w:cs="Calibri"/>
                  <w:highlight w:val="yellow"/>
                  <w:lang w:eastAsia="en-US"/>
                </w:rPr>
                <w:t>R3-256826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8E1BF" w14:textId="408C88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92F55" w14:textId="6A5AF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B9B59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DEB6" w14:textId="17E36623" w:rsidR="00D93AD2" w:rsidRPr="00D93AD2" w:rsidRDefault="00C834B0" w:rsidP="00D93AD2">
            <w:pPr>
              <w:widowControl w:val="0"/>
              <w:spacing w:line="276" w:lineRule="auto"/>
              <w:ind w:left="144" w:hanging="144"/>
              <w:rPr>
                <w:rFonts w:cs="Calibri"/>
                <w:highlight w:val="yellow"/>
                <w:lang w:eastAsia="en-US"/>
              </w:rPr>
            </w:pPr>
            <w:hyperlink r:id="rId664" w:history="1">
              <w:r w:rsidR="00D93AD2" w:rsidRPr="00D93AD2">
                <w:rPr>
                  <w:rFonts w:cs="Calibri"/>
                  <w:highlight w:val="yellow"/>
                  <w:lang w:eastAsia="en-US"/>
                </w:rPr>
                <w:t>R3-256854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ED7A3" w14:textId="49960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Sensing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37B3B" w14:textId="1BD3EF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49AE2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9FB54" w14:textId="384F0873" w:rsidR="00D93AD2" w:rsidRPr="00D93AD2" w:rsidRDefault="00C834B0" w:rsidP="00D93AD2">
            <w:pPr>
              <w:widowControl w:val="0"/>
              <w:spacing w:line="276" w:lineRule="auto"/>
              <w:ind w:left="144" w:hanging="144"/>
              <w:rPr>
                <w:rFonts w:cs="Calibri"/>
                <w:highlight w:val="yellow"/>
                <w:lang w:eastAsia="en-US"/>
              </w:rPr>
            </w:pPr>
            <w:hyperlink r:id="rId665" w:history="1">
              <w:r w:rsidR="00D93AD2" w:rsidRPr="00D93AD2">
                <w:rPr>
                  <w:rFonts w:cs="Calibri"/>
                  <w:highlight w:val="yellow"/>
                  <w:lang w:eastAsia="en-US"/>
                </w:rPr>
                <w:t>R3-256895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8F05" w14:textId="455B2F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A93EC" w14:textId="563689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A46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9C7FB3" w14:textId="747CEC2D" w:rsidR="00D93AD2" w:rsidRPr="00D93AD2" w:rsidRDefault="00C834B0" w:rsidP="00D93AD2">
            <w:pPr>
              <w:widowControl w:val="0"/>
              <w:spacing w:line="276" w:lineRule="auto"/>
              <w:ind w:left="144" w:hanging="144"/>
              <w:rPr>
                <w:rFonts w:cs="Calibri"/>
                <w:highlight w:val="yellow"/>
                <w:lang w:eastAsia="en-US"/>
              </w:rPr>
            </w:pPr>
            <w:hyperlink r:id="rId666" w:history="1">
              <w:r w:rsidR="00D93AD2" w:rsidRPr="00D93AD2">
                <w:rPr>
                  <w:rFonts w:cs="Calibri"/>
                  <w:highlight w:val="yellow"/>
                  <w:lang w:eastAsia="en-US"/>
                </w:rPr>
                <w:t>R3-256914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BD112" w14:textId="6015D7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04740" w14:textId="40EA95C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ED58D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40C72" w14:textId="52732AAC" w:rsidR="00D93AD2" w:rsidRPr="00D93AD2" w:rsidRDefault="00C834B0" w:rsidP="00D93AD2">
            <w:pPr>
              <w:widowControl w:val="0"/>
              <w:spacing w:line="276" w:lineRule="auto"/>
              <w:ind w:left="144" w:hanging="144"/>
              <w:rPr>
                <w:rFonts w:cs="Calibri"/>
                <w:highlight w:val="yellow"/>
                <w:lang w:eastAsia="en-US"/>
              </w:rPr>
            </w:pPr>
            <w:hyperlink r:id="rId667" w:history="1">
              <w:r w:rsidR="00D93AD2" w:rsidRPr="00D93AD2">
                <w:rPr>
                  <w:rFonts w:cs="Calibri"/>
                  <w:highlight w:val="yellow"/>
                  <w:lang w:eastAsia="en-US"/>
                </w:rPr>
                <w:t>R3-256922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E4D0D" w14:textId="279804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CB2F" w14:textId="0E0280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235F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1E552" w14:textId="1B72E808" w:rsidR="00D93AD2" w:rsidRPr="00D93AD2" w:rsidRDefault="00C834B0" w:rsidP="00D93AD2">
            <w:pPr>
              <w:widowControl w:val="0"/>
              <w:spacing w:line="276" w:lineRule="auto"/>
              <w:ind w:left="144" w:hanging="144"/>
              <w:rPr>
                <w:rFonts w:cs="Calibri"/>
                <w:highlight w:val="yellow"/>
                <w:lang w:eastAsia="en-US"/>
              </w:rPr>
            </w:pPr>
            <w:hyperlink r:id="rId668" w:history="1">
              <w:r w:rsidR="00D93AD2" w:rsidRPr="00D93AD2">
                <w:rPr>
                  <w:rFonts w:cs="Calibri"/>
                  <w:highlight w:val="yellow"/>
                  <w:lang w:eastAsia="en-US"/>
                </w:rPr>
                <w:t>R3-256941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565A" w14:textId="61E542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on the framework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89330" w14:textId="3336045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6CCA9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38CD8" w14:textId="22070DB0" w:rsidR="00D93AD2" w:rsidRPr="00D93AD2" w:rsidRDefault="00C834B0" w:rsidP="00D93AD2">
            <w:pPr>
              <w:widowControl w:val="0"/>
              <w:spacing w:line="276" w:lineRule="auto"/>
              <w:ind w:left="144" w:hanging="144"/>
              <w:rPr>
                <w:rFonts w:cs="Calibri"/>
                <w:highlight w:val="yellow"/>
                <w:lang w:eastAsia="en-US"/>
              </w:rPr>
            </w:pPr>
            <w:hyperlink r:id="rId669" w:history="1">
              <w:r w:rsidR="00D93AD2" w:rsidRPr="00D93AD2">
                <w:rPr>
                  <w:rFonts w:cs="Calibri"/>
                  <w:highlight w:val="yellow"/>
                  <w:lang w:eastAsia="en-US"/>
                </w:rPr>
                <w:t>R3-256947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F1E6C" w14:textId="7365BF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enhancements for NR ISAC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EFAEB" w14:textId="217565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D2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A76098" w14:textId="5DB17D2D" w:rsidR="00D93AD2" w:rsidRPr="00D93AD2" w:rsidRDefault="00C834B0" w:rsidP="00D93AD2">
            <w:pPr>
              <w:widowControl w:val="0"/>
              <w:spacing w:line="276" w:lineRule="auto"/>
              <w:ind w:left="144" w:hanging="144"/>
              <w:rPr>
                <w:rFonts w:cs="Calibri"/>
                <w:highlight w:val="yellow"/>
                <w:lang w:eastAsia="en-US"/>
              </w:rPr>
            </w:pPr>
            <w:hyperlink r:id="rId670" w:history="1">
              <w:r w:rsidR="00D93AD2" w:rsidRPr="00D93AD2">
                <w:rPr>
                  <w:rFonts w:cs="Calibri"/>
                  <w:highlight w:val="yellow"/>
                  <w:lang w:eastAsia="en-US"/>
                </w:rPr>
                <w:t>R3-257111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1572C" w14:textId="41A982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paper on ISAC network </w:t>
            </w:r>
            <w:proofErr w:type="spellStart"/>
            <w:r w:rsidRPr="00D93AD2">
              <w:rPr>
                <w:rFonts w:cs="Calibri"/>
                <w:lang w:eastAsia="en-US"/>
              </w:rPr>
              <w:t>architecuture</w:t>
            </w:r>
            <w:proofErr w:type="spellEnd"/>
            <w:r w:rsidRPr="00D93AD2">
              <w:rPr>
                <w:rFonts w:cs="Calibri"/>
                <w:lang w:eastAsia="en-US"/>
              </w:rPr>
              <w:t xml:space="preserve"> (</w:t>
            </w:r>
            <w:proofErr w:type="spellStart"/>
            <w:r w:rsidRPr="00D93AD2">
              <w:rPr>
                <w:rFonts w:cs="Calibri"/>
                <w:lang w:eastAsia="en-US"/>
              </w:rPr>
              <w:t>CEWiT</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A166C" w14:textId="1EFB0C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4DE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189C3" w14:textId="26CE7DD9" w:rsidR="00D93AD2" w:rsidRPr="00D93AD2" w:rsidRDefault="00C834B0" w:rsidP="00D93AD2">
            <w:pPr>
              <w:widowControl w:val="0"/>
              <w:spacing w:line="276" w:lineRule="auto"/>
              <w:ind w:left="144" w:hanging="144"/>
              <w:rPr>
                <w:rFonts w:cs="Calibri"/>
                <w:highlight w:val="yellow"/>
                <w:lang w:eastAsia="en-US"/>
              </w:rPr>
            </w:pPr>
            <w:hyperlink r:id="rId671" w:history="1">
              <w:r w:rsidR="00D93AD2" w:rsidRPr="00D93AD2">
                <w:rPr>
                  <w:rFonts w:cs="Calibri"/>
                  <w:highlight w:val="yellow"/>
                  <w:lang w:eastAsia="en-US"/>
                </w:rPr>
                <w:t>R3-257118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EBBE2" w14:textId="31556A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Network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A8FDE" w14:textId="16F084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6A8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C78B5" w14:textId="7B2CC48E" w:rsidR="00D93AD2" w:rsidRPr="00D93AD2" w:rsidRDefault="00C834B0" w:rsidP="00D93AD2">
            <w:pPr>
              <w:widowControl w:val="0"/>
              <w:spacing w:line="276" w:lineRule="auto"/>
              <w:ind w:left="144" w:hanging="144"/>
              <w:rPr>
                <w:rFonts w:cs="Calibri"/>
                <w:highlight w:val="yellow"/>
                <w:lang w:eastAsia="en-US"/>
              </w:rPr>
            </w:pPr>
            <w:hyperlink r:id="rId672" w:history="1">
              <w:r w:rsidR="00D93AD2" w:rsidRPr="00D93AD2">
                <w:rPr>
                  <w:rFonts w:cs="Calibri"/>
                  <w:highlight w:val="yellow"/>
                  <w:lang w:eastAsia="en-US"/>
                </w:rPr>
                <w:t>R3-257123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FB6D4" w14:textId="7222B8E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for ISAC network architecture in RAN3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5E59D" w14:textId="391CCD5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391F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A171F0" w14:textId="3D465105" w:rsidR="00D93AD2" w:rsidRPr="00D93AD2" w:rsidRDefault="00C834B0" w:rsidP="00D93AD2">
            <w:pPr>
              <w:widowControl w:val="0"/>
              <w:spacing w:line="276" w:lineRule="auto"/>
              <w:ind w:left="144" w:hanging="144"/>
              <w:rPr>
                <w:rFonts w:cs="Calibri"/>
                <w:highlight w:val="yellow"/>
                <w:lang w:eastAsia="en-US"/>
              </w:rPr>
            </w:pPr>
            <w:hyperlink r:id="rId673" w:history="1">
              <w:r w:rsidR="00D93AD2" w:rsidRPr="00D93AD2">
                <w:rPr>
                  <w:rFonts w:cs="Calibri"/>
                  <w:highlight w:val="yellow"/>
                  <w:lang w:eastAsia="en-US"/>
                </w:rPr>
                <w:t>R3-257144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CBBEF" w14:textId="368764B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9E669" w14:textId="032EE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D832DD">
            <w:pPr>
              <w:pStyle w:val="2"/>
            </w:pPr>
            <w:r w:rsidRPr="006706AE">
              <w:t>1</w:t>
            </w:r>
            <w:r w:rsidR="00465726" w:rsidRPr="006706AE">
              <w:t>3</w:t>
            </w:r>
            <w:r w:rsidRPr="006706AE">
              <w:t>.</w:t>
            </w:r>
            <w:r w:rsidR="00465726" w:rsidRPr="006706AE">
              <w:t>3</w:t>
            </w:r>
            <w:r w:rsidRPr="006706AE">
              <w:t>. RAN-CN procedures and signaling</w:t>
            </w:r>
          </w:p>
          <w:p w14:paraId="4EFCED62" w14:textId="3A6FE0CB" w:rsidR="00D30372" w:rsidRPr="006706AE" w:rsidRDefault="00D30372" w:rsidP="00EB0278">
            <w:pPr>
              <w:pStyle w:val="Guidance"/>
            </w:pPr>
            <w:r w:rsidRPr="006706AE">
              <w:t>Study the procedures, signaling between RAN and CN to support ISAC.</w:t>
            </w:r>
          </w:p>
        </w:tc>
      </w:tr>
      <w:tr w:rsidR="00D93AD2" w:rsidRPr="006706AE" w14:paraId="25C129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3BA27" w14:textId="795E4178" w:rsidR="00D93AD2" w:rsidRPr="00D93AD2" w:rsidRDefault="00C834B0" w:rsidP="00D93AD2">
            <w:pPr>
              <w:widowControl w:val="0"/>
              <w:spacing w:line="276" w:lineRule="auto"/>
              <w:ind w:left="144" w:hanging="144"/>
              <w:rPr>
                <w:rFonts w:cs="Calibri"/>
                <w:highlight w:val="yellow"/>
                <w:lang w:eastAsia="en-US"/>
              </w:rPr>
            </w:pPr>
            <w:hyperlink r:id="rId674" w:history="1">
              <w:r w:rsidR="00D93AD2" w:rsidRPr="00D93AD2">
                <w:rPr>
                  <w:rFonts w:cs="Calibri"/>
                  <w:highlight w:val="yellow"/>
                  <w:lang w:eastAsia="en-US"/>
                </w:rPr>
                <w:t>R3-256529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968A6" w14:textId="7BCBA6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Sensing procedures and </w:t>
            </w:r>
            <w:proofErr w:type="spellStart"/>
            <w:r w:rsidRPr="00D93AD2">
              <w:rPr>
                <w:rFonts w:cs="Calibri"/>
                <w:lang w:eastAsia="en-US"/>
              </w:rPr>
              <w:t>singalling</w:t>
            </w:r>
            <w:proofErr w:type="spellEnd"/>
            <w:r w:rsidRPr="00D93AD2">
              <w:rPr>
                <w:rFonts w:cs="Calibri"/>
                <w:lang w:eastAsia="en-US"/>
              </w:rPr>
              <w:t xml:space="preserv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A29" w14:textId="4ED1BF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BF7B5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3C8C9" w14:textId="25DF75D2" w:rsidR="00D93AD2" w:rsidRPr="00D93AD2" w:rsidRDefault="00C834B0" w:rsidP="00D93AD2">
            <w:pPr>
              <w:widowControl w:val="0"/>
              <w:spacing w:line="276" w:lineRule="auto"/>
              <w:ind w:left="144" w:hanging="144"/>
              <w:rPr>
                <w:rFonts w:cs="Calibri"/>
                <w:highlight w:val="yellow"/>
                <w:lang w:eastAsia="en-US"/>
              </w:rPr>
            </w:pPr>
            <w:hyperlink r:id="rId675" w:history="1">
              <w:r w:rsidR="00D93AD2" w:rsidRPr="00D93AD2">
                <w:rPr>
                  <w:rFonts w:cs="Calibri"/>
                  <w:highlight w:val="yellow"/>
                  <w:lang w:eastAsia="en-US"/>
                </w:rPr>
                <w:t>R3-256559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9612" w14:textId="6D552D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RAN-CN Procedures and </w:t>
            </w:r>
            <w:proofErr w:type="spellStart"/>
            <w:r w:rsidRPr="00D93AD2">
              <w:rPr>
                <w:rFonts w:cs="Calibri"/>
                <w:lang w:eastAsia="en-US"/>
              </w:rPr>
              <w:t>Signalling</w:t>
            </w:r>
            <w:proofErr w:type="spellEnd"/>
            <w:r w:rsidRPr="00D93AD2">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BFC38" w14:textId="77BBCA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610A3C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60671C" w14:textId="7D209A47" w:rsidR="00D93AD2" w:rsidRPr="00D93AD2" w:rsidRDefault="00C834B0" w:rsidP="00D93AD2">
            <w:pPr>
              <w:widowControl w:val="0"/>
              <w:spacing w:line="276" w:lineRule="auto"/>
              <w:ind w:left="144" w:hanging="144"/>
              <w:rPr>
                <w:rFonts w:cs="Calibri"/>
                <w:highlight w:val="yellow"/>
                <w:lang w:eastAsia="en-US"/>
              </w:rPr>
            </w:pPr>
            <w:hyperlink r:id="rId676" w:history="1">
              <w:r w:rsidR="00D93AD2" w:rsidRPr="00D93AD2">
                <w:rPr>
                  <w:rFonts w:cs="Calibri"/>
                  <w:highlight w:val="yellow"/>
                  <w:lang w:eastAsia="en-US"/>
                </w:rPr>
                <w:t>R3-256587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8F5C" w14:textId="1582E2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On RAN-CN procedures and </w:t>
            </w:r>
            <w:proofErr w:type="spellStart"/>
            <w:r w:rsidRPr="00D93AD2">
              <w:rPr>
                <w:rFonts w:cs="Calibri"/>
                <w:lang w:eastAsia="en-US"/>
              </w:rPr>
              <w:t>signalling</w:t>
            </w:r>
            <w:proofErr w:type="spellEnd"/>
            <w:r w:rsidRPr="00D93AD2">
              <w:rPr>
                <w:rFonts w:cs="Calibri"/>
                <w:lang w:eastAsia="en-US"/>
              </w:rPr>
              <w:t xml:space="preserve"> for supporting sensing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8B5BA" w14:textId="59454F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9C60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1BBE7" w14:textId="4863D5B0" w:rsidR="00D93AD2" w:rsidRPr="00D93AD2" w:rsidRDefault="00C834B0" w:rsidP="00D93AD2">
            <w:pPr>
              <w:widowControl w:val="0"/>
              <w:spacing w:line="276" w:lineRule="auto"/>
              <w:ind w:left="144" w:hanging="144"/>
              <w:rPr>
                <w:rFonts w:cs="Calibri"/>
                <w:highlight w:val="yellow"/>
                <w:lang w:eastAsia="en-US"/>
              </w:rPr>
            </w:pPr>
            <w:hyperlink r:id="rId677" w:history="1">
              <w:r w:rsidR="00D93AD2" w:rsidRPr="00D93AD2">
                <w:rPr>
                  <w:rFonts w:cs="Calibri"/>
                  <w:highlight w:val="yellow"/>
                  <w:lang w:eastAsia="en-US"/>
                </w:rPr>
                <w:t>R3-256677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2450A" w14:textId="6C25B4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6F6C59" w14:textId="7D9158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9D0A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E9D89" w14:textId="60BF55CD" w:rsidR="00D93AD2" w:rsidRPr="00D93AD2" w:rsidRDefault="00C834B0" w:rsidP="00D93AD2">
            <w:pPr>
              <w:widowControl w:val="0"/>
              <w:spacing w:line="276" w:lineRule="auto"/>
              <w:ind w:left="144" w:hanging="144"/>
              <w:rPr>
                <w:rFonts w:cs="Calibri"/>
                <w:highlight w:val="yellow"/>
                <w:lang w:eastAsia="en-US"/>
              </w:rPr>
            </w:pPr>
            <w:hyperlink r:id="rId678" w:history="1">
              <w:r w:rsidR="00D93AD2" w:rsidRPr="00D93AD2">
                <w:rPr>
                  <w:rFonts w:cs="Calibri"/>
                  <w:highlight w:val="yellow"/>
                  <w:lang w:eastAsia="en-US"/>
                </w:rPr>
                <w:t>R3-256686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8E5D7E" w14:textId="6726BB9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w:t>
            </w:r>
            <w:proofErr w:type="spellStart"/>
            <w:r w:rsidRPr="00D93AD2">
              <w:rPr>
                <w:rFonts w:cs="Calibri"/>
                <w:lang w:eastAsia="en-US"/>
              </w:rPr>
              <w:t>Tejas</w:t>
            </w:r>
            <w:proofErr w:type="spellEnd"/>
            <w:r w:rsidRPr="00D93AD2">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5AAF9" w14:textId="53F73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A814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CBAE2" w14:textId="178EEFD3" w:rsidR="00D93AD2" w:rsidRPr="00D93AD2" w:rsidRDefault="00C834B0" w:rsidP="00D93AD2">
            <w:pPr>
              <w:widowControl w:val="0"/>
              <w:spacing w:line="276" w:lineRule="auto"/>
              <w:ind w:left="144" w:hanging="144"/>
              <w:rPr>
                <w:rFonts w:cs="Calibri"/>
                <w:highlight w:val="yellow"/>
                <w:lang w:eastAsia="en-US"/>
              </w:rPr>
            </w:pPr>
            <w:hyperlink r:id="rId679" w:history="1">
              <w:r w:rsidR="00D93AD2" w:rsidRPr="00D93AD2">
                <w:rPr>
                  <w:rFonts w:cs="Calibri"/>
                  <w:highlight w:val="yellow"/>
                  <w:lang w:eastAsia="en-US"/>
                </w:rPr>
                <w:t>R3-256712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A5B3F" w14:textId="41FED0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RAN3 impact of </w:t>
            </w:r>
            <w:proofErr w:type="spellStart"/>
            <w:r w:rsidRPr="00D93AD2">
              <w:rPr>
                <w:rFonts w:cs="Calibri"/>
                <w:lang w:eastAsia="en-US"/>
              </w:rPr>
              <w:t>gNB</w:t>
            </w:r>
            <w:proofErr w:type="spellEnd"/>
            <w:r w:rsidRPr="00D93AD2">
              <w:rPr>
                <w:rFonts w:cs="Calibri"/>
                <w:lang w:eastAsia="en-US"/>
              </w:rPr>
              <w:t>-based mono-static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B7659" w14:textId="678EE8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E2CD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ECB448" w14:textId="1818D6C7" w:rsidR="00D93AD2" w:rsidRPr="00D93AD2" w:rsidRDefault="00C834B0" w:rsidP="00D93AD2">
            <w:pPr>
              <w:widowControl w:val="0"/>
              <w:spacing w:line="276" w:lineRule="auto"/>
              <w:ind w:left="144" w:hanging="144"/>
              <w:rPr>
                <w:rFonts w:cs="Calibri"/>
                <w:highlight w:val="yellow"/>
                <w:lang w:eastAsia="en-US"/>
              </w:rPr>
            </w:pPr>
            <w:hyperlink r:id="rId680" w:history="1">
              <w:r w:rsidR="00D93AD2" w:rsidRPr="00D93AD2">
                <w:rPr>
                  <w:rFonts w:cs="Calibri"/>
                  <w:highlight w:val="yellow"/>
                  <w:lang w:eastAsia="en-US"/>
                </w:rPr>
                <w:t>R3-256772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CFC88" w14:textId="7A3733B1"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0C718" w14:textId="32C6F6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33D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834716" w14:textId="1D04D46E" w:rsidR="00D93AD2" w:rsidRPr="00D93AD2" w:rsidRDefault="00C834B0" w:rsidP="00D93AD2">
            <w:pPr>
              <w:widowControl w:val="0"/>
              <w:spacing w:line="276" w:lineRule="auto"/>
              <w:ind w:left="144" w:hanging="144"/>
              <w:rPr>
                <w:rFonts w:cs="Calibri"/>
                <w:highlight w:val="yellow"/>
                <w:lang w:eastAsia="en-US"/>
              </w:rPr>
            </w:pPr>
            <w:hyperlink r:id="rId681" w:history="1">
              <w:r w:rsidR="00D93AD2" w:rsidRPr="00D93AD2">
                <w:rPr>
                  <w:rFonts w:cs="Calibri"/>
                  <w:highlight w:val="yellow"/>
                  <w:lang w:eastAsia="en-US"/>
                </w:rPr>
                <w:t>R3-256785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ADF13" w14:textId="6C8551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CABB3" w14:textId="519A666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F0B04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786B90" w14:textId="03AEDE83" w:rsidR="00D93AD2" w:rsidRPr="00D93AD2" w:rsidRDefault="00C834B0" w:rsidP="00D93AD2">
            <w:pPr>
              <w:widowControl w:val="0"/>
              <w:spacing w:line="276" w:lineRule="auto"/>
              <w:ind w:left="144" w:hanging="144"/>
              <w:rPr>
                <w:rFonts w:cs="Calibri"/>
                <w:highlight w:val="yellow"/>
                <w:lang w:eastAsia="en-US"/>
              </w:rPr>
            </w:pPr>
            <w:hyperlink r:id="rId682" w:history="1">
              <w:r w:rsidR="00D93AD2" w:rsidRPr="00D93AD2">
                <w:rPr>
                  <w:rFonts w:cs="Calibri"/>
                  <w:highlight w:val="yellow"/>
                  <w:lang w:eastAsia="en-US"/>
                </w:rPr>
                <w:t>R3-256827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3818" w14:textId="09CAFD68"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Signalling</w:t>
            </w:r>
            <w:proofErr w:type="spellEnd"/>
            <w:r w:rsidRPr="00D93AD2">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BE72F" w14:textId="4B6833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4A93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04D69" w14:textId="4980C785" w:rsidR="00D93AD2" w:rsidRPr="00D93AD2" w:rsidRDefault="00C834B0" w:rsidP="00D93AD2">
            <w:pPr>
              <w:widowControl w:val="0"/>
              <w:spacing w:line="276" w:lineRule="auto"/>
              <w:ind w:left="144" w:hanging="144"/>
              <w:rPr>
                <w:rFonts w:cs="Calibri"/>
                <w:highlight w:val="yellow"/>
                <w:lang w:eastAsia="en-US"/>
              </w:rPr>
            </w:pPr>
            <w:hyperlink r:id="rId683" w:history="1">
              <w:r w:rsidR="00D93AD2" w:rsidRPr="00D93AD2">
                <w:rPr>
                  <w:rFonts w:cs="Calibri"/>
                  <w:highlight w:val="yellow"/>
                  <w:lang w:eastAsia="en-US"/>
                </w:rPr>
                <w:t>R3-256855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F68D0A" w14:textId="5510F30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8595" w14:textId="0647B8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58F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F071E" w14:textId="42A87189" w:rsidR="00D93AD2" w:rsidRPr="00D93AD2" w:rsidRDefault="00C834B0" w:rsidP="00D93AD2">
            <w:pPr>
              <w:widowControl w:val="0"/>
              <w:spacing w:line="276" w:lineRule="auto"/>
              <w:ind w:left="144" w:hanging="144"/>
              <w:rPr>
                <w:rFonts w:cs="Calibri"/>
                <w:highlight w:val="yellow"/>
                <w:lang w:eastAsia="en-US"/>
              </w:rPr>
            </w:pPr>
            <w:hyperlink r:id="rId684" w:history="1">
              <w:r w:rsidR="00D93AD2" w:rsidRPr="00D93AD2">
                <w:rPr>
                  <w:rFonts w:cs="Calibri"/>
                  <w:highlight w:val="yellow"/>
                  <w:lang w:eastAsia="en-US"/>
                </w:rPr>
                <w:t>R3-256896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0F02D" w14:textId="1413F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AC5DE" w14:textId="5DC80E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87F6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25AA8" w14:textId="559AF0C3" w:rsidR="00D93AD2" w:rsidRPr="00D93AD2" w:rsidRDefault="00C834B0" w:rsidP="00D93AD2">
            <w:pPr>
              <w:widowControl w:val="0"/>
              <w:spacing w:line="276" w:lineRule="auto"/>
              <w:ind w:left="144" w:hanging="144"/>
              <w:rPr>
                <w:rFonts w:cs="Calibri"/>
                <w:highlight w:val="yellow"/>
                <w:lang w:eastAsia="en-US"/>
              </w:rPr>
            </w:pPr>
            <w:hyperlink r:id="rId685" w:history="1">
              <w:r w:rsidR="00D93AD2" w:rsidRPr="00D93AD2">
                <w:rPr>
                  <w:rFonts w:cs="Calibri"/>
                  <w:highlight w:val="yellow"/>
                  <w:lang w:eastAsia="en-US"/>
                </w:rPr>
                <w:t>R3-256915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CCCFD" w14:textId="4273E0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general procedures for </w:t>
            </w:r>
            <w:proofErr w:type="spellStart"/>
            <w:r w:rsidRPr="00D93AD2">
              <w:rPr>
                <w:rFonts w:cs="Calibri"/>
                <w:lang w:eastAsia="en-US"/>
              </w:rPr>
              <w:t>gNB</w:t>
            </w:r>
            <w:proofErr w:type="spellEnd"/>
            <w:r w:rsidRPr="00D93AD2">
              <w:rPr>
                <w:rFonts w:cs="Calibri"/>
                <w:lang w:eastAsia="en-US"/>
              </w:rPr>
              <w:t>-based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0E1EC" w14:textId="7270CA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EE3F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01130" w14:textId="255668E2" w:rsidR="00D93AD2" w:rsidRPr="00D93AD2" w:rsidRDefault="00C834B0" w:rsidP="00D93AD2">
            <w:pPr>
              <w:widowControl w:val="0"/>
              <w:spacing w:line="276" w:lineRule="auto"/>
              <w:ind w:left="144" w:hanging="144"/>
              <w:rPr>
                <w:rFonts w:cs="Calibri"/>
                <w:highlight w:val="yellow"/>
                <w:lang w:eastAsia="en-US"/>
              </w:rPr>
            </w:pPr>
            <w:hyperlink r:id="rId686" w:history="1">
              <w:r w:rsidR="00D93AD2" w:rsidRPr="00D93AD2">
                <w:rPr>
                  <w:rFonts w:cs="Calibri"/>
                  <w:highlight w:val="yellow"/>
                  <w:lang w:eastAsia="en-US"/>
                </w:rPr>
                <w:t>R3-256942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0435E" w14:textId="0ECD43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53A67" w14:textId="73A544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3A3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925F6" w14:textId="05C115B7" w:rsidR="00D93AD2" w:rsidRPr="00D93AD2" w:rsidRDefault="00C834B0" w:rsidP="00D93AD2">
            <w:pPr>
              <w:widowControl w:val="0"/>
              <w:spacing w:line="276" w:lineRule="auto"/>
              <w:ind w:left="144" w:hanging="144"/>
              <w:rPr>
                <w:rFonts w:cs="Calibri"/>
                <w:highlight w:val="yellow"/>
                <w:lang w:eastAsia="en-US"/>
              </w:rPr>
            </w:pPr>
            <w:hyperlink r:id="rId687" w:history="1">
              <w:r w:rsidR="00D93AD2" w:rsidRPr="00D93AD2">
                <w:rPr>
                  <w:rFonts w:cs="Calibri"/>
                  <w:highlight w:val="yellow"/>
                  <w:lang w:eastAsia="en-US"/>
                </w:rPr>
                <w:t>R3-257025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189F" w14:textId="13F384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RAN-CN procedures and signaling to </w:t>
            </w:r>
            <w:r w:rsidRPr="00D93AD2">
              <w:rPr>
                <w:rFonts w:cs="Calibri"/>
                <w:lang w:eastAsia="en-US"/>
              </w:rPr>
              <w:lastRenderedPageBreak/>
              <w:t>support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765D3" w14:textId="003D2659"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5CBF17D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A5880" w14:textId="528C5A2A" w:rsidR="00D93AD2" w:rsidRPr="00D93AD2" w:rsidRDefault="00C834B0" w:rsidP="00D93AD2">
            <w:pPr>
              <w:widowControl w:val="0"/>
              <w:spacing w:line="276" w:lineRule="auto"/>
              <w:ind w:left="144" w:hanging="144"/>
              <w:rPr>
                <w:rFonts w:cs="Calibri"/>
                <w:highlight w:val="yellow"/>
                <w:lang w:eastAsia="en-US"/>
              </w:rPr>
            </w:pPr>
            <w:hyperlink r:id="rId688" w:history="1">
              <w:r w:rsidR="00D93AD2" w:rsidRPr="00D93AD2">
                <w:rPr>
                  <w:rFonts w:cs="Calibri"/>
                  <w:highlight w:val="yellow"/>
                  <w:lang w:eastAsia="en-US"/>
                </w:rPr>
                <w:t>R3-257119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1FB18" w14:textId="34E5F7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RAN-CN Procedures and Signaling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AA454" w14:textId="3E711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C9182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33D24" w14:textId="30163FB9" w:rsidR="00D93AD2" w:rsidRPr="00D93AD2" w:rsidRDefault="00C834B0" w:rsidP="00D93AD2">
            <w:pPr>
              <w:widowControl w:val="0"/>
              <w:spacing w:line="276" w:lineRule="auto"/>
              <w:ind w:left="144" w:hanging="144"/>
              <w:rPr>
                <w:rFonts w:cs="Calibri"/>
                <w:highlight w:val="yellow"/>
                <w:lang w:eastAsia="en-US"/>
              </w:rPr>
            </w:pPr>
            <w:hyperlink r:id="rId689" w:history="1">
              <w:r w:rsidR="00D93AD2" w:rsidRPr="00D93AD2">
                <w:rPr>
                  <w:rFonts w:cs="Calibri"/>
                  <w:highlight w:val="yellow"/>
                  <w:lang w:eastAsia="en-US"/>
                </w:rPr>
                <w:t>R3-257124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D5257" w14:textId="348A3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Discussions on ISAC RAN-CN procedures and </w:t>
            </w:r>
            <w:proofErr w:type="spellStart"/>
            <w:r w:rsidRPr="00D93AD2">
              <w:rPr>
                <w:rFonts w:cs="Calibri"/>
                <w:lang w:eastAsia="en-US"/>
              </w:rPr>
              <w:t>signalling</w:t>
            </w:r>
            <w:proofErr w:type="spellEnd"/>
            <w:r w:rsidRPr="00D93AD2">
              <w:rPr>
                <w:rFonts w:cs="Calibri"/>
                <w:lang w:eastAsia="en-US"/>
              </w:rPr>
              <w:t xml:space="preserv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C994A" w14:textId="352FA5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B1D8A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83A75" w14:textId="7F4B49DA" w:rsidR="00D93AD2" w:rsidRPr="00D93AD2" w:rsidRDefault="00C834B0" w:rsidP="00D93AD2">
            <w:pPr>
              <w:widowControl w:val="0"/>
              <w:spacing w:line="276" w:lineRule="auto"/>
              <w:ind w:left="144" w:hanging="144"/>
              <w:rPr>
                <w:rFonts w:cs="Calibri"/>
                <w:highlight w:val="yellow"/>
                <w:lang w:eastAsia="en-US"/>
              </w:rPr>
            </w:pPr>
            <w:hyperlink r:id="rId690" w:history="1">
              <w:r w:rsidR="00D93AD2" w:rsidRPr="00D93AD2">
                <w:rPr>
                  <w:rFonts w:cs="Calibri"/>
                  <w:highlight w:val="yellow"/>
                  <w:lang w:eastAsia="en-US"/>
                </w:rPr>
                <w:t>R3-257145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5879" w14:textId="4DE44BA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E9C5F" w14:textId="4A36FA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bookmarkEnd w:id="17"/>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1"/>
              <w:rPr>
                <w:lang w:eastAsia="en-US"/>
              </w:rPr>
            </w:pPr>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p>
          <w:p w14:paraId="0B2669DA" w14:textId="60BD4B1E"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91" w:history="1">
              <w:r w:rsidR="00A82533">
                <w:rPr>
                  <w:rStyle w:val="afa"/>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xml:space="preserve">, </w:t>
            </w:r>
            <w:r w:rsidR="000F3A83" w:rsidRPr="006706AE">
              <w:rPr>
                <w:rFonts w:ascii="Calibri" w:hAnsi="Calibri" w:cs="Calibri"/>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D832DD">
            <w:pPr>
              <w:pStyle w:val="2"/>
            </w:pPr>
            <w:r w:rsidRPr="006706AE">
              <w:t>1</w:t>
            </w:r>
            <w:r w:rsidR="00030A25" w:rsidRPr="006706AE">
              <w:t>4</w:t>
            </w:r>
            <w:r w:rsidRPr="006706AE">
              <w:t>.1. General</w:t>
            </w:r>
          </w:p>
          <w:p w14:paraId="029B4CBF" w14:textId="77777777" w:rsidR="00A42A3F" w:rsidRPr="006706AE" w:rsidRDefault="007C70A6" w:rsidP="00EB0278">
            <w:pPr>
              <w:pStyle w:val="Guidance"/>
            </w:pPr>
            <w:r w:rsidRPr="006706AE">
              <w:t>Work plan, BL CRs</w:t>
            </w:r>
          </w:p>
        </w:tc>
      </w:tr>
      <w:tr w:rsidR="00D93AD2" w:rsidRPr="006706AE" w14:paraId="09D75B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3D6ED" w14:textId="2AC7547A" w:rsidR="00D93AD2" w:rsidRPr="00D93AD2" w:rsidRDefault="00C834B0" w:rsidP="00D93AD2">
            <w:pPr>
              <w:widowControl w:val="0"/>
              <w:spacing w:line="276" w:lineRule="auto"/>
              <w:ind w:left="144" w:hanging="144"/>
              <w:rPr>
                <w:rFonts w:cs="Calibri"/>
                <w:highlight w:val="yellow"/>
                <w:lang w:eastAsia="en-US"/>
              </w:rPr>
            </w:pPr>
            <w:hyperlink r:id="rId692" w:history="1">
              <w:r w:rsidR="00D93AD2" w:rsidRPr="00D93AD2">
                <w:rPr>
                  <w:rFonts w:cs="Calibri"/>
                  <w:highlight w:val="yellow"/>
                  <w:lang w:eastAsia="en-US"/>
                </w:rPr>
                <w:t>R3-256572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91DCF" w14:textId="6A68416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Solutions for Ambient IoT (Internet of Things) in NR Phase 2 (Huawei,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2C0B2" w14:textId="3CA2DD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0640A6">
            <w:pPr>
              <w:pStyle w:val="2"/>
            </w:pPr>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w:t>
            </w:r>
            <w:proofErr w:type="spellStart"/>
            <w:r w:rsidR="00030A25" w:rsidRPr="006706AE">
              <w:t>XnAP</w:t>
            </w:r>
            <w:proofErr w:type="spellEnd"/>
            <w:r w:rsidR="00030A25" w:rsidRPr="006706AE">
              <w:t>/NGAP impact is expected to be minimized.</w:t>
            </w:r>
          </w:p>
          <w:p w14:paraId="636FED5A" w14:textId="15A54C3D" w:rsidR="000F38B5" w:rsidRPr="006706AE" w:rsidRDefault="00030A25" w:rsidP="00EB0278">
            <w:pPr>
              <w:pStyle w:val="Guidance"/>
            </w:pPr>
            <w:r w:rsidRPr="006706AE">
              <w:t>Specify the necessary signaling support for inter-</w:t>
            </w:r>
            <w:proofErr w:type="spellStart"/>
            <w:r w:rsidRPr="006706AE">
              <w:t>gNB</w:t>
            </w:r>
            <w:proofErr w:type="spellEnd"/>
            <w:r w:rsidRPr="006706AE">
              <w:t xml:space="preserve"> RRC-connected UE Reader Mobility</w:t>
            </w:r>
            <w:r w:rsidR="00FE598F">
              <w:t xml:space="preserve">. </w:t>
            </w:r>
            <w:r w:rsidR="00FE598F" w:rsidRPr="006706AE">
              <w:t>Inter-</w:t>
            </w:r>
            <w:proofErr w:type="spellStart"/>
            <w:r w:rsidR="00FE598F" w:rsidRPr="006706AE">
              <w:t>gNB</w:t>
            </w:r>
            <w:proofErr w:type="spellEnd"/>
            <w:r w:rsidR="00FE598F" w:rsidRPr="006706AE">
              <w:t xml:space="preserve"> resource coordination is not specified.</w:t>
            </w:r>
          </w:p>
        </w:tc>
      </w:tr>
      <w:tr w:rsidR="00D93AD2" w:rsidRPr="006706AE" w14:paraId="7DCE39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A6589" w14:textId="4A2557BF" w:rsidR="00D93AD2" w:rsidRPr="00D93AD2" w:rsidRDefault="00C834B0" w:rsidP="00D93AD2">
            <w:pPr>
              <w:widowControl w:val="0"/>
              <w:spacing w:line="276" w:lineRule="auto"/>
              <w:ind w:left="144" w:hanging="144"/>
              <w:rPr>
                <w:rFonts w:cs="Calibri"/>
                <w:highlight w:val="yellow"/>
                <w:lang w:eastAsia="en-US"/>
              </w:rPr>
            </w:pPr>
            <w:hyperlink r:id="rId693" w:history="1">
              <w:r w:rsidR="00D93AD2" w:rsidRPr="00D93AD2">
                <w:rPr>
                  <w:rFonts w:cs="Calibri"/>
                  <w:highlight w:val="yellow"/>
                  <w:lang w:eastAsia="en-US"/>
                </w:rPr>
                <w:t>R3-256551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F63B5F" w14:textId="681EED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R20 A-IoT for Topology 2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07610" w14:textId="058781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ACD0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FCE56" w14:textId="499AD299" w:rsidR="00D93AD2" w:rsidRPr="00D93AD2" w:rsidRDefault="00C834B0" w:rsidP="00D93AD2">
            <w:pPr>
              <w:widowControl w:val="0"/>
              <w:spacing w:line="276" w:lineRule="auto"/>
              <w:ind w:left="144" w:hanging="144"/>
              <w:rPr>
                <w:rFonts w:cs="Calibri"/>
                <w:highlight w:val="yellow"/>
                <w:lang w:eastAsia="en-US"/>
              </w:rPr>
            </w:pPr>
            <w:hyperlink r:id="rId694" w:history="1">
              <w:r w:rsidR="00D93AD2" w:rsidRPr="00D93AD2">
                <w:rPr>
                  <w:rFonts w:cs="Calibri"/>
                  <w:highlight w:val="yellow"/>
                  <w:lang w:eastAsia="en-US"/>
                </w:rPr>
                <w:t>R3-256573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0B7170" w14:textId="644D82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0BB85E" w14:textId="0C9283B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47279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B979E" w14:textId="639DFC5E" w:rsidR="00D93AD2" w:rsidRPr="00D93AD2" w:rsidRDefault="00C834B0" w:rsidP="00D93AD2">
            <w:pPr>
              <w:widowControl w:val="0"/>
              <w:spacing w:line="276" w:lineRule="auto"/>
              <w:ind w:left="144" w:hanging="144"/>
              <w:rPr>
                <w:rFonts w:cs="Calibri"/>
                <w:highlight w:val="yellow"/>
                <w:lang w:eastAsia="en-US"/>
              </w:rPr>
            </w:pPr>
            <w:hyperlink r:id="rId695" w:history="1">
              <w:r w:rsidR="00D93AD2" w:rsidRPr="00D93AD2">
                <w:rPr>
                  <w:rFonts w:cs="Calibri"/>
                  <w:highlight w:val="yellow"/>
                  <w:lang w:eastAsia="en-US"/>
                </w:rPr>
                <w:t>R3-256582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467EE" w14:textId="0DECE1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640601" w14:textId="539672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982D1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A4123" w14:textId="4774538A" w:rsidR="00D93AD2" w:rsidRPr="00D93AD2" w:rsidRDefault="00C834B0" w:rsidP="00D93AD2">
            <w:pPr>
              <w:widowControl w:val="0"/>
              <w:spacing w:line="276" w:lineRule="auto"/>
              <w:ind w:left="144" w:hanging="144"/>
              <w:rPr>
                <w:rFonts w:cs="Calibri"/>
                <w:highlight w:val="yellow"/>
                <w:lang w:eastAsia="en-US"/>
              </w:rPr>
            </w:pPr>
            <w:hyperlink r:id="rId696" w:history="1">
              <w:r w:rsidR="00D93AD2" w:rsidRPr="00D93AD2">
                <w:rPr>
                  <w:rFonts w:cs="Calibri"/>
                  <w:highlight w:val="yellow"/>
                  <w:lang w:eastAsia="en-US"/>
                </w:rPr>
                <w:t>R3-256668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1A54C" w14:textId="0CFD4C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Topology 2 for </w:t>
            </w:r>
            <w:proofErr w:type="spellStart"/>
            <w:r w:rsidRPr="00D93AD2">
              <w:rPr>
                <w:rFonts w:cs="Calibri"/>
                <w:lang w:eastAsia="en-US"/>
              </w:rPr>
              <w:t>AIoT</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CF1652" w14:textId="6C5A7A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20D05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4F7C0" w14:textId="195FC6A1" w:rsidR="00D93AD2" w:rsidRPr="00D93AD2" w:rsidRDefault="00C834B0" w:rsidP="00D93AD2">
            <w:pPr>
              <w:widowControl w:val="0"/>
              <w:spacing w:line="276" w:lineRule="auto"/>
              <w:ind w:left="144" w:hanging="144"/>
              <w:rPr>
                <w:rFonts w:cs="Calibri"/>
                <w:highlight w:val="yellow"/>
                <w:lang w:eastAsia="en-US"/>
              </w:rPr>
            </w:pPr>
            <w:hyperlink r:id="rId697" w:history="1">
              <w:r w:rsidR="00D93AD2" w:rsidRPr="00D93AD2">
                <w:rPr>
                  <w:rFonts w:cs="Calibri"/>
                  <w:highlight w:val="yellow"/>
                  <w:lang w:eastAsia="en-US"/>
                </w:rPr>
                <w:t>R3-256723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1872C" w14:textId="67D5285A"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on Solutions for Ambient IoT in NR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B77BB" w14:textId="7779FE1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02BB6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951EB" w14:textId="0ADBE7F7" w:rsidR="00D93AD2" w:rsidRPr="00D93AD2" w:rsidRDefault="00C834B0" w:rsidP="00D93AD2">
            <w:pPr>
              <w:widowControl w:val="0"/>
              <w:spacing w:line="276" w:lineRule="auto"/>
              <w:ind w:left="144" w:hanging="144"/>
              <w:rPr>
                <w:rFonts w:cs="Calibri"/>
                <w:highlight w:val="yellow"/>
                <w:lang w:eastAsia="en-US"/>
              </w:rPr>
            </w:pPr>
            <w:hyperlink r:id="rId698" w:history="1">
              <w:r w:rsidR="00D93AD2" w:rsidRPr="00D93AD2">
                <w:rPr>
                  <w:rFonts w:cs="Calibri"/>
                  <w:highlight w:val="yellow"/>
                  <w:lang w:eastAsia="en-US"/>
                </w:rPr>
                <w:t>R3-256726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E89716" w14:textId="7E1FB0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Architecture, 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9046F" w14:textId="20BDC7B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E0FE6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F3518" w14:textId="1F7B1CA4" w:rsidR="00D93AD2" w:rsidRPr="00D93AD2" w:rsidRDefault="00C834B0" w:rsidP="00D93AD2">
            <w:pPr>
              <w:widowControl w:val="0"/>
              <w:spacing w:line="276" w:lineRule="auto"/>
              <w:ind w:left="144" w:hanging="144"/>
              <w:rPr>
                <w:rFonts w:cs="Calibri"/>
                <w:highlight w:val="yellow"/>
                <w:lang w:eastAsia="en-US"/>
              </w:rPr>
            </w:pPr>
            <w:hyperlink r:id="rId699" w:history="1">
              <w:r w:rsidR="00D93AD2" w:rsidRPr="00D93AD2">
                <w:rPr>
                  <w:rFonts w:cs="Calibri"/>
                  <w:highlight w:val="yellow"/>
                  <w:lang w:eastAsia="en-US"/>
                </w:rPr>
                <w:t>R3-256773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E4E3E3" w14:textId="6F6C73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75334" w14:textId="2E857B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D9413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70F509" w14:textId="1D685B85" w:rsidR="00D93AD2" w:rsidRPr="00D93AD2" w:rsidRDefault="00C834B0" w:rsidP="00D93AD2">
            <w:pPr>
              <w:widowControl w:val="0"/>
              <w:spacing w:line="276" w:lineRule="auto"/>
              <w:ind w:left="144" w:hanging="144"/>
              <w:rPr>
                <w:rFonts w:cs="Calibri"/>
                <w:highlight w:val="yellow"/>
                <w:lang w:eastAsia="en-US"/>
              </w:rPr>
            </w:pPr>
            <w:hyperlink r:id="rId700" w:history="1">
              <w:r w:rsidR="00D93AD2" w:rsidRPr="00D93AD2">
                <w:rPr>
                  <w:rFonts w:cs="Calibri"/>
                  <w:highlight w:val="yellow"/>
                  <w:lang w:eastAsia="en-US"/>
                </w:rPr>
                <w:t>R3-256786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1C94" w14:textId="0108A4E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65073" w14:textId="43AB01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C8B9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BE64C" w14:textId="7013127E" w:rsidR="00D93AD2" w:rsidRPr="00D93AD2" w:rsidRDefault="00C834B0" w:rsidP="00D93AD2">
            <w:pPr>
              <w:widowControl w:val="0"/>
              <w:spacing w:line="276" w:lineRule="auto"/>
              <w:ind w:left="144" w:hanging="144"/>
              <w:rPr>
                <w:rFonts w:cs="Calibri"/>
                <w:highlight w:val="yellow"/>
                <w:lang w:eastAsia="en-US"/>
              </w:rPr>
            </w:pPr>
            <w:hyperlink r:id="rId701" w:history="1">
              <w:r w:rsidR="00D93AD2" w:rsidRPr="00D93AD2">
                <w:rPr>
                  <w:rFonts w:cs="Calibri"/>
                  <w:highlight w:val="yellow"/>
                  <w:lang w:eastAsia="en-US"/>
                </w:rPr>
                <w:t>R3-256836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EA383" w14:textId="087EBD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53B161" w14:textId="013A75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477B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1A5E80" w14:textId="16C3AFF5" w:rsidR="00D93AD2" w:rsidRPr="00D93AD2" w:rsidRDefault="00C834B0" w:rsidP="00D93AD2">
            <w:pPr>
              <w:widowControl w:val="0"/>
              <w:spacing w:line="276" w:lineRule="auto"/>
              <w:ind w:left="144" w:hanging="144"/>
              <w:rPr>
                <w:rFonts w:cs="Calibri"/>
                <w:highlight w:val="yellow"/>
                <w:lang w:eastAsia="en-US"/>
              </w:rPr>
            </w:pPr>
            <w:hyperlink r:id="rId702" w:history="1">
              <w:r w:rsidR="00D93AD2" w:rsidRPr="00D93AD2">
                <w:rPr>
                  <w:rFonts w:cs="Calibri"/>
                  <w:highlight w:val="yellow"/>
                  <w:lang w:eastAsia="en-US"/>
                </w:rPr>
                <w:t>R3-256888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7FFE1" w14:textId="5F2DDF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Inventory Procedure for </w:t>
            </w:r>
            <w:proofErr w:type="spellStart"/>
            <w:r w:rsidRPr="00D93AD2">
              <w:rPr>
                <w:rFonts w:cs="Calibri"/>
                <w:lang w:eastAsia="en-US"/>
              </w:rPr>
              <w:t>AIoT</w:t>
            </w:r>
            <w:proofErr w:type="spellEnd"/>
            <w:r w:rsidRPr="00D93AD2">
              <w:rPr>
                <w:rFonts w:cs="Calibri"/>
                <w:lang w:eastAsia="en-US"/>
              </w:rPr>
              <w:t xml:space="preserve">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106176" w14:textId="7DEF738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B06EC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92328" w14:textId="525168D6" w:rsidR="00D93AD2" w:rsidRPr="00D93AD2" w:rsidRDefault="00C834B0" w:rsidP="00D93AD2">
            <w:pPr>
              <w:widowControl w:val="0"/>
              <w:spacing w:line="276" w:lineRule="auto"/>
              <w:ind w:left="144" w:hanging="144"/>
              <w:rPr>
                <w:rFonts w:cs="Calibri"/>
                <w:highlight w:val="yellow"/>
                <w:lang w:eastAsia="en-US"/>
              </w:rPr>
            </w:pPr>
            <w:hyperlink r:id="rId703" w:history="1">
              <w:r w:rsidR="00D93AD2" w:rsidRPr="00D93AD2">
                <w:rPr>
                  <w:rFonts w:cs="Calibri"/>
                  <w:highlight w:val="yellow"/>
                  <w:lang w:eastAsia="en-US"/>
                </w:rPr>
                <w:t>R3-256916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6AA1E" w14:textId="7D2066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A-IOT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93303" w14:textId="5F1C2FD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EF97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CE6" w14:textId="250EB0B1" w:rsidR="00D93AD2" w:rsidRPr="00D93AD2" w:rsidRDefault="00C834B0" w:rsidP="00D93AD2">
            <w:pPr>
              <w:widowControl w:val="0"/>
              <w:spacing w:line="276" w:lineRule="auto"/>
              <w:ind w:left="144" w:hanging="144"/>
              <w:rPr>
                <w:rFonts w:cs="Calibri"/>
                <w:highlight w:val="yellow"/>
                <w:lang w:eastAsia="en-US"/>
              </w:rPr>
            </w:pPr>
            <w:hyperlink r:id="rId704" w:history="1">
              <w:r w:rsidR="00D93AD2" w:rsidRPr="00D93AD2">
                <w:rPr>
                  <w:rFonts w:cs="Calibri"/>
                  <w:highlight w:val="yellow"/>
                  <w:lang w:eastAsia="en-US"/>
                </w:rPr>
                <w:t>R3-257027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14F61" w14:textId="3DCFCE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EFE53" w14:textId="68442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65E7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0A162" w14:textId="7DDAEACF" w:rsidR="00D93AD2" w:rsidRPr="00D93AD2" w:rsidRDefault="00C834B0" w:rsidP="00D93AD2">
            <w:pPr>
              <w:widowControl w:val="0"/>
              <w:spacing w:line="276" w:lineRule="auto"/>
              <w:ind w:left="144" w:hanging="144"/>
              <w:rPr>
                <w:rFonts w:cs="Calibri"/>
                <w:highlight w:val="yellow"/>
                <w:lang w:eastAsia="en-US"/>
              </w:rPr>
            </w:pPr>
            <w:hyperlink r:id="rId705" w:history="1">
              <w:r w:rsidR="00D93AD2" w:rsidRPr="00D93AD2">
                <w:rPr>
                  <w:rFonts w:cs="Calibri"/>
                  <w:highlight w:val="yellow"/>
                  <w:lang w:eastAsia="en-US"/>
                </w:rPr>
                <w:t>R3-257032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5BE28C" w14:textId="0A4BD4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the Impacts of A-IoT Topology 2 (</w:t>
            </w:r>
            <w:proofErr w:type="spellStart"/>
            <w:r w:rsidRPr="00D93AD2">
              <w:rPr>
                <w:rFonts w:cs="Calibri"/>
                <w:lang w:eastAsia="en-US"/>
              </w:rPr>
              <w:t>Ofinno</w:t>
            </w:r>
            <w:proofErr w:type="spellEnd"/>
            <w:r w:rsidRPr="00D93AD2">
              <w:rPr>
                <w:rFonts w:cs="Calibri"/>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F0CAC" w14:textId="1A160E3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717A1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5B90C6" w14:textId="0B5E3002" w:rsidR="00D93AD2" w:rsidRPr="00D93AD2" w:rsidRDefault="00C834B0" w:rsidP="00D93AD2">
            <w:pPr>
              <w:widowControl w:val="0"/>
              <w:spacing w:line="276" w:lineRule="auto"/>
              <w:ind w:left="144" w:hanging="144"/>
              <w:rPr>
                <w:rFonts w:cs="Calibri"/>
                <w:highlight w:val="yellow"/>
                <w:lang w:eastAsia="en-US"/>
              </w:rPr>
            </w:pPr>
            <w:hyperlink r:id="rId706" w:history="1">
              <w:r w:rsidR="00D93AD2" w:rsidRPr="00D93AD2">
                <w:rPr>
                  <w:rFonts w:cs="Calibri"/>
                  <w:highlight w:val="yellow"/>
                  <w:lang w:eastAsia="en-US"/>
                </w:rPr>
                <w:t>R3-257065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DB9D3" w14:textId="0838E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Topology 2 -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9B5D4" w14:textId="0A3763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0640A6">
            <w:pPr>
              <w:pStyle w:val="1"/>
            </w:pPr>
            <w:r w:rsidRPr="006706AE">
              <w:t>14.</w:t>
            </w:r>
            <w:r>
              <w:t>3</w:t>
            </w:r>
            <w:r w:rsidRPr="006706AE">
              <w:t>. Topology 1</w:t>
            </w:r>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1369DC">
            <w:pPr>
              <w:pStyle w:val="Normal5"/>
              <w:spacing w:after="60" w:line="276" w:lineRule="auto"/>
              <w:rPr>
                <w:rFonts w:ascii="Calibri" w:eastAsia="Times New Roman" w:hAnsi="Calibri" w:cs="Calibri"/>
                <w:b/>
                <w:bCs/>
                <w:color w:val="800000"/>
                <w:sz w:val="24"/>
                <w:szCs w:val="32"/>
                <w:lang w:eastAsia="en-US"/>
              </w:rPr>
            </w:pPr>
            <w:r w:rsidRPr="006706AE">
              <w:rPr>
                <w:rFonts w:ascii="Calibri" w:eastAsia="Times New Roman" w:hAnsi="Calibri" w:cs="Calibri"/>
                <w:b/>
                <w:bCs/>
                <w:color w:val="800000"/>
                <w:sz w:val="24"/>
                <w:szCs w:val="32"/>
                <w:lang w:eastAsia="en-US"/>
              </w:rPr>
              <w:t>15. NR mobility enhancements Phase 5</w:t>
            </w:r>
          </w:p>
          <w:p w14:paraId="5397A9C6" w14:textId="57742F17"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707" w:history="1">
              <w:r w:rsidR="004F71FE">
                <w:rPr>
                  <w:rStyle w:val="afa"/>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0640A6">
            <w:pPr>
              <w:pStyle w:val="1"/>
            </w:pPr>
            <w:r w:rsidRPr="006706AE">
              <w:lastRenderedPageBreak/>
              <w:t>1</w:t>
            </w:r>
            <w:r w:rsidR="001369DC" w:rsidRPr="006706AE">
              <w:t>5</w:t>
            </w:r>
            <w:r w:rsidRPr="006706AE">
              <w:t>.1. General</w:t>
            </w:r>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0640A6">
            <w:pPr>
              <w:pStyle w:val="1"/>
            </w:pPr>
            <w:r w:rsidRPr="006706AE">
              <w:t>1</w:t>
            </w:r>
            <w:r w:rsidR="00246C0E" w:rsidRPr="006706AE">
              <w:t>5</w:t>
            </w:r>
            <w:r w:rsidRPr="006706AE">
              <w:t>.</w:t>
            </w:r>
            <w:r w:rsidR="00246C0E" w:rsidRPr="006706AE">
              <w:t>2</w:t>
            </w:r>
            <w:r w:rsidRPr="006706AE">
              <w:t xml:space="preserve">. </w:t>
            </w:r>
            <w:r w:rsidR="00246C0E" w:rsidRPr="006706AE">
              <w:t xml:space="preserve">LTM </w:t>
            </w:r>
            <w:proofErr w:type="spellStart"/>
            <w:r w:rsidR="00246C0E" w:rsidRPr="006706AE">
              <w:t>SCell</w:t>
            </w:r>
            <w:proofErr w:type="spellEnd"/>
            <w:r w:rsidR="00246C0E" w:rsidRPr="006706AE">
              <w:t xml:space="preserve"> activation enhancements</w:t>
            </w:r>
          </w:p>
          <w:p w14:paraId="6F2B260F" w14:textId="6DDA0F41" w:rsidR="009C569A" w:rsidRPr="006706AE" w:rsidRDefault="00246C0E" w:rsidP="00EB0278">
            <w:pPr>
              <w:pStyle w:val="Guidance"/>
            </w:pPr>
            <w:r w:rsidRPr="006706AE">
              <w:t xml:space="preserve">NW triggering of LTM </w:t>
            </w:r>
            <w:proofErr w:type="spellStart"/>
            <w:r w:rsidRPr="006706AE">
              <w:t>SCell</w:t>
            </w:r>
            <w:proofErr w:type="spellEnd"/>
            <w:r w:rsidRPr="006706AE">
              <w:t xml:space="preserve"> activation as part of the </w:t>
            </w:r>
            <w:proofErr w:type="spellStart"/>
            <w:r w:rsidRPr="006706AE">
              <w:t>SpCell</w:t>
            </w:r>
            <w:proofErr w:type="spellEnd"/>
            <w:r w:rsidRPr="006706AE">
              <w:t xml:space="preserve">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D832DD">
            <w:pPr>
              <w:pStyle w:val="2"/>
              <w:rPr>
                <w:rFonts w:eastAsia="等线"/>
              </w:rPr>
            </w:pPr>
            <w:bookmarkStart w:id="18" w:name="_Hlk202621694"/>
            <w:r w:rsidRPr="006706AE">
              <w:rPr>
                <w:rFonts w:eastAsia="等线"/>
              </w:rPr>
              <w:t>20</w:t>
            </w:r>
            <w:r w:rsidR="004B38E9" w:rsidRPr="006706AE">
              <w:rPr>
                <w:rFonts w:eastAsia="等线"/>
              </w:rPr>
              <w:t>. XR for NR Phase 4</w:t>
            </w:r>
          </w:p>
          <w:p w14:paraId="508F1271" w14:textId="761F458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08" w:history="1">
              <w:r w:rsidR="004F71FE">
                <w:rPr>
                  <w:rStyle w:val="afa"/>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等线"/>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0640A6">
            <w:pPr>
              <w:pStyle w:val="1"/>
            </w:pPr>
            <w:r w:rsidRPr="006706AE">
              <w:t>2</w:t>
            </w:r>
            <w:r w:rsidR="00624EAE" w:rsidRPr="006706AE">
              <w:t>0</w:t>
            </w:r>
            <w:r w:rsidRPr="006706AE">
              <w:t>.1. General</w:t>
            </w:r>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0640A6">
            <w:pPr>
              <w:pStyle w:val="1"/>
              <w:rPr>
                <w:lang w:eastAsia="en-US"/>
              </w:rPr>
            </w:pPr>
            <w:r w:rsidRPr="006706AE">
              <w:rPr>
                <w:lang w:eastAsia="en-US"/>
              </w:rPr>
              <w:t>2</w:t>
            </w:r>
            <w:r w:rsidR="00624EAE" w:rsidRPr="006706AE">
              <w:rPr>
                <w:lang w:eastAsia="en-US"/>
              </w:rPr>
              <w:t>0</w:t>
            </w:r>
            <w:r w:rsidRPr="006706AE">
              <w:rPr>
                <w:lang w:eastAsia="en-US"/>
              </w:rPr>
              <w:t>.</w:t>
            </w:r>
            <w:r w:rsidR="00624EAE" w:rsidRPr="006706AE">
              <w:rPr>
                <w:lang w:eastAsia="en-US"/>
              </w:rPr>
              <w:t>2</w:t>
            </w:r>
            <w:r w:rsidRPr="006706AE">
              <w:rPr>
                <w:lang w:eastAsia="en-US"/>
              </w:rPr>
              <w:t xml:space="preserve">. </w:t>
            </w:r>
            <w:r w:rsidR="00624EAE" w:rsidRPr="006706AE">
              <w:rPr>
                <w:lang w:eastAsia="en-US"/>
              </w:rPr>
              <w:t xml:space="preserve">Coordination between </w:t>
            </w:r>
            <w:proofErr w:type="spellStart"/>
            <w:r w:rsidR="00624EAE" w:rsidRPr="006706AE">
              <w:rPr>
                <w:lang w:eastAsia="en-US"/>
              </w:rPr>
              <w:t>gNB</w:t>
            </w:r>
            <w:proofErr w:type="spellEnd"/>
            <w:r w:rsidR="00624EAE" w:rsidRPr="006706AE">
              <w:rPr>
                <w:lang w:eastAsia="en-US"/>
              </w:rPr>
              <w:t xml:space="preserve"> and CN on N3 delay measurement</w:t>
            </w:r>
          </w:p>
          <w:p w14:paraId="25D3A339" w14:textId="618811B8" w:rsidR="00624EAE" w:rsidRPr="006706AE" w:rsidRDefault="00624EAE" w:rsidP="00EB0278">
            <w:pPr>
              <w:pStyle w:val="Guidance"/>
              <w:rPr>
                <w:rFonts w:eastAsia="Times New Roman"/>
                <w:b/>
                <w:bCs/>
                <w:iCs/>
                <w:color w:val="800000"/>
                <w:szCs w:val="28"/>
              </w:rPr>
            </w:pPr>
            <w:r w:rsidRPr="006706AE">
              <w:t xml:space="preserve">Specify coordination between </w:t>
            </w:r>
            <w:proofErr w:type="spellStart"/>
            <w:r w:rsidRPr="006706AE">
              <w:t>gNB</w:t>
            </w:r>
            <w:proofErr w:type="spellEnd"/>
            <w:r w:rsidRPr="006706AE">
              <w:t xml:space="preserve"> and CN to enable/disable N3 interface delay measurement from CN to </w:t>
            </w:r>
            <w:proofErr w:type="spellStart"/>
            <w:r w:rsidRPr="006706AE">
              <w:t>gNB</w:t>
            </w:r>
            <w:proofErr w:type="spellEnd"/>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6706AE" w:rsidRDefault="00A42A3F" w:rsidP="00210527">
            <w:pPr>
              <w:pStyle w:val="1"/>
              <w:keepNext w:val="0"/>
              <w:widowControl w:val="0"/>
              <w:spacing w:before="0" w:line="276" w:lineRule="auto"/>
              <w:rPr>
                <w:rFonts w:cs="Calibri"/>
                <w:lang w:eastAsia="en-US"/>
              </w:rPr>
            </w:pPr>
            <w:r w:rsidRPr="006706AE">
              <w:rPr>
                <w:rFonts w:cs="Calibri"/>
                <w:lang w:eastAsia="en-US"/>
              </w:rPr>
              <w:t>2</w:t>
            </w:r>
            <w:r w:rsidR="00624EAE" w:rsidRPr="006706AE">
              <w:rPr>
                <w:rFonts w:cs="Calibri"/>
                <w:lang w:eastAsia="en-US"/>
              </w:rPr>
              <w:t>1</w:t>
            </w:r>
            <w:r w:rsidRPr="006706AE">
              <w:rPr>
                <w:rFonts w:cs="Calibri"/>
                <w:lang w:eastAsia="en-US"/>
              </w:rPr>
              <w:t xml:space="preserve">. AI/ML for </w:t>
            </w:r>
            <w:r w:rsidR="009C569A" w:rsidRPr="006706AE">
              <w:rPr>
                <w:rFonts w:cs="Calibri"/>
                <w:lang w:eastAsia="en-US"/>
              </w:rPr>
              <w:t>NR a</w:t>
            </w:r>
            <w:r w:rsidRPr="006706AE">
              <w:rPr>
                <w:rFonts w:cs="Calibri"/>
                <w:lang w:eastAsia="en-US"/>
              </w:rPr>
              <w:t xml:space="preserve">ir </w:t>
            </w:r>
            <w:r w:rsidR="009C569A" w:rsidRPr="006706AE">
              <w:rPr>
                <w:rFonts w:cs="Calibri"/>
                <w:lang w:eastAsia="en-US"/>
              </w:rPr>
              <w:t>i</w:t>
            </w:r>
            <w:r w:rsidRPr="006706AE">
              <w:rPr>
                <w:rFonts w:cs="Calibri"/>
                <w:lang w:eastAsia="en-US"/>
              </w:rPr>
              <w:t xml:space="preserve">nterface </w:t>
            </w:r>
            <w:r w:rsidR="00967957">
              <w:rPr>
                <w:rFonts w:cs="Calibri"/>
                <w:lang w:eastAsia="en-US"/>
              </w:rPr>
              <w:t>Phase 2</w:t>
            </w:r>
          </w:p>
          <w:p w14:paraId="36FE35B8" w14:textId="4513491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09" w:history="1">
              <w:r w:rsidR="004F71FE">
                <w:rPr>
                  <w:rStyle w:val="afa"/>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0640A6">
            <w:pPr>
              <w:pStyle w:val="1"/>
            </w:pPr>
            <w:r w:rsidRPr="006706AE">
              <w:t>2</w:t>
            </w:r>
            <w:r w:rsidR="009C569A" w:rsidRPr="006706AE">
              <w:t>1</w:t>
            </w:r>
            <w:r w:rsidRPr="006706AE">
              <w:t>.1. General</w:t>
            </w:r>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0640A6">
            <w:pPr>
              <w:pStyle w:val="1"/>
            </w:pPr>
            <w:r w:rsidRPr="006706AE">
              <w:t>2</w:t>
            </w:r>
            <w:r w:rsidR="009C569A" w:rsidRPr="006706AE">
              <w:t>1</w:t>
            </w:r>
            <w:r w:rsidRPr="006706AE">
              <w:t xml:space="preserve">.2. </w:t>
            </w:r>
            <w:r w:rsidR="001369DC" w:rsidRPr="006706AE">
              <w:t>Two-sided AI/ML model</w:t>
            </w:r>
          </w:p>
          <w:p w14:paraId="1CBC7CA5" w14:textId="3C1CB4CF" w:rsidR="0021465D" w:rsidRPr="006706AE" w:rsidRDefault="0021465D" w:rsidP="00EB0278">
            <w:pPr>
              <w:pStyle w:val="Guidance"/>
            </w:pPr>
            <w:r w:rsidRPr="006706AE">
              <w:t>Checkpoint in RAN#110 upon SA WG feedback</w:t>
            </w:r>
            <w:r w:rsidR="00FE598F">
              <w:t>.</w:t>
            </w:r>
          </w:p>
        </w:tc>
      </w:tr>
      <w:bookmarkEnd w:id="18"/>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6706AE" w:rsidRDefault="000B70BD" w:rsidP="00210527">
            <w:pPr>
              <w:pStyle w:val="1"/>
              <w:keepNext w:val="0"/>
              <w:widowControl w:val="0"/>
              <w:spacing w:before="0" w:line="276" w:lineRule="auto"/>
              <w:rPr>
                <w:rFonts w:cs="Calibri"/>
                <w:lang w:eastAsia="en-US"/>
              </w:rPr>
            </w:pPr>
            <w:r w:rsidRPr="006706AE">
              <w:rPr>
                <w:rFonts w:cs="Calibri"/>
                <w:lang w:eastAsia="en-US"/>
              </w:rPr>
              <w:t>31. Corrections and Enhancements to Rel-</w:t>
            </w:r>
            <w:r w:rsidR="00164039" w:rsidRPr="006706AE">
              <w:rPr>
                <w:rFonts w:cs="Calibri"/>
                <w:lang w:eastAsia="en-US"/>
              </w:rPr>
              <w:t>20</w:t>
            </w:r>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0640A6">
            <w:pPr>
              <w:pStyle w:val="1"/>
            </w:pPr>
            <w:r w:rsidRPr="006706AE">
              <w:t>31.1. Corrections</w:t>
            </w:r>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0640A6">
            <w:pPr>
              <w:pStyle w:val="1"/>
            </w:pPr>
            <w:r w:rsidRPr="006706AE">
              <w:t>31.2. Enhancements</w:t>
            </w:r>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1"/>
            </w:pPr>
            <w:bookmarkStart w:id="19" w:name="_Hlk516525052"/>
            <w:bookmarkStart w:id="20" w:name="_Hlk516525030"/>
            <w:bookmarkEnd w:id="19"/>
            <w:bookmarkEnd w:id="20"/>
            <w:r w:rsidRPr="006706AE">
              <w:rPr>
                <w:lang w:eastAsia="en-US"/>
              </w:rPr>
              <w:t>32. Any other business</w:t>
            </w:r>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6706AE" w:rsidRDefault="000B70BD" w:rsidP="00210527">
            <w:pPr>
              <w:pStyle w:val="1"/>
              <w:keepNext w:val="0"/>
              <w:widowControl w:val="0"/>
              <w:spacing w:before="0" w:line="276" w:lineRule="auto"/>
              <w:rPr>
                <w:rFonts w:cs="Calibri"/>
                <w:lang w:eastAsia="en-US"/>
              </w:rPr>
            </w:pPr>
            <w:r w:rsidRPr="006706AE">
              <w:rPr>
                <w:rFonts w:cs="Calibri"/>
                <w:lang w:eastAsia="en-US"/>
              </w:rPr>
              <w:t xml:space="preserve">33. Closing of the meeting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3"/>
              <w:spacing w:after="0"/>
              <w:jc w:val="center"/>
              <w:rPr>
                <w:rFonts w:ascii="Calibri" w:hAnsi="Calibri" w:cs="Calibri"/>
              </w:rPr>
            </w:pPr>
            <w:bookmarkStart w:id="21" w:name="_Hlk511294021"/>
            <w:bookmarkEnd w:id="21"/>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3"/>
              <w:spacing w:after="0"/>
              <w:jc w:val="center"/>
              <w:rPr>
                <w:rFonts w:ascii="Calibri" w:hAnsi="Calibri" w:cs="Calibri"/>
                <w:b/>
                <w:bCs/>
              </w:rPr>
            </w:pPr>
          </w:p>
        </w:tc>
      </w:tr>
      <w:tr w:rsidR="00A42A3F" w:rsidRPr="006706AE" w14:paraId="53569FFA" w14:textId="77777777" w:rsidTr="00652F0D">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3"/>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3"/>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3"/>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3"/>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77777777" w:rsidR="00A42A3F" w:rsidRPr="006706AE" w:rsidRDefault="00A42A3F" w:rsidP="00210527">
            <w:pPr>
              <w:pStyle w:val="23"/>
              <w:spacing w:after="0"/>
              <w:jc w:val="center"/>
              <w:rPr>
                <w:rFonts w:ascii="Calibri" w:hAnsi="Calibri" w:cs="Calibri"/>
              </w:rPr>
            </w:pPr>
            <w:r w:rsidRPr="006706AE">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3"/>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3"/>
              <w:spacing w:after="0"/>
              <w:jc w:val="center"/>
              <w:rPr>
                <w:rFonts w:ascii="Calibri" w:hAnsi="Calibri" w:cs="Calibri"/>
                <w:sz w:val="18"/>
                <w:szCs w:val="18"/>
              </w:rPr>
            </w:pPr>
          </w:p>
        </w:tc>
      </w:tr>
      <w:tr w:rsidR="00A42A3F" w:rsidRPr="006706AE" w14:paraId="1BDE26FA" w14:textId="77777777" w:rsidTr="00652F0D">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3"/>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3"/>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3"/>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77777777" w:rsidR="00A42A3F" w:rsidRPr="006706AE" w:rsidRDefault="001474DA"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3"/>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3"/>
              <w:spacing w:after="0"/>
              <w:jc w:val="center"/>
              <w:rPr>
                <w:rFonts w:ascii="Calibri" w:hAnsi="Calibri" w:cs="Calibri"/>
                <w:sz w:val="18"/>
                <w:szCs w:val="18"/>
              </w:rPr>
            </w:pPr>
          </w:p>
        </w:tc>
      </w:tr>
      <w:tr w:rsidR="00A42A3F" w:rsidRPr="006706AE" w14:paraId="18C6DC43" w14:textId="77777777" w:rsidTr="00786133">
        <w:trPr>
          <w:trHeight w:val="1401"/>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3"/>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3"/>
              <w:spacing w:after="0"/>
              <w:jc w:val="right"/>
              <w:rPr>
                <w:rFonts w:ascii="Calibri" w:hAnsi="Calibri" w:cs="Calibri"/>
              </w:rPr>
            </w:pPr>
          </w:p>
          <w:p w14:paraId="364BB860" w14:textId="77777777" w:rsidR="00A42A3F" w:rsidRPr="006706AE" w:rsidRDefault="00A42A3F" w:rsidP="00210527">
            <w:pPr>
              <w:pStyle w:val="23"/>
              <w:spacing w:after="0"/>
              <w:jc w:val="right"/>
              <w:rPr>
                <w:rFonts w:ascii="Calibri" w:hAnsi="Calibri" w:cs="Calibri"/>
              </w:rPr>
            </w:pPr>
          </w:p>
          <w:p w14:paraId="4D3279D2" w14:textId="77777777" w:rsidR="00A42A3F" w:rsidRPr="006706AE" w:rsidRDefault="00A42A3F" w:rsidP="008F607B">
            <w:pPr>
              <w:pStyle w:val="23"/>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3"/>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D40506" w14:textId="319F0407" w:rsidR="001B0F79" w:rsidRDefault="005E069F" w:rsidP="00210527">
            <w:pPr>
              <w:suppressAutoHyphens/>
              <w:spacing w:after="0" w:line="276" w:lineRule="auto"/>
              <w:jc w:val="center"/>
              <w:rPr>
                <w:rFonts w:cs="Calibri"/>
                <w:szCs w:val="18"/>
              </w:rPr>
            </w:pPr>
            <w:r>
              <w:rPr>
                <w:rFonts w:cs="Calibri"/>
                <w:szCs w:val="18"/>
                <w:highlight w:val="yellow"/>
              </w:rPr>
              <w:t xml:space="preserve">R19 NR NTN: </w:t>
            </w:r>
            <w:r w:rsidR="001B0F79" w:rsidRPr="001B0F79">
              <w:rPr>
                <w:rFonts w:cs="Calibri"/>
                <w:szCs w:val="18"/>
                <w:highlight w:val="yellow"/>
              </w:rPr>
              <w:t>AI 9.2.6</w:t>
            </w:r>
          </w:p>
          <w:p w14:paraId="33454612" w14:textId="54BFB6C8"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3"/>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3"/>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3"/>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3"/>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3"/>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3"/>
              <w:spacing w:after="0"/>
              <w:jc w:val="center"/>
              <w:rPr>
                <w:rFonts w:ascii="Calibri" w:hAnsi="Calibri" w:cs="Calibri"/>
                <w:sz w:val="18"/>
                <w:szCs w:val="18"/>
              </w:rPr>
            </w:pPr>
          </w:p>
        </w:tc>
      </w:tr>
      <w:tr w:rsidR="00A42A3F" w:rsidRPr="006706AE" w14:paraId="3382C595" w14:textId="77777777" w:rsidTr="00D6550B">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3"/>
              <w:spacing w:after="0"/>
              <w:rPr>
                <w:rFonts w:ascii="Calibri" w:hAnsi="Calibri" w:cs="Calibri"/>
              </w:rPr>
            </w:pPr>
          </w:p>
          <w:p w14:paraId="18ACF82D" w14:textId="77777777" w:rsidR="00A42A3F" w:rsidRPr="006706AE" w:rsidRDefault="00A42A3F" w:rsidP="00210527">
            <w:pPr>
              <w:pStyle w:val="23"/>
              <w:spacing w:after="0"/>
              <w:rPr>
                <w:rFonts w:ascii="Calibri" w:hAnsi="Calibri" w:cs="Calibri"/>
              </w:rPr>
            </w:pPr>
          </w:p>
          <w:p w14:paraId="3EB99AC2" w14:textId="77777777" w:rsidR="00A42A3F" w:rsidRPr="006706AE" w:rsidRDefault="00A42A3F" w:rsidP="00210527">
            <w:pPr>
              <w:pStyle w:val="23"/>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3"/>
              <w:spacing w:after="0"/>
              <w:jc w:val="center"/>
              <w:rPr>
                <w:rFonts w:ascii="Calibri" w:hAnsi="Calibri" w:cs="Calibri"/>
                <w:sz w:val="18"/>
                <w:szCs w:val="18"/>
              </w:rPr>
            </w:pPr>
            <w:r w:rsidRPr="006706AE">
              <w:rPr>
                <w:rFonts w:ascii="Calibri" w:hAnsi="Calibri" w:cs="Calibri"/>
                <w:sz w:val="18"/>
                <w:szCs w:val="18"/>
              </w:rPr>
              <w:t>AI 8 (cont.)</w:t>
            </w:r>
          </w:p>
          <w:p w14:paraId="5DD905D5" w14:textId="77777777" w:rsidR="00A42A3F" w:rsidRPr="006706AE" w:rsidRDefault="00A42A3F" w:rsidP="00210527">
            <w:pPr>
              <w:pStyle w:val="23"/>
              <w:spacing w:after="0"/>
              <w:jc w:val="center"/>
              <w:rPr>
                <w:rFonts w:ascii="Calibri" w:eastAsia="MS Mincho" w:hAnsi="Calibri" w:cs="Calibri"/>
              </w:rPr>
            </w:pPr>
            <w:r w:rsidRPr="006706AE">
              <w:rPr>
                <w:rFonts w:ascii="Calibri" w:hAnsi="Calibri" w:cs="Calibri"/>
                <w:sz w:val="18"/>
                <w:szCs w:val="18"/>
              </w:rPr>
              <w:t>Corrections: AI 9</w:t>
            </w:r>
          </w:p>
          <w:p w14:paraId="69C1929F" w14:textId="77777777" w:rsidR="00A42A3F" w:rsidRPr="006706AE" w:rsidRDefault="00A42A3F" w:rsidP="00210527">
            <w:pPr>
              <w:pStyle w:val="23"/>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3"/>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3"/>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3"/>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3"/>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3"/>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3"/>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3"/>
              <w:spacing w:after="0"/>
              <w:jc w:val="center"/>
              <w:rPr>
                <w:rFonts w:ascii="Calibri" w:hAnsi="Calibri" w:cs="Calibri"/>
                <w:sz w:val="18"/>
                <w:szCs w:val="18"/>
              </w:rPr>
            </w:pPr>
          </w:p>
        </w:tc>
      </w:tr>
      <w:tr w:rsidR="00A42A3F" w:rsidRPr="006706AE" w14:paraId="7A836401" w14:textId="77777777" w:rsidTr="00D6550B">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3"/>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10566875" w14:textId="77777777" w:rsidR="00D74615" w:rsidRDefault="005B47AF" w:rsidP="00D74615">
            <w:pPr>
              <w:suppressAutoHyphens/>
              <w:spacing w:after="0" w:line="276" w:lineRule="auto"/>
              <w:jc w:val="center"/>
              <w:rPr>
                <w:rFonts w:cs="Calibri"/>
                <w:color w:val="4472C4"/>
                <w:szCs w:val="18"/>
              </w:rPr>
            </w:pPr>
            <w:r w:rsidRPr="00246AB4">
              <w:rPr>
                <w:rFonts w:cs="Calibri"/>
                <w:color w:val="4472C4"/>
                <w:szCs w:val="18"/>
              </w:rPr>
              <w:t>6G</w:t>
            </w:r>
            <w:r w:rsidR="00920A43" w:rsidRPr="00246AB4">
              <w:rPr>
                <w:rFonts w:cs="Calibri"/>
                <w:color w:val="4472C4"/>
                <w:szCs w:val="18"/>
              </w:rPr>
              <w:t xml:space="preserve"> </w:t>
            </w:r>
            <w:r w:rsidRPr="00246AB4">
              <w:rPr>
                <w:rFonts w:cs="Calibri"/>
                <w:color w:val="4472C4"/>
                <w:szCs w:val="18"/>
              </w:rPr>
              <w:t>S</w:t>
            </w:r>
            <w:r w:rsidR="00920A43" w:rsidRPr="00246AB4">
              <w:rPr>
                <w:rFonts w:cs="Calibri"/>
                <w:color w:val="4472C4"/>
                <w:szCs w:val="18"/>
              </w:rPr>
              <w:t>I:</w:t>
            </w:r>
          </w:p>
          <w:p w14:paraId="64F2DF3F" w14:textId="71A98B6A" w:rsidR="00631BAB" w:rsidRPr="00246AB4" w:rsidRDefault="00920A43" w:rsidP="00D74615">
            <w:pPr>
              <w:suppressAutoHyphens/>
              <w:spacing w:after="0" w:line="276" w:lineRule="auto"/>
              <w:jc w:val="center"/>
              <w:rPr>
                <w:rFonts w:cs="Calibri"/>
                <w:color w:val="4472C4"/>
              </w:rPr>
            </w:pPr>
            <w:r w:rsidRPr="00246AB4">
              <w:rPr>
                <w:rFonts w:cs="Calibri"/>
                <w:color w:val="4472C4"/>
                <w:szCs w:val="18"/>
              </w:rPr>
              <w:t>AI 1</w:t>
            </w:r>
            <w:r w:rsidR="005B47AF" w:rsidRPr="00246AB4">
              <w:rPr>
                <w:rFonts w:cs="Calibri"/>
                <w:color w:val="4472C4"/>
                <w:szCs w:val="18"/>
              </w:rPr>
              <w:t>0</w:t>
            </w:r>
            <w:r w:rsidR="00D40188">
              <w:rPr>
                <w:rFonts w:cs="Calibri"/>
                <w:color w:val="4472C4"/>
                <w:szCs w:val="18"/>
              </w:rPr>
              <w:t>.1-10.3</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680B9EB4" w:rsidR="001558C6" w:rsidRPr="00246AB4" w:rsidRDefault="00250EC2" w:rsidP="00210527">
            <w:pPr>
              <w:pStyle w:val="23"/>
              <w:spacing w:after="0"/>
              <w:jc w:val="center"/>
              <w:rPr>
                <w:rFonts w:ascii="Calibri" w:hAnsi="Calibri" w:cs="Calibri"/>
                <w:color w:val="4472C4"/>
                <w:sz w:val="18"/>
                <w:szCs w:val="18"/>
                <w:highlight w:val="yellow"/>
              </w:rPr>
            </w:pPr>
            <w:r w:rsidRPr="00246AB4">
              <w:rPr>
                <w:rFonts w:ascii="Calibri" w:hAnsi="Calibri" w:cs="Calibri"/>
                <w:color w:val="4472C4"/>
                <w:sz w:val="18"/>
                <w:szCs w:val="18"/>
              </w:rPr>
              <w:t>6G SI: AI 10</w:t>
            </w:r>
            <w:r w:rsidR="00D40188">
              <w:rPr>
                <w:rFonts w:ascii="Calibri" w:hAnsi="Calibri" w:cs="Calibri"/>
                <w:color w:val="4472C4"/>
                <w:sz w:val="18"/>
                <w:szCs w:val="18"/>
              </w:rPr>
              <w:t>.4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0D4460B" w:rsidR="005974EF" w:rsidRPr="004F71FE" w:rsidRDefault="005974EF" w:rsidP="00250EC2">
            <w:pPr>
              <w:widowControl w:val="0"/>
              <w:spacing w:after="0" w:line="276" w:lineRule="auto"/>
              <w:jc w:val="center"/>
              <w:rPr>
                <w:rFonts w:cs="Calibri"/>
                <w:color w:val="4472C4"/>
                <w:szCs w:val="18"/>
              </w:rPr>
            </w:pPr>
            <w:r w:rsidRPr="004F71FE">
              <w:rPr>
                <w:rFonts w:cs="Calibri"/>
                <w:color w:val="4472C4"/>
                <w:szCs w:val="18"/>
              </w:rPr>
              <w:t>6G SI: AI 10</w:t>
            </w:r>
            <w:r w:rsidR="009D1340" w:rsidRPr="004F71FE">
              <w:rPr>
                <w:rFonts w:cs="Calibri"/>
                <w:color w:val="4472C4"/>
                <w:szCs w:val="18"/>
              </w:rPr>
              <w:t>.5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A2421CA" w14:textId="18B13085" w:rsidR="005C52F0" w:rsidRDefault="005C52F0" w:rsidP="005C52F0">
            <w:pPr>
              <w:pStyle w:val="23"/>
              <w:spacing w:after="0"/>
              <w:jc w:val="center"/>
              <w:rPr>
                <w:rStyle w:val="15"/>
                <w:rFonts w:ascii="Calibri" w:hAnsi="Calibri" w:cs="Calibri"/>
                <w:b/>
                <w:bCs/>
                <w:sz w:val="18"/>
                <w:szCs w:val="18"/>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609F2798" w14:textId="77777777" w:rsidR="005C52F0" w:rsidRDefault="005C52F0" w:rsidP="005C52F0">
            <w:pPr>
              <w:pStyle w:val="23"/>
              <w:spacing w:after="0"/>
              <w:jc w:val="center"/>
              <w:rPr>
                <w:rStyle w:val="15"/>
                <w:rFonts w:ascii="Calibri" w:hAnsi="Calibri" w:cs="Calibri"/>
                <w:b/>
                <w:bCs/>
                <w:sz w:val="18"/>
                <w:szCs w:val="18"/>
                <w:lang w:eastAsia="zh-CN"/>
              </w:rPr>
            </w:pPr>
          </w:p>
          <w:p w14:paraId="04CAEE62" w14:textId="77777777" w:rsidR="00D6550B" w:rsidRDefault="00D6550B" w:rsidP="005C52F0">
            <w:pPr>
              <w:pStyle w:val="23"/>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76130B91" w:rsidR="005C52F0" w:rsidRPr="005C52F0" w:rsidRDefault="005C52F0" w:rsidP="005C52F0">
            <w:pPr>
              <w:pStyle w:val="23"/>
              <w:spacing w:after="0"/>
              <w:jc w:val="center"/>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A42A3F" w:rsidRPr="006706AE" w:rsidRDefault="00A42A3F" w:rsidP="00210527">
            <w:pPr>
              <w:pStyle w:val="23"/>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3"/>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3"/>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3"/>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3"/>
              <w:spacing w:after="0"/>
              <w:jc w:val="center"/>
              <w:rPr>
                <w:rFonts w:ascii="Calibri" w:hAnsi="Calibri" w:cs="Calibri"/>
                <w:sz w:val="18"/>
                <w:szCs w:val="18"/>
              </w:rPr>
            </w:pPr>
          </w:p>
        </w:tc>
      </w:tr>
      <w:tr w:rsidR="00BD349A" w:rsidRPr="006706AE" w14:paraId="5F26D973"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3"/>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FF7D337" w14:textId="0A8FE7FF" w:rsidR="00D40188" w:rsidRDefault="005B47AF" w:rsidP="005B47AF">
            <w:pPr>
              <w:suppressAutoHyphens/>
              <w:spacing w:after="0" w:line="276" w:lineRule="auto"/>
              <w:jc w:val="center"/>
              <w:rPr>
                <w:rFonts w:cs="Calibri"/>
                <w:color w:val="4472C4"/>
                <w:szCs w:val="18"/>
              </w:rPr>
            </w:pPr>
            <w:r w:rsidRPr="00246AB4">
              <w:rPr>
                <w:rFonts w:cs="Calibri"/>
                <w:color w:val="4472C4"/>
                <w:szCs w:val="18"/>
              </w:rPr>
              <w:t>6G SI:</w:t>
            </w:r>
          </w:p>
          <w:p w14:paraId="3E126635" w14:textId="08019683" w:rsidR="00DE771C" w:rsidRPr="00246AB4" w:rsidRDefault="005B47AF" w:rsidP="005B47AF">
            <w:pPr>
              <w:suppressAutoHyphens/>
              <w:spacing w:after="0" w:line="276" w:lineRule="auto"/>
              <w:jc w:val="center"/>
              <w:rPr>
                <w:rFonts w:cs="Calibri"/>
                <w:color w:val="4472C4"/>
                <w:szCs w:val="18"/>
              </w:rPr>
            </w:pPr>
            <w:r w:rsidRPr="00246AB4">
              <w:rPr>
                <w:rFonts w:cs="Calibri"/>
                <w:color w:val="4472C4"/>
                <w:szCs w:val="18"/>
              </w:rPr>
              <w:t>AI 10</w:t>
            </w:r>
            <w:r w:rsidR="00D40188">
              <w:rPr>
                <w:rFonts w:cs="Calibri"/>
                <w:color w:val="4472C4"/>
                <w:szCs w:val="18"/>
              </w:rPr>
              <w:t>.3 (cont.)</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3"/>
              <w:spacing w:after="0"/>
              <w:jc w:val="center"/>
              <w:rPr>
                <w:rFonts w:ascii="Calibri" w:hAnsi="Calibri" w:cs="Calibri"/>
                <w:sz w:val="18"/>
                <w:szCs w:val="18"/>
              </w:rPr>
            </w:pPr>
            <w:r w:rsidRPr="00C84759">
              <w:rPr>
                <w:rFonts w:ascii="Calibri" w:hAnsi="Calibri" w:cs="Calibri"/>
                <w:sz w:val="18"/>
                <w:szCs w:val="18"/>
              </w:rPr>
              <w:t>Ambient IoT: AI 14</w:t>
            </w:r>
          </w:p>
          <w:p w14:paraId="19AF6166" w14:textId="01EE3FFA" w:rsidR="00BE1FDB" w:rsidRPr="00436009" w:rsidRDefault="005A590E" w:rsidP="005A590E">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3"/>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3"/>
              <w:spacing w:after="0"/>
              <w:jc w:val="center"/>
              <w:rPr>
                <w:rFonts w:ascii="Calibri" w:hAnsi="Calibri" w:cs="Calibri"/>
                <w:b/>
                <w:bCs/>
                <w:color w:val="FF3399"/>
                <w:sz w:val="18"/>
                <w:szCs w:val="18"/>
              </w:rPr>
            </w:pPr>
          </w:p>
        </w:tc>
      </w:tr>
      <w:tr w:rsidR="00BD349A" w:rsidRPr="006706AE" w14:paraId="658082C8" w14:textId="77777777" w:rsidTr="00250EC2">
        <w:trPr>
          <w:trHeight w:val="1020"/>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vMerge/>
            <w:tcBorders>
              <w:left w:val="single" w:sz="4" w:space="0" w:color="auto"/>
              <w:bottom w:val="single" w:sz="4" w:space="0" w:color="auto"/>
              <w:right w:val="single" w:sz="4" w:space="0" w:color="auto"/>
            </w:tcBorders>
            <w:vAlign w:val="center"/>
          </w:tcPr>
          <w:p w14:paraId="0294CFD7" w14:textId="77777777" w:rsidR="00BD349A" w:rsidRPr="006706AE" w:rsidRDefault="00BD349A" w:rsidP="00210527">
            <w:pPr>
              <w:suppressAutoHyphens/>
              <w:spacing w:after="0" w:line="276" w:lineRule="auto"/>
              <w:jc w:val="center"/>
              <w:rPr>
                <w:rFonts w:cs="Calibri"/>
              </w:rPr>
            </w:pP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3"/>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3"/>
              <w:spacing w:after="0"/>
              <w:jc w:val="center"/>
              <w:rPr>
                <w:rFonts w:ascii="Calibri" w:hAnsi="Calibri" w:cs="Calibri"/>
                <w:sz w:val="18"/>
                <w:szCs w:val="18"/>
              </w:rPr>
            </w:pPr>
          </w:p>
        </w:tc>
      </w:tr>
      <w:tr w:rsidR="00032D6C" w:rsidRPr="006706AE" w14:paraId="55D8725A" w14:textId="77777777" w:rsidTr="00032D6C">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3"/>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3"/>
              <w:spacing w:after="0"/>
              <w:jc w:val="right"/>
              <w:rPr>
                <w:rFonts w:ascii="Calibri" w:hAnsi="Calibri" w:cs="Calibri"/>
                <w:lang w:eastAsia="zh-CN"/>
              </w:rPr>
            </w:pPr>
          </w:p>
          <w:p w14:paraId="61CB3E43" w14:textId="77777777" w:rsidR="001558C6" w:rsidRPr="006706AE" w:rsidRDefault="001558C6" w:rsidP="00210527">
            <w:pPr>
              <w:pStyle w:val="23"/>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3"/>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894F7F" w14:textId="3178D45B" w:rsidR="00250EC2" w:rsidRPr="009C7D0F" w:rsidRDefault="00250EC2" w:rsidP="00210527">
            <w:pPr>
              <w:pStyle w:val="23"/>
              <w:spacing w:after="0"/>
              <w:jc w:val="center"/>
              <w:rPr>
                <w:rFonts w:ascii="Calibri" w:hAnsi="Calibri" w:cs="Calibri"/>
                <w:sz w:val="18"/>
                <w:szCs w:val="18"/>
              </w:rPr>
            </w:pPr>
            <w:r w:rsidRPr="009C7D0F">
              <w:rPr>
                <w:rFonts w:ascii="Calibri" w:hAnsi="Calibri" w:cs="Calibri"/>
                <w:sz w:val="18"/>
                <w:szCs w:val="18"/>
              </w:rPr>
              <w:t>Social Event</w:t>
            </w:r>
          </w:p>
          <w:p w14:paraId="621B8E44" w14:textId="0A18ABA4" w:rsidR="001558C6" w:rsidRPr="009C7D0F" w:rsidRDefault="00250EC2" w:rsidP="00210527">
            <w:pPr>
              <w:pStyle w:val="23"/>
              <w:spacing w:after="0"/>
              <w:jc w:val="center"/>
              <w:rPr>
                <w:rFonts w:ascii="Calibri" w:hAnsi="Calibri" w:cs="Calibri"/>
                <w:strike/>
                <w:color w:val="FF0000"/>
                <w:sz w:val="18"/>
                <w:szCs w:val="18"/>
              </w:rPr>
            </w:pPr>
            <w:r w:rsidRPr="009C7D0F">
              <w:rPr>
                <w:rFonts w:ascii="Calibri" w:hAnsi="Calibri" w:cs="Calibri"/>
                <w:sz w:val="18"/>
                <w:szCs w:val="18"/>
              </w:rPr>
              <w:t>(self-funded dinner)</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3"/>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3"/>
              <w:spacing w:after="0"/>
              <w:jc w:val="center"/>
              <w:rPr>
                <w:rFonts w:ascii="Calibri" w:hAnsi="Calibri" w:cs="Calibri"/>
                <w:sz w:val="18"/>
                <w:szCs w:val="18"/>
              </w:rPr>
            </w:pPr>
          </w:p>
        </w:tc>
      </w:tr>
      <w:tr w:rsidR="001558C6" w:rsidRPr="006706AE" w14:paraId="3ED73337" w14:textId="77777777" w:rsidTr="00250EC2">
        <w:trPr>
          <w:trHeight w:val="371"/>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3"/>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3"/>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B26BD7" w14:textId="77777777" w:rsidR="001558C6" w:rsidRPr="009C7D0F" w:rsidRDefault="001558C6" w:rsidP="009C7D0F">
            <w:pPr>
              <w:pStyle w:val="23"/>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3"/>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3"/>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3"/>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832B6F" w:rsidRPr="006706AE" w14:paraId="340660B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80386EF" w14:textId="77777777" w:rsidR="00832B6F" w:rsidRPr="006706AE" w:rsidRDefault="00832B6F" w:rsidP="00210527">
            <w:pPr>
              <w:spacing w:line="276" w:lineRule="auto"/>
              <w:rPr>
                <w:rFonts w:cs="Calibri"/>
              </w:rPr>
            </w:pPr>
            <w:r w:rsidRPr="006706AE">
              <w:rPr>
                <w:rFonts w:cs="Calibri"/>
              </w:rPr>
              <w:lastRenderedPageBreak/>
              <w:t>RAN3#129</w:t>
            </w:r>
            <w:r w:rsidR="00BC380A" w:rsidRPr="006706AE">
              <w:rPr>
                <w:rFonts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0A5C2710" w14:textId="77777777" w:rsidR="00832B6F" w:rsidRPr="006706AE" w:rsidRDefault="00BC380A" w:rsidP="00210527">
            <w:pPr>
              <w:spacing w:line="276" w:lineRule="auto"/>
              <w:rPr>
                <w:rFonts w:cs="Calibri"/>
              </w:rPr>
            </w:pPr>
            <w:r w:rsidRPr="006706AE">
              <w:rPr>
                <w:rFonts w:cs="Calibri"/>
              </w:rPr>
              <w:t>13</w:t>
            </w:r>
            <w:r w:rsidR="00142F32" w:rsidRPr="006706AE">
              <w:rPr>
                <w:rFonts w:cs="Calibri"/>
              </w:rPr>
              <w:t xml:space="preserve"> – </w:t>
            </w:r>
            <w:r w:rsidRPr="006706AE">
              <w:rPr>
                <w:rFonts w:cs="Calibri"/>
              </w:rPr>
              <w:t>17</w:t>
            </w:r>
            <w:r w:rsidR="00832B6F" w:rsidRPr="006706AE">
              <w:rPr>
                <w:rFonts w:cs="Calibri"/>
              </w:rPr>
              <w:t xml:space="preserve"> </w:t>
            </w:r>
            <w:r w:rsidRPr="006706AE">
              <w:rPr>
                <w:rFonts w:cs="Calibri"/>
              </w:rPr>
              <w:t>Oct</w:t>
            </w:r>
            <w:r w:rsidR="00832B6F"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0C53590C" w14:textId="77777777" w:rsidR="00832B6F" w:rsidRPr="006706AE" w:rsidRDefault="00832B6F"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48BD8BA" w14:textId="77777777" w:rsidR="00832B6F" w:rsidRPr="006706AE" w:rsidRDefault="00BC380A" w:rsidP="00210527">
            <w:pPr>
              <w:spacing w:line="276" w:lineRule="auto"/>
              <w:rPr>
                <w:rFonts w:cs="Calibri"/>
              </w:rPr>
            </w:pPr>
            <w:r w:rsidRPr="006706AE">
              <w:rPr>
                <w:rFonts w:cs="Calibri"/>
              </w:rPr>
              <w:t>Prague</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w:t>
            </w:r>
            <w:proofErr w:type="gramStart"/>
            <w:r w:rsidRPr="006706AE">
              <w:rPr>
                <w:rFonts w:eastAsia="Times New Roman" w:cs="Calibri"/>
                <w:b/>
                <w:bCs/>
                <w:color w:val="800000"/>
                <w:sz w:val="20"/>
                <w:szCs w:val="20"/>
                <w:lang w:eastAsia="en-US"/>
              </w:rPr>
              <w:t>sub Agenda</w:t>
            </w:r>
            <w:proofErr w:type="gramEnd"/>
            <w:r w:rsidRPr="006706AE">
              <w:rPr>
                <w:rFonts w:eastAsia="Times New Roman" w:cs="Calibri"/>
                <w:b/>
                <w:bCs/>
                <w:color w:val="800000"/>
                <w:sz w:val="20"/>
                <w:szCs w:val="20"/>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5"/>
              <w:spacing w:before="0" w:line="276" w:lineRule="auto"/>
              <w:ind w:left="195"/>
              <w:rPr>
                <w:rFonts w:cs="Calibri"/>
                <w:lang w:eastAsia="en-US"/>
              </w:rPr>
            </w:pPr>
            <w:r w:rsidRPr="006706AE">
              <w:rPr>
                <w:rFonts w:cs="Calibri"/>
                <w:lang w:eastAsia="en-US"/>
              </w:rPr>
              <w:t>10.x.1.1. Sub-sub-</w:t>
            </w:r>
            <w:proofErr w:type="gramStart"/>
            <w:r w:rsidRPr="006706AE">
              <w:rPr>
                <w:rFonts w:cs="Calibri"/>
                <w:lang w:eastAsia="en-US"/>
              </w:rPr>
              <w:t>sub Agenda</w:t>
            </w:r>
            <w:proofErr w:type="gramEnd"/>
            <w:r w:rsidRPr="006706AE">
              <w:rPr>
                <w:rFonts w:cs="Calibri"/>
                <w:lang w:eastAsia="en-US"/>
              </w:rPr>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5"/>
              <w:spacing w:before="0" w:line="276" w:lineRule="auto"/>
              <w:ind w:left="195"/>
              <w:rPr>
                <w:rFonts w:cs="Calibri"/>
                <w:lang w:eastAsia="en-US"/>
              </w:rPr>
            </w:pPr>
            <w:r w:rsidRPr="006706AE">
              <w:rPr>
                <w:rFonts w:cs="Calibri"/>
                <w:lang w:eastAsia="en-US"/>
              </w:rPr>
              <w:t>10.x.1.2. Sub-sub-</w:t>
            </w:r>
            <w:proofErr w:type="gramStart"/>
            <w:r w:rsidRPr="006706AE">
              <w:rPr>
                <w:rFonts w:cs="Calibri"/>
                <w:lang w:eastAsia="en-US"/>
              </w:rPr>
              <w:t>sub Agenda</w:t>
            </w:r>
            <w:proofErr w:type="gramEnd"/>
            <w:r w:rsidRPr="006706AE">
              <w:rPr>
                <w:rFonts w:cs="Calibri"/>
                <w:lang w:eastAsia="en-US"/>
              </w:rPr>
              <w:t xml:space="preserve">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w:t>
      </w:r>
      <w:proofErr w:type="gramStart"/>
      <w:r w:rsidRPr="00621F18">
        <w:rPr>
          <w:rFonts w:cs="Calibri"/>
        </w:rPr>
        <w:t>e.g.</w:t>
      </w:r>
      <w:proofErr w:type="gramEnd"/>
      <w:r w:rsidRPr="00621F18">
        <w:rPr>
          <w:rFonts w:cs="Calibri"/>
        </w:rPr>
        <w:t xml:space="preserve">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w:t>
            </w:r>
            <w:proofErr w:type="spellStart"/>
            <w:r w:rsidR="00356AAD" w:rsidRPr="006706AE">
              <w:rPr>
                <w:rFonts w:cs="Calibri"/>
                <w:lang w:eastAsia="en-US"/>
              </w:rPr>
              <w:t>TDoc</w:t>
            </w:r>
            <w:proofErr w:type="spellEnd"/>
            <w:r w:rsidR="00356AAD" w:rsidRPr="006706AE">
              <w:rPr>
                <w:rFonts w:cs="Calibri"/>
                <w:lang w:eastAsia="en-US"/>
              </w:rPr>
              <w:t xml:space="preserve">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w:t>
            </w:r>
            <w:proofErr w:type="spellStart"/>
            <w:r w:rsidRPr="006706AE">
              <w:rPr>
                <w:rFonts w:cs="Calibri"/>
                <w:lang w:eastAsia="en-US"/>
              </w:rPr>
              <w:t>TDoc</w:t>
            </w:r>
            <w:proofErr w:type="spellEnd"/>
            <w:r w:rsidRPr="006706AE">
              <w:rPr>
                <w:rFonts w:cs="Calibri"/>
                <w:lang w:eastAsia="en-US"/>
              </w:rPr>
              <w:t xml:space="preserve"> is combined with one or more others and presented in a new, composite </w:t>
            </w:r>
            <w:proofErr w:type="spellStart"/>
            <w:r w:rsidRPr="006706AE">
              <w:rPr>
                <w:rFonts w:cs="Calibri"/>
                <w:lang w:eastAsia="en-US"/>
              </w:rPr>
              <w:t>TDoc</w:t>
            </w:r>
            <w:proofErr w:type="spellEnd"/>
            <w:r w:rsidRPr="006706AE">
              <w:rPr>
                <w:rFonts w:cs="Calibri"/>
                <w:lang w:eastAsia="en-US"/>
              </w:rPr>
              <w:t xml:space="preserve">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 xml:space="preserve">used for CR to be agreed by other WG </w:t>
            </w:r>
            <w:proofErr w:type="gramStart"/>
            <w:r w:rsidRPr="006706AE">
              <w:rPr>
                <w:rFonts w:cs="Calibri"/>
                <w:color w:val="008000"/>
                <w:lang w:eastAsia="en-US"/>
              </w:rPr>
              <w:t>e.g.</w:t>
            </w:r>
            <w:proofErr w:type="gramEnd"/>
            <w:r w:rsidRPr="006706AE">
              <w:rPr>
                <w:rFonts w:cs="Calibri"/>
                <w:color w:val="008000"/>
                <w:lang w:eastAsia="en-US"/>
              </w:rPr>
              <w:t xml:space="preserve">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w:t>
            </w:r>
            <w:proofErr w:type="spellStart"/>
            <w:r w:rsidRPr="006706AE">
              <w:rPr>
                <w:rFonts w:cs="Calibri"/>
                <w:szCs w:val="18"/>
                <w:lang w:eastAsia="en-US"/>
              </w:rPr>
              <w:t>ComeBack</w:t>
            </w:r>
            <w:proofErr w:type="spellEnd"/>
            <w:r w:rsidRPr="006706AE">
              <w:rPr>
                <w:rFonts w:cs="Calibri"/>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w:t>
            </w:r>
            <w:proofErr w:type="gramStart"/>
            <w:r w:rsidRPr="006706AE">
              <w:rPr>
                <w:rFonts w:cs="Calibri"/>
                <w:lang w:eastAsia="en-US"/>
              </w:rPr>
              <w:t>e.g.</w:t>
            </w:r>
            <w:proofErr w:type="gramEnd"/>
            <w:r w:rsidRPr="006706AE">
              <w:rPr>
                <w:rFonts w:cs="Calibri"/>
                <w:lang w:eastAsia="en-US"/>
              </w:rPr>
              <w:t xml:space="preserve"> working assumption, </w:t>
            </w:r>
            <w:proofErr w:type="spellStart"/>
            <w:r w:rsidR="006D1F08">
              <w:rPr>
                <w:rFonts w:cs="Calibri"/>
                <w:lang w:eastAsia="en-US"/>
              </w:rPr>
              <w:t>TD</w:t>
            </w:r>
            <w:r w:rsidRPr="006706AE">
              <w:rPr>
                <w:rFonts w:cs="Calibri"/>
                <w:lang w:eastAsia="en-US"/>
              </w:rPr>
              <w:t>oc</w:t>
            </w:r>
            <w:proofErr w:type="spellEnd"/>
            <w:r w:rsidRPr="006706AE">
              <w:rPr>
                <w:rFonts w:cs="Calibri"/>
                <w:lang w:eastAsia="en-US"/>
              </w:rPr>
              <w:t xml:space="preserve">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BD4D4" w14:textId="77777777" w:rsidR="00C834B0" w:rsidRDefault="00C834B0" w:rsidP="000A3E75">
      <w:pPr>
        <w:spacing w:after="0"/>
      </w:pPr>
      <w:r>
        <w:separator/>
      </w:r>
    </w:p>
  </w:endnote>
  <w:endnote w:type="continuationSeparator" w:id="0">
    <w:p w14:paraId="4EE7CF14" w14:textId="77777777" w:rsidR="00C834B0" w:rsidRDefault="00C834B0" w:rsidP="000A3E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00000007" w:usb1="00000000"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D48BB" w14:textId="77777777" w:rsidR="00C834B0" w:rsidRDefault="00C834B0" w:rsidP="000A3E75">
      <w:pPr>
        <w:spacing w:after="0"/>
      </w:pPr>
      <w:r>
        <w:separator/>
      </w:r>
    </w:p>
  </w:footnote>
  <w:footnote w:type="continuationSeparator" w:id="0">
    <w:p w14:paraId="751CD8C8" w14:textId="77777777" w:rsidR="00C834B0" w:rsidRDefault="00C834B0" w:rsidP="000A3E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28A2A90"/>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宋体"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685B21"/>
    <w:multiLevelType w:val="hybridMultilevel"/>
    <w:tmpl w:val="5A20FC14"/>
    <w:lvl w:ilvl="0" w:tplc="AAB21246">
      <w:start w:val="1"/>
      <w:numFmt w:val="lowerLetter"/>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1"/>
  </w:num>
  <w:num w:numId="8">
    <w:abstractNumId w:val="26"/>
  </w:num>
  <w:num w:numId="9">
    <w:abstractNumId w:val="9"/>
  </w:num>
  <w:num w:numId="10">
    <w:abstractNumId w:val="34"/>
  </w:num>
  <w:num w:numId="11">
    <w:abstractNumId w:val="33"/>
  </w:num>
  <w:num w:numId="12">
    <w:abstractNumId w:val="4"/>
  </w:num>
  <w:num w:numId="13">
    <w:abstractNumId w:val="37"/>
  </w:num>
  <w:num w:numId="14">
    <w:abstractNumId w:val="19"/>
  </w:num>
  <w:num w:numId="15">
    <w:abstractNumId w:val="10"/>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2"/>
  </w:num>
  <w:num w:numId="21">
    <w:abstractNumId w:val="6"/>
  </w:num>
  <w:num w:numId="22">
    <w:abstractNumId w:val="40"/>
  </w:num>
  <w:num w:numId="23">
    <w:abstractNumId w:val="22"/>
  </w:num>
  <w:num w:numId="24">
    <w:abstractNumId w:val="16"/>
  </w:num>
  <w:num w:numId="25">
    <w:abstractNumId w:val="23"/>
  </w:num>
  <w:num w:numId="26">
    <w:abstractNumId w:val="17"/>
  </w:num>
  <w:num w:numId="27">
    <w:abstractNumId w:val="28"/>
  </w:num>
  <w:num w:numId="28">
    <w:abstractNumId w:val="38"/>
  </w:num>
  <w:num w:numId="29">
    <w:abstractNumId w:val="14"/>
  </w:num>
  <w:num w:numId="30">
    <w:abstractNumId w:val="30"/>
  </w:num>
  <w:num w:numId="31">
    <w:abstractNumId w:val="35"/>
  </w:num>
  <w:num w:numId="32">
    <w:abstractNumId w:val="39"/>
  </w:num>
  <w:num w:numId="33">
    <w:abstractNumId w:val="20"/>
  </w:num>
  <w:num w:numId="34">
    <w:abstractNumId w:val="7"/>
  </w:num>
  <w:num w:numId="35">
    <w:abstractNumId w:val="8"/>
  </w:num>
  <w:num w:numId="36">
    <w:abstractNumId w:val="15"/>
  </w:num>
  <w:num w:numId="37">
    <w:abstractNumId w:val="36"/>
  </w:num>
  <w:num w:numId="38">
    <w:abstractNumId w:val="18"/>
  </w:num>
  <w:num w:numId="39">
    <w:abstractNumId w:val="41"/>
  </w:num>
  <w:num w:numId="40">
    <w:abstractNumId w:val="27"/>
  </w:num>
  <w:num w:numId="41">
    <w:abstractNumId w:val="31"/>
  </w:num>
  <w:num w:numId="42">
    <w:abstractNumId w:val="13"/>
  </w:num>
  <w:num w:numId="43">
    <w:abstractNumId w:val="12"/>
  </w:num>
  <w:num w:numId="44">
    <w:abstractNumId w:val="29"/>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2EA"/>
    <w:rsid w:val="0000050C"/>
    <w:rsid w:val="0000061E"/>
    <w:rsid w:val="00000645"/>
    <w:rsid w:val="00000661"/>
    <w:rsid w:val="00000870"/>
    <w:rsid w:val="00000A88"/>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3D1"/>
    <w:rsid w:val="0001547C"/>
    <w:rsid w:val="000157CC"/>
    <w:rsid w:val="00015A6D"/>
    <w:rsid w:val="00015BAB"/>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6C"/>
    <w:rsid w:val="00022BE1"/>
    <w:rsid w:val="00022D9F"/>
    <w:rsid w:val="00022F0B"/>
    <w:rsid w:val="00022FD5"/>
    <w:rsid w:val="0002304B"/>
    <w:rsid w:val="00023239"/>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755"/>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684"/>
    <w:rsid w:val="00055B08"/>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869"/>
    <w:rsid w:val="00070A33"/>
    <w:rsid w:val="00070BCB"/>
    <w:rsid w:val="00070D33"/>
    <w:rsid w:val="00070E37"/>
    <w:rsid w:val="00070F72"/>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3E75"/>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27"/>
    <w:rsid w:val="000B3353"/>
    <w:rsid w:val="000B33E2"/>
    <w:rsid w:val="000B34F5"/>
    <w:rsid w:val="000B357B"/>
    <w:rsid w:val="000B379F"/>
    <w:rsid w:val="000B38EB"/>
    <w:rsid w:val="000B3AA4"/>
    <w:rsid w:val="000B3E6B"/>
    <w:rsid w:val="000B407C"/>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E83"/>
    <w:rsid w:val="000C1FE6"/>
    <w:rsid w:val="000C2219"/>
    <w:rsid w:val="000C23C2"/>
    <w:rsid w:val="000C24A0"/>
    <w:rsid w:val="000C2894"/>
    <w:rsid w:val="000C28B3"/>
    <w:rsid w:val="000C2A4B"/>
    <w:rsid w:val="000C2A4C"/>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1B"/>
    <w:rsid w:val="000D5CDC"/>
    <w:rsid w:val="000D5F18"/>
    <w:rsid w:val="000D606E"/>
    <w:rsid w:val="000D608B"/>
    <w:rsid w:val="000D6311"/>
    <w:rsid w:val="000D6315"/>
    <w:rsid w:val="000D68F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003"/>
    <w:rsid w:val="000E11CE"/>
    <w:rsid w:val="000E132A"/>
    <w:rsid w:val="000E1644"/>
    <w:rsid w:val="000E1BDA"/>
    <w:rsid w:val="000E1DEA"/>
    <w:rsid w:val="000E1E5D"/>
    <w:rsid w:val="000E1FC4"/>
    <w:rsid w:val="000E23F0"/>
    <w:rsid w:val="000E2542"/>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5ED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0ED0"/>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4B8"/>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DFC"/>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AC5"/>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3DB"/>
    <w:rsid w:val="00144495"/>
    <w:rsid w:val="001446F6"/>
    <w:rsid w:val="00144755"/>
    <w:rsid w:val="00144AD1"/>
    <w:rsid w:val="00145027"/>
    <w:rsid w:val="00145057"/>
    <w:rsid w:val="0014509E"/>
    <w:rsid w:val="00145106"/>
    <w:rsid w:val="00145308"/>
    <w:rsid w:val="0014533F"/>
    <w:rsid w:val="001456CC"/>
    <w:rsid w:val="001459CB"/>
    <w:rsid w:val="001459EA"/>
    <w:rsid w:val="00145A10"/>
    <w:rsid w:val="00145A19"/>
    <w:rsid w:val="00145C1C"/>
    <w:rsid w:val="00145D7A"/>
    <w:rsid w:val="0014615D"/>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3D2"/>
    <w:rsid w:val="001625EF"/>
    <w:rsid w:val="00162790"/>
    <w:rsid w:val="00162C6B"/>
    <w:rsid w:val="00162C78"/>
    <w:rsid w:val="00162DE3"/>
    <w:rsid w:val="00162F2C"/>
    <w:rsid w:val="0016355A"/>
    <w:rsid w:val="00163ED5"/>
    <w:rsid w:val="00163F05"/>
    <w:rsid w:val="00164039"/>
    <w:rsid w:val="0016416E"/>
    <w:rsid w:val="00164665"/>
    <w:rsid w:val="00164EBC"/>
    <w:rsid w:val="0016592B"/>
    <w:rsid w:val="00165D08"/>
    <w:rsid w:val="00165D0E"/>
    <w:rsid w:val="00165E25"/>
    <w:rsid w:val="001661A5"/>
    <w:rsid w:val="0016653D"/>
    <w:rsid w:val="001666EF"/>
    <w:rsid w:val="00166786"/>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24"/>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451"/>
    <w:rsid w:val="001A35A3"/>
    <w:rsid w:val="001A35F8"/>
    <w:rsid w:val="001A368C"/>
    <w:rsid w:val="001A376C"/>
    <w:rsid w:val="001A3785"/>
    <w:rsid w:val="001A399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44"/>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0F79"/>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5F4C"/>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D01"/>
    <w:rsid w:val="001C5D0A"/>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5FF"/>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6E"/>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8AD"/>
    <w:rsid w:val="00212B12"/>
    <w:rsid w:val="002131E3"/>
    <w:rsid w:val="00213210"/>
    <w:rsid w:val="0021331E"/>
    <w:rsid w:val="002133C9"/>
    <w:rsid w:val="0021365C"/>
    <w:rsid w:val="0021380A"/>
    <w:rsid w:val="002138F7"/>
    <w:rsid w:val="00213AB1"/>
    <w:rsid w:val="00213E51"/>
    <w:rsid w:val="00213EC5"/>
    <w:rsid w:val="002140D0"/>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2CB"/>
    <w:rsid w:val="00220849"/>
    <w:rsid w:val="002208A9"/>
    <w:rsid w:val="00220D7E"/>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C7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6DB"/>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CD3"/>
    <w:rsid w:val="00260EE1"/>
    <w:rsid w:val="00261218"/>
    <w:rsid w:val="002613A7"/>
    <w:rsid w:val="002618BC"/>
    <w:rsid w:val="00261B4A"/>
    <w:rsid w:val="00261BB2"/>
    <w:rsid w:val="00261BE6"/>
    <w:rsid w:val="00261C51"/>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C4C"/>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9A"/>
    <w:rsid w:val="00277EEA"/>
    <w:rsid w:val="0028022C"/>
    <w:rsid w:val="00280274"/>
    <w:rsid w:val="002808F1"/>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E6A"/>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85F"/>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55"/>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97DB8"/>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B7"/>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6F7"/>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B7E30"/>
    <w:rsid w:val="002C0026"/>
    <w:rsid w:val="002C00D5"/>
    <w:rsid w:val="002C0150"/>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05B"/>
    <w:rsid w:val="002D2127"/>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6EBF"/>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607"/>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21C"/>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205"/>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5D3"/>
    <w:rsid w:val="00306610"/>
    <w:rsid w:val="003067E5"/>
    <w:rsid w:val="003067F4"/>
    <w:rsid w:val="00306964"/>
    <w:rsid w:val="00306C26"/>
    <w:rsid w:val="00306F3B"/>
    <w:rsid w:val="003071BB"/>
    <w:rsid w:val="00307208"/>
    <w:rsid w:val="0030721D"/>
    <w:rsid w:val="0030729C"/>
    <w:rsid w:val="00307481"/>
    <w:rsid w:val="003077C0"/>
    <w:rsid w:val="0030795F"/>
    <w:rsid w:val="00307A87"/>
    <w:rsid w:val="00307E68"/>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9EF"/>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0AD"/>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CB1"/>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08"/>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FE7"/>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89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3DF"/>
    <w:rsid w:val="00385475"/>
    <w:rsid w:val="0038554B"/>
    <w:rsid w:val="0038597E"/>
    <w:rsid w:val="00385B4F"/>
    <w:rsid w:val="00385DE7"/>
    <w:rsid w:val="00385F35"/>
    <w:rsid w:val="00386857"/>
    <w:rsid w:val="003868D3"/>
    <w:rsid w:val="00386AE7"/>
    <w:rsid w:val="00386CDF"/>
    <w:rsid w:val="00386F1E"/>
    <w:rsid w:val="003870EB"/>
    <w:rsid w:val="003870F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53"/>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08A"/>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80"/>
    <w:rsid w:val="003A5ED3"/>
    <w:rsid w:val="003A5F97"/>
    <w:rsid w:val="003A605F"/>
    <w:rsid w:val="003A6437"/>
    <w:rsid w:val="003A6ACE"/>
    <w:rsid w:val="003A6B52"/>
    <w:rsid w:val="003A6DAD"/>
    <w:rsid w:val="003A6F06"/>
    <w:rsid w:val="003A6F54"/>
    <w:rsid w:val="003A717C"/>
    <w:rsid w:val="003A718C"/>
    <w:rsid w:val="003A7236"/>
    <w:rsid w:val="003A761A"/>
    <w:rsid w:val="003A763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93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4ED4"/>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B62"/>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0B9"/>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51"/>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020"/>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1856"/>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09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A1"/>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D7A"/>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A6"/>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24F"/>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CD9"/>
    <w:rsid w:val="004A7F02"/>
    <w:rsid w:val="004A7FB3"/>
    <w:rsid w:val="004B000A"/>
    <w:rsid w:val="004B0120"/>
    <w:rsid w:val="004B0122"/>
    <w:rsid w:val="004B0209"/>
    <w:rsid w:val="004B0211"/>
    <w:rsid w:val="004B0A45"/>
    <w:rsid w:val="004B0A98"/>
    <w:rsid w:val="004B0AEC"/>
    <w:rsid w:val="004B0BF4"/>
    <w:rsid w:val="004B0D84"/>
    <w:rsid w:val="004B101C"/>
    <w:rsid w:val="004B122D"/>
    <w:rsid w:val="004B13B8"/>
    <w:rsid w:val="004B155B"/>
    <w:rsid w:val="004B15B4"/>
    <w:rsid w:val="004B1627"/>
    <w:rsid w:val="004B192F"/>
    <w:rsid w:val="004B21AC"/>
    <w:rsid w:val="004B235A"/>
    <w:rsid w:val="004B2496"/>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571"/>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065"/>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702"/>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9CA"/>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22"/>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394"/>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0F2"/>
    <w:rsid w:val="00520123"/>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85A"/>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67C"/>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42"/>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2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ADA"/>
    <w:rsid w:val="00580B2B"/>
    <w:rsid w:val="00580BDA"/>
    <w:rsid w:val="00580FC5"/>
    <w:rsid w:val="00581203"/>
    <w:rsid w:val="00581D9C"/>
    <w:rsid w:val="00581E36"/>
    <w:rsid w:val="00581F6A"/>
    <w:rsid w:val="00582122"/>
    <w:rsid w:val="0058274F"/>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2E5"/>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D0E"/>
    <w:rsid w:val="005B2000"/>
    <w:rsid w:val="005B25AC"/>
    <w:rsid w:val="005B2611"/>
    <w:rsid w:val="005B2644"/>
    <w:rsid w:val="005B270A"/>
    <w:rsid w:val="005B28AE"/>
    <w:rsid w:val="005B29DD"/>
    <w:rsid w:val="005B2DE1"/>
    <w:rsid w:val="005B2E4D"/>
    <w:rsid w:val="005B30CE"/>
    <w:rsid w:val="005B328D"/>
    <w:rsid w:val="005B3315"/>
    <w:rsid w:val="005B3525"/>
    <w:rsid w:val="005B354A"/>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E52"/>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37"/>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9F"/>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2A"/>
    <w:rsid w:val="005F3A3C"/>
    <w:rsid w:val="005F3ADE"/>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BDD"/>
    <w:rsid w:val="005F6D7A"/>
    <w:rsid w:val="005F6E80"/>
    <w:rsid w:val="005F6F1A"/>
    <w:rsid w:val="005F7173"/>
    <w:rsid w:val="005F7579"/>
    <w:rsid w:val="005F76BF"/>
    <w:rsid w:val="005F784E"/>
    <w:rsid w:val="005F7E48"/>
    <w:rsid w:val="005F7F72"/>
    <w:rsid w:val="00600304"/>
    <w:rsid w:val="006007AE"/>
    <w:rsid w:val="00600928"/>
    <w:rsid w:val="00600930"/>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8F4"/>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71A"/>
    <w:rsid w:val="00607C7E"/>
    <w:rsid w:val="00607CD2"/>
    <w:rsid w:val="00610277"/>
    <w:rsid w:val="00610399"/>
    <w:rsid w:val="00610609"/>
    <w:rsid w:val="00610940"/>
    <w:rsid w:val="00610A13"/>
    <w:rsid w:val="00610AB5"/>
    <w:rsid w:val="006113F1"/>
    <w:rsid w:val="006114DA"/>
    <w:rsid w:val="00611604"/>
    <w:rsid w:val="00611671"/>
    <w:rsid w:val="006116BC"/>
    <w:rsid w:val="0061188C"/>
    <w:rsid w:val="00611948"/>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2B"/>
    <w:rsid w:val="006133A4"/>
    <w:rsid w:val="00613445"/>
    <w:rsid w:val="006138D9"/>
    <w:rsid w:val="006139B0"/>
    <w:rsid w:val="00613C7D"/>
    <w:rsid w:val="00613E78"/>
    <w:rsid w:val="00613FC2"/>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2D4"/>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56"/>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EBB"/>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06"/>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1F6C"/>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77D"/>
    <w:rsid w:val="006B4A83"/>
    <w:rsid w:val="006B4B3C"/>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7A"/>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59D"/>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950"/>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3FA2"/>
    <w:rsid w:val="0073472C"/>
    <w:rsid w:val="00734992"/>
    <w:rsid w:val="007349B8"/>
    <w:rsid w:val="00734A1C"/>
    <w:rsid w:val="00734B16"/>
    <w:rsid w:val="0073517D"/>
    <w:rsid w:val="00735194"/>
    <w:rsid w:val="00735401"/>
    <w:rsid w:val="0073544C"/>
    <w:rsid w:val="00735468"/>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6EB"/>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8A2"/>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88C"/>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37"/>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D4E"/>
    <w:rsid w:val="00795DBE"/>
    <w:rsid w:val="007962A7"/>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51"/>
    <w:rsid w:val="007A49C1"/>
    <w:rsid w:val="007A4B49"/>
    <w:rsid w:val="007A4CCC"/>
    <w:rsid w:val="007A4E6E"/>
    <w:rsid w:val="007A570D"/>
    <w:rsid w:val="007A5A22"/>
    <w:rsid w:val="007A5FB6"/>
    <w:rsid w:val="007A613D"/>
    <w:rsid w:val="007A65A1"/>
    <w:rsid w:val="007A65BD"/>
    <w:rsid w:val="007A66C7"/>
    <w:rsid w:val="007A67A6"/>
    <w:rsid w:val="007A685A"/>
    <w:rsid w:val="007A6A0C"/>
    <w:rsid w:val="007A6A39"/>
    <w:rsid w:val="007A6C14"/>
    <w:rsid w:val="007A6F10"/>
    <w:rsid w:val="007A72AD"/>
    <w:rsid w:val="007A7315"/>
    <w:rsid w:val="007A77C6"/>
    <w:rsid w:val="007A7CCC"/>
    <w:rsid w:val="007A7E00"/>
    <w:rsid w:val="007A7E62"/>
    <w:rsid w:val="007A7FC9"/>
    <w:rsid w:val="007B01D8"/>
    <w:rsid w:val="007B0379"/>
    <w:rsid w:val="007B090E"/>
    <w:rsid w:val="007B09D6"/>
    <w:rsid w:val="007B0BA4"/>
    <w:rsid w:val="007B0BC9"/>
    <w:rsid w:val="007B0E69"/>
    <w:rsid w:val="007B125B"/>
    <w:rsid w:val="007B1505"/>
    <w:rsid w:val="007B1587"/>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D9"/>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113"/>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2CE"/>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5EF"/>
    <w:rsid w:val="007D2C72"/>
    <w:rsid w:val="007D2D7B"/>
    <w:rsid w:val="007D2DAB"/>
    <w:rsid w:val="007D2E9E"/>
    <w:rsid w:val="007D3123"/>
    <w:rsid w:val="007D31AC"/>
    <w:rsid w:val="007D329B"/>
    <w:rsid w:val="007D3522"/>
    <w:rsid w:val="007D3613"/>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1C7F"/>
    <w:rsid w:val="007F28FD"/>
    <w:rsid w:val="007F2DB8"/>
    <w:rsid w:val="007F3382"/>
    <w:rsid w:val="007F35F6"/>
    <w:rsid w:val="007F36AB"/>
    <w:rsid w:val="007F3836"/>
    <w:rsid w:val="007F3961"/>
    <w:rsid w:val="007F3A48"/>
    <w:rsid w:val="007F3CBC"/>
    <w:rsid w:val="007F3E81"/>
    <w:rsid w:val="007F3F8E"/>
    <w:rsid w:val="007F40D8"/>
    <w:rsid w:val="007F4215"/>
    <w:rsid w:val="007F49D4"/>
    <w:rsid w:val="007F4B33"/>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01E"/>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ABA"/>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521"/>
    <w:rsid w:val="00864714"/>
    <w:rsid w:val="00864790"/>
    <w:rsid w:val="00864854"/>
    <w:rsid w:val="00864BF7"/>
    <w:rsid w:val="00864DB4"/>
    <w:rsid w:val="00864F7F"/>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985"/>
    <w:rsid w:val="00876AF9"/>
    <w:rsid w:val="00876C38"/>
    <w:rsid w:val="00876D5B"/>
    <w:rsid w:val="00876E7C"/>
    <w:rsid w:val="00876ECB"/>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4C4B"/>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0C7"/>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3F"/>
    <w:rsid w:val="00896E49"/>
    <w:rsid w:val="00897027"/>
    <w:rsid w:val="00897524"/>
    <w:rsid w:val="008975DE"/>
    <w:rsid w:val="00897808"/>
    <w:rsid w:val="00897999"/>
    <w:rsid w:val="00897B79"/>
    <w:rsid w:val="00897C74"/>
    <w:rsid w:val="00897F8F"/>
    <w:rsid w:val="00897FD4"/>
    <w:rsid w:val="008A00B3"/>
    <w:rsid w:val="008A0110"/>
    <w:rsid w:val="008A0148"/>
    <w:rsid w:val="008A0405"/>
    <w:rsid w:val="008A06A1"/>
    <w:rsid w:val="008A0701"/>
    <w:rsid w:val="008A07E5"/>
    <w:rsid w:val="008A0985"/>
    <w:rsid w:val="008A0D9C"/>
    <w:rsid w:val="008A0F03"/>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4D72"/>
    <w:rsid w:val="008A5035"/>
    <w:rsid w:val="008A54A8"/>
    <w:rsid w:val="008A562E"/>
    <w:rsid w:val="008A57B6"/>
    <w:rsid w:val="008A5BED"/>
    <w:rsid w:val="008A5C8C"/>
    <w:rsid w:val="008A5D84"/>
    <w:rsid w:val="008A5DDD"/>
    <w:rsid w:val="008A60BE"/>
    <w:rsid w:val="008A666E"/>
    <w:rsid w:val="008A669D"/>
    <w:rsid w:val="008A6707"/>
    <w:rsid w:val="008A699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65"/>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8DC"/>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B67"/>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5BA3"/>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C75"/>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A2D"/>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25D"/>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4193"/>
    <w:rsid w:val="0095484C"/>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1F9"/>
    <w:rsid w:val="0096047B"/>
    <w:rsid w:val="00960963"/>
    <w:rsid w:val="009609F1"/>
    <w:rsid w:val="00960C3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D53"/>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231"/>
    <w:rsid w:val="009823C0"/>
    <w:rsid w:val="009826E9"/>
    <w:rsid w:val="009828A1"/>
    <w:rsid w:val="00982A0C"/>
    <w:rsid w:val="009831E8"/>
    <w:rsid w:val="00983817"/>
    <w:rsid w:val="00983ACB"/>
    <w:rsid w:val="00983C7A"/>
    <w:rsid w:val="00983C9D"/>
    <w:rsid w:val="0098416C"/>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75"/>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9EB"/>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0D85"/>
    <w:rsid w:val="009C10F8"/>
    <w:rsid w:val="009C1349"/>
    <w:rsid w:val="009C13CA"/>
    <w:rsid w:val="009C1409"/>
    <w:rsid w:val="009C16D6"/>
    <w:rsid w:val="009C1810"/>
    <w:rsid w:val="009C1F8D"/>
    <w:rsid w:val="009C204A"/>
    <w:rsid w:val="009C213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4ED8"/>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2DA"/>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4F29"/>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857"/>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5FE"/>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398"/>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0FFF"/>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B9F"/>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434"/>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AA7"/>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A01"/>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7D4"/>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B0"/>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D74"/>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96"/>
    <w:rsid w:val="00AC68F4"/>
    <w:rsid w:val="00AC6950"/>
    <w:rsid w:val="00AC6B38"/>
    <w:rsid w:val="00AC6CDC"/>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BF0"/>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76D"/>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896"/>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1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E7C"/>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ABD"/>
    <w:rsid w:val="00B24C80"/>
    <w:rsid w:val="00B24CA3"/>
    <w:rsid w:val="00B24D50"/>
    <w:rsid w:val="00B2516A"/>
    <w:rsid w:val="00B25253"/>
    <w:rsid w:val="00B25329"/>
    <w:rsid w:val="00B2577E"/>
    <w:rsid w:val="00B2579F"/>
    <w:rsid w:val="00B257D9"/>
    <w:rsid w:val="00B259BA"/>
    <w:rsid w:val="00B25AEB"/>
    <w:rsid w:val="00B25B05"/>
    <w:rsid w:val="00B262DA"/>
    <w:rsid w:val="00B26402"/>
    <w:rsid w:val="00B26449"/>
    <w:rsid w:val="00B265AD"/>
    <w:rsid w:val="00B268B4"/>
    <w:rsid w:val="00B269B9"/>
    <w:rsid w:val="00B26E2F"/>
    <w:rsid w:val="00B274DC"/>
    <w:rsid w:val="00B275B2"/>
    <w:rsid w:val="00B2791B"/>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8C8"/>
    <w:rsid w:val="00B34940"/>
    <w:rsid w:val="00B34C72"/>
    <w:rsid w:val="00B34CE1"/>
    <w:rsid w:val="00B34DB4"/>
    <w:rsid w:val="00B34F86"/>
    <w:rsid w:val="00B352BF"/>
    <w:rsid w:val="00B354E8"/>
    <w:rsid w:val="00B35658"/>
    <w:rsid w:val="00B35E3B"/>
    <w:rsid w:val="00B35F23"/>
    <w:rsid w:val="00B3619B"/>
    <w:rsid w:val="00B361BD"/>
    <w:rsid w:val="00B365DF"/>
    <w:rsid w:val="00B368EF"/>
    <w:rsid w:val="00B36C51"/>
    <w:rsid w:val="00B36F3A"/>
    <w:rsid w:val="00B36F80"/>
    <w:rsid w:val="00B373CB"/>
    <w:rsid w:val="00B373E6"/>
    <w:rsid w:val="00B37773"/>
    <w:rsid w:val="00B37851"/>
    <w:rsid w:val="00B37C69"/>
    <w:rsid w:val="00B37E62"/>
    <w:rsid w:val="00B37EF2"/>
    <w:rsid w:val="00B40404"/>
    <w:rsid w:val="00B40864"/>
    <w:rsid w:val="00B40D81"/>
    <w:rsid w:val="00B40ECA"/>
    <w:rsid w:val="00B40ED3"/>
    <w:rsid w:val="00B41077"/>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429"/>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2CA"/>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6FEC"/>
    <w:rsid w:val="00B67210"/>
    <w:rsid w:val="00B67354"/>
    <w:rsid w:val="00B67625"/>
    <w:rsid w:val="00B678C7"/>
    <w:rsid w:val="00B67E4E"/>
    <w:rsid w:val="00B67F02"/>
    <w:rsid w:val="00B70036"/>
    <w:rsid w:val="00B7012E"/>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E62"/>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30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641"/>
    <w:rsid w:val="00B96E34"/>
    <w:rsid w:val="00B96E50"/>
    <w:rsid w:val="00B9743B"/>
    <w:rsid w:val="00B97585"/>
    <w:rsid w:val="00B976AF"/>
    <w:rsid w:val="00B9775E"/>
    <w:rsid w:val="00B978A7"/>
    <w:rsid w:val="00B9798E"/>
    <w:rsid w:val="00BA0020"/>
    <w:rsid w:val="00BA0842"/>
    <w:rsid w:val="00BA0844"/>
    <w:rsid w:val="00BA0BDB"/>
    <w:rsid w:val="00BA0D72"/>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BA4"/>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0C7"/>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D83"/>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31"/>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65"/>
    <w:rsid w:val="00BC43C6"/>
    <w:rsid w:val="00BC4536"/>
    <w:rsid w:val="00BC4819"/>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18"/>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3F20"/>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025"/>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507"/>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916"/>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C6"/>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B04"/>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1E99"/>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B56"/>
    <w:rsid w:val="00C80CEF"/>
    <w:rsid w:val="00C80E24"/>
    <w:rsid w:val="00C80FC0"/>
    <w:rsid w:val="00C80FF8"/>
    <w:rsid w:val="00C810FC"/>
    <w:rsid w:val="00C816C3"/>
    <w:rsid w:val="00C81827"/>
    <w:rsid w:val="00C81858"/>
    <w:rsid w:val="00C81B8B"/>
    <w:rsid w:val="00C8212E"/>
    <w:rsid w:val="00C824C5"/>
    <w:rsid w:val="00C82687"/>
    <w:rsid w:val="00C82B9A"/>
    <w:rsid w:val="00C82CD9"/>
    <w:rsid w:val="00C82DB6"/>
    <w:rsid w:val="00C83165"/>
    <w:rsid w:val="00C834B0"/>
    <w:rsid w:val="00C83DF3"/>
    <w:rsid w:val="00C83FE7"/>
    <w:rsid w:val="00C84759"/>
    <w:rsid w:val="00C84A1B"/>
    <w:rsid w:val="00C84E4F"/>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1FDA"/>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E55"/>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83"/>
    <w:rsid w:val="00CB06A3"/>
    <w:rsid w:val="00CB0BB2"/>
    <w:rsid w:val="00CB1333"/>
    <w:rsid w:val="00CB136C"/>
    <w:rsid w:val="00CB1376"/>
    <w:rsid w:val="00CB1597"/>
    <w:rsid w:val="00CB15E0"/>
    <w:rsid w:val="00CB1603"/>
    <w:rsid w:val="00CB16BC"/>
    <w:rsid w:val="00CB17F3"/>
    <w:rsid w:val="00CB1BCC"/>
    <w:rsid w:val="00CB1E50"/>
    <w:rsid w:val="00CB1ED4"/>
    <w:rsid w:val="00CB2131"/>
    <w:rsid w:val="00CB23C5"/>
    <w:rsid w:val="00CB2642"/>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AA6"/>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4D0"/>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0E42"/>
    <w:rsid w:val="00CE1015"/>
    <w:rsid w:val="00CE10CA"/>
    <w:rsid w:val="00CE14D7"/>
    <w:rsid w:val="00CE1861"/>
    <w:rsid w:val="00CE194E"/>
    <w:rsid w:val="00CE1A48"/>
    <w:rsid w:val="00CE1A77"/>
    <w:rsid w:val="00CE1BE1"/>
    <w:rsid w:val="00CE1F5D"/>
    <w:rsid w:val="00CE23B0"/>
    <w:rsid w:val="00CE246C"/>
    <w:rsid w:val="00CE24D0"/>
    <w:rsid w:val="00CE26E4"/>
    <w:rsid w:val="00CE2ECD"/>
    <w:rsid w:val="00CE2F61"/>
    <w:rsid w:val="00CE32A5"/>
    <w:rsid w:val="00CE3BC4"/>
    <w:rsid w:val="00CE3C2C"/>
    <w:rsid w:val="00CE3C84"/>
    <w:rsid w:val="00CE3CB4"/>
    <w:rsid w:val="00CE3DA0"/>
    <w:rsid w:val="00CE4081"/>
    <w:rsid w:val="00CE40B9"/>
    <w:rsid w:val="00CE4169"/>
    <w:rsid w:val="00CE4681"/>
    <w:rsid w:val="00CE48A0"/>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22"/>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6E9"/>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18"/>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05C"/>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45"/>
    <w:rsid w:val="00D57F5E"/>
    <w:rsid w:val="00D57FA0"/>
    <w:rsid w:val="00D600A2"/>
    <w:rsid w:val="00D600B3"/>
    <w:rsid w:val="00D600F4"/>
    <w:rsid w:val="00D601D7"/>
    <w:rsid w:val="00D601FF"/>
    <w:rsid w:val="00D60A68"/>
    <w:rsid w:val="00D6115A"/>
    <w:rsid w:val="00D611D1"/>
    <w:rsid w:val="00D61364"/>
    <w:rsid w:val="00D61570"/>
    <w:rsid w:val="00D6158C"/>
    <w:rsid w:val="00D615BF"/>
    <w:rsid w:val="00D616F2"/>
    <w:rsid w:val="00D61926"/>
    <w:rsid w:val="00D61A47"/>
    <w:rsid w:val="00D61D36"/>
    <w:rsid w:val="00D623A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191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1BA"/>
    <w:rsid w:val="00D92748"/>
    <w:rsid w:val="00D92A96"/>
    <w:rsid w:val="00D92B2D"/>
    <w:rsid w:val="00D92FDD"/>
    <w:rsid w:val="00D93091"/>
    <w:rsid w:val="00D9351A"/>
    <w:rsid w:val="00D935D2"/>
    <w:rsid w:val="00D938BE"/>
    <w:rsid w:val="00D938C3"/>
    <w:rsid w:val="00D939AA"/>
    <w:rsid w:val="00D93AD2"/>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B5A"/>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C80"/>
    <w:rsid w:val="00DB3F9D"/>
    <w:rsid w:val="00DB4015"/>
    <w:rsid w:val="00DB402C"/>
    <w:rsid w:val="00DB40DD"/>
    <w:rsid w:val="00DB4101"/>
    <w:rsid w:val="00DB4133"/>
    <w:rsid w:val="00DB41D6"/>
    <w:rsid w:val="00DB4208"/>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19"/>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996"/>
    <w:rsid w:val="00DE4C6D"/>
    <w:rsid w:val="00DE4C7E"/>
    <w:rsid w:val="00DE4E4B"/>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798"/>
    <w:rsid w:val="00DF2B49"/>
    <w:rsid w:val="00DF2C5E"/>
    <w:rsid w:val="00DF37DE"/>
    <w:rsid w:val="00DF3BF7"/>
    <w:rsid w:val="00DF3CCE"/>
    <w:rsid w:val="00DF3F75"/>
    <w:rsid w:val="00DF47C8"/>
    <w:rsid w:val="00DF48D8"/>
    <w:rsid w:val="00DF495C"/>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9A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0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A8C"/>
    <w:rsid w:val="00E61017"/>
    <w:rsid w:val="00E6173B"/>
    <w:rsid w:val="00E61A68"/>
    <w:rsid w:val="00E61A82"/>
    <w:rsid w:val="00E61C8A"/>
    <w:rsid w:val="00E61D10"/>
    <w:rsid w:val="00E61E3F"/>
    <w:rsid w:val="00E61E6E"/>
    <w:rsid w:val="00E62085"/>
    <w:rsid w:val="00E620D0"/>
    <w:rsid w:val="00E620DF"/>
    <w:rsid w:val="00E620E1"/>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C00"/>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83"/>
    <w:rsid w:val="00E678A9"/>
    <w:rsid w:val="00E678B3"/>
    <w:rsid w:val="00E67AD7"/>
    <w:rsid w:val="00E67C89"/>
    <w:rsid w:val="00E67E2F"/>
    <w:rsid w:val="00E67E9B"/>
    <w:rsid w:val="00E67EE8"/>
    <w:rsid w:val="00E67EFE"/>
    <w:rsid w:val="00E700E1"/>
    <w:rsid w:val="00E70397"/>
    <w:rsid w:val="00E703A4"/>
    <w:rsid w:val="00E705B5"/>
    <w:rsid w:val="00E706A5"/>
    <w:rsid w:val="00E70DD6"/>
    <w:rsid w:val="00E70E28"/>
    <w:rsid w:val="00E71030"/>
    <w:rsid w:val="00E7105D"/>
    <w:rsid w:val="00E7173E"/>
    <w:rsid w:val="00E717BF"/>
    <w:rsid w:val="00E71B0C"/>
    <w:rsid w:val="00E71F57"/>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529"/>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54"/>
    <w:rsid w:val="00EA73CC"/>
    <w:rsid w:val="00EA740E"/>
    <w:rsid w:val="00EA7510"/>
    <w:rsid w:val="00EA7524"/>
    <w:rsid w:val="00EA76AB"/>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C7CA0"/>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7D5"/>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18A"/>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6A"/>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47"/>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419"/>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95D"/>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6E58"/>
    <w:rsid w:val="00F4712E"/>
    <w:rsid w:val="00F472D0"/>
    <w:rsid w:val="00F4737D"/>
    <w:rsid w:val="00F47537"/>
    <w:rsid w:val="00F47694"/>
    <w:rsid w:val="00F47AF5"/>
    <w:rsid w:val="00F47B57"/>
    <w:rsid w:val="00F47DF9"/>
    <w:rsid w:val="00F500EB"/>
    <w:rsid w:val="00F503E7"/>
    <w:rsid w:val="00F50476"/>
    <w:rsid w:val="00F505F8"/>
    <w:rsid w:val="00F50739"/>
    <w:rsid w:val="00F50C6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5B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DE0"/>
    <w:rsid w:val="00F74F97"/>
    <w:rsid w:val="00F7508B"/>
    <w:rsid w:val="00F757EB"/>
    <w:rsid w:val="00F75820"/>
    <w:rsid w:val="00F75CDE"/>
    <w:rsid w:val="00F75F5B"/>
    <w:rsid w:val="00F75FB6"/>
    <w:rsid w:val="00F76045"/>
    <w:rsid w:val="00F761DA"/>
    <w:rsid w:val="00F7621D"/>
    <w:rsid w:val="00F76284"/>
    <w:rsid w:val="00F76325"/>
    <w:rsid w:val="00F763CE"/>
    <w:rsid w:val="00F765AD"/>
    <w:rsid w:val="00F768F8"/>
    <w:rsid w:val="00F7696F"/>
    <w:rsid w:val="00F76AD0"/>
    <w:rsid w:val="00F770EC"/>
    <w:rsid w:val="00F77DCD"/>
    <w:rsid w:val="00F77E3E"/>
    <w:rsid w:val="00F77EFF"/>
    <w:rsid w:val="00F802CF"/>
    <w:rsid w:val="00F80569"/>
    <w:rsid w:val="00F8058A"/>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8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5FAF"/>
    <w:rsid w:val="00F961B3"/>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56B"/>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50"/>
    <w:rsid w:val="00FB3371"/>
    <w:rsid w:val="00FB39D7"/>
    <w:rsid w:val="00FB3B41"/>
    <w:rsid w:val="00FB3DED"/>
    <w:rsid w:val="00FB3F4F"/>
    <w:rsid w:val="00FB4289"/>
    <w:rsid w:val="00FB42C8"/>
    <w:rsid w:val="00FB42EF"/>
    <w:rsid w:val="00FB431E"/>
    <w:rsid w:val="00FB43F0"/>
    <w:rsid w:val="00FB46CC"/>
    <w:rsid w:val="00FB46F7"/>
    <w:rsid w:val="00FB4781"/>
    <w:rsid w:val="00FB4978"/>
    <w:rsid w:val="00FB4C4D"/>
    <w:rsid w:val="00FB4E6A"/>
    <w:rsid w:val="00FB5270"/>
    <w:rsid w:val="00FB5378"/>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01D"/>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B68"/>
    <w:rsid w:val="00FE5FEC"/>
    <w:rsid w:val="00FE6147"/>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44"/>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5C7A"/>
    <w:pPr>
      <w:overflowPunct w:val="0"/>
      <w:autoSpaceDE w:val="0"/>
      <w:autoSpaceDN w:val="0"/>
      <w:adjustRightInd w:val="0"/>
      <w:spacing w:after="60"/>
      <w:textAlignment w:val="baseline"/>
    </w:pPr>
    <w:rPr>
      <w:rFonts w:ascii="Calibri" w:hAnsi="Calibri"/>
      <w:sz w:val="18"/>
      <w:szCs w:val="24"/>
      <w:lang w:eastAsia="zh-CN"/>
    </w:rPr>
  </w:style>
  <w:style w:type="paragraph" w:styleId="1">
    <w:name w:val="heading 1"/>
    <w:basedOn w:val="a"/>
    <w:next w:val="a"/>
    <w:link w:val="10"/>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2">
    <w:name w:val="heading 2"/>
    <w:basedOn w:val="a"/>
    <w:next w:val="a"/>
    <w:link w:val="20"/>
    <w:autoRedefine/>
    <w:uiPriority w:val="99"/>
    <w:qFormat/>
    <w:rsid w:val="000640A6"/>
    <w:pPr>
      <w:widowControl w:val="0"/>
      <w:numPr>
        <w:ilvl w:val="1"/>
        <w:numId w:val="1"/>
      </w:numPr>
      <w:outlineLvl w:val="1"/>
    </w:pPr>
    <w:rPr>
      <w:rFonts w:eastAsia="Times New Roman"/>
      <w:b/>
      <w:bCs/>
      <w:iCs/>
      <w:color w:val="800000"/>
      <w:sz w:val="24"/>
      <w:szCs w:val="28"/>
      <w:lang w:eastAsia="en-US"/>
    </w:rPr>
  </w:style>
  <w:style w:type="paragraph" w:styleId="3">
    <w:name w:val="heading 3"/>
    <w:basedOn w:val="a"/>
    <w:next w:val="a"/>
    <w:link w:val="30"/>
    <w:autoRedefine/>
    <w:qFormat/>
    <w:rsid w:val="009E66C0"/>
    <w:pPr>
      <w:keepNext/>
      <w:numPr>
        <w:ilvl w:val="2"/>
        <w:numId w:val="1"/>
      </w:numPr>
      <w:tabs>
        <w:tab w:val="left" w:pos="0"/>
      </w:tabs>
      <w:outlineLvl w:val="2"/>
    </w:pPr>
    <w:rPr>
      <w:rFonts w:eastAsia="Times New Roman"/>
      <w:b/>
      <w:bCs/>
      <w:color w:val="800000"/>
      <w:sz w:val="24"/>
      <w:szCs w:val="26"/>
    </w:rPr>
  </w:style>
  <w:style w:type="paragraph" w:styleId="4">
    <w:name w:val="heading 4"/>
    <w:basedOn w:val="3"/>
    <w:next w:val="a"/>
    <w:link w:val="40"/>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5">
    <w:name w:val="heading 5"/>
    <w:basedOn w:val="a"/>
    <w:next w:val="a"/>
    <w:link w:val="50"/>
    <w:qFormat/>
    <w:pPr>
      <w:numPr>
        <w:ilvl w:val="4"/>
        <w:numId w:val="1"/>
      </w:numPr>
      <w:tabs>
        <w:tab w:val="left" w:pos="0"/>
      </w:tabs>
      <w:spacing w:before="60"/>
      <w:outlineLvl w:val="4"/>
    </w:pPr>
    <w:rPr>
      <w:rFonts w:eastAsia="Times New Roman"/>
      <w:b/>
      <w:bCs/>
      <w:i/>
      <w:iCs/>
      <w:color w:val="80000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locked/>
    <w:rsid w:val="007331BC"/>
    <w:rPr>
      <w:rFonts w:ascii="Calibri" w:eastAsia="Times New Roman" w:hAnsi="Calibri"/>
      <w:b/>
      <w:bCs/>
      <w:color w:val="800000"/>
      <w:kern w:val="2"/>
      <w:sz w:val="24"/>
      <w:szCs w:val="32"/>
      <w:lang w:eastAsia="zh-CN"/>
    </w:rPr>
  </w:style>
  <w:style w:type="character" w:customStyle="1" w:styleId="20">
    <w:name w:val="标题 2 字符"/>
    <w:link w:val="2"/>
    <w:uiPriority w:val="99"/>
    <w:locked/>
    <w:rsid w:val="000640A6"/>
    <w:rPr>
      <w:rFonts w:ascii="Calibri" w:eastAsia="Times New Roman" w:hAnsi="Calibri"/>
      <w:b/>
      <w:bCs/>
      <w:iCs/>
      <w:color w:val="800000"/>
      <w:sz w:val="24"/>
      <w:szCs w:val="28"/>
    </w:rPr>
  </w:style>
  <w:style w:type="character" w:customStyle="1" w:styleId="30">
    <w:name w:val="标题 3 字符"/>
    <w:link w:val="3"/>
    <w:locked/>
    <w:rsid w:val="009E66C0"/>
    <w:rPr>
      <w:rFonts w:ascii="Calibri" w:eastAsia="Times New Roman" w:hAnsi="Calibri"/>
      <w:b/>
      <w:bCs/>
      <w:color w:val="800000"/>
      <w:sz w:val="24"/>
      <w:szCs w:val="26"/>
      <w:lang w:eastAsia="zh-CN"/>
    </w:rPr>
  </w:style>
  <w:style w:type="character" w:customStyle="1" w:styleId="40">
    <w:name w:val="标题 4 字符"/>
    <w:link w:val="4"/>
    <w:locked/>
    <w:rPr>
      <w:rFonts w:ascii="Arial" w:eastAsia="Times New Roman" w:hAnsi="Arial" w:cs="Arial"/>
      <w:sz w:val="24"/>
      <w:lang w:val="en-GB"/>
    </w:rPr>
  </w:style>
  <w:style w:type="character" w:customStyle="1" w:styleId="50">
    <w:name w:val="标题 5 字符"/>
    <w:link w:val="5"/>
    <w:locked/>
    <w:rPr>
      <w:rFonts w:ascii="Times New Roman" w:eastAsia="Times New Roman" w:hAnsi="Times New Roman" w:cs="Times New Roman"/>
      <w:b/>
      <w:bCs/>
      <w:i/>
      <w:iCs/>
      <w:color w:val="800000"/>
      <w:sz w:val="18"/>
      <w:szCs w:val="26"/>
    </w:rPr>
  </w:style>
  <w:style w:type="paragraph" w:styleId="TOC7">
    <w:name w:val="toc 7"/>
    <w:basedOn w:val="a"/>
    <w:next w:val="a"/>
    <w:uiPriority w:val="99"/>
    <w:pPr>
      <w:spacing w:after="100" w:line="256" w:lineRule="auto"/>
      <w:ind w:left="1320"/>
    </w:pPr>
    <w:rPr>
      <w:rFonts w:eastAsia="Times New Roman"/>
      <w:lang w:val="en-GB"/>
    </w:rPr>
  </w:style>
  <w:style w:type="paragraph" w:styleId="a3">
    <w:name w:val="caption"/>
    <w:basedOn w:val="a"/>
    <w:uiPriority w:val="99"/>
    <w:qFormat/>
    <w:pPr>
      <w:suppressLineNumbers/>
      <w:spacing w:before="120" w:after="120"/>
    </w:pPr>
    <w:rPr>
      <w:rFonts w:cs="Lucida Sans"/>
      <w:i/>
      <w:iCs/>
    </w:rPr>
  </w:style>
  <w:style w:type="paragraph" w:styleId="a4">
    <w:name w:val="Document Map"/>
    <w:basedOn w:val="a"/>
    <w:link w:val="a5"/>
    <w:uiPriority w:val="99"/>
    <w:rPr>
      <w:rFonts w:ascii="Tahoma" w:hAnsi="Tahoma" w:cs="Tahoma"/>
      <w:sz w:val="16"/>
      <w:szCs w:val="16"/>
    </w:rPr>
  </w:style>
  <w:style w:type="character" w:customStyle="1" w:styleId="a5">
    <w:name w:val="文档结构图 字符"/>
    <w:link w:val="a4"/>
    <w:uiPriority w:val="99"/>
    <w:locked/>
    <w:rPr>
      <w:rFonts w:ascii="Tahoma" w:eastAsia="Calibri" w:hAnsi="Tahoma" w:cs="Tahoma"/>
      <w:sz w:val="16"/>
      <w:szCs w:val="16"/>
      <w:lang w:eastAsia="en-US" w:bidi="ar-SA"/>
    </w:rPr>
  </w:style>
  <w:style w:type="paragraph" w:styleId="a6">
    <w:name w:val="annotation text"/>
    <w:basedOn w:val="a"/>
    <w:link w:val="a7"/>
    <w:uiPriority w:val="99"/>
    <w:rPr>
      <w:sz w:val="20"/>
      <w:szCs w:val="20"/>
    </w:rPr>
  </w:style>
  <w:style w:type="character" w:customStyle="1" w:styleId="a7">
    <w:name w:val="批注文字 字符"/>
    <w:link w:val="a6"/>
    <w:uiPriority w:val="99"/>
    <w:locked/>
    <w:rPr>
      <w:rFonts w:eastAsia="Calibri"/>
      <w:lang w:eastAsia="en-US" w:bidi="ar-SA"/>
    </w:rPr>
  </w:style>
  <w:style w:type="paragraph" w:styleId="a8">
    <w:name w:val="Body Text"/>
    <w:basedOn w:val="a"/>
    <w:link w:val="a9"/>
    <w:uiPriority w:val="99"/>
    <w:pPr>
      <w:spacing w:after="120"/>
    </w:pPr>
    <w:rPr>
      <w:rFonts w:eastAsia="Times New Roman"/>
      <w:sz w:val="20"/>
      <w:szCs w:val="20"/>
      <w:lang w:val="en-GB"/>
    </w:rPr>
  </w:style>
  <w:style w:type="character" w:customStyle="1" w:styleId="a9">
    <w:name w:val="正文文本 字符"/>
    <w:link w:val="a8"/>
    <w:uiPriority w:val="99"/>
    <w:locked/>
    <w:rPr>
      <w:rFonts w:ascii="Times New Roman" w:eastAsia="Times New Roman" w:hAnsi="Times New Roman"/>
      <w:lang w:val="en-GB" w:eastAsia="en-US" w:bidi="ar-SA"/>
    </w:rPr>
  </w:style>
  <w:style w:type="paragraph" w:styleId="21">
    <w:name w:val="List Bullet 2"/>
    <w:basedOn w:val="a"/>
    <w:uiPriority w:val="99"/>
    <w:pPr>
      <w:spacing w:after="200"/>
      <w:ind w:left="566" w:hanging="283"/>
      <w:contextualSpacing/>
    </w:pPr>
  </w:style>
  <w:style w:type="paragraph" w:styleId="TOC5">
    <w:name w:val="toc 5"/>
    <w:basedOn w:val="a"/>
    <w:next w:val="a"/>
    <w:uiPriority w:val="99"/>
    <w:pPr>
      <w:spacing w:after="100" w:line="256" w:lineRule="auto"/>
      <w:ind w:left="880"/>
    </w:pPr>
    <w:rPr>
      <w:rFonts w:eastAsia="Times New Roman"/>
      <w:lang w:val="en-GB"/>
    </w:rPr>
  </w:style>
  <w:style w:type="paragraph" w:styleId="TOC3">
    <w:name w:val="toc 3"/>
    <w:basedOn w:val="a"/>
    <w:next w:val="a"/>
    <w:uiPriority w:val="99"/>
    <w:pPr>
      <w:ind w:left="440"/>
    </w:pPr>
  </w:style>
  <w:style w:type="paragraph" w:styleId="aa">
    <w:name w:val="Plain Text"/>
    <w:basedOn w:val="a"/>
    <w:link w:val="ab"/>
    <w:uiPriority w:val="99"/>
    <w:rPr>
      <w:rFonts w:ascii="Courier New" w:hAnsi="Courier New" w:cs="Courier New"/>
      <w:sz w:val="20"/>
      <w:szCs w:val="20"/>
    </w:rPr>
  </w:style>
  <w:style w:type="character" w:customStyle="1" w:styleId="ab">
    <w:name w:val="纯文本 字符"/>
    <w:link w:val="aa"/>
    <w:uiPriority w:val="99"/>
    <w:locked/>
    <w:rPr>
      <w:rFonts w:ascii="Courier New" w:eastAsia="Calibri" w:hAnsi="Courier New" w:cs="Courier New"/>
      <w:lang w:eastAsia="en-US" w:bidi="ar-SA"/>
    </w:rPr>
  </w:style>
  <w:style w:type="paragraph" w:styleId="TOC8">
    <w:name w:val="toc 8"/>
    <w:basedOn w:val="a"/>
    <w:next w:val="a"/>
    <w:uiPriority w:val="99"/>
    <w:pPr>
      <w:spacing w:after="100" w:line="256" w:lineRule="auto"/>
      <w:ind w:left="1540"/>
    </w:pPr>
    <w:rPr>
      <w:rFonts w:eastAsia="Times New Roman"/>
      <w:lang w:val="en-GB"/>
    </w:rPr>
  </w:style>
  <w:style w:type="paragraph" w:styleId="ac">
    <w:name w:val="Balloon Text"/>
    <w:basedOn w:val="a"/>
    <w:link w:val="ad"/>
    <w:uiPriority w:val="99"/>
    <w:pPr>
      <w:spacing w:after="0"/>
    </w:pPr>
    <w:rPr>
      <w:rFonts w:ascii="Segoe UI" w:hAnsi="Segoe UI" w:cs="Segoe UI"/>
      <w:szCs w:val="18"/>
    </w:rPr>
  </w:style>
  <w:style w:type="character" w:customStyle="1" w:styleId="ad">
    <w:name w:val="批注框文本 字符"/>
    <w:link w:val="ac"/>
    <w:uiPriority w:val="99"/>
    <w:locked/>
    <w:rPr>
      <w:rFonts w:ascii="Segoe UI" w:eastAsia="Calibri" w:hAnsi="Segoe UI" w:cs="Segoe UI"/>
      <w:sz w:val="18"/>
      <w:szCs w:val="18"/>
      <w:lang w:eastAsia="en-US" w:bidi="ar-SA"/>
    </w:rPr>
  </w:style>
  <w:style w:type="paragraph" w:styleId="ae">
    <w:name w:val="footer"/>
    <w:basedOn w:val="a"/>
    <w:link w:val="af"/>
    <w:uiPriority w:val="99"/>
    <w:semiHidden/>
    <w:qFormat/>
    <w:pPr>
      <w:tabs>
        <w:tab w:val="center" w:pos="4153"/>
        <w:tab w:val="right" w:pos="8306"/>
      </w:tabs>
      <w:snapToGrid w:val="0"/>
    </w:pPr>
    <w:rPr>
      <w:szCs w:val="18"/>
    </w:rPr>
  </w:style>
  <w:style w:type="character" w:customStyle="1" w:styleId="af">
    <w:name w:val="页脚 字符"/>
    <w:link w:val="ae"/>
    <w:uiPriority w:val="99"/>
    <w:semiHidden/>
    <w:rPr>
      <w:rFonts w:eastAsia="Calibri"/>
      <w:sz w:val="18"/>
      <w:szCs w:val="18"/>
      <w:lang w:eastAsia="en-US" w:bidi="ar-SA"/>
    </w:rPr>
  </w:style>
  <w:style w:type="paragraph" w:styleId="af0">
    <w:name w:val="header"/>
    <w:basedOn w:val="a"/>
    <w:link w:val="af1"/>
    <w:uiPriority w:val="99"/>
    <w:pPr>
      <w:tabs>
        <w:tab w:val="center" w:pos="4153"/>
        <w:tab w:val="right" w:pos="8306"/>
      </w:tabs>
      <w:spacing w:after="0"/>
    </w:pPr>
    <w:rPr>
      <w:sz w:val="20"/>
      <w:szCs w:val="20"/>
      <w:lang w:val="en-GB" w:eastAsia="en-US" w:bidi="he-IL"/>
    </w:rPr>
  </w:style>
  <w:style w:type="character" w:customStyle="1" w:styleId="af1">
    <w:name w:val="页眉 字符"/>
    <w:link w:val="af0"/>
    <w:uiPriority w:val="99"/>
    <w:rPr>
      <w:lang w:val="en-GB"/>
    </w:rPr>
  </w:style>
  <w:style w:type="paragraph" w:styleId="TOC1">
    <w:name w:val="toc 1"/>
    <w:basedOn w:val="a"/>
    <w:next w:val="a"/>
    <w:uiPriority w:val="99"/>
    <w:pPr>
      <w:tabs>
        <w:tab w:val="right" w:leader="dot" w:pos="9350"/>
      </w:tabs>
      <w:spacing w:after="0"/>
    </w:pPr>
  </w:style>
  <w:style w:type="paragraph" w:styleId="TOC4">
    <w:name w:val="toc 4"/>
    <w:basedOn w:val="a"/>
    <w:next w:val="a"/>
    <w:uiPriority w:val="99"/>
    <w:pPr>
      <w:spacing w:after="100" w:line="256" w:lineRule="auto"/>
      <w:ind w:left="660"/>
    </w:pPr>
    <w:rPr>
      <w:rFonts w:eastAsia="Times New Roman"/>
      <w:lang w:val="en-GB"/>
    </w:rPr>
  </w:style>
  <w:style w:type="paragraph" w:styleId="af2">
    <w:name w:val="List"/>
    <w:basedOn w:val="a"/>
    <w:uiPriority w:val="99"/>
    <w:pPr>
      <w:spacing w:after="200"/>
      <w:ind w:left="283" w:hanging="283"/>
      <w:contextualSpacing/>
    </w:pPr>
  </w:style>
  <w:style w:type="paragraph" w:styleId="TOC6">
    <w:name w:val="toc 6"/>
    <w:basedOn w:val="a"/>
    <w:next w:val="a"/>
    <w:uiPriority w:val="99"/>
    <w:pPr>
      <w:spacing w:after="100" w:line="256" w:lineRule="auto"/>
      <w:ind w:left="1100"/>
    </w:pPr>
    <w:rPr>
      <w:rFonts w:eastAsia="Times New Roman"/>
      <w:lang w:val="en-GB"/>
    </w:rPr>
  </w:style>
  <w:style w:type="paragraph" w:styleId="TOC2">
    <w:name w:val="toc 2"/>
    <w:basedOn w:val="a"/>
    <w:next w:val="a"/>
    <w:uiPriority w:val="99"/>
    <w:pPr>
      <w:tabs>
        <w:tab w:val="right" w:leader="dot" w:pos="9350"/>
      </w:tabs>
      <w:spacing w:after="0"/>
      <w:ind w:left="216"/>
    </w:pPr>
  </w:style>
  <w:style w:type="paragraph" w:styleId="TOC9">
    <w:name w:val="toc 9"/>
    <w:basedOn w:val="a"/>
    <w:next w:val="a"/>
    <w:uiPriority w:val="99"/>
    <w:pPr>
      <w:spacing w:after="100" w:line="256" w:lineRule="auto"/>
      <w:ind w:left="1760"/>
    </w:pPr>
    <w:rPr>
      <w:rFonts w:eastAsia="Times New Roman"/>
      <w:lang w:val="en-GB"/>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0">
    <w:name w:val="HTML 预设格式 字符"/>
    <w:link w:val="HTML"/>
    <w:locked/>
    <w:rPr>
      <w:rFonts w:ascii="Courier New" w:eastAsia="Times New Roman" w:hAnsi="Courier New" w:cs="Courier New"/>
      <w:lang w:eastAsia="en-US" w:bidi="ar-SA"/>
    </w:rPr>
  </w:style>
  <w:style w:type="paragraph" w:styleId="af3">
    <w:name w:val="Normal (Web)"/>
    <w:basedOn w:val="a"/>
    <w:uiPriority w:val="99"/>
    <w:unhideWhenUsed/>
    <w:pPr>
      <w:spacing w:after="100" w:afterAutospacing="1"/>
    </w:pPr>
  </w:style>
  <w:style w:type="paragraph" w:styleId="af4">
    <w:name w:val="annotation subject"/>
    <w:basedOn w:val="a6"/>
    <w:next w:val="a6"/>
    <w:link w:val="af5"/>
    <w:uiPriority w:val="99"/>
    <w:rPr>
      <w:b/>
      <w:bCs/>
    </w:rPr>
  </w:style>
  <w:style w:type="character" w:customStyle="1" w:styleId="af5">
    <w:name w:val="批注主题 字符"/>
    <w:link w:val="af4"/>
    <w:uiPriority w:val="99"/>
    <w:locked/>
    <w:rPr>
      <w:rFonts w:eastAsia="Calibri"/>
      <w:b/>
      <w:bCs/>
      <w:lang w:eastAsia="en-US" w:bidi="ar-SA"/>
    </w:rPr>
  </w:style>
  <w:style w:type="character" w:styleId="af6">
    <w:name w:val="Strong"/>
    <w:uiPriority w:val="22"/>
    <w:qFormat/>
    <w:rPr>
      <w:b/>
      <w:bCs/>
    </w:rPr>
  </w:style>
  <w:style w:type="character" w:styleId="af7">
    <w:name w:val="page number"/>
    <w:semiHidden/>
    <w:qFormat/>
  </w:style>
  <w:style w:type="character" w:styleId="af8">
    <w:name w:val="FollowedHyperlink"/>
    <w:rPr>
      <w:color w:val="800080"/>
      <w:u w:val="single"/>
    </w:rPr>
  </w:style>
  <w:style w:type="character" w:styleId="af9">
    <w:name w:val="Emphasis"/>
    <w:uiPriority w:val="20"/>
    <w:qFormat/>
    <w:rPr>
      <w:i/>
    </w:rPr>
  </w:style>
  <w:style w:type="character" w:styleId="afa">
    <w:name w:val="Hyperlink"/>
    <w:uiPriority w:val="99"/>
    <w:rPr>
      <w:color w:val="0000FF"/>
      <w:u w:val="single"/>
    </w:rPr>
  </w:style>
  <w:style w:type="character" w:styleId="afb">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afc">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afd">
    <w:name w:val="列表段落 字符"/>
    <w:link w:val="afe"/>
    <w:uiPriority w:val="34"/>
    <w:qFormat/>
    <w:locked/>
    <w:rPr>
      <w:rFonts w:ascii="Calibri" w:eastAsia="Calibri" w:hAnsi="Calibri"/>
      <w:sz w:val="22"/>
      <w:szCs w:val="22"/>
      <w:lang w:eastAsia="en-US"/>
    </w:rPr>
  </w:style>
  <w:style w:type="paragraph" w:styleId="afe">
    <w:name w:val="List Paragraph"/>
    <w:basedOn w:val="a"/>
    <w:link w:val="afd"/>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qFormat/>
    <w:rPr>
      <w:rFonts w:ascii="Arial" w:eastAsia="宋体"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aff">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1">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宋体"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a8"/>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a"/>
    <w:uiPriority w:val="99"/>
    <w:pPr>
      <w:widowControl w:val="0"/>
      <w:spacing w:after="0"/>
      <w:jc w:val="both"/>
    </w:pPr>
    <w:rPr>
      <w:kern w:val="2"/>
      <w:sz w:val="21"/>
    </w:rPr>
  </w:style>
  <w:style w:type="paragraph" w:customStyle="1" w:styleId="Heading">
    <w:name w:val="Heading"/>
    <w:basedOn w:val="a"/>
    <w:next w:val="a8"/>
    <w:uiPriority w:val="99"/>
    <w:pPr>
      <w:keepNext/>
      <w:spacing w:before="240" w:after="120"/>
    </w:pPr>
    <w:rPr>
      <w:rFonts w:ascii="Liberation Sans" w:eastAsia="微软雅黑" w:hAnsi="Liberation Sans" w:cs="Lucida Sans"/>
      <w:sz w:val="28"/>
      <w:szCs w:val="28"/>
    </w:rPr>
  </w:style>
  <w:style w:type="paragraph" w:customStyle="1" w:styleId="ListParagraph2">
    <w:name w:val="List Paragraph2"/>
    <w:basedOn w:val="a"/>
    <w:pPr>
      <w:ind w:left="720"/>
      <w:contextualSpacing/>
    </w:pPr>
  </w:style>
  <w:style w:type="paragraph" w:customStyle="1" w:styleId="23">
    <w:name w:val="正文2"/>
    <w:pPr>
      <w:suppressAutoHyphens/>
      <w:autoSpaceDN w:val="0"/>
      <w:spacing w:after="200" w:line="276" w:lineRule="auto"/>
      <w:textAlignment w:val="baseline"/>
    </w:pPr>
    <w:rPr>
      <w:sz w:val="22"/>
      <w:szCs w:val="22"/>
    </w:rPr>
  </w:style>
  <w:style w:type="paragraph" w:customStyle="1" w:styleId="Reference">
    <w:name w:val="Reference"/>
    <w:basedOn w:val="a"/>
    <w:pPr>
      <w:ind w:left="567" w:hanging="567"/>
    </w:pPr>
  </w:style>
  <w:style w:type="paragraph" w:customStyle="1" w:styleId="Normal3">
    <w:name w:val="Normal3"/>
    <w:pPr>
      <w:jc w:val="both"/>
    </w:pPr>
    <w:rPr>
      <w:rFonts w:cs="宋体"/>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af2"/>
    <w:qForma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a"/>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ff0">
    <w:name w:val="リスト段落"/>
    <w:basedOn w:val="a"/>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a"/>
    <w:pPr>
      <w:keepNext/>
      <w:keepLines/>
      <w:spacing w:after="0"/>
    </w:pPr>
    <w:rPr>
      <w:rFonts w:ascii="Arial" w:hAnsi="Arial" w:cs="Arial"/>
      <w:szCs w:val="20"/>
      <w:lang w:val="en-GB"/>
    </w:rPr>
  </w:style>
  <w:style w:type="paragraph" w:customStyle="1" w:styleId="maintext">
    <w:name w:val="main text"/>
    <w:basedOn w:val="a"/>
    <w:pPr>
      <w:spacing w:before="60" w:line="288" w:lineRule="auto"/>
      <w:ind w:firstLineChars="200" w:firstLine="200"/>
      <w:jc w:val="both"/>
    </w:pPr>
    <w:rPr>
      <w:rFonts w:eastAsia="Malgun Gothic" w:cs="Batang"/>
    </w:rPr>
  </w:style>
  <w:style w:type="paragraph" w:customStyle="1" w:styleId="32">
    <w:name w:val="正文3"/>
    <w:pPr>
      <w:suppressAutoHyphens/>
      <w:autoSpaceDN w:val="0"/>
      <w:spacing w:after="200" w:line="276" w:lineRule="auto"/>
      <w:textAlignment w:val="baseline"/>
    </w:pPr>
    <w:rPr>
      <w:sz w:val="22"/>
      <w:szCs w:val="22"/>
    </w:rPr>
  </w:style>
  <w:style w:type="paragraph" w:customStyle="1" w:styleId="Index">
    <w:name w:val="Index"/>
    <w:basedOn w:val="a"/>
    <w:uiPriority w:val="99"/>
    <w:pPr>
      <w:suppressLineNumbers/>
    </w:pPr>
    <w:rPr>
      <w:rFonts w:cs="Lucida Sans"/>
    </w:rPr>
  </w:style>
  <w:style w:type="paragraph" w:customStyle="1" w:styleId="xmsonormal">
    <w:name w:val="x_msonormal"/>
    <w:basedOn w:val="a"/>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a"/>
    <w:semiHidden/>
    <w:pPr>
      <w:spacing w:after="120"/>
      <w:ind w:firstLineChars="200" w:firstLine="420"/>
    </w:pPr>
    <w:rPr>
      <w:rFonts w:ascii="MS Mincho" w:hAnsi="宋体" w:cs="宋体"/>
    </w:rPr>
  </w:style>
  <w:style w:type="paragraph" w:customStyle="1" w:styleId="msonormal0">
    <w:name w:val="msonormal"/>
    <w:basedOn w:val="a"/>
    <w:uiPriority w:val="99"/>
    <w:pPr>
      <w:spacing w:after="100" w:afterAutospacing="1"/>
    </w:pPr>
  </w:style>
  <w:style w:type="paragraph" w:customStyle="1" w:styleId="NO">
    <w:name w:val="NO"/>
    <w:basedOn w:val="a"/>
    <w:pPr>
      <w:keepLines/>
      <w:ind w:left="1135" w:hanging="851"/>
    </w:pPr>
    <w:rPr>
      <w:rFonts w:eastAsia="Times New Roman"/>
      <w:sz w:val="20"/>
      <w:szCs w:val="20"/>
    </w:rPr>
  </w:style>
  <w:style w:type="paragraph" w:styleId="aff1">
    <w:name w:val="No Spacing"/>
    <w:basedOn w:val="a"/>
    <w:uiPriority w:val="99"/>
    <w:qFormat/>
    <w:pPr>
      <w:spacing w:after="0"/>
    </w:pPr>
    <w:rPr>
      <w:rFonts w:eastAsia="Calibri"/>
      <w:lang w:val="en-GB"/>
    </w:rPr>
  </w:style>
  <w:style w:type="paragraph" w:customStyle="1" w:styleId="B2">
    <w:name w:val="B2"/>
    <w:basedOn w:val="21"/>
    <w:pPr>
      <w:spacing w:after="180"/>
      <w:ind w:left="851" w:hanging="284"/>
    </w:pPr>
    <w:rPr>
      <w:rFonts w:ascii="Arial" w:eastAsia="MS Mincho" w:hAnsi="Arial" w:cs="Arial"/>
      <w:sz w:val="20"/>
      <w:szCs w:val="20"/>
      <w:lang w:val="en-GB"/>
    </w:rPr>
  </w:style>
  <w:style w:type="paragraph" w:customStyle="1" w:styleId="listparagraph3">
    <w:name w:val="listparagraph3"/>
    <w:basedOn w:val="a"/>
    <w:semiHidden/>
    <w:pPr>
      <w:spacing w:after="100" w:afterAutospacing="1"/>
    </w:pPr>
    <w:rPr>
      <w:rFonts w:cs="Calibri"/>
    </w:rPr>
  </w:style>
  <w:style w:type="paragraph" w:customStyle="1" w:styleId="ListParagraph5">
    <w:name w:val="List Paragraph5"/>
    <w:basedOn w:val="a"/>
    <w:link w:val="ListParagraph5Char"/>
    <w:pPr>
      <w:ind w:left="720"/>
      <w:contextualSpacing/>
    </w:pPr>
  </w:style>
  <w:style w:type="paragraph" w:styleId="TOC">
    <w:name w:val="TOC Heading"/>
    <w:basedOn w:val="1"/>
    <w:next w:val="a"/>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a"/>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a"/>
    <w:pPr>
      <w:spacing w:line="254" w:lineRule="auto"/>
    </w:pPr>
  </w:style>
  <w:style w:type="paragraph" w:customStyle="1" w:styleId="00BodyText">
    <w:name w:val="00 BodyText"/>
    <w:basedOn w:val="a"/>
    <w:qFormat/>
    <w:pPr>
      <w:spacing w:after="220"/>
    </w:pPr>
    <w:rPr>
      <w:rFonts w:ascii="Arial" w:hAnsi="Arial"/>
      <w:sz w:val="22"/>
    </w:rPr>
  </w:style>
  <w:style w:type="paragraph" w:customStyle="1" w:styleId="Discussion">
    <w:name w:val="Discussion"/>
    <w:basedOn w:val="a"/>
    <w:rPr>
      <w:rFonts w:ascii="Arial" w:hAnsi="Arial" w:cs="Arial"/>
    </w:rPr>
  </w:style>
  <w:style w:type="paragraph" w:customStyle="1" w:styleId="TableContents">
    <w:name w:val="Table Contents"/>
    <w:basedOn w:val="a"/>
    <w:uiPriority w:val="99"/>
    <w:pPr>
      <w:suppressLineNumbers/>
    </w:pPr>
  </w:style>
  <w:style w:type="paragraph" w:customStyle="1" w:styleId="TableHeading">
    <w:name w:val="Table Heading"/>
    <w:basedOn w:val="TableContents"/>
    <w:pPr>
      <w:jc w:val="center"/>
    </w:pPr>
    <w:rPr>
      <w:b/>
      <w:bCs/>
    </w:rPr>
  </w:style>
  <w:style w:type="paragraph" w:styleId="aff2">
    <w:name w:val="Revision"/>
    <w:uiPriority w:val="99"/>
    <w:pPr>
      <w:suppressAutoHyphens/>
      <w:spacing w:line="276" w:lineRule="auto"/>
    </w:pPr>
    <w:rPr>
      <w:rFonts w:eastAsia="Calibri"/>
      <w:sz w:val="22"/>
      <w:szCs w:val="22"/>
      <w:lang w:eastAsia="zh-CN"/>
    </w:rPr>
  </w:style>
  <w:style w:type="paragraph" w:customStyle="1" w:styleId="12">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a8"/>
    <w:uiPriority w:val="99"/>
  </w:style>
  <w:style w:type="paragraph" w:customStyle="1" w:styleId="Eyecatcher">
    <w:name w:val="Eyecatcher"/>
    <w:basedOn w:val="a"/>
    <w:pPr>
      <w:ind w:left="1418" w:hanging="1418"/>
    </w:pPr>
    <w:rPr>
      <w:rFonts w:ascii="Arial" w:eastAsia="Times New Roman" w:hAnsi="Arial" w:cs="Arial"/>
      <w:b/>
      <w:bCs/>
      <w:sz w:val="20"/>
      <w:szCs w:val="20"/>
    </w:rPr>
  </w:style>
  <w:style w:type="paragraph" w:customStyle="1" w:styleId="Style2">
    <w:name w:val="_Style 2"/>
    <w:basedOn w:val="a"/>
    <w:pPr>
      <w:spacing w:after="0"/>
    </w:pPr>
    <w:rPr>
      <w:rFonts w:eastAsia="Calibri"/>
    </w:rPr>
  </w:style>
  <w:style w:type="table" w:styleId="13">
    <w:name w:val="Grid Table 1 Light"/>
    <w:basedOn w:val="a1"/>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a1"/>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3">
    <w:name w:val="Grid Table Light"/>
    <w:basedOn w:val="a1"/>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4">
    <w:name w:val="列表段落1"/>
    <w:basedOn w:val="a"/>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a"/>
    <w:pPr>
      <w:overflowPunct/>
      <w:autoSpaceDE/>
      <w:autoSpaceDN/>
      <w:adjustRightInd/>
      <w:ind w:left="1560" w:hanging="1134"/>
      <w:textAlignment w:val="auto"/>
    </w:pPr>
    <w:rPr>
      <w:rFonts w:eastAsia="等线"/>
      <w:b/>
    </w:rPr>
  </w:style>
  <w:style w:type="paragraph" w:customStyle="1" w:styleId="24">
    <w:name w:val="列出段落2"/>
    <w:basedOn w:val="a"/>
    <w:pPr>
      <w:overflowPunct/>
      <w:autoSpaceDN/>
      <w:adjustRightInd/>
      <w:ind w:left="720"/>
      <w:contextualSpacing/>
      <w:textAlignment w:val="auto"/>
    </w:pPr>
  </w:style>
  <w:style w:type="paragraph" w:customStyle="1" w:styleId="PropObs">
    <w:name w:val="PropObs"/>
    <w:basedOn w:val="a"/>
    <w:rPr>
      <w:rFonts w:cs="Calibri"/>
      <w:b/>
      <w:bCs/>
      <w:sz w:val="22"/>
      <w:szCs w:val="22"/>
    </w:rPr>
  </w:style>
  <w:style w:type="paragraph" w:customStyle="1" w:styleId="ListParagraph30">
    <w:name w:val="List Paragraph3"/>
    <w:basedOn w:val="a"/>
    <w:pPr>
      <w:ind w:left="720"/>
      <w:contextualSpacing/>
    </w:pPr>
  </w:style>
  <w:style w:type="paragraph" w:customStyle="1" w:styleId="ListParagraph4">
    <w:name w:val="List Paragraph4"/>
    <w:basedOn w:val="a"/>
    <w:rsid w:val="001A5C6C"/>
    <w:pPr>
      <w:ind w:left="720"/>
      <w:contextualSpacing/>
    </w:pPr>
  </w:style>
  <w:style w:type="paragraph" w:styleId="aff4">
    <w:name w:val="Note Heading"/>
    <w:basedOn w:val="a"/>
    <w:next w:val="a"/>
    <w:link w:val="aff5"/>
    <w:uiPriority w:val="99"/>
    <w:unhideWhenUsed/>
    <w:rsid w:val="004D5B86"/>
  </w:style>
  <w:style w:type="character" w:customStyle="1" w:styleId="aff5">
    <w:name w:val="注释标题 字符"/>
    <w:link w:val="aff4"/>
    <w:uiPriority w:val="99"/>
    <w:rsid w:val="004D5B86"/>
    <w:rPr>
      <w:sz w:val="24"/>
      <w:szCs w:val="24"/>
    </w:rPr>
  </w:style>
  <w:style w:type="paragraph" w:customStyle="1" w:styleId="ProposalandObservation">
    <w:name w:val="Proposal and Observation"/>
    <w:basedOn w:val="a"/>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D:\3GPP%20Standardization\RAN3\RAN3%23129bis\Docs\R3-257114.zip" TargetMode="External"/><Relationship Id="rId671" Type="http://schemas.openxmlformats.org/officeDocument/2006/relationships/hyperlink" Target="file:///D:\3GPP%20Standardization\RAN3\RAN3%23129bis\Docs\R3-257118.zip" TargetMode="External"/><Relationship Id="rId21" Type="http://schemas.openxmlformats.org/officeDocument/2006/relationships/hyperlink" Target="file:///D:\3GPP%20Standardization\RAN3\RAN3%23129bis\Docs\R3-256647.zip" TargetMode="External"/><Relationship Id="rId324" Type="http://schemas.openxmlformats.org/officeDocument/2006/relationships/hyperlink" Target="file:///D:\3GPP%20Standardization\RAN3\RAN3%23129bis\Docs\R3-257163.zip" TargetMode="External"/><Relationship Id="rId531" Type="http://schemas.openxmlformats.org/officeDocument/2006/relationships/hyperlink" Target="file:///D:\3GPP%20Standardization\RAN3\RAN3%23129bis\Docs\R3-256542.zip" TargetMode="External"/><Relationship Id="rId629" Type="http://schemas.openxmlformats.org/officeDocument/2006/relationships/hyperlink" Target="file:///D:\3GPP%20Standardization\RAN3\RAN3%23129bis\Docs\R3-256578.zip" TargetMode="External"/><Relationship Id="rId170" Type="http://schemas.openxmlformats.org/officeDocument/2006/relationships/hyperlink" Target="file:///D:\3GPP%20Standardization\RAN3\RAN3%23129bis\Docs\R3-256728.zip" TargetMode="External"/><Relationship Id="rId268" Type="http://schemas.openxmlformats.org/officeDocument/2006/relationships/hyperlink" Target="file:///D:\3GPP%20Standardization\RAN3\RAN3%23129bis\Docs\R3-256643.zip" TargetMode="External"/><Relationship Id="rId475" Type="http://schemas.openxmlformats.org/officeDocument/2006/relationships/hyperlink" Target="file:///D:\3GPP%20Standardization\RAN3\RAN3%23129bis\Docs\R3-256556.zip" TargetMode="External"/><Relationship Id="rId682" Type="http://schemas.openxmlformats.org/officeDocument/2006/relationships/hyperlink" Target="file:///D:\3GPP%20Standardization\RAN3\RAN3%23129bis\Docs\R3-256827.zip" TargetMode="External"/><Relationship Id="rId32" Type="http://schemas.openxmlformats.org/officeDocument/2006/relationships/hyperlink" Target="file:///D:\3GPP%20Standardization\RAN3\RAN3%23129bis\Docs\R3-257006.zip" TargetMode="External"/><Relationship Id="rId128" Type="http://schemas.openxmlformats.org/officeDocument/2006/relationships/hyperlink" Target="file:///D:\3GPP%20Standardization\RAN3\RAN3%23129bis\Docs\R3-256828.zip" TargetMode="External"/><Relationship Id="rId335" Type="http://schemas.openxmlformats.org/officeDocument/2006/relationships/hyperlink" Target="file:///D:\3GPP%20Standardization\RAN3\RAN3%23129bis\Docs\R3-256520.zip" TargetMode="External"/><Relationship Id="rId542" Type="http://schemas.openxmlformats.org/officeDocument/2006/relationships/hyperlink" Target="file:///D:\3GPP%20Standardization\RAN3\RAN3%23129bis\Docs\R3-256853.zip" TargetMode="External"/><Relationship Id="rId181" Type="http://schemas.openxmlformats.org/officeDocument/2006/relationships/hyperlink" Target="file:///D:\3GPP%20Standardization\RAN3\RAN3%23129bis\Docs\R3-256516.zip" TargetMode="External"/><Relationship Id="rId402" Type="http://schemas.openxmlformats.org/officeDocument/2006/relationships/hyperlink" Target="file:///D:\3GPP%20Standardization\RAN3\RAN3%23129bis\Docs\R3-256957.zip" TargetMode="External"/><Relationship Id="rId279" Type="http://schemas.openxmlformats.org/officeDocument/2006/relationships/hyperlink" Target="file:///D:\3GPP%20Standardization\RAN3\RAN3%23129bis\Docs\R3-256758.zip" TargetMode="External"/><Relationship Id="rId486" Type="http://schemas.openxmlformats.org/officeDocument/2006/relationships/hyperlink" Target="file:///D:\3GPP%20Standardization\RAN3\RAN3%23129bis\Docs\R3-256904.zip" TargetMode="External"/><Relationship Id="rId693" Type="http://schemas.openxmlformats.org/officeDocument/2006/relationships/hyperlink" Target="file:///D:\3GPP%20Standardization\RAN3\RAN3%23129bis\Docs\R3-256551.zip" TargetMode="External"/><Relationship Id="rId707" Type="http://schemas.openxmlformats.org/officeDocument/2006/relationships/hyperlink" Target="https://www.3gpp.org/ftp/tsg_ran/TSG_RAN/TSGR_109/Docs/RP-252113.zip" TargetMode="External"/><Relationship Id="rId43" Type="http://schemas.openxmlformats.org/officeDocument/2006/relationships/hyperlink" Target="file:///D:\3GPP%20Standardization\RAN3\RAN3%23129bis\Docs\R3-257168.zip" TargetMode="External"/><Relationship Id="rId139" Type="http://schemas.openxmlformats.org/officeDocument/2006/relationships/hyperlink" Target="file:///D:\3GPP%20Standardization\RAN3\RAN3%23129bis\Docs\R3-256986.zip" TargetMode="External"/><Relationship Id="rId346" Type="http://schemas.openxmlformats.org/officeDocument/2006/relationships/hyperlink" Target="file:///D:\3GPP%20Standardization\RAN3\RAN3%23129bis\Docs\R3-256850.zip" TargetMode="External"/><Relationship Id="rId553" Type="http://schemas.openxmlformats.org/officeDocument/2006/relationships/hyperlink" Target="file:///D:\3GPP%20Standardization\RAN3\RAN3%23129bis\Docs\R3-256620.zip" TargetMode="External"/><Relationship Id="rId192" Type="http://schemas.openxmlformats.org/officeDocument/2006/relationships/hyperlink" Target="file:///D:\3GPP%20Standardization\RAN3\RAN3%23129bis\Docs\R3-257105.zip" TargetMode="External"/><Relationship Id="rId206" Type="http://schemas.openxmlformats.org/officeDocument/2006/relationships/hyperlink" Target="file:///D:\3GPP%20Standardization\RAN3\RAN3%23129bis\Docs\R3-256857.zip" TargetMode="External"/><Relationship Id="rId413" Type="http://schemas.openxmlformats.org/officeDocument/2006/relationships/hyperlink" Target="file:///D:\3GPP%20Standardization\RAN3\RAN3%23129bis\Docs\R3-257037.zip" TargetMode="External"/><Relationship Id="rId497" Type="http://schemas.openxmlformats.org/officeDocument/2006/relationships/hyperlink" Target="file:///D:\3GPP%20Standardization\RAN3\RAN3%23129bis\Docs\R3-256543.zip" TargetMode="External"/><Relationship Id="rId620" Type="http://schemas.openxmlformats.org/officeDocument/2006/relationships/hyperlink" Target="file:///D:\3GPP%20Standardization\RAN3\RAN3%23129bis\Docs\R3-256694.zip" TargetMode="External"/><Relationship Id="rId357" Type="http://schemas.openxmlformats.org/officeDocument/2006/relationships/hyperlink" Target="file:///D:\3GPP%20Standardization\RAN3\RAN3%23129bis\Docs\R3-256731.zip" TargetMode="External"/><Relationship Id="rId54" Type="http://schemas.openxmlformats.org/officeDocument/2006/relationships/hyperlink" Target="file:///D:\3GPP%20Standardization\RAN3\RAN3%23129bis\Docs\R3-256561.zip" TargetMode="External"/><Relationship Id="rId217" Type="http://schemas.openxmlformats.org/officeDocument/2006/relationships/hyperlink" Target="file:///D:\3GPP%20Standardization\RAN3\RAN3%23129bis\Docs\R3-257046.zip" TargetMode="External"/><Relationship Id="rId564" Type="http://schemas.openxmlformats.org/officeDocument/2006/relationships/hyperlink" Target="file:///D:\3GPP%20Standardization\RAN3\RAN3%23129bis\Docs\R3-256971.zip" TargetMode="External"/><Relationship Id="rId424" Type="http://schemas.openxmlformats.org/officeDocument/2006/relationships/hyperlink" Target="file:///D:\3GPP%20Standardization\RAN3\RAN3%23129bis\Docs\R3-256671.zip" TargetMode="External"/><Relationship Id="rId631" Type="http://schemas.openxmlformats.org/officeDocument/2006/relationships/hyperlink" Target="file:///D:\3GPP%20Standardization\RAN3\RAN3%23129bis\Docs\R3-256537.zip" TargetMode="External"/><Relationship Id="rId270" Type="http://schemas.openxmlformats.org/officeDocument/2006/relationships/hyperlink" Target="file:///D:\3GPP%20Standardization\RAN3\RAN3%23129bis\Docs\R3-256661.zip" TargetMode="External"/><Relationship Id="rId65" Type="http://schemas.openxmlformats.org/officeDocument/2006/relationships/hyperlink" Target="file:///D:\3GPP%20Standardization\RAN3\RAN3%23129bis\Docs\R3-256933.zip" TargetMode="External"/><Relationship Id="rId130" Type="http://schemas.openxmlformats.org/officeDocument/2006/relationships/hyperlink" Target="file:///D:\3GPP%20Standardization\RAN3\RAN3%23129bis\Docs\R3-256840.zip" TargetMode="External"/><Relationship Id="rId368" Type="http://schemas.openxmlformats.org/officeDocument/2006/relationships/hyperlink" Target="file:///D:\3GPP%20Standardization\RAN3\RAN3%23129bis\Docs\R3-256662.zip" TargetMode="External"/><Relationship Id="rId575" Type="http://schemas.openxmlformats.org/officeDocument/2006/relationships/hyperlink" Target="file:///D:\3GPP%20Standardization\RAN3\RAN3%23129bis\Docs\R3-256538.zip" TargetMode="External"/><Relationship Id="rId228" Type="http://schemas.openxmlformats.org/officeDocument/2006/relationships/hyperlink" Target="file:///D:\3GPP%20Standardization\RAN3\RAN3%23129bis\Docs\R3-257147.zip" TargetMode="External"/><Relationship Id="rId435" Type="http://schemas.openxmlformats.org/officeDocument/2006/relationships/hyperlink" Target="file:///D:\3GPP%20Standardization\RAN3\RAN3%23129bis\Docs\R3-256805.zip" TargetMode="External"/><Relationship Id="rId642" Type="http://schemas.openxmlformats.org/officeDocument/2006/relationships/hyperlink" Target="file:///D:\3GPP%20Standardization\RAN3\RAN3%23129bis\agenda\Inbox\R3-257239.zip" TargetMode="External"/><Relationship Id="rId281" Type="http://schemas.openxmlformats.org/officeDocument/2006/relationships/hyperlink" Target="file:///D:\3GPP%20Standardization\RAN3\RAN3%23129bis\Docs\R3-257060.zip" TargetMode="External"/><Relationship Id="rId502" Type="http://schemas.openxmlformats.org/officeDocument/2006/relationships/hyperlink" Target="file:///D:\3GPP%20Standardization\RAN3\RAN3%23129bis\Docs\R3-256616.zip" TargetMode="External"/><Relationship Id="rId76" Type="http://schemas.openxmlformats.org/officeDocument/2006/relationships/hyperlink" Target="file:///D:\3GPP%20Standardization\RAN3\RAN3%23129bis\Docs\R3-256748.zip" TargetMode="External"/><Relationship Id="rId141" Type="http://schemas.openxmlformats.org/officeDocument/2006/relationships/hyperlink" Target="file:///D:\3GPP%20Standardization\RAN3\RAN3%23129bis\Docs\R3-257078.zip" TargetMode="External"/><Relationship Id="rId379" Type="http://schemas.openxmlformats.org/officeDocument/2006/relationships/hyperlink" Target="file:///D:\3GPP%20Standardization\RAN3\RAN3%23129bis\Docs\R3-256815.zip" TargetMode="External"/><Relationship Id="rId586" Type="http://schemas.openxmlformats.org/officeDocument/2006/relationships/hyperlink" Target="file:///D:\3GPP%20Standardization\RAN3\RAN3%23129bis\Docs\R3-257194.zip" TargetMode="External"/><Relationship Id="rId7" Type="http://schemas.openxmlformats.org/officeDocument/2006/relationships/hyperlink" Target="https://www.3gpp.org/about-us/legal-matters/call-for-ipr" TargetMode="External"/><Relationship Id="rId239" Type="http://schemas.openxmlformats.org/officeDocument/2006/relationships/hyperlink" Target="file:///D:\3GPP%20Standardization\RAN3\RAN3%23129bis\Docs\R3-257158.zip" TargetMode="External"/><Relationship Id="rId446" Type="http://schemas.openxmlformats.org/officeDocument/2006/relationships/hyperlink" Target="file:///D:\3GPP%20Standardization\RAN3\RAN3%23129bis\Docs\R3-257029.zip" TargetMode="External"/><Relationship Id="rId653" Type="http://schemas.openxmlformats.org/officeDocument/2006/relationships/hyperlink" Target="https://www.3gpp.org/ftp/tsg_ran/TSG_RAN/TSGR_109/Docs/RP-252819.zip" TargetMode="External"/><Relationship Id="rId292" Type="http://schemas.openxmlformats.org/officeDocument/2006/relationships/hyperlink" Target="file:///D:\3GPP%20Standardization\RAN3\RAN3%23129bis\Docs\R3-257089.zip" TargetMode="External"/><Relationship Id="rId306" Type="http://schemas.openxmlformats.org/officeDocument/2006/relationships/hyperlink" Target="file:///D:\3GPP%20Standardization\RAN3\RAN3%23129bis\Docs\R3-256956.zip" TargetMode="External"/><Relationship Id="rId87" Type="http://schemas.openxmlformats.org/officeDocument/2006/relationships/hyperlink" Target="file:///D:\3GPP%20Standardization\RAN3\RAN3%23129bis\Docs\R3-256918.zip" TargetMode="External"/><Relationship Id="rId513" Type="http://schemas.openxmlformats.org/officeDocument/2006/relationships/hyperlink" Target="file:///D:\3GPP%20Standardization\RAN3\RAN3%23129bis\Docs\R3-256575.zip" TargetMode="External"/><Relationship Id="rId597" Type="http://schemas.openxmlformats.org/officeDocument/2006/relationships/hyperlink" Target="file:///D:\3GPP%20Standardization\RAN3\RAN3%23129bis\Docs\R3-256910.zip" TargetMode="External"/><Relationship Id="rId152" Type="http://schemas.openxmlformats.org/officeDocument/2006/relationships/hyperlink" Target="file:///D:\3GPP%20Standardization\RAN3\RAN3%23129bis\Docs\R3-256607.zip" TargetMode="External"/><Relationship Id="rId457" Type="http://schemas.openxmlformats.org/officeDocument/2006/relationships/hyperlink" Target="file:///D:\3GPP%20Standardization\RAN3\RAN3%23129bis\Docs\R3-256876.zip" TargetMode="External"/><Relationship Id="rId664" Type="http://schemas.openxmlformats.org/officeDocument/2006/relationships/hyperlink" Target="file:///D:\3GPP%20Standardization\RAN3\RAN3%23129bis\Docs\R3-256854.zip" TargetMode="External"/><Relationship Id="rId14" Type="http://schemas.openxmlformats.org/officeDocument/2006/relationships/hyperlink" Target="file:///D:\3GPP%20Standardization\RAN3\RAN3%23129bis\Docs\R3-256502.zip" TargetMode="External"/><Relationship Id="rId317" Type="http://schemas.openxmlformats.org/officeDocument/2006/relationships/hyperlink" Target="file:///D:\3GPP%20Standardization\RAN3\RAN3%23129bis\Docs\R3-256508.zip" TargetMode="External"/><Relationship Id="rId524" Type="http://schemas.openxmlformats.org/officeDocument/2006/relationships/hyperlink" Target="file:///D:\3GPP%20Standardization\RAN3\RAN3%23129bis\Docs\R3-256940.zip" TargetMode="External"/><Relationship Id="rId98" Type="http://schemas.openxmlformats.org/officeDocument/2006/relationships/hyperlink" Target="file:///D:\3GPP%20Standardization\RAN3\RAN3%23129bis\Docs\R3-256751.zip" TargetMode="External"/><Relationship Id="rId163" Type="http://schemas.openxmlformats.org/officeDocument/2006/relationships/hyperlink" Target="file:///D:\3GPP%20Standardization\RAN3\RAN3%23129bis\Docs\R3-256689.zip" TargetMode="External"/><Relationship Id="rId370" Type="http://schemas.openxmlformats.org/officeDocument/2006/relationships/hyperlink" Target="file:///D:\3GPP%20Standardization\RAN3\RAN3%23129bis\Docs\R3-256636.zip" TargetMode="External"/><Relationship Id="rId230" Type="http://schemas.openxmlformats.org/officeDocument/2006/relationships/hyperlink" Target="file:///D:\3GPP%20Standardization\RAN3\RAN3%23129bis\Docs\R3-257149.zip" TargetMode="External"/><Relationship Id="rId468" Type="http://schemas.openxmlformats.org/officeDocument/2006/relationships/hyperlink" Target="file:///D:\3GPP%20Standardization\RAN3\RAN3%23129bis\Docs\R3-256534.zip" TargetMode="External"/><Relationship Id="rId675" Type="http://schemas.openxmlformats.org/officeDocument/2006/relationships/hyperlink" Target="file:///D:\3GPP%20Standardization\RAN3\RAN3%23129bis\Docs\R3-256559.zip" TargetMode="External"/><Relationship Id="rId25" Type="http://schemas.openxmlformats.org/officeDocument/2006/relationships/hyperlink" Target="file:///D:\3GPP%20Standardization\RAN3\RAN3%23129bis\Docs\R3-256702.zip" TargetMode="External"/><Relationship Id="rId328" Type="http://schemas.openxmlformats.org/officeDocument/2006/relationships/hyperlink" Target="file:///D:\3GPP%20Standardization\RAN3\RAN3%23129bis\Docs\R3-256691.zip" TargetMode="External"/><Relationship Id="rId535" Type="http://schemas.openxmlformats.org/officeDocument/2006/relationships/hyperlink" Target="file:///D:\3GPP%20Standardization\RAN3\RAN3%23129bis\Docs\R3-256595.zip" TargetMode="External"/><Relationship Id="rId174" Type="http://schemas.openxmlformats.org/officeDocument/2006/relationships/hyperlink" Target="file:///D:\3GPP%20Standardization\RAN3\RAN3%23129bis\Docs\R3-256715.zip" TargetMode="External"/><Relationship Id="rId381" Type="http://schemas.openxmlformats.org/officeDocument/2006/relationships/hyperlink" Target="file:///D:\3GPP%20Standardization\RAN3\RAN3%23129bis\Docs\R3-256817.zip" TargetMode="External"/><Relationship Id="rId602" Type="http://schemas.openxmlformats.org/officeDocument/2006/relationships/hyperlink" Target="file:///D:\3GPP%20Standardization\RAN3\RAN3%23129bis\Docs\R3-256657.zip" TargetMode="External"/><Relationship Id="rId241" Type="http://schemas.openxmlformats.org/officeDocument/2006/relationships/hyperlink" Target="file:///D:\3GPP%20Standardization\RAN3\RAN3%23129bis\Docs\R3-257173.zip" TargetMode="External"/><Relationship Id="rId479" Type="http://schemas.openxmlformats.org/officeDocument/2006/relationships/hyperlink" Target="file:///D:\3GPP%20Standardization\RAN3\RAN3%23129bis\Docs\R3-256622.zip" TargetMode="External"/><Relationship Id="rId686" Type="http://schemas.openxmlformats.org/officeDocument/2006/relationships/hyperlink" Target="file:///D:\3GPP%20Standardization\RAN3\RAN3%23129bis\Docs\R3-256942.zip" TargetMode="External"/><Relationship Id="rId36" Type="http://schemas.openxmlformats.org/officeDocument/2006/relationships/hyperlink" Target="file:///D:\3GPP%20Standardization\RAN3\RAN3%23129bis\Docs\R3-257010.zip" TargetMode="External"/><Relationship Id="rId339" Type="http://schemas.openxmlformats.org/officeDocument/2006/relationships/hyperlink" Target="file:///D:\3GPP%20Standardization\RAN3\RAN3%23129bis\Docs\R3-256989.zip" TargetMode="External"/><Relationship Id="rId546" Type="http://schemas.openxmlformats.org/officeDocument/2006/relationships/hyperlink" Target="file:///D:\3GPP%20Standardization\RAN3\RAN3%23129bis\Docs\R3-257059.zip" TargetMode="External"/><Relationship Id="rId101" Type="http://schemas.openxmlformats.org/officeDocument/2006/relationships/hyperlink" Target="file:///D:\3GPP%20Standardization\RAN3\RAN3%23129bis\Docs\R3-256742.zip" TargetMode="External"/><Relationship Id="rId185" Type="http://schemas.openxmlformats.org/officeDocument/2006/relationships/hyperlink" Target="file:///D:\3GPP%20Standardization\RAN3\RAN3%23129bis\Docs\R3-256881.zip" TargetMode="External"/><Relationship Id="rId406" Type="http://schemas.openxmlformats.org/officeDocument/2006/relationships/hyperlink" Target="file:///D:\3GPP%20Standardization\RAN3\RAN3%23129bis\Docs\R3-256682.zip" TargetMode="External"/><Relationship Id="rId392" Type="http://schemas.openxmlformats.org/officeDocument/2006/relationships/hyperlink" Target="file:///D:\3GPP%20Standardization\RAN3\RAN3%23129bis\Docs\R3-257108.zip" TargetMode="External"/><Relationship Id="rId613" Type="http://schemas.openxmlformats.org/officeDocument/2006/relationships/hyperlink" Target="file:///D:\3GPP%20Standardization\RAN3\RAN3%23129bis\Docs\R3-256548.zip" TargetMode="External"/><Relationship Id="rId697" Type="http://schemas.openxmlformats.org/officeDocument/2006/relationships/hyperlink" Target="file:///D:\3GPP%20Standardization\RAN3\RAN3%23129bis\Docs\R3-256723.zip" TargetMode="External"/><Relationship Id="rId252" Type="http://schemas.openxmlformats.org/officeDocument/2006/relationships/hyperlink" Target="file:///D:\3GPP%20Standardization\RAN3\RAN3%23129bis\Docs\R3-256920.zip" TargetMode="External"/><Relationship Id="rId47" Type="http://schemas.openxmlformats.org/officeDocument/2006/relationships/hyperlink" Target="file:///D:\3GPP%20Standardization\RAN3\RAN3%23129bis\Docs\R3-256975.zip" TargetMode="External"/><Relationship Id="rId112" Type="http://schemas.openxmlformats.org/officeDocument/2006/relationships/hyperlink" Target="file:///D:\3GPP%20Standardization\RAN3\RAN3%23129bis\Docs\R3-256651.zip" TargetMode="External"/><Relationship Id="rId557" Type="http://schemas.openxmlformats.org/officeDocument/2006/relationships/hyperlink" Target="file:///D:\3GPP%20Standardization\RAN3\RAN3%23129bis\Docs\R3-256711.zip" TargetMode="External"/><Relationship Id="rId196" Type="http://schemas.openxmlformats.org/officeDocument/2006/relationships/hyperlink" Target="file:///D:\3GPP%20Standardization\RAN3\RAN3%23129bis\Docs\R3-256825.zip" TargetMode="External"/><Relationship Id="rId417" Type="http://schemas.openxmlformats.org/officeDocument/2006/relationships/hyperlink" Target="file:///D:\3GPP%20Standardization\RAN3\RAN3%23129bis\Docs\R3-256566.zip" TargetMode="External"/><Relationship Id="rId624" Type="http://schemas.openxmlformats.org/officeDocument/2006/relationships/hyperlink" Target="file:///D:\3GPP%20Standardization\RAN3\RAN3%23129bis\Docs\R3-256833.zip" TargetMode="External"/><Relationship Id="rId263" Type="http://schemas.openxmlformats.org/officeDocument/2006/relationships/hyperlink" Target="file:///D:\3GPP%20Standardization\RAN3\RAN3%23129bis\Docs\R3-256504.zip" TargetMode="External"/><Relationship Id="rId470" Type="http://schemas.openxmlformats.org/officeDocument/2006/relationships/hyperlink" Target="file:///D:\3GPP%20Standardization\RAN3\RAN3%23129bis\Docs\R3-256536.zip" TargetMode="External"/><Relationship Id="rId58" Type="http://schemas.openxmlformats.org/officeDocument/2006/relationships/hyperlink" Target="file:///D:\3GPP%20Standardization\RAN3\RAN3%23129bis\Docs\R3-256838.zip" TargetMode="External"/><Relationship Id="rId123" Type="http://schemas.openxmlformats.org/officeDocument/2006/relationships/hyperlink" Target="file:///D:\3GPP%20Standardization\RAN3\RAN3%23129bis\Docs\R3-256523.zip" TargetMode="External"/><Relationship Id="rId330" Type="http://schemas.openxmlformats.org/officeDocument/2006/relationships/hyperlink" Target="file:///D:\3GPP%20Standardization\RAN3\RAN3%23129bis\Docs\R3-256652.zip" TargetMode="External"/><Relationship Id="rId568" Type="http://schemas.openxmlformats.org/officeDocument/2006/relationships/hyperlink" Target="file:///D:\3GPP%20Standardization\RAN3\RAN3%23129bis\Docs\R3-257169.zip" TargetMode="External"/><Relationship Id="rId428" Type="http://schemas.openxmlformats.org/officeDocument/2006/relationships/hyperlink" Target="file:///D:\3GPP%20Standardization\RAN3\RAN3%23129bis\Docs\R3-256745.zip" TargetMode="External"/><Relationship Id="rId635" Type="http://schemas.openxmlformats.org/officeDocument/2006/relationships/hyperlink" Target="file:///D:\3GPP%20Standardization\RAN3\RAN3%23129bis\Docs\R3-256721.zip" TargetMode="External"/><Relationship Id="rId274" Type="http://schemas.openxmlformats.org/officeDocument/2006/relationships/hyperlink" Target="file:///D:\3GPP%20Standardization\RAN3\RAN3%23129bis\Docs\R3-257061.zip" TargetMode="External"/><Relationship Id="rId481" Type="http://schemas.openxmlformats.org/officeDocument/2006/relationships/hyperlink" Target="file:///D:\3GPP%20Standardization\RAN3\RAN3%23129bis\Docs\R3-256687.zip" TargetMode="External"/><Relationship Id="rId702" Type="http://schemas.openxmlformats.org/officeDocument/2006/relationships/hyperlink" Target="file:///D:\3GPP%20Standardization\RAN3\RAN3%23129bis\Docs\R3-256888.zip" TargetMode="External"/><Relationship Id="rId69" Type="http://schemas.openxmlformats.org/officeDocument/2006/relationships/hyperlink" Target="file:///D:\3GPP%20Standardization\RAN3\RAN3%23129bis\Docs\R3-257095.zip" TargetMode="External"/><Relationship Id="rId134" Type="http://schemas.openxmlformats.org/officeDocument/2006/relationships/hyperlink" Target="file:///D:\3GPP%20Standardization\RAN3\RAN3%23129bis\Docs\R3-256926.zip" TargetMode="External"/><Relationship Id="rId579" Type="http://schemas.openxmlformats.org/officeDocument/2006/relationships/hyperlink" Target="file:///D:\3GPP%20Standardization\RAN3\RAN3%23129bis\Docs\R3-256619.zip" TargetMode="External"/><Relationship Id="rId341" Type="http://schemas.openxmlformats.org/officeDocument/2006/relationships/hyperlink" Target="file:///D:\3GPP%20Standardization\RAN3\RAN3%23129bis\Docs\R3-257099.zip" TargetMode="External"/><Relationship Id="rId439" Type="http://schemas.openxmlformats.org/officeDocument/2006/relationships/hyperlink" Target="file:///D:\3GPP%20Standardization\RAN3\RAN3%23129bis\Docs\R3-256893.zip" TargetMode="External"/><Relationship Id="rId646" Type="http://schemas.openxmlformats.org/officeDocument/2006/relationships/hyperlink" Target="file:///D:\3GPP%20Standardization\RAN3\RAN3%23129bis\Docs\R3-256612.zip" TargetMode="External"/><Relationship Id="rId201" Type="http://schemas.openxmlformats.org/officeDocument/2006/relationships/hyperlink" Target="file:///D:\3GPP%20Standardization\RAN3\RAN3%23129bis\Docs\R3-256706.zip" TargetMode="External"/><Relationship Id="rId285" Type="http://schemas.openxmlformats.org/officeDocument/2006/relationships/hyperlink" Target="file:///D:\3GPP%20Standardization\RAN3\RAN3%23129bis\Docs\R3-256845.zip" TargetMode="External"/><Relationship Id="rId506" Type="http://schemas.openxmlformats.org/officeDocument/2006/relationships/hyperlink" Target="file:///D:\3GPP%20Standardization\RAN3\RAN3%23129bis\Docs\R3-256812.zip" TargetMode="External"/><Relationship Id="rId492" Type="http://schemas.openxmlformats.org/officeDocument/2006/relationships/hyperlink" Target="file:///D:\3GPP%20Standardization\RAN3\RAN3%23129bis\Docs\R3-257067.zip" TargetMode="External"/><Relationship Id="rId145" Type="http://schemas.openxmlformats.org/officeDocument/2006/relationships/hyperlink" Target="file:///D:\3GPP%20Standardization\RAN3\RAN3%23129bis\Docs\R3-256936.zip" TargetMode="External"/><Relationship Id="rId352" Type="http://schemas.openxmlformats.org/officeDocument/2006/relationships/hyperlink" Target="file:///D:\3GPP%20Standardization\RAN3\RAN3%23129bis\Docs\R3-256891.zip" TargetMode="External"/><Relationship Id="rId212" Type="http://schemas.openxmlformats.org/officeDocument/2006/relationships/hyperlink" Target="file:///D:\3GPP%20Standardization\RAN3\RAN3%23129bis\Docs\R3-257033.zip" TargetMode="External"/><Relationship Id="rId657" Type="http://schemas.openxmlformats.org/officeDocument/2006/relationships/hyperlink" Target="file:///D:\3GPP%20Standardization\RAN3\RAN3%23129bis\Docs\R3-256558.zip" TargetMode="External"/><Relationship Id="rId296" Type="http://schemas.openxmlformats.org/officeDocument/2006/relationships/hyperlink" Target="file:///D:\3GPP%20Standardization\RAN3\RAN3%23129bis\Docs\R3-257080.zip" TargetMode="External"/><Relationship Id="rId517" Type="http://schemas.openxmlformats.org/officeDocument/2006/relationships/hyperlink" Target="file:///D:\3GPP%20Standardization\RAN3\RAN3%23129bis\Docs\R3-256624.zip" TargetMode="External"/><Relationship Id="rId60" Type="http://schemas.openxmlformats.org/officeDocument/2006/relationships/hyperlink" Target="file:///D:\3GPP%20Standardization\RAN3\RAN3%23129bis\Docs\R3-256868.zip" TargetMode="External"/><Relationship Id="rId156" Type="http://schemas.openxmlformats.org/officeDocument/2006/relationships/hyperlink" Target="file:///D:\3GPP%20Standardization\RAN3\RAN3%23129bis\Docs\R3-257187.zip" TargetMode="External"/><Relationship Id="rId363" Type="http://schemas.openxmlformats.org/officeDocument/2006/relationships/hyperlink" Target="file:///D:\3GPP%20Standardization\RAN3\RAN3%23129bis\Docs\R3-256955.zip" TargetMode="External"/><Relationship Id="rId570" Type="http://schemas.openxmlformats.org/officeDocument/2006/relationships/hyperlink" Target="file:///D:\3GPP%20Standardization\RAN3\RAN3%23129bis\Docs\R3-256797.zip" TargetMode="External"/><Relationship Id="rId223" Type="http://schemas.openxmlformats.org/officeDocument/2006/relationships/hyperlink" Target="file:///D:\3GPP%20Standardization\RAN3\RAN3%23129bis\Docs\R3-257126.zip" TargetMode="External"/><Relationship Id="rId430" Type="http://schemas.openxmlformats.org/officeDocument/2006/relationships/hyperlink" Target="file:///D:\3GPP%20Standardization\RAN3\RAN3%23129bis\Docs\R3-256746.zip" TargetMode="External"/><Relationship Id="rId668" Type="http://schemas.openxmlformats.org/officeDocument/2006/relationships/hyperlink" Target="file:///D:\3GPP%20Standardization\RAN3\RAN3%23129bis\Docs\R3-256941.zip" TargetMode="External"/><Relationship Id="rId18" Type="http://schemas.openxmlformats.org/officeDocument/2006/relationships/hyperlink" Target="file:///D:\3GPP%20Standardization\RAN3\RAN3%23129bis\Docs\R3-256515.zip" TargetMode="External"/><Relationship Id="rId528" Type="http://schemas.openxmlformats.org/officeDocument/2006/relationships/hyperlink" Target="file:///D:\3GPP%20Standardization\RAN3\RAN3%23129bis\Docs\R3-257064.zip" TargetMode="External"/><Relationship Id="rId167" Type="http://schemas.openxmlformats.org/officeDocument/2006/relationships/hyperlink" Target="file:///D:\3GPP%20Standardization\RAN3\RAN3%23129bis\Docs\R3-256981.zip" TargetMode="External"/><Relationship Id="rId374" Type="http://schemas.openxmlformats.org/officeDocument/2006/relationships/hyperlink" Target="file:///D:\3GPP%20Standardization\RAN3\RAN3%23129bis\Docs\R3-256665.zip" TargetMode="External"/><Relationship Id="rId581" Type="http://schemas.openxmlformats.org/officeDocument/2006/relationships/hyperlink" Target="file:///D:\3GPP%20Standardization\RAN3\RAN3%23129bis\Docs\R3-256813.zip" TargetMode="External"/><Relationship Id="rId71" Type="http://schemas.openxmlformats.org/officeDocument/2006/relationships/hyperlink" Target="file:///D:\3GPP%20Standardization\RAN3\RAN3%23129bis\Docs\R3-257070.zip" TargetMode="External"/><Relationship Id="rId234" Type="http://schemas.openxmlformats.org/officeDocument/2006/relationships/hyperlink" Target="file:///D:\3GPP%20Standardization\RAN3\RAN3%23129bis\Docs\R3-257153.zip" TargetMode="External"/><Relationship Id="rId637" Type="http://schemas.openxmlformats.org/officeDocument/2006/relationships/hyperlink" Target="file:///D:\3GPP%20Standardization\RAN3\RAN3%23129bis\Docs\R3-256862.zip" TargetMode="External"/><Relationship Id="rId679" Type="http://schemas.openxmlformats.org/officeDocument/2006/relationships/hyperlink" Target="file:///D:\3GPP%20Standardization\RAN3\RAN3%23129bis\Docs\R3-256712.zip" TargetMode="External"/><Relationship Id="rId2" Type="http://schemas.openxmlformats.org/officeDocument/2006/relationships/styles" Target="styles.xml"/><Relationship Id="rId29" Type="http://schemas.openxmlformats.org/officeDocument/2006/relationships/hyperlink" Target="file:///D:\3GPP%20Standardization\RAN3\RAN3%23129bis\Docs\R3-257003.zip" TargetMode="External"/><Relationship Id="rId276" Type="http://schemas.openxmlformats.org/officeDocument/2006/relationships/hyperlink" Target="file:///D:\3GPP%20Standardization\RAN3\RAN3%23129bis\Docs\R3-256640.zip" TargetMode="External"/><Relationship Id="rId441" Type="http://schemas.openxmlformats.org/officeDocument/2006/relationships/hyperlink" Target="file:///D:\3GPP%20Standardization\RAN3\RAN3%23129bis\Docs\R3-257001.zip" TargetMode="External"/><Relationship Id="rId483" Type="http://schemas.openxmlformats.org/officeDocument/2006/relationships/hyperlink" Target="file:///D:\3GPP%20Standardization\RAN3\RAN3%23129bis\Docs\R3-256718.zip" TargetMode="External"/><Relationship Id="rId539" Type="http://schemas.openxmlformats.org/officeDocument/2006/relationships/hyperlink" Target="file:///D:\3GPP%20Standardization\RAN3\RAN3%23129bis\Docs\R3-256719.zip" TargetMode="External"/><Relationship Id="rId690" Type="http://schemas.openxmlformats.org/officeDocument/2006/relationships/hyperlink" Target="file:///D:\3GPP%20Standardization\RAN3\RAN3%23129bis\Docs\R3-257145.zip" TargetMode="External"/><Relationship Id="rId704" Type="http://schemas.openxmlformats.org/officeDocument/2006/relationships/hyperlink" Target="file:///D:\3GPP%20Standardization\RAN3\RAN3%23129bis\Docs\R3-257027.zip" TargetMode="External"/><Relationship Id="rId40" Type="http://schemas.openxmlformats.org/officeDocument/2006/relationships/hyperlink" Target="file:///D:\3GPP%20Standardization\RAN3\RAN3%23129bis\Docs\R3-257084.zip" TargetMode="External"/><Relationship Id="rId136" Type="http://schemas.openxmlformats.org/officeDocument/2006/relationships/hyperlink" Target="file:///D:\3GPP%20Standardization\RAN3\RAN3%23129bis\Docs\R3-256928.zip" TargetMode="External"/><Relationship Id="rId178" Type="http://schemas.openxmlformats.org/officeDocument/2006/relationships/hyperlink" Target="file:///D:\3GPP%20Standardization\RAN3\RAN3%23129bis\Docs\R3-256889.zip" TargetMode="External"/><Relationship Id="rId301" Type="http://schemas.openxmlformats.org/officeDocument/2006/relationships/hyperlink" Target="file:///D:\3GPP%20Standardization\RAN3\RAN3%23129bis\Docs\R3-257087.zip" TargetMode="External"/><Relationship Id="rId343" Type="http://schemas.openxmlformats.org/officeDocument/2006/relationships/hyperlink" Target="file:///D:\3GPP%20Standardization\RAN3\RAN3%23129bis\Docs\R3-257171.zip" TargetMode="External"/><Relationship Id="rId550" Type="http://schemas.openxmlformats.org/officeDocument/2006/relationships/hyperlink" Target="file:///D:\3GPP%20Standardization\RAN3\RAN3%23129bis\Docs\R3-256577.zip" TargetMode="External"/><Relationship Id="rId82" Type="http://schemas.openxmlformats.org/officeDocument/2006/relationships/hyperlink" Target="file:///D:\3GPP%20Standardization\RAN3\RAN3%23129bis\Docs\R3-257184.zip" TargetMode="External"/><Relationship Id="rId203" Type="http://schemas.openxmlformats.org/officeDocument/2006/relationships/hyperlink" Target="file:///D:\3GPP%20Standardization\RAN3\RAN3%23129bis\Docs\R3-256803.zip" TargetMode="External"/><Relationship Id="rId385" Type="http://schemas.openxmlformats.org/officeDocument/2006/relationships/hyperlink" Target="file:///D:\3GPP%20Standardization\RAN3\RAN3%23129bis\Docs\R3-256821.zip" TargetMode="External"/><Relationship Id="rId592" Type="http://schemas.openxmlformats.org/officeDocument/2006/relationships/hyperlink" Target="file:///D:\3GPP%20Standardization\RAN3\RAN3%23129bis\Docs\R3-256656.zip" TargetMode="External"/><Relationship Id="rId606" Type="http://schemas.openxmlformats.org/officeDocument/2006/relationships/hyperlink" Target="file:///D:\3GPP%20Standardization\RAN3\RAN3%23129bis\Docs\R3-256783.zip" TargetMode="External"/><Relationship Id="rId648" Type="http://schemas.openxmlformats.org/officeDocument/2006/relationships/hyperlink" Target="file:///D:\3GPP%20Standardization\RAN3\RAN3%23129bis\Docs\R3-256722.zip" TargetMode="External"/><Relationship Id="rId245" Type="http://schemas.openxmlformats.org/officeDocument/2006/relationships/hyperlink" Target="file:///D:\3GPP%20Standardization\RAN3\RAN3%23129bis\Docs\R3-256743.zip" TargetMode="External"/><Relationship Id="rId287" Type="http://schemas.openxmlformats.org/officeDocument/2006/relationships/hyperlink" Target="file:///D:\3GPP%20Standardization\RAN3\RAN3%23129bis\Docs\R3-256703.zip" TargetMode="External"/><Relationship Id="rId410" Type="http://schemas.openxmlformats.org/officeDocument/2006/relationships/hyperlink" Target="file:///D:\3GPP%20Standardization\RAN3\RAN3%23129bis\Docs\R3-256998.zip" TargetMode="External"/><Relationship Id="rId452" Type="http://schemas.openxmlformats.org/officeDocument/2006/relationships/hyperlink" Target="file:///D:\3GPP%20Standardization\RAN3\RAN3%23129bis\Docs\R3-257135.zip" TargetMode="External"/><Relationship Id="rId494" Type="http://schemas.openxmlformats.org/officeDocument/2006/relationships/hyperlink" Target="file:///D:\3GPP%20Standardization\RAN3\RAN3%23129bis\Docs\R3-257159.zip" TargetMode="External"/><Relationship Id="rId508" Type="http://schemas.openxmlformats.org/officeDocument/2006/relationships/hyperlink" Target="file:///D:\3GPP%20Standardization\RAN3\RAN3%23129bis\Docs\R3-256905.zip" TargetMode="External"/><Relationship Id="rId105" Type="http://schemas.openxmlformats.org/officeDocument/2006/relationships/hyperlink" Target="file:///D:\3GPP%20Standardization\RAN3\RAN3%23129bis\Docs\R3-256674.zip" TargetMode="External"/><Relationship Id="rId147" Type="http://schemas.openxmlformats.org/officeDocument/2006/relationships/hyperlink" Target="file:///D:\3GPP%20Standardization\RAN3\RAN3%23129bis\Docs\R3-256938.zip" TargetMode="External"/><Relationship Id="rId312" Type="http://schemas.openxmlformats.org/officeDocument/2006/relationships/hyperlink" Target="file:///D:\3GPP%20Standardization\RAN3\RAN3%23129bis\Docs\R3-256885.zip" TargetMode="External"/><Relationship Id="rId354" Type="http://schemas.openxmlformats.org/officeDocument/2006/relationships/hyperlink" Target="file:///D:\3GPP%20Standardization\RAN3\RAN3%23129bis\Docs\R3-257034.zip" TargetMode="External"/><Relationship Id="rId51" Type="http://schemas.openxmlformats.org/officeDocument/2006/relationships/hyperlink" Target="file:///D:\3GPP%20Standardization\RAN3\RAN3%23129bis\Docs\R3-256980.zip" TargetMode="External"/><Relationship Id="rId93" Type="http://schemas.openxmlformats.org/officeDocument/2006/relationships/hyperlink" Target="file:///D:\3GPP%20Standardization\RAN3\RAN3%23129bis\Docs\R3-256739.zip" TargetMode="External"/><Relationship Id="rId189" Type="http://schemas.openxmlformats.org/officeDocument/2006/relationships/hyperlink" Target="file:///D:\3GPP%20Standardization\RAN3\RAN3%23129bis\Docs\R3-256807.zip" TargetMode="External"/><Relationship Id="rId396" Type="http://schemas.openxmlformats.org/officeDocument/2006/relationships/hyperlink" Target="file:///D:\3GPP%20Standardization\RAN3\RAN3%23129bis\Docs\R3-257055.zip" TargetMode="External"/><Relationship Id="rId561" Type="http://schemas.openxmlformats.org/officeDocument/2006/relationships/hyperlink" Target="file:///D:\3GPP%20Standardization\RAN3\RAN3%23129bis\Docs\R3-256832.zip" TargetMode="External"/><Relationship Id="rId617" Type="http://schemas.openxmlformats.org/officeDocument/2006/relationships/hyperlink" Target="file:///D:\3GPP%20Standardization\RAN3\RAN3%23129bis\Docs\R3-257072.zip" TargetMode="External"/><Relationship Id="rId659" Type="http://schemas.openxmlformats.org/officeDocument/2006/relationships/hyperlink" Target="file:///D:\3GPP%20Standardization\RAN3\RAN3%23129bis\Docs\R3-256676.zip" TargetMode="External"/><Relationship Id="rId214" Type="http://schemas.openxmlformats.org/officeDocument/2006/relationships/hyperlink" Target="file:///D:\3GPP%20Standardization\RAN3\RAN3%23129bis\Docs\R3-257043.zip" TargetMode="External"/><Relationship Id="rId256" Type="http://schemas.openxmlformats.org/officeDocument/2006/relationships/hyperlink" Target="file:///D:\3GPP%20Standardization\RAN3\RAN3%23129bis\Docs\R3-256787.zip" TargetMode="External"/><Relationship Id="rId298" Type="http://schemas.openxmlformats.org/officeDocument/2006/relationships/hyperlink" Target="file:///D:\3GPP%20Standardization\RAN3\RAN3%23129bis\Docs\R3-257091.zip" TargetMode="External"/><Relationship Id="rId421" Type="http://schemas.openxmlformats.org/officeDocument/2006/relationships/hyperlink" Target="file:///D:\3GPP%20Standardization\RAN3\RAN3%23129bis\Docs\R3-256570.zip" TargetMode="External"/><Relationship Id="rId463" Type="http://schemas.openxmlformats.org/officeDocument/2006/relationships/hyperlink" Target="file:///D:\3GPP%20Standardization\RAN3\RAN3%23129bis\Docs\R3-257024.zip" TargetMode="External"/><Relationship Id="rId519" Type="http://schemas.openxmlformats.org/officeDocument/2006/relationships/hyperlink" Target="file:///D:\3GPP%20Standardization\RAN3\RAN3%23129bis\Docs\R3-256779.zip" TargetMode="External"/><Relationship Id="rId670" Type="http://schemas.openxmlformats.org/officeDocument/2006/relationships/hyperlink" Target="file:///D:\3GPP%20Standardization\RAN3\RAN3%23129bis\Docs\R3-257111.zip" TargetMode="External"/><Relationship Id="rId116" Type="http://schemas.openxmlformats.org/officeDocument/2006/relationships/hyperlink" Target="file:///D:\3GPP%20Standardization\RAN3\RAN3%23129bis\Docs\R3-257113.zip" TargetMode="External"/><Relationship Id="rId158" Type="http://schemas.openxmlformats.org/officeDocument/2006/relationships/hyperlink" Target="file:///D:\3GPP%20Standardization\RAN3\RAN3%23129bis\Docs\R3-256800.zip" TargetMode="External"/><Relationship Id="rId323" Type="http://schemas.openxmlformats.org/officeDocument/2006/relationships/hyperlink" Target="file:///D:\3GPP%20Standardization\RAN3\RAN3%23129bis\Docs\R3-257162.zip" TargetMode="External"/><Relationship Id="rId530" Type="http://schemas.openxmlformats.org/officeDocument/2006/relationships/hyperlink" Target="file:///D:\3GPP%20Standardization\RAN3\RAN3%23129bis\Docs\R3-257160.zip" TargetMode="External"/><Relationship Id="rId20" Type="http://schemas.openxmlformats.org/officeDocument/2006/relationships/hyperlink" Target="file:///D:\3GPP%20Standardization\RAN3\RAN3%23129bis\Docs\R3-256646.zip" TargetMode="External"/><Relationship Id="rId62" Type="http://schemas.openxmlformats.org/officeDocument/2006/relationships/hyperlink" Target="file:///D:\3GPP%20Standardization\RAN3\RAN3%23129bis\Docs\R3-256870.zip" TargetMode="External"/><Relationship Id="rId365" Type="http://schemas.openxmlformats.org/officeDocument/2006/relationships/hyperlink" Target="file:///D:\3GPP%20Standardization\RAN3\RAN3%23129bis\Docs\R3-256969.zip" TargetMode="External"/><Relationship Id="rId572" Type="http://schemas.openxmlformats.org/officeDocument/2006/relationships/hyperlink" Target="file:///D:\3GPP%20Standardization\RAN3\RAN3%23129bis\Docs\R3-257076.zip" TargetMode="External"/><Relationship Id="rId628" Type="http://schemas.openxmlformats.org/officeDocument/2006/relationships/hyperlink" Target="file:///D:\3GPP%20Standardization\RAN3\RAN3%23129bis\Docs\R3-256610.zip" TargetMode="External"/><Relationship Id="rId225" Type="http://schemas.openxmlformats.org/officeDocument/2006/relationships/hyperlink" Target="file:///D:\3GPP%20Standardization\RAN3\RAN3%23129bis\Docs\R3-257131.zip" TargetMode="External"/><Relationship Id="rId267" Type="http://schemas.openxmlformats.org/officeDocument/2006/relationships/hyperlink" Target="file:///D:\3GPP%20Standardization\RAN3\RAN3%23129bis\Docs\R3-256642.zip" TargetMode="External"/><Relationship Id="rId432" Type="http://schemas.openxmlformats.org/officeDocument/2006/relationships/hyperlink" Target="file:///D:\3GPP%20Standardization\RAN3\RAN3%23129bis\Docs\R3-256753.zip" TargetMode="External"/><Relationship Id="rId474" Type="http://schemas.openxmlformats.org/officeDocument/2006/relationships/hyperlink" Target="file:///D:\3GPP%20Standardization\RAN3\RAN3%23129bis\Docs\R3-256544.zip" TargetMode="External"/><Relationship Id="rId127" Type="http://schemas.openxmlformats.org/officeDocument/2006/relationships/hyperlink" Target="file:///D:\3GPP%20Standardization\RAN3\RAN3%23129bis\Docs\R3-257079.zip" TargetMode="External"/><Relationship Id="rId681" Type="http://schemas.openxmlformats.org/officeDocument/2006/relationships/hyperlink" Target="file:///D:\3GPP%20Standardization\RAN3\RAN3%23129bis\Docs\R3-256785.zip" TargetMode="External"/><Relationship Id="rId31" Type="http://schemas.openxmlformats.org/officeDocument/2006/relationships/hyperlink" Target="file:///D:\3GPP%20Standardization\RAN3\RAN3%23129bis\Docs\R3-257005.zip" TargetMode="External"/><Relationship Id="rId73" Type="http://schemas.openxmlformats.org/officeDocument/2006/relationships/hyperlink" Target="file:///D:\3GPP%20Standardization\RAN3\RAN3%23129bis\Docs\R3-257071.zip" TargetMode="External"/><Relationship Id="rId169" Type="http://schemas.openxmlformats.org/officeDocument/2006/relationships/hyperlink" Target="file:///D:\3GPP%20Standardization\RAN3\RAN3%23129bis\Docs\R3-256890.zip" TargetMode="External"/><Relationship Id="rId334" Type="http://schemas.openxmlformats.org/officeDocument/2006/relationships/hyperlink" Target="file:///D:\3GPP%20Standardization\RAN3\RAN3%23129bis\Docs\R3-256514.zip" TargetMode="External"/><Relationship Id="rId376" Type="http://schemas.openxmlformats.org/officeDocument/2006/relationships/hyperlink" Target="file:///D:\3GPP%20Standardization\RAN3\RAN3%23129bis\Docs\R3-256679.zip" TargetMode="External"/><Relationship Id="rId541" Type="http://schemas.openxmlformats.org/officeDocument/2006/relationships/hyperlink" Target="file:///D:\3GPP%20Standardization\RAN3\RAN3%23129bis\Docs\R3-256809.zip" TargetMode="External"/><Relationship Id="rId583" Type="http://schemas.openxmlformats.org/officeDocument/2006/relationships/hyperlink" Target="file:///D:\3GPP%20Standardization\RAN3\RAN3%23129bis\Docs\R3-256948.zip" TargetMode="External"/><Relationship Id="rId639" Type="http://schemas.openxmlformats.org/officeDocument/2006/relationships/hyperlink" Target="file:///D:\3GPP%20Standardization\RAN3\RAN3%23129bis\Docs\R3-256992.zip" TargetMode="External"/><Relationship Id="rId4" Type="http://schemas.openxmlformats.org/officeDocument/2006/relationships/webSettings" Target="webSettings.xml"/><Relationship Id="rId180" Type="http://schemas.openxmlformats.org/officeDocument/2006/relationships/hyperlink" Target="file:///D:\3GPP%20Standardization\RAN3\RAN3%23129bis\Docs\R3-257138.zip" TargetMode="External"/><Relationship Id="rId236" Type="http://schemas.openxmlformats.org/officeDocument/2006/relationships/hyperlink" Target="file:///D:\3GPP%20Standardization\RAN3\RAN3%23129bis\Docs\R3-257155.zip" TargetMode="External"/><Relationship Id="rId278" Type="http://schemas.openxmlformats.org/officeDocument/2006/relationships/hyperlink" Target="file:///D:\3GPP%20Standardization\RAN3\RAN3%23129bis\Docs\R3-256707.zip" TargetMode="External"/><Relationship Id="rId401" Type="http://schemas.openxmlformats.org/officeDocument/2006/relationships/hyperlink" Target="file:///D:\3GPP%20Standardization\RAN3\RAN3%23129bis\Docs\R3-256824.zip" TargetMode="External"/><Relationship Id="rId443" Type="http://schemas.openxmlformats.org/officeDocument/2006/relationships/hyperlink" Target="file:///D:\3GPP%20Standardization\RAN3\RAN3%23129bis\Docs\R3-257014.zip" TargetMode="External"/><Relationship Id="rId650" Type="http://schemas.openxmlformats.org/officeDocument/2006/relationships/hyperlink" Target="file:///D:\3GPP%20Standardization\RAN3\RAN3%23129bis\Docs\R3-256993.zip" TargetMode="External"/><Relationship Id="rId303" Type="http://schemas.openxmlformats.org/officeDocument/2006/relationships/hyperlink" Target="file:///D:\3GPP%20Standardization\RAN3\RAN3%23129bis\Docs\R3-257090.zip" TargetMode="External"/><Relationship Id="rId485" Type="http://schemas.openxmlformats.org/officeDocument/2006/relationships/hyperlink" Target="file:///D:\3GPP%20Standardization\RAN3\RAN3%23129bis\Docs\R3-256846.zip" TargetMode="External"/><Relationship Id="rId692" Type="http://schemas.openxmlformats.org/officeDocument/2006/relationships/hyperlink" Target="file:///D:\3GPP%20Standardization\RAN3\RAN3%23129bis\Docs\R3-256572.zip" TargetMode="External"/><Relationship Id="rId706" Type="http://schemas.openxmlformats.org/officeDocument/2006/relationships/hyperlink" Target="file:///D:\3GPP%20Standardization\RAN3\RAN3%23129bis\Docs\R3-257065.zip" TargetMode="External"/><Relationship Id="rId42" Type="http://schemas.openxmlformats.org/officeDocument/2006/relationships/hyperlink" Target="file:///D:\3GPP%20Standardization\RAN3\RAN3%23129bis\Docs\R3-257086.zip" TargetMode="External"/><Relationship Id="rId84" Type="http://schemas.openxmlformats.org/officeDocument/2006/relationships/hyperlink" Target="file:///D:\3GPP%20Standardization\RAN3\RAN3%23129bis\Docs\R3-256749.zip" TargetMode="External"/><Relationship Id="rId138" Type="http://schemas.openxmlformats.org/officeDocument/2006/relationships/hyperlink" Target="file:///D:\3GPP%20Standardization\RAN3\RAN3%23129bis\Docs\R3-256930.zip" TargetMode="External"/><Relationship Id="rId345" Type="http://schemas.openxmlformats.org/officeDocument/2006/relationships/hyperlink" Target="file:///D:\3GPP%20Standardization\RAN3\RAN3%23129bis\Docs\R3-256851.zip" TargetMode="External"/><Relationship Id="rId387" Type="http://schemas.openxmlformats.org/officeDocument/2006/relationships/hyperlink" Target="file:///D:\3GPP%20Standardization\RAN3\RAN3%23129bis\Docs\R3-257016.zip" TargetMode="External"/><Relationship Id="rId510" Type="http://schemas.openxmlformats.org/officeDocument/2006/relationships/hyperlink" Target="file:///D:\3GPP%20Standardization\RAN3\RAN3%23129bis\Docs\R3-257066.zip" TargetMode="External"/><Relationship Id="rId552" Type="http://schemas.openxmlformats.org/officeDocument/2006/relationships/hyperlink" Target="file:///D:\3GPP%20Standardization\RAN3\RAN3%23129bis\Docs\R3-256596.zip" TargetMode="External"/><Relationship Id="rId594" Type="http://schemas.openxmlformats.org/officeDocument/2006/relationships/hyperlink" Target="file:///D:\3GPP%20Standardization\RAN3\RAN3%23129bis\Docs\R3-256755.zip" TargetMode="External"/><Relationship Id="rId608" Type="http://schemas.openxmlformats.org/officeDocument/2006/relationships/hyperlink" Target="file:///D:\3GPP%20Standardization\RAN3\RAN3%23129bis\Docs\R3-256967.zip" TargetMode="External"/><Relationship Id="rId191" Type="http://schemas.openxmlformats.org/officeDocument/2006/relationships/hyperlink" Target="file:///D:\3GPP%20Standardization\RAN3\RAN3%23129bis\Docs\R3-257092.zip" TargetMode="External"/><Relationship Id="rId205" Type="http://schemas.openxmlformats.org/officeDocument/2006/relationships/hyperlink" Target="file:///D:\3GPP%20Standardization\RAN3\RAN3%23129bis\Docs\R3-256831.zip" TargetMode="External"/><Relationship Id="rId247" Type="http://schemas.openxmlformats.org/officeDocument/2006/relationships/hyperlink" Target="file:///D:\3GPP%20Standardization\RAN3\RAN3%23129bis\Docs\R3-256631.zip" TargetMode="External"/><Relationship Id="rId412" Type="http://schemas.openxmlformats.org/officeDocument/2006/relationships/hyperlink" Target="file:///D:\3GPP%20Standardization\RAN3\RAN3%23129bis\Docs\R3-257000.zip" TargetMode="External"/><Relationship Id="rId107" Type="http://schemas.openxmlformats.org/officeDocument/2006/relationships/hyperlink" Target="file:///D:\3GPP%20Standardization\RAN3\RAN3%23129bis\Docs\R3-256960.zip" TargetMode="External"/><Relationship Id="rId289" Type="http://schemas.openxmlformats.org/officeDocument/2006/relationships/hyperlink" Target="file:///D:\3GPP%20Standardization\RAN3\RAN3%23129bis\Docs\R3-256791.zip" TargetMode="External"/><Relationship Id="rId454" Type="http://schemas.openxmlformats.org/officeDocument/2006/relationships/hyperlink" Target="file:///D:\3GPP%20Standardization\RAN3\RAN3%23129bis\Docs\R3-257137.zip" TargetMode="External"/><Relationship Id="rId496" Type="http://schemas.openxmlformats.org/officeDocument/2006/relationships/hyperlink" Target="file:///D:\3GPP%20Standardization\RAN3\RAN3%23129bis\Docs\R3-257192.zip" TargetMode="External"/><Relationship Id="rId661" Type="http://schemas.openxmlformats.org/officeDocument/2006/relationships/hyperlink" Target="file:///D:\3GPP%20Standardization\RAN3\RAN3%23129bis\Docs\R3-256771.zip" TargetMode="External"/><Relationship Id="rId11" Type="http://schemas.openxmlformats.org/officeDocument/2006/relationships/hyperlink" Target="https://www.3gpp.org/ftp/tsg_ran/WG3_Iu/TSGR3_129/Docs/R3-255141.zip" TargetMode="External"/><Relationship Id="rId53" Type="http://schemas.openxmlformats.org/officeDocument/2006/relationships/hyperlink" Target="file:///D:\3GPP%20Standardization\RAN3\RAN3%23129bis\Docs\R3-256560.zip" TargetMode="External"/><Relationship Id="rId149" Type="http://schemas.openxmlformats.org/officeDocument/2006/relationships/hyperlink" Target="file:///D:\3GPP%20Standardization\RAN3\RAN3%23129bis\Docs\R3-256865.zip" TargetMode="External"/><Relationship Id="rId314" Type="http://schemas.openxmlformats.org/officeDocument/2006/relationships/hyperlink" Target="file:///D:\3GPP%20Standardization\RAN3\RAN3%23129bis\Docs\R3-256903.zip" TargetMode="External"/><Relationship Id="rId356" Type="http://schemas.openxmlformats.org/officeDocument/2006/relationships/hyperlink" Target="file:///D:\3GPP%20Standardization\RAN3\RAN3%23129bis\Docs\R3-256730.zip" TargetMode="External"/><Relationship Id="rId398" Type="http://schemas.openxmlformats.org/officeDocument/2006/relationships/hyperlink" Target="file:///D:\3GPP%20Standardization\RAN3\RAN3%23129bis\Docs\R3-256767.zip" TargetMode="External"/><Relationship Id="rId521" Type="http://schemas.openxmlformats.org/officeDocument/2006/relationships/hyperlink" Target="file:///D:\3GPP%20Standardization\RAN3\RAN3%23129bis\Docs\R3-256852.zip" TargetMode="External"/><Relationship Id="rId563" Type="http://schemas.openxmlformats.org/officeDocument/2006/relationships/hyperlink" Target="file:///D:\3GPP%20Standardization\RAN3\RAN3%23129bis\Docs\R3-256908.zip" TargetMode="External"/><Relationship Id="rId619" Type="http://schemas.openxmlformats.org/officeDocument/2006/relationships/hyperlink" Target="file:///D:\3GPP%20Standardization\RAN3\RAN3%23129bis\Docs\R3-256609.zip" TargetMode="External"/><Relationship Id="rId95" Type="http://schemas.openxmlformats.org/officeDocument/2006/relationships/hyperlink" Target="file:///D:\3GPP%20Standardization\RAN3\RAN3%23129bis\Docs\R3-256614.zip" TargetMode="External"/><Relationship Id="rId160" Type="http://schemas.openxmlformats.org/officeDocument/2006/relationships/hyperlink" Target="file:///D:\3GPP%20Standardization\RAN3\RAN3%23129bis\Docs\R3-256604.zip" TargetMode="External"/><Relationship Id="rId216" Type="http://schemas.openxmlformats.org/officeDocument/2006/relationships/hyperlink" Target="file:///D:\3GPP%20Standardization\RAN3\RAN3%23129bis\Docs\R3-257045.zip" TargetMode="External"/><Relationship Id="rId423" Type="http://schemas.openxmlformats.org/officeDocument/2006/relationships/hyperlink" Target="file:///D:\3GPP%20Standardization\RAN3\RAN3%23129bis\Docs\R3-256670.zip" TargetMode="External"/><Relationship Id="rId258" Type="http://schemas.openxmlformats.org/officeDocument/2006/relationships/hyperlink" Target="file:///D:\3GPP%20Standardization\RAN3\RAN3%23129bis\Docs\R3-256842.zip" TargetMode="External"/><Relationship Id="rId465" Type="http://schemas.openxmlformats.org/officeDocument/2006/relationships/hyperlink" Target="file:///D:\3GPP%20Standardization\RAN3\RAN3%23129bis\Docs\R3-257120.zip" TargetMode="External"/><Relationship Id="rId630" Type="http://schemas.openxmlformats.org/officeDocument/2006/relationships/hyperlink" Target="file:///D:\3GPP%20Standardization\RAN3\RAN3%23129bis\Docs\R3-256841.zip" TargetMode="External"/><Relationship Id="rId672" Type="http://schemas.openxmlformats.org/officeDocument/2006/relationships/hyperlink" Target="file:///D:\3GPP%20Standardization\RAN3\RAN3%23129bis\Docs\R3-257123.zip" TargetMode="External"/><Relationship Id="rId22" Type="http://schemas.openxmlformats.org/officeDocument/2006/relationships/hyperlink" Target="file:///D:\3GPP%20Standardization\RAN3\RAN3%23129bis\Docs\R3-256648.zip" TargetMode="External"/><Relationship Id="rId64" Type="http://schemas.openxmlformats.org/officeDocument/2006/relationships/hyperlink" Target="file:///D:\3GPP%20Standardization\RAN3\RAN3%23129bis\Docs\R3-256932.zip" TargetMode="External"/><Relationship Id="rId118" Type="http://schemas.openxmlformats.org/officeDocument/2006/relationships/hyperlink" Target="file:///D:\3GPP%20Standardization\RAN3\RAN3%23129bis\Docs\R3-256962.zip" TargetMode="External"/><Relationship Id="rId325" Type="http://schemas.openxmlformats.org/officeDocument/2006/relationships/hyperlink" Target="file:///D:\3GPP%20Standardization\RAN3\RAN3%23129bis\Docs\R3-257164.zip" TargetMode="External"/><Relationship Id="rId367" Type="http://schemas.openxmlformats.org/officeDocument/2006/relationships/hyperlink" Target="file:///D:\3GPP%20Standardization\RAN3\RAN3%23129bis\Docs\R3-256954.zip" TargetMode="External"/><Relationship Id="rId532" Type="http://schemas.openxmlformats.org/officeDocument/2006/relationships/hyperlink" Target="file:///D:\3GPP%20Standardization\RAN3\RAN3%23129bis\Docs\R3-256576.zip" TargetMode="External"/><Relationship Id="rId574" Type="http://schemas.openxmlformats.org/officeDocument/2006/relationships/hyperlink" Target="file:///D:\3GPP%20Standardization\RAN3\RAN3%23129bis\Docs\R3-256627.zip" TargetMode="External"/><Relationship Id="rId171" Type="http://schemas.openxmlformats.org/officeDocument/2006/relationships/hyperlink" Target="file:///D:\3GPP%20Standardization\RAN3\RAN3%23129bis\Docs\R3-256761.zip" TargetMode="External"/><Relationship Id="rId227" Type="http://schemas.openxmlformats.org/officeDocument/2006/relationships/hyperlink" Target="file:///D:\3GPP%20Standardization\RAN3\RAN3%23129bis\Docs\R3-257146.zip" TargetMode="External"/><Relationship Id="rId269" Type="http://schemas.openxmlformats.org/officeDocument/2006/relationships/hyperlink" Target="file:///D:\3GPP%20Standardization\RAN3\RAN3%23129bis\Docs\R3-256644.zip" TargetMode="External"/><Relationship Id="rId434" Type="http://schemas.openxmlformats.org/officeDocument/2006/relationships/hyperlink" Target="file:///D:\3GPP%20Standardization\RAN3\RAN3%23129bis\Docs\R3-256804.zip" TargetMode="External"/><Relationship Id="rId476" Type="http://schemas.openxmlformats.org/officeDocument/2006/relationships/hyperlink" Target="file:///D:\3GPP%20Standardization\RAN3\RAN3%23129bis\Docs\R3-256571.zip" TargetMode="External"/><Relationship Id="rId641" Type="http://schemas.openxmlformats.org/officeDocument/2006/relationships/hyperlink" Target="file:///D:\3GPP%20Standardization\RAN3\RAN3%23129bis\Docs\R3-257077.zip" TargetMode="External"/><Relationship Id="rId683" Type="http://schemas.openxmlformats.org/officeDocument/2006/relationships/hyperlink" Target="file:///D:\3GPP%20Standardization\RAN3\RAN3%23129bis\Docs\R3-256855.zip" TargetMode="External"/><Relationship Id="rId33" Type="http://schemas.openxmlformats.org/officeDocument/2006/relationships/hyperlink" Target="file:///D:\3GPP%20Standardization\RAN3\RAN3%23129bis\Docs\R3-257007.zip" TargetMode="External"/><Relationship Id="rId129" Type="http://schemas.openxmlformats.org/officeDocument/2006/relationships/hyperlink" Target="file:///D:\3GPP%20Standardization\RAN3\RAN3%23129bis\Docs\R3-256829.zip" TargetMode="External"/><Relationship Id="rId280" Type="http://schemas.openxmlformats.org/officeDocument/2006/relationships/hyperlink" Target="file:///D:\3GPP%20Standardization\RAN3\RAN3%23129bis\Docs\R3-256759.zip" TargetMode="External"/><Relationship Id="rId336" Type="http://schemas.openxmlformats.org/officeDocument/2006/relationships/hyperlink" Target="file:///D:\3GPP%20Standardization\RAN3\RAN3%23129bis\Docs\R3-256693.zip" TargetMode="External"/><Relationship Id="rId501" Type="http://schemas.openxmlformats.org/officeDocument/2006/relationships/hyperlink" Target="file:///D:\3GPP%20Standardization\RAN3\RAN3%23129bis\Docs\R3-256593.zip" TargetMode="External"/><Relationship Id="rId543" Type="http://schemas.openxmlformats.org/officeDocument/2006/relationships/hyperlink" Target="file:///D:\3GPP%20Standardization\RAN3\RAN3%23129bis\Docs\R3-256887.zip" TargetMode="External"/><Relationship Id="rId75" Type="http://schemas.openxmlformats.org/officeDocument/2006/relationships/hyperlink" Target="file:///D:\3GPP%20Standardization\RAN3\RAN3%23129bis\agenda\Inbox\R3-257195.zip" TargetMode="External"/><Relationship Id="rId140" Type="http://schemas.openxmlformats.org/officeDocument/2006/relationships/hyperlink" Target="file:///D:\3GPP%20Standardization\RAN3\RAN3%23129bis\Docs\R3-256987.zip" TargetMode="External"/><Relationship Id="rId182" Type="http://schemas.openxmlformats.org/officeDocument/2006/relationships/hyperlink" Target="file:///D:\3GPP%20Standardization\RAN3\RAN3%23129bis\Docs\R3-256729.zip" TargetMode="External"/><Relationship Id="rId378" Type="http://schemas.openxmlformats.org/officeDocument/2006/relationships/hyperlink" Target="file:///D:\3GPP%20Standardization\RAN3\RAN3%23129bis\Docs\R3-256681.zip" TargetMode="External"/><Relationship Id="rId403" Type="http://schemas.openxmlformats.org/officeDocument/2006/relationships/hyperlink" Target="file:///D:\3GPP%20Standardization\RAN3\RAN3%23129bis\Docs\R3-256958.zip" TargetMode="External"/><Relationship Id="rId585" Type="http://schemas.openxmlformats.org/officeDocument/2006/relationships/hyperlink" Target="file:///D:\3GPP%20Standardization\RAN3\RAN3%23129bis\Docs\R3-257102.zip" TargetMode="External"/><Relationship Id="rId6" Type="http://schemas.openxmlformats.org/officeDocument/2006/relationships/endnotes" Target="endnotes.xml"/><Relationship Id="rId238" Type="http://schemas.openxmlformats.org/officeDocument/2006/relationships/hyperlink" Target="file:///D:\3GPP%20Standardization\RAN3\RAN3%23129bis\Docs\R3-257157.zip" TargetMode="External"/><Relationship Id="rId445" Type="http://schemas.openxmlformats.org/officeDocument/2006/relationships/hyperlink" Target="file:///D:\3GPP%20Standardization\RAN3\RAN3%23129bis\Docs\R3-257028.zip" TargetMode="External"/><Relationship Id="rId487" Type="http://schemas.openxmlformats.org/officeDocument/2006/relationships/hyperlink" Target="file:///D:\3GPP%20Standardization\RAN3\RAN3%23129bis\Docs\R3-256945.zip" TargetMode="External"/><Relationship Id="rId610" Type="http://schemas.openxmlformats.org/officeDocument/2006/relationships/hyperlink" Target="https://www.3gpp.org/ftp/tsg_ran/TSG_RAN/TSGR_109/Docs/RP-252867.zip" TargetMode="External"/><Relationship Id="rId652" Type="http://schemas.openxmlformats.org/officeDocument/2006/relationships/hyperlink" Target="file:///D:\3GPP%20Standardization\RAN3\RAN3%23129bis\Docs\R3-257104.zip" TargetMode="External"/><Relationship Id="rId694" Type="http://schemas.openxmlformats.org/officeDocument/2006/relationships/hyperlink" Target="file:///D:\3GPP%20Standardization\RAN3\RAN3%23129bis\Docs\R3-256573.zip" TargetMode="External"/><Relationship Id="rId708" Type="http://schemas.openxmlformats.org/officeDocument/2006/relationships/hyperlink" Target="https://www.3gpp.org/ftp/tsg_ran/TSG_RAN/TSGR_109/Docs/RP-252755.zip" TargetMode="External"/><Relationship Id="rId291" Type="http://schemas.openxmlformats.org/officeDocument/2006/relationships/hyperlink" Target="file:///D:\3GPP%20Standardization\RAN3\RAN3%23129bis\Docs\R3-257088.zip" TargetMode="External"/><Relationship Id="rId305" Type="http://schemas.openxmlformats.org/officeDocument/2006/relationships/hyperlink" Target="file:///D:\3GPP%20Standardization\RAN3\RAN3%23129bis\Docs\R3-256766.zip" TargetMode="External"/><Relationship Id="rId347" Type="http://schemas.openxmlformats.org/officeDocument/2006/relationships/hyperlink" Target="file:///D:\3GPP%20Standardization\RAN3\RAN3%23129bis\Docs\R3-256988.zip" TargetMode="External"/><Relationship Id="rId512" Type="http://schemas.openxmlformats.org/officeDocument/2006/relationships/hyperlink" Target="file:///D:\3GPP%20Standardization\RAN3\RAN3%23129bis\Docs\R3-256540.zip" TargetMode="External"/><Relationship Id="rId44" Type="http://schemas.openxmlformats.org/officeDocument/2006/relationships/hyperlink" Target="file:///D:\3GPP%20Standardization\RAN3\RAN3%23129bis\Docs\R3-256518.zip" TargetMode="External"/><Relationship Id="rId86" Type="http://schemas.openxmlformats.org/officeDocument/2006/relationships/hyperlink" Target="file:///D:\3GPP%20Standardization\RAN3\RAN3%23129bis\Docs\R3-256917.zip" TargetMode="External"/><Relationship Id="rId151" Type="http://schemas.openxmlformats.org/officeDocument/2006/relationships/hyperlink" Target="file:///D:\3GPP%20Standardization\RAN3\RAN3%23129bis\Docs\R3-256606.zip" TargetMode="External"/><Relationship Id="rId389" Type="http://schemas.openxmlformats.org/officeDocument/2006/relationships/hyperlink" Target="file:///D:\3GPP%20Standardization\RAN3\RAN3%23129bis\Docs\R3-257018.zip" TargetMode="External"/><Relationship Id="rId554" Type="http://schemas.openxmlformats.org/officeDocument/2006/relationships/hyperlink" Target="file:///D:\3GPP%20Standardization\RAN3\RAN3%23129bis\Docs\R3-256626.zip" TargetMode="External"/><Relationship Id="rId596" Type="http://schemas.openxmlformats.org/officeDocument/2006/relationships/hyperlink" Target="file:///D:\3GPP%20Standardization\RAN3\RAN3%23129bis\Docs\R3-256782.zip" TargetMode="External"/><Relationship Id="rId193" Type="http://schemas.openxmlformats.org/officeDocument/2006/relationships/hyperlink" Target="file:///D:\3GPP%20Standardization\RAN3\RAN3%23129bis\Docs\R3-257127.zip" TargetMode="External"/><Relationship Id="rId207" Type="http://schemas.openxmlformats.org/officeDocument/2006/relationships/hyperlink" Target="file:///D:\3GPP%20Standardization\RAN3\RAN3%23129bis\Docs\R3-256858.zip" TargetMode="External"/><Relationship Id="rId249" Type="http://schemas.openxmlformats.org/officeDocument/2006/relationships/hyperlink" Target="file:///D:\3GPP%20Standardization\RAN3\RAN3%23129bis\Docs\R3-256632.zip" TargetMode="External"/><Relationship Id="rId414" Type="http://schemas.openxmlformats.org/officeDocument/2006/relationships/hyperlink" Target="file:///D:\3GPP%20Standardization\RAN3\RAN3%23129bis\Docs\R3-257039.zip" TargetMode="External"/><Relationship Id="rId456" Type="http://schemas.openxmlformats.org/officeDocument/2006/relationships/hyperlink" Target="file:///D:\3GPP%20Standardization\RAN3\RAN3%23129bis\Docs\R3-257183.zip" TargetMode="External"/><Relationship Id="rId498" Type="http://schemas.openxmlformats.org/officeDocument/2006/relationships/hyperlink" Target="file:///D:\3GPP%20Standardization\RAN3\RAN3%23129bis\Docs\R3-256545.zip" TargetMode="External"/><Relationship Id="rId621" Type="http://schemas.openxmlformats.org/officeDocument/2006/relationships/hyperlink" Target="file:///D:\3GPP%20Standardization\RAN3\RAN3%23129bis\Docs\R3-256720.zip" TargetMode="External"/><Relationship Id="rId663" Type="http://schemas.openxmlformats.org/officeDocument/2006/relationships/hyperlink" Target="file:///D:\3GPP%20Standardization\RAN3\RAN3%23129bis\Docs\R3-256826.zip" TargetMode="External"/><Relationship Id="rId13" Type="http://schemas.openxmlformats.org/officeDocument/2006/relationships/hyperlink" Target="file:///D:\3GPP%20Standardization\RAN3\RAN3%23129bis\Docs\R3-256501.zip" TargetMode="External"/><Relationship Id="rId109" Type="http://schemas.openxmlformats.org/officeDocument/2006/relationships/hyperlink" Target="file:///D:\3GPP%20Standardization\RAN3\RAN3%23129bis\Docs\R3-256599.zip" TargetMode="External"/><Relationship Id="rId260" Type="http://schemas.openxmlformats.org/officeDocument/2006/relationships/hyperlink" Target="file:///D:\3GPP%20Standardization\RAN3\RAN3%23129bis\Docs\R3-256512.zip" TargetMode="External"/><Relationship Id="rId316" Type="http://schemas.openxmlformats.org/officeDocument/2006/relationships/hyperlink" Target="file:///D:\3GPP%20Standardization\RAN3\RAN3%23129bis\Docs\R3-257021.zip" TargetMode="External"/><Relationship Id="rId523" Type="http://schemas.openxmlformats.org/officeDocument/2006/relationships/hyperlink" Target="file:///D:\3GPP%20Standardization\RAN3\RAN3%23129bis\Docs\R3-256906.zip" TargetMode="External"/><Relationship Id="rId55" Type="http://schemas.openxmlformats.org/officeDocument/2006/relationships/hyperlink" Target="file:///D:\3GPP%20Standardization\RAN3\RAN3%23129bis\Docs\R3-256562.zip" TargetMode="External"/><Relationship Id="rId97" Type="http://schemas.openxmlformats.org/officeDocument/2006/relationships/hyperlink" Target="file:///D:\3GPP%20Standardization\RAN3\RAN3%23129bis\Docs\R3-256732.zip" TargetMode="External"/><Relationship Id="rId120" Type="http://schemas.openxmlformats.org/officeDocument/2006/relationships/hyperlink" Target="file:///D:\3GPP%20Standardization\RAN3\RAN3%23129bis\Docs\R3-256964.zip" TargetMode="External"/><Relationship Id="rId358" Type="http://schemas.openxmlformats.org/officeDocument/2006/relationships/hyperlink" Target="file:///D:\3GPP%20Standardization\RAN3\RAN3%23129bis\Docs\R3-257023.zip" TargetMode="External"/><Relationship Id="rId565" Type="http://schemas.openxmlformats.org/officeDocument/2006/relationships/hyperlink" Target="file:///D:\3GPP%20Standardization\RAN3\RAN3%23129bis\Docs\R3-257049.zip" TargetMode="External"/><Relationship Id="rId162" Type="http://schemas.openxmlformats.org/officeDocument/2006/relationships/hyperlink" Target="file:///D:\3GPP%20Standardization\RAN3\RAN3%23129bis\Docs\R3-256688.zip" TargetMode="External"/><Relationship Id="rId218" Type="http://schemas.openxmlformats.org/officeDocument/2006/relationships/hyperlink" Target="file:///D:\3GPP%20Standardization\RAN3\RAN3%23129bis\Docs\R3-257047.zip" TargetMode="External"/><Relationship Id="rId425" Type="http://schemas.openxmlformats.org/officeDocument/2006/relationships/hyperlink" Target="file:///D:\3GPP%20Standardization\RAN3\RAN3%23129bis\Docs\R3-256672.zip" TargetMode="External"/><Relationship Id="rId467" Type="http://schemas.openxmlformats.org/officeDocument/2006/relationships/hyperlink" Target="file:///D:\3GPP%20Standardization\RAN3\RAN3%23129bis\Docs\R3-256533.zip" TargetMode="External"/><Relationship Id="rId632" Type="http://schemas.openxmlformats.org/officeDocument/2006/relationships/hyperlink" Target="file:///D:\3GPP%20Standardization\RAN3\RAN3%23129bis\Docs\R3-256549.zip" TargetMode="External"/><Relationship Id="rId271" Type="http://schemas.openxmlformats.org/officeDocument/2006/relationships/hyperlink" Target="file:///D:\3GPP%20Standardization\RAN3\RAN3%23129bis\Docs\R3-256708.zip" TargetMode="External"/><Relationship Id="rId674" Type="http://schemas.openxmlformats.org/officeDocument/2006/relationships/hyperlink" Target="file:///D:\3GPP%20Standardization\RAN3\RAN3%23129bis\Docs\R3-256529.zip" TargetMode="External"/><Relationship Id="rId24" Type="http://schemas.openxmlformats.org/officeDocument/2006/relationships/hyperlink" Target="file:///D:\3GPP%20Standardization\RAN3\RAN3%23129bis\Docs\R3-256701.zip" TargetMode="External"/><Relationship Id="rId66" Type="http://schemas.openxmlformats.org/officeDocument/2006/relationships/hyperlink" Target="file:///D:\3GPP%20Standardization\RAN3\RAN3%23129bis\Docs\R3-256943.zip" TargetMode="External"/><Relationship Id="rId131" Type="http://schemas.openxmlformats.org/officeDocument/2006/relationships/hyperlink" Target="file:///D:\3GPP%20Standardization\RAN3\RAN3%23129bis\Docs\R3-256866.zip" TargetMode="External"/><Relationship Id="rId327" Type="http://schemas.openxmlformats.org/officeDocument/2006/relationships/hyperlink" Target="file:///D:\3GPP%20Standardization\RAN3\RAN3%23129bis\Docs\R3-257176.zip" TargetMode="External"/><Relationship Id="rId369" Type="http://schemas.openxmlformats.org/officeDocument/2006/relationships/hyperlink" Target="file:///D:\3GPP%20Standardization\RAN3\RAN3%23129bis\Docs\R3-257031.zip" TargetMode="External"/><Relationship Id="rId534" Type="http://schemas.openxmlformats.org/officeDocument/2006/relationships/hyperlink" Target="file:///D:\3GPP%20Standardization\RAN3\RAN3%23129bis\Docs\R3-256591.zip" TargetMode="External"/><Relationship Id="rId576" Type="http://schemas.openxmlformats.org/officeDocument/2006/relationships/hyperlink" Target="file:///D:\3GPP%20Standardization\RAN3\RAN3%23129bis\Docs\R3-256580.zip" TargetMode="External"/><Relationship Id="rId173" Type="http://schemas.openxmlformats.org/officeDocument/2006/relationships/hyperlink" Target="file:///D:\3GPP%20Standardization\RAN3\RAN3%23129bis\Docs\R3-257191.zip" TargetMode="External"/><Relationship Id="rId229" Type="http://schemas.openxmlformats.org/officeDocument/2006/relationships/hyperlink" Target="file:///D:\3GPP%20Standardization\RAN3\RAN3%23129bis\Docs\R3-257148.zip" TargetMode="External"/><Relationship Id="rId380" Type="http://schemas.openxmlformats.org/officeDocument/2006/relationships/hyperlink" Target="file:///D:\3GPP%20Standardization\RAN3\RAN3%23129bis\Docs\R3-256816.zip" TargetMode="External"/><Relationship Id="rId436" Type="http://schemas.openxmlformats.org/officeDocument/2006/relationships/hyperlink" Target="file:///D:\3GPP%20Standardization\RAN3\RAN3%23129bis\Docs\R3-256859.zip" TargetMode="External"/><Relationship Id="rId601" Type="http://schemas.openxmlformats.org/officeDocument/2006/relationships/hyperlink" Target="file:///D:\3GPP%20Standardization\RAN3\RAN3%23129bis\Docs\R3-256611.zip" TargetMode="External"/><Relationship Id="rId643" Type="http://schemas.openxmlformats.org/officeDocument/2006/relationships/hyperlink" Target="file:///D:\3GPP%20Standardization\RAN3\RAN3%23129bis\Docs\R3-256863.zip" TargetMode="External"/><Relationship Id="rId240" Type="http://schemas.openxmlformats.org/officeDocument/2006/relationships/hyperlink" Target="file:///D:\3GPP%20Standardization\RAN3\RAN3%23129bis\Docs\R3-257172.zip" TargetMode="External"/><Relationship Id="rId478" Type="http://schemas.openxmlformats.org/officeDocument/2006/relationships/hyperlink" Target="file:///D:\3GPP%20Standardization\RAN3\RAN3%23129bis\Docs\R3-256615.zip" TargetMode="External"/><Relationship Id="rId685" Type="http://schemas.openxmlformats.org/officeDocument/2006/relationships/hyperlink" Target="file:///D:\3GPP%20Standardization\RAN3\RAN3%23129bis\Docs\R3-256915.zip" TargetMode="External"/><Relationship Id="rId35" Type="http://schemas.openxmlformats.org/officeDocument/2006/relationships/hyperlink" Target="file:///D:\3GPP%20Standardization\RAN3\RAN3%23129bis\Docs\R3-257009.zip" TargetMode="External"/><Relationship Id="rId77" Type="http://schemas.openxmlformats.org/officeDocument/2006/relationships/hyperlink" Target="file:///D:\3GPP%20Standardization\RAN3\RAN3%23129bis\Docs\R3-256505.zip" TargetMode="External"/><Relationship Id="rId100" Type="http://schemas.openxmlformats.org/officeDocument/2006/relationships/hyperlink" Target="file:///D:\3GPP%20Standardization\RAN3\RAN3%23129bis\agenda\Inbox\R3-257197.zip" TargetMode="External"/><Relationship Id="rId282" Type="http://schemas.openxmlformats.org/officeDocument/2006/relationships/hyperlink" Target="file:///D:\3GPP%20Standardization\RAN3\RAN3%23129bis\Docs\R3-256789.zip" TargetMode="External"/><Relationship Id="rId338" Type="http://schemas.openxmlformats.org/officeDocument/2006/relationships/hyperlink" Target="file:///D:\3GPP%20Standardization\RAN3\RAN3%23129bis\Docs\R3-256780.zip" TargetMode="External"/><Relationship Id="rId503" Type="http://schemas.openxmlformats.org/officeDocument/2006/relationships/hyperlink" Target="file:///D:\3GPP%20Standardization\RAN3\RAN3%23129bis\Docs\R3-256623.zip" TargetMode="External"/><Relationship Id="rId545" Type="http://schemas.openxmlformats.org/officeDocument/2006/relationships/hyperlink" Target="file:///D:\3GPP%20Standardization\RAN3\RAN3%23129bis\Docs\R3-257052.zip" TargetMode="External"/><Relationship Id="rId587" Type="http://schemas.openxmlformats.org/officeDocument/2006/relationships/hyperlink" Target="file:///D:\3GPP%20Standardization\RAN3\RAN3%23129bis\Docs\R3-256602.zip" TargetMode="External"/><Relationship Id="rId710" Type="http://schemas.openxmlformats.org/officeDocument/2006/relationships/fontTable" Target="fontTable.xml"/><Relationship Id="rId8" Type="http://schemas.openxmlformats.org/officeDocument/2006/relationships/hyperlink" Target="http://ipr.etsi.org/" TargetMode="External"/><Relationship Id="rId142" Type="http://schemas.openxmlformats.org/officeDocument/2006/relationships/hyperlink" Target="file:///D:\3GPP%20Standardization\RAN3\RAN3%23129bis\Docs\R3-257096.zip" TargetMode="External"/><Relationship Id="rId184" Type="http://schemas.openxmlformats.org/officeDocument/2006/relationships/hyperlink" Target="file:///D:\3GPP%20Standardization\RAN3\RAN3%23129bis\Docs\R3-256879.zip" TargetMode="External"/><Relationship Id="rId391" Type="http://schemas.openxmlformats.org/officeDocument/2006/relationships/hyperlink" Target="file:///D:\3GPP%20Standardization\RAN3\RAN3%23129bis\Docs\R3-257107.zip" TargetMode="External"/><Relationship Id="rId405" Type="http://schemas.openxmlformats.org/officeDocument/2006/relationships/hyperlink" Target="file:///D:\3GPP%20Standardization\RAN3\RAN3%23129bis\Docs\R3-256598.zip" TargetMode="External"/><Relationship Id="rId447" Type="http://schemas.openxmlformats.org/officeDocument/2006/relationships/hyperlink" Target="file:///D:\3GPP%20Standardization\RAN3\RAN3%23129bis\Docs\R3-257036.zip" TargetMode="External"/><Relationship Id="rId612" Type="http://schemas.openxmlformats.org/officeDocument/2006/relationships/hyperlink" Target="file:///D:\3GPP%20Standardization\RAN3\RAN3%23129bis\Docs\R3-256547.zip" TargetMode="External"/><Relationship Id="rId251" Type="http://schemas.openxmlformats.org/officeDocument/2006/relationships/hyperlink" Target="file:///D:\3GPP%20Standardization\RAN3\RAN3%23129bis\Docs\R3-256675.zip" TargetMode="External"/><Relationship Id="rId489" Type="http://schemas.openxmlformats.org/officeDocument/2006/relationships/hyperlink" Target="file:///D:\3GPP%20Standardization\RAN3\RAN3%23129bis\Docs\R3-257040.zip" TargetMode="External"/><Relationship Id="rId654" Type="http://schemas.openxmlformats.org/officeDocument/2006/relationships/hyperlink" Target="file:///D:\3GPP%20Standardization\RAN3\RAN3%23129bis\Docs\R3-256588.zip" TargetMode="External"/><Relationship Id="rId696" Type="http://schemas.openxmlformats.org/officeDocument/2006/relationships/hyperlink" Target="file:///D:\3GPP%20Standardization\RAN3\RAN3%23129bis\Docs\R3-256668.zip" TargetMode="External"/><Relationship Id="rId46" Type="http://schemas.openxmlformats.org/officeDocument/2006/relationships/hyperlink" Target="file:///D:\3GPP%20Standardization\RAN3\RAN3%23129bis\Docs\R3-256974.zip" TargetMode="External"/><Relationship Id="rId293" Type="http://schemas.openxmlformats.org/officeDocument/2006/relationships/hyperlink" Target="file:///D:\3GPP%20Standardization\RAN3\RAN3%23129bis\Docs\R3-256764.zip" TargetMode="External"/><Relationship Id="rId307" Type="http://schemas.openxmlformats.org/officeDocument/2006/relationships/hyperlink" Target="file:///D:\3GPP%20Standardization\RAN3\RAN3%23129bis\Docs\R3-257019.zip" TargetMode="External"/><Relationship Id="rId349" Type="http://schemas.openxmlformats.org/officeDocument/2006/relationships/hyperlink" Target="file:///D:\3GPP%20Standardization\RAN3\RAN3%23129bis\Docs\R3-256735.zip" TargetMode="External"/><Relationship Id="rId514" Type="http://schemas.openxmlformats.org/officeDocument/2006/relationships/hyperlink" Target="file:///D:\3GPP%20Standardization\RAN3\RAN3%23129bis\Docs\R3-256590.zip" TargetMode="External"/><Relationship Id="rId556" Type="http://schemas.openxmlformats.org/officeDocument/2006/relationships/hyperlink" Target="file:///D:\3GPP%20Standardization\RAN3\RAN3%23129bis\Docs\R3-256700.zip" TargetMode="External"/><Relationship Id="rId88" Type="http://schemas.openxmlformats.org/officeDocument/2006/relationships/hyperlink" Target="file:///D:\3GPP%20Standardization\RAN3\RAN3%23129bis\Docs\R3-256683.zip" TargetMode="External"/><Relationship Id="rId111" Type="http://schemas.openxmlformats.org/officeDocument/2006/relationships/hyperlink" Target="file:///D:\3GPP%20Standardization\RAN3\RAN3%23129bis\Docs\R3-256650.zip" TargetMode="External"/><Relationship Id="rId153" Type="http://schemas.openxmlformats.org/officeDocument/2006/relationships/hyperlink" Target="file:///D:\3GPP%20Standardization\RAN3\RAN3%23129bis\Docs\R3-256690.zip" TargetMode="External"/><Relationship Id="rId195" Type="http://schemas.openxmlformats.org/officeDocument/2006/relationships/hyperlink" Target="file:///D:\3GPP%20Standardization\RAN3\RAN3%23129bis\Docs\R3-257129.zip" TargetMode="External"/><Relationship Id="rId209" Type="http://schemas.openxmlformats.org/officeDocument/2006/relationships/hyperlink" Target="file:///D:\3GPP%20Standardization\RAN3\RAN3%23129bis\Docs\R3-256873.zip" TargetMode="External"/><Relationship Id="rId360" Type="http://schemas.openxmlformats.org/officeDocument/2006/relationships/hyperlink" Target="file:///D:\3GPP%20Standardization\RAN3\RAN3%23129bis\Docs\R3-257165.zip" TargetMode="External"/><Relationship Id="rId416" Type="http://schemas.openxmlformats.org/officeDocument/2006/relationships/hyperlink" Target="file:///D:\3GPP%20Standardization\RAN3\RAN3%23129bis\Docs\R3-256564.zip" TargetMode="External"/><Relationship Id="rId598" Type="http://schemas.openxmlformats.org/officeDocument/2006/relationships/hyperlink" Target="file:///D:\3GPP%20Standardization\RAN3\RAN3%23129bis\Docs\R3-256966.zip" TargetMode="External"/><Relationship Id="rId220" Type="http://schemas.openxmlformats.org/officeDocument/2006/relationships/hyperlink" Target="file:///D:\3GPP%20Standardization\RAN3\RAN3%23129bis\Docs\R3-257050.zip" TargetMode="External"/><Relationship Id="rId458" Type="http://schemas.openxmlformats.org/officeDocument/2006/relationships/hyperlink" Target="file:///D:\3GPP%20Standardization\RAN3\RAN3%23129bis\Docs\R3-256877.zip" TargetMode="External"/><Relationship Id="rId623" Type="http://schemas.openxmlformats.org/officeDocument/2006/relationships/hyperlink" Target="file:///D:\3GPP%20Standardization\RAN3\RAN3%23129bis\Docs\R3-256814.zip" TargetMode="External"/><Relationship Id="rId665" Type="http://schemas.openxmlformats.org/officeDocument/2006/relationships/hyperlink" Target="file:///D:\3GPP%20Standardization\RAN3\RAN3%23129bis\Docs\R3-256895.zip" TargetMode="External"/><Relationship Id="rId15" Type="http://schemas.openxmlformats.org/officeDocument/2006/relationships/hyperlink" Target="http://www.3gpp.org/DynaReport/30531.htm" TargetMode="External"/><Relationship Id="rId57" Type="http://schemas.openxmlformats.org/officeDocument/2006/relationships/hyperlink" Target="file:///D:\3GPP%20Standardization\RAN3\RAN3%23129bis\Docs\R3-256837.zip" TargetMode="External"/><Relationship Id="rId262" Type="http://schemas.openxmlformats.org/officeDocument/2006/relationships/hyperlink" Target="file:///D:\3GPP%20Standardization\RAN3\RAN3%23129bis\Docs\R3-256525.zip" TargetMode="External"/><Relationship Id="rId318" Type="http://schemas.openxmlformats.org/officeDocument/2006/relationships/hyperlink" Target="file:///D:\3GPP%20Standardization\RAN3\RAN3%23129bis\Docs\R3-256653.zip" TargetMode="External"/><Relationship Id="rId525" Type="http://schemas.openxmlformats.org/officeDocument/2006/relationships/hyperlink" Target="file:///D:\3GPP%20Standardization\RAN3\RAN3%23129bis\Docs\R3-256949.zip" TargetMode="External"/><Relationship Id="rId567" Type="http://schemas.openxmlformats.org/officeDocument/2006/relationships/hyperlink" Target="file:///D:\3GPP%20Standardization\RAN3\RAN3%23129bis\Docs\R3-257122.zip" TargetMode="External"/><Relationship Id="rId99" Type="http://schemas.openxmlformats.org/officeDocument/2006/relationships/hyperlink" Target="file:///D:\3GPP%20Standardization\RAN3\RAN3%23129bis\Docs\R3-256741.zip" TargetMode="External"/><Relationship Id="rId122" Type="http://schemas.openxmlformats.org/officeDocument/2006/relationships/hyperlink" Target="file:///D:\3GPP%20Standardization\RAN3\RAN3%23129bis\Docs\R3-256752.zip" TargetMode="External"/><Relationship Id="rId164" Type="http://schemas.openxmlformats.org/officeDocument/2006/relationships/hyperlink" Target="file:///D:\3GPP%20Standardization\RAN3\RAN3%23129bis\Docs\R3-256798.zip" TargetMode="External"/><Relationship Id="rId371" Type="http://schemas.openxmlformats.org/officeDocument/2006/relationships/hyperlink" Target="file:///D:\3GPP%20Standardization\RAN3\RAN3%23129bis\Docs\R3-256637.zip" TargetMode="External"/><Relationship Id="rId427" Type="http://schemas.openxmlformats.org/officeDocument/2006/relationships/hyperlink" Target="file:///D:\3GPP%20Standardization\RAN3\RAN3%23129bis\Docs\R3-256621.zip" TargetMode="External"/><Relationship Id="rId469" Type="http://schemas.openxmlformats.org/officeDocument/2006/relationships/hyperlink" Target="file:///D:\3GPP%20Standardization\RAN3\RAN3%23129bis\Docs\R3-256535.zip" TargetMode="External"/><Relationship Id="rId634" Type="http://schemas.openxmlformats.org/officeDocument/2006/relationships/hyperlink" Target="file:///D:\3GPP%20Standardization\RAN3\RAN3%23129bis\Docs\R3-256695.zip" TargetMode="External"/><Relationship Id="rId676" Type="http://schemas.openxmlformats.org/officeDocument/2006/relationships/hyperlink" Target="file:///D:\3GPP%20Standardization\RAN3\RAN3%23129bis\Docs\R3-256587.zip" TargetMode="External"/><Relationship Id="rId26" Type="http://schemas.openxmlformats.org/officeDocument/2006/relationships/hyperlink" Target="file:///D:\3GPP%20Standardization\RAN3\RAN3%23129bis\Docs\R3-256849.zip" TargetMode="External"/><Relationship Id="rId231" Type="http://schemas.openxmlformats.org/officeDocument/2006/relationships/hyperlink" Target="file:///D:\3GPP%20Standardization\RAN3\RAN3%23129bis\Docs\R3-257150.zip" TargetMode="External"/><Relationship Id="rId273" Type="http://schemas.openxmlformats.org/officeDocument/2006/relationships/hyperlink" Target="file:///D:\3GPP%20Standardization\RAN3\RAN3%23129bis\Docs\R3-256883.zip" TargetMode="External"/><Relationship Id="rId329" Type="http://schemas.openxmlformats.org/officeDocument/2006/relationships/hyperlink" Target="file:///D:\3GPP%20Standardization\RAN3\RAN3%23129bis\Docs\R3-257177.zip" TargetMode="External"/><Relationship Id="rId480" Type="http://schemas.openxmlformats.org/officeDocument/2006/relationships/hyperlink" Target="file:///D:\3GPP%20Standardization\RAN3\RAN3%23129bis\Docs\R3-256638.zip" TargetMode="External"/><Relationship Id="rId536" Type="http://schemas.openxmlformats.org/officeDocument/2006/relationships/hyperlink" Target="file:///D:\3GPP%20Standardization\RAN3\RAN3%23129bis\Docs\R3-256618.zip" TargetMode="External"/><Relationship Id="rId701" Type="http://schemas.openxmlformats.org/officeDocument/2006/relationships/hyperlink" Target="file:///D:\3GPP%20Standardization\RAN3\RAN3%23129bis\Docs\R3-256836.zip" TargetMode="External"/><Relationship Id="rId68" Type="http://schemas.openxmlformats.org/officeDocument/2006/relationships/hyperlink" Target="file:///D:\3GPP%20Standardization\RAN3\RAN3%23129bis\Docs\R3-257094.zip" TargetMode="External"/><Relationship Id="rId133" Type="http://schemas.openxmlformats.org/officeDocument/2006/relationships/hyperlink" Target="file:///D:\3GPP%20Standardization\RAN3\RAN3%23129bis\Docs\R3-256925.zip" TargetMode="External"/><Relationship Id="rId175" Type="http://schemas.openxmlformats.org/officeDocument/2006/relationships/hyperlink" Target="file:///D:\3GPP%20Standardization\RAN3\RAN3%23129bis\Docs\R3-256714.zip" TargetMode="External"/><Relationship Id="rId340" Type="http://schemas.openxmlformats.org/officeDocument/2006/relationships/hyperlink" Target="file:///D:\3GPP%20Standardization\RAN3\RAN3%23129bis\Docs\R3-257022.zip" TargetMode="External"/><Relationship Id="rId578" Type="http://schemas.openxmlformats.org/officeDocument/2006/relationships/hyperlink" Target="file:///D:\3GPP%20Standardization\RAN3\RAN3%23129bis\Docs\R3-256613.zip" TargetMode="External"/><Relationship Id="rId200" Type="http://schemas.openxmlformats.org/officeDocument/2006/relationships/hyperlink" Target="file:///D:\3GPP%20Standardization\RAN3\RAN3%23129bis\Docs\R3-256705.zip" TargetMode="External"/><Relationship Id="rId382" Type="http://schemas.openxmlformats.org/officeDocument/2006/relationships/hyperlink" Target="file:///D:\3GPP%20Standardization\RAN3\RAN3%23129bis\Docs\R3-256818.zip" TargetMode="External"/><Relationship Id="rId438" Type="http://schemas.openxmlformats.org/officeDocument/2006/relationships/hyperlink" Target="file:///D:\3GPP%20Standardization\RAN3\RAN3%23129bis\Docs\R3-256892.zip" TargetMode="External"/><Relationship Id="rId603" Type="http://schemas.openxmlformats.org/officeDocument/2006/relationships/hyperlink" Target="file:///D:\3GPP%20Standardization\RAN3\RAN3%23129bis\Docs\R3-256667.zip" TargetMode="External"/><Relationship Id="rId645" Type="http://schemas.openxmlformats.org/officeDocument/2006/relationships/hyperlink" Target="file:///D:\3GPP%20Standardization\RAN3\RAN3%23129bis\Docs\R3-256550.zip" TargetMode="External"/><Relationship Id="rId687" Type="http://schemas.openxmlformats.org/officeDocument/2006/relationships/hyperlink" Target="file:///D:\3GPP%20Standardization\RAN3\RAN3%23129bis\Docs\R3-257025.zip" TargetMode="External"/><Relationship Id="rId242" Type="http://schemas.openxmlformats.org/officeDocument/2006/relationships/hyperlink" Target="file:///D:\3GPP%20Standardization\RAN3\RAN3%23129bis\Docs\R3-257174.zip" TargetMode="External"/><Relationship Id="rId284" Type="http://schemas.openxmlformats.org/officeDocument/2006/relationships/hyperlink" Target="file:///D:\3GPP%20Standardization\RAN3\RAN3%23129bis\Docs\R3-256844.zip" TargetMode="External"/><Relationship Id="rId491" Type="http://schemas.openxmlformats.org/officeDocument/2006/relationships/hyperlink" Target="file:///D:\3GPP%20Standardization\RAN3\RAN3%23129bis\Docs\R3-257057.zip" TargetMode="External"/><Relationship Id="rId505" Type="http://schemas.openxmlformats.org/officeDocument/2006/relationships/hyperlink" Target="file:///D:\3GPP%20Standardization\RAN3\RAN3%23129bis\Docs\R3-256778.zip" TargetMode="External"/><Relationship Id="rId37" Type="http://schemas.openxmlformats.org/officeDocument/2006/relationships/hyperlink" Target="file:///D:\3GPP%20Standardization\RAN3\RAN3%23129bis\Docs\R3-257011.zip" TargetMode="External"/><Relationship Id="rId79" Type="http://schemas.openxmlformats.org/officeDocument/2006/relationships/hyperlink" Target="file:///D:\3GPP%20Standardization\RAN3\RAN3%23129bis\Docs\R3-256521.zip" TargetMode="External"/><Relationship Id="rId102" Type="http://schemas.openxmlformats.org/officeDocument/2006/relationships/hyperlink" Target="file:///D:\3GPP%20Standardization\RAN3\RAN3%23129bis\agenda\Inbox\R3-257197.zip" TargetMode="External"/><Relationship Id="rId144" Type="http://schemas.openxmlformats.org/officeDocument/2006/relationships/hyperlink" Target="file:///D:\3GPP%20Standardization\RAN3\RAN3%23129bis\Docs\R3-256935.zip" TargetMode="External"/><Relationship Id="rId547" Type="http://schemas.openxmlformats.org/officeDocument/2006/relationships/hyperlink" Target="file:///D:\3GPP%20Standardization\RAN3\RAN3%23129bis\Docs\R3-257161.zip" TargetMode="External"/><Relationship Id="rId589" Type="http://schemas.openxmlformats.org/officeDocument/2006/relationships/hyperlink" Target="file:///D:\3GPP%20Standardization\RAN3\RAN3%23129bis\Docs\R3-256774.zip" TargetMode="External"/><Relationship Id="rId90" Type="http://schemas.openxmlformats.org/officeDocument/2006/relationships/hyperlink" Target="file:///D:\3GPP%20Standardization\RAN3\RAN3%23129bis\Docs\R3-256733.zip" TargetMode="External"/><Relationship Id="rId186" Type="http://schemas.openxmlformats.org/officeDocument/2006/relationships/hyperlink" Target="file:///D:\3GPP%20Standardization\RAN3\RAN3%23129bis\Docs\R3-256953.zip" TargetMode="External"/><Relationship Id="rId351" Type="http://schemas.openxmlformats.org/officeDocument/2006/relationships/hyperlink" Target="file:///D:\3GPP%20Standardization\RAN3\RAN3%23129bis\Docs\R3-256808.zip" TargetMode="External"/><Relationship Id="rId393" Type="http://schemas.openxmlformats.org/officeDocument/2006/relationships/hyperlink" Target="file:///D:\3GPP%20Standardization\RAN3\RAN3%23129bis\Docs\R3-257110.zip" TargetMode="External"/><Relationship Id="rId407" Type="http://schemas.openxmlformats.org/officeDocument/2006/relationships/hyperlink" Target="file:///D:\3GPP%20Standardization\RAN3\RAN3%23129bis\Docs\R3-256995.zip" TargetMode="External"/><Relationship Id="rId449" Type="http://schemas.openxmlformats.org/officeDocument/2006/relationships/hyperlink" Target="file:///D:\3GPP%20Standardization\RAN3\RAN3%23129bis\Docs\R3-257101.zip" TargetMode="External"/><Relationship Id="rId614" Type="http://schemas.openxmlformats.org/officeDocument/2006/relationships/hyperlink" Target="file:///D:\3GPP%20Standardization\RAN3\RAN3%23129bis\Docs\R3-256565.zip" TargetMode="External"/><Relationship Id="rId656" Type="http://schemas.openxmlformats.org/officeDocument/2006/relationships/hyperlink" Target="file:///D:\3GPP%20Standardization\RAN3\RAN3%23129bis\Docs\R3-256528.zip" TargetMode="External"/><Relationship Id="rId211" Type="http://schemas.openxmlformats.org/officeDocument/2006/relationships/hyperlink" Target="file:///D:\3GPP%20Standardization\RAN3\RAN3%23129bis\Docs\R3-256875.zip" TargetMode="External"/><Relationship Id="rId253" Type="http://schemas.openxmlformats.org/officeDocument/2006/relationships/hyperlink" Target="file:///D:\3GPP%20Standardization\RAN3\RAN3%23129bis\Docs\R3-256921.zip" TargetMode="External"/><Relationship Id="rId295" Type="http://schemas.openxmlformats.org/officeDocument/2006/relationships/hyperlink" Target="file:///D:\3GPP%20Standardization\RAN3\RAN3%23129bis\Docs\R3-256900.zip" TargetMode="External"/><Relationship Id="rId309" Type="http://schemas.openxmlformats.org/officeDocument/2006/relationships/hyperlink" Target="file:///D:\3GPP%20Standardization\RAN3\RAN3%23129bis\Docs\R3-256697.zip" TargetMode="External"/><Relationship Id="rId460" Type="http://schemas.openxmlformats.org/officeDocument/2006/relationships/hyperlink" Target="file:///D:\3GPP%20Standardization\RAN3\RAN3%23129bis\Docs\R3-256880.zip" TargetMode="External"/><Relationship Id="rId516" Type="http://schemas.openxmlformats.org/officeDocument/2006/relationships/hyperlink" Target="file:///D:\3GPP%20Standardization\RAN3\RAN3%23129bis\Docs\R3-256617.zip" TargetMode="External"/><Relationship Id="rId698" Type="http://schemas.openxmlformats.org/officeDocument/2006/relationships/hyperlink" Target="file:///D:\3GPP%20Standardization\RAN3\RAN3%23129bis\Docs\R3-256726.zip" TargetMode="External"/><Relationship Id="rId48" Type="http://schemas.openxmlformats.org/officeDocument/2006/relationships/hyperlink" Target="file:///D:\3GPP%20Standardization\RAN3\RAN3%23129bis\Docs\R3-256976.zip" TargetMode="External"/><Relationship Id="rId113" Type="http://schemas.openxmlformats.org/officeDocument/2006/relationships/hyperlink" Target="file:///D:\3GPP%20Standardization\RAN3\RAN3%23129bis\Docs\R3-256659.zip" TargetMode="External"/><Relationship Id="rId320" Type="http://schemas.openxmlformats.org/officeDocument/2006/relationships/hyperlink" Target="file:///D:\3GPP%20Standardization\RAN3\RAN3%23129bis\Docs\R3-256692.zip" TargetMode="External"/><Relationship Id="rId558" Type="http://schemas.openxmlformats.org/officeDocument/2006/relationships/hyperlink" Target="file:///D:\3GPP%20Standardization\RAN3\RAN3%23129bis\Docs\R3-256736.zip" TargetMode="External"/><Relationship Id="rId155" Type="http://schemas.openxmlformats.org/officeDocument/2006/relationships/hyperlink" Target="file:///D:\3GPP%20Standardization\RAN3\RAN3%23129bis\Docs\R3-256984.zip" TargetMode="External"/><Relationship Id="rId197" Type="http://schemas.openxmlformats.org/officeDocument/2006/relationships/hyperlink" Target="file:///D:\3GPP%20Standardization\RAN3\RAN3%23129bis\Docs\R3-256872.zip" TargetMode="External"/><Relationship Id="rId362" Type="http://schemas.openxmlformats.org/officeDocument/2006/relationships/hyperlink" Target="file:///D:\3GPP%20Standardization\RAN3\RAN3%23129bis\Docs\R3-257186.zip" TargetMode="External"/><Relationship Id="rId418" Type="http://schemas.openxmlformats.org/officeDocument/2006/relationships/hyperlink" Target="file:///D:\3GPP%20Standardization\RAN3\RAN3%23129bis\Docs\R3-256567.zip" TargetMode="External"/><Relationship Id="rId625" Type="http://schemas.openxmlformats.org/officeDocument/2006/relationships/hyperlink" Target="file:///D:\3GPP%20Standardization\RAN3\RAN3%23129bis\Docs\R3-256861.zip" TargetMode="External"/><Relationship Id="rId222" Type="http://schemas.openxmlformats.org/officeDocument/2006/relationships/hyperlink" Target="file:///D:\3GPP%20Standardization\RAN3\RAN3%23129bis\Docs\R3-257125.zip" TargetMode="External"/><Relationship Id="rId264" Type="http://schemas.openxmlformats.org/officeDocument/2006/relationships/hyperlink" Target="file:///D:\3GPP%20Standardization\RAN3\RAN3%23129bis\Docs\R3-256517.zip" TargetMode="External"/><Relationship Id="rId471" Type="http://schemas.openxmlformats.org/officeDocument/2006/relationships/hyperlink" Target="file:///D:\3GPP%20Standardization\RAN3\RAN3%23129bis\Docs\R3-256939.zip" TargetMode="External"/><Relationship Id="rId667" Type="http://schemas.openxmlformats.org/officeDocument/2006/relationships/hyperlink" Target="file:///D:\3GPP%20Standardization\RAN3\RAN3%23129bis\Docs\R3-256922.zip" TargetMode="External"/><Relationship Id="rId17" Type="http://schemas.openxmlformats.org/officeDocument/2006/relationships/hyperlink" Target="file:///D:\3GPP%20Standardization\RAN3\RAN3%23129bis\Docs\R3-256532.zip" TargetMode="External"/><Relationship Id="rId59" Type="http://schemas.openxmlformats.org/officeDocument/2006/relationships/hyperlink" Target="file:///D:\3GPP%20Standardization\RAN3\RAN3%23129bis\Docs\R3-256839.zip" TargetMode="External"/><Relationship Id="rId124" Type="http://schemas.openxmlformats.org/officeDocument/2006/relationships/hyperlink" Target="file:///D:\3GPP%20Standardization\RAN3\RAN3%23129bis\Docs\R3-256603.zip" TargetMode="External"/><Relationship Id="rId527" Type="http://schemas.openxmlformats.org/officeDocument/2006/relationships/hyperlink" Target="file:///D:\3GPP%20Standardization\RAN3\RAN3%23129bis\Docs\R3-257063.zip" TargetMode="External"/><Relationship Id="rId569" Type="http://schemas.openxmlformats.org/officeDocument/2006/relationships/hyperlink" Target="file:///D:\3GPP%20Standardization\RAN3\RAN3%23129bis\Docs\R3-257193.zip" TargetMode="External"/><Relationship Id="rId70" Type="http://schemas.openxmlformats.org/officeDocument/2006/relationships/hyperlink" Target="file:///D:\3GPP%20Standardization\RAN3\RAN3%23129bis\Docs\R3-256519.zip" TargetMode="External"/><Relationship Id="rId166" Type="http://schemas.openxmlformats.org/officeDocument/2006/relationships/hyperlink" Target="file:///D:\3GPP%20Standardization\RAN3\RAN3%23129bis\Docs\R3-256978.zip" TargetMode="External"/><Relationship Id="rId331" Type="http://schemas.openxmlformats.org/officeDocument/2006/relationships/hyperlink" Target="file:///D:\3GPP%20Standardization\RAN3\RAN3%23129bis\Docs\R3-256511.zip" TargetMode="External"/><Relationship Id="rId373" Type="http://schemas.openxmlformats.org/officeDocument/2006/relationships/hyperlink" Target="file:///D:\3GPP%20Standardization\RAN3\RAN3%23129bis\Docs\R3-256664.zip" TargetMode="External"/><Relationship Id="rId429" Type="http://schemas.openxmlformats.org/officeDocument/2006/relationships/hyperlink" Target="file:///D:\3GPP%20Standardization\RAN3\RAN3%23129bis\agenda\Inbox\R3-257197.zip" TargetMode="External"/><Relationship Id="rId580" Type="http://schemas.openxmlformats.org/officeDocument/2006/relationships/hyperlink" Target="file:///D:\3GPP%20Standardization\RAN3\RAN3%23129bis\Docs\R3-256713.zip" TargetMode="External"/><Relationship Id="rId636" Type="http://schemas.openxmlformats.org/officeDocument/2006/relationships/hyperlink" Target="file:///D:\3GPP%20Standardization\RAN3\RAN3%23129bis\Docs\R3-256794.zip" TargetMode="External"/><Relationship Id="rId1" Type="http://schemas.openxmlformats.org/officeDocument/2006/relationships/numbering" Target="numbering.xml"/><Relationship Id="rId233" Type="http://schemas.openxmlformats.org/officeDocument/2006/relationships/hyperlink" Target="file:///D:\3GPP%20Standardization\RAN3\RAN3%23129bis\Docs\R3-257152.zip" TargetMode="External"/><Relationship Id="rId440" Type="http://schemas.openxmlformats.org/officeDocument/2006/relationships/hyperlink" Target="file:///D:\3GPP%20Standardization\RAN3\RAN3%23129bis\Docs\R3-256898.zip" TargetMode="External"/><Relationship Id="rId678" Type="http://schemas.openxmlformats.org/officeDocument/2006/relationships/hyperlink" Target="file:///D:\3GPP%20Standardization\RAN3\RAN3%23129bis\Docs\R3-256686.zip" TargetMode="External"/><Relationship Id="rId28" Type="http://schemas.openxmlformats.org/officeDocument/2006/relationships/hyperlink" Target="file:///D:\3GPP%20Standardization\RAN3\RAN3%23129bis\Docs\R3-257002.zip" TargetMode="External"/><Relationship Id="rId275" Type="http://schemas.openxmlformats.org/officeDocument/2006/relationships/hyperlink" Target="file:///D:\3GPP%20Standardization\RAN3\RAN3%23129bis\Docs\R3-256639.zip" TargetMode="External"/><Relationship Id="rId300" Type="http://schemas.openxmlformats.org/officeDocument/2006/relationships/hyperlink" Target="file:///D:\3GPP%20Standardization\RAN3\RAN3%23129bis\Docs\R3-257141.zip" TargetMode="External"/><Relationship Id="rId482" Type="http://schemas.openxmlformats.org/officeDocument/2006/relationships/hyperlink" Target="file:///D:\3GPP%20Standardization\RAN3\RAN3%23129bis\Docs\R3-256716.zip" TargetMode="External"/><Relationship Id="rId538" Type="http://schemas.openxmlformats.org/officeDocument/2006/relationships/hyperlink" Target="file:///D:\3GPP%20Standardization\RAN3\RAN3%23129bis\Docs\R3-256710.zip" TargetMode="External"/><Relationship Id="rId703" Type="http://schemas.openxmlformats.org/officeDocument/2006/relationships/hyperlink" Target="file:///D:\3GPP%20Standardization\RAN3\RAN3%23129bis\Docs\R3-256916.zip" TargetMode="External"/><Relationship Id="rId81" Type="http://schemas.openxmlformats.org/officeDocument/2006/relationships/hyperlink" Target="file:///D:\3GPP%20Standardization\RAN3\RAN3%23129bis\Docs\R3-256526.zip" TargetMode="External"/><Relationship Id="rId135" Type="http://schemas.openxmlformats.org/officeDocument/2006/relationships/hyperlink" Target="file:///D:\3GPP%20Standardization\RAN3\RAN3%23129bis\Docs\R3-256927.zip" TargetMode="External"/><Relationship Id="rId177" Type="http://schemas.openxmlformats.org/officeDocument/2006/relationships/hyperlink" Target="file:///D:\3GPP%20Standardization\RAN3\RAN3%23129bis\Docs\R3-256760.zip" TargetMode="External"/><Relationship Id="rId342" Type="http://schemas.openxmlformats.org/officeDocument/2006/relationships/hyperlink" Target="file:///D:\3GPP%20Standardization\RAN3\RAN3%23129bis\Docs\R3-257100.zip" TargetMode="External"/><Relationship Id="rId384" Type="http://schemas.openxmlformats.org/officeDocument/2006/relationships/hyperlink" Target="file:///D:\3GPP%20Standardization\RAN3\RAN3%23129bis\Docs\R3-256820.zip" TargetMode="External"/><Relationship Id="rId591" Type="http://schemas.openxmlformats.org/officeDocument/2006/relationships/hyperlink" Target="file:///D:\3GPP%20Standardization\RAN3\RAN3%23129bis\Docs\R3-256608.zip" TargetMode="External"/><Relationship Id="rId605" Type="http://schemas.openxmlformats.org/officeDocument/2006/relationships/hyperlink" Target="file:///D:\3GPP%20Standardization\RAN3\RAN3%23129bis\Docs\R3-256776.zip" TargetMode="External"/><Relationship Id="rId202" Type="http://schemas.openxmlformats.org/officeDocument/2006/relationships/hyperlink" Target="file:///D:\3GPP%20Standardization\RAN3\RAN3%23129bis\Docs\R3-256802.zip" TargetMode="External"/><Relationship Id="rId244" Type="http://schemas.openxmlformats.org/officeDocument/2006/relationships/hyperlink" Target="file:///D:\3GPP%20Standardization\RAN3\RAN3%23129bis\Docs\R3-256919.zip" TargetMode="External"/><Relationship Id="rId647" Type="http://schemas.openxmlformats.org/officeDocument/2006/relationships/hyperlink" Target="file:///D:\3GPP%20Standardization\RAN3\RAN3%23129bis\Docs\R3-256696.zip" TargetMode="External"/><Relationship Id="rId689" Type="http://schemas.openxmlformats.org/officeDocument/2006/relationships/hyperlink" Target="file:///D:\3GPP%20Standardization\RAN3\RAN3%23129bis\Docs\R3-257124.zip" TargetMode="External"/><Relationship Id="rId39" Type="http://schemas.openxmlformats.org/officeDocument/2006/relationships/hyperlink" Target="file:///D:\3GPP%20Standardization\RAN3\RAN3%23129bis\Docs\R3-257083.zip" TargetMode="External"/><Relationship Id="rId286" Type="http://schemas.openxmlformats.org/officeDocument/2006/relationships/hyperlink" Target="file:///D:\3GPP%20Standardization\RAN3\RAN3%23129bis\Docs\R3-256513.zip" TargetMode="External"/><Relationship Id="rId451" Type="http://schemas.openxmlformats.org/officeDocument/2006/relationships/hyperlink" Target="file:///D:\3GPP%20Standardization\RAN3\RAN3%23129bis\Docs\R3-257134.zip" TargetMode="External"/><Relationship Id="rId493" Type="http://schemas.openxmlformats.org/officeDocument/2006/relationships/hyperlink" Target="file:///D:\3GPP%20Standardization\RAN3\RAN3%23129bis\Docs\R3-257121.zip" TargetMode="External"/><Relationship Id="rId507" Type="http://schemas.openxmlformats.org/officeDocument/2006/relationships/hyperlink" Target="file:///D:\3GPP%20Standardization\RAN3\RAN3%23129bis\Docs\R3-256847.zip" TargetMode="External"/><Relationship Id="rId549" Type="http://schemas.openxmlformats.org/officeDocument/2006/relationships/hyperlink" Target="file:///D:\3GPP%20Standardization\RAN3\RAN3%23129bis\Docs\R3-256541.zip" TargetMode="External"/><Relationship Id="rId50" Type="http://schemas.openxmlformats.org/officeDocument/2006/relationships/hyperlink" Target="file:///D:\3GPP%20Standardization\RAN3\RAN3%23129bis\Docs\R3-256979.zip" TargetMode="External"/><Relationship Id="rId104" Type="http://schemas.openxmlformats.org/officeDocument/2006/relationships/hyperlink" Target="file:///D:\3GPP%20Standardization\RAN3\RAN3%23129bis\Docs\R3-256658.zip" TargetMode="External"/><Relationship Id="rId146" Type="http://schemas.openxmlformats.org/officeDocument/2006/relationships/hyperlink" Target="file:///D:\3GPP%20Standardization\RAN3\RAN3%23129bis\Docs\R3-256937.zip" TargetMode="External"/><Relationship Id="rId188" Type="http://schemas.openxmlformats.org/officeDocument/2006/relationships/hyperlink" Target="file:///D:\3GPP%20Standardization\RAN3\RAN3%23129bis\Docs\R3-256762.zip" TargetMode="External"/><Relationship Id="rId311" Type="http://schemas.openxmlformats.org/officeDocument/2006/relationships/hyperlink" Target="file:///D:\3GPP%20Standardization\RAN3\RAN3%23129bis\Docs\R3-256884.zip" TargetMode="External"/><Relationship Id="rId353" Type="http://schemas.openxmlformats.org/officeDocument/2006/relationships/hyperlink" Target="file:///D:\3GPP%20Standardization\RAN3\RAN3%23129bis\Docs\R3-257166.zip" TargetMode="External"/><Relationship Id="rId395" Type="http://schemas.openxmlformats.org/officeDocument/2006/relationships/hyperlink" Target="file:///D:\3GPP%20Standardization\RAN3\RAN3%23129bis\Docs\R3-257054.zip" TargetMode="External"/><Relationship Id="rId409" Type="http://schemas.openxmlformats.org/officeDocument/2006/relationships/hyperlink" Target="file:///D:\3GPP%20Standardization\RAN3\RAN3%23129bis\Docs\R3-256997.zip" TargetMode="External"/><Relationship Id="rId560" Type="http://schemas.openxmlformats.org/officeDocument/2006/relationships/hyperlink" Target="file:///D:\3GPP%20Standardization\RAN3\RAN3%23129bis\Docs\R3-256810.zip" TargetMode="External"/><Relationship Id="rId92" Type="http://schemas.openxmlformats.org/officeDocument/2006/relationships/hyperlink" Target="file:///D:\3GPP%20Standardization\RAN3\RAN3%23129bis\Docs\R3-256738.zip" TargetMode="External"/><Relationship Id="rId213" Type="http://schemas.openxmlformats.org/officeDocument/2006/relationships/hyperlink" Target="file:///D:\3GPP%20Standardization\RAN3\RAN3%23129bis\Docs\R3-257042.zip" TargetMode="External"/><Relationship Id="rId420" Type="http://schemas.openxmlformats.org/officeDocument/2006/relationships/hyperlink" Target="file:///D:\3GPP%20Standardization\RAN3\RAN3%23129bis\Docs\R3-256569.zip" TargetMode="External"/><Relationship Id="rId616" Type="http://schemas.openxmlformats.org/officeDocument/2006/relationships/hyperlink" Target="file:///D:\3GPP%20Standardization\RAN3\RAN3%23129bis\Docs\R3-257103.zip" TargetMode="External"/><Relationship Id="rId658" Type="http://schemas.openxmlformats.org/officeDocument/2006/relationships/hyperlink" Target="file:///D:\3GPP%20Standardization\RAN3\RAN3%23129bis\Docs\R3-256586.zip" TargetMode="External"/><Relationship Id="rId255" Type="http://schemas.openxmlformats.org/officeDocument/2006/relationships/hyperlink" Target="file:///D:\3GPP%20Standardization\RAN3\RAN3%23129bis\agenda\Inbox\R3-257196.zip" TargetMode="External"/><Relationship Id="rId297" Type="http://schemas.openxmlformats.org/officeDocument/2006/relationships/hyperlink" Target="file:///D:\3GPP%20Standardization\RAN3\RAN3%23129bis\Docs\R3-257081.zip" TargetMode="External"/><Relationship Id="rId462" Type="http://schemas.openxmlformats.org/officeDocument/2006/relationships/hyperlink" Target="file:///D:\3GPP%20Standardization\RAN3\RAN3%23129bis\Docs\R3-256965.zip" TargetMode="External"/><Relationship Id="rId518" Type="http://schemas.openxmlformats.org/officeDocument/2006/relationships/hyperlink" Target="file:///D:\3GPP%20Standardization\RAN3\RAN3%23129bis\Docs\R3-256717.zip" TargetMode="External"/><Relationship Id="rId115" Type="http://schemas.openxmlformats.org/officeDocument/2006/relationships/hyperlink" Target="file:///D:\3GPP%20Standardization\RAN3\RAN3%23129bis\Docs\R3-256856.zip" TargetMode="External"/><Relationship Id="rId157" Type="http://schemas.openxmlformats.org/officeDocument/2006/relationships/hyperlink" Target="file:///D:\3GPP%20Standardization\RAN3\RAN3%23129bis\Docs\R3-257188.zip" TargetMode="External"/><Relationship Id="rId322" Type="http://schemas.openxmlformats.org/officeDocument/2006/relationships/hyperlink" Target="file:///D:\3GPP%20Standardization\RAN3\RAN3%23129bis\Docs\R3-257069.zip" TargetMode="External"/><Relationship Id="rId364" Type="http://schemas.openxmlformats.org/officeDocument/2006/relationships/hyperlink" Target="file:///D:\3GPP%20Standardization\RAN3\RAN3%23129bis\Docs\R3-256968.zip" TargetMode="External"/><Relationship Id="rId61" Type="http://schemas.openxmlformats.org/officeDocument/2006/relationships/hyperlink" Target="file:///D:\3GPP%20Standardization\RAN3\RAN3%23129bis\Docs\R3-256869.zip" TargetMode="External"/><Relationship Id="rId199" Type="http://schemas.openxmlformats.org/officeDocument/2006/relationships/hyperlink" Target="file:///D:\3GPP%20Standardization\RAN3\RAN3%23129bis\Docs\R3-256699.zip" TargetMode="External"/><Relationship Id="rId571" Type="http://schemas.openxmlformats.org/officeDocument/2006/relationships/hyperlink" Target="file:///D:\3GPP%20Standardization\RAN3\RAN3%23129bis\Docs\R3-256835.zip" TargetMode="External"/><Relationship Id="rId627" Type="http://schemas.openxmlformats.org/officeDocument/2006/relationships/hyperlink" Target="file:///D:\3GPP%20Standardization\RAN3\RAN3%23129bis\agenda\Inbox\R3-257236.zip" TargetMode="External"/><Relationship Id="rId669" Type="http://schemas.openxmlformats.org/officeDocument/2006/relationships/hyperlink" Target="file:///D:\3GPP%20Standardization\RAN3\RAN3%23129bis\Docs\R3-256947.zip" TargetMode="External"/><Relationship Id="rId19" Type="http://schemas.openxmlformats.org/officeDocument/2006/relationships/hyperlink" Target="file:///D:\3GPP%20Standardization\RAN3\RAN3%23129bis\Docs\R3-256645.zip" TargetMode="External"/><Relationship Id="rId224" Type="http://schemas.openxmlformats.org/officeDocument/2006/relationships/hyperlink" Target="file:///D:\3GPP%20Standardization\RAN3\RAN3%23129bis\Docs\R3-257130.zip" TargetMode="External"/><Relationship Id="rId266" Type="http://schemas.openxmlformats.org/officeDocument/2006/relationships/hyperlink" Target="file:///D:\3GPP%20Standardization\RAN3\RAN3%23129bis\Docs\R3-256641.zip" TargetMode="External"/><Relationship Id="rId431" Type="http://schemas.openxmlformats.org/officeDocument/2006/relationships/hyperlink" Target="file:///D:\3GPP%20Standardization\RAN3\RAN3%23129bis\agenda\Inbox\R3-257197.zip" TargetMode="External"/><Relationship Id="rId473" Type="http://schemas.openxmlformats.org/officeDocument/2006/relationships/hyperlink" Target="file:///D:\3GPP%20Standardization\RAN3\RAN3%23129bis\Docs\R3-256539.zip" TargetMode="External"/><Relationship Id="rId529" Type="http://schemas.openxmlformats.org/officeDocument/2006/relationships/hyperlink" Target="file:///D:\3GPP%20Standardization\RAN3\RAN3%23129bis\Docs\R3-257109.zip" TargetMode="External"/><Relationship Id="rId680" Type="http://schemas.openxmlformats.org/officeDocument/2006/relationships/hyperlink" Target="file:///D:\3GPP%20Standardization\RAN3\RAN3%23129bis\Docs\R3-256772.zip" TargetMode="External"/><Relationship Id="rId30" Type="http://schemas.openxmlformats.org/officeDocument/2006/relationships/hyperlink" Target="file:///D:\3GPP%20Standardization\RAN3\RAN3%23129bis\Docs\R3-257004.zip" TargetMode="External"/><Relationship Id="rId126" Type="http://schemas.openxmlformats.org/officeDocument/2006/relationships/hyperlink" Target="file:///D:\3GPP%20Standardization\RAN3\RAN3%23129bis\Docs\R3-256924.zip" TargetMode="External"/><Relationship Id="rId168" Type="http://schemas.openxmlformats.org/officeDocument/2006/relationships/hyperlink" Target="file:///D:\3GPP%20Standardization\RAN3\RAN3%23129bis\Docs\R3-256806.zip" TargetMode="External"/><Relationship Id="rId333" Type="http://schemas.openxmlformats.org/officeDocument/2006/relationships/hyperlink" Target="file:///D:\3GPP%20Standardization\RAN3\RAN3%23129bis\Docs\R3-256510.zip" TargetMode="External"/><Relationship Id="rId540" Type="http://schemas.openxmlformats.org/officeDocument/2006/relationships/hyperlink" Target="file:///D:\3GPP%20Standardization\RAN3\RAN3%23129bis\Docs\R3-256796.zip" TargetMode="External"/><Relationship Id="rId72" Type="http://schemas.openxmlformats.org/officeDocument/2006/relationships/hyperlink" Target="file:///D:\3GPP%20Standardization\RAN3\RAN3%23129bis\agenda\Inbox\R3-257195.zip" TargetMode="External"/><Relationship Id="rId375" Type="http://schemas.openxmlformats.org/officeDocument/2006/relationships/hyperlink" Target="file:///D:\3GPP%20Standardization\RAN3\RAN3%23129bis\Docs\R3-256678.zip" TargetMode="External"/><Relationship Id="rId582" Type="http://schemas.openxmlformats.org/officeDocument/2006/relationships/hyperlink" Target="file:///D:\3GPP%20Standardization\RAN3\RAN3%23129bis\Docs\R3-256909.zip" TargetMode="External"/><Relationship Id="rId638" Type="http://schemas.openxmlformats.org/officeDocument/2006/relationships/hyperlink" Target="file:///D:\3GPP%20Standardization\RAN3\RAN3%23129bis\Docs\R3-256913.zip" TargetMode="External"/><Relationship Id="rId3" Type="http://schemas.openxmlformats.org/officeDocument/2006/relationships/settings" Target="settings.xml"/><Relationship Id="rId235" Type="http://schemas.openxmlformats.org/officeDocument/2006/relationships/hyperlink" Target="file:///D:\3GPP%20Standardization\RAN3\RAN3%23129bis\Docs\R3-257154.zip" TargetMode="External"/><Relationship Id="rId277" Type="http://schemas.openxmlformats.org/officeDocument/2006/relationships/hyperlink" Target="file:///D:\3GPP%20Standardization\RAN3\RAN3%23129bis\Docs\R3-256635.zip" TargetMode="External"/><Relationship Id="rId400" Type="http://schemas.openxmlformats.org/officeDocument/2006/relationships/hyperlink" Target="file:///D:\3GPP%20Standardization\RAN3\RAN3%23129bis\Docs\R3-256823.zip" TargetMode="External"/><Relationship Id="rId442" Type="http://schemas.openxmlformats.org/officeDocument/2006/relationships/hyperlink" Target="file:///D:\3GPP%20Standardization\RAN3\RAN3%23129bis\Docs\R3-257013.zip" TargetMode="External"/><Relationship Id="rId484" Type="http://schemas.openxmlformats.org/officeDocument/2006/relationships/hyperlink" Target="file:///D:\3GPP%20Standardization\RAN3\RAN3%23129bis\Docs\R3-256777.zip" TargetMode="External"/><Relationship Id="rId705" Type="http://schemas.openxmlformats.org/officeDocument/2006/relationships/hyperlink" Target="file:///D:\3GPP%20Standardization\RAN3\RAN3%23129bis\Docs\R3-257032.zip" TargetMode="External"/><Relationship Id="rId137" Type="http://schemas.openxmlformats.org/officeDocument/2006/relationships/hyperlink" Target="file:///D:\3GPP%20Standardization\RAN3\RAN3%23129bis\Docs\R3-256929.zip" TargetMode="External"/><Relationship Id="rId302" Type="http://schemas.openxmlformats.org/officeDocument/2006/relationships/hyperlink" Target="file:///D:\3GPP%20Standardization\RAN3\RAN3%23129bis\Docs\R3-256765.zip" TargetMode="External"/><Relationship Id="rId344" Type="http://schemas.openxmlformats.org/officeDocument/2006/relationships/hyperlink" Target="file:///D:\3GPP%20Standardization\RAN3\RAN3%23129bis\Docs\R3-257170.zip" TargetMode="External"/><Relationship Id="rId691" Type="http://schemas.openxmlformats.org/officeDocument/2006/relationships/hyperlink" Target="https://www.3gpp.org/ftp/tsg_ran/TSG_RAN/TSGR_109/Docs/RP-252894.zip" TargetMode="External"/><Relationship Id="rId41" Type="http://schemas.openxmlformats.org/officeDocument/2006/relationships/hyperlink" Target="file:///D:\3GPP%20Standardization\RAN3\RAN3%23129bis\Docs\R3-257085.zip" TargetMode="External"/><Relationship Id="rId83" Type="http://schemas.openxmlformats.org/officeDocument/2006/relationships/hyperlink" Target="file:///D:\3GPP%20Standardization\RAN3\RAN3%23129bis\Docs\R3-257185.zip" TargetMode="External"/><Relationship Id="rId179" Type="http://schemas.openxmlformats.org/officeDocument/2006/relationships/hyperlink" Target="file:///D:\3GPP%20Standardization\RAN3\RAN3%23129bis\Docs\R3-256950.zip" TargetMode="External"/><Relationship Id="rId386" Type="http://schemas.openxmlformats.org/officeDocument/2006/relationships/hyperlink" Target="file:///D:\3GPP%20Standardization\RAN3\RAN3%23129bis\Docs\R3-257015.zip" TargetMode="External"/><Relationship Id="rId551" Type="http://schemas.openxmlformats.org/officeDocument/2006/relationships/hyperlink" Target="file:///D:\3GPP%20Standardization\RAN3\RAN3%23129bis\Docs\R3-256583.zip" TargetMode="External"/><Relationship Id="rId593" Type="http://schemas.openxmlformats.org/officeDocument/2006/relationships/hyperlink" Target="file:///D:\3GPP%20Standardization\RAN3\RAN3%23129bis\Docs\R3-256666.zip" TargetMode="External"/><Relationship Id="rId607" Type="http://schemas.openxmlformats.org/officeDocument/2006/relationships/hyperlink" Target="file:///D:\3GPP%20Standardization\RAN3\RAN3%23129bis\Docs\R3-256911.zip" TargetMode="External"/><Relationship Id="rId649" Type="http://schemas.openxmlformats.org/officeDocument/2006/relationships/hyperlink" Target="file:///D:\3GPP%20Standardization\RAN3\RAN3%23129bis\Docs\R3-256834.zip" TargetMode="External"/><Relationship Id="rId190" Type="http://schemas.openxmlformats.org/officeDocument/2006/relationships/hyperlink" Target="file:///D:\3GPP%20Standardization\RAN3\RAN3%23129bis\Docs\R3-256952.zip" TargetMode="External"/><Relationship Id="rId204" Type="http://schemas.openxmlformats.org/officeDocument/2006/relationships/hyperlink" Target="file:///D:\3GPP%20Standardization\RAN3\RAN3%23129bis\Docs\R3-256830.zip" TargetMode="External"/><Relationship Id="rId246" Type="http://schemas.openxmlformats.org/officeDocument/2006/relationships/hyperlink" Target="file:///D:\3GPP%20Standardization\RAN3\RAN3%23129bis\Docs\R3-256744.zip" TargetMode="External"/><Relationship Id="rId288" Type="http://schemas.openxmlformats.org/officeDocument/2006/relationships/hyperlink" Target="file:///D:\3GPP%20Standardization\RAN3\RAN3%23129bis\Docs\R3-256704.zip" TargetMode="External"/><Relationship Id="rId411" Type="http://schemas.openxmlformats.org/officeDocument/2006/relationships/hyperlink" Target="file:///D:\3GPP%20Standardization\RAN3\RAN3%23129bis\Docs\R3-256999.zip" TargetMode="External"/><Relationship Id="rId453" Type="http://schemas.openxmlformats.org/officeDocument/2006/relationships/hyperlink" Target="file:///D:\3GPP%20Standardization\RAN3\RAN3%23129bis\Docs\R3-257136.zip" TargetMode="External"/><Relationship Id="rId509" Type="http://schemas.openxmlformats.org/officeDocument/2006/relationships/hyperlink" Target="file:///D:\3GPP%20Standardization\RAN3\RAN3%23129bis\Docs\R3-256946.zip" TargetMode="External"/><Relationship Id="rId660" Type="http://schemas.openxmlformats.org/officeDocument/2006/relationships/hyperlink" Target="file:///D:\3GPP%20Standardization\RAN3\RAN3%23129bis\Docs\R3-256685.zip" TargetMode="External"/><Relationship Id="rId106" Type="http://schemas.openxmlformats.org/officeDocument/2006/relationships/hyperlink" Target="file:///D:\3GPP%20Standardization\RAN3\RAN3%23129bis\Docs\R3-256959.zip" TargetMode="External"/><Relationship Id="rId313" Type="http://schemas.openxmlformats.org/officeDocument/2006/relationships/hyperlink" Target="file:///D:\3GPP%20Standardization\RAN3\RAN3%23129bis\Docs\R3-256902.zip" TargetMode="External"/><Relationship Id="rId495" Type="http://schemas.openxmlformats.org/officeDocument/2006/relationships/hyperlink" Target="file:///D:\3GPP%20Standardization\RAN3\RAN3%23129bis\Docs\R3-257179.zip" TargetMode="External"/><Relationship Id="rId10" Type="http://schemas.openxmlformats.org/officeDocument/2006/relationships/hyperlink" Target="http://www.3gpp.org/ftp/PCG/PCG_27/DOCS/PCG27_13r1.zip" TargetMode="External"/><Relationship Id="rId52" Type="http://schemas.openxmlformats.org/officeDocument/2006/relationships/hyperlink" Target="file:///D:\3GPP%20Standardization\RAN3\RAN3%23129bis\Docs\R3-257112.zip" TargetMode="External"/><Relationship Id="rId94" Type="http://schemas.openxmlformats.org/officeDocument/2006/relationships/hyperlink" Target="file:///D:\3GPP%20Standardization\RAN3\RAN3%23129bis\Docs\R3-256843.zip" TargetMode="External"/><Relationship Id="rId148" Type="http://schemas.openxmlformats.org/officeDocument/2006/relationships/hyperlink" Target="file:///D:\3GPP%20Standardization\RAN3\RAN3%23129bis\Docs\R3-256944.zip" TargetMode="External"/><Relationship Id="rId355" Type="http://schemas.openxmlformats.org/officeDocument/2006/relationships/hyperlink" Target="file:///D:\3GPP%20Standardization\RAN3\RAN3%23129bis\Docs\R3-257143.zip" TargetMode="External"/><Relationship Id="rId397" Type="http://schemas.openxmlformats.org/officeDocument/2006/relationships/hyperlink" Target="file:///D:\3GPP%20Standardization\RAN3\RAN3%23129bis\Docs\R3-257056.zip" TargetMode="External"/><Relationship Id="rId520" Type="http://schemas.openxmlformats.org/officeDocument/2006/relationships/hyperlink" Target="file:///D:\3GPP%20Standardization\RAN3\RAN3%23129bis\Docs\R3-256811.zip" TargetMode="External"/><Relationship Id="rId562" Type="http://schemas.openxmlformats.org/officeDocument/2006/relationships/hyperlink" Target="file:///D:\3GPP%20Standardization\RAN3\RAN3%23129bis\Docs\R3-256897.zip" TargetMode="External"/><Relationship Id="rId618" Type="http://schemas.openxmlformats.org/officeDocument/2006/relationships/hyperlink" Target="file:///D:\3GPP%20Standardization\RAN3\RAN3%23129bis\Docs\R3-256579.zip" TargetMode="External"/><Relationship Id="rId215" Type="http://schemas.openxmlformats.org/officeDocument/2006/relationships/hyperlink" Target="file:///D:\3GPP%20Standardization\RAN3\RAN3%23129bis\Docs\R3-257044.zip" TargetMode="External"/><Relationship Id="rId257" Type="http://schemas.openxmlformats.org/officeDocument/2006/relationships/hyperlink" Target="file:///D:\3GPP%20Standardization\RAN3\RAN3%23129bis\Docs\R3-256788.zip" TargetMode="External"/><Relationship Id="rId422" Type="http://schemas.openxmlformats.org/officeDocument/2006/relationships/hyperlink" Target="file:///D:\3GPP%20Standardization\RAN3\RAN3%23129bis\Docs\R3-256669.zip" TargetMode="External"/><Relationship Id="rId464" Type="http://schemas.openxmlformats.org/officeDocument/2006/relationships/hyperlink" Target="file:///D:\3GPP%20Standardization\RAN3\RAN3%23129bis\Docs\R3-257062.zip" TargetMode="External"/><Relationship Id="rId299" Type="http://schemas.openxmlformats.org/officeDocument/2006/relationships/hyperlink" Target="file:///D:\3GPP%20Standardization\RAN3\RAN3%23129bis\Docs\R3-257140.zip" TargetMode="External"/><Relationship Id="rId63" Type="http://schemas.openxmlformats.org/officeDocument/2006/relationships/hyperlink" Target="file:///D:\3GPP%20Standardization\RAN3\RAN3%23129bis\Docs\R3-256931.zip" TargetMode="External"/><Relationship Id="rId159" Type="http://schemas.openxmlformats.org/officeDocument/2006/relationships/hyperlink" Target="file:///D:\3GPP%20Standardization\RAN3\RAN3%23129bis\Docs\R3-257098.zip" TargetMode="External"/><Relationship Id="rId366" Type="http://schemas.openxmlformats.org/officeDocument/2006/relationships/hyperlink" Target="file:///D:\3GPP%20Standardization\RAN3\RAN3%23129bis\Docs\R3-257030.zip" TargetMode="External"/><Relationship Id="rId573" Type="http://schemas.openxmlformats.org/officeDocument/2006/relationships/hyperlink" Target="file:///D:\3GPP%20Standardization\RAN3\RAN3%23129bis\Docs\R3-256990.zip" TargetMode="External"/><Relationship Id="rId226" Type="http://schemas.openxmlformats.org/officeDocument/2006/relationships/hyperlink" Target="file:///D:\3GPP%20Standardization\RAN3\RAN3%23129bis\Docs\R3-257132.zip" TargetMode="External"/><Relationship Id="rId433" Type="http://schemas.openxmlformats.org/officeDocument/2006/relationships/hyperlink" Target="file:///D:\3GPP%20Standardization\RAN3\RAN3%23129bis\Docs\R3-256754.zip" TargetMode="External"/><Relationship Id="rId640" Type="http://schemas.openxmlformats.org/officeDocument/2006/relationships/hyperlink" Target="file:///D:\3GPP%20Standardization\RAN3\RAN3%23129bis\Docs\R3-257073.zip" TargetMode="External"/><Relationship Id="rId74" Type="http://schemas.openxmlformats.org/officeDocument/2006/relationships/hyperlink" Target="file:///D:\3GPP%20Standardization\RAN3\RAN3%23129bis\Docs\R3-256747.zip" TargetMode="External"/><Relationship Id="rId377" Type="http://schemas.openxmlformats.org/officeDocument/2006/relationships/hyperlink" Target="file:///D:\3GPP%20Standardization\RAN3\RAN3%23129bis\Docs\R3-256680.zip" TargetMode="External"/><Relationship Id="rId500" Type="http://schemas.openxmlformats.org/officeDocument/2006/relationships/hyperlink" Target="file:///D:\3GPP%20Standardization\RAN3\RAN3%23129bis\Docs\R3-256574.zip" TargetMode="External"/><Relationship Id="rId584" Type="http://schemas.openxmlformats.org/officeDocument/2006/relationships/hyperlink" Target="file:///D:\3GPP%20Standardization\RAN3\RAN3%23129bis\Docs\R3-256972.zip" TargetMode="External"/><Relationship Id="rId5" Type="http://schemas.openxmlformats.org/officeDocument/2006/relationships/footnotes" Target="footnotes.xml"/><Relationship Id="rId237" Type="http://schemas.openxmlformats.org/officeDocument/2006/relationships/hyperlink" Target="file:///D:\3GPP%20Standardization\RAN3\RAN3%23129bis\Docs\R3-257156.zip" TargetMode="External"/><Relationship Id="rId444" Type="http://schemas.openxmlformats.org/officeDocument/2006/relationships/hyperlink" Target="file:///D:\3GPP%20Standardization\RAN3\RAN3%23129bis\Docs\R3-257026.zip" TargetMode="External"/><Relationship Id="rId651" Type="http://schemas.openxmlformats.org/officeDocument/2006/relationships/hyperlink" Target="file:///D:\3GPP%20Standardization\RAN3\RAN3%23129bis\Docs\R3-257074.zip" TargetMode="External"/><Relationship Id="rId290" Type="http://schemas.openxmlformats.org/officeDocument/2006/relationships/hyperlink" Target="file:///D:\3GPP%20Standardization\RAN3\RAN3%23129bis\Docs\R3-256792.zip" TargetMode="External"/><Relationship Id="rId304" Type="http://schemas.openxmlformats.org/officeDocument/2006/relationships/hyperlink" Target="file:///D:\3GPP%20Standardization\RAN3\RAN3%23129bis\Docs\R3-256507.zip" TargetMode="External"/><Relationship Id="rId388" Type="http://schemas.openxmlformats.org/officeDocument/2006/relationships/hyperlink" Target="file:///D:\3GPP%20Standardization\RAN3\RAN3%23129bis\Docs\R3-257017.zip" TargetMode="External"/><Relationship Id="rId511" Type="http://schemas.openxmlformats.org/officeDocument/2006/relationships/hyperlink" Target="file:///D:\3GPP%20Standardization\RAN3\RAN3%23129bis\Docs\R3-257180.zip" TargetMode="External"/><Relationship Id="rId609" Type="http://schemas.openxmlformats.org/officeDocument/2006/relationships/hyperlink" Target="file:///D:\3GPP%20Standardization\RAN3\RAN3%23129bis\Docs\R3-257116.zip" TargetMode="External"/><Relationship Id="rId85" Type="http://schemas.openxmlformats.org/officeDocument/2006/relationships/hyperlink" Target="file:///D:\3GPP%20Standardization\RAN3\RAN3%23129bis\Docs\R3-256750.zip" TargetMode="External"/><Relationship Id="rId150" Type="http://schemas.openxmlformats.org/officeDocument/2006/relationships/hyperlink" Target="file:///D:\3GPP%20Standardization\RAN3\RAN3%23129bis\Docs\R3-256864.zip" TargetMode="External"/><Relationship Id="rId595" Type="http://schemas.openxmlformats.org/officeDocument/2006/relationships/hyperlink" Target="file:///D:\3GPP%20Standardization\RAN3\RAN3%23129bis\Docs\R3-256775.zip" TargetMode="External"/><Relationship Id="rId248" Type="http://schemas.openxmlformats.org/officeDocument/2006/relationships/hyperlink" Target="file:///D:\3GPP%20Standardization\RAN3\RAN3%23129bis\agenda\Inbox\R3-257196.zip" TargetMode="External"/><Relationship Id="rId455" Type="http://schemas.openxmlformats.org/officeDocument/2006/relationships/hyperlink" Target="file:///D:\3GPP%20Standardization\RAN3\RAN3%23129bis\Docs\R3-257182.zip" TargetMode="External"/><Relationship Id="rId662" Type="http://schemas.openxmlformats.org/officeDocument/2006/relationships/hyperlink" Target="file:///D:\3GPP%20Standardization\RAN3\RAN3%23129bis\Docs\R3-256784.zip" TargetMode="External"/><Relationship Id="rId12" Type="http://schemas.openxmlformats.org/officeDocument/2006/relationships/hyperlink" Target="http://www.3gpp.org/ftp/tsg_ran/WG3_Iu/TSGR3_AHGs/R3_AH_NR_1706/Docs/R3-172219.zip" TargetMode="External"/><Relationship Id="rId108" Type="http://schemas.openxmlformats.org/officeDocument/2006/relationships/hyperlink" Target="file:///D:\3GPP%20Standardization\RAN3\RAN3%23129bis\Docs\R3-256961.zip" TargetMode="External"/><Relationship Id="rId315" Type="http://schemas.openxmlformats.org/officeDocument/2006/relationships/hyperlink" Target="file:///D:\3GPP%20Standardization\RAN3\RAN3%23129bis\Docs\R3-257020.zip" TargetMode="External"/><Relationship Id="rId522" Type="http://schemas.openxmlformats.org/officeDocument/2006/relationships/hyperlink" Target="file:///D:\3GPP%20Standardization\RAN3\RAN3%23129bis\Docs\R3-256886.zip" TargetMode="External"/><Relationship Id="rId96" Type="http://schemas.openxmlformats.org/officeDocument/2006/relationships/hyperlink" Target="file:///D:\3GPP%20Standardization\RAN3\RAN3%23129bis\agenda\Inbox\R3-257196.zip" TargetMode="External"/><Relationship Id="rId161" Type="http://schemas.openxmlformats.org/officeDocument/2006/relationships/hyperlink" Target="file:///D:\3GPP%20Standardization\RAN3\RAN3%23129bis\Docs\R3-256605.zip" TargetMode="External"/><Relationship Id="rId399" Type="http://schemas.openxmlformats.org/officeDocument/2006/relationships/hyperlink" Target="file:///D:\3GPP%20Standardization\RAN3\RAN3%23129bis\Docs\R3-256822.zip" TargetMode="External"/><Relationship Id="rId259" Type="http://schemas.openxmlformats.org/officeDocument/2006/relationships/hyperlink" Target="file:///D:\3GPP%20Standardization\RAN3\RAN3%23129bis\agenda\Inbox\R3-257196.zip" TargetMode="External"/><Relationship Id="rId466" Type="http://schemas.openxmlformats.org/officeDocument/2006/relationships/hyperlink" Target="https://www.3gpp.org/ftp/tsg_ran/TSG_RAN/TSGR_109/Docs/RP-252912.zip" TargetMode="External"/><Relationship Id="rId673" Type="http://schemas.openxmlformats.org/officeDocument/2006/relationships/hyperlink" Target="file:///D:\3GPP%20Standardization\RAN3\RAN3%23129bis\Docs\R3-257144.zip" TargetMode="External"/><Relationship Id="rId23" Type="http://schemas.openxmlformats.org/officeDocument/2006/relationships/hyperlink" Target="file:///D:\3GPP%20Standardization\RAN3\RAN3%23129bis\Docs\R3-256649.zip" TargetMode="External"/><Relationship Id="rId119" Type="http://schemas.openxmlformats.org/officeDocument/2006/relationships/hyperlink" Target="file:///D:\3GPP%20Standardization\RAN3\RAN3%23129bis\Docs\R3-256963.zip" TargetMode="External"/><Relationship Id="rId326" Type="http://schemas.openxmlformats.org/officeDocument/2006/relationships/hyperlink" Target="file:///D:\3GPP%20Standardization\RAN3\RAN3%23129bis\Docs\R3-257178.zip" TargetMode="External"/><Relationship Id="rId533" Type="http://schemas.openxmlformats.org/officeDocument/2006/relationships/hyperlink" Target="file:///D:\3GPP%20Standardization\RAN3\RAN3%23129bis\Docs\R3-256581.zip" TargetMode="External"/><Relationship Id="rId172" Type="http://schemas.openxmlformats.org/officeDocument/2006/relationships/hyperlink" Target="file:///D:\3GPP%20Standardization\RAN3\RAN3%23129bis\Docs\R3-256951.zip" TargetMode="External"/><Relationship Id="rId477" Type="http://schemas.openxmlformats.org/officeDocument/2006/relationships/hyperlink" Target="file:///D:\3GPP%20Standardization\RAN3\RAN3%23129bis\Docs\R3-256592.zip" TargetMode="External"/><Relationship Id="rId600" Type="http://schemas.openxmlformats.org/officeDocument/2006/relationships/hyperlink" Target="file:///D:\3GPP%20Standardization\RAN3\RAN3%23129bis\Docs\R3-256600.zip" TargetMode="External"/><Relationship Id="rId684" Type="http://schemas.openxmlformats.org/officeDocument/2006/relationships/hyperlink" Target="file:///D:\3GPP%20Standardization\RAN3\RAN3%23129bis\Docs\R3-256896.zip" TargetMode="External"/><Relationship Id="rId337" Type="http://schemas.openxmlformats.org/officeDocument/2006/relationships/hyperlink" Target="file:///D:\3GPP%20Standardization\RAN3\RAN3%23129bis\Docs\R3-256757.zip" TargetMode="External"/><Relationship Id="rId34" Type="http://schemas.openxmlformats.org/officeDocument/2006/relationships/hyperlink" Target="file:///D:\3GPP%20Standardization\RAN3\RAN3%23129bis\Docs\R3-257008.zip" TargetMode="External"/><Relationship Id="rId544" Type="http://schemas.openxmlformats.org/officeDocument/2006/relationships/hyperlink" Target="file:///D:\3GPP%20Standardization\RAN3\RAN3%23129bis\Docs\R3-256907.zip" TargetMode="External"/><Relationship Id="rId183" Type="http://schemas.openxmlformats.org/officeDocument/2006/relationships/hyperlink" Target="file:///D:\3GPP%20Standardization\RAN3\RAN3%23129bis\Docs\R3-256763.zip" TargetMode="External"/><Relationship Id="rId390" Type="http://schemas.openxmlformats.org/officeDocument/2006/relationships/hyperlink" Target="file:///D:\3GPP%20Standardization\RAN3\RAN3%23129bis\Docs\R3-257106.zip" TargetMode="External"/><Relationship Id="rId404" Type="http://schemas.openxmlformats.org/officeDocument/2006/relationships/hyperlink" Target="file:///D:\3GPP%20Standardization\RAN3\RAN3%23129bis\Docs\R3-256527.zip" TargetMode="External"/><Relationship Id="rId611" Type="http://schemas.openxmlformats.org/officeDocument/2006/relationships/hyperlink" Target="file:///D:\3GPP%20Standardization\RAN3\RAN3%23129bis\Docs\R3-256546.zip" TargetMode="External"/><Relationship Id="rId250" Type="http://schemas.openxmlformats.org/officeDocument/2006/relationships/hyperlink" Target="file:///D:\3GPP%20Standardization\RAN3\RAN3%23129bis\Docs\R3-256633.zip" TargetMode="External"/><Relationship Id="rId488" Type="http://schemas.openxmlformats.org/officeDocument/2006/relationships/hyperlink" Target="file:///D:\3GPP%20Standardization\RAN3\RAN3%23129bis\Docs\R3-256970.zip" TargetMode="External"/><Relationship Id="rId695" Type="http://schemas.openxmlformats.org/officeDocument/2006/relationships/hyperlink" Target="file:///D:\3GPP%20Standardization\RAN3\RAN3%23129bis\Docs\R3-256582.zip" TargetMode="External"/><Relationship Id="rId709" Type="http://schemas.openxmlformats.org/officeDocument/2006/relationships/hyperlink" Target="https://www.3gpp.org/ftp/tsg_ran/TSG_RAN/TSGR_109/Docs/RP-252445.zip" TargetMode="External"/><Relationship Id="rId45" Type="http://schemas.openxmlformats.org/officeDocument/2006/relationships/hyperlink" Target="file:///D:\3GPP%20Standardization\RAN3\RAN3%23129bis\Docs\R3-256973.zip" TargetMode="External"/><Relationship Id="rId110" Type="http://schemas.openxmlformats.org/officeDocument/2006/relationships/hyperlink" Target="file:///D:\3GPP%20Standardization\RAN3\RAN3%23129bis\Docs\R3-256629.zip" TargetMode="External"/><Relationship Id="rId348" Type="http://schemas.openxmlformats.org/officeDocument/2006/relationships/hyperlink" Target="file:///D:\3GPP%20Standardization\RAN3\RAN3%23129bis\Docs\R3-257075.zip" TargetMode="External"/><Relationship Id="rId555" Type="http://schemas.openxmlformats.org/officeDocument/2006/relationships/hyperlink" Target="file:///D:\3GPP%20Standardization\RAN3\RAN3%23129bis\Docs\R3-256630.zip" TargetMode="External"/><Relationship Id="rId194" Type="http://schemas.openxmlformats.org/officeDocument/2006/relationships/hyperlink" Target="file:///D:\3GPP%20Standardization\RAN3\RAN3%23129bis\Docs\R3-257128.zip" TargetMode="External"/><Relationship Id="rId208" Type="http://schemas.openxmlformats.org/officeDocument/2006/relationships/hyperlink" Target="file:///D:\3GPP%20Standardization\RAN3\RAN3%23129bis\Docs\R3-256871.zip" TargetMode="External"/><Relationship Id="rId415" Type="http://schemas.openxmlformats.org/officeDocument/2006/relationships/hyperlink" Target="file:///D:\3GPP%20Standardization\RAN3\RAN3%23129bis\Docs\R3-256563.zip" TargetMode="External"/><Relationship Id="rId622" Type="http://schemas.openxmlformats.org/officeDocument/2006/relationships/hyperlink" Target="file:///D:\3GPP%20Standardization\RAN3\RAN3%23129bis\Docs\R3-256793.zip" TargetMode="External"/><Relationship Id="rId261" Type="http://schemas.openxmlformats.org/officeDocument/2006/relationships/hyperlink" Target="file:///D:\3GPP%20Standardization\RAN3\RAN3%23129bis\Docs\R3-256522.zip" TargetMode="External"/><Relationship Id="rId499" Type="http://schemas.openxmlformats.org/officeDocument/2006/relationships/hyperlink" Target="file:///D:\3GPP%20Standardization\RAN3\RAN3%23129bis\Docs\R3-256557.zip" TargetMode="External"/><Relationship Id="rId56" Type="http://schemas.openxmlformats.org/officeDocument/2006/relationships/hyperlink" Target="file:///D:\3GPP%20Standardization\RAN3\RAN3%23129bis\Docs\R3-256799.zip" TargetMode="External"/><Relationship Id="rId359" Type="http://schemas.openxmlformats.org/officeDocument/2006/relationships/hyperlink" Target="file:///D:\3GPP%20Standardization\RAN3\RAN3%23129bis\Docs\R3-257142.zip" TargetMode="External"/><Relationship Id="rId566" Type="http://schemas.openxmlformats.org/officeDocument/2006/relationships/hyperlink" Target="file:///D:\3GPP%20Standardization\RAN3\RAN3%23129bis\Docs\R3-257082.zip" TargetMode="External"/><Relationship Id="rId121" Type="http://schemas.openxmlformats.org/officeDocument/2006/relationships/hyperlink" Target="file:///D:\3GPP%20Standardization\RAN3\RAN3%23129bis\Docs\R3-256781.zip" TargetMode="External"/><Relationship Id="rId219" Type="http://schemas.openxmlformats.org/officeDocument/2006/relationships/hyperlink" Target="file:///D:\3GPP%20Standardization\RAN3\RAN3%23129bis\Docs\R3-257048.zip" TargetMode="External"/><Relationship Id="rId426" Type="http://schemas.openxmlformats.org/officeDocument/2006/relationships/hyperlink" Target="file:///D:\3GPP%20Standardization\RAN3\RAN3%23129bis\Docs\R3-256673.zip" TargetMode="External"/><Relationship Id="rId633" Type="http://schemas.openxmlformats.org/officeDocument/2006/relationships/hyperlink" Target="file:///D:\3GPP%20Standardization\RAN3\RAN3%23129bis\Docs\R3-256684.zip" TargetMode="External"/><Relationship Id="rId67" Type="http://schemas.openxmlformats.org/officeDocument/2006/relationships/hyperlink" Target="file:///D:\3GPP%20Standardization\RAN3\RAN3%23129bis\Docs\R3-257093.zip" TargetMode="External"/><Relationship Id="rId272" Type="http://schemas.openxmlformats.org/officeDocument/2006/relationships/hyperlink" Target="file:///D:\3GPP%20Standardization\RAN3\RAN3%23129bis\Docs\R3-256882.zip" TargetMode="External"/><Relationship Id="rId577" Type="http://schemas.openxmlformats.org/officeDocument/2006/relationships/hyperlink" Target="file:///D:\3GPP%20Standardization\RAN3\RAN3%23129bis\Docs\R3-256597.zip" TargetMode="External"/><Relationship Id="rId700" Type="http://schemas.openxmlformats.org/officeDocument/2006/relationships/hyperlink" Target="file:///D:\3GPP%20Standardization\RAN3\RAN3%23129bis\Docs\R3-256786.zip" TargetMode="External"/><Relationship Id="rId132" Type="http://schemas.openxmlformats.org/officeDocument/2006/relationships/hyperlink" Target="file:///D:\3GPP%20Standardization\RAN3\RAN3%23129bis\Docs\R3-256867.zip" TargetMode="External"/><Relationship Id="rId437" Type="http://schemas.openxmlformats.org/officeDocument/2006/relationships/hyperlink" Target="file:///D:\3GPP%20Standardization\RAN3\RAN3%23129bis\Docs\R3-256860.zip" TargetMode="External"/><Relationship Id="rId644" Type="http://schemas.openxmlformats.org/officeDocument/2006/relationships/hyperlink" Target="file:///D:\3GPP%20Standardization\RAN3\RAN3%23129bis\Docs\R3-256795.zip" TargetMode="External"/><Relationship Id="rId283" Type="http://schemas.openxmlformats.org/officeDocument/2006/relationships/hyperlink" Target="file:///D:\3GPP%20Standardization\RAN3\RAN3%23129bis\Docs\R3-256790.zip" TargetMode="External"/><Relationship Id="rId490" Type="http://schemas.openxmlformats.org/officeDocument/2006/relationships/hyperlink" Target="file:///D:\3GPP%20Standardization\RAN3\RAN3%23129bis\Docs\R3-257041.zip" TargetMode="External"/><Relationship Id="rId504" Type="http://schemas.openxmlformats.org/officeDocument/2006/relationships/hyperlink" Target="file:///D:\3GPP%20Standardization\RAN3\RAN3%23129bis\Docs\R3-256709.zip" TargetMode="External"/><Relationship Id="rId711" Type="http://schemas.openxmlformats.org/officeDocument/2006/relationships/theme" Target="theme/theme1.xml"/><Relationship Id="rId78" Type="http://schemas.openxmlformats.org/officeDocument/2006/relationships/hyperlink" Target="file:///D:\3GPP%20Standardization\RAN3\RAN3%23129bis\Docs\R3-256506.zip" TargetMode="External"/><Relationship Id="rId143" Type="http://schemas.openxmlformats.org/officeDocument/2006/relationships/hyperlink" Target="file:///D:\3GPP%20Standardization\RAN3\RAN3%23129bis\Docs\R3-257097.zip" TargetMode="External"/><Relationship Id="rId350" Type="http://schemas.openxmlformats.org/officeDocument/2006/relationships/hyperlink" Target="file:///D:\3GPP%20Standardization\RAN3\RAN3%23129bis\Docs\R3-256655.zip" TargetMode="External"/><Relationship Id="rId588" Type="http://schemas.openxmlformats.org/officeDocument/2006/relationships/hyperlink" Target="https://www.3gpp.org/ftp/tsg_ran/TSG_RAN/TSGR_109/Docs/RP-252560.zip" TargetMode="External"/><Relationship Id="rId9" Type="http://schemas.openxmlformats.org/officeDocument/2006/relationships/hyperlink" Target="https://www.3gpp.org/about-us/legal-matters/statement-regarding-competition-law" TargetMode="External"/><Relationship Id="rId210" Type="http://schemas.openxmlformats.org/officeDocument/2006/relationships/hyperlink" Target="file:///D:\3GPP%20Standardization\RAN3\RAN3%23129bis\Docs\R3-256874.zip" TargetMode="External"/><Relationship Id="rId448" Type="http://schemas.openxmlformats.org/officeDocument/2006/relationships/hyperlink" Target="file:///D:\3GPP%20Standardization\RAN3\RAN3%23129bis\Docs\R3-257117.zip" TargetMode="External"/><Relationship Id="rId655" Type="http://schemas.openxmlformats.org/officeDocument/2006/relationships/hyperlink" Target="file:///D:\3GPP%20Standardization\RAN3\RAN3%23129bis\Docs\R3-256589.zip" TargetMode="External"/><Relationship Id="rId294" Type="http://schemas.openxmlformats.org/officeDocument/2006/relationships/hyperlink" Target="file:///D:\3GPP%20Standardization\RAN3\RAN3%23129bis\Docs\R3-256899.zip" TargetMode="External"/><Relationship Id="rId308" Type="http://schemas.openxmlformats.org/officeDocument/2006/relationships/hyperlink" Target="file:///D:\3GPP%20Standardization\RAN3\RAN3%23129bis\Docs\R3-256901.zip" TargetMode="External"/><Relationship Id="rId515" Type="http://schemas.openxmlformats.org/officeDocument/2006/relationships/hyperlink" Target="file:///D:\3GPP%20Standardization\RAN3\RAN3%23129bis\Docs\R3-256594.zip" TargetMode="External"/><Relationship Id="rId89" Type="http://schemas.openxmlformats.org/officeDocument/2006/relationships/hyperlink" Target="file:///D:\3GPP%20Standardization\RAN3\RAN3%23129bis\Docs\R3-256737.zip" TargetMode="External"/><Relationship Id="rId154" Type="http://schemas.openxmlformats.org/officeDocument/2006/relationships/hyperlink" Target="file:///D:\3GPP%20Standardization\RAN3\RAN3%23129bis\Docs\R3-257189.zip" TargetMode="External"/><Relationship Id="rId361" Type="http://schemas.openxmlformats.org/officeDocument/2006/relationships/hyperlink" Target="file:///D:\3GPP%20Standardization\RAN3\RAN3%23129bis\Docs\R3-257167.zip" TargetMode="External"/><Relationship Id="rId599" Type="http://schemas.openxmlformats.org/officeDocument/2006/relationships/hyperlink" Target="file:///D:\3GPP%20Standardization\RAN3\RAN3%23129bis\Docs\R3-257115.zip" TargetMode="External"/><Relationship Id="rId459" Type="http://schemas.openxmlformats.org/officeDocument/2006/relationships/hyperlink" Target="file:///D:\3GPP%20Standardization\RAN3\RAN3%23129bis\Docs\R3-256878.zip" TargetMode="External"/><Relationship Id="rId666" Type="http://schemas.openxmlformats.org/officeDocument/2006/relationships/hyperlink" Target="file:///D:\3GPP%20Standardization\RAN3\RAN3%23129bis\Docs\R3-256914.zip" TargetMode="External"/><Relationship Id="rId16" Type="http://schemas.openxmlformats.org/officeDocument/2006/relationships/hyperlink" Target="file:///D:\3GPP%20Standardization\RAN3\RAN3%23129bis\Docs\R3-256503.zip" TargetMode="External"/><Relationship Id="rId221" Type="http://schemas.openxmlformats.org/officeDocument/2006/relationships/hyperlink" Target="file:///D:\3GPP%20Standardization\RAN3\RAN3%23129bis\Docs\R3-257058.zip" TargetMode="External"/><Relationship Id="rId319" Type="http://schemas.openxmlformats.org/officeDocument/2006/relationships/hyperlink" Target="file:///D:\3GPP%20Standardization\RAN3\RAN3%23129bis\Docs\R3-256654.zip" TargetMode="External"/><Relationship Id="rId526" Type="http://schemas.openxmlformats.org/officeDocument/2006/relationships/hyperlink" Target="file:///D:\3GPP%20Standardization\RAN3\RAN3%23129bis\Docs\R3-257051.zip" TargetMode="External"/><Relationship Id="rId165" Type="http://schemas.openxmlformats.org/officeDocument/2006/relationships/hyperlink" Target="file:///D:\3GPP%20Standardization\RAN3\RAN3%23129bis\Docs\R3-256934.zip" TargetMode="External"/><Relationship Id="rId372" Type="http://schemas.openxmlformats.org/officeDocument/2006/relationships/hyperlink" Target="file:///D:\3GPP%20Standardization\RAN3\RAN3%23129bis\Docs\R3-256663.zip" TargetMode="External"/><Relationship Id="rId677" Type="http://schemas.openxmlformats.org/officeDocument/2006/relationships/hyperlink" Target="file:///D:\3GPP%20Standardization\RAN3\RAN3%23129bis\Docs\R3-256677.zip" TargetMode="External"/><Relationship Id="rId232" Type="http://schemas.openxmlformats.org/officeDocument/2006/relationships/hyperlink" Target="file:///D:\3GPP%20Standardization\RAN3\RAN3%23129bis\Docs\R3-257151.zip" TargetMode="External"/><Relationship Id="rId27" Type="http://schemas.openxmlformats.org/officeDocument/2006/relationships/hyperlink" Target="file:///D:\3GPP%20Standardization\RAN3\RAN3%23129bis\Docs\R3-256848.zip" TargetMode="External"/><Relationship Id="rId537" Type="http://schemas.openxmlformats.org/officeDocument/2006/relationships/hyperlink" Target="file:///D:\3GPP%20Standardization\RAN3\RAN3%23129bis\Docs\R3-256625.zip" TargetMode="External"/><Relationship Id="rId80" Type="http://schemas.openxmlformats.org/officeDocument/2006/relationships/hyperlink" Target="file:///D:\3GPP%20Standardization\RAN3\RAN3%23129bis\Docs\R3-256524.zip" TargetMode="External"/><Relationship Id="rId176" Type="http://schemas.openxmlformats.org/officeDocument/2006/relationships/hyperlink" Target="file:///D:\3GPP%20Standardization\RAN3\RAN3%23129bis\Docs\R3-256727.zip" TargetMode="External"/><Relationship Id="rId383" Type="http://schemas.openxmlformats.org/officeDocument/2006/relationships/hyperlink" Target="file:///D:\3GPP%20Standardization\RAN3\RAN3%23129bis\Docs\R3-256819.zip" TargetMode="External"/><Relationship Id="rId590" Type="http://schemas.openxmlformats.org/officeDocument/2006/relationships/hyperlink" Target="file:///D:\3GPP%20Standardization\RAN3\RAN3%23129bis\Docs\R3-256601.zip" TargetMode="External"/><Relationship Id="rId604" Type="http://schemas.openxmlformats.org/officeDocument/2006/relationships/hyperlink" Target="file:///D:\3GPP%20Standardization\RAN3\RAN3%23129bis\Docs\R3-256756.zip" TargetMode="External"/><Relationship Id="rId243" Type="http://schemas.openxmlformats.org/officeDocument/2006/relationships/hyperlink" Target="file:///D:\3GPP%20Standardization\RAN3\RAN3%23129bis\Docs\R3-257175.zip" TargetMode="External"/><Relationship Id="rId450" Type="http://schemas.openxmlformats.org/officeDocument/2006/relationships/hyperlink" Target="file:///D:\3GPP%20Standardization\RAN3\RAN3%23129bis\Docs\R3-257133.zip" TargetMode="External"/><Relationship Id="rId688" Type="http://schemas.openxmlformats.org/officeDocument/2006/relationships/hyperlink" Target="file:///D:\3GPP%20Standardization\RAN3\RAN3%23129bis\Docs\R3-257119.zip" TargetMode="External"/><Relationship Id="rId38" Type="http://schemas.openxmlformats.org/officeDocument/2006/relationships/hyperlink" Target="file:///D:\3GPP%20Standardization\RAN3\RAN3%23129bis\Docs\R3-257012.zip" TargetMode="External"/><Relationship Id="rId103" Type="http://schemas.openxmlformats.org/officeDocument/2006/relationships/hyperlink" Target="file:///D:\3GPP%20Standardization\RAN3\RAN3%23129bis\Docs\R3-256628.zip" TargetMode="External"/><Relationship Id="rId310" Type="http://schemas.openxmlformats.org/officeDocument/2006/relationships/hyperlink" Target="file:///D:\3GPP%20Standardization\RAN3\RAN3%23129bis\Docs\R3-256698.zip" TargetMode="External"/><Relationship Id="rId548" Type="http://schemas.openxmlformats.org/officeDocument/2006/relationships/hyperlink" Target="file:///D:\3GPP%20Standardization\RAN3\RAN3%23129bis\Docs\R3-257181.zip" TargetMode="External"/><Relationship Id="rId91" Type="http://schemas.openxmlformats.org/officeDocument/2006/relationships/hyperlink" Target="file:///D:\3GPP%20Standardization\RAN3\RAN3%23129bis\Docs\R3-256740.zip" TargetMode="External"/><Relationship Id="rId187" Type="http://schemas.openxmlformats.org/officeDocument/2006/relationships/hyperlink" Target="file:///D:\3GPP%20Standardization\RAN3\RAN3%23129bis\Docs\R3-257139.zip" TargetMode="External"/><Relationship Id="rId394" Type="http://schemas.openxmlformats.org/officeDocument/2006/relationships/hyperlink" Target="file:///D:\3GPP%20Standardization\RAN3\RAN3%23129bis\Docs\R3-257053.zip" TargetMode="External"/><Relationship Id="rId408" Type="http://schemas.openxmlformats.org/officeDocument/2006/relationships/hyperlink" Target="file:///D:\3GPP%20Standardization\RAN3\RAN3%23129bis\Docs\R3-256996.zip" TargetMode="External"/><Relationship Id="rId615" Type="http://schemas.openxmlformats.org/officeDocument/2006/relationships/hyperlink" Target="file:///D:\3GPP%20Standardization\RAN3\RAN3%23129bis\Docs\R3-256991.zip" TargetMode="External"/><Relationship Id="rId254" Type="http://schemas.openxmlformats.org/officeDocument/2006/relationships/hyperlink" Target="file:///D:\3GPP%20Standardization\RAN3\RAN3%23129bis\Docs\R3-256734.zip" TargetMode="External"/><Relationship Id="rId699" Type="http://schemas.openxmlformats.org/officeDocument/2006/relationships/hyperlink" Target="file:///D:\3GPP%20Standardization\RAN3\RAN3%23129bis\Docs\R3-256773.zip" TargetMode="External"/><Relationship Id="rId49" Type="http://schemas.openxmlformats.org/officeDocument/2006/relationships/hyperlink" Target="file:///D:\3GPP%20Standardization\RAN3\RAN3%23129bis\Docs\R3-256977.zip" TargetMode="External"/><Relationship Id="rId114" Type="http://schemas.openxmlformats.org/officeDocument/2006/relationships/hyperlink" Target="file:///D:\3GPP%20Standardization\RAN3\RAN3%23129bis\Docs\R3-256660.zip" TargetMode="External"/><Relationship Id="rId461" Type="http://schemas.openxmlformats.org/officeDocument/2006/relationships/hyperlink" Target="file:///D:\3GPP%20Standardization\RAN3\RAN3%23129bis\Docs\R3-256894.zip" TargetMode="External"/><Relationship Id="rId559" Type="http://schemas.openxmlformats.org/officeDocument/2006/relationships/hyperlink" Target="file:///D:\3GPP%20Standardization\RAN3\RAN3%23129bis\Docs\R3-256801.zip" TargetMode="External"/><Relationship Id="rId198" Type="http://schemas.openxmlformats.org/officeDocument/2006/relationships/hyperlink" Target="file:///D:\3GPP%20Standardization\RAN3\RAN3%23129bis\Docs\R3-256531.zip" TargetMode="External"/><Relationship Id="rId321" Type="http://schemas.openxmlformats.org/officeDocument/2006/relationships/hyperlink" Target="file:///D:\3GPP%20Standardization\RAN3\RAN3%23129bis\Docs\R3-257068.zip" TargetMode="External"/><Relationship Id="rId419" Type="http://schemas.openxmlformats.org/officeDocument/2006/relationships/hyperlink" Target="file:///D:\3GPP%20Standardization\RAN3\RAN3%23129bis\Docs\R3-256568.zip" TargetMode="External"/><Relationship Id="rId626" Type="http://schemas.openxmlformats.org/officeDocument/2006/relationships/hyperlink" Target="file:///D:\3GPP%20Standardization\RAN3\RAN3%23129bis\Docs\R3-256912.zip" TargetMode="External"/><Relationship Id="rId265" Type="http://schemas.openxmlformats.org/officeDocument/2006/relationships/hyperlink" Target="file:///D:\3GPP%20Standardization\RAN3\RAN3%23129bis\Docs\R3-256634.zip" TargetMode="External"/><Relationship Id="rId472" Type="http://schemas.openxmlformats.org/officeDocument/2006/relationships/hyperlink" Target="file:///D:\3GPP%20Standardization\RAN3\RAN3%23129bis\Docs\R3-257035.zip" TargetMode="External"/><Relationship Id="rId125" Type="http://schemas.openxmlformats.org/officeDocument/2006/relationships/hyperlink" Target="file:///D:\3GPP%20Standardization\RAN3\RAN3%23129bis\Docs\R3-256923.zip" TargetMode="External"/><Relationship Id="rId332" Type="http://schemas.openxmlformats.org/officeDocument/2006/relationships/hyperlink" Target="file:///D:\3GPP%20Standardization\RAN3\RAN3%23129bis\Docs\R3-2565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44</Pages>
  <Words>24511</Words>
  <Characters>139717</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163901</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VC_Lixiang</cp:lastModifiedBy>
  <cp:revision>3</cp:revision>
  <cp:lastPrinted>2025-06-30T13:38:00Z</cp:lastPrinted>
  <dcterms:created xsi:type="dcterms:W3CDTF">2025-10-16T15:48:00Z</dcterms:created>
  <dcterms:modified xsi:type="dcterms:W3CDTF">2025-10-16T15:50:00Z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