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r w:rsidRPr="007331BC">
        <w:rPr>
          <w:rFonts w:cs="Calibri"/>
          <w:b/>
          <w:bCs/>
          <w:color w:val="FF0000"/>
          <w:sz w:val="24"/>
        </w:rPr>
        <w:t>Tdoc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4D33C665"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28" w:history="1">
              <w:r>
                <w:rPr>
                  <w:rStyle w:val="Hyperlink"/>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61E21EE"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0" w:history="1">
              <w:r>
                <w:rPr>
                  <w:rStyle w:val="Hyperlink"/>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3EED1AD"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0A853BF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5623317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76C67C1B"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230B0AC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Hyperlink"/>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51E280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Hyperlink"/>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draftCR</w:t>
            </w:r>
          </w:p>
          <w:p w14:paraId="59BBDF56" w14:textId="25277113"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Hyperlink"/>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draftCR</w:t>
            </w:r>
          </w:p>
          <w:p w14:paraId="2D24EBFD" w14:textId="6C30DD4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Hyperlink"/>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4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1BC4F237" w14:textId="77777777" w:rsidTr="002C5F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5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6706AE" w14:paraId="248D0694" w14:textId="77777777" w:rsidTr="002C5F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E4B20" w14:textId="6D2F2E96" w:rsidR="00F41C3F" w:rsidRPr="00F41C3F" w:rsidRDefault="00F41C3F" w:rsidP="00F41C3F">
            <w:pPr>
              <w:widowControl w:val="0"/>
              <w:spacing w:line="276" w:lineRule="auto"/>
              <w:ind w:left="144" w:hanging="144"/>
              <w:rPr>
                <w:rFonts w:cs="Calibri"/>
                <w:lang w:eastAsia="en-US"/>
              </w:rPr>
            </w:pPr>
            <w:r w:rsidRPr="00F41C3F">
              <w:rPr>
                <w:rFonts w:cs="Calibri"/>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Default="00F41C3F" w:rsidP="00F41C3F">
            <w:pPr>
              <w:widowControl w:val="0"/>
              <w:spacing w:line="276" w:lineRule="auto"/>
              <w:ind w:left="144" w:hanging="144"/>
              <w:rPr>
                <w:rFonts w:cs="Calibri"/>
                <w:lang w:eastAsia="en-US"/>
              </w:rPr>
            </w:pPr>
            <w:r w:rsidRPr="00F41C3F">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Default="00F41C3F" w:rsidP="00F41C3F">
            <w:pPr>
              <w:widowControl w:val="0"/>
              <w:spacing w:line="276" w:lineRule="auto"/>
              <w:ind w:left="144" w:hanging="144"/>
              <w:rPr>
                <w:rFonts w:cs="Calibri"/>
                <w:lang w:eastAsia="en-US"/>
              </w:rPr>
            </w:pPr>
            <w:r>
              <w:rPr>
                <w:rFonts w:cs="Calibri"/>
                <w:lang w:eastAsia="en-US"/>
              </w:rPr>
              <w:t xml:space="preserve">CATT: </w:t>
            </w:r>
            <w:r w:rsidRPr="00F41C3F">
              <w:rPr>
                <w:rFonts w:cs="Calibri"/>
                <w:lang w:eastAsia="en-US"/>
              </w:rPr>
              <w:t>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Default="00C90CB7" w:rsidP="00F41C3F">
            <w:pPr>
              <w:widowControl w:val="0"/>
              <w:spacing w:line="276" w:lineRule="auto"/>
              <w:ind w:left="144" w:hanging="144"/>
              <w:rPr>
                <w:rFonts w:cs="Calibri"/>
                <w:lang w:eastAsia="en-US"/>
              </w:rPr>
            </w:pPr>
            <w:r>
              <w:rPr>
                <w:rFonts w:cs="Calibri"/>
                <w:lang w:eastAsia="en-US"/>
              </w:rPr>
              <w:t xml:space="preserve">HW: </w:t>
            </w:r>
            <w:r w:rsidR="002C5F1E">
              <w:rPr>
                <w:rFonts w:cs="Calibri"/>
                <w:lang w:eastAsia="en-US"/>
              </w:rPr>
              <w:t>U</w:t>
            </w:r>
            <w:r w:rsidRPr="00C90CB7">
              <w:rPr>
                <w:rFonts w:cs="Calibri"/>
                <w:lang w:eastAsia="en-US"/>
              </w:rPr>
              <w:t xml:space="preserve">nderstanding </w:t>
            </w:r>
            <w:r>
              <w:rPr>
                <w:rFonts w:cs="Calibri"/>
                <w:lang w:eastAsia="en-US"/>
              </w:rPr>
              <w:t>1</w:t>
            </w:r>
          </w:p>
          <w:p w14:paraId="5A404EED" w14:textId="77777777" w:rsidR="00C90CB7" w:rsidRDefault="00C90CB7" w:rsidP="00F41C3F">
            <w:pPr>
              <w:widowControl w:val="0"/>
              <w:spacing w:line="276" w:lineRule="auto"/>
              <w:ind w:left="144" w:hanging="144"/>
              <w:rPr>
                <w:rFonts w:cs="Calibri"/>
                <w:lang w:eastAsia="en-US"/>
              </w:rPr>
            </w:pPr>
            <w:r>
              <w:rPr>
                <w:rFonts w:cs="Calibri"/>
                <w:lang w:eastAsia="en-US"/>
              </w:rPr>
              <w:t>CMCC: Understanding 1, but u</w:t>
            </w:r>
            <w:r w:rsidRPr="00C90CB7">
              <w:rPr>
                <w:rFonts w:cs="Calibri"/>
                <w:lang w:eastAsia="en-US"/>
              </w:rPr>
              <w:t>nderstanding 2 could be adopted if simplified implementation guidelines are defined</w:t>
            </w:r>
          </w:p>
          <w:p w14:paraId="1E3D5204" w14:textId="6A16C6C7" w:rsidR="00B615F1" w:rsidRDefault="00B615F1" w:rsidP="00F41C3F">
            <w:pPr>
              <w:widowControl w:val="0"/>
              <w:spacing w:line="276" w:lineRule="auto"/>
              <w:ind w:left="144" w:hanging="144"/>
              <w:rPr>
                <w:rFonts w:cs="Calibri"/>
                <w:lang w:eastAsia="en-US"/>
              </w:rPr>
            </w:pPr>
            <w:r>
              <w:rPr>
                <w:rFonts w:cs="Calibri"/>
                <w:lang w:eastAsia="en-US"/>
              </w:rPr>
              <w:t>Ericsson: Understanding 1 (with CRs)</w:t>
            </w:r>
          </w:p>
          <w:p w14:paraId="7BE76AFE" w14:textId="77777777" w:rsidR="00B615F1" w:rsidRDefault="00B615F1" w:rsidP="00F41C3F">
            <w:pPr>
              <w:widowControl w:val="0"/>
              <w:spacing w:line="276" w:lineRule="auto"/>
              <w:ind w:left="144" w:hanging="144"/>
              <w:rPr>
                <w:rFonts w:cs="Calibri"/>
                <w:lang w:eastAsia="en-US"/>
              </w:rPr>
            </w:pPr>
            <w:r>
              <w:rPr>
                <w:rFonts w:cs="Calibri"/>
                <w:lang w:eastAsia="en-US"/>
              </w:rPr>
              <w:t>Nokia: Understanding 1</w:t>
            </w:r>
          </w:p>
          <w:p w14:paraId="2882757C" w14:textId="77777777" w:rsidR="00B615F1" w:rsidRDefault="00B615F1" w:rsidP="00F41C3F">
            <w:pPr>
              <w:widowControl w:val="0"/>
              <w:spacing w:line="276" w:lineRule="auto"/>
              <w:ind w:left="144" w:hanging="144"/>
              <w:rPr>
                <w:rFonts w:cs="Calibri"/>
                <w:lang w:eastAsia="en-US"/>
              </w:rPr>
            </w:pPr>
            <w:r>
              <w:rPr>
                <w:rFonts w:cs="Calibri"/>
                <w:lang w:eastAsia="en-US"/>
              </w:rPr>
              <w:t>ZTE: Understanding 1</w:t>
            </w:r>
          </w:p>
          <w:p w14:paraId="64B6CA4B" w14:textId="77777777" w:rsidR="00B615F1" w:rsidRDefault="00B615F1" w:rsidP="00F41C3F">
            <w:pPr>
              <w:widowControl w:val="0"/>
              <w:spacing w:line="276" w:lineRule="auto"/>
              <w:ind w:left="144" w:hanging="144"/>
              <w:rPr>
                <w:rFonts w:cs="Calibri"/>
                <w:lang w:eastAsia="en-US"/>
              </w:rPr>
            </w:pPr>
            <w:r>
              <w:rPr>
                <w:rFonts w:cs="Calibri"/>
                <w:lang w:eastAsia="en-US"/>
              </w:rPr>
              <w:t xml:space="preserve">QC: </w:t>
            </w:r>
            <w:r w:rsidR="002C5F1E">
              <w:rPr>
                <w:rFonts w:cs="Calibri"/>
                <w:lang w:eastAsia="en-US"/>
              </w:rPr>
              <w:t>Understanding 1 is simple, but CATT proposal has benefits</w:t>
            </w:r>
          </w:p>
          <w:p w14:paraId="1463E49A" w14:textId="77777777" w:rsidR="002C5F1E" w:rsidRDefault="002C5F1E" w:rsidP="00F41C3F">
            <w:pPr>
              <w:widowControl w:val="0"/>
              <w:spacing w:line="276" w:lineRule="auto"/>
              <w:ind w:left="144" w:hanging="144"/>
              <w:rPr>
                <w:rFonts w:cs="Calibri"/>
                <w:lang w:eastAsia="en-US"/>
              </w:rPr>
            </w:pPr>
            <w:r>
              <w:rPr>
                <w:rFonts w:cs="Calibri"/>
                <w:lang w:eastAsia="en-US"/>
              </w:rPr>
              <w:t>Samsung: prefer Understanding 1</w:t>
            </w:r>
          </w:p>
          <w:p w14:paraId="48D56918" w14:textId="5CA016BA" w:rsidR="002C5F1E" w:rsidRPr="002C5F1E" w:rsidRDefault="002C5F1E" w:rsidP="00F41C3F">
            <w:pPr>
              <w:widowControl w:val="0"/>
              <w:spacing w:line="276" w:lineRule="auto"/>
              <w:ind w:left="144" w:hanging="144"/>
              <w:rPr>
                <w:rFonts w:cs="Calibri"/>
                <w:b/>
                <w:color w:val="008000"/>
                <w:lang w:eastAsia="en-US"/>
              </w:rPr>
            </w:pPr>
            <w:r>
              <w:rPr>
                <w:rFonts w:cs="Calibri"/>
                <w:lang w:eastAsia="en-US"/>
              </w:rPr>
              <w:t xml:space="preserve"> </w:t>
            </w:r>
            <w:r w:rsidRPr="002C5F1E">
              <w:rPr>
                <w:rFonts w:cs="Calibri"/>
                <w:b/>
                <w:color w:val="008000"/>
                <w:lang w:eastAsia="en-US"/>
              </w:rPr>
              <w:t>RAN3 agrees on understanding 1</w:t>
            </w:r>
          </w:p>
          <w:p w14:paraId="42B77C38" w14:textId="14E03AC2"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lastRenderedPageBreak/>
              <w:t>CB: # 1_AverageWindow</w:t>
            </w:r>
          </w:p>
          <w:p w14:paraId="7148D4EC" w14:textId="04846179"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Check whether any CRs are needed for understanding 1, and attempt convergence</w:t>
            </w:r>
          </w:p>
          <w:p w14:paraId="31A6DC08" w14:textId="0494CF8A"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Reply LS to SA2?</w:t>
            </w:r>
          </w:p>
          <w:p w14:paraId="3D480DCF" w14:textId="58D85F27" w:rsidR="002C5F1E" w:rsidRDefault="002C5F1E" w:rsidP="00F41C3F">
            <w:pPr>
              <w:widowControl w:val="0"/>
              <w:spacing w:line="276" w:lineRule="auto"/>
              <w:ind w:left="144" w:hanging="144"/>
              <w:rPr>
                <w:rFonts w:cs="Calibri"/>
                <w:color w:val="000000"/>
                <w:lang w:eastAsia="en-US"/>
              </w:rPr>
            </w:pPr>
            <w:r>
              <w:rPr>
                <w:rFonts w:cs="Calibri"/>
                <w:color w:val="000000"/>
                <w:lang w:eastAsia="en-US"/>
              </w:rPr>
              <w:t>(Ericsson - moderator)</w:t>
            </w:r>
          </w:p>
          <w:p w14:paraId="4992ECA3" w14:textId="121D64F0" w:rsidR="002C5F1E" w:rsidRPr="002C5F1E" w:rsidRDefault="002C5F1E" w:rsidP="00F41C3F">
            <w:pPr>
              <w:widowControl w:val="0"/>
              <w:spacing w:line="276" w:lineRule="auto"/>
              <w:ind w:left="144" w:hanging="144"/>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5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5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Further discussion on per-UE UE performance in AI/ML for NG-RAN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EA76AB" w:rsidP="00C87DB8">
            <w:pPr>
              <w:widowControl w:val="0"/>
              <w:spacing w:line="276" w:lineRule="auto"/>
              <w:ind w:left="144" w:hanging="144"/>
              <w:rPr>
                <w:rFonts w:cs="Calibri"/>
                <w:highlight w:val="yellow"/>
                <w:lang w:eastAsia="en-US"/>
              </w:rPr>
            </w:pPr>
            <w:hyperlink r:id="rId54" w:history="1">
              <w:r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55"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EA76AB" w:rsidP="00C87DB8">
            <w:pPr>
              <w:widowControl w:val="0"/>
              <w:spacing w:line="276" w:lineRule="auto"/>
              <w:ind w:left="144" w:hanging="144"/>
              <w:rPr>
                <w:rFonts w:cs="Calibri"/>
                <w:highlight w:val="yellow"/>
                <w:lang w:eastAsia="en-US"/>
              </w:rPr>
            </w:pPr>
            <w:hyperlink r:id="rId56" w:history="1">
              <w:r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58"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59"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60"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LS out To: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XnAP on UL Packet Loss Rate metrics </w:t>
            </w:r>
            <w:r w:rsidRPr="00D93AD2">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lastRenderedPageBreak/>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On LS discussions with SA5 on Packet loss measurements in context of Release-19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Corrections to Release-18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Corrections to Release-19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Reply to R3-256518 on per-UE UE performance metrics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To: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481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out To: SA5 CC: RAN2</w:t>
            </w:r>
          </w:p>
        </w:tc>
      </w:tr>
      <w:tr w:rsidR="00FF7724" w:rsidRPr="006706AE" w14:paraId="218E0EBB" w14:textId="77777777" w:rsidTr="00481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B218E9" w14:textId="0B909A0A" w:rsidR="00FF7724" w:rsidRPr="00E83718" w:rsidRDefault="00FF7724" w:rsidP="00FF7724">
            <w:pPr>
              <w:widowControl w:val="0"/>
              <w:spacing w:line="276" w:lineRule="auto"/>
              <w:ind w:left="144" w:hanging="144"/>
              <w:rPr>
                <w:rFonts w:cs="Calibri"/>
                <w:b/>
                <w:color w:val="008000"/>
                <w:lang w:eastAsia="en-US"/>
              </w:rPr>
            </w:pPr>
            <w:r w:rsidRPr="00E83718">
              <w:rPr>
                <w:rFonts w:cs="Calibri"/>
                <w:b/>
                <w:color w:val="008000"/>
                <w:lang w:eastAsia="en-US"/>
              </w:rPr>
              <w:t xml:space="preserve">RAN3 to agree to add a reference to clause 6.3.1.1 of TS 28.558 (Packet delay) for the Average Packet Delay IE. </w:t>
            </w:r>
          </w:p>
          <w:p w14:paraId="1413119E" w14:textId="0DB8F36B" w:rsidR="00FF7724" w:rsidRDefault="00FF7724" w:rsidP="00FF7724">
            <w:pPr>
              <w:widowControl w:val="0"/>
              <w:spacing w:line="276" w:lineRule="auto"/>
              <w:ind w:left="144" w:hanging="144"/>
              <w:rPr>
                <w:rFonts w:cs="Calibri"/>
                <w:lang w:eastAsia="en-US"/>
              </w:rPr>
            </w:pPr>
            <w:r>
              <w:rPr>
                <w:rFonts w:cs="Calibri"/>
                <w:lang w:eastAsia="en-US"/>
              </w:rPr>
              <w:t>CATT: SA5 did not clarify the aggregation method, we either need to define in RAN3 or ask SA5 to define</w:t>
            </w:r>
          </w:p>
          <w:p w14:paraId="5929C6D2" w14:textId="37971E2A" w:rsidR="00FF7724" w:rsidRDefault="00FF7724" w:rsidP="00FF7724">
            <w:pPr>
              <w:widowControl w:val="0"/>
              <w:spacing w:line="276" w:lineRule="auto"/>
              <w:ind w:left="144" w:hanging="144"/>
              <w:rPr>
                <w:rFonts w:cs="Calibri"/>
                <w:lang w:eastAsia="en-US"/>
              </w:rPr>
            </w:pPr>
            <w:r>
              <w:rPr>
                <w:rFonts w:cs="Calibri"/>
                <w:lang w:eastAsia="en-US"/>
              </w:rPr>
              <w:t>Nokia: Same view as CATT</w:t>
            </w:r>
            <w:r w:rsidR="00481594">
              <w:rPr>
                <w:rFonts w:cs="Calibri"/>
                <w:lang w:eastAsia="en-US"/>
              </w:rPr>
              <w:t>, important to specify the aggregation method</w:t>
            </w:r>
          </w:p>
          <w:p w14:paraId="4FA12C09" w14:textId="380379BB" w:rsidR="00FF7724" w:rsidRDefault="00FF7724" w:rsidP="00FF7724">
            <w:pPr>
              <w:widowControl w:val="0"/>
              <w:spacing w:line="276" w:lineRule="auto"/>
              <w:ind w:left="144" w:hanging="144"/>
              <w:rPr>
                <w:rFonts w:cs="Calibri"/>
                <w:lang w:eastAsia="en-US"/>
              </w:rPr>
            </w:pPr>
            <w:r>
              <w:rPr>
                <w:rFonts w:cs="Calibri"/>
                <w:lang w:eastAsia="en-US"/>
              </w:rPr>
              <w:t>ZTE: RAN3 already asked SA5 how to aggregate, it should be summation per-DRB (not RAN3 scope)</w:t>
            </w:r>
          </w:p>
          <w:p w14:paraId="7DEFDA2A" w14:textId="60171152" w:rsidR="00FF7724" w:rsidRDefault="00FF7724" w:rsidP="00FF7724">
            <w:pPr>
              <w:widowControl w:val="0"/>
              <w:spacing w:line="276" w:lineRule="auto"/>
              <w:ind w:left="144" w:hanging="144"/>
              <w:rPr>
                <w:rFonts w:cs="Calibri"/>
                <w:lang w:eastAsia="en-US"/>
              </w:rPr>
            </w:pPr>
            <w:r>
              <w:rPr>
                <w:rFonts w:cs="Calibri"/>
                <w:lang w:eastAsia="en-US"/>
              </w:rPr>
              <w:t xml:space="preserve">NEC: Same view as </w:t>
            </w:r>
            <w:r w:rsidR="00E83718">
              <w:rPr>
                <w:rFonts w:cs="Calibri"/>
                <w:lang w:eastAsia="en-US"/>
              </w:rPr>
              <w:t>ZTE</w:t>
            </w:r>
          </w:p>
          <w:p w14:paraId="14596997" w14:textId="2880F488" w:rsidR="00FF7724" w:rsidRDefault="00FF7724" w:rsidP="00FF7724">
            <w:pPr>
              <w:widowControl w:val="0"/>
              <w:spacing w:line="276" w:lineRule="auto"/>
              <w:ind w:left="144" w:hanging="144"/>
              <w:rPr>
                <w:rFonts w:cs="Calibri"/>
                <w:lang w:eastAsia="en-US"/>
              </w:rPr>
            </w:pPr>
            <w:r>
              <w:rPr>
                <w:rFonts w:cs="Calibri"/>
                <w:lang w:eastAsia="en-US"/>
              </w:rPr>
              <w:t>Ericsson:</w:t>
            </w:r>
            <w:r w:rsidR="00E83718">
              <w:rPr>
                <w:rFonts w:cs="Calibri"/>
                <w:lang w:eastAsia="en-US"/>
              </w:rPr>
              <w:t xml:space="preserve"> Agree with ZTE, SA5 has explained how their spec calculates per UE metrics</w:t>
            </w:r>
          </w:p>
          <w:p w14:paraId="5166C8CB" w14:textId="133EAE6E" w:rsidR="00FF7724" w:rsidRDefault="00FF7724" w:rsidP="00FF7724">
            <w:pPr>
              <w:widowControl w:val="0"/>
              <w:spacing w:line="276" w:lineRule="auto"/>
              <w:ind w:left="144" w:hanging="144"/>
              <w:rPr>
                <w:rFonts w:cs="Calibri"/>
                <w:lang w:eastAsia="en-US"/>
              </w:rPr>
            </w:pPr>
            <w:r>
              <w:rPr>
                <w:rFonts w:cs="Calibri"/>
                <w:lang w:eastAsia="en-US"/>
              </w:rPr>
              <w:t xml:space="preserve">Huawei: </w:t>
            </w:r>
            <w:r w:rsidR="00E83718">
              <w:rPr>
                <w:rFonts w:cs="Calibri"/>
                <w:lang w:eastAsia="en-US"/>
              </w:rPr>
              <w:t>Share the same view as Ericsson</w:t>
            </w:r>
          </w:p>
          <w:p w14:paraId="7D24F974" w14:textId="54F2A6B5" w:rsidR="00E83718" w:rsidRDefault="00E83718" w:rsidP="00FF7724">
            <w:pPr>
              <w:widowControl w:val="0"/>
              <w:spacing w:line="276" w:lineRule="auto"/>
              <w:ind w:left="144" w:hanging="144"/>
              <w:rPr>
                <w:rFonts w:cs="Calibri"/>
                <w:lang w:eastAsia="en-US"/>
              </w:rPr>
            </w:pPr>
            <w:r>
              <w:rPr>
                <w:rFonts w:cs="Calibri"/>
                <w:lang w:eastAsia="en-US"/>
              </w:rPr>
              <w:t>CATT, Nokia: Even if per-DRB is assumed, there is insufficient details in SA5 specs</w:t>
            </w:r>
          </w:p>
          <w:p w14:paraId="1866A741" w14:textId="6A8F921A" w:rsidR="00E83718" w:rsidRDefault="00E83718" w:rsidP="00FF7724">
            <w:pPr>
              <w:widowControl w:val="0"/>
              <w:spacing w:line="276" w:lineRule="auto"/>
              <w:ind w:left="144" w:hanging="144"/>
              <w:rPr>
                <w:rFonts w:cs="Calibri"/>
                <w:lang w:eastAsia="en-US"/>
              </w:rPr>
            </w:pPr>
            <w:r>
              <w:rPr>
                <w:rFonts w:cs="Calibri"/>
                <w:lang w:eastAsia="en-US"/>
              </w:rPr>
              <w:t>Samsung: Same view as ZTE &amp; Ericsson</w:t>
            </w:r>
          </w:p>
          <w:p w14:paraId="0494C0FD" w14:textId="6B5CE7C6" w:rsidR="00E83718" w:rsidRDefault="00E83718" w:rsidP="00FF7724">
            <w:pPr>
              <w:widowControl w:val="0"/>
              <w:spacing w:line="276" w:lineRule="auto"/>
              <w:ind w:left="144" w:hanging="144"/>
              <w:rPr>
                <w:rFonts w:cs="Calibri"/>
                <w:lang w:eastAsia="en-US"/>
              </w:rPr>
            </w:pPr>
            <w:r>
              <w:rPr>
                <w:rFonts w:cs="Calibri"/>
                <w:lang w:eastAsia="en-US"/>
              </w:rPr>
              <w:t>Qualcomm: Also believe SA5 specs are not fully clear.</w:t>
            </w:r>
          </w:p>
          <w:p w14:paraId="4900E87E" w14:textId="12CCC8C6" w:rsidR="00481594" w:rsidRDefault="00481594" w:rsidP="00FF7724">
            <w:pPr>
              <w:widowControl w:val="0"/>
              <w:spacing w:line="276" w:lineRule="auto"/>
              <w:ind w:left="144" w:hanging="144"/>
              <w:rPr>
                <w:rFonts w:cs="Calibri"/>
                <w:lang w:eastAsia="en-US"/>
              </w:rPr>
            </w:pPr>
            <w:r>
              <w:rPr>
                <w:rFonts w:cs="Calibri"/>
                <w:lang w:eastAsia="en-US"/>
              </w:rPr>
              <w:t>CATT: SA5 may not be aware of RAN3 need to have well-defined aggregation for inter-operability</w:t>
            </w:r>
          </w:p>
          <w:p w14:paraId="6EA72B78" w14:textId="75103B20" w:rsidR="00481594" w:rsidRDefault="00481594" w:rsidP="00FF7724">
            <w:pPr>
              <w:widowControl w:val="0"/>
              <w:spacing w:line="276" w:lineRule="auto"/>
              <w:ind w:left="144" w:hanging="144"/>
              <w:rPr>
                <w:rFonts w:cs="Calibri"/>
                <w:lang w:eastAsia="en-US"/>
              </w:rPr>
            </w:pPr>
            <w:r>
              <w:rPr>
                <w:rFonts w:cs="Calibri"/>
                <w:lang w:eastAsia="en-US"/>
              </w:rPr>
              <w:t>CMCC: No need for reply LS</w:t>
            </w:r>
          </w:p>
          <w:p w14:paraId="7E99EE31" w14:textId="77777777" w:rsidR="00481594" w:rsidRDefault="00481594" w:rsidP="00FF7724">
            <w:pPr>
              <w:widowControl w:val="0"/>
              <w:spacing w:line="276" w:lineRule="auto"/>
              <w:ind w:left="144" w:hanging="144"/>
              <w:rPr>
                <w:rFonts w:cs="Calibri"/>
                <w:lang w:eastAsia="en-US"/>
              </w:rPr>
            </w:pPr>
          </w:p>
          <w:p w14:paraId="28724869" w14:textId="1FDB282D" w:rsidR="00FF7724" w:rsidRDefault="00FF7724" w:rsidP="00FF7724">
            <w:pPr>
              <w:widowControl w:val="0"/>
              <w:spacing w:line="276" w:lineRule="auto"/>
              <w:ind w:left="144" w:hanging="144"/>
              <w:rPr>
                <w:rFonts w:cs="Calibri"/>
                <w:b/>
                <w:color w:val="008000"/>
                <w:lang w:eastAsia="en-US"/>
              </w:rPr>
            </w:pPr>
            <w:r w:rsidRPr="00DE1006">
              <w:rPr>
                <w:rFonts w:cs="Calibri"/>
                <w:b/>
                <w:color w:val="008000"/>
                <w:lang w:eastAsia="en-US"/>
              </w:rPr>
              <w:t xml:space="preserve">RAN3 to agree to </w:t>
            </w:r>
            <w:r w:rsidR="00DE1006">
              <w:rPr>
                <w:rFonts w:cs="Calibri"/>
                <w:b/>
                <w:color w:val="008000"/>
                <w:lang w:eastAsia="en-US"/>
              </w:rPr>
              <w:t xml:space="preserve">change Average Packet Loss DL IE to Average Packet Drop DL IE and </w:t>
            </w:r>
            <w:r w:rsidRPr="00DE1006">
              <w:rPr>
                <w:rFonts w:cs="Calibri"/>
                <w:b/>
                <w:color w:val="008000"/>
                <w:lang w:eastAsia="en-US"/>
              </w:rPr>
              <w:t>add a reference to clause 6.3.1.6.1.1 of TS 28.558 (DL PDCP SDU Drop Rate in gNB).</w:t>
            </w:r>
          </w:p>
          <w:p w14:paraId="461D771F" w14:textId="102DB240" w:rsidR="00DE1006" w:rsidRDefault="00DE1006" w:rsidP="00FF7724">
            <w:pPr>
              <w:widowControl w:val="0"/>
              <w:spacing w:line="276" w:lineRule="auto"/>
              <w:ind w:left="144" w:hanging="144"/>
              <w:rPr>
                <w:rFonts w:cs="Calibri"/>
                <w:b/>
                <w:color w:val="008000"/>
                <w:lang w:eastAsia="en-US"/>
              </w:rPr>
            </w:pPr>
            <w:r>
              <w:rPr>
                <w:rFonts w:cs="Calibri"/>
                <w:b/>
                <w:color w:val="008000"/>
                <w:lang w:eastAsia="en-US"/>
              </w:rPr>
              <w:t>Average Packet Loss DL will be discussed in R20.</w:t>
            </w:r>
          </w:p>
          <w:p w14:paraId="4249E54A" w14:textId="77777777" w:rsidR="00DE1006" w:rsidRDefault="00DE1006" w:rsidP="00DE1006">
            <w:pPr>
              <w:widowControl w:val="0"/>
              <w:spacing w:line="276" w:lineRule="auto"/>
              <w:ind w:left="144" w:hanging="144"/>
              <w:rPr>
                <w:rFonts w:cs="Calibri"/>
                <w:b/>
                <w:color w:val="008000"/>
                <w:lang w:eastAsia="en-US"/>
              </w:rPr>
            </w:pPr>
          </w:p>
          <w:p w14:paraId="6595AB0E" w14:textId="55ABFE5C" w:rsidR="00DE1006" w:rsidRPr="00DE1006" w:rsidRDefault="00DE1006" w:rsidP="00DE1006">
            <w:pPr>
              <w:widowControl w:val="0"/>
              <w:spacing w:line="276" w:lineRule="auto"/>
              <w:ind w:left="144" w:hanging="144"/>
              <w:rPr>
                <w:rFonts w:cs="Calibri"/>
                <w:b/>
                <w:color w:val="008000"/>
                <w:lang w:eastAsia="en-US"/>
              </w:rPr>
            </w:pPr>
            <w:r w:rsidRPr="00DE1006">
              <w:rPr>
                <w:rFonts w:cs="Calibri"/>
                <w:b/>
                <w:color w:val="008000"/>
                <w:lang w:eastAsia="en-US"/>
              </w:rPr>
              <w:t>RAN3 to agree to introduce the Average Packet Loss UL IE including a reference to clause 6.3.1.7.1 of TS 28.558 (UL PDCP SDU Loss Rate) in the corresponding semantics description.</w:t>
            </w:r>
          </w:p>
          <w:p w14:paraId="1E380146" w14:textId="77777777" w:rsidR="00DE1006" w:rsidRPr="00DE1006" w:rsidRDefault="00DE1006" w:rsidP="00FF7724">
            <w:pPr>
              <w:widowControl w:val="0"/>
              <w:spacing w:line="276" w:lineRule="auto"/>
              <w:ind w:left="144" w:hanging="144"/>
              <w:rPr>
                <w:rFonts w:cs="Calibri"/>
                <w:b/>
                <w:color w:val="008000"/>
                <w:lang w:eastAsia="en-US"/>
              </w:rPr>
            </w:pPr>
          </w:p>
          <w:p w14:paraId="1B34DBBC" w14:textId="13F63B8B" w:rsidR="00481594" w:rsidRDefault="00481594" w:rsidP="00FF7724">
            <w:pPr>
              <w:widowControl w:val="0"/>
              <w:spacing w:line="276" w:lineRule="auto"/>
              <w:ind w:left="144" w:hanging="144"/>
              <w:rPr>
                <w:rFonts w:cs="Calibri"/>
                <w:lang w:eastAsia="en-US"/>
              </w:rPr>
            </w:pPr>
            <w:r>
              <w:rPr>
                <w:rFonts w:cs="Calibri"/>
                <w:lang w:eastAsia="en-US"/>
              </w:rPr>
              <w:t xml:space="preserve">Ericsson: SA5 has defined UL/DL Average Packet Loss, we are fine </w:t>
            </w:r>
            <w:r w:rsidR="007B6B0D">
              <w:rPr>
                <w:rFonts w:cs="Calibri"/>
                <w:lang w:eastAsia="en-US"/>
              </w:rPr>
              <w:t>with the proposal</w:t>
            </w:r>
          </w:p>
          <w:p w14:paraId="7D6349A4" w14:textId="6D621ADD" w:rsidR="007B6B0D" w:rsidRDefault="007B6B0D" w:rsidP="00FF7724">
            <w:pPr>
              <w:widowControl w:val="0"/>
              <w:spacing w:line="276" w:lineRule="auto"/>
              <w:ind w:left="144" w:hanging="144"/>
              <w:rPr>
                <w:rFonts w:cs="Calibri"/>
                <w:lang w:eastAsia="en-US"/>
              </w:rPr>
            </w:pPr>
            <w:r>
              <w:rPr>
                <w:rFonts w:cs="Calibri"/>
                <w:lang w:eastAsia="en-US"/>
              </w:rPr>
              <w:t>Nokia: SA5 has defined a Packet Drop Rate, not Packet Loss Rate</w:t>
            </w:r>
          </w:p>
          <w:p w14:paraId="0054330B" w14:textId="128EA02F" w:rsidR="00481594" w:rsidRDefault="00481594" w:rsidP="009B53F1">
            <w:pPr>
              <w:widowControl w:val="0"/>
              <w:spacing w:line="276" w:lineRule="auto"/>
              <w:rPr>
                <w:rFonts w:cs="Calibri"/>
                <w:lang w:eastAsia="en-US"/>
              </w:rPr>
            </w:pPr>
          </w:p>
          <w:p w14:paraId="2C6089FE" w14:textId="1C824E6A"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t>CB: # 2_UEPerformanceMetrics</w:t>
            </w:r>
          </w:p>
          <w:p w14:paraId="159A132D" w14:textId="53C67F17"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lastRenderedPageBreak/>
              <w:t xml:space="preserve">- </w:t>
            </w:r>
            <w:r w:rsidR="009B53F1">
              <w:rPr>
                <w:rFonts w:cs="Calibri"/>
                <w:b/>
                <w:color w:val="FF00FF"/>
                <w:lang w:eastAsia="en-US"/>
              </w:rPr>
              <w:t>Work on XnAP CRs capturing above agreements</w:t>
            </w:r>
          </w:p>
          <w:p w14:paraId="1E085497" w14:textId="71167338" w:rsidR="009B53F1" w:rsidRDefault="009B53F1" w:rsidP="00FF7724">
            <w:pPr>
              <w:widowControl w:val="0"/>
              <w:spacing w:line="276" w:lineRule="auto"/>
              <w:ind w:left="144" w:hanging="144"/>
              <w:rPr>
                <w:rFonts w:cs="Calibri"/>
                <w:b/>
                <w:color w:val="FF00FF"/>
                <w:lang w:eastAsia="en-US"/>
              </w:rPr>
            </w:pPr>
            <w:r>
              <w:rPr>
                <w:rFonts w:cs="Calibri"/>
                <w:b/>
                <w:color w:val="FF00FF"/>
                <w:lang w:eastAsia="en-US"/>
              </w:rPr>
              <w:t>- Reply LS related to aggregation methods?</w:t>
            </w:r>
          </w:p>
          <w:p w14:paraId="40EAFA3C" w14:textId="68570CB6" w:rsidR="00481594" w:rsidRDefault="00481594" w:rsidP="00FF7724">
            <w:pPr>
              <w:widowControl w:val="0"/>
              <w:spacing w:line="276" w:lineRule="auto"/>
              <w:ind w:left="144" w:hanging="144"/>
              <w:rPr>
                <w:rFonts w:cs="Calibri"/>
                <w:color w:val="000000"/>
                <w:lang w:eastAsia="en-US"/>
              </w:rPr>
            </w:pPr>
            <w:r>
              <w:rPr>
                <w:rFonts w:cs="Calibri"/>
                <w:color w:val="000000"/>
                <w:lang w:eastAsia="en-US"/>
              </w:rPr>
              <w:t>(</w:t>
            </w:r>
            <w:r w:rsidR="009B53F1">
              <w:rPr>
                <w:rFonts w:cs="Calibri"/>
                <w:color w:val="000000"/>
                <w:lang w:eastAsia="en-US"/>
              </w:rPr>
              <w:t>Huawei - moderator</w:t>
            </w:r>
            <w:r>
              <w:rPr>
                <w:rFonts w:cs="Calibri"/>
                <w:color w:val="000000"/>
                <w:lang w:eastAsia="en-US"/>
              </w:rPr>
              <w:t>)</w:t>
            </w:r>
          </w:p>
          <w:p w14:paraId="310B822F" w14:textId="52DE6350" w:rsidR="00481594" w:rsidRPr="00481594"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78" w:history="1">
              <w:r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79"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80" w:history="1">
              <w:r>
                <w:rPr>
                  <w:rStyle w:val="Hyperlink"/>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Reply to R3-256519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To: SA5 CC: </w:t>
            </w:r>
          </w:p>
          <w:p w14:paraId="59CA2491" w14:textId="306B6125" w:rsidR="0076742F" w:rsidRPr="00D93AD2" w:rsidRDefault="0076742F" w:rsidP="0076742F">
            <w:pPr>
              <w:widowControl w:val="0"/>
              <w:spacing w:line="276" w:lineRule="auto"/>
              <w:ind w:left="144" w:hanging="144"/>
              <w:rPr>
                <w:rFonts w:cs="Calibri"/>
                <w:lang w:eastAsia="en-US"/>
              </w:rPr>
            </w:pPr>
            <w:r>
              <w:rPr>
                <w:rFonts w:cs="Calibri"/>
                <w:lang w:eastAsia="en-US"/>
              </w:rPr>
              <w:t xml:space="preserve">Rev in </w:t>
            </w:r>
            <w:hyperlink r:id="rId82" w:history="1">
              <w:r>
                <w:rPr>
                  <w:rStyle w:val="Hyperlink"/>
                  <w:rFonts w:cs="Calibri"/>
                  <w:lang w:eastAsia="en-US"/>
                </w:rPr>
                <w:t>R3-257198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83"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84"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85"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r>
              <w:rPr>
                <w:rFonts w:cs="Calibri"/>
                <w:b/>
                <w:color w:val="FF00FF"/>
                <w:lang w:eastAsia="en-US"/>
              </w:rPr>
              <w:t>CB: #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86"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non-RedCap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87"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88"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89"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90"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w:t>
            </w:r>
            <w:r w:rsidRPr="00D93AD2">
              <w:rPr>
                <w:rFonts w:cs="Calibri"/>
                <w:lang w:eastAsia="en-US"/>
              </w:rPr>
              <w:lastRenderedPageBreak/>
              <w:t>to-End Network Slice</w:t>
            </w:r>
            <w:bookmarkEnd w:id="6"/>
            <w:r w:rsidRPr="00D93AD2">
              <w:rPr>
                <w:rFonts w:cs="Calibri"/>
                <w:lang w:eastAsia="en-US"/>
              </w:rPr>
              <w:t>” (IETF teas(HuaWei))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lastRenderedPageBreak/>
              <w:t>Noted</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91"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EA76AB" w:rsidP="00C87DB8">
            <w:pPr>
              <w:widowControl w:val="0"/>
              <w:spacing w:line="276" w:lineRule="auto"/>
              <w:ind w:left="144" w:hanging="144"/>
              <w:rPr>
                <w:rFonts w:cs="Calibri"/>
                <w:highlight w:val="yellow"/>
                <w:lang w:eastAsia="en-US"/>
              </w:rPr>
            </w:pPr>
            <w:hyperlink r:id="rId92" w:history="1">
              <w:r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AE1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LS out To: IETF TEAS CC: SA2, SA3, SA5</w:t>
            </w:r>
          </w:p>
          <w:p w14:paraId="49E93C97" w14:textId="13C54358" w:rsidR="0027050C" w:rsidRPr="00D93AD2" w:rsidRDefault="0027050C" w:rsidP="00C87DB8">
            <w:pPr>
              <w:widowControl w:val="0"/>
              <w:spacing w:line="276" w:lineRule="auto"/>
              <w:ind w:left="144" w:hanging="144"/>
              <w:rPr>
                <w:rFonts w:cs="Calibri"/>
                <w:lang w:eastAsia="en-US"/>
              </w:rPr>
            </w:pPr>
            <w:r>
              <w:rPr>
                <w:rFonts w:cs="Calibri"/>
                <w:lang w:eastAsia="en-US"/>
              </w:rPr>
              <w:t xml:space="preserve">Rev in </w:t>
            </w:r>
            <w:hyperlink r:id="rId93" w:history="1">
              <w:r>
                <w:rPr>
                  <w:rStyle w:val="Hyperlink"/>
                  <w:rFonts w:cs="Calibri"/>
                  <w:lang w:eastAsia="en-US"/>
                </w:rPr>
                <w:t>R3-257231</w:t>
              </w:r>
            </w:hyperlink>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94"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95"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96"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A97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97"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out To: IETF TEAS CC: SA2, SA3, SA5</w:t>
            </w:r>
          </w:p>
        </w:tc>
      </w:tr>
      <w:tr w:rsidR="00CC5AE4" w:rsidRPr="006706AE" w14:paraId="40AD9772" w14:textId="77777777" w:rsidTr="00A97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4C590D" w14:textId="39302B49"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Default="00CC5AE4" w:rsidP="00CC5AE4">
            <w:pPr>
              <w:widowControl w:val="0"/>
              <w:spacing w:line="276" w:lineRule="auto"/>
              <w:ind w:left="144" w:hanging="144"/>
              <w:rPr>
                <w:rFonts w:cs="Calibri"/>
                <w:lang w:eastAsia="en-US"/>
              </w:rPr>
            </w:pPr>
            <w:r w:rsidRPr="00CC5AE4">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3.3, what is referred to as CU and DU, connected by the F1 interface, seems inconsistent with the definitions given by RAN3 (especially the DU).</w:t>
            </w:r>
          </w:p>
          <w:p w14:paraId="40D8FC25" w14:textId="746F1170"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3.4 there is a reference to Figure 6, but the text seems related to Figure 5.</w:t>
            </w:r>
          </w:p>
          <w:p w14:paraId="195C60EF" w14:textId="63FCE2A2" w:rsidR="00A97C11" w:rsidRDefault="00A97C11" w:rsidP="00A97C11">
            <w:pPr>
              <w:widowControl w:val="0"/>
              <w:spacing w:line="276" w:lineRule="auto"/>
              <w:ind w:left="144" w:hanging="144"/>
              <w:rPr>
                <w:rFonts w:cs="Calibri"/>
                <w:lang w:eastAsia="en-US"/>
              </w:rPr>
            </w:pPr>
            <w:r w:rsidRPr="00A97C11">
              <w:rPr>
                <w:rFonts w:cs="Calibri"/>
                <w:lang w:eastAsia="en-US"/>
              </w:rPr>
              <w:t>In Sec. 7.1, Figure 20 mentions that the association between DU and CU-UP (F1-U) is according to O-RAN, but gNB-DU, gNB-CU-UP and F1-U are defined by 3GPP RAN3.</w:t>
            </w:r>
          </w:p>
          <w:p w14:paraId="7892B12E" w14:textId="778F3EE2" w:rsidR="00CC5AE4" w:rsidRDefault="00A97C11" w:rsidP="00D93AD2">
            <w:pPr>
              <w:widowControl w:val="0"/>
              <w:spacing w:line="276" w:lineRule="auto"/>
              <w:ind w:left="144" w:hanging="144"/>
              <w:rPr>
                <w:rFonts w:cs="Calibri"/>
                <w:lang w:eastAsia="en-US"/>
              </w:rPr>
            </w:pPr>
            <w:r>
              <w:rPr>
                <w:rFonts w:cs="Calibri"/>
                <w:lang w:eastAsia="en-US"/>
              </w:rPr>
              <w:t xml:space="preserve"> </w:t>
            </w:r>
          </w:p>
          <w:p w14:paraId="521478DF" w14:textId="6607D2F2"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CB: # 4_ReplyLSIETF</w:t>
            </w:r>
          </w:p>
          <w:p w14:paraId="6E548A1B" w14:textId="5B3D5D55"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 Work on a Reply LS, taking into account the feedback in 7184, 6749, and 6917</w:t>
            </w:r>
          </w:p>
          <w:p w14:paraId="0B3E64B2" w14:textId="00CB8591" w:rsidR="00A97C11" w:rsidRDefault="00A97C11" w:rsidP="00D93AD2">
            <w:pPr>
              <w:widowControl w:val="0"/>
              <w:spacing w:line="276" w:lineRule="auto"/>
              <w:ind w:left="144" w:hanging="144"/>
              <w:rPr>
                <w:rFonts w:cs="Calibri"/>
                <w:color w:val="000000"/>
                <w:lang w:eastAsia="en-US"/>
              </w:rPr>
            </w:pPr>
            <w:r>
              <w:rPr>
                <w:rFonts w:cs="Calibri"/>
                <w:color w:val="000000"/>
                <w:lang w:eastAsia="en-US"/>
              </w:rPr>
              <w:t>(Huawei - moderator)</w:t>
            </w:r>
          </w:p>
          <w:p w14:paraId="339D9D70" w14:textId="77777777" w:rsidR="00CC5AE4" w:rsidRPr="00D93AD2"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8.2. LSin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98"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draftCR</w:t>
            </w:r>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99"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100"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r w:rsidRPr="00D93AD2">
              <w:rPr>
                <w:rFonts w:cs="Calibri"/>
                <w:lang w:eastAsia="en-US"/>
              </w:rPr>
              <w:t>draftCR</w:t>
            </w:r>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lastRenderedPageBreak/>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Note in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101"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2"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103"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104"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draftCR</w:t>
            </w:r>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serving cell and neighbour cells” to “serving eNB and neighbour eNBs”</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05"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106"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Clarify MME unchange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r w:rsidRPr="00D93AD2">
              <w:rPr>
                <w:rFonts w:cs="Calibri"/>
                <w:lang w:eastAsia="en-US"/>
              </w:rPr>
              <w:t>draftCR</w:t>
            </w:r>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At the time instance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107"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108"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09"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110"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11"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Correction of Time Interleaving parameters (ZTE Corporation,Pengcheng Laboratory,China Unicom,China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2"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13"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4" w:history="1">
              <w:r w:rsidRPr="00C25363">
                <w:rPr>
                  <w:rStyle w:val="Hyperlink"/>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lastRenderedPageBreak/>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15"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16"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7"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0034223E"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18" w:history="1">
              <w:r w:rsidR="00A83C3D">
                <w:rPr>
                  <w:rStyle w:val="Hyperlink"/>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19"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20"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21"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draftCR</w:t>
            </w:r>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6706AE" w14:paraId="60538A57"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F2582DD" w14:textId="77777777" w:rsidR="002A5BB7" w:rsidRPr="00D25211" w:rsidRDefault="002A5BB7" w:rsidP="005F58AD">
            <w:pPr>
              <w:widowControl w:val="0"/>
              <w:spacing w:line="276" w:lineRule="auto"/>
              <w:ind w:left="144" w:hanging="144"/>
              <w:rPr>
                <w:rFonts w:cs="Calibri"/>
                <w:lang w:eastAsia="en-US"/>
              </w:rPr>
            </w:pPr>
            <w:hyperlink r:id="rId122" w:history="1">
              <w:r w:rsidRPr="00D25211">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622130B"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discussion</w:t>
            </w:r>
          </w:p>
          <w:p w14:paraId="5B29315D" w14:textId="77777777" w:rsidR="00D25211" w:rsidRDefault="00D25211" w:rsidP="005F58AD">
            <w:pPr>
              <w:widowControl w:val="0"/>
              <w:spacing w:line="276" w:lineRule="auto"/>
              <w:ind w:left="144" w:hanging="144"/>
              <w:rPr>
                <w:rFonts w:cs="Calibri"/>
                <w:lang w:eastAsia="en-US"/>
              </w:rPr>
            </w:pPr>
            <w:r>
              <w:rPr>
                <w:rFonts w:cs="Calibri"/>
                <w:lang w:eastAsia="en-US"/>
              </w:rPr>
              <w:t>Stage 2, or Stage 3, or do nothing</w:t>
            </w:r>
          </w:p>
          <w:p w14:paraId="554A5E0F" w14:textId="21074B47" w:rsidR="00D25211" w:rsidRDefault="00D25211" w:rsidP="005F58AD">
            <w:pPr>
              <w:widowControl w:val="0"/>
              <w:spacing w:line="276" w:lineRule="auto"/>
              <w:ind w:left="144" w:hanging="144"/>
              <w:rPr>
                <w:rFonts w:cs="Calibri"/>
                <w:lang w:eastAsia="en-US"/>
              </w:rPr>
            </w:pPr>
            <w:r>
              <w:rPr>
                <w:rFonts w:cs="Calibri"/>
                <w:lang w:eastAsia="en-US"/>
              </w:rPr>
              <w:t>E///: Prefer not to have stage 3 solution, problem is acknowledged so we can work on stage 2 text</w:t>
            </w:r>
          </w:p>
          <w:p w14:paraId="1668ACEC" w14:textId="77777777" w:rsidR="00D25211" w:rsidRDefault="00D25211" w:rsidP="005F58AD">
            <w:pPr>
              <w:widowControl w:val="0"/>
              <w:spacing w:line="276" w:lineRule="auto"/>
              <w:ind w:left="144" w:hanging="144"/>
              <w:rPr>
                <w:rFonts w:cs="Calibri"/>
                <w:lang w:eastAsia="en-US"/>
              </w:rPr>
            </w:pPr>
            <w:r>
              <w:rPr>
                <w:rFonts w:cs="Calibri"/>
                <w:lang w:eastAsia="en-US"/>
              </w:rPr>
              <w:t>ZTE: Prefer Stage 2</w:t>
            </w:r>
          </w:p>
          <w:p w14:paraId="618DC8C4" w14:textId="77777777" w:rsidR="00D25211" w:rsidRDefault="00D25211" w:rsidP="005F58AD">
            <w:pPr>
              <w:widowControl w:val="0"/>
              <w:spacing w:line="276" w:lineRule="auto"/>
              <w:ind w:left="144" w:hanging="144"/>
              <w:rPr>
                <w:rFonts w:cs="Calibri"/>
                <w:lang w:eastAsia="en-US"/>
              </w:rPr>
            </w:pPr>
            <w:r>
              <w:rPr>
                <w:rFonts w:cs="Calibri"/>
                <w:lang w:eastAsia="en-US"/>
              </w:rPr>
              <w:t>Nokia: Same view as E///</w:t>
            </w:r>
          </w:p>
          <w:p w14:paraId="7D9835DE" w14:textId="77777777" w:rsidR="00D25211" w:rsidRDefault="00D25211" w:rsidP="00D25211">
            <w:pPr>
              <w:widowControl w:val="0"/>
              <w:spacing w:line="276" w:lineRule="auto"/>
              <w:ind w:left="144" w:hanging="144"/>
              <w:rPr>
                <w:rFonts w:cs="Calibri"/>
                <w:lang w:eastAsia="en-US"/>
              </w:rPr>
            </w:pPr>
            <w:r>
              <w:rPr>
                <w:rFonts w:cs="Calibri"/>
                <w:lang w:eastAsia="en-US"/>
              </w:rPr>
              <w:t>Samsung: Strong concern on stage 2 solution prefer do nothing</w:t>
            </w:r>
          </w:p>
          <w:p w14:paraId="32E340B0" w14:textId="77777777" w:rsidR="00D25211" w:rsidRDefault="00D25211" w:rsidP="00D25211">
            <w:pPr>
              <w:widowControl w:val="0"/>
              <w:spacing w:line="276" w:lineRule="auto"/>
              <w:ind w:left="144" w:hanging="144"/>
              <w:rPr>
                <w:rFonts w:cs="Calibri"/>
                <w:lang w:eastAsia="en-US"/>
              </w:rPr>
            </w:pPr>
            <w:r>
              <w:rPr>
                <w:rFonts w:cs="Calibri"/>
                <w:lang w:eastAsia="en-US"/>
              </w:rPr>
              <w:t>CATT: Prefer stage 2, but details need further discussion</w:t>
            </w:r>
          </w:p>
          <w:p w14:paraId="5277EE98" w14:textId="77777777" w:rsidR="00D25211" w:rsidRDefault="00D25211" w:rsidP="00D25211">
            <w:pPr>
              <w:widowControl w:val="0"/>
              <w:spacing w:line="276" w:lineRule="auto"/>
              <w:ind w:left="144" w:hanging="144"/>
              <w:rPr>
                <w:rFonts w:cs="Calibri"/>
                <w:lang w:eastAsia="en-US"/>
              </w:rPr>
            </w:pPr>
            <w:r>
              <w:rPr>
                <w:rFonts w:cs="Calibri"/>
                <w:lang w:eastAsia="en-US"/>
              </w:rPr>
              <w:t>Lenovo: Same view as CATT</w:t>
            </w:r>
          </w:p>
          <w:p w14:paraId="18A3732F" w14:textId="77777777" w:rsidR="00D25211" w:rsidRDefault="00D25211" w:rsidP="00D25211">
            <w:pPr>
              <w:widowControl w:val="0"/>
              <w:spacing w:line="276" w:lineRule="auto"/>
              <w:ind w:left="144" w:hanging="144"/>
              <w:rPr>
                <w:rFonts w:cs="Calibri"/>
                <w:lang w:eastAsia="en-US"/>
              </w:rPr>
            </w:pPr>
            <w:r>
              <w:rPr>
                <w:rFonts w:cs="Calibri"/>
                <w:lang w:eastAsia="en-US"/>
              </w:rPr>
              <w:t xml:space="preserve">QC: </w:t>
            </w:r>
            <w:r w:rsidR="0052560E">
              <w:rPr>
                <w:rFonts w:cs="Calibri"/>
                <w:lang w:eastAsia="en-US"/>
              </w:rPr>
              <w:t>No strong view between stage 2 and stage 3</w:t>
            </w:r>
          </w:p>
          <w:p w14:paraId="05289C39" w14:textId="77777777" w:rsidR="0052560E" w:rsidRDefault="0052560E" w:rsidP="00D25211">
            <w:pPr>
              <w:widowControl w:val="0"/>
              <w:spacing w:line="276" w:lineRule="auto"/>
              <w:ind w:left="144" w:hanging="144"/>
              <w:rPr>
                <w:rFonts w:cs="Calibri"/>
                <w:lang w:eastAsia="en-US"/>
              </w:rPr>
            </w:pPr>
            <w:r>
              <w:rPr>
                <w:rFonts w:cs="Calibri"/>
                <w:lang w:eastAsia="en-US"/>
              </w:rPr>
              <w:t xml:space="preserve"> </w:t>
            </w:r>
          </w:p>
          <w:p w14:paraId="7E211D9B" w14:textId="47AC3B49"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t>CB: # 5_SCGactTime</w:t>
            </w:r>
          </w:p>
          <w:p w14:paraId="2C9CB5CB" w14:textId="652ECD76"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lastRenderedPageBreak/>
              <w:t>-  Work on a stage 2 CR</w:t>
            </w:r>
          </w:p>
          <w:p w14:paraId="5E8A8E02" w14:textId="567990B0" w:rsidR="0052560E" w:rsidRDefault="0052560E" w:rsidP="00D25211">
            <w:pPr>
              <w:widowControl w:val="0"/>
              <w:spacing w:line="276" w:lineRule="auto"/>
              <w:ind w:left="144" w:hanging="144"/>
              <w:rPr>
                <w:rFonts w:cs="Calibri"/>
                <w:color w:val="000000"/>
                <w:lang w:eastAsia="en-US"/>
              </w:rPr>
            </w:pPr>
            <w:r>
              <w:rPr>
                <w:rFonts w:cs="Calibri"/>
                <w:color w:val="000000"/>
                <w:lang w:eastAsia="en-US"/>
              </w:rPr>
              <w:t>(Huawei - moderator)</w:t>
            </w:r>
          </w:p>
          <w:p w14:paraId="205B0ECD" w14:textId="12F6EB9D" w:rsidR="0052560E" w:rsidRPr="0052560E"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2A5BB7" w:rsidP="005F58AD">
            <w:pPr>
              <w:widowControl w:val="0"/>
              <w:spacing w:line="276" w:lineRule="auto"/>
              <w:ind w:left="144" w:hanging="144"/>
              <w:rPr>
                <w:rFonts w:cs="Calibri"/>
                <w:lang w:eastAsia="en-US"/>
              </w:rPr>
            </w:pPr>
            <w:hyperlink r:id="rId123" w:history="1">
              <w:r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77777777" w:rsidR="002A5BB7" w:rsidRPr="00D25211" w:rsidRDefault="002A5BB7" w:rsidP="005F58AD">
            <w:pPr>
              <w:widowControl w:val="0"/>
              <w:spacing w:line="276" w:lineRule="auto"/>
              <w:ind w:left="144" w:hanging="144"/>
              <w:rPr>
                <w:rFonts w:cs="Calibri"/>
                <w:lang w:eastAsia="en-US"/>
              </w:rPr>
            </w:pPr>
            <w:hyperlink r:id="rId124" w:history="1">
              <w:r w:rsidRPr="00D25211">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C373F"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draftCR</w:t>
            </w:r>
          </w:p>
          <w:p w14:paraId="571AC1E0" w14:textId="7FD9213A" w:rsidR="0052560E" w:rsidRPr="00D93AD2" w:rsidRDefault="0052560E" w:rsidP="005F58AD">
            <w:pPr>
              <w:widowControl w:val="0"/>
              <w:spacing w:line="276" w:lineRule="auto"/>
              <w:ind w:left="144" w:hanging="144"/>
              <w:rPr>
                <w:rFonts w:cs="Calibri"/>
                <w:lang w:eastAsia="en-US"/>
              </w:rPr>
            </w:pPr>
            <w:r>
              <w:rPr>
                <w:rFonts w:cs="Calibri"/>
                <w:lang w:eastAsia="en-US"/>
              </w:rPr>
              <w:t xml:space="preserve">Rev in </w:t>
            </w:r>
            <w:hyperlink r:id="rId125" w:history="1">
              <w:r>
                <w:rPr>
                  <w:rStyle w:val="Hyperlink"/>
                  <w:rFonts w:cs="Calibri"/>
                  <w:lang w:eastAsia="en-US"/>
                </w:rPr>
                <w:t>R3-257216</w:t>
              </w:r>
            </w:hyperlink>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2128AD" w:rsidP="00C87DB8">
            <w:pPr>
              <w:widowControl w:val="0"/>
              <w:spacing w:line="276" w:lineRule="auto"/>
              <w:ind w:left="144" w:hanging="144"/>
              <w:rPr>
                <w:rFonts w:cs="Calibri"/>
                <w:lang w:eastAsia="en-US"/>
              </w:rPr>
            </w:pPr>
            <w:hyperlink r:id="rId126" w:history="1">
              <w:r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D93AD2" w:rsidP="00D93AD2">
            <w:pPr>
              <w:widowControl w:val="0"/>
              <w:spacing w:line="276" w:lineRule="auto"/>
              <w:ind w:left="144" w:hanging="144"/>
              <w:rPr>
                <w:rFonts w:cs="Calibri"/>
                <w:lang w:eastAsia="en-US"/>
              </w:rPr>
            </w:pPr>
            <w:hyperlink r:id="rId127" w:history="1">
              <w:r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D93AD2" w:rsidP="00D93AD2">
            <w:pPr>
              <w:widowControl w:val="0"/>
              <w:spacing w:line="276" w:lineRule="auto"/>
              <w:ind w:left="144" w:hanging="144"/>
              <w:rPr>
                <w:rFonts w:cs="Calibri"/>
                <w:lang w:eastAsia="en-US"/>
              </w:rPr>
            </w:pPr>
            <w:hyperlink r:id="rId128" w:history="1">
              <w:r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D93AD2" w:rsidP="00D93AD2">
            <w:pPr>
              <w:widowControl w:val="0"/>
              <w:spacing w:line="276" w:lineRule="auto"/>
              <w:ind w:left="144" w:hanging="144"/>
              <w:rPr>
                <w:rFonts w:cs="Calibri"/>
                <w:lang w:eastAsia="en-US"/>
              </w:rPr>
            </w:pPr>
            <w:hyperlink r:id="rId129" w:history="1">
              <w:r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In case the intra-SN PSCell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D93AD2" w:rsidP="00D93AD2">
            <w:pPr>
              <w:widowControl w:val="0"/>
              <w:spacing w:line="276" w:lineRule="auto"/>
              <w:ind w:left="144" w:hanging="144"/>
              <w:rPr>
                <w:rFonts w:cs="Calibri"/>
                <w:lang w:eastAsia="en-US"/>
              </w:rPr>
            </w:pPr>
            <w:hyperlink r:id="rId130" w:history="1">
              <w:r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D93AD2" w:rsidP="00D93AD2">
            <w:pPr>
              <w:widowControl w:val="0"/>
              <w:spacing w:line="276" w:lineRule="auto"/>
              <w:ind w:left="144" w:hanging="144"/>
              <w:rPr>
                <w:rFonts w:cs="Calibri"/>
                <w:lang w:eastAsia="en-US"/>
              </w:rPr>
            </w:pPr>
            <w:hyperlink r:id="rId131" w:history="1">
              <w:r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D93AD2" w:rsidP="00D93AD2">
            <w:pPr>
              <w:widowControl w:val="0"/>
              <w:spacing w:line="276" w:lineRule="auto"/>
              <w:ind w:left="144" w:hanging="144"/>
              <w:rPr>
                <w:rFonts w:cs="Calibri"/>
                <w:lang w:eastAsia="en-US"/>
              </w:rPr>
            </w:pPr>
            <w:hyperlink r:id="rId132" w:history="1">
              <w:r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2A5BB7" w:rsidP="005F58AD">
            <w:pPr>
              <w:widowControl w:val="0"/>
              <w:spacing w:line="276" w:lineRule="auto"/>
              <w:ind w:left="144" w:hanging="144"/>
              <w:rPr>
                <w:rFonts w:cs="Calibri"/>
                <w:lang w:eastAsia="en-US"/>
              </w:rPr>
            </w:pPr>
            <w:hyperlink r:id="rId133" w:history="1">
              <w:r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D93AD2" w:rsidP="00D93AD2">
            <w:pPr>
              <w:widowControl w:val="0"/>
              <w:spacing w:line="276" w:lineRule="auto"/>
              <w:ind w:left="144" w:hanging="144"/>
              <w:rPr>
                <w:rFonts w:cs="Calibri"/>
                <w:lang w:eastAsia="en-US"/>
              </w:rPr>
            </w:pPr>
            <w:hyperlink r:id="rId134" w:history="1">
              <w:r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8A06A1" w:rsidP="005F58AD">
            <w:pPr>
              <w:widowControl w:val="0"/>
              <w:spacing w:line="276" w:lineRule="auto"/>
              <w:ind w:left="144" w:hanging="144"/>
              <w:rPr>
                <w:rFonts w:cs="Calibri"/>
                <w:lang w:eastAsia="en-US"/>
              </w:rPr>
            </w:pPr>
            <w:hyperlink r:id="rId135" w:history="1">
              <w:r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36"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37"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886C504" w14:textId="77777777" w:rsidR="008A06A1" w:rsidRPr="00F9077A" w:rsidRDefault="008A06A1" w:rsidP="005F58AD">
            <w:pPr>
              <w:widowControl w:val="0"/>
              <w:spacing w:line="276" w:lineRule="auto"/>
              <w:ind w:left="144" w:hanging="144"/>
              <w:rPr>
                <w:rFonts w:cs="Calibri"/>
                <w:lang w:eastAsia="en-US"/>
              </w:rPr>
            </w:pPr>
            <w:hyperlink r:id="rId138" w:history="1">
              <w:r w:rsidRPr="00F9077A">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A79E80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5D8947E3" w14:textId="77777777" w:rsidR="00F9077A" w:rsidRDefault="00F9077A" w:rsidP="005F58AD">
            <w:pPr>
              <w:widowControl w:val="0"/>
              <w:spacing w:line="276" w:lineRule="auto"/>
              <w:ind w:left="144" w:hanging="144"/>
              <w:rPr>
                <w:rFonts w:cs="Calibri"/>
                <w:lang w:eastAsia="en-US"/>
              </w:rPr>
            </w:pPr>
            <w:r>
              <w:rPr>
                <w:rFonts w:cs="Calibri"/>
                <w:lang w:eastAsia="en-US"/>
              </w:rPr>
              <w:t>HW: Agree that Source Cell CGI IE is needed, and should be mandatory. But some other changes are not needed.</w:t>
            </w:r>
          </w:p>
          <w:p w14:paraId="688E8DCF" w14:textId="77777777" w:rsidR="00F9077A" w:rsidRDefault="00F9077A" w:rsidP="005F58AD">
            <w:pPr>
              <w:widowControl w:val="0"/>
              <w:spacing w:line="276" w:lineRule="auto"/>
              <w:ind w:left="144" w:hanging="144"/>
              <w:rPr>
                <w:rFonts w:cs="Calibri"/>
                <w:lang w:eastAsia="en-US"/>
              </w:rPr>
            </w:pPr>
            <w:r>
              <w:rPr>
                <w:rFonts w:cs="Calibri"/>
                <w:lang w:eastAsia="en-US"/>
              </w:rPr>
              <w:t>E///: CR needed but details need further discussion</w:t>
            </w:r>
          </w:p>
          <w:p w14:paraId="681F3D31" w14:textId="77777777" w:rsidR="00F9077A" w:rsidRDefault="00F9077A" w:rsidP="005F58AD">
            <w:pPr>
              <w:widowControl w:val="0"/>
              <w:spacing w:line="276" w:lineRule="auto"/>
              <w:ind w:left="144" w:hanging="144"/>
              <w:rPr>
                <w:rFonts w:cs="Calibri"/>
                <w:lang w:eastAsia="en-US"/>
              </w:rPr>
            </w:pPr>
            <w:r>
              <w:rPr>
                <w:rFonts w:cs="Calibri"/>
                <w:lang w:eastAsia="en-US"/>
              </w:rPr>
              <w:t>SS: The two new IEs are needed</w:t>
            </w:r>
          </w:p>
          <w:p w14:paraId="49EE264F" w14:textId="77777777" w:rsidR="00F9077A" w:rsidRDefault="00F9077A" w:rsidP="005F58AD">
            <w:pPr>
              <w:widowControl w:val="0"/>
              <w:spacing w:line="276" w:lineRule="auto"/>
              <w:ind w:left="144" w:hanging="144"/>
              <w:rPr>
                <w:rFonts w:cs="Calibri"/>
                <w:lang w:eastAsia="en-US"/>
              </w:rPr>
            </w:pPr>
            <w:r>
              <w:rPr>
                <w:rFonts w:cs="Calibri"/>
                <w:lang w:eastAsia="en-US"/>
              </w:rPr>
              <w:t xml:space="preserve"> </w:t>
            </w:r>
          </w:p>
          <w:p w14:paraId="49961978" w14:textId="64A1DA8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CB: # 6_LTMfailureWithoutRLFreport</w:t>
            </w:r>
          </w:p>
          <w:p w14:paraId="59487525" w14:textId="6D01AB4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 Work on CR details</w:t>
            </w:r>
          </w:p>
          <w:p w14:paraId="758F6AFA" w14:textId="30208088" w:rsidR="00F9077A" w:rsidRDefault="00F9077A" w:rsidP="005F58AD">
            <w:pPr>
              <w:widowControl w:val="0"/>
              <w:spacing w:line="276" w:lineRule="auto"/>
              <w:ind w:left="144" w:hanging="144"/>
              <w:rPr>
                <w:rFonts w:cs="Calibri"/>
                <w:color w:val="000000"/>
                <w:lang w:eastAsia="en-US"/>
              </w:rPr>
            </w:pPr>
            <w:r>
              <w:rPr>
                <w:rFonts w:cs="Calibri"/>
                <w:color w:val="000000"/>
                <w:lang w:eastAsia="en-US"/>
              </w:rPr>
              <w:t>(NEC - moderator)</w:t>
            </w:r>
          </w:p>
          <w:p w14:paraId="6F8784FB" w14:textId="1E853549" w:rsidR="0027050C" w:rsidRDefault="005B4DA9" w:rsidP="005F58AD">
            <w:pPr>
              <w:widowControl w:val="0"/>
              <w:spacing w:line="276" w:lineRule="auto"/>
              <w:ind w:left="144" w:hanging="144"/>
              <w:rPr>
                <w:rFonts w:cs="Calibri"/>
                <w:color w:val="000000"/>
                <w:lang w:eastAsia="en-US"/>
              </w:rPr>
            </w:pPr>
            <w:r>
              <w:rPr>
                <w:rFonts w:cs="Calibri"/>
                <w:color w:val="000000"/>
                <w:lang w:eastAsia="en-US"/>
              </w:rPr>
              <w:t xml:space="preserve">38.473 CR in </w:t>
            </w:r>
            <w:hyperlink r:id="rId139" w:history="1">
              <w:r w:rsidR="0027050C">
                <w:rPr>
                  <w:rStyle w:val="Hyperlink"/>
                  <w:rFonts w:cs="Calibri"/>
                  <w:lang w:eastAsia="en-US"/>
                </w:rPr>
                <w:t>R3-257235</w:t>
              </w:r>
            </w:hyperlink>
            <w:r w:rsidR="0027050C">
              <w:rPr>
                <w:rFonts w:cs="Calibri"/>
                <w:color w:val="000000"/>
                <w:lang w:eastAsia="en-US"/>
              </w:rPr>
              <w:t xml:space="preserve"> </w:t>
            </w:r>
          </w:p>
          <w:p w14:paraId="2860192A" w14:textId="4BC2E275" w:rsidR="00F9077A" w:rsidRPr="00F9077A"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8A06A1" w:rsidP="005F58AD">
            <w:pPr>
              <w:widowControl w:val="0"/>
              <w:spacing w:line="276" w:lineRule="auto"/>
              <w:ind w:left="144" w:hanging="144"/>
              <w:rPr>
                <w:rFonts w:cs="Calibri"/>
                <w:lang w:eastAsia="en-US"/>
              </w:rPr>
            </w:pPr>
            <w:hyperlink r:id="rId140" w:history="1">
              <w:r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of missing stage 2 description of LTM MRO without RLF Report (ZTE Corporation, Google,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gNB-CU include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B66FEC" w:rsidP="00C87DB8">
            <w:pPr>
              <w:widowControl w:val="0"/>
              <w:spacing w:line="276" w:lineRule="auto"/>
              <w:ind w:left="144" w:hanging="144"/>
              <w:rPr>
                <w:rFonts w:cs="Calibri"/>
                <w:lang w:eastAsia="en-US"/>
              </w:rPr>
            </w:pPr>
            <w:hyperlink r:id="rId141" w:history="1">
              <w:r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D93AD2" w:rsidP="00D93AD2">
            <w:pPr>
              <w:widowControl w:val="0"/>
              <w:spacing w:line="276" w:lineRule="auto"/>
              <w:ind w:left="144" w:hanging="144"/>
              <w:rPr>
                <w:rFonts w:cs="Calibri"/>
                <w:lang w:eastAsia="en-US"/>
              </w:rPr>
            </w:pPr>
            <w:hyperlink r:id="rId142" w:history="1">
              <w:r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PSCell for Mobility Optimization in NR-DC (ZTE Corporation, Qualcomm, Samsung, CATT, CMCC, China Telecom, China </w:t>
            </w:r>
            <w:r w:rsidRPr="00C84E4F">
              <w:rPr>
                <w:rFonts w:cs="Calibri"/>
                <w:lang w:eastAsia="en-US"/>
              </w:rPr>
              <w:lastRenderedPageBreak/>
              <w:t>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Predicted PSCell ID</w:t>
            </w:r>
            <w:r>
              <w:rPr>
                <w:rFonts w:cs="Calibri"/>
                <w:lang w:eastAsia="en-US"/>
              </w:rPr>
              <w:t xml:space="preserve"> can be predicted by </w:t>
            </w:r>
            <w:r>
              <w:rPr>
                <w:rFonts w:cs="Calibri"/>
                <w:lang w:eastAsia="en-US"/>
              </w:rPr>
              <w:lastRenderedPageBreak/>
              <w:t>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t>HW: Same view as Nokia</w:t>
            </w:r>
          </w:p>
          <w:p w14:paraId="2767BB7D" w14:textId="77777777" w:rsidR="004B5FFE" w:rsidRDefault="004B5FFE" w:rsidP="00D93AD2">
            <w:pPr>
              <w:widowControl w:val="0"/>
              <w:spacing w:line="276" w:lineRule="auto"/>
              <w:ind w:left="144" w:hanging="144"/>
              <w:rPr>
                <w:rFonts w:cs="Calibri"/>
                <w:lang w:eastAsia="en-US"/>
              </w:rPr>
            </w:pPr>
            <w:r>
              <w:rPr>
                <w:rFonts w:cs="Calibri"/>
                <w:lang w:eastAsia="en-US"/>
              </w:rPr>
              <w:t>E///: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502F22" w:rsidP="005F58AD">
            <w:pPr>
              <w:widowControl w:val="0"/>
              <w:spacing w:line="276" w:lineRule="auto"/>
              <w:ind w:left="144" w:hanging="144"/>
              <w:rPr>
                <w:rFonts w:cs="Calibri"/>
                <w:lang w:eastAsia="en-US"/>
              </w:rPr>
            </w:pPr>
            <w:hyperlink r:id="rId143" w:history="1">
              <w:r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502F22" w:rsidP="005F58AD">
            <w:pPr>
              <w:widowControl w:val="0"/>
              <w:spacing w:line="276" w:lineRule="auto"/>
              <w:ind w:left="144" w:hanging="144"/>
              <w:rPr>
                <w:rFonts w:cs="Calibri"/>
                <w:lang w:eastAsia="en-US"/>
              </w:rPr>
            </w:pPr>
            <w:hyperlink r:id="rId144" w:history="1">
              <w:r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45"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EA4783" w:rsidRDefault="00D93AD2" w:rsidP="00D93AD2">
            <w:pPr>
              <w:widowControl w:val="0"/>
              <w:spacing w:line="276" w:lineRule="auto"/>
              <w:ind w:left="144" w:hanging="144"/>
              <w:rPr>
                <w:rFonts w:cs="Calibri"/>
                <w:lang w:eastAsia="en-US"/>
              </w:rPr>
            </w:pPr>
            <w:hyperlink r:id="rId146" w:history="1">
              <w:r w:rsidRPr="00EA4783">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47"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D93AD2" w:rsidP="00D93AD2">
            <w:pPr>
              <w:widowControl w:val="0"/>
              <w:spacing w:line="276" w:lineRule="auto"/>
              <w:ind w:left="144" w:hanging="144"/>
              <w:rPr>
                <w:rFonts w:cs="Calibri"/>
                <w:lang w:eastAsia="en-US"/>
              </w:rPr>
            </w:pPr>
            <w:hyperlink r:id="rId148" w:history="1">
              <w:r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D93AD2" w:rsidP="00D93AD2">
            <w:pPr>
              <w:widowControl w:val="0"/>
              <w:spacing w:line="276" w:lineRule="auto"/>
              <w:ind w:left="144" w:hanging="144"/>
              <w:rPr>
                <w:rFonts w:cs="Calibri"/>
                <w:lang w:eastAsia="en-US"/>
              </w:rPr>
            </w:pPr>
            <w:hyperlink r:id="rId149" w:history="1">
              <w:r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50"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51"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52"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53"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55"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56"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Semantic description of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D93AD2" w:rsidP="00D93AD2">
            <w:pPr>
              <w:widowControl w:val="0"/>
              <w:spacing w:line="276" w:lineRule="auto"/>
              <w:ind w:left="144" w:hanging="144"/>
              <w:rPr>
                <w:rFonts w:cs="Calibri"/>
                <w:lang w:eastAsia="en-US"/>
              </w:rPr>
            </w:pPr>
            <w:hyperlink r:id="rId157" w:history="1">
              <w:r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D93AD2" w:rsidP="00D93AD2">
            <w:pPr>
              <w:widowControl w:val="0"/>
              <w:spacing w:line="276" w:lineRule="auto"/>
              <w:ind w:left="144" w:hanging="144"/>
              <w:rPr>
                <w:rFonts w:cs="Calibri"/>
                <w:lang w:eastAsia="en-US"/>
              </w:rPr>
            </w:pPr>
            <w:hyperlink r:id="rId159" w:history="1">
              <w:r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60"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9C534D" w14:textId="77777777" w:rsidR="004B5FFE" w:rsidRDefault="00EA4783" w:rsidP="00D93AD2">
            <w:pPr>
              <w:widowControl w:val="0"/>
              <w:spacing w:line="276" w:lineRule="auto"/>
              <w:ind w:left="144" w:hanging="144"/>
              <w:rPr>
                <w:rFonts w:cs="Calibri"/>
                <w:lang w:eastAsia="en-US"/>
              </w:rPr>
            </w:pPr>
            <w:r>
              <w:rPr>
                <w:rFonts w:cs="Calibri"/>
                <w:lang w:eastAsia="en-US"/>
              </w:rPr>
              <w:t xml:space="preserve"> </w:t>
            </w:r>
          </w:p>
          <w:p w14:paraId="5E82DFF9" w14:textId="151CD296"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CB: #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XnAP misc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r w:rsidR="00C67F5D">
              <w:rPr>
                <w:rFonts w:cs="Calibri"/>
                <w:b/>
                <w:color w:val="FF00FF"/>
                <w:lang w:eastAsia="en-US"/>
              </w:rPr>
              <w:t>misc corrections: check 6829; merge agreeable corrections (if any) from 6926, 6930, 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E1AP misc corrections: check 6867, 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lastRenderedPageBreak/>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How to handle error cases,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lastRenderedPageBreak/>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F4295D" w:rsidP="00C87DB8">
            <w:pPr>
              <w:widowControl w:val="0"/>
              <w:spacing w:line="276" w:lineRule="auto"/>
              <w:ind w:left="144" w:hanging="144"/>
              <w:rPr>
                <w:rFonts w:cs="Calibri"/>
                <w:lang w:eastAsia="en-US"/>
              </w:rPr>
            </w:pPr>
            <w:hyperlink r:id="rId162" w:history="1">
              <w:r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Support for Continuous MDT in RAN3 specifications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65"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Reply to R3-256523 on Continuous MDT (Ericsson, Deutsche Telekom, FiberCop, Jio Platforms, InterDigital,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To: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3149EF" w:rsidP="005F58AD">
            <w:pPr>
              <w:widowControl w:val="0"/>
              <w:spacing w:line="276" w:lineRule="auto"/>
              <w:ind w:left="144" w:hanging="144"/>
              <w:rPr>
                <w:rFonts w:cs="Calibri"/>
                <w:lang w:eastAsia="en-US"/>
              </w:rPr>
            </w:pPr>
            <w:hyperlink r:id="rId167" w:history="1">
              <w:r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Completion of Continuous management-based MDT in RAN3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Support for continuous management-based MDT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69"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70"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F4295D" w:rsidP="00C87DB8">
            <w:pPr>
              <w:widowControl w:val="0"/>
              <w:spacing w:line="276" w:lineRule="auto"/>
              <w:ind w:left="144" w:hanging="144"/>
              <w:rPr>
                <w:rFonts w:cs="Calibri"/>
                <w:lang w:eastAsia="en-US"/>
              </w:rPr>
            </w:pPr>
            <w:hyperlink r:id="rId172" w:history="1">
              <w:r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73"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74"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75"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3149EF" w:rsidP="005F58AD">
            <w:pPr>
              <w:widowControl w:val="0"/>
              <w:spacing w:line="276" w:lineRule="auto"/>
              <w:ind w:left="144" w:hanging="144"/>
              <w:rPr>
                <w:rFonts w:cs="Calibri"/>
                <w:lang w:eastAsia="en-US"/>
              </w:rPr>
            </w:pPr>
            <w:hyperlink r:id="rId177" w:history="1">
              <w:r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5F58AD">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5F58AD">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TR and TRSR assigned by a source gNB to a UE configured for Continuous management-based MDT in the Xn: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5F58AD">
            <w:pPr>
              <w:widowControl w:val="0"/>
              <w:spacing w:line="276" w:lineRule="auto"/>
              <w:ind w:left="144" w:hanging="144"/>
              <w:rPr>
                <w:rFonts w:cs="Calibri"/>
                <w:lang w:eastAsia="en-US"/>
              </w:rPr>
            </w:pPr>
          </w:p>
          <w:p w14:paraId="6D05031F" w14:textId="0523A0ED" w:rsidR="00BA7020" w:rsidRDefault="00BA7020" w:rsidP="005F58AD">
            <w:pPr>
              <w:widowControl w:val="0"/>
              <w:spacing w:line="276" w:lineRule="auto"/>
              <w:ind w:left="144" w:hanging="144"/>
              <w:rPr>
                <w:rFonts w:cs="Calibri"/>
                <w:lang w:eastAsia="en-US"/>
              </w:rPr>
            </w:pPr>
            <w:r>
              <w:rPr>
                <w:rFonts w:cs="Calibri"/>
                <w:lang w:eastAsia="en-US"/>
              </w:rPr>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Default="00193EC1" w:rsidP="005F58AD">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5F58AD">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t>M</w:t>
            </w:r>
            <w:r w:rsidRPr="00307921">
              <w:rPr>
                <w:rFonts w:cs="Calibri"/>
                <w:lang w:eastAsia="en-US"/>
              </w:rPr>
              <w:t xml:space="preserve">easurements to be configured in a C-MDT session should be the ones which are common to be collected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5280C37A" w14:textId="77777777" w:rsidR="00962BC3" w:rsidRDefault="00962BC3" w:rsidP="00962BC3">
            <w:pPr>
              <w:widowControl w:val="0"/>
              <w:spacing w:line="276" w:lineRule="auto"/>
              <w:rPr>
                <w:rFonts w:cs="Calibri"/>
                <w:lang w:eastAsia="en-US"/>
              </w:rPr>
            </w:pPr>
            <w:r>
              <w:rPr>
                <w:rFonts w:cs="Calibri"/>
                <w:lang w:eastAsia="en-US"/>
              </w:rPr>
              <w:t xml:space="preserve"> </w:t>
            </w:r>
          </w:p>
          <w:p w14:paraId="683495EA" w14:textId="46EF0A8B" w:rsidR="00962BC3" w:rsidRDefault="00962BC3" w:rsidP="00962BC3">
            <w:pPr>
              <w:widowControl w:val="0"/>
              <w:spacing w:line="276" w:lineRule="auto"/>
              <w:rPr>
                <w:rFonts w:cs="Calibri"/>
                <w:b/>
                <w:color w:val="FF00FF"/>
                <w:lang w:eastAsia="en-US"/>
              </w:rPr>
            </w:pPr>
            <w:r>
              <w:rPr>
                <w:rFonts w:cs="Calibri"/>
                <w:b/>
                <w:color w:val="FF00FF"/>
                <w:lang w:eastAsia="en-US"/>
              </w:rPr>
              <w:t>CB: # 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5596C70" w14:textId="2199A10E" w:rsidR="00962BC3" w:rsidRPr="00962BC3" w:rsidRDefault="00962BC3"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lastRenderedPageBreak/>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Corrections to Release-19 Packet Loss measurements in UE Performance for Slicing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184"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Correction on Slice UE Performance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185"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Correction on UE Performance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815092" w:rsidRDefault="00DD0619" w:rsidP="00C87DB8">
            <w:pPr>
              <w:widowControl w:val="0"/>
              <w:spacing w:line="276" w:lineRule="auto"/>
              <w:ind w:left="144" w:hanging="144"/>
              <w:rPr>
                <w:rFonts w:cs="Calibri"/>
                <w:lang w:eastAsia="en-US"/>
              </w:rPr>
            </w:pPr>
            <w:hyperlink r:id="rId186" w:history="1">
              <w:r w:rsidRPr="00815092">
                <w:rPr>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E3FB2"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p w14:paraId="36DB4445" w14:textId="77777777" w:rsidR="00815092" w:rsidRDefault="00815092" w:rsidP="00C87DB8">
            <w:pPr>
              <w:widowControl w:val="0"/>
              <w:spacing w:line="276" w:lineRule="auto"/>
              <w:ind w:left="144" w:hanging="144"/>
              <w:rPr>
                <w:rFonts w:cs="Calibri"/>
                <w:lang w:eastAsia="en-US"/>
              </w:rPr>
            </w:pPr>
            <w:r>
              <w:rPr>
                <w:rFonts w:cs="Calibri"/>
                <w:lang w:eastAsia="en-US"/>
              </w:rPr>
              <w:t>E///: terminology does not seem correct</w:t>
            </w:r>
          </w:p>
          <w:p w14:paraId="5BC24356" w14:textId="3662A473" w:rsidR="00815092" w:rsidRPr="00D93AD2" w:rsidRDefault="00815092" w:rsidP="00815092">
            <w:pPr>
              <w:widowControl w:val="0"/>
              <w:spacing w:line="276" w:lineRule="auto"/>
              <w:ind w:left="144" w:hanging="144"/>
              <w:rPr>
                <w:rFonts w:cs="Calibri"/>
                <w:lang w:eastAsia="en-US"/>
              </w:rPr>
            </w:pPr>
            <w:r>
              <w:rPr>
                <w:rFonts w:cs="Calibri"/>
                <w:lang w:eastAsia="en-US"/>
              </w:rPr>
              <w:t>“</w:t>
            </w:r>
            <w:r w:rsidRPr="00815092">
              <w:rPr>
                <w:rFonts w:cs="Calibri"/>
                <w:lang w:eastAsia="en-US"/>
              </w:rPr>
              <w:t xml:space="preserve">consider this transmitting NG-RAN node </w:t>
            </w:r>
            <w:r>
              <w:rPr>
                <w:rFonts w:cs="Calibri"/>
                <w:lang w:eastAsia="en-US"/>
              </w:rPr>
              <w:t>has</w:t>
            </w:r>
            <w:r w:rsidRPr="00815092">
              <w:rPr>
                <w:rFonts w:cs="Calibri"/>
                <w:lang w:eastAsia="en-US"/>
              </w:rPr>
              <w:t xml:space="preserve"> WAB-gNB</w:t>
            </w:r>
            <w:r>
              <w:rPr>
                <w:rFonts w:cs="Calibri"/>
                <w:lang w:eastAsia="en-US"/>
              </w:rPr>
              <w:t xml:space="preserve"> functionality.”</w:t>
            </w:r>
            <w:r w:rsidR="008C2B91">
              <w:rPr>
                <w:rFonts w:cs="Calibri"/>
                <w:lang w:eastAsia="en-US"/>
              </w:rPr>
              <w:t>?</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8C2B91" w:rsidRDefault="00DD0619" w:rsidP="00C87DB8">
            <w:pPr>
              <w:widowControl w:val="0"/>
              <w:spacing w:line="276" w:lineRule="auto"/>
              <w:ind w:left="144" w:hanging="144"/>
              <w:rPr>
                <w:rFonts w:cs="Calibri"/>
                <w:lang w:eastAsia="en-US"/>
              </w:rPr>
            </w:pPr>
            <w:hyperlink r:id="rId187" w:history="1">
              <w:r w:rsidRPr="008C2B91">
                <w:rPr>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p w14:paraId="775DB238" w14:textId="6E89DAF9" w:rsidR="008C2B91" w:rsidRPr="00D93AD2" w:rsidRDefault="008C2B91" w:rsidP="00C87DB8">
            <w:pPr>
              <w:widowControl w:val="0"/>
              <w:spacing w:line="276" w:lineRule="auto"/>
              <w:ind w:left="144" w:hanging="144"/>
              <w:rPr>
                <w:rFonts w:cs="Calibri"/>
                <w:lang w:eastAsia="en-US"/>
              </w:rPr>
            </w:pPr>
            <w:r>
              <w:rPr>
                <w:rFonts w:cs="Calibri"/>
                <w:lang w:eastAsia="en-US"/>
              </w:rPr>
              <w:t>SA2 spec (23.501) and XnAP first needs checking</w:t>
            </w:r>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8C2B91" w:rsidRDefault="00D93AD2" w:rsidP="00D93AD2">
            <w:pPr>
              <w:widowControl w:val="0"/>
              <w:spacing w:line="276" w:lineRule="auto"/>
              <w:ind w:left="144" w:hanging="144"/>
              <w:rPr>
                <w:rFonts w:cs="Calibri"/>
                <w:lang w:eastAsia="en-US"/>
              </w:rPr>
            </w:pPr>
            <w:hyperlink r:id="rId188" w:history="1">
              <w:r w:rsidRPr="008C2B91">
                <w:rPr>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r w:rsidRPr="008C2B91">
              <w:rPr>
                <w:rFonts w:cs="Calibri"/>
                <w:lang w:eastAsia="en-US"/>
              </w:rPr>
              <w:t>Neighbour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EB5D82C" w:rsidR="00D93AD2" w:rsidRPr="00E4329E" w:rsidRDefault="00D93AD2" w:rsidP="00D93AD2">
            <w:pPr>
              <w:widowControl w:val="0"/>
              <w:spacing w:line="276" w:lineRule="auto"/>
              <w:ind w:left="144" w:hanging="144"/>
              <w:rPr>
                <w:rFonts w:cs="Calibri"/>
                <w:lang w:eastAsia="en-US"/>
              </w:rPr>
            </w:pPr>
            <w:hyperlink r:id="rId189" w:history="1">
              <w:r w:rsidRPr="00E4329E">
                <w:rPr>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E4329E" w:rsidRDefault="00D93AD2" w:rsidP="00D93AD2">
            <w:pPr>
              <w:widowControl w:val="0"/>
              <w:spacing w:line="276" w:lineRule="auto"/>
              <w:ind w:left="144" w:hanging="144"/>
              <w:rPr>
                <w:rFonts w:cs="Calibri"/>
                <w:lang w:eastAsia="en-US"/>
              </w:rPr>
            </w:pPr>
            <w:hyperlink r:id="rId190" w:history="1">
              <w:r w:rsidRPr="00E4329E">
                <w:rPr>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740C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p w14:paraId="247CA29E" w14:textId="77777777" w:rsidR="00E4329E" w:rsidRDefault="00E4329E" w:rsidP="00D93AD2">
            <w:pPr>
              <w:widowControl w:val="0"/>
              <w:spacing w:line="276" w:lineRule="auto"/>
              <w:ind w:left="144" w:hanging="144"/>
              <w:rPr>
                <w:rFonts w:cs="Calibri"/>
                <w:lang w:eastAsia="en-US"/>
              </w:rPr>
            </w:pPr>
            <w:r>
              <w:rPr>
                <w:rFonts w:cs="Calibri"/>
                <w:lang w:eastAsia="en-US"/>
              </w:rPr>
              <w:t>QC: Change 1 is already captured in Stage 2, wording is too strong.</w:t>
            </w:r>
          </w:p>
          <w:p w14:paraId="08F4A601" w14:textId="450234A8" w:rsidR="00E4329E" w:rsidRPr="00D93AD2" w:rsidRDefault="00E4329E" w:rsidP="00D93AD2">
            <w:pPr>
              <w:widowControl w:val="0"/>
              <w:spacing w:line="276" w:lineRule="auto"/>
              <w:ind w:left="144" w:hanging="144"/>
              <w:rPr>
                <w:rFonts w:cs="Calibri"/>
                <w:lang w:eastAsia="en-US"/>
              </w:rPr>
            </w:pPr>
            <w:r>
              <w:rPr>
                <w:rFonts w:cs="Calibri"/>
                <w:lang w:eastAsia="en-US"/>
              </w:rPr>
              <w:t>Nok: “may” is typically not used in reject cases</w:t>
            </w:r>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E4329E" w:rsidRDefault="00D93AD2" w:rsidP="00D93AD2">
            <w:pPr>
              <w:widowControl w:val="0"/>
              <w:spacing w:line="276" w:lineRule="auto"/>
              <w:ind w:left="144" w:hanging="144"/>
              <w:rPr>
                <w:rFonts w:cs="Calibri"/>
                <w:lang w:eastAsia="en-US"/>
              </w:rPr>
            </w:pPr>
            <w:hyperlink r:id="rId191" w:history="1">
              <w:r w:rsidRPr="00E4329E">
                <w:rPr>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77777777" w:rsidR="00DD0619" w:rsidRPr="00C56539" w:rsidRDefault="00DD0619" w:rsidP="00C87DB8">
            <w:pPr>
              <w:widowControl w:val="0"/>
              <w:spacing w:line="276" w:lineRule="auto"/>
              <w:ind w:left="144" w:hanging="144"/>
              <w:rPr>
                <w:rFonts w:cs="Calibri"/>
                <w:lang w:eastAsia="en-US"/>
              </w:rPr>
            </w:pPr>
            <w:hyperlink r:id="rId192" w:history="1">
              <w:r w:rsidRPr="00C56539">
                <w:rPr>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draftCR</w:t>
            </w:r>
          </w:p>
          <w:p w14:paraId="3E94833A" w14:textId="5CD50BFB" w:rsidR="00C56539" w:rsidRPr="00C56539" w:rsidRDefault="00C56539" w:rsidP="00C87DB8">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195"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C56539" w:rsidRDefault="00DD0619" w:rsidP="00C87DB8">
            <w:pPr>
              <w:widowControl w:val="0"/>
              <w:spacing w:line="276" w:lineRule="auto"/>
              <w:ind w:left="144" w:hanging="144"/>
              <w:rPr>
                <w:rFonts w:cs="Calibri"/>
                <w:lang w:eastAsia="en-US"/>
              </w:rPr>
            </w:pPr>
            <w:hyperlink r:id="rId197" w:history="1">
              <w:r w:rsidRPr="00C56539">
                <w:rPr>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815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198"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815092" w:rsidRPr="006706AE" w14:paraId="01593050" w14:textId="77777777" w:rsidTr="0081509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566F922" w14:textId="05773B1F" w:rsidR="00815092" w:rsidRDefault="00815092" w:rsidP="00C87DB8">
            <w:pPr>
              <w:widowControl w:val="0"/>
              <w:spacing w:line="276" w:lineRule="auto"/>
              <w:ind w:left="144" w:hanging="144"/>
              <w:rPr>
                <w:rFonts w:cs="Calibri"/>
                <w:lang w:eastAsia="en-US"/>
              </w:rPr>
            </w:pPr>
          </w:p>
          <w:p w14:paraId="1F43C8FD" w14:textId="6629F11D"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CB: # 9_R19WAB</w:t>
            </w:r>
          </w:p>
          <w:p w14:paraId="7443F254" w14:textId="2CCC3FD3"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 NGAP corrections: check 6806</w:t>
            </w:r>
            <w:r w:rsidR="008C2B91">
              <w:rPr>
                <w:rFonts w:cs="Calibri"/>
                <w:b/>
                <w:color w:val="FF00FF"/>
                <w:lang w:eastAsia="en-US"/>
              </w:rPr>
              <w:t xml:space="preserve"> and 6890</w:t>
            </w:r>
          </w:p>
          <w:p w14:paraId="36FBAA74" w14:textId="40699029" w:rsidR="00E4329E" w:rsidRDefault="00E4329E" w:rsidP="00C87DB8">
            <w:pPr>
              <w:widowControl w:val="0"/>
              <w:spacing w:line="276" w:lineRule="auto"/>
              <w:ind w:left="144" w:hanging="144"/>
              <w:rPr>
                <w:rFonts w:cs="Calibri"/>
                <w:b/>
                <w:color w:val="FF00FF"/>
                <w:lang w:eastAsia="en-US"/>
              </w:rPr>
            </w:pPr>
            <w:r>
              <w:rPr>
                <w:rFonts w:cs="Calibri"/>
                <w:b/>
                <w:color w:val="FF00FF"/>
                <w:lang w:eastAsia="en-US"/>
              </w:rPr>
              <w:t>- XnAP corrections: check 6951</w:t>
            </w:r>
            <w:r w:rsidR="00C56539">
              <w:rPr>
                <w:rFonts w:cs="Calibri"/>
                <w:b/>
                <w:color w:val="FF00FF"/>
                <w:lang w:eastAsia="en-US"/>
              </w:rPr>
              <w:t xml:space="preserve"> and 7191</w:t>
            </w:r>
          </w:p>
          <w:p w14:paraId="4C73F1DB" w14:textId="1E1A1318" w:rsidR="00C56539" w:rsidRDefault="00C56539" w:rsidP="00C87DB8">
            <w:pPr>
              <w:widowControl w:val="0"/>
              <w:spacing w:line="276" w:lineRule="auto"/>
              <w:ind w:left="144" w:hanging="144"/>
              <w:rPr>
                <w:rFonts w:cs="Calibri"/>
                <w:b/>
                <w:color w:val="FF00FF"/>
                <w:lang w:eastAsia="en-US"/>
              </w:rPr>
            </w:pPr>
            <w:r>
              <w:rPr>
                <w:rFonts w:cs="Calibri"/>
                <w:b/>
                <w:color w:val="FF00FF"/>
                <w:lang w:eastAsia="en-US"/>
              </w:rPr>
              <w:lastRenderedPageBreak/>
              <w:t>- 38.401 corrections: check CRs</w:t>
            </w:r>
          </w:p>
          <w:p w14:paraId="23E8AAB5" w14:textId="2473B1C3" w:rsidR="00815092" w:rsidRDefault="00815092" w:rsidP="00C87DB8">
            <w:pPr>
              <w:widowControl w:val="0"/>
              <w:spacing w:line="276" w:lineRule="auto"/>
              <w:ind w:left="144" w:hanging="144"/>
              <w:rPr>
                <w:rFonts w:cs="Calibri"/>
                <w:color w:val="000000"/>
                <w:lang w:eastAsia="en-US"/>
              </w:rPr>
            </w:pPr>
            <w:r>
              <w:rPr>
                <w:rFonts w:cs="Calibri"/>
                <w:color w:val="000000"/>
                <w:lang w:eastAsia="en-US"/>
              </w:rPr>
              <w:t>(</w:t>
            </w:r>
            <w:r w:rsidR="00C56539">
              <w:rPr>
                <w:rFonts w:cs="Calibri"/>
                <w:color w:val="000000"/>
                <w:lang w:eastAsia="en-US"/>
              </w:rPr>
              <w:t>ZTE -moderator</w:t>
            </w:r>
            <w:r>
              <w:rPr>
                <w:rFonts w:cs="Calibri"/>
                <w:color w:val="000000"/>
                <w:lang w:eastAsia="en-US"/>
              </w:rPr>
              <w:t>)</w:t>
            </w:r>
          </w:p>
          <w:p w14:paraId="3E0C35BF" w14:textId="77777777" w:rsidR="00815092" w:rsidRPr="00815092" w:rsidRDefault="00815092" w:rsidP="00C87DB8">
            <w:pPr>
              <w:widowControl w:val="0"/>
              <w:spacing w:line="276" w:lineRule="auto"/>
              <w:ind w:left="144" w:hanging="144"/>
              <w:rPr>
                <w:rFonts w:cs="Calibri"/>
                <w:color w:val="000000"/>
                <w:lang w:eastAsia="en-US"/>
              </w:rPr>
            </w:pPr>
          </w:p>
          <w:p w14:paraId="0C7F0E6D" w14:textId="77777777" w:rsidR="00815092" w:rsidRPr="00D93AD2" w:rsidRDefault="00815092" w:rsidP="00C87DB8">
            <w:pPr>
              <w:widowControl w:val="0"/>
              <w:spacing w:line="276" w:lineRule="auto"/>
              <w:ind w:left="144" w:hanging="144"/>
              <w:rPr>
                <w:rFonts w:cs="Calibri"/>
                <w:lang w:eastAsia="en-US"/>
              </w:rPr>
            </w:pP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lastRenderedPageBreak/>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9A626F" w:rsidRDefault="00D93AD2" w:rsidP="00D93AD2">
            <w:pPr>
              <w:widowControl w:val="0"/>
              <w:spacing w:line="276" w:lineRule="auto"/>
              <w:ind w:left="144" w:hanging="144"/>
              <w:rPr>
                <w:rFonts w:cs="Calibri"/>
                <w:lang w:eastAsia="en-US"/>
              </w:rPr>
            </w:pPr>
            <w:hyperlink r:id="rId199" w:history="1">
              <w:r w:rsidRPr="009A626F">
                <w:rPr>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4D85E988" w:rsidR="00D93AD2" w:rsidRPr="002D0835" w:rsidRDefault="00D93AD2" w:rsidP="00D93AD2">
            <w:pPr>
              <w:widowControl w:val="0"/>
              <w:spacing w:line="276" w:lineRule="auto"/>
              <w:ind w:left="144" w:hanging="144"/>
              <w:rPr>
                <w:rFonts w:cs="Calibri"/>
                <w:lang w:eastAsia="en-US"/>
              </w:rPr>
            </w:pPr>
            <w:hyperlink r:id="rId200" w:history="1">
              <w:r w:rsidRPr="002D0835">
                <w:rPr>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t>Fix missing deleted text</w:t>
            </w:r>
          </w:p>
          <w:p w14:paraId="64BC8644" w14:textId="0BC3D275"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201" w:history="1">
              <w:r w:rsidRPr="002D0835">
                <w:rPr>
                  <w:rStyle w:val="Hyperlink"/>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2D0835" w:rsidRDefault="00BD3F20" w:rsidP="00C87DB8">
            <w:pPr>
              <w:widowControl w:val="0"/>
              <w:spacing w:line="276" w:lineRule="auto"/>
              <w:ind w:left="144" w:hanging="144"/>
              <w:rPr>
                <w:rFonts w:cs="Calibri"/>
                <w:lang w:eastAsia="en-US"/>
              </w:rPr>
            </w:pPr>
            <w:hyperlink r:id="rId202" w:history="1">
              <w:r w:rsidRPr="002D0835">
                <w:rPr>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2D0835" w:rsidRDefault="00FB5378" w:rsidP="005F58AD">
            <w:pPr>
              <w:widowControl w:val="0"/>
              <w:spacing w:line="276" w:lineRule="auto"/>
              <w:ind w:left="144" w:hanging="144"/>
              <w:rPr>
                <w:rFonts w:cs="Calibri"/>
                <w:lang w:eastAsia="en-US"/>
              </w:rPr>
            </w:pPr>
            <w:hyperlink r:id="rId203" w:history="1">
              <w:r w:rsidRPr="002D0835">
                <w:rPr>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5F58AD">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5F58AD">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2D0835" w:rsidRDefault="00FB5378" w:rsidP="005F58AD">
            <w:pPr>
              <w:widowControl w:val="0"/>
              <w:spacing w:line="276" w:lineRule="auto"/>
              <w:ind w:left="144" w:hanging="144"/>
              <w:rPr>
                <w:rFonts w:cs="Calibri"/>
                <w:lang w:eastAsia="en-US"/>
              </w:rPr>
            </w:pPr>
            <w:hyperlink r:id="rId204" w:history="1">
              <w:r w:rsidRPr="002D0835">
                <w:rPr>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A17334" w:rsidRDefault="00BD3F20" w:rsidP="00C87DB8">
            <w:pPr>
              <w:widowControl w:val="0"/>
              <w:spacing w:line="276" w:lineRule="auto"/>
              <w:ind w:left="144" w:hanging="144"/>
              <w:rPr>
                <w:rFonts w:cs="Calibri"/>
                <w:lang w:eastAsia="en-US"/>
              </w:rPr>
            </w:pPr>
            <w:hyperlink r:id="rId205" w:history="1">
              <w:r w:rsidRPr="00A17334">
                <w:rPr>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D213B"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p w14:paraId="590E310A" w14:textId="38C78928" w:rsidR="00606700" w:rsidRPr="00D93AD2" w:rsidRDefault="00606700" w:rsidP="00C87DB8">
            <w:pPr>
              <w:widowControl w:val="0"/>
              <w:spacing w:line="276" w:lineRule="auto"/>
              <w:ind w:left="144" w:hanging="144"/>
              <w:rPr>
                <w:rFonts w:cs="Calibri"/>
                <w:lang w:eastAsia="en-US"/>
              </w:rPr>
            </w:pPr>
            <w:r>
              <w:rPr>
                <w:rFonts w:cs="Calibri"/>
                <w:lang w:eastAsia="en-US"/>
              </w:rPr>
              <w:t xml:space="preserve">Rev in </w:t>
            </w:r>
            <w:hyperlink r:id="rId206" w:history="1">
              <w:r>
                <w:rPr>
                  <w:rStyle w:val="Hyperlink"/>
                  <w:rFonts w:cs="Calibri"/>
                  <w:lang w:eastAsia="en-US"/>
                </w:rPr>
                <w:t>R3-257225</w:t>
              </w:r>
            </w:hyperlink>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A17334" w:rsidRDefault="00BD3F20" w:rsidP="00C87DB8">
            <w:pPr>
              <w:widowControl w:val="0"/>
              <w:spacing w:line="276" w:lineRule="auto"/>
              <w:ind w:left="144" w:hanging="144"/>
              <w:rPr>
                <w:rFonts w:cs="Calibri"/>
                <w:lang w:eastAsia="en-US"/>
              </w:rPr>
            </w:pPr>
            <w:hyperlink r:id="rId207" w:history="1">
              <w:r w:rsidRPr="00A17334">
                <w:rPr>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C87DB8">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208"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209"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210"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211"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AB6A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7236D4C4" w14:textId="06C76142" w:rsidR="00945AD2" w:rsidRPr="00D93AD2" w:rsidRDefault="00945AD2" w:rsidP="00D93AD2">
            <w:pPr>
              <w:widowControl w:val="0"/>
              <w:spacing w:line="276" w:lineRule="auto"/>
              <w:ind w:left="144" w:hanging="144"/>
              <w:rPr>
                <w:rFonts w:cs="Calibri"/>
                <w:lang w:eastAsia="en-US"/>
              </w:rPr>
            </w:pPr>
            <w:r>
              <w:rPr>
                <w:rFonts w:cs="Calibri"/>
                <w:lang w:eastAsia="en-US"/>
              </w:rPr>
              <w:t xml:space="preserve">Rev in </w:t>
            </w:r>
            <w:hyperlink r:id="rId212" w:history="1">
              <w:r>
                <w:rPr>
                  <w:rStyle w:val="Hyperlink"/>
                  <w:rFonts w:cs="Calibri"/>
                  <w:lang w:eastAsia="en-US"/>
                </w:rPr>
                <w:t>R3-257218</w:t>
              </w:r>
            </w:hyperlink>
          </w:p>
        </w:tc>
      </w:tr>
      <w:tr w:rsidR="00D93AD2" w:rsidRPr="006706AE" w14:paraId="37B25858" w14:textId="77777777" w:rsidTr="00A173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213"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2D0835" w:rsidRPr="006706AE" w14:paraId="0C3B1C45" w14:textId="77777777" w:rsidTr="00A1733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0AB395" w14:textId="77777777" w:rsidR="002D0835" w:rsidRDefault="00A17334" w:rsidP="00D93AD2">
            <w:pPr>
              <w:widowControl w:val="0"/>
              <w:spacing w:line="276" w:lineRule="auto"/>
              <w:ind w:left="144" w:hanging="144"/>
              <w:rPr>
                <w:rFonts w:cs="Calibri"/>
                <w:lang w:eastAsia="en-US"/>
              </w:rPr>
            </w:pPr>
            <w:r>
              <w:rPr>
                <w:rFonts w:cs="Calibri"/>
                <w:lang w:eastAsia="en-US"/>
              </w:rPr>
              <w:t xml:space="preserve"> </w:t>
            </w:r>
          </w:p>
          <w:p w14:paraId="08D7A8E4" w14:textId="60C5B72E"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CB: # 10_R19Femto</w:t>
            </w:r>
          </w:p>
          <w:p w14:paraId="5123A37A" w14:textId="08468379"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NGAP misc corrections: check 6953</w:t>
            </w:r>
          </w:p>
          <w:p w14:paraId="33F8CC6F" w14:textId="3E274BB3"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- 38.300 misc corrections: check CRs</w:t>
            </w:r>
          </w:p>
          <w:p w14:paraId="0F2318D4" w14:textId="3F179F49" w:rsidR="00A17334" w:rsidRDefault="00A17334" w:rsidP="00D93AD2">
            <w:pPr>
              <w:widowControl w:val="0"/>
              <w:spacing w:line="276" w:lineRule="auto"/>
              <w:ind w:left="144" w:hanging="144"/>
              <w:rPr>
                <w:rFonts w:cs="Calibri"/>
                <w:color w:val="000000"/>
                <w:lang w:eastAsia="en-US"/>
              </w:rPr>
            </w:pPr>
            <w:r>
              <w:rPr>
                <w:rFonts w:cs="Calibri"/>
                <w:color w:val="000000"/>
                <w:lang w:eastAsia="en-US"/>
              </w:rPr>
              <w:t>(Nokia - moderator)</w:t>
            </w:r>
          </w:p>
          <w:p w14:paraId="69DE3243" w14:textId="5F436B24" w:rsidR="00A17334" w:rsidRPr="00A17334"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4901C9" w:rsidRDefault="005D7737" w:rsidP="00B254B8">
            <w:pPr>
              <w:widowControl w:val="0"/>
              <w:spacing w:line="276" w:lineRule="auto"/>
              <w:ind w:left="144" w:hanging="144"/>
              <w:rPr>
                <w:rFonts w:cs="Calibri"/>
                <w:lang w:eastAsia="en-US"/>
              </w:rPr>
            </w:pPr>
            <w:hyperlink r:id="rId214" w:history="1">
              <w:r w:rsidRPr="004901C9">
                <w:rPr>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B254B8">
            <w:pPr>
              <w:widowControl w:val="0"/>
              <w:spacing w:line="276" w:lineRule="auto"/>
              <w:ind w:left="144" w:hanging="144"/>
              <w:rPr>
                <w:rFonts w:cs="Calibri"/>
                <w:lang w:eastAsia="en-US"/>
              </w:rPr>
            </w:pPr>
            <w:r w:rsidRPr="00D93AD2">
              <w:rPr>
                <w:rFonts w:cs="Calibri"/>
                <w:lang w:eastAsia="en-US"/>
              </w:rPr>
              <w:t>discussion</w:t>
            </w:r>
          </w:p>
          <w:p w14:paraId="675FACCE" w14:textId="75D4D907" w:rsidR="00F210F2" w:rsidRPr="00D93AD2" w:rsidRDefault="00F210F2" w:rsidP="00B254B8">
            <w:pPr>
              <w:widowControl w:val="0"/>
              <w:spacing w:line="276" w:lineRule="auto"/>
              <w:ind w:left="144" w:hanging="144"/>
              <w:rPr>
                <w:rFonts w:cs="Calibri"/>
                <w:lang w:eastAsia="en-US"/>
              </w:rPr>
            </w:pPr>
            <w:r>
              <w:rPr>
                <w:rFonts w:cs="Calibri"/>
                <w:lang w:eastAsia="en-US"/>
              </w:rPr>
              <w:t>Noted</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681CFE" w:rsidRDefault="005D7737" w:rsidP="00B254B8">
            <w:pPr>
              <w:widowControl w:val="0"/>
              <w:spacing w:line="276" w:lineRule="auto"/>
              <w:ind w:left="144" w:hanging="144"/>
              <w:rPr>
                <w:rFonts w:cs="Calibri"/>
                <w:lang w:eastAsia="en-US"/>
              </w:rPr>
            </w:pPr>
            <w:hyperlink r:id="rId215" w:history="1">
              <w:r w:rsidRPr="00681CFE">
                <w:rPr>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 xml:space="preserve">Correction on CSI-RS Resource Set and CSI IM Resource Transfer for inter-CU LTM (Huawei, Jio </w:t>
            </w:r>
            <w:r w:rsidRPr="009A3575">
              <w:rPr>
                <w:rFonts w:cs="Calibri"/>
                <w:lang w:eastAsia="en-US"/>
              </w:rPr>
              <w:lastRenderedPageBreak/>
              <w:t>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2367" w14:textId="77777777" w:rsidR="005D7737" w:rsidRDefault="005D7737" w:rsidP="00B254B8">
            <w:pPr>
              <w:widowControl w:val="0"/>
              <w:spacing w:line="276" w:lineRule="auto"/>
              <w:ind w:left="144" w:hanging="144"/>
              <w:rPr>
                <w:rFonts w:cs="Calibri"/>
                <w:lang w:eastAsia="en-US"/>
              </w:rPr>
            </w:pPr>
            <w:r w:rsidRPr="00D93AD2">
              <w:rPr>
                <w:rFonts w:cs="Calibri"/>
                <w:lang w:eastAsia="en-US"/>
              </w:rPr>
              <w:lastRenderedPageBreak/>
              <w:t>CR1583r, TS 38.423 v19.0.0, Rel-19, Cat. F</w:t>
            </w:r>
          </w:p>
          <w:p w14:paraId="40C22AFF" w14:textId="741BE80B"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16" w:history="1">
              <w:r>
                <w:rPr>
                  <w:rStyle w:val="Hyperlink"/>
                  <w:rFonts w:cs="Calibri"/>
                  <w:lang w:eastAsia="en-US"/>
                </w:rPr>
                <w:t>R3-257223</w:t>
              </w:r>
            </w:hyperlink>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3C8F7" w14:textId="77777777" w:rsidR="005D7737" w:rsidRDefault="005D7737" w:rsidP="00B254B8">
            <w:pPr>
              <w:widowControl w:val="0"/>
              <w:spacing w:line="276" w:lineRule="auto"/>
              <w:ind w:left="144" w:hanging="144"/>
              <w:rPr>
                <w:rFonts w:cs="Calibri"/>
                <w:lang w:eastAsia="en-US"/>
              </w:rPr>
            </w:pPr>
            <w:r w:rsidRPr="00D93AD2">
              <w:rPr>
                <w:rFonts w:cs="Calibri"/>
                <w:lang w:eastAsia="en-US"/>
              </w:rPr>
              <w:t>CR1633r, TS 38.473 v19.0.0, Rel-19, Cat. F</w:t>
            </w:r>
          </w:p>
          <w:p w14:paraId="50281F64" w14:textId="3521BCBD"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18" w:history="1">
              <w:r>
                <w:rPr>
                  <w:rStyle w:val="Hyperlink"/>
                  <w:rFonts w:cs="Calibri"/>
                  <w:lang w:eastAsia="en-US"/>
                </w:rPr>
                <w:t>R3-257224</w:t>
              </w:r>
            </w:hyperlink>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716840" w:rsidRDefault="00D93AD2" w:rsidP="00D93AD2">
            <w:pPr>
              <w:widowControl w:val="0"/>
              <w:spacing w:line="276" w:lineRule="auto"/>
              <w:ind w:left="144" w:hanging="144"/>
              <w:rPr>
                <w:rFonts w:cs="Calibri"/>
                <w:lang w:eastAsia="en-US"/>
              </w:rPr>
            </w:pPr>
            <w:r w:rsidRPr="00716840">
              <w:fldChar w:fldCharType="begin"/>
            </w:r>
            <w:r w:rsidRPr="00716840">
              <w:instrText>HYPERLINK "file:///C:\\Users\\q12059\\Documents\\3GPP%20RAN3\\RAN3%20Meetings\\RAN3_129b%20(Oct%202025,%20Prague)\\Docs\\R3-256530.zip"</w:instrText>
            </w:r>
            <w:r w:rsidRPr="00716840">
              <w:fldChar w:fldCharType="separate"/>
            </w:r>
            <w:r w:rsidRPr="00716840">
              <w:rPr>
                <w:rFonts w:cs="Calibri"/>
                <w:lang w:eastAsia="en-US"/>
              </w:rPr>
              <w:t>R3-256530</w:t>
            </w:r>
            <w:r w:rsidRPr="00716840">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219"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220"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21"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22"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23"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24"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77777777" w:rsidR="005B1D0E" w:rsidRPr="00B251D4" w:rsidRDefault="005B1D0E" w:rsidP="00B254B8">
            <w:pPr>
              <w:widowControl w:val="0"/>
              <w:spacing w:line="276" w:lineRule="auto"/>
              <w:ind w:left="144" w:hanging="144"/>
              <w:rPr>
                <w:rFonts w:cs="Calibri"/>
                <w:lang w:eastAsia="en-US"/>
              </w:rPr>
            </w:pPr>
            <w:hyperlink r:id="rId225" w:history="1">
              <w:r w:rsidRPr="00B251D4">
                <w:rPr>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draftCR</w:t>
            </w:r>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452E54C7" w14:textId="06CE89F5"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26" w:history="1">
              <w:r w:rsidRPr="00B251D4">
                <w:rPr>
                  <w:rStyle w:val="Hyperlink"/>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77777777" w:rsidR="005B1D0E" w:rsidRPr="00B251D4" w:rsidRDefault="005B1D0E" w:rsidP="00B254B8">
            <w:pPr>
              <w:widowControl w:val="0"/>
              <w:spacing w:line="276" w:lineRule="auto"/>
              <w:ind w:left="144" w:hanging="144"/>
              <w:rPr>
                <w:rFonts w:cs="Calibri"/>
                <w:lang w:eastAsia="en-US"/>
              </w:rPr>
            </w:pPr>
            <w:hyperlink r:id="rId227" w:history="1">
              <w:r w:rsidRPr="00B251D4">
                <w:rPr>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draftCR</w:t>
            </w:r>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3B192A7F" w14:textId="7104D528" w:rsidR="00B251D4" w:rsidRPr="00B251D4" w:rsidRDefault="00B251D4" w:rsidP="00B254B8">
            <w:pPr>
              <w:widowControl w:val="0"/>
              <w:spacing w:line="276" w:lineRule="auto"/>
              <w:ind w:left="144" w:hanging="144"/>
              <w:rPr>
                <w:rFonts w:cs="Calibri"/>
                <w:color w:val="000000"/>
                <w:lang w:eastAsia="en-US"/>
              </w:rPr>
            </w:pPr>
            <w:r w:rsidRPr="00B251D4">
              <w:rPr>
                <w:rFonts w:cs="Calibri"/>
                <w:lang w:eastAsia="en-US"/>
              </w:rPr>
              <w:t xml:space="preserve">Rev in </w:t>
            </w:r>
            <w:hyperlink r:id="rId228" w:history="1">
              <w:r>
                <w:rPr>
                  <w:rStyle w:val="Hyperlink"/>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29"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31"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32"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33"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35"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LTM candidate PSCell cancel procedure in DC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candidate PSCell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41"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44"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46"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48"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53"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inter-CU LTM (Huawei, Jio Platforms, </w:t>
            </w:r>
            <w:r w:rsidRPr="00786837">
              <w:rPr>
                <w:rFonts w:cs="Calibri"/>
                <w:lang w:eastAsia="en-US"/>
              </w:rPr>
              <w:lastRenderedPageBreak/>
              <w:t>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r w:rsidRPr="00145308">
              <w:rPr>
                <w:rFonts w:cs="Calibri"/>
                <w:lang w:eastAsia="en-US"/>
              </w:rPr>
              <w:lastRenderedPageBreak/>
              <w:t>draftCR</w:t>
            </w:r>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61"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681CFE" w:rsidRDefault="00D93AD2" w:rsidP="00D93AD2">
            <w:pPr>
              <w:widowControl w:val="0"/>
              <w:spacing w:line="276" w:lineRule="auto"/>
              <w:ind w:left="144" w:hanging="144"/>
              <w:rPr>
                <w:rFonts w:cs="Calibri"/>
                <w:lang w:eastAsia="en-US"/>
              </w:rPr>
            </w:pPr>
            <w:hyperlink r:id="rId266" w:history="1">
              <w:r w:rsidRPr="00681CFE">
                <w:rPr>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395E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6706AE" w14:paraId="67FD4A78" w14:textId="77777777" w:rsidTr="00681CF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01C70CF" w14:textId="39374042" w:rsidR="004901C9" w:rsidRPr="004901C9" w:rsidRDefault="004901C9" w:rsidP="004901C9">
            <w:pPr>
              <w:widowControl w:val="0"/>
              <w:spacing w:line="276" w:lineRule="auto"/>
              <w:ind w:left="144" w:hanging="144"/>
              <w:rPr>
                <w:rFonts w:cs="Calibri"/>
                <w:lang w:eastAsia="en-US"/>
              </w:rPr>
            </w:pPr>
            <w:r w:rsidRPr="004901C9">
              <w:rPr>
                <w:rFonts w:cs="Calibri"/>
                <w:lang w:eastAsia="en-US"/>
              </w:rPr>
              <w:t>To introduce the three IEs, ltm-NZP-CSI-RS-ResourceSet ltm-CSI-IM-Resource, and ltm-CSI-IM-ResourceSet into LTM preparation related procedures in F1AP and XnAP.</w:t>
            </w:r>
          </w:p>
          <w:p w14:paraId="736EE272" w14:textId="77777777" w:rsidR="00681CFE" w:rsidRDefault="00681CFE" w:rsidP="004901C9">
            <w:pPr>
              <w:widowControl w:val="0"/>
              <w:spacing w:line="276" w:lineRule="auto"/>
              <w:ind w:left="144" w:hanging="144"/>
              <w:rPr>
                <w:rFonts w:cs="Calibri"/>
                <w:lang w:eastAsia="en-US"/>
              </w:rPr>
            </w:pPr>
          </w:p>
          <w:p w14:paraId="5169C84A" w14:textId="1FB6B2C3" w:rsidR="004901C9" w:rsidRPr="00681CFE" w:rsidRDefault="00681CFE" w:rsidP="004901C9">
            <w:pPr>
              <w:widowControl w:val="0"/>
              <w:spacing w:line="276" w:lineRule="auto"/>
              <w:ind w:left="144" w:hanging="144"/>
              <w:rPr>
                <w:rFonts w:cs="Calibri"/>
                <w:b/>
                <w:color w:val="008000"/>
                <w:lang w:eastAsia="en-US"/>
              </w:rPr>
            </w:pPr>
            <w:r w:rsidRPr="00681CFE">
              <w:rPr>
                <w:rFonts w:cs="Calibri"/>
                <w:b/>
                <w:color w:val="008000"/>
                <w:lang w:eastAsia="en-US"/>
              </w:rPr>
              <w:t>T</w:t>
            </w:r>
            <w:r w:rsidR="004901C9" w:rsidRPr="00681CFE">
              <w:rPr>
                <w:rFonts w:cs="Calibri"/>
                <w:b/>
                <w:color w:val="008000"/>
                <w:lang w:eastAsia="en-US"/>
              </w:rPr>
              <w:t>he candidate gNB decides whether to provide the CSI-IM resource to the source gNB by implementation</w:t>
            </w:r>
          </w:p>
          <w:p w14:paraId="462D6E46" w14:textId="77777777" w:rsidR="004901C9" w:rsidRDefault="004901C9" w:rsidP="004901C9">
            <w:pPr>
              <w:widowControl w:val="0"/>
              <w:spacing w:line="276" w:lineRule="auto"/>
              <w:ind w:left="144" w:hanging="144"/>
              <w:rPr>
                <w:rFonts w:cs="Calibri"/>
                <w:lang w:eastAsia="en-US"/>
              </w:rPr>
            </w:pPr>
          </w:p>
          <w:p w14:paraId="019D8CD4" w14:textId="78FEE102" w:rsidR="004901C9" w:rsidRDefault="004901C9" w:rsidP="004901C9">
            <w:pPr>
              <w:widowControl w:val="0"/>
              <w:spacing w:line="276" w:lineRule="auto"/>
              <w:ind w:left="144" w:hanging="144"/>
              <w:rPr>
                <w:rFonts w:cs="Calibri"/>
                <w:lang w:eastAsia="en-US"/>
              </w:rPr>
            </w:pPr>
            <w:r>
              <w:rPr>
                <w:rFonts w:cs="Calibri"/>
                <w:lang w:eastAsia="en-US"/>
              </w:rPr>
              <w:t>E///: Option 1 is not valid</w:t>
            </w:r>
            <w:r w:rsidR="00681CFE">
              <w:rPr>
                <w:rFonts w:cs="Calibri"/>
                <w:lang w:eastAsia="en-US"/>
              </w:rPr>
              <w:t>, support Option 2 plus some deltas</w:t>
            </w:r>
          </w:p>
          <w:p w14:paraId="0FDBF693" w14:textId="68E6C160" w:rsidR="00681CFE" w:rsidRDefault="00681CFE" w:rsidP="004901C9">
            <w:pPr>
              <w:widowControl w:val="0"/>
              <w:spacing w:line="276" w:lineRule="auto"/>
              <w:ind w:left="144" w:hanging="144"/>
              <w:rPr>
                <w:rFonts w:cs="Calibri"/>
                <w:lang w:eastAsia="en-US"/>
              </w:rPr>
            </w:pPr>
            <w:r>
              <w:rPr>
                <w:rFonts w:cs="Calibri"/>
                <w:lang w:eastAsia="en-US"/>
              </w:rPr>
              <w:t>QC: Support Option 2</w:t>
            </w:r>
          </w:p>
          <w:p w14:paraId="3BA784BA" w14:textId="3F15763B" w:rsidR="00681CFE" w:rsidRDefault="00681CFE" w:rsidP="004901C9">
            <w:pPr>
              <w:widowControl w:val="0"/>
              <w:spacing w:line="276" w:lineRule="auto"/>
              <w:ind w:left="144" w:hanging="144"/>
              <w:rPr>
                <w:rFonts w:cs="Calibri"/>
                <w:lang w:eastAsia="en-US"/>
              </w:rPr>
            </w:pPr>
            <w:r>
              <w:rPr>
                <w:rFonts w:cs="Calibri"/>
                <w:lang w:eastAsia="en-US"/>
              </w:rPr>
              <w:t>ZTE: Support Option 2</w:t>
            </w:r>
          </w:p>
          <w:p w14:paraId="35C3E516" w14:textId="5845AE11" w:rsidR="00681CFE" w:rsidRDefault="00681CFE" w:rsidP="00681CFE">
            <w:pPr>
              <w:widowControl w:val="0"/>
              <w:spacing w:line="276" w:lineRule="auto"/>
              <w:rPr>
                <w:rFonts w:cs="Calibri"/>
                <w:lang w:eastAsia="en-US"/>
              </w:rPr>
            </w:pPr>
          </w:p>
          <w:p w14:paraId="5C842629" w14:textId="3335BDEA"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CB: # 11_</w:t>
            </w:r>
            <w:r w:rsidR="00395E8E">
              <w:rPr>
                <w:rFonts w:cs="Calibri"/>
                <w:b/>
                <w:color w:val="FF00FF"/>
                <w:lang w:eastAsia="en-US"/>
              </w:rPr>
              <w:t>R19Mob_</w:t>
            </w:r>
            <w:r>
              <w:rPr>
                <w:rFonts w:cs="Calibri"/>
                <w:b/>
                <w:color w:val="FF00FF"/>
                <w:lang w:eastAsia="en-US"/>
              </w:rPr>
              <w:t>CSI-IMRscConfig</w:t>
            </w:r>
          </w:p>
          <w:p w14:paraId="18D7D2AC" w14:textId="4D798D3D"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 xml:space="preserve">- </w:t>
            </w:r>
            <w:r w:rsidR="00C058BD">
              <w:rPr>
                <w:rFonts w:cs="Calibri"/>
                <w:b/>
                <w:color w:val="FF00FF"/>
                <w:lang w:eastAsia="en-US"/>
              </w:rPr>
              <w:t>Work on XnAP and F1AP CRs based on agreement above</w:t>
            </w:r>
          </w:p>
          <w:p w14:paraId="79807598" w14:textId="5B25969C" w:rsidR="00C058BD" w:rsidRDefault="00C058BD" w:rsidP="004901C9">
            <w:pPr>
              <w:widowControl w:val="0"/>
              <w:spacing w:line="276" w:lineRule="auto"/>
              <w:ind w:left="144" w:hanging="144"/>
              <w:rPr>
                <w:rFonts w:cs="Calibri"/>
                <w:b/>
                <w:color w:val="FF00FF"/>
                <w:lang w:eastAsia="en-US"/>
              </w:rPr>
            </w:pPr>
            <w:r>
              <w:rPr>
                <w:rFonts w:cs="Calibri"/>
                <w:b/>
                <w:color w:val="FF00FF"/>
                <w:lang w:eastAsia="en-US"/>
              </w:rPr>
              <w:t>- Both Periodic and Semi-persistent</w:t>
            </w:r>
          </w:p>
          <w:p w14:paraId="3E9654EC" w14:textId="58494E5F" w:rsidR="00681CFE" w:rsidRDefault="00681CFE" w:rsidP="004901C9">
            <w:pPr>
              <w:widowControl w:val="0"/>
              <w:spacing w:line="276" w:lineRule="auto"/>
              <w:ind w:left="144" w:hanging="144"/>
              <w:rPr>
                <w:rFonts w:cs="Calibri"/>
                <w:color w:val="000000"/>
                <w:lang w:eastAsia="en-US"/>
              </w:rPr>
            </w:pPr>
            <w:r>
              <w:rPr>
                <w:rFonts w:cs="Calibri"/>
                <w:color w:val="000000"/>
                <w:lang w:eastAsia="en-US"/>
              </w:rPr>
              <w:t>(</w:t>
            </w:r>
            <w:r w:rsidR="00C058BD">
              <w:rPr>
                <w:rFonts w:cs="Calibri"/>
                <w:color w:val="000000"/>
                <w:lang w:eastAsia="en-US"/>
              </w:rPr>
              <w:t>Huawei - moderator</w:t>
            </w:r>
            <w:r>
              <w:rPr>
                <w:rFonts w:cs="Calibri"/>
                <w:color w:val="000000"/>
                <w:lang w:eastAsia="en-US"/>
              </w:rPr>
              <w:t>)</w:t>
            </w:r>
          </w:p>
          <w:p w14:paraId="4D145EAF" w14:textId="77777777" w:rsidR="00681CFE" w:rsidRDefault="00681CFE" w:rsidP="004901C9">
            <w:pPr>
              <w:widowControl w:val="0"/>
              <w:spacing w:line="276" w:lineRule="auto"/>
              <w:ind w:left="144" w:hanging="144"/>
              <w:rPr>
                <w:rFonts w:cs="Calibri"/>
                <w:color w:val="000000"/>
                <w:lang w:eastAsia="en-US"/>
              </w:rPr>
            </w:pPr>
          </w:p>
          <w:p w14:paraId="21812D5A" w14:textId="77777777" w:rsidR="00681CFE" w:rsidRPr="004901C9" w:rsidRDefault="00681CFE" w:rsidP="00681CFE">
            <w:pPr>
              <w:widowControl w:val="0"/>
              <w:spacing w:line="276" w:lineRule="auto"/>
              <w:ind w:left="144" w:hanging="144"/>
              <w:rPr>
                <w:rFonts w:cs="Calibri"/>
                <w:lang w:eastAsia="en-US"/>
              </w:rPr>
            </w:pPr>
            <w:r w:rsidRPr="004901C9">
              <w:rPr>
                <w:rFonts w:cs="Calibri"/>
                <w:lang w:eastAsia="en-US"/>
              </w:rPr>
              <w:t>RAN3 to discuss the following two options on the LTM modification for inter-CU LTM</w:t>
            </w:r>
          </w:p>
          <w:p w14:paraId="73B59E00" w14:textId="6EB6AA4B" w:rsidR="00681CFE" w:rsidRPr="004901C9" w:rsidRDefault="00681CFE" w:rsidP="00681CFE">
            <w:pPr>
              <w:widowControl w:val="0"/>
              <w:spacing w:line="276" w:lineRule="auto"/>
              <w:ind w:left="144" w:hanging="144"/>
              <w:rPr>
                <w:rFonts w:cs="Calibri"/>
                <w:lang w:eastAsia="en-US"/>
              </w:rPr>
            </w:pPr>
            <w:r w:rsidRPr="004901C9">
              <w:rPr>
                <w:rFonts w:cs="Calibri"/>
                <w:lang w:eastAsia="en-US"/>
              </w:rPr>
              <w:t>LTM modification is not supported for inter-CU LTM in Rel-19</w:t>
            </w:r>
            <w:r w:rsidR="00A24F6E">
              <w:rPr>
                <w:rFonts w:cs="Calibri"/>
                <w:lang w:eastAsia="en-US"/>
              </w:rPr>
              <w:t>?</w:t>
            </w:r>
          </w:p>
          <w:p w14:paraId="1EDA6205" w14:textId="77777777" w:rsidR="00681CFE" w:rsidRDefault="00681CFE" w:rsidP="004901C9">
            <w:pPr>
              <w:widowControl w:val="0"/>
              <w:spacing w:line="276" w:lineRule="auto"/>
              <w:ind w:left="144" w:hanging="144"/>
              <w:rPr>
                <w:rFonts w:cs="Calibri"/>
                <w:color w:val="000000"/>
                <w:lang w:eastAsia="en-US"/>
              </w:rPr>
            </w:pPr>
          </w:p>
          <w:p w14:paraId="562FE723" w14:textId="0C56CD5C" w:rsidR="00C058BD" w:rsidRDefault="00C058BD" w:rsidP="004901C9">
            <w:pPr>
              <w:widowControl w:val="0"/>
              <w:spacing w:line="276" w:lineRule="auto"/>
              <w:ind w:left="144" w:hanging="144"/>
              <w:rPr>
                <w:rFonts w:cs="Calibri"/>
                <w:color w:val="000000"/>
                <w:lang w:eastAsia="en-US"/>
              </w:rPr>
            </w:pPr>
            <w:r>
              <w:rPr>
                <w:rFonts w:cs="Calibri"/>
                <w:color w:val="000000"/>
                <w:lang w:eastAsia="en-US"/>
              </w:rPr>
              <w:t>QC: Prefer Option 1, avoids RAN2 impact of Option 2</w:t>
            </w:r>
          </w:p>
          <w:p w14:paraId="5C1BDD0D" w14:textId="77D7664D"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E///: No change needed</w:t>
            </w:r>
          </w:p>
          <w:p w14:paraId="637AA5BF" w14:textId="67FAA5AF"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HW: Same view as QC</w:t>
            </w:r>
          </w:p>
          <w:p w14:paraId="45BA1B73" w14:textId="110E379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ZTE: prefer Option 2 in LTM preparation phase</w:t>
            </w:r>
          </w:p>
          <w:p w14:paraId="69B8D956" w14:textId="4E0C2D7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Nokia: prefer Option 1, Option 2 is a new feature</w:t>
            </w:r>
          </w:p>
          <w:p w14:paraId="74914558" w14:textId="0767D1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Lenovo: Same view as Nokia and QC</w:t>
            </w:r>
          </w:p>
          <w:p w14:paraId="38DC0F1F" w14:textId="0B6D3423"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CATT: Option 1 is enough</w:t>
            </w:r>
          </w:p>
          <w:p w14:paraId="7DBE11F2" w14:textId="69188D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lastRenderedPageBreak/>
              <w:t>Samsung: Prefer Option 1</w:t>
            </w:r>
          </w:p>
          <w:p w14:paraId="5CDF2E58" w14:textId="29BA99E7" w:rsidR="00A24F6E" w:rsidRDefault="00A24F6E" w:rsidP="00A24F6E">
            <w:pPr>
              <w:widowControl w:val="0"/>
              <w:spacing w:line="276" w:lineRule="auto"/>
              <w:rPr>
                <w:rFonts w:cs="Calibri"/>
                <w:color w:val="000000"/>
                <w:lang w:eastAsia="en-US"/>
              </w:rPr>
            </w:pPr>
          </w:p>
          <w:p w14:paraId="6051E461" w14:textId="02C3F90B"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CB: # 12_</w:t>
            </w:r>
            <w:r w:rsidR="00395E8E">
              <w:rPr>
                <w:rFonts w:cs="Calibri"/>
                <w:b/>
                <w:color w:val="FF00FF"/>
                <w:lang w:eastAsia="en-US"/>
              </w:rPr>
              <w:t>R19Mob_</w:t>
            </w:r>
            <w:r>
              <w:rPr>
                <w:rFonts w:cs="Calibri"/>
                <w:b/>
                <w:color w:val="FF00FF"/>
                <w:lang w:eastAsia="en-US"/>
              </w:rPr>
              <w:t>CSI-RSRscConfigRelease</w:t>
            </w:r>
          </w:p>
          <w:p w14:paraId="032B7964" w14:textId="594E8CD5"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xml:space="preserve">- Discuss whether </w:t>
            </w:r>
            <w:r w:rsidRPr="00A24F6E">
              <w:rPr>
                <w:rFonts w:cs="Calibri"/>
                <w:b/>
                <w:color w:val="FF00FF"/>
                <w:lang w:eastAsia="en-US"/>
              </w:rPr>
              <w:t>LTM modification is supported for inter-CU LTM in Rel-19</w:t>
            </w:r>
            <w:r>
              <w:rPr>
                <w:rFonts w:cs="Calibri"/>
                <w:b/>
                <w:color w:val="FF00FF"/>
                <w:lang w:eastAsia="en-US"/>
              </w:rPr>
              <w:t>?</w:t>
            </w:r>
          </w:p>
          <w:p w14:paraId="6F05AC2A" w14:textId="39A064FA"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No new procedure</w:t>
            </w:r>
          </w:p>
          <w:p w14:paraId="7F893B8D" w14:textId="38D81221" w:rsidR="00A24F6E" w:rsidRDefault="00A24F6E" w:rsidP="004901C9">
            <w:pPr>
              <w:widowControl w:val="0"/>
              <w:spacing w:line="276" w:lineRule="auto"/>
              <w:ind w:left="144" w:hanging="144"/>
              <w:rPr>
                <w:rFonts w:cs="Calibri"/>
                <w:color w:val="000000"/>
                <w:lang w:eastAsia="en-US"/>
              </w:rPr>
            </w:pPr>
            <w:r>
              <w:rPr>
                <w:rFonts w:cs="Calibri"/>
                <w:color w:val="000000"/>
                <w:lang w:eastAsia="en-US"/>
              </w:rPr>
              <w:t>(Ericsson - moderator)</w:t>
            </w:r>
          </w:p>
          <w:p w14:paraId="5BD17534" w14:textId="77777777" w:rsidR="00A24F6E" w:rsidRPr="00A24F6E" w:rsidRDefault="00A24F6E" w:rsidP="004901C9">
            <w:pPr>
              <w:widowControl w:val="0"/>
              <w:spacing w:line="276" w:lineRule="auto"/>
              <w:ind w:left="144" w:hanging="144"/>
              <w:rPr>
                <w:rFonts w:cs="Calibri"/>
                <w:color w:val="000000"/>
                <w:lang w:eastAsia="en-US"/>
              </w:rPr>
            </w:pPr>
          </w:p>
          <w:p w14:paraId="146C195C" w14:textId="019CEC17"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Observation: For each periodic CSI-RS, the QCL-info is shared (via qcl-InfoPeriodicCSI-RS) with an associated TCI state ID. However, for SP CSI-RSs this is not feasible, since they are dynamically activated and their TCI state is determined dynamically and signalled to the UE in the same MAC CE that triggers activation.</w:t>
            </w:r>
          </w:p>
          <w:p w14:paraId="1215902D" w14:textId="65C164F9"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The F1AP DU-CU CSI-RS COORDINATION REQUEST and CU-DU CSI-RS COORDINATION REQUEST messages include a TCI State/QCL-info List which includes the TCI State Index for each SP CSI-RS being activated. </w:t>
            </w:r>
          </w:p>
          <w:p w14:paraId="0852960C" w14:textId="77777777" w:rsidR="00C058BD"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The XnAP CSI-RS COORDINATION REQUEST message includes a TCI State/QCL-info List which includes the TCI State Index for each SP CSI-RS being activated.</w:t>
            </w:r>
          </w:p>
          <w:p w14:paraId="01A74F01" w14:textId="77777777" w:rsidR="00716840" w:rsidRDefault="00716840" w:rsidP="00716840">
            <w:pPr>
              <w:widowControl w:val="0"/>
              <w:spacing w:line="276" w:lineRule="auto"/>
              <w:ind w:left="144" w:hanging="144"/>
              <w:rPr>
                <w:rFonts w:cs="Calibri"/>
                <w:color w:val="000000"/>
                <w:lang w:eastAsia="en-US"/>
              </w:rPr>
            </w:pPr>
          </w:p>
          <w:p w14:paraId="38448A56" w14:textId="77777777"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QC: support dynamic signaling but should be provided from candidate to source (source cannot make decision)</w:t>
            </w:r>
          </w:p>
          <w:p w14:paraId="1D0A4116" w14:textId="54C4D1F1"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 xml:space="preserve">Lenovo: </w:t>
            </w:r>
            <w:r w:rsidR="003F6AE9">
              <w:rPr>
                <w:rFonts w:cs="Calibri"/>
                <w:color w:val="000000"/>
                <w:lang w:eastAsia="en-US"/>
              </w:rPr>
              <w:t>should be in Response message, not Request</w:t>
            </w:r>
          </w:p>
          <w:p w14:paraId="0E2ACD92" w14:textId="5EB17D6C"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E///:</w:t>
            </w:r>
            <w:r w:rsidR="003F6AE9">
              <w:rPr>
                <w:rFonts w:cs="Calibri"/>
                <w:color w:val="000000"/>
                <w:lang w:eastAsia="en-US"/>
              </w:rPr>
              <w:t xml:space="preserve"> Not convinced of the benefit</w:t>
            </w:r>
            <w:r w:rsidR="00395E8E">
              <w:rPr>
                <w:rFonts w:cs="Calibri"/>
                <w:color w:val="000000"/>
                <w:lang w:eastAsia="en-US"/>
              </w:rPr>
              <w:t>, may need to check with RAN2</w:t>
            </w:r>
          </w:p>
          <w:p w14:paraId="6C61D45F" w14:textId="1F5A53E2" w:rsidR="00395E8E" w:rsidRDefault="003F6AE9" w:rsidP="00F210F2">
            <w:pPr>
              <w:widowControl w:val="0"/>
              <w:spacing w:line="276" w:lineRule="auto"/>
              <w:ind w:left="144" w:hanging="144"/>
              <w:rPr>
                <w:rFonts w:cs="Calibri"/>
                <w:color w:val="000000"/>
                <w:lang w:eastAsia="en-US"/>
              </w:rPr>
            </w:pPr>
            <w:r>
              <w:rPr>
                <w:rFonts w:cs="Calibri"/>
                <w:color w:val="000000"/>
                <w:lang w:eastAsia="en-US"/>
              </w:rPr>
              <w:t>HW, CATT</w:t>
            </w:r>
            <w:r w:rsidR="00395E8E">
              <w:rPr>
                <w:rFonts w:cs="Calibri"/>
                <w:color w:val="000000"/>
                <w:lang w:eastAsia="en-US"/>
              </w:rPr>
              <w:t>, NEC, ZTE, Google, SS</w:t>
            </w:r>
            <w:r>
              <w:rPr>
                <w:rFonts w:cs="Calibri"/>
                <w:color w:val="000000"/>
                <w:lang w:eastAsia="en-US"/>
              </w:rPr>
              <w:t>: Support the proposals</w:t>
            </w:r>
          </w:p>
          <w:p w14:paraId="78EA509B" w14:textId="6A044CDA" w:rsidR="00395E8E" w:rsidRDefault="00395E8E" w:rsidP="00395E8E">
            <w:pPr>
              <w:widowControl w:val="0"/>
              <w:spacing w:line="276" w:lineRule="auto"/>
              <w:rPr>
                <w:rFonts w:cs="Calibri"/>
                <w:color w:val="000000"/>
                <w:lang w:eastAsia="en-US"/>
              </w:rPr>
            </w:pPr>
          </w:p>
          <w:p w14:paraId="0DF90A24" w14:textId="5249C8C0"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CB: # 13_R19Mob_TCI-StateInfo</w:t>
            </w:r>
          </w:p>
          <w:p w14:paraId="6DC8397C" w14:textId="4153C6AD"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Discussion whether source initiated or target initiated</w:t>
            </w:r>
          </w:p>
          <w:p w14:paraId="1930A31E" w14:textId="3DF4FB41"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Potential stage 3 impacts and/or LS to RAN2</w:t>
            </w:r>
          </w:p>
          <w:p w14:paraId="6D2B95B1" w14:textId="5F72FA1D" w:rsidR="00395E8E" w:rsidRDefault="00395E8E" w:rsidP="00716840">
            <w:pPr>
              <w:widowControl w:val="0"/>
              <w:spacing w:line="276" w:lineRule="auto"/>
              <w:ind w:left="144" w:hanging="144"/>
              <w:rPr>
                <w:rFonts w:cs="Calibri"/>
                <w:color w:val="000000"/>
                <w:lang w:eastAsia="en-US"/>
              </w:rPr>
            </w:pPr>
            <w:r>
              <w:rPr>
                <w:rFonts w:cs="Calibri"/>
                <w:color w:val="000000"/>
                <w:lang w:eastAsia="en-US"/>
              </w:rPr>
              <w:t>(Nokia - moderator)</w:t>
            </w:r>
          </w:p>
          <w:p w14:paraId="27830FDD" w14:textId="77777777" w:rsidR="00395E8E" w:rsidRPr="00395E8E" w:rsidRDefault="00395E8E" w:rsidP="00716840">
            <w:pPr>
              <w:widowControl w:val="0"/>
              <w:spacing w:line="276" w:lineRule="auto"/>
              <w:ind w:left="144" w:hanging="144"/>
              <w:rPr>
                <w:rFonts w:cs="Calibri"/>
                <w:color w:val="000000"/>
                <w:lang w:eastAsia="en-US"/>
              </w:rPr>
            </w:pPr>
          </w:p>
          <w:p w14:paraId="55603C7C" w14:textId="3EC53EDE" w:rsidR="003F6AE9" w:rsidRPr="00681CFE" w:rsidRDefault="003F6AE9" w:rsidP="00716840">
            <w:pPr>
              <w:widowControl w:val="0"/>
              <w:spacing w:line="276" w:lineRule="auto"/>
              <w:ind w:left="144" w:hanging="144"/>
              <w:rPr>
                <w:rFonts w:cs="Calibri"/>
                <w:color w:val="000000"/>
                <w:lang w:eastAsia="en-US"/>
              </w:rPr>
            </w:pPr>
          </w:p>
        </w:tc>
      </w:tr>
      <w:bookmarkEnd w:id="10"/>
      <w:tr w:rsidR="000B4B83" w:rsidRPr="006706AE" w14:paraId="19DDF3ED" w14:textId="77777777" w:rsidTr="00A25F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A25F59" w14:paraId="02DEC48B"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04393B" w14:textId="77777777" w:rsidR="00684EBB" w:rsidRPr="00A25F59" w:rsidRDefault="00684EBB" w:rsidP="00C87DB8">
            <w:pPr>
              <w:widowControl w:val="0"/>
              <w:spacing w:line="276" w:lineRule="auto"/>
              <w:ind w:left="144" w:hanging="144"/>
              <w:rPr>
                <w:rFonts w:cs="Calibri"/>
                <w:lang w:eastAsia="en-US"/>
              </w:rPr>
            </w:pPr>
            <w:hyperlink r:id="rId269" w:history="1">
              <w:r w:rsidRPr="00A25F59">
                <w:rPr>
                  <w:rFonts w:cs="Calibri"/>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14582F"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D1584D"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CR1351r, TS 38.413 v19.0.0, Rel-19, Cat. F</w:t>
            </w:r>
          </w:p>
          <w:p w14:paraId="6C823182" w14:textId="77777777"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remove TEI19</w:t>
            </w:r>
          </w:p>
          <w:p w14:paraId="353341CC" w14:textId="06B444EE"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Add Huawei, NEC, CMCC, Samsung as co-source</w:t>
            </w:r>
          </w:p>
          <w:p w14:paraId="2887F56B" w14:textId="7885B8D6" w:rsidR="00A25F59" w:rsidRPr="00A25F59" w:rsidRDefault="00A25F59" w:rsidP="00A25F59">
            <w:pPr>
              <w:widowControl w:val="0"/>
              <w:spacing w:line="276" w:lineRule="auto"/>
              <w:rPr>
                <w:rFonts w:cs="Calibri"/>
                <w:color w:val="000000"/>
                <w:lang w:eastAsia="en-US"/>
              </w:rPr>
            </w:pPr>
            <w:r w:rsidRPr="00A25F59">
              <w:rPr>
                <w:rFonts w:cs="Calibri"/>
                <w:lang w:eastAsia="en-US"/>
              </w:rPr>
              <w:t xml:space="preserve">Rev in </w:t>
            </w:r>
            <w:hyperlink r:id="rId270" w:history="1">
              <w:r w:rsidRPr="00A25F59">
                <w:rPr>
                  <w:rStyle w:val="Hyperlink"/>
                  <w:rFonts w:cs="Calibri"/>
                  <w:lang w:eastAsia="en-US"/>
                </w:rPr>
                <w:t>R3-257221</w:t>
              </w:r>
            </w:hyperlink>
            <w:r w:rsidRPr="00A25F59">
              <w:rPr>
                <w:rFonts w:cs="Calibri"/>
                <w:b/>
                <w:color w:val="008000"/>
                <w:lang w:eastAsia="en-US"/>
              </w:rPr>
              <w:t xml:space="preserve"> Endorsed</w:t>
            </w:r>
            <w:r>
              <w:rPr>
                <w:rFonts w:cs="Calibri"/>
                <w:b/>
                <w:color w:val="008000"/>
                <w:lang w:eastAsia="en-US"/>
              </w:rPr>
              <w:t xml:space="preserve"> unseen</w:t>
            </w:r>
          </w:p>
        </w:tc>
      </w:tr>
      <w:tr w:rsidR="0061332B" w:rsidRPr="006B598D" w14:paraId="29F5995E"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B9A97E" w14:textId="77777777" w:rsidR="0061332B" w:rsidRPr="006B598D" w:rsidRDefault="0061332B" w:rsidP="005F58AD">
            <w:pPr>
              <w:widowControl w:val="0"/>
              <w:spacing w:line="276" w:lineRule="auto"/>
              <w:ind w:left="144" w:hanging="144"/>
              <w:rPr>
                <w:rFonts w:cs="Calibri"/>
                <w:lang w:eastAsia="en-US"/>
              </w:rPr>
            </w:pPr>
            <w:hyperlink r:id="rId271" w:history="1">
              <w:r w:rsidRPr="006B598D">
                <w:rPr>
                  <w:rFonts w:cs="Calibri"/>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A8092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1E7E3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draftCR</w:t>
            </w:r>
          </w:p>
          <w:p w14:paraId="2C633D84"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keep only change in 16.14.7, remove “(s)”</w:t>
            </w:r>
          </w:p>
          <w:p w14:paraId="04CF0047"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replace “</w:t>
            </w:r>
            <w:r w:rsidRPr="006B598D">
              <w:rPr>
                <w:rFonts w:cs="Calibri"/>
              </w:rPr>
              <w:t>serving neighbour cell(s)</w:t>
            </w:r>
            <w:r w:rsidRPr="006B598D">
              <w:rPr>
                <w:rFonts w:cs="Calibri"/>
                <w:lang w:eastAsia="en-US"/>
              </w:rPr>
              <w:t xml:space="preserve">” with “of </w:t>
            </w:r>
            <w:r w:rsidRPr="006B598D">
              <w:rPr>
                <w:rFonts w:cs="Calibri"/>
              </w:rPr>
              <w:t>neighbour cell(s)”</w:t>
            </w:r>
          </w:p>
          <w:p w14:paraId="2984CA8A"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Add ZTE as co-source</w:t>
            </w:r>
          </w:p>
          <w:p w14:paraId="7F74412F" w14:textId="754782A2" w:rsidR="006B598D" w:rsidRPr="006B598D" w:rsidRDefault="006B598D" w:rsidP="006B598D">
            <w:pPr>
              <w:widowControl w:val="0"/>
              <w:spacing w:line="276" w:lineRule="auto"/>
              <w:rPr>
                <w:rFonts w:cs="Calibri"/>
                <w:color w:val="000000"/>
                <w:lang w:eastAsia="en-US"/>
              </w:rPr>
            </w:pPr>
            <w:r w:rsidRPr="006B598D">
              <w:rPr>
                <w:rFonts w:cs="Calibri"/>
                <w:lang w:eastAsia="en-US"/>
              </w:rPr>
              <w:t xml:space="preserve">Rev in </w:t>
            </w:r>
            <w:hyperlink r:id="rId272" w:history="1">
              <w:r w:rsidRPr="006B598D">
                <w:rPr>
                  <w:rStyle w:val="Hyperlink"/>
                  <w:rFonts w:cs="Calibri"/>
                  <w:lang w:eastAsia="en-US"/>
                </w:rPr>
                <w:t>R3-257222</w:t>
              </w:r>
            </w:hyperlink>
            <w:r w:rsidRPr="006B598D">
              <w:rPr>
                <w:rFonts w:cs="Calibri"/>
                <w:lang w:eastAsia="en-US"/>
              </w:rPr>
              <w:t xml:space="preserve"> </w:t>
            </w:r>
            <w:r w:rsidRPr="006B598D">
              <w:rPr>
                <w:rFonts w:cs="Calibri"/>
                <w:b/>
                <w:color w:val="008000"/>
                <w:lang w:eastAsia="en-US"/>
              </w:rPr>
              <w:t xml:space="preserve"> Endorsed</w:t>
            </w:r>
            <w:r>
              <w:rPr>
                <w:rFonts w:cs="Calibri"/>
                <w:b/>
                <w:color w:val="008000"/>
                <w:lang w:eastAsia="en-US"/>
              </w:rPr>
              <w:t xml:space="preserve"> unseen</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A25F59" w:rsidRDefault="0061332B" w:rsidP="005F58AD">
            <w:pPr>
              <w:widowControl w:val="0"/>
              <w:spacing w:line="276" w:lineRule="auto"/>
              <w:ind w:left="144" w:hanging="144"/>
              <w:rPr>
                <w:rFonts w:cs="Calibri"/>
                <w:lang w:eastAsia="en-US"/>
              </w:rPr>
            </w:pPr>
            <w:hyperlink r:id="rId273" w:history="1">
              <w:r w:rsidRPr="00A25F59">
                <w:rPr>
                  <w:rFonts w:cs="Calibri"/>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8F011" w14:textId="77777777" w:rsidR="0061332B"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p w14:paraId="09A3A4A4" w14:textId="66C91371" w:rsidR="006B598D" w:rsidRPr="00D93AD2" w:rsidRDefault="006B598D" w:rsidP="005F58AD">
            <w:pPr>
              <w:widowControl w:val="0"/>
              <w:spacing w:line="276" w:lineRule="auto"/>
              <w:ind w:left="144" w:hanging="144"/>
              <w:rPr>
                <w:rFonts w:cs="Calibri"/>
                <w:lang w:eastAsia="en-US"/>
              </w:rPr>
            </w:pPr>
            <w:r>
              <w:rPr>
                <w:rFonts w:cs="Calibri"/>
                <w:lang w:eastAsia="en-US"/>
              </w:rPr>
              <w:t>Noted</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6B598D" w:rsidRDefault="00D93AD2" w:rsidP="00D93AD2">
            <w:pPr>
              <w:widowControl w:val="0"/>
              <w:spacing w:line="276" w:lineRule="auto"/>
              <w:ind w:left="144" w:hanging="144"/>
              <w:rPr>
                <w:rFonts w:cs="Calibri"/>
                <w:lang w:eastAsia="en-US"/>
              </w:rPr>
            </w:pPr>
            <w:hyperlink r:id="rId274" w:history="1">
              <w:r w:rsidRPr="006B598D">
                <w:rPr>
                  <w:rFonts w:cs="Calibri"/>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2916A667" w14:textId="77777777" w:rsidR="00BA2BA4" w:rsidRDefault="00BA2BA4" w:rsidP="00D93AD2">
            <w:pPr>
              <w:widowControl w:val="0"/>
              <w:spacing w:line="276" w:lineRule="auto"/>
              <w:ind w:left="144" w:hanging="144"/>
            </w:pPr>
            <w:r>
              <w:rPr>
                <w:rFonts w:cs="Calibri"/>
                <w:lang w:eastAsia="en-US"/>
              </w:rPr>
              <w:t xml:space="preserve">Response in </w:t>
            </w:r>
            <w:hyperlink r:id="rId275" w:history="1">
              <w:r>
                <w:rPr>
                  <w:rStyle w:val="Hyperlink"/>
                  <w:rFonts w:cs="Calibri"/>
                  <w:lang w:eastAsia="en-US"/>
                </w:rPr>
                <w:t>R3-257196</w:t>
              </w:r>
            </w:hyperlink>
          </w:p>
          <w:p w14:paraId="44EC13BD" w14:textId="77777777" w:rsidR="00ED44E0" w:rsidRDefault="00ED44E0" w:rsidP="00D93AD2">
            <w:pPr>
              <w:widowControl w:val="0"/>
              <w:spacing w:line="276" w:lineRule="auto"/>
              <w:ind w:left="144" w:hanging="144"/>
            </w:pPr>
            <w:r>
              <w:t>CATT: Time T3 may not be fully deterministic</w:t>
            </w:r>
          </w:p>
          <w:p w14:paraId="0C5993FC" w14:textId="15A609D2" w:rsidR="008340CA" w:rsidRDefault="008340CA" w:rsidP="00D93AD2">
            <w:pPr>
              <w:widowControl w:val="0"/>
              <w:spacing w:line="276" w:lineRule="auto"/>
              <w:ind w:left="144" w:hanging="144"/>
            </w:pPr>
            <w:r>
              <w:t>In some NTN deployments, there is an interruption time by design</w:t>
            </w:r>
          </w:p>
          <w:p w14:paraId="05FBD21B" w14:textId="741DACD5" w:rsidR="00ED44E0" w:rsidRPr="00D93AD2" w:rsidRDefault="008340CA" w:rsidP="00D93AD2">
            <w:pPr>
              <w:widowControl w:val="0"/>
              <w:spacing w:line="276" w:lineRule="auto"/>
              <w:ind w:left="144" w:hanging="144"/>
              <w:rPr>
                <w:rFonts w:cs="Calibri"/>
                <w:lang w:eastAsia="en-US"/>
              </w:rPr>
            </w:pPr>
            <w:r>
              <w:t>Noted</w:t>
            </w:r>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82"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draftCR</w:t>
            </w:r>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86"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1C7E29" w:rsidRDefault="00D93AD2" w:rsidP="00D93AD2">
            <w:pPr>
              <w:widowControl w:val="0"/>
              <w:spacing w:line="276" w:lineRule="auto"/>
              <w:ind w:left="144" w:hanging="144"/>
              <w:rPr>
                <w:rFonts w:cs="Calibri"/>
                <w:lang w:eastAsia="en-US"/>
              </w:rPr>
            </w:pPr>
            <w:hyperlink r:id="rId287" w:history="1">
              <w:r w:rsidRPr="001C7E29">
                <w:rPr>
                  <w:rFonts w:cs="Calibri"/>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E2E6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C312498" w14:textId="07D79E7C"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1C7E29" w:rsidRDefault="00D93AD2" w:rsidP="00D93AD2">
            <w:pPr>
              <w:widowControl w:val="0"/>
              <w:spacing w:line="276" w:lineRule="auto"/>
              <w:ind w:left="144" w:hanging="144"/>
              <w:rPr>
                <w:rFonts w:cs="Calibri"/>
                <w:lang w:eastAsia="en-US"/>
              </w:rPr>
            </w:pPr>
            <w:hyperlink r:id="rId288" w:history="1">
              <w:r w:rsidRPr="001C7E29">
                <w:rPr>
                  <w:rFonts w:cs="Calibri"/>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9C34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C92786B" w14:textId="2D4263BB"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1C7E29" w:rsidRDefault="00D93AD2" w:rsidP="00D93AD2">
            <w:pPr>
              <w:widowControl w:val="0"/>
              <w:spacing w:line="276" w:lineRule="auto"/>
              <w:ind w:left="144" w:hanging="144"/>
              <w:rPr>
                <w:rFonts w:cs="Calibri"/>
                <w:lang w:eastAsia="en-US"/>
              </w:rPr>
            </w:pPr>
            <w:hyperlink r:id="rId289" w:history="1">
              <w:r w:rsidRPr="001C7E29">
                <w:rPr>
                  <w:rFonts w:cs="Calibri"/>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Structure updates of AIoT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4489B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0E8A221" w14:textId="27DBB197"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1C7E29" w:rsidRDefault="005A22E5" w:rsidP="00C87DB8">
            <w:pPr>
              <w:widowControl w:val="0"/>
              <w:spacing w:line="276" w:lineRule="auto"/>
              <w:ind w:left="144" w:hanging="144"/>
              <w:rPr>
                <w:rFonts w:cs="Calibri"/>
                <w:lang w:eastAsia="en-US"/>
              </w:rPr>
            </w:pPr>
            <w:hyperlink r:id="rId290" w:history="1">
              <w:r w:rsidRPr="001C7E29">
                <w:rPr>
                  <w:rFonts w:cs="Calibri"/>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LS on the maximum supported AIoT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D7499EA"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433F0527" w14:textId="007DE5ED"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1C7E29" w:rsidRDefault="005A22E5" w:rsidP="00C87DB8">
            <w:pPr>
              <w:widowControl w:val="0"/>
              <w:spacing w:line="276" w:lineRule="auto"/>
              <w:ind w:left="144" w:hanging="144"/>
              <w:rPr>
                <w:rFonts w:cs="Calibri"/>
                <w:lang w:eastAsia="en-US"/>
              </w:rPr>
            </w:pPr>
            <w:hyperlink r:id="rId291" w:history="1">
              <w:r w:rsidRPr="001C7E29">
                <w:rPr>
                  <w:rFonts w:cs="Calibri"/>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05DA3A38"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74D621C8" w14:textId="5F6119C6"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1C7E29" w:rsidRDefault="00D93AD2" w:rsidP="00D93AD2">
            <w:pPr>
              <w:widowControl w:val="0"/>
              <w:spacing w:line="276" w:lineRule="auto"/>
              <w:ind w:left="144" w:hanging="144"/>
              <w:rPr>
                <w:rFonts w:cs="Calibri"/>
                <w:lang w:eastAsia="en-US"/>
              </w:rPr>
            </w:pPr>
            <w:hyperlink r:id="rId292" w:history="1">
              <w:r w:rsidRPr="001C7E29">
                <w:rPr>
                  <w:rFonts w:cs="Calibri"/>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F19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p w14:paraId="03708813" w14:textId="77777777" w:rsidR="001C7E29" w:rsidRDefault="001C7E29" w:rsidP="00D93AD2">
            <w:pPr>
              <w:widowControl w:val="0"/>
              <w:spacing w:line="276" w:lineRule="auto"/>
              <w:ind w:left="144" w:hanging="144"/>
              <w:rPr>
                <w:rFonts w:cs="Calibri"/>
                <w:lang w:eastAsia="en-US"/>
              </w:rPr>
            </w:pPr>
            <w:r>
              <w:rPr>
                <w:rFonts w:cs="Calibri"/>
                <w:lang w:eastAsia="en-US"/>
              </w:rPr>
              <w:t>HW, Nokia: question whether change is correct</w:t>
            </w:r>
          </w:p>
          <w:p w14:paraId="466A37DF" w14:textId="77777777" w:rsidR="001C7E29" w:rsidRDefault="001C7E29" w:rsidP="00D93AD2">
            <w:pPr>
              <w:widowControl w:val="0"/>
              <w:spacing w:line="276" w:lineRule="auto"/>
              <w:ind w:left="144" w:hanging="144"/>
              <w:rPr>
                <w:rFonts w:cs="Calibri"/>
                <w:lang w:eastAsia="en-US"/>
              </w:rPr>
            </w:pPr>
            <w:r>
              <w:rPr>
                <w:rFonts w:cs="Calibri"/>
                <w:lang w:eastAsia="en-US"/>
              </w:rPr>
              <w:t>NEC: supports CR</w:t>
            </w:r>
          </w:p>
          <w:p w14:paraId="0F04A3BA" w14:textId="32AEF539"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1C7E29" w:rsidRDefault="00D93AD2" w:rsidP="00D93AD2">
            <w:pPr>
              <w:widowControl w:val="0"/>
              <w:spacing w:line="276" w:lineRule="auto"/>
              <w:ind w:left="144" w:hanging="144"/>
              <w:rPr>
                <w:rFonts w:cs="Calibri"/>
                <w:lang w:eastAsia="en-US"/>
              </w:rPr>
            </w:pPr>
            <w:hyperlink r:id="rId293" w:history="1">
              <w:r w:rsidRPr="001C7E29">
                <w:rPr>
                  <w:rFonts w:cs="Calibri"/>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79F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B49602F" w14:textId="19591A04"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294"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FA08A0" w:rsidRDefault="00D93AD2" w:rsidP="00D93AD2">
            <w:pPr>
              <w:widowControl w:val="0"/>
              <w:spacing w:line="276" w:lineRule="auto"/>
              <w:ind w:left="144" w:hanging="144"/>
              <w:rPr>
                <w:rFonts w:cs="Calibri"/>
                <w:lang w:eastAsia="en-US"/>
              </w:rPr>
            </w:pPr>
            <w:hyperlink r:id="rId295" w:history="1">
              <w:r w:rsidRPr="00FA08A0">
                <w:rPr>
                  <w:rFonts w:cs="Calibri"/>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7A2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19BCAF7" w14:textId="4C5C1E7E"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FA08A0" w:rsidRDefault="00D93AD2" w:rsidP="00D93AD2">
            <w:pPr>
              <w:widowControl w:val="0"/>
              <w:spacing w:line="276" w:lineRule="auto"/>
              <w:ind w:left="144" w:hanging="144"/>
              <w:rPr>
                <w:rFonts w:cs="Calibri"/>
                <w:lang w:eastAsia="en-US"/>
              </w:rPr>
            </w:pPr>
            <w:hyperlink r:id="rId296" w:history="1">
              <w:r w:rsidRPr="00FA08A0">
                <w:rPr>
                  <w:rFonts w:cs="Calibri"/>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297"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FA08A0" w:rsidRDefault="00D93AD2" w:rsidP="00D93AD2">
            <w:pPr>
              <w:widowControl w:val="0"/>
              <w:spacing w:line="276" w:lineRule="auto"/>
              <w:ind w:left="144" w:hanging="144"/>
              <w:rPr>
                <w:rFonts w:cs="Calibri"/>
                <w:lang w:eastAsia="en-US"/>
              </w:rPr>
            </w:pPr>
            <w:hyperlink r:id="rId298" w:history="1">
              <w:r w:rsidRPr="00FA08A0">
                <w:rPr>
                  <w:rFonts w:cs="Calibri"/>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346BC7" w:rsidRDefault="002526DB" w:rsidP="005F58AD">
            <w:pPr>
              <w:widowControl w:val="0"/>
              <w:spacing w:line="276" w:lineRule="auto"/>
              <w:ind w:left="144" w:hanging="144"/>
              <w:rPr>
                <w:rFonts w:cs="Calibri"/>
                <w:lang w:eastAsia="en-US"/>
              </w:rPr>
            </w:pPr>
            <w:hyperlink r:id="rId299" w:history="1">
              <w:r w:rsidRPr="00346BC7">
                <w:rPr>
                  <w:rFonts w:cs="Calibri"/>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2211C" w14:textId="77777777" w:rsidR="002526DB" w:rsidRDefault="002526DB" w:rsidP="005F58AD">
            <w:pPr>
              <w:widowControl w:val="0"/>
              <w:spacing w:line="276" w:lineRule="auto"/>
              <w:ind w:left="144" w:hanging="144"/>
              <w:rPr>
                <w:rFonts w:cs="Calibri"/>
                <w:lang w:eastAsia="en-US"/>
              </w:rPr>
            </w:pPr>
            <w:r w:rsidRPr="00D93AD2">
              <w:rPr>
                <w:rFonts w:cs="Calibri"/>
                <w:lang w:eastAsia="en-US"/>
              </w:rPr>
              <w:t>discussion</w:t>
            </w:r>
          </w:p>
          <w:p w14:paraId="3EBF9CED" w14:textId="21FAD45F" w:rsidR="00E54EC6" w:rsidRPr="00D93AD2" w:rsidRDefault="00E54EC6" w:rsidP="005F58AD">
            <w:pPr>
              <w:widowControl w:val="0"/>
              <w:spacing w:line="276" w:lineRule="auto"/>
              <w:ind w:left="144" w:hanging="144"/>
              <w:rPr>
                <w:rFonts w:cs="Calibri"/>
                <w:lang w:eastAsia="en-US"/>
              </w:rPr>
            </w:pPr>
            <w:r>
              <w:rPr>
                <w:rFonts w:cs="Calibri"/>
                <w:lang w:eastAsia="en-US"/>
              </w:rPr>
              <w:t>Noted</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300"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On further open issue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302"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Consideration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303"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Correction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AF2721" w:rsidRDefault="002526DB" w:rsidP="005F58AD">
            <w:pPr>
              <w:widowControl w:val="0"/>
              <w:spacing w:line="276" w:lineRule="auto"/>
              <w:ind w:left="144" w:hanging="144"/>
              <w:rPr>
                <w:rFonts w:cs="Calibri"/>
                <w:lang w:eastAsia="en-US"/>
              </w:rPr>
            </w:pPr>
            <w:hyperlink r:id="rId304" w:history="1">
              <w:r w:rsidRPr="00AF2721">
                <w:rPr>
                  <w:rFonts w:cs="Calibri"/>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1C7E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794AD7" w:rsidRDefault="002526DB" w:rsidP="005F58AD">
            <w:pPr>
              <w:widowControl w:val="0"/>
              <w:spacing w:line="276" w:lineRule="auto"/>
              <w:ind w:left="144" w:hanging="144"/>
              <w:rPr>
                <w:rFonts w:cs="Calibri"/>
                <w:lang w:eastAsia="en-US"/>
              </w:rPr>
            </w:pPr>
            <w:hyperlink r:id="rId305" w:history="1">
              <w:r w:rsidRPr="00794AD7">
                <w:rPr>
                  <w:rFonts w:cs="Calibri"/>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Clarification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1C7E29" w:rsidRPr="006706AE" w14:paraId="64EEB8CA" w14:textId="77777777" w:rsidTr="001C7E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351EDC" w14:textId="74A9FA8D"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 Correlation Identifier IE from OCTET STRING to INTEGER (0..65535, ...).</w:t>
            </w:r>
          </w:p>
          <w:p w14:paraId="14EDD044" w14:textId="37FDDB39"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AIOTF Identifier IE from OCTET STRING to OCTET STRING (SIZE(16)).</w:t>
            </w:r>
          </w:p>
          <w:p w14:paraId="025B7B3A" w14:textId="20CFF80B"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presence of Device Report List IE in the Inventory Report Transfer IE from mandatory to optional.</w:t>
            </w:r>
          </w:p>
          <w:p w14:paraId="0A930E3B" w14:textId="02C92981" w:rsidR="001C7E29" w:rsidRP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Time Interval IE.</w:t>
            </w:r>
          </w:p>
          <w:p w14:paraId="01DAEC02" w14:textId="77777777" w:rsid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A-IoT Device Identification Requested IE.</w:t>
            </w:r>
          </w:p>
          <w:p w14:paraId="087A68AC" w14:textId="77777777" w:rsidR="001C7E29" w:rsidRDefault="001C7E29" w:rsidP="001C7E29">
            <w:pPr>
              <w:widowControl w:val="0"/>
              <w:spacing w:line="276" w:lineRule="auto"/>
              <w:ind w:left="144" w:hanging="144"/>
              <w:rPr>
                <w:rFonts w:cs="Calibri"/>
                <w:lang w:eastAsia="en-US"/>
              </w:rPr>
            </w:pPr>
            <w:r>
              <w:rPr>
                <w:rFonts w:cs="Calibri"/>
                <w:lang w:eastAsia="en-US"/>
              </w:rPr>
              <w:t xml:space="preserve"> </w:t>
            </w:r>
          </w:p>
          <w:p w14:paraId="1753F5A0" w14:textId="73124D94" w:rsidR="00FA08A0" w:rsidRPr="00FA08A0" w:rsidRDefault="00FA08A0" w:rsidP="00FA08A0">
            <w:pPr>
              <w:widowControl w:val="0"/>
              <w:spacing w:line="276" w:lineRule="auto"/>
              <w:ind w:left="144" w:hanging="144"/>
              <w:rPr>
                <w:rFonts w:cs="Calibri"/>
                <w:b/>
                <w:color w:val="008000"/>
                <w:lang w:eastAsia="en-US"/>
              </w:rPr>
            </w:pPr>
            <w:r w:rsidRPr="00FA08A0">
              <w:rPr>
                <w:rFonts w:cs="Calibri"/>
                <w:b/>
                <w:color w:val="008000"/>
                <w:lang w:eastAsia="en-US"/>
              </w:rPr>
              <w:t>Include the A-IoT Support IE in the RAN CONFIGURATION UPDATE message</w:t>
            </w:r>
          </w:p>
          <w:p w14:paraId="17250B4B" w14:textId="78EE185C" w:rsidR="00FA08A0" w:rsidRDefault="00FA08A0" w:rsidP="00FA08A0">
            <w:pPr>
              <w:widowControl w:val="0"/>
              <w:spacing w:line="276" w:lineRule="auto"/>
              <w:ind w:left="144" w:hanging="144"/>
              <w:rPr>
                <w:rFonts w:cs="Calibri"/>
                <w:lang w:eastAsia="en-US"/>
              </w:rPr>
            </w:pPr>
            <w:r>
              <w:rPr>
                <w:rFonts w:cs="Calibri"/>
                <w:lang w:eastAsia="en-US"/>
              </w:rPr>
              <w:t>CATT, Nok, QC: agreeable</w:t>
            </w:r>
          </w:p>
          <w:p w14:paraId="52EE7235" w14:textId="17136736" w:rsidR="00FA08A0" w:rsidRDefault="00FA08A0" w:rsidP="00FA08A0">
            <w:pPr>
              <w:widowControl w:val="0"/>
              <w:spacing w:line="276" w:lineRule="auto"/>
              <w:ind w:left="144" w:hanging="144"/>
              <w:rPr>
                <w:rFonts w:cs="Calibri"/>
                <w:lang w:eastAsia="en-US"/>
              </w:rPr>
            </w:pPr>
            <w:r>
              <w:rPr>
                <w:rFonts w:cs="Calibri"/>
                <w:lang w:eastAsia="en-US"/>
              </w:rPr>
              <w:t>NEC: Not needed, NG interface can be reset</w:t>
            </w:r>
          </w:p>
          <w:p w14:paraId="3E55AADA" w14:textId="77777777" w:rsidR="00FA08A0" w:rsidRPr="00FA08A0" w:rsidRDefault="00FA08A0" w:rsidP="00FA08A0">
            <w:pPr>
              <w:widowControl w:val="0"/>
              <w:spacing w:line="276" w:lineRule="auto"/>
              <w:ind w:left="144" w:hanging="144"/>
              <w:rPr>
                <w:rFonts w:cs="Calibri"/>
                <w:lang w:eastAsia="en-US"/>
              </w:rPr>
            </w:pPr>
          </w:p>
          <w:p w14:paraId="3DC4D7AA" w14:textId="0B02B5CC" w:rsidR="00FA08A0" w:rsidRDefault="00FA08A0" w:rsidP="00FA08A0">
            <w:pPr>
              <w:widowControl w:val="0"/>
              <w:spacing w:line="276" w:lineRule="auto"/>
              <w:ind w:left="144" w:hanging="144"/>
              <w:rPr>
                <w:rFonts w:cs="Calibri"/>
                <w:lang w:eastAsia="en-US"/>
              </w:rPr>
            </w:pPr>
            <w:r w:rsidRPr="00FA08A0">
              <w:rPr>
                <w:rFonts w:cs="Calibri"/>
                <w:lang w:eastAsia="en-US"/>
              </w:rPr>
              <w:t>Proposal 2: Introduce an A-IoT Supported PLMN List IE in the NG SETUP REQUEST and RAN CONFIGURATION UPDATE messages.</w:t>
            </w:r>
          </w:p>
          <w:p w14:paraId="11CF31BE" w14:textId="3EB1C0B5" w:rsidR="00FA08A0" w:rsidRDefault="00FA08A0" w:rsidP="00FA08A0">
            <w:pPr>
              <w:widowControl w:val="0"/>
              <w:spacing w:line="276" w:lineRule="auto"/>
              <w:ind w:left="144" w:hanging="144"/>
              <w:rPr>
                <w:rFonts w:cs="Calibri"/>
                <w:lang w:eastAsia="en-US"/>
              </w:rPr>
            </w:pPr>
            <w:r>
              <w:rPr>
                <w:rFonts w:cs="Calibri"/>
                <w:lang w:eastAsia="en-US"/>
              </w:rPr>
              <w:t>CATT, Nok, E///: does not seem needed, can be done by configuration</w:t>
            </w:r>
          </w:p>
          <w:p w14:paraId="0E0E8384" w14:textId="1ED1EBC1" w:rsidR="00FA08A0" w:rsidRDefault="00FA08A0" w:rsidP="00FA08A0">
            <w:pPr>
              <w:widowControl w:val="0"/>
              <w:spacing w:line="276" w:lineRule="auto"/>
              <w:ind w:left="144" w:hanging="144"/>
              <w:rPr>
                <w:rFonts w:cs="Calibri"/>
                <w:lang w:eastAsia="en-US"/>
              </w:rPr>
            </w:pPr>
            <w:r>
              <w:rPr>
                <w:rFonts w:cs="Calibri"/>
                <w:lang w:eastAsia="en-US"/>
              </w:rPr>
              <w:t>QC: Not sure what action is for AMF</w:t>
            </w:r>
          </w:p>
          <w:p w14:paraId="6405B11D" w14:textId="77777777" w:rsidR="00FA08A0" w:rsidRDefault="00FA08A0" w:rsidP="001C7E29">
            <w:pPr>
              <w:widowControl w:val="0"/>
              <w:spacing w:line="276" w:lineRule="auto"/>
              <w:ind w:left="144" w:hanging="144"/>
              <w:rPr>
                <w:rFonts w:cs="Calibri"/>
                <w:lang w:eastAsia="en-US"/>
              </w:rPr>
            </w:pPr>
          </w:p>
          <w:p w14:paraId="57B68C2C" w14:textId="5F247136" w:rsidR="00346BC7" w:rsidRDefault="00346BC7" w:rsidP="001C7E29">
            <w:pPr>
              <w:widowControl w:val="0"/>
              <w:spacing w:line="276" w:lineRule="auto"/>
              <w:ind w:left="144" w:hanging="144"/>
              <w:rPr>
                <w:rFonts w:cs="Calibri"/>
                <w:lang w:eastAsia="en-US"/>
              </w:rPr>
            </w:pPr>
            <w:r w:rsidRPr="00346BC7">
              <w:rPr>
                <w:rFonts w:cs="Calibri"/>
                <w:lang w:eastAsia="en-US"/>
              </w:rPr>
              <w:lastRenderedPageBreak/>
              <w:t>Explicit indication of command type</w:t>
            </w:r>
          </w:p>
          <w:p w14:paraId="7BAE5074" w14:textId="35A3A2FA" w:rsidR="00346BC7" w:rsidRDefault="00346BC7" w:rsidP="001C7E29">
            <w:pPr>
              <w:widowControl w:val="0"/>
              <w:spacing w:line="276" w:lineRule="auto"/>
              <w:ind w:left="144" w:hanging="144"/>
              <w:rPr>
                <w:rFonts w:cs="Calibri"/>
                <w:lang w:eastAsia="en-US"/>
              </w:rPr>
            </w:pPr>
            <w:r>
              <w:rPr>
                <w:rFonts w:cs="Calibri"/>
                <w:lang w:eastAsia="en-US"/>
              </w:rPr>
              <w:t>Nok, Xiaomi, NEC, QC: not needed, can be understood from the expected data size</w:t>
            </w:r>
          </w:p>
          <w:p w14:paraId="7A54EB4B" w14:textId="0481B75D" w:rsidR="00346BC7" w:rsidRDefault="00346BC7" w:rsidP="001C7E29">
            <w:pPr>
              <w:widowControl w:val="0"/>
              <w:spacing w:line="276" w:lineRule="auto"/>
              <w:ind w:left="144" w:hanging="144"/>
              <w:rPr>
                <w:rFonts w:cs="Calibri"/>
                <w:lang w:eastAsia="en-US"/>
              </w:rPr>
            </w:pPr>
            <w:r>
              <w:rPr>
                <w:rFonts w:cs="Calibri"/>
                <w:lang w:eastAsia="en-US"/>
              </w:rPr>
              <w:t>HW, CATT: support</w:t>
            </w:r>
          </w:p>
          <w:p w14:paraId="733A7781" w14:textId="7CD4F0C4" w:rsidR="00346BC7" w:rsidRDefault="00346BC7" w:rsidP="001C7E29">
            <w:pPr>
              <w:widowControl w:val="0"/>
              <w:spacing w:line="276" w:lineRule="auto"/>
              <w:ind w:left="144" w:hanging="144"/>
              <w:rPr>
                <w:rFonts w:cs="Calibri"/>
                <w:lang w:eastAsia="en-US"/>
              </w:rPr>
            </w:pPr>
            <w:r>
              <w:rPr>
                <w:rFonts w:cs="Calibri"/>
                <w:lang w:eastAsia="en-US"/>
              </w:rPr>
              <w:t>E///: RAN2 discussing whether device can respond in time, so expected data size may not be enough, at least “write” codepoint could be useful</w:t>
            </w:r>
          </w:p>
          <w:p w14:paraId="0B602184" w14:textId="666A5DBF" w:rsidR="00346BC7" w:rsidRDefault="00346BC7" w:rsidP="001C7E29">
            <w:pPr>
              <w:widowControl w:val="0"/>
              <w:spacing w:line="276" w:lineRule="auto"/>
              <w:ind w:left="144" w:hanging="144"/>
              <w:rPr>
                <w:rFonts w:cs="Calibri"/>
                <w:lang w:eastAsia="en-US"/>
              </w:rPr>
            </w:pPr>
            <w:r>
              <w:rPr>
                <w:rFonts w:cs="Calibri"/>
                <w:lang w:eastAsia="en-US"/>
              </w:rPr>
              <w:t>Lenovo: Agree with E///</w:t>
            </w:r>
          </w:p>
          <w:p w14:paraId="3A67D4D9" w14:textId="20BA1E69" w:rsidR="00346BC7" w:rsidRDefault="00346BC7" w:rsidP="001C7E29">
            <w:pPr>
              <w:widowControl w:val="0"/>
              <w:spacing w:line="276" w:lineRule="auto"/>
              <w:ind w:left="144" w:hanging="144"/>
              <w:rPr>
                <w:rFonts w:cs="Calibri"/>
                <w:lang w:eastAsia="en-US"/>
              </w:rPr>
            </w:pPr>
            <w:r>
              <w:rPr>
                <w:rFonts w:cs="Calibri"/>
                <w:lang w:eastAsia="en-US"/>
              </w:rPr>
              <w:t>CMCC: there may be some cases where it</w:t>
            </w:r>
            <w:r w:rsidR="00E40AD7">
              <w:rPr>
                <w:rFonts w:cs="Calibri"/>
                <w:lang w:eastAsia="en-US"/>
              </w:rPr>
              <w:t>’</w:t>
            </w:r>
            <w:r>
              <w:rPr>
                <w:rFonts w:cs="Calibri"/>
                <w:lang w:eastAsia="en-US"/>
              </w:rPr>
              <w:t>s useful</w:t>
            </w:r>
          </w:p>
          <w:p w14:paraId="6BF76638" w14:textId="77777777" w:rsidR="00346BC7" w:rsidRDefault="00346BC7" w:rsidP="001C7E29">
            <w:pPr>
              <w:widowControl w:val="0"/>
              <w:spacing w:line="276" w:lineRule="auto"/>
              <w:ind w:left="144" w:hanging="144"/>
              <w:rPr>
                <w:rFonts w:cs="Calibri"/>
                <w:lang w:eastAsia="en-US"/>
              </w:rPr>
            </w:pPr>
          </w:p>
          <w:p w14:paraId="0A0A13C9" w14:textId="4AB983BA" w:rsidR="00346BC7" w:rsidRDefault="00346BC7" w:rsidP="001C7E29">
            <w:pPr>
              <w:widowControl w:val="0"/>
              <w:spacing w:line="276" w:lineRule="auto"/>
              <w:ind w:left="144" w:hanging="144"/>
            </w:pPr>
            <w:r w:rsidRPr="00E64432">
              <w:t>Add “maximum time to respond” as assistance information in the Inventory Request.</w:t>
            </w:r>
          </w:p>
          <w:p w14:paraId="2A76A72D" w14:textId="6B4A7920" w:rsidR="00346BC7" w:rsidRDefault="00346BC7" w:rsidP="001C7E29">
            <w:pPr>
              <w:widowControl w:val="0"/>
              <w:spacing w:line="276" w:lineRule="auto"/>
              <w:ind w:left="144" w:hanging="144"/>
            </w:pPr>
            <w:r>
              <w:t xml:space="preserve">ZTE: We already have </w:t>
            </w:r>
            <w:r w:rsidR="00A62F94">
              <w:t>Time Interval</w:t>
            </w:r>
          </w:p>
          <w:p w14:paraId="1445BA2F" w14:textId="5E8FDFB6" w:rsidR="00A62F94" w:rsidRDefault="00A62F94" w:rsidP="001C7E29">
            <w:pPr>
              <w:widowControl w:val="0"/>
              <w:spacing w:line="276" w:lineRule="auto"/>
              <w:ind w:left="144" w:hanging="144"/>
            </w:pPr>
            <w:r>
              <w:t>CATT: Don’t see the need</w:t>
            </w:r>
          </w:p>
          <w:p w14:paraId="479E4428" w14:textId="5D968928" w:rsidR="00A62F94" w:rsidRDefault="00A62F94" w:rsidP="001C7E29">
            <w:pPr>
              <w:widowControl w:val="0"/>
              <w:spacing w:line="276" w:lineRule="auto"/>
              <w:ind w:left="144" w:hanging="144"/>
            </w:pPr>
            <w:r>
              <w:t>HW: Similar purpose as Command Type</w:t>
            </w:r>
          </w:p>
          <w:p w14:paraId="123798BD" w14:textId="51F3BD01" w:rsidR="00A62F94" w:rsidRDefault="00A62F94" w:rsidP="001C7E29">
            <w:pPr>
              <w:widowControl w:val="0"/>
              <w:spacing w:line="276" w:lineRule="auto"/>
              <w:ind w:left="144" w:hanging="144"/>
              <w:rPr>
                <w:rFonts w:cs="Calibri"/>
                <w:lang w:eastAsia="en-US"/>
              </w:rPr>
            </w:pPr>
            <w:r>
              <w:t>Lenovo: Expected Number of Devices can help serve the purpose</w:t>
            </w:r>
          </w:p>
          <w:p w14:paraId="5342F4E3" w14:textId="77777777" w:rsidR="00346BC7" w:rsidRDefault="00346BC7" w:rsidP="001C7E29">
            <w:pPr>
              <w:widowControl w:val="0"/>
              <w:spacing w:line="276" w:lineRule="auto"/>
              <w:ind w:left="144" w:hanging="144"/>
              <w:rPr>
                <w:rFonts w:cs="Calibri"/>
                <w:lang w:eastAsia="en-US"/>
              </w:rPr>
            </w:pPr>
          </w:p>
          <w:p w14:paraId="2036670E" w14:textId="1800C42B"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CB: # 14_R19AmbientIOT</w:t>
            </w:r>
          </w:p>
          <w:p w14:paraId="04646211" w14:textId="064AC6E0"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 xml:space="preserve">- </w:t>
            </w:r>
            <w:r w:rsidR="00FA08A0">
              <w:rPr>
                <w:rFonts w:cs="Calibri"/>
                <w:b/>
                <w:color w:val="FF00FF"/>
                <w:lang w:eastAsia="en-US"/>
              </w:rPr>
              <w:t>NGAP encoding details: check 6642, taking into account 6661, 6883, 7061</w:t>
            </w:r>
          </w:p>
          <w:p w14:paraId="7A837C04" w14:textId="4EDCA1B6" w:rsidR="00FA08A0" w:rsidRDefault="00FA08A0" w:rsidP="001C7E29">
            <w:pPr>
              <w:widowControl w:val="0"/>
              <w:spacing w:line="276" w:lineRule="auto"/>
              <w:ind w:left="144" w:hanging="144"/>
              <w:rPr>
                <w:rFonts w:cs="Calibri"/>
                <w:b/>
                <w:color w:val="FF00FF"/>
                <w:lang w:eastAsia="en-US"/>
              </w:rPr>
            </w:pPr>
            <w:r>
              <w:rPr>
                <w:rFonts w:cs="Calibri"/>
                <w:b/>
                <w:color w:val="FF00FF"/>
                <w:lang w:eastAsia="en-US"/>
              </w:rPr>
              <w:t>- NGAP CR implementing above agreement</w:t>
            </w:r>
          </w:p>
          <w:p w14:paraId="23C38681" w14:textId="4BC680FD" w:rsidR="00346BC7" w:rsidRDefault="00346BC7" w:rsidP="001C7E29">
            <w:pPr>
              <w:widowControl w:val="0"/>
              <w:spacing w:line="276" w:lineRule="auto"/>
              <w:ind w:left="144" w:hanging="144"/>
              <w:rPr>
                <w:rFonts w:cs="Calibri"/>
                <w:b/>
                <w:color w:val="FF00FF"/>
                <w:lang w:eastAsia="en-US"/>
              </w:rPr>
            </w:pPr>
            <w:r>
              <w:rPr>
                <w:rFonts w:cs="Calibri"/>
                <w:b/>
                <w:color w:val="FF00FF"/>
                <w:lang w:eastAsia="en-US"/>
              </w:rPr>
              <w:t>- whether Command Type is needed?</w:t>
            </w:r>
          </w:p>
          <w:p w14:paraId="0815259F" w14:textId="7C8F01B9" w:rsidR="00AF2721" w:rsidRDefault="00AF2721" w:rsidP="001C7E29">
            <w:pPr>
              <w:widowControl w:val="0"/>
              <w:spacing w:line="276" w:lineRule="auto"/>
              <w:ind w:left="144" w:hanging="144"/>
              <w:rPr>
                <w:rFonts w:cs="Calibri"/>
                <w:b/>
                <w:color w:val="FF00FF"/>
                <w:lang w:eastAsia="en-US"/>
              </w:rPr>
            </w:pPr>
            <w:r>
              <w:rPr>
                <w:rFonts w:cs="Calibri"/>
                <w:b/>
                <w:color w:val="FF00FF"/>
                <w:lang w:eastAsia="en-US"/>
              </w:rPr>
              <w:t>- NGAP misc corrections: check 6635, 6707</w:t>
            </w:r>
          </w:p>
          <w:p w14:paraId="56A802BE" w14:textId="076D724F" w:rsidR="00794AD7" w:rsidRDefault="00794AD7" w:rsidP="001C7E29">
            <w:pPr>
              <w:widowControl w:val="0"/>
              <w:spacing w:line="276" w:lineRule="auto"/>
              <w:ind w:left="144" w:hanging="144"/>
              <w:rPr>
                <w:rFonts w:cs="Calibri"/>
                <w:b/>
                <w:color w:val="FF00FF"/>
                <w:lang w:eastAsia="en-US"/>
              </w:rPr>
            </w:pPr>
            <w:r>
              <w:rPr>
                <w:rFonts w:cs="Calibri"/>
                <w:b/>
                <w:color w:val="FF00FF"/>
                <w:lang w:eastAsia="en-US"/>
              </w:rPr>
              <w:t>- Discuss security-related corrections if time allows</w:t>
            </w:r>
          </w:p>
          <w:p w14:paraId="28B7F87F" w14:textId="7629DE8C" w:rsidR="001C7E29" w:rsidRDefault="001C7E29" w:rsidP="001C7E29">
            <w:pPr>
              <w:widowControl w:val="0"/>
              <w:spacing w:line="276" w:lineRule="auto"/>
              <w:ind w:left="144" w:hanging="144"/>
              <w:rPr>
                <w:rFonts w:cs="Calibri"/>
                <w:color w:val="000000"/>
                <w:lang w:eastAsia="en-US"/>
              </w:rPr>
            </w:pPr>
            <w:r>
              <w:rPr>
                <w:rFonts w:cs="Calibri"/>
                <w:color w:val="000000"/>
                <w:lang w:eastAsia="en-US"/>
              </w:rPr>
              <w:t>(</w:t>
            </w:r>
            <w:r w:rsidR="00794AD7">
              <w:rPr>
                <w:rFonts w:cs="Calibri"/>
                <w:color w:val="000000"/>
                <w:lang w:eastAsia="en-US"/>
              </w:rPr>
              <w:t>Huawei - moderator</w:t>
            </w:r>
            <w:r>
              <w:rPr>
                <w:rFonts w:cs="Calibri"/>
                <w:color w:val="000000"/>
                <w:lang w:eastAsia="en-US"/>
              </w:rPr>
              <w:t>)</w:t>
            </w:r>
          </w:p>
          <w:p w14:paraId="04164200" w14:textId="1A12DC0D" w:rsidR="001C7E29" w:rsidRPr="001C7E29" w:rsidRDefault="001C7E29" w:rsidP="001C7E29">
            <w:pPr>
              <w:widowControl w:val="0"/>
              <w:spacing w:line="276" w:lineRule="auto"/>
              <w:ind w:left="144" w:hanging="144"/>
              <w:rPr>
                <w:rFonts w:cs="Calibri"/>
                <w:color w:val="000000"/>
                <w:lang w:eastAsia="en-US"/>
              </w:rPr>
            </w:pP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lastRenderedPageBreak/>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306"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307"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308"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On security related open topics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309"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310"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311"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312"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964FE0" w:rsidRDefault="00D93AD2" w:rsidP="00D93AD2">
            <w:pPr>
              <w:widowControl w:val="0"/>
              <w:spacing w:line="276" w:lineRule="auto"/>
              <w:ind w:left="144" w:hanging="144"/>
              <w:rPr>
                <w:rFonts w:cs="Calibri"/>
                <w:lang w:eastAsia="en-US"/>
              </w:rPr>
            </w:pPr>
            <w:hyperlink r:id="rId313" w:history="1">
              <w:r w:rsidRPr="00964FE0">
                <w:rPr>
                  <w:rFonts w:cs="Calibri"/>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62FF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559FB19" w14:textId="09C97EF7" w:rsidR="00964FE0" w:rsidRPr="00D93AD2" w:rsidRDefault="00964FE0" w:rsidP="00D93AD2">
            <w:pPr>
              <w:widowControl w:val="0"/>
              <w:spacing w:line="276" w:lineRule="auto"/>
              <w:ind w:left="144" w:hanging="144"/>
              <w:rPr>
                <w:rFonts w:cs="Calibri"/>
                <w:lang w:eastAsia="en-US"/>
              </w:rPr>
            </w:pPr>
            <w:r>
              <w:rPr>
                <w:rFonts w:cs="Calibri"/>
                <w:lang w:eastAsia="en-US"/>
              </w:rPr>
              <w:t>Noted</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964FE0" w:rsidRDefault="00D93AD2" w:rsidP="00D93AD2">
            <w:pPr>
              <w:widowControl w:val="0"/>
              <w:spacing w:line="276" w:lineRule="auto"/>
              <w:ind w:left="144" w:hanging="144"/>
              <w:rPr>
                <w:rFonts w:cs="Calibri"/>
                <w:lang w:eastAsia="en-US"/>
              </w:rPr>
            </w:pPr>
            <w:hyperlink r:id="rId314" w:history="1">
              <w:r w:rsidRPr="00964FE0">
                <w:rPr>
                  <w:rFonts w:cs="Calibri"/>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E67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p w14:paraId="25DA12A1" w14:textId="77777777" w:rsidR="00964FE0" w:rsidRDefault="00964FE0" w:rsidP="00D93AD2">
            <w:pPr>
              <w:widowControl w:val="0"/>
              <w:spacing w:line="276" w:lineRule="auto"/>
              <w:ind w:left="144" w:hanging="144"/>
              <w:rPr>
                <w:rFonts w:cs="Calibri"/>
                <w:lang w:eastAsia="en-US"/>
              </w:rPr>
            </w:pPr>
            <w:r>
              <w:rPr>
                <w:rFonts w:cs="Calibri"/>
                <w:lang w:eastAsia="en-US"/>
              </w:rPr>
              <w:t>E///, NEC: We don’t normally specify “if not included”</w:t>
            </w:r>
          </w:p>
          <w:p w14:paraId="30F120F2" w14:textId="77777777" w:rsidR="004C0305" w:rsidRDefault="004C0305" w:rsidP="00D93AD2">
            <w:pPr>
              <w:widowControl w:val="0"/>
              <w:spacing w:line="276" w:lineRule="auto"/>
              <w:ind w:left="144" w:hanging="144"/>
              <w:rPr>
                <w:rFonts w:cs="Calibri"/>
                <w:lang w:eastAsia="en-US"/>
              </w:rPr>
            </w:pPr>
            <w:r>
              <w:rPr>
                <w:rFonts w:cs="Calibri"/>
                <w:lang w:eastAsia="en-US"/>
              </w:rPr>
              <w:t>Nok: Stage 2 covers this already?</w:t>
            </w:r>
          </w:p>
          <w:p w14:paraId="2F66F7C2" w14:textId="520B288F" w:rsidR="00C1211D" w:rsidRPr="00D93AD2" w:rsidRDefault="00C1211D" w:rsidP="00D93AD2">
            <w:pPr>
              <w:widowControl w:val="0"/>
              <w:spacing w:line="276" w:lineRule="auto"/>
              <w:ind w:left="144" w:hanging="144"/>
              <w:rPr>
                <w:rFonts w:cs="Calibri"/>
                <w:lang w:eastAsia="en-US"/>
              </w:rPr>
            </w:pPr>
            <w:r>
              <w:rPr>
                <w:rFonts w:cs="Calibri"/>
                <w:lang w:eastAsia="en-US"/>
              </w:rPr>
              <w:t>Noted</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C1211D" w:rsidRDefault="00D93AD2" w:rsidP="00D93AD2">
            <w:pPr>
              <w:widowControl w:val="0"/>
              <w:spacing w:line="276" w:lineRule="auto"/>
              <w:ind w:left="144" w:hanging="144"/>
              <w:rPr>
                <w:rFonts w:cs="Calibri"/>
                <w:lang w:eastAsia="en-US"/>
              </w:rPr>
            </w:pPr>
            <w:hyperlink r:id="rId315" w:history="1">
              <w:r w:rsidRPr="00C1211D">
                <w:rPr>
                  <w:rFonts w:cs="Calibri"/>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78C26FDF" w:rsidR="00C1211D" w:rsidRPr="00D93AD2" w:rsidRDefault="00D93AD2" w:rsidP="00C1211D">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C1211D" w:rsidRDefault="00D93AD2" w:rsidP="00D93AD2">
            <w:pPr>
              <w:widowControl w:val="0"/>
              <w:spacing w:line="276" w:lineRule="auto"/>
              <w:ind w:left="144" w:hanging="144"/>
              <w:rPr>
                <w:rFonts w:cs="Calibri"/>
                <w:lang w:eastAsia="en-US"/>
              </w:rPr>
            </w:pPr>
            <w:hyperlink r:id="rId316" w:history="1">
              <w:r w:rsidRPr="00C1211D">
                <w:rPr>
                  <w:rFonts w:cs="Calibri"/>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FBE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p w14:paraId="041FAFCB" w14:textId="77777777" w:rsidR="00C1211D" w:rsidRDefault="00C1211D" w:rsidP="00D93AD2">
            <w:pPr>
              <w:widowControl w:val="0"/>
              <w:spacing w:line="276" w:lineRule="auto"/>
              <w:ind w:left="144" w:hanging="144"/>
              <w:rPr>
                <w:rFonts w:cs="Calibri"/>
                <w:lang w:eastAsia="en-US"/>
              </w:rPr>
            </w:pPr>
            <w:r>
              <w:rPr>
                <w:rFonts w:cs="Calibri"/>
                <w:lang w:eastAsia="en-US"/>
              </w:rPr>
              <w:t>HW: support the CR to allow CU some control</w:t>
            </w:r>
          </w:p>
          <w:p w14:paraId="4AB81BC1" w14:textId="77777777" w:rsidR="00C1211D" w:rsidRDefault="00C1211D" w:rsidP="00D93AD2">
            <w:pPr>
              <w:widowControl w:val="0"/>
              <w:spacing w:line="276" w:lineRule="auto"/>
              <w:ind w:left="144" w:hanging="144"/>
              <w:rPr>
                <w:rFonts w:cs="Calibri"/>
                <w:lang w:eastAsia="en-US"/>
              </w:rPr>
            </w:pPr>
            <w:r>
              <w:rPr>
                <w:rFonts w:cs="Calibri"/>
                <w:lang w:eastAsia="en-US"/>
              </w:rPr>
              <w:t>ZTE: support</w:t>
            </w:r>
          </w:p>
          <w:p w14:paraId="52600EFD" w14:textId="5854AF43" w:rsidR="00C1211D" w:rsidRDefault="00C1211D" w:rsidP="00D93AD2">
            <w:pPr>
              <w:widowControl w:val="0"/>
              <w:spacing w:line="276" w:lineRule="auto"/>
              <w:ind w:left="144" w:hanging="144"/>
              <w:rPr>
                <w:rFonts w:cs="Calibri"/>
                <w:lang w:eastAsia="en-US"/>
              </w:rPr>
            </w:pPr>
            <w:r>
              <w:rPr>
                <w:rFonts w:cs="Calibri"/>
                <w:lang w:eastAsia="en-US"/>
              </w:rPr>
              <w:t>QC</w:t>
            </w:r>
            <w:r w:rsidR="00BD741F">
              <w:rPr>
                <w:rFonts w:cs="Calibri"/>
                <w:lang w:eastAsia="en-US"/>
              </w:rPr>
              <w:t>, Rakuten</w:t>
            </w:r>
            <w:r>
              <w:rPr>
                <w:rFonts w:cs="Calibri"/>
                <w:lang w:eastAsia="en-US"/>
              </w:rPr>
              <w:t>: Was discussed during the WI but no consensus</w:t>
            </w:r>
          </w:p>
          <w:p w14:paraId="5DD18DCC" w14:textId="77777777" w:rsidR="00C1211D" w:rsidRDefault="00C1211D" w:rsidP="00D93AD2">
            <w:pPr>
              <w:widowControl w:val="0"/>
              <w:spacing w:line="276" w:lineRule="auto"/>
              <w:ind w:left="144" w:hanging="144"/>
              <w:rPr>
                <w:rFonts w:cs="Calibri"/>
                <w:lang w:eastAsia="en-US"/>
              </w:rPr>
            </w:pPr>
            <w:r>
              <w:rPr>
                <w:rFonts w:cs="Calibri"/>
                <w:lang w:eastAsia="en-US"/>
              </w:rPr>
              <w:t>CATT: Not needed</w:t>
            </w:r>
          </w:p>
          <w:p w14:paraId="49C1A7D0" w14:textId="77777777" w:rsidR="00BD741F" w:rsidRDefault="00BD741F" w:rsidP="00D93AD2">
            <w:pPr>
              <w:widowControl w:val="0"/>
              <w:spacing w:line="276" w:lineRule="auto"/>
              <w:ind w:left="144" w:hanging="144"/>
              <w:rPr>
                <w:rFonts w:cs="Calibri"/>
                <w:lang w:eastAsia="en-US"/>
              </w:rPr>
            </w:pPr>
            <w:r>
              <w:rPr>
                <w:rFonts w:cs="Calibri"/>
                <w:lang w:eastAsia="en-US"/>
              </w:rPr>
              <w:t>E///: Nothing broken</w:t>
            </w:r>
          </w:p>
          <w:p w14:paraId="0DBBA110" w14:textId="1350770B"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BD741F" w:rsidRDefault="00D93AD2" w:rsidP="00D93AD2">
            <w:pPr>
              <w:widowControl w:val="0"/>
              <w:spacing w:line="276" w:lineRule="auto"/>
              <w:ind w:left="144" w:hanging="144"/>
              <w:rPr>
                <w:rFonts w:cs="Calibri"/>
                <w:lang w:eastAsia="en-US"/>
              </w:rPr>
            </w:pPr>
            <w:hyperlink r:id="rId317" w:history="1">
              <w:r w:rsidRPr="00BD741F">
                <w:rPr>
                  <w:rFonts w:cs="Calibri"/>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7D38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p w14:paraId="2AC180D7" w14:textId="77777777" w:rsidR="00BD741F" w:rsidRDefault="00BD741F" w:rsidP="00D93AD2">
            <w:pPr>
              <w:widowControl w:val="0"/>
              <w:spacing w:line="276" w:lineRule="auto"/>
              <w:ind w:left="144" w:hanging="144"/>
              <w:rPr>
                <w:rFonts w:cs="Calibri"/>
                <w:lang w:eastAsia="en-US"/>
              </w:rPr>
            </w:pPr>
            <w:r>
              <w:rPr>
                <w:rFonts w:cs="Calibri"/>
                <w:lang w:eastAsia="en-US"/>
              </w:rPr>
              <w:t>Nok: Support the new “Cell A Indicator”</w:t>
            </w:r>
          </w:p>
          <w:p w14:paraId="7E0A1398" w14:textId="77777777" w:rsidR="00BD741F" w:rsidRDefault="00BD741F" w:rsidP="00D93AD2">
            <w:pPr>
              <w:widowControl w:val="0"/>
              <w:spacing w:line="276" w:lineRule="auto"/>
              <w:ind w:left="144" w:hanging="144"/>
              <w:rPr>
                <w:rFonts w:cs="Calibri"/>
                <w:lang w:eastAsia="en-US"/>
              </w:rPr>
            </w:pPr>
            <w:r>
              <w:rPr>
                <w:rFonts w:cs="Calibri"/>
                <w:lang w:eastAsia="en-US"/>
              </w:rPr>
              <w:t>ZTE: New indicator is not needed, there are other ways</w:t>
            </w:r>
          </w:p>
          <w:p w14:paraId="18FFB224" w14:textId="77777777" w:rsidR="00BD741F" w:rsidRDefault="00BD741F" w:rsidP="00D93AD2">
            <w:pPr>
              <w:widowControl w:val="0"/>
              <w:spacing w:line="276" w:lineRule="auto"/>
              <w:ind w:left="144" w:hanging="144"/>
              <w:rPr>
                <w:rFonts w:cs="Calibri"/>
                <w:lang w:eastAsia="en-US"/>
              </w:rPr>
            </w:pPr>
            <w:r>
              <w:rPr>
                <w:rFonts w:cs="Calibri"/>
                <w:lang w:eastAsia="en-US"/>
              </w:rPr>
              <w:t>SS: Not needed, prefer OAM solution</w:t>
            </w:r>
          </w:p>
          <w:p w14:paraId="5946648E" w14:textId="745E3B7F" w:rsidR="00BD741F" w:rsidRDefault="00BD741F" w:rsidP="00D93AD2">
            <w:pPr>
              <w:widowControl w:val="0"/>
              <w:spacing w:line="276" w:lineRule="auto"/>
              <w:ind w:left="144" w:hanging="144"/>
              <w:rPr>
                <w:rFonts w:cs="Calibri"/>
                <w:lang w:eastAsia="en-US"/>
              </w:rPr>
            </w:pPr>
            <w:r>
              <w:rPr>
                <w:rFonts w:cs="Calibri"/>
                <w:lang w:eastAsia="en-US"/>
              </w:rPr>
              <w:t>CATT: Not needed, capabilities are static, OAM enough</w:t>
            </w:r>
          </w:p>
          <w:p w14:paraId="66771F2B" w14:textId="77777777" w:rsidR="00BD741F" w:rsidRDefault="00BD741F" w:rsidP="00D93AD2">
            <w:pPr>
              <w:widowControl w:val="0"/>
              <w:spacing w:line="276" w:lineRule="auto"/>
              <w:ind w:left="144" w:hanging="144"/>
              <w:rPr>
                <w:rFonts w:cs="Calibri"/>
                <w:lang w:eastAsia="en-US"/>
              </w:rPr>
            </w:pPr>
            <w:r>
              <w:rPr>
                <w:rFonts w:cs="Calibri"/>
                <w:lang w:eastAsia="en-US"/>
              </w:rPr>
              <w:t>Rakuten: Already possible using Provision Request</w:t>
            </w:r>
          </w:p>
          <w:p w14:paraId="76DBDADD" w14:textId="61D58627"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BD741F" w:rsidRDefault="00D126E9" w:rsidP="005F58AD">
            <w:pPr>
              <w:widowControl w:val="0"/>
              <w:spacing w:line="276" w:lineRule="auto"/>
              <w:ind w:left="144" w:hanging="144"/>
              <w:rPr>
                <w:rFonts w:cs="Calibri"/>
                <w:lang w:eastAsia="en-US"/>
              </w:rPr>
            </w:pPr>
            <w:hyperlink r:id="rId318" w:history="1">
              <w:r w:rsidRPr="00BD741F">
                <w:rPr>
                  <w:rFonts w:cs="Calibri"/>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320"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321"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322"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23"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25"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26"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27"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28"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29"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C121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30"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C1211D" w:rsidRPr="006706AE" w14:paraId="7D7584A2" w14:textId="77777777" w:rsidTr="00C121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3FD3451" w14:textId="77777777" w:rsidR="00C1211D" w:rsidRDefault="00C1211D" w:rsidP="005F58AD">
            <w:pPr>
              <w:widowControl w:val="0"/>
              <w:spacing w:line="276" w:lineRule="auto"/>
              <w:ind w:left="144" w:hanging="144"/>
              <w:rPr>
                <w:rFonts w:cs="Calibri"/>
                <w:lang w:eastAsia="en-US"/>
              </w:rPr>
            </w:pPr>
            <w:r>
              <w:rPr>
                <w:rFonts w:cs="Calibri"/>
                <w:lang w:eastAsia="en-US"/>
              </w:rPr>
              <w:t xml:space="preserve"> </w:t>
            </w:r>
          </w:p>
          <w:p w14:paraId="18691A81" w14:textId="6969C863"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CB: # 15_</w:t>
            </w:r>
            <w:r w:rsidR="008C65E0">
              <w:rPr>
                <w:rFonts w:cs="Calibri"/>
                <w:b/>
                <w:color w:val="FF00FF"/>
                <w:lang w:eastAsia="en-US"/>
              </w:rPr>
              <w:t>R19NES</w:t>
            </w:r>
          </w:p>
          <w:p w14:paraId="621DF1D0" w14:textId="573E9D7A" w:rsidR="00BD741F" w:rsidRDefault="00BD741F" w:rsidP="005F58AD">
            <w:pPr>
              <w:widowControl w:val="0"/>
              <w:spacing w:line="276" w:lineRule="auto"/>
              <w:ind w:left="144" w:hanging="144"/>
              <w:rPr>
                <w:rFonts w:cs="Calibri"/>
                <w:b/>
                <w:color w:val="FF00FF"/>
                <w:lang w:eastAsia="en-US"/>
              </w:rPr>
            </w:pPr>
            <w:r>
              <w:rPr>
                <w:rFonts w:cs="Calibri"/>
                <w:b/>
                <w:color w:val="FF00FF"/>
                <w:lang w:eastAsia="en-US"/>
              </w:rPr>
              <w:t xml:space="preserve">- XnAP misc corrections: check 7088, </w:t>
            </w:r>
            <w:r w:rsidR="008C65E0">
              <w:rPr>
                <w:rFonts w:cs="Calibri"/>
                <w:b/>
                <w:color w:val="FF00FF"/>
                <w:lang w:eastAsia="en-US"/>
              </w:rPr>
              <w:t xml:space="preserve">6764, </w:t>
            </w:r>
            <w:r>
              <w:rPr>
                <w:rFonts w:cs="Calibri"/>
                <w:b/>
                <w:color w:val="FF00FF"/>
                <w:lang w:eastAsia="en-US"/>
              </w:rPr>
              <w:t>6899, 7091, 7140</w:t>
            </w:r>
          </w:p>
          <w:p w14:paraId="481D6B1F" w14:textId="3AB66E3C"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 F1AP misc corrections: check 6704, 7089, 6900</w:t>
            </w:r>
          </w:p>
          <w:p w14:paraId="0A6AF826" w14:textId="38315B3D" w:rsidR="008C65E0" w:rsidRDefault="008C65E0" w:rsidP="005F58AD">
            <w:pPr>
              <w:widowControl w:val="0"/>
              <w:spacing w:line="276" w:lineRule="auto"/>
              <w:ind w:left="144" w:hanging="144"/>
              <w:rPr>
                <w:rFonts w:cs="Calibri"/>
                <w:b/>
                <w:color w:val="FF00FF"/>
                <w:lang w:eastAsia="en-US"/>
              </w:rPr>
            </w:pPr>
            <w:r>
              <w:rPr>
                <w:rFonts w:cs="Calibri"/>
                <w:b/>
                <w:color w:val="FF00FF"/>
                <w:lang w:eastAsia="en-US"/>
              </w:rPr>
              <w:t>- Stage 2: check 38.401, 38.420 CRs if time allows</w:t>
            </w:r>
          </w:p>
          <w:p w14:paraId="76D86CED" w14:textId="51D20B44" w:rsidR="00C1211D" w:rsidRDefault="00C1211D" w:rsidP="005F58AD">
            <w:pPr>
              <w:widowControl w:val="0"/>
              <w:spacing w:line="276" w:lineRule="auto"/>
              <w:ind w:left="144" w:hanging="144"/>
              <w:rPr>
                <w:rFonts w:cs="Calibri"/>
                <w:color w:val="000000"/>
                <w:lang w:eastAsia="en-US"/>
              </w:rPr>
            </w:pPr>
            <w:r>
              <w:rPr>
                <w:rFonts w:cs="Calibri"/>
                <w:color w:val="000000"/>
                <w:lang w:eastAsia="en-US"/>
              </w:rPr>
              <w:t>(</w:t>
            </w:r>
            <w:r w:rsidR="008C65E0">
              <w:rPr>
                <w:rFonts w:cs="Calibri"/>
                <w:color w:val="000000"/>
                <w:lang w:eastAsia="en-US"/>
              </w:rPr>
              <w:t>Ericsson - moderator</w:t>
            </w:r>
            <w:r>
              <w:rPr>
                <w:rFonts w:cs="Calibri"/>
                <w:color w:val="000000"/>
                <w:lang w:eastAsia="en-US"/>
              </w:rPr>
              <w:t>)</w:t>
            </w:r>
          </w:p>
          <w:p w14:paraId="51B08F47" w14:textId="2BA35CFA" w:rsidR="00C1211D" w:rsidRPr="00C1211D" w:rsidRDefault="00C1211D" w:rsidP="005F58AD">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707D54" w:rsidRDefault="00635356" w:rsidP="00C87DB8">
            <w:pPr>
              <w:widowControl w:val="0"/>
              <w:spacing w:line="276" w:lineRule="auto"/>
              <w:ind w:left="144" w:hanging="144"/>
              <w:rPr>
                <w:rFonts w:cs="Calibri"/>
                <w:lang w:eastAsia="en-US"/>
              </w:rPr>
            </w:pPr>
            <w:hyperlink r:id="rId331" w:history="1">
              <w:r w:rsidRPr="00707D54">
                <w:rPr>
                  <w:rFonts w:cs="Calibri"/>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on enabling/disabling LP-WUS per UE with NAS signalling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555CB" w14:textId="77777777" w:rsidR="00635356" w:rsidRDefault="00635356" w:rsidP="00C87DB8">
            <w:pPr>
              <w:widowControl w:val="0"/>
              <w:spacing w:line="276" w:lineRule="auto"/>
              <w:ind w:left="144" w:hanging="144"/>
              <w:rPr>
                <w:rFonts w:cs="Calibri"/>
                <w:lang w:eastAsia="en-US"/>
              </w:rPr>
            </w:pPr>
            <w:r w:rsidRPr="00D93AD2">
              <w:rPr>
                <w:rFonts w:cs="Calibri"/>
                <w:lang w:eastAsia="en-US"/>
              </w:rPr>
              <w:t>LS in</w:t>
            </w:r>
          </w:p>
          <w:p w14:paraId="6F6BDC21" w14:textId="205CA4BC" w:rsidR="00707D54" w:rsidRPr="00D93AD2" w:rsidRDefault="00707D54" w:rsidP="00C87DB8">
            <w:pPr>
              <w:widowControl w:val="0"/>
              <w:spacing w:line="276" w:lineRule="auto"/>
              <w:ind w:left="144" w:hanging="144"/>
              <w:rPr>
                <w:rFonts w:cs="Calibri"/>
                <w:lang w:eastAsia="en-US"/>
              </w:rPr>
            </w:pPr>
            <w:r>
              <w:rPr>
                <w:rFonts w:cs="Calibri"/>
                <w:lang w:eastAsia="en-US"/>
              </w:rPr>
              <w:t>Noted</w:t>
            </w:r>
          </w:p>
        </w:tc>
      </w:tr>
      <w:tr w:rsidR="00635356" w:rsidRPr="00707D54" w14:paraId="2010328B"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B2390" w14:textId="77777777" w:rsidR="00635356" w:rsidRPr="00707D54" w:rsidRDefault="00635356" w:rsidP="00C87DB8">
            <w:pPr>
              <w:widowControl w:val="0"/>
              <w:spacing w:line="276" w:lineRule="auto"/>
              <w:ind w:left="144" w:hanging="144"/>
              <w:rPr>
                <w:rFonts w:cs="Calibri"/>
                <w:lang w:eastAsia="en-US"/>
              </w:rPr>
            </w:pPr>
            <w:hyperlink r:id="rId332" w:history="1">
              <w:r w:rsidRPr="00707D54">
                <w:rPr>
                  <w:rFonts w:cs="Calibri"/>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202DFD"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E15BFF"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draftCR</w:t>
            </w:r>
          </w:p>
          <w:p w14:paraId="78F4F14F"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remove changes on changes</w:t>
            </w:r>
          </w:p>
          <w:p w14:paraId="01BFD1C0"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update cover page, correct styles</w:t>
            </w:r>
          </w:p>
          <w:p w14:paraId="4B914BA7" w14:textId="5E48821A" w:rsidR="00707D54" w:rsidRPr="00707D54" w:rsidRDefault="00707D54" w:rsidP="00707D54">
            <w:pPr>
              <w:widowControl w:val="0"/>
              <w:spacing w:line="276" w:lineRule="auto"/>
              <w:rPr>
                <w:rFonts w:cs="Calibri"/>
                <w:color w:val="000000"/>
                <w:lang w:eastAsia="en-US"/>
              </w:rPr>
            </w:pPr>
            <w:r w:rsidRPr="00707D54">
              <w:rPr>
                <w:rFonts w:cs="Calibri"/>
                <w:lang w:eastAsia="en-US"/>
              </w:rPr>
              <w:t xml:space="preserve">Rev in </w:t>
            </w:r>
            <w:hyperlink r:id="rId333" w:history="1">
              <w:r w:rsidRPr="00707D54">
                <w:rPr>
                  <w:rStyle w:val="Hyperlink"/>
                  <w:rFonts w:cs="Calibri"/>
                  <w:lang w:eastAsia="en-US"/>
                </w:rPr>
                <w:t>R3-257227</w:t>
              </w:r>
            </w:hyperlink>
            <w:r w:rsidRPr="00707D54">
              <w:rPr>
                <w:rFonts w:cs="Calibri"/>
                <w:b/>
                <w:color w:val="008000"/>
                <w:lang w:eastAsia="en-US"/>
              </w:rPr>
              <w:t xml:space="preserve"> Endorsed</w:t>
            </w:r>
            <w:r>
              <w:rPr>
                <w:rFonts w:cs="Calibri"/>
                <w:b/>
                <w:color w:val="008000"/>
                <w:lang w:eastAsia="en-US"/>
              </w:rPr>
              <w:t xml:space="preserve"> unseen</w:t>
            </w:r>
          </w:p>
        </w:tc>
      </w:tr>
      <w:tr w:rsidR="00635356" w:rsidRPr="00707D54" w14:paraId="112245FC"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EFA98" w14:textId="77777777" w:rsidR="00635356" w:rsidRPr="00707D54" w:rsidRDefault="00635356" w:rsidP="00C87DB8">
            <w:pPr>
              <w:widowControl w:val="0"/>
              <w:spacing w:line="276" w:lineRule="auto"/>
              <w:ind w:left="144" w:hanging="144"/>
              <w:rPr>
                <w:rFonts w:cs="Calibri"/>
                <w:lang w:eastAsia="en-US"/>
              </w:rPr>
            </w:pPr>
            <w:hyperlink r:id="rId334" w:history="1">
              <w:r w:rsidRPr="00707D54">
                <w:rPr>
                  <w:rFonts w:cs="Calibri"/>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20632B"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2E2BFE"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CR1354r, TS 38.413 v19.0.0, Rel-19, Cat. F</w:t>
            </w:r>
          </w:p>
          <w:p w14:paraId="0189738B" w14:textId="008A72DC" w:rsidR="00707D54" w:rsidRPr="00707D54" w:rsidRDefault="00707D54" w:rsidP="00707D54">
            <w:pPr>
              <w:widowControl w:val="0"/>
              <w:spacing w:line="276" w:lineRule="auto"/>
              <w:rPr>
                <w:rFonts w:cs="Calibri"/>
                <w:color w:val="000000"/>
                <w:lang w:eastAsia="en-US"/>
              </w:rPr>
            </w:pPr>
            <w:r w:rsidRPr="00707D54">
              <w:rPr>
                <w:rFonts w:cs="Calibri"/>
                <w:b/>
                <w:color w:val="008000"/>
                <w:lang w:eastAsia="en-US"/>
              </w:rPr>
              <w:t xml:space="preserve"> Endorsed</w:t>
            </w:r>
          </w:p>
        </w:tc>
      </w:tr>
      <w:tr w:rsidR="00635356" w:rsidRPr="00707D54" w14:paraId="2294D0B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E387A6" w14:textId="77777777" w:rsidR="00635356" w:rsidRPr="00707D54" w:rsidRDefault="00635356" w:rsidP="00C87DB8">
            <w:pPr>
              <w:widowControl w:val="0"/>
              <w:spacing w:line="276" w:lineRule="auto"/>
              <w:ind w:left="144" w:hanging="144"/>
              <w:rPr>
                <w:rFonts w:cs="Calibri"/>
                <w:lang w:eastAsia="en-US"/>
              </w:rPr>
            </w:pPr>
            <w:hyperlink r:id="rId335" w:history="1">
              <w:r w:rsidRPr="00707D54">
                <w:rPr>
                  <w:rFonts w:cs="Calibri"/>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D7CC0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B0071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CR1573r, TS 38.423 v19.0.0, Rel-19, Cat. F</w:t>
            </w:r>
          </w:p>
          <w:p w14:paraId="32B9F265" w14:textId="120BBB12" w:rsidR="00707D54" w:rsidRPr="00707D54" w:rsidRDefault="00707D54" w:rsidP="00C87DB8">
            <w:pPr>
              <w:widowControl w:val="0"/>
              <w:spacing w:line="276" w:lineRule="auto"/>
              <w:ind w:left="144" w:hanging="144"/>
              <w:rPr>
                <w:rFonts w:cs="Calibri"/>
                <w:color w:val="000000"/>
                <w:lang w:eastAsia="en-US"/>
              </w:rPr>
            </w:pPr>
            <w:r w:rsidRPr="00707D54">
              <w:rPr>
                <w:rFonts w:cs="Calibri"/>
                <w:b/>
                <w:color w:val="008000"/>
                <w:lang w:eastAsia="en-US"/>
              </w:rPr>
              <w:t xml:space="preserve"> Endorsed</w:t>
            </w:r>
          </w:p>
        </w:tc>
      </w:tr>
      <w:tr w:rsidR="00635356" w:rsidRPr="00094F44" w14:paraId="3BE148C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33323" w14:textId="77777777" w:rsidR="00635356" w:rsidRPr="00094F44" w:rsidRDefault="00635356" w:rsidP="00C87DB8">
            <w:pPr>
              <w:widowControl w:val="0"/>
              <w:spacing w:line="276" w:lineRule="auto"/>
              <w:ind w:left="144" w:hanging="144"/>
              <w:rPr>
                <w:rFonts w:cs="Calibri"/>
                <w:lang w:eastAsia="en-US"/>
              </w:rPr>
            </w:pPr>
            <w:hyperlink r:id="rId336" w:history="1">
              <w:r w:rsidRPr="00094F44">
                <w:rPr>
                  <w:rFonts w:cs="Calibri"/>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BD9E94"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[draft] Reply LS on enabling/disabling LP-WUS per UE with NAS signalling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C188E5"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LS out To: RAN2, SA2 CC: CT1</w:t>
            </w:r>
          </w:p>
          <w:p w14:paraId="2DC248DF" w14:textId="77777777"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do not attached CRs, update LS text accordingly</w:t>
            </w:r>
          </w:p>
          <w:p w14:paraId="6BBE7046" w14:textId="69108D5F"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Fix title and source</w:t>
            </w:r>
          </w:p>
          <w:p w14:paraId="5C797DF0" w14:textId="486C04B8" w:rsidR="00094F44" w:rsidRPr="00094F44" w:rsidRDefault="00094F44" w:rsidP="00094F44">
            <w:pPr>
              <w:widowControl w:val="0"/>
              <w:spacing w:line="276" w:lineRule="auto"/>
              <w:rPr>
                <w:rFonts w:cs="Calibri"/>
                <w:color w:val="000000"/>
                <w:lang w:eastAsia="en-US"/>
              </w:rPr>
            </w:pPr>
            <w:r w:rsidRPr="00094F44">
              <w:rPr>
                <w:rFonts w:cs="Calibri"/>
                <w:lang w:eastAsia="en-US"/>
              </w:rPr>
              <w:t xml:space="preserve">Rev in </w:t>
            </w:r>
            <w:hyperlink r:id="rId337" w:history="1">
              <w:r w:rsidR="00212E08">
                <w:rPr>
                  <w:rStyle w:val="Hyperlink"/>
                  <w:rFonts w:cs="Calibri"/>
                  <w:lang w:eastAsia="en-US"/>
                </w:rPr>
                <w:t>R3-257228</w:t>
              </w:r>
            </w:hyperlink>
            <w:r w:rsidRPr="00094F44">
              <w:rPr>
                <w:rFonts w:cs="Calibri"/>
                <w:b/>
                <w:color w:val="008000"/>
                <w:lang w:eastAsia="en-US"/>
              </w:rPr>
              <w:t xml:space="preserve"> A</w:t>
            </w:r>
            <w:r>
              <w:rPr>
                <w:rFonts w:cs="Calibri"/>
                <w:b/>
                <w:color w:val="008000"/>
                <w:lang w:eastAsia="en-US"/>
              </w:rPr>
              <w:t>pproved unseen</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38"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39"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A5384B" w:rsidRDefault="00D93AD2" w:rsidP="00D93AD2">
            <w:pPr>
              <w:widowControl w:val="0"/>
              <w:spacing w:line="276" w:lineRule="auto"/>
              <w:ind w:left="144" w:hanging="144"/>
              <w:rPr>
                <w:rFonts w:cs="Calibri"/>
                <w:lang w:eastAsia="en-US"/>
              </w:rPr>
            </w:pPr>
            <w:hyperlink r:id="rId340" w:history="1">
              <w:r w:rsidRPr="00A5384B">
                <w:rPr>
                  <w:rFonts w:cs="Calibri"/>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675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38DC6877" w14:textId="35FF277D" w:rsidR="008E342D" w:rsidRPr="00D93AD2" w:rsidRDefault="008E342D" w:rsidP="00D93AD2">
            <w:pPr>
              <w:widowControl w:val="0"/>
              <w:spacing w:line="276" w:lineRule="auto"/>
              <w:ind w:left="144" w:hanging="144"/>
              <w:rPr>
                <w:rFonts w:cs="Calibri"/>
                <w:lang w:eastAsia="en-US"/>
              </w:rPr>
            </w:pPr>
            <w:r>
              <w:rPr>
                <w:rFonts w:cs="Calibri"/>
                <w:lang w:eastAsia="en-US"/>
              </w:rPr>
              <w:t xml:space="preserve">Rev in </w:t>
            </w:r>
            <w:hyperlink r:id="rId341" w:history="1">
              <w:r>
                <w:rPr>
                  <w:rStyle w:val="Hyperlink"/>
                  <w:rFonts w:cs="Calibri"/>
                  <w:lang w:eastAsia="en-US"/>
                </w:rPr>
                <w:t>R3-257230</w:t>
              </w:r>
            </w:hyperlink>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A5384B" w:rsidRDefault="00D93AD2" w:rsidP="00D93AD2">
            <w:pPr>
              <w:widowControl w:val="0"/>
              <w:spacing w:line="276" w:lineRule="auto"/>
              <w:ind w:left="144" w:hanging="144"/>
              <w:rPr>
                <w:rFonts w:cs="Calibri"/>
                <w:lang w:eastAsia="en-US"/>
              </w:rPr>
            </w:pPr>
            <w:hyperlink r:id="rId342" w:history="1">
              <w:r w:rsidRPr="00A5384B">
                <w:rPr>
                  <w:rFonts w:cs="Calibri"/>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82E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p w14:paraId="140A3815" w14:textId="207D29F5" w:rsidR="00A5384B" w:rsidRPr="00D93AD2" w:rsidRDefault="005220C5" w:rsidP="005220C5">
            <w:pPr>
              <w:widowControl w:val="0"/>
              <w:spacing w:line="276" w:lineRule="auto"/>
              <w:rPr>
                <w:rFonts w:cs="Calibri"/>
                <w:lang w:eastAsia="en-US"/>
              </w:rPr>
            </w:pPr>
            <w:r>
              <w:rPr>
                <w:rFonts w:cs="Calibri"/>
                <w:lang w:eastAsia="en-US"/>
              </w:rPr>
              <w:t>E///: Maybe stage 2 correction is sufficient</w:t>
            </w:r>
          </w:p>
        </w:tc>
      </w:tr>
      <w:tr w:rsidR="00D93AD2" w:rsidRPr="006706AE" w14:paraId="6D8D64E9"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A5384B" w:rsidRDefault="00D93AD2" w:rsidP="00D93AD2">
            <w:pPr>
              <w:widowControl w:val="0"/>
              <w:spacing w:line="276" w:lineRule="auto"/>
              <w:ind w:left="144" w:hanging="144"/>
              <w:rPr>
                <w:rFonts w:cs="Calibri"/>
                <w:lang w:eastAsia="en-US"/>
              </w:rPr>
            </w:pPr>
            <w:hyperlink r:id="rId343" w:history="1">
              <w:r w:rsidRPr="00A5384B">
                <w:rPr>
                  <w:rFonts w:cs="Calibri"/>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45A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p w14:paraId="68325255" w14:textId="1A194A55" w:rsidR="00A5384B" w:rsidRPr="00D93AD2" w:rsidRDefault="00A5384B" w:rsidP="00D93AD2">
            <w:pPr>
              <w:widowControl w:val="0"/>
              <w:spacing w:line="276" w:lineRule="auto"/>
              <w:ind w:left="144" w:hanging="144"/>
              <w:rPr>
                <w:rFonts w:cs="Calibri"/>
                <w:lang w:eastAsia="en-US"/>
              </w:rPr>
            </w:pPr>
            <w:r>
              <w:rPr>
                <w:rFonts w:cs="Calibri"/>
                <w:lang w:eastAsia="en-US"/>
              </w:rPr>
              <w:t>ZTE, CATT</w:t>
            </w:r>
            <w:r w:rsidR="005220C5">
              <w:rPr>
                <w:rFonts w:cs="Calibri"/>
                <w:lang w:eastAsia="en-US"/>
              </w:rPr>
              <w:t>, QC</w:t>
            </w:r>
            <w:r>
              <w:rPr>
                <w:rFonts w:cs="Calibri"/>
                <w:lang w:eastAsia="en-US"/>
              </w:rPr>
              <w:t xml:space="preserve">: </w:t>
            </w:r>
            <w:r w:rsidR="005220C5">
              <w:rPr>
                <w:rFonts w:cs="Calibri"/>
                <w:lang w:eastAsia="en-US"/>
              </w:rPr>
              <w:t>Conditional presence</w:t>
            </w:r>
            <w:r>
              <w:rPr>
                <w:rFonts w:cs="Calibri"/>
                <w:lang w:eastAsia="en-US"/>
              </w:rPr>
              <w:t xml:space="preserve"> does not seem correct for all cases</w:t>
            </w:r>
          </w:p>
        </w:tc>
      </w:tr>
      <w:tr w:rsidR="00D93AD2" w:rsidRPr="00AD1EFC" w14:paraId="71AB342A"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79456E" w14:textId="7A348681" w:rsidR="00D93AD2" w:rsidRPr="00AD1EFC" w:rsidRDefault="00D93AD2" w:rsidP="00D93AD2">
            <w:pPr>
              <w:widowControl w:val="0"/>
              <w:spacing w:line="276" w:lineRule="auto"/>
              <w:ind w:left="144" w:hanging="144"/>
              <w:rPr>
                <w:rFonts w:cs="Calibri"/>
                <w:lang w:eastAsia="en-US"/>
              </w:rPr>
            </w:pPr>
            <w:hyperlink r:id="rId344" w:history="1">
              <w:r w:rsidRPr="00AD1EFC">
                <w:rPr>
                  <w:rFonts w:cs="Calibri"/>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695411" w14:textId="4C190BC2" w:rsidR="00D93AD2" w:rsidRPr="00AD1EFC" w:rsidRDefault="00D93AD2" w:rsidP="00D93AD2">
            <w:pPr>
              <w:widowControl w:val="0"/>
              <w:spacing w:line="276" w:lineRule="auto"/>
              <w:ind w:left="144" w:hanging="144"/>
              <w:rPr>
                <w:rFonts w:cs="Calibri"/>
                <w:lang w:eastAsia="en-US"/>
              </w:rPr>
            </w:pPr>
            <w:r w:rsidRPr="00AD1EF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BD9150" w14:textId="77777777" w:rsidR="00D93AD2" w:rsidRPr="00AD1EFC" w:rsidRDefault="00D93AD2" w:rsidP="00D93AD2">
            <w:pPr>
              <w:widowControl w:val="0"/>
              <w:spacing w:line="276" w:lineRule="auto"/>
              <w:ind w:left="144" w:hanging="144"/>
              <w:rPr>
                <w:rFonts w:cs="Calibri"/>
                <w:lang w:eastAsia="en-US"/>
              </w:rPr>
            </w:pPr>
            <w:r w:rsidRPr="00AD1EFC">
              <w:rPr>
                <w:rFonts w:cs="Calibri"/>
                <w:lang w:eastAsia="en-US"/>
              </w:rPr>
              <w:t>CR1555r, TS 38.423 v19.0.0, Rel-19, Cat. F</w:t>
            </w:r>
          </w:p>
          <w:p w14:paraId="27021A95" w14:textId="77777777" w:rsidR="00AD1EFC" w:rsidRDefault="00AD1EFC" w:rsidP="00AD1EFC">
            <w:pPr>
              <w:widowControl w:val="0"/>
              <w:numPr>
                <w:ilvl w:val="0"/>
                <w:numId w:val="43"/>
              </w:numPr>
              <w:spacing w:line="276" w:lineRule="auto"/>
              <w:rPr>
                <w:rFonts w:cs="Calibri"/>
                <w:lang w:eastAsia="en-US"/>
              </w:rPr>
            </w:pPr>
            <w:r w:rsidRPr="00AD1EFC">
              <w:rPr>
                <w:rFonts w:cs="Calibri"/>
                <w:lang w:eastAsia="en-US"/>
              </w:rPr>
              <w:t>Add Nokia, Ericsson, Qualcomm, ZTE, CATT co-sources</w:t>
            </w:r>
          </w:p>
          <w:p w14:paraId="6D803764" w14:textId="144035E9" w:rsidR="00AD1EFC" w:rsidRPr="00AD1EFC" w:rsidRDefault="00AD1EFC" w:rsidP="00AD1EFC">
            <w:pPr>
              <w:widowControl w:val="0"/>
              <w:numPr>
                <w:ilvl w:val="0"/>
                <w:numId w:val="43"/>
              </w:numPr>
              <w:spacing w:line="276" w:lineRule="auto"/>
              <w:rPr>
                <w:rFonts w:cs="Calibri"/>
                <w:lang w:eastAsia="en-US"/>
              </w:rPr>
            </w:pPr>
            <w:r>
              <w:rPr>
                <w:rFonts w:cs="Calibri"/>
                <w:lang w:eastAsia="en-US"/>
              </w:rPr>
              <w:t>Check affected clauses</w:t>
            </w:r>
          </w:p>
          <w:p w14:paraId="5CCAF879" w14:textId="2458C493" w:rsidR="00AD1EFC" w:rsidRPr="00AD1EFC" w:rsidRDefault="00AD1EFC" w:rsidP="00AD1EFC">
            <w:pPr>
              <w:widowControl w:val="0"/>
              <w:spacing w:line="276" w:lineRule="auto"/>
              <w:rPr>
                <w:rFonts w:cs="Calibri"/>
                <w:color w:val="000000"/>
                <w:lang w:eastAsia="en-US"/>
              </w:rPr>
            </w:pPr>
            <w:r w:rsidRPr="00AD1EFC">
              <w:rPr>
                <w:rFonts w:cs="Calibri"/>
                <w:lang w:eastAsia="en-US"/>
              </w:rPr>
              <w:t xml:space="preserve">Rev in </w:t>
            </w:r>
            <w:hyperlink r:id="rId345" w:history="1">
              <w:r w:rsidRPr="00AD1EFC">
                <w:rPr>
                  <w:rStyle w:val="Hyperlink"/>
                  <w:rFonts w:cs="Calibri"/>
                  <w:lang w:eastAsia="en-US"/>
                </w:rPr>
                <w:t>R3-257229</w:t>
              </w:r>
            </w:hyperlink>
            <w:r w:rsidRPr="00AD1EFC">
              <w:rPr>
                <w:rFonts w:cs="Calibri"/>
                <w:b/>
                <w:color w:val="008000"/>
                <w:lang w:eastAsia="en-US"/>
              </w:rPr>
              <w:t xml:space="preserve"> Endorsed</w:t>
            </w:r>
            <w:r>
              <w:rPr>
                <w:rFonts w:cs="Calibri"/>
                <w:b/>
                <w:color w:val="008000"/>
                <w:lang w:eastAsia="en-US"/>
              </w:rPr>
              <w:t xml:space="preserve"> unseen</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F14EE7" w:rsidRDefault="00D93AD2" w:rsidP="00D93AD2">
            <w:pPr>
              <w:widowControl w:val="0"/>
              <w:spacing w:line="276" w:lineRule="auto"/>
              <w:ind w:left="144" w:hanging="144"/>
              <w:rPr>
                <w:rFonts w:cs="Calibri"/>
                <w:lang w:eastAsia="en-US"/>
              </w:rPr>
            </w:pPr>
            <w:hyperlink r:id="rId346" w:history="1">
              <w:r w:rsidRPr="00F14EE7">
                <w:rPr>
                  <w:rFonts w:cs="Calibri"/>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0B53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50124ADF" w14:textId="4475133F" w:rsidR="00F14EE7" w:rsidRDefault="00505DE3" w:rsidP="00505DE3">
            <w:pPr>
              <w:widowControl w:val="0"/>
              <w:spacing w:line="276" w:lineRule="auto"/>
              <w:rPr>
                <w:rFonts w:cs="Calibri"/>
                <w:lang w:eastAsia="en-US"/>
              </w:rPr>
            </w:pPr>
            <w:r>
              <w:rPr>
                <w:rFonts w:cs="Calibri"/>
                <w:lang w:eastAsia="en-US"/>
              </w:rPr>
              <w:t xml:space="preserve">DCM, ZTE, QC, Nokia: </w:t>
            </w:r>
            <w:r w:rsidR="00F14EE7">
              <w:rPr>
                <w:rFonts w:cs="Calibri"/>
                <w:lang w:eastAsia="en-US"/>
              </w:rPr>
              <w:t>Does not align with RAN3 agreements</w:t>
            </w:r>
          </w:p>
          <w:p w14:paraId="1DD17701" w14:textId="77A86DBD" w:rsidR="00505DE3" w:rsidRDefault="00505DE3" w:rsidP="00505DE3">
            <w:pPr>
              <w:widowControl w:val="0"/>
              <w:spacing w:line="276" w:lineRule="auto"/>
              <w:rPr>
                <w:rFonts w:cs="Calibri"/>
                <w:lang w:eastAsia="en-US"/>
              </w:rPr>
            </w:pPr>
            <w:r>
              <w:rPr>
                <w:rFonts w:cs="Calibri"/>
                <w:lang w:eastAsia="en-US"/>
              </w:rPr>
              <w:t>HW: RAN2 scope</w:t>
            </w:r>
          </w:p>
          <w:p w14:paraId="48FDAE6C" w14:textId="4E698A08" w:rsidR="00505DE3" w:rsidRDefault="00505DE3" w:rsidP="00505DE3">
            <w:pPr>
              <w:widowControl w:val="0"/>
              <w:spacing w:line="276" w:lineRule="auto"/>
              <w:rPr>
                <w:rFonts w:cs="Calibri"/>
                <w:lang w:eastAsia="en-US"/>
              </w:rPr>
            </w:pPr>
            <w:r>
              <w:rPr>
                <w:rFonts w:cs="Calibri"/>
                <w:lang w:eastAsia="en-US"/>
              </w:rPr>
              <w:t>Vdf: support the CR</w:t>
            </w:r>
          </w:p>
          <w:p w14:paraId="0DBEABE4" w14:textId="1E707EDC" w:rsidR="00505DE3" w:rsidRPr="00D93AD2" w:rsidRDefault="00505DE3" w:rsidP="00505DE3">
            <w:pPr>
              <w:widowControl w:val="0"/>
              <w:spacing w:line="276" w:lineRule="auto"/>
              <w:rPr>
                <w:rFonts w:cs="Calibri"/>
                <w:lang w:eastAsia="en-US"/>
              </w:rPr>
            </w:pPr>
            <w:r>
              <w:rPr>
                <w:rFonts w:cs="Calibri"/>
                <w:lang w:eastAsia="en-US"/>
              </w:rPr>
              <w:t>Noted</w:t>
            </w:r>
          </w:p>
        </w:tc>
      </w:tr>
      <w:tr w:rsidR="00D93AD2" w:rsidRPr="006706AE" w14:paraId="5031E4C8" w14:textId="77777777" w:rsidTr="005220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505DE3" w:rsidRDefault="00D93AD2" w:rsidP="00D93AD2">
            <w:pPr>
              <w:widowControl w:val="0"/>
              <w:spacing w:line="276" w:lineRule="auto"/>
              <w:ind w:left="144" w:hanging="144"/>
              <w:rPr>
                <w:rFonts w:cs="Calibri"/>
                <w:lang w:eastAsia="en-US"/>
              </w:rPr>
            </w:pPr>
            <w:hyperlink r:id="rId347" w:history="1">
              <w:r w:rsidRPr="00505DE3">
                <w:rPr>
                  <w:rFonts w:cs="Calibri"/>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FC86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RAN2 CC: </w:t>
            </w:r>
          </w:p>
          <w:p w14:paraId="22BD389F" w14:textId="7F84A452" w:rsidR="00505DE3" w:rsidRPr="00D93AD2" w:rsidRDefault="00505DE3" w:rsidP="00D93AD2">
            <w:pPr>
              <w:widowControl w:val="0"/>
              <w:spacing w:line="276" w:lineRule="auto"/>
              <w:ind w:left="144" w:hanging="144"/>
              <w:rPr>
                <w:rFonts w:cs="Calibri"/>
                <w:lang w:eastAsia="en-US"/>
              </w:rPr>
            </w:pPr>
            <w:r>
              <w:rPr>
                <w:rFonts w:cs="Calibri"/>
                <w:lang w:eastAsia="en-US"/>
              </w:rPr>
              <w:t>Noted</w:t>
            </w:r>
          </w:p>
        </w:tc>
      </w:tr>
      <w:tr w:rsidR="005220C5" w:rsidRPr="006706AE" w14:paraId="48CEA391" w14:textId="77777777" w:rsidTr="005220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C44CC6" w14:textId="77777777" w:rsidR="005220C5" w:rsidRDefault="005220C5" w:rsidP="00D93AD2">
            <w:pPr>
              <w:widowControl w:val="0"/>
              <w:spacing w:line="276" w:lineRule="auto"/>
              <w:ind w:left="144" w:hanging="144"/>
              <w:rPr>
                <w:rFonts w:cs="Calibri"/>
                <w:lang w:eastAsia="en-US"/>
              </w:rPr>
            </w:pPr>
            <w:r>
              <w:rPr>
                <w:rFonts w:cs="Calibri"/>
                <w:lang w:eastAsia="en-US"/>
              </w:rPr>
              <w:t xml:space="preserve"> </w:t>
            </w:r>
          </w:p>
          <w:p w14:paraId="4264E919" w14:textId="24E14DFB"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lastRenderedPageBreak/>
              <w:t>CB: # 16_</w:t>
            </w:r>
            <w:r w:rsidR="00505DE3">
              <w:rPr>
                <w:rFonts w:cs="Calibri"/>
                <w:b/>
                <w:color w:val="FF00FF"/>
                <w:lang w:eastAsia="en-US"/>
              </w:rPr>
              <w:t>R19LP-WUS</w:t>
            </w:r>
          </w:p>
          <w:p w14:paraId="06594FDE" w14:textId="495AC98C"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t>-  Check 6884, find agreeable wording?</w:t>
            </w:r>
          </w:p>
          <w:p w14:paraId="16862F65" w14:textId="7E7BF0C5" w:rsidR="005220C5" w:rsidRDefault="005220C5" w:rsidP="00D93AD2">
            <w:pPr>
              <w:widowControl w:val="0"/>
              <w:spacing w:line="276" w:lineRule="auto"/>
              <w:ind w:left="144" w:hanging="144"/>
              <w:rPr>
                <w:rFonts w:cs="Calibri"/>
                <w:color w:val="000000"/>
                <w:lang w:eastAsia="en-US"/>
              </w:rPr>
            </w:pPr>
            <w:r>
              <w:rPr>
                <w:rFonts w:cs="Calibri"/>
                <w:color w:val="000000"/>
                <w:lang w:eastAsia="en-US"/>
              </w:rPr>
              <w:t>(</w:t>
            </w:r>
            <w:r w:rsidR="00505DE3">
              <w:rPr>
                <w:rFonts w:cs="Calibri"/>
                <w:color w:val="000000"/>
                <w:lang w:eastAsia="en-US"/>
              </w:rPr>
              <w:t>Nokia - moderator</w:t>
            </w:r>
            <w:r>
              <w:rPr>
                <w:rFonts w:cs="Calibri"/>
                <w:color w:val="000000"/>
                <w:lang w:eastAsia="en-US"/>
              </w:rPr>
              <w:t>)</w:t>
            </w:r>
          </w:p>
          <w:p w14:paraId="09C0E99B" w14:textId="2B59AD99" w:rsidR="005220C5" w:rsidRPr="005220C5" w:rsidRDefault="005220C5" w:rsidP="00D93AD2">
            <w:pPr>
              <w:widowControl w:val="0"/>
              <w:spacing w:line="276" w:lineRule="auto"/>
              <w:ind w:left="144" w:hanging="144"/>
              <w:rPr>
                <w:rFonts w:cs="Calibri"/>
                <w:color w:val="000000"/>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A410D6" w:rsidRDefault="00D93AD2" w:rsidP="00D93AD2">
            <w:pPr>
              <w:widowControl w:val="0"/>
              <w:spacing w:line="276" w:lineRule="auto"/>
              <w:ind w:left="144" w:hanging="144"/>
              <w:rPr>
                <w:rFonts w:cs="Calibri"/>
                <w:lang w:eastAsia="en-US"/>
              </w:rPr>
            </w:pPr>
            <w:hyperlink r:id="rId348" w:history="1">
              <w:r w:rsidRPr="00A410D6">
                <w:rPr>
                  <w:rFonts w:cs="Calibri"/>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45D3EF6" w14:textId="77777777" w:rsidR="00635356" w:rsidRDefault="00635356" w:rsidP="00D93AD2">
            <w:pPr>
              <w:widowControl w:val="0"/>
              <w:spacing w:line="276" w:lineRule="auto"/>
              <w:ind w:left="144" w:hanging="144"/>
              <w:rPr>
                <w:rFonts w:cs="Calibri"/>
                <w:lang w:eastAsia="en-US"/>
              </w:rPr>
            </w:pPr>
            <w:r>
              <w:rPr>
                <w:rFonts w:cs="Calibri"/>
                <w:lang w:eastAsia="en-US"/>
              </w:rPr>
              <w:t>cc</w:t>
            </w:r>
          </w:p>
          <w:p w14:paraId="2DA14B5C" w14:textId="5A0706D0" w:rsidR="00A410D6" w:rsidRPr="00D93AD2" w:rsidRDefault="00A410D6" w:rsidP="00D93AD2">
            <w:pPr>
              <w:widowControl w:val="0"/>
              <w:spacing w:line="276" w:lineRule="auto"/>
              <w:ind w:left="144" w:hanging="144"/>
              <w:rPr>
                <w:rFonts w:cs="Calibri"/>
                <w:lang w:eastAsia="en-US"/>
              </w:rPr>
            </w:pPr>
            <w:r>
              <w:rPr>
                <w:rFonts w:cs="Calibri"/>
                <w:lang w:eastAsia="en-US"/>
              </w:rPr>
              <w:t>Noted</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A410D6" w:rsidRDefault="00D93AD2" w:rsidP="00D93AD2">
            <w:pPr>
              <w:widowControl w:val="0"/>
              <w:spacing w:line="276" w:lineRule="auto"/>
              <w:ind w:left="144" w:hanging="144"/>
              <w:rPr>
                <w:rFonts w:cs="Calibri"/>
                <w:lang w:eastAsia="en-US"/>
              </w:rPr>
            </w:pPr>
            <w:hyperlink r:id="rId349" w:history="1">
              <w:r w:rsidRPr="00A410D6">
                <w:rPr>
                  <w:rFonts w:cs="Calibri"/>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396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p w14:paraId="4AF3628E" w14:textId="58BAEB0B" w:rsidR="00BF5C8F" w:rsidRDefault="00BF5C8F" w:rsidP="00D93AD2">
            <w:pPr>
              <w:widowControl w:val="0"/>
              <w:spacing w:line="276" w:lineRule="auto"/>
              <w:ind w:left="144" w:hanging="144"/>
              <w:rPr>
                <w:rFonts w:cs="Calibri"/>
                <w:lang w:eastAsia="en-US"/>
              </w:rPr>
            </w:pPr>
            <w:r>
              <w:rPr>
                <w:rFonts w:cs="Calibri"/>
                <w:lang w:eastAsia="en-US"/>
              </w:rPr>
              <w:t>E///</w:t>
            </w:r>
            <w:r w:rsidR="00F758C6">
              <w:rPr>
                <w:rFonts w:cs="Calibri"/>
                <w:lang w:eastAsia="en-US"/>
              </w:rPr>
              <w:t>, Nok</w:t>
            </w:r>
            <w:r>
              <w:rPr>
                <w:rFonts w:cs="Calibri"/>
                <w:lang w:eastAsia="en-US"/>
              </w:rPr>
              <w:t>: Why use OCTET STRING</w:t>
            </w:r>
            <w:r w:rsidR="00F758C6">
              <w:rPr>
                <w:rFonts w:cs="Calibri"/>
                <w:lang w:eastAsia="en-US"/>
              </w:rPr>
              <w:t>, should use explicit IEs</w:t>
            </w:r>
          </w:p>
          <w:p w14:paraId="2C5E475D" w14:textId="762DEC9B" w:rsidR="00F758C6" w:rsidRPr="00D93AD2" w:rsidRDefault="00BF5C8F" w:rsidP="00F758C6">
            <w:pPr>
              <w:widowControl w:val="0"/>
              <w:spacing w:line="276" w:lineRule="auto"/>
              <w:ind w:left="144" w:hanging="144"/>
              <w:rPr>
                <w:rFonts w:cs="Calibri"/>
                <w:lang w:eastAsia="en-US"/>
              </w:rPr>
            </w:pPr>
            <w:r>
              <w:rPr>
                <w:rFonts w:cs="Calibri"/>
                <w:lang w:eastAsia="en-US"/>
              </w:rPr>
              <w:t>QC: It is only for specification simplicity</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F758C6" w:rsidRDefault="00D93AD2" w:rsidP="00D93AD2">
            <w:pPr>
              <w:widowControl w:val="0"/>
              <w:spacing w:line="276" w:lineRule="auto"/>
              <w:ind w:left="144" w:hanging="144"/>
              <w:rPr>
                <w:rFonts w:cs="Calibri"/>
                <w:lang w:eastAsia="en-US"/>
              </w:rPr>
            </w:pPr>
            <w:hyperlink r:id="rId351" w:history="1">
              <w:r w:rsidRPr="00F758C6">
                <w:rPr>
                  <w:rFonts w:cs="Calibri"/>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AF90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p w14:paraId="640ADD67" w14:textId="45096D64" w:rsidR="00F758C6" w:rsidRDefault="00F758C6" w:rsidP="00D93AD2">
            <w:pPr>
              <w:widowControl w:val="0"/>
              <w:spacing w:line="276" w:lineRule="auto"/>
              <w:ind w:left="144" w:hanging="144"/>
              <w:rPr>
                <w:rFonts w:cs="Calibri"/>
                <w:lang w:eastAsia="en-US"/>
              </w:rPr>
            </w:pPr>
            <w:r>
              <w:rPr>
                <w:rFonts w:cs="Calibri"/>
                <w:lang w:eastAsia="en-US"/>
              </w:rPr>
              <w:t>Nok</w:t>
            </w:r>
            <w:r w:rsidR="00440E8A">
              <w:rPr>
                <w:rFonts w:cs="Calibri"/>
                <w:lang w:eastAsia="en-US"/>
              </w:rPr>
              <w:t>, QC</w:t>
            </w:r>
            <w:r>
              <w:rPr>
                <w:rFonts w:cs="Calibri"/>
                <w:lang w:eastAsia="en-US"/>
              </w:rPr>
              <w:t>: Support</w:t>
            </w:r>
          </w:p>
          <w:p w14:paraId="20D4A176" w14:textId="77777777" w:rsidR="00440E8A" w:rsidRDefault="00440E8A" w:rsidP="00D93AD2">
            <w:pPr>
              <w:widowControl w:val="0"/>
              <w:spacing w:line="276" w:lineRule="auto"/>
              <w:ind w:left="144" w:hanging="144"/>
              <w:rPr>
                <w:rFonts w:cs="Calibri"/>
                <w:lang w:eastAsia="en-US"/>
              </w:rPr>
            </w:pPr>
            <w:r>
              <w:rPr>
                <w:rFonts w:cs="Calibri"/>
                <w:lang w:eastAsia="en-US"/>
              </w:rPr>
              <w:t>ZTE: Already stage 2 text in 38.401, which may be sufficient</w:t>
            </w:r>
          </w:p>
          <w:p w14:paraId="4CFAD8E4" w14:textId="386753A9" w:rsidR="00440E8A" w:rsidRDefault="00440E8A" w:rsidP="00D93AD2">
            <w:pPr>
              <w:widowControl w:val="0"/>
              <w:spacing w:line="276" w:lineRule="auto"/>
              <w:ind w:left="144" w:hanging="144"/>
              <w:rPr>
                <w:rFonts w:cs="Calibri"/>
                <w:lang w:eastAsia="en-US"/>
              </w:rPr>
            </w:pPr>
            <w:r>
              <w:rPr>
                <w:rFonts w:cs="Calibri"/>
                <w:lang w:eastAsia="en-US"/>
              </w:rPr>
              <w:t>HW: Not critical</w:t>
            </w:r>
          </w:p>
          <w:p w14:paraId="7D4D1F3E" w14:textId="77777777" w:rsidR="00440E8A" w:rsidRDefault="00440E8A" w:rsidP="00D93AD2">
            <w:pPr>
              <w:widowControl w:val="0"/>
              <w:spacing w:line="276" w:lineRule="auto"/>
              <w:ind w:left="144" w:hanging="144"/>
              <w:rPr>
                <w:rFonts w:cs="Calibri"/>
                <w:lang w:eastAsia="en-US"/>
              </w:rPr>
            </w:pPr>
            <w:r>
              <w:rPr>
                <w:rFonts w:cs="Calibri"/>
                <w:lang w:eastAsia="en-US"/>
              </w:rPr>
              <w:t>CATT: Same view as ZTE</w:t>
            </w:r>
          </w:p>
          <w:p w14:paraId="7546EE06" w14:textId="0F0B9192" w:rsidR="00440E8A" w:rsidRPr="00D93AD2" w:rsidRDefault="00440E8A" w:rsidP="00D93AD2">
            <w:pPr>
              <w:widowControl w:val="0"/>
              <w:spacing w:line="276" w:lineRule="auto"/>
              <w:ind w:left="144" w:hanging="144"/>
              <w:rPr>
                <w:rFonts w:cs="Calibri"/>
                <w:lang w:eastAsia="en-US"/>
              </w:rPr>
            </w:pPr>
            <w:r>
              <w:rPr>
                <w:rFonts w:cs="Calibri"/>
                <w:lang w:eastAsia="en-US"/>
              </w:rPr>
              <w:t>E///: Stage 3 not needed</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53"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BF5C8F" w:rsidRDefault="00D93AD2" w:rsidP="00D93AD2">
            <w:pPr>
              <w:widowControl w:val="0"/>
              <w:spacing w:line="276" w:lineRule="auto"/>
              <w:ind w:left="144" w:hanging="144"/>
              <w:rPr>
                <w:rFonts w:cs="Calibri"/>
                <w:lang w:eastAsia="en-US"/>
              </w:rPr>
            </w:pPr>
            <w:hyperlink r:id="rId354" w:history="1">
              <w:r w:rsidRPr="00BF5C8F">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F758C6" w:rsidRDefault="00D93AD2" w:rsidP="00D93AD2">
            <w:pPr>
              <w:widowControl w:val="0"/>
              <w:spacing w:line="276" w:lineRule="auto"/>
              <w:ind w:left="144" w:hanging="144"/>
              <w:rPr>
                <w:rFonts w:cs="Calibri"/>
                <w:lang w:eastAsia="en-US"/>
              </w:rPr>
            </w:pPr>
            <w:hyperlink r:id="rId356" w:history="1">
              <w:r w:rsidRPr="00F758C6">
                <w:rPr>
                  <w:rFonts w:cs="Calibri"/>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A98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p w14:paraId="63CA69DF" w14:textId="4C341261" w:rsidR="00F758C6" w:rsidRPr="00D93AD2" w:rsidRDefault="00F758C6" w:rsidP="00D93AD2">
            <w:pPr>
              <w:widowControl w:val="0"/>
              <w:spacing w:line="276" w:lineRule="auto"/>
              <w:ind w:left="144" w:hanging="144"/>
              <w:rPr>
                <w:rFonts w:cs="Calibri"/>
                <w:lang w:eastAsia="en-US"/>
              </w:rPr>
            </w:pPr>
            <w:r>
              <w:rPr>
                <w:rFonts w:cs="Calibri"/>
                <w:lang w:eastAsia="en-US"/>
              </w:rPr>
              <w:t>E///: Why is list needed</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57"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58"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59"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60"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BF5C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361"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BF5C8F" w:rsidRPr="006706AE" w14:paraId="0E42B27B" w14:textId="77777777" w:rsidTr="00BF5C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8D74883" w14:textId="77777777" w:rsidR="00BF5C8F" w:rsidRDefault="00BF5C8F" w:rsidP="005F58AD">
            <w:pPr>
              <w:widowControl w:val="0"/>
              <w:spacing w:line="276" w:lineRule="auto"/>
              <w:ind w:left="144" w:hanging="144"/>
              <w:rPr>
                <w:rFonts w:cs="Calibri"/>
                <w:lang w:eastAsia="en-US"/>
              </w:rPr>
            </w:pPr>
            <w:r>
              <w:rPr>
                <w:rFonts w:cs="Calibri"/>
                <w:lang w:eastAsia="en-US"/>
              </w:rPr>
              <w:t xml:space="preserve"> </w:t>
            </w:r>
          </w:p>
          <w:p w14:paraId="34F1BC05" w14:textId="77777777" w:rsidR="00F758C6" w:rsidRDefault="00F758C6" w:rsidP="005F58AD">
            <w:pPr>
              <w:widowControl w:val="0"/>
              <w:spacing w:line="276" w:lineRule="auto"/>
              <w:ind w:left="144" w:hanging="144"/>
              <w:rPr>
                <w:rFonts w:cs="Calibri"/>
                <w:lang w:eastAsia="en-US"/>
              </w:rPr>
            </w:pPr>
          </w:p>
          <w:p w14:paraId="39B8670B" w14:textId="64E7DCEA" w:rsidR="00BF5C8F" w:rsidRDefault="00BF5C8F" w:rsidP="005F58AD">
            <w:pPr>
              <w:widowControl w:val="0"/>
              <w:spacing w:line="276" w:lineRule="auto"/>
              <w:ind w:left="144" w:hanging="144"/>
              <w:rPr>
                <w:rFonts w:cs="Calibri"/>
                <w:b/>
                <w:color w:val="FF00FF"/>
                <w:lang w:eastAsia="en-US"/>
              </w:rPr>
            </w:pPr>
            <w:r>
              <w:rPr>
                <w:rFonts w:cs="Calibri"/>
                <w:b/>
                <w:color w:val="FF00FF"/>
                <w:lang w:eastAsia="en-US"/>
              </w:rPr>
              <w:t>CB: # 17_R19</w:t>
            </w:r>
            <w:r w:rsidR="00F758C6">
              <w:rPr>
                <w:rFonts w:cs="Calibri"/>
                <w:b/>
                <w:color w:val="FF00FF"/>
                <w:lang w:eastAsia="en-US"/>
              </w:rPr>
              <w:t>Duplex</w:t>
            </w:r>
          </w:p>
          <w:p w14:paraId="5829E5FB" w14:textId="60B774E9" w:rsidR="00BF5C8F" w:rsidRDefault="00BF5C8F" w:rsidP="005F58AD">
            <w:pPr>
              <w:widowControl w:val="0"/>
              <w:spacing w:line="276" w:lineRule="auto"/>
              <w:ind w:left="144" w:hanging="144"/>
              <w:rPr>
                <w:rFonts w:cs="Calibri"/>
                <w:b/>
                <w:color w:val="FF00FF"/>
                <w:lang w:eastAsia="en-US"/>
              </w:rPr>
            </w:pPr>
            <w:r>
              <w:rPr>
                <w:rFonts w:cs="Calibri"/>
                <w:b/>
                <w:color w:val="FF00FF"/>
                <w:lang w:eastAsia="en-US"/>
              </w:rPr>
              <w:t xml:space="preserve">-  </w:t>
            </w:r>
            <w:r w:rsidR="00F758C6">
              <w:rPr>
                <w:rFonts w:cs="Calibri"/>
                <w:b/>
                <w:color w:val="FF00FF"/>
                <w:lang w:eastAsia="en-US"/>
              </w:rPr>
              <w:t xml:space="preserve">discuss </w:t>
            </w:r>
            <w:r w:rsidRPr="00BF5C8F">
              <w:rPr>
                <w:rFonts w:cs="Calibri"/>
                <w:b/>
                <w:color w:val="FF00FF"/>
                <w:lang w:eastAsia="en-US"/>
              </w:rPr>
              <w:t>SBFD RACH configuration</w:t>
            </w:r>
            <w:r>
              <w:rPr>
                <w:rFonts w:cs="Calibri"/>
                <w:b/>
                <w:color w:val="FF00FF"/>
                <w:lang w:eastAsia="en-US"/>
              </w:rPr>
              <w:t xml:space="preserve"> exchange over Xn, 6653</w:t>
            </w:r>
            <w:r w:rsidR="00F758C6">
              <w:rPr>
                <w:rFonts w:cs="Calibri"/>
                <w:b/>
                <w:color w:val="FF00FF"/>
                <w:lang w:eastAsia="en-US"/>
              </w:rPr>
              <w:t>/6654</w:t>
            </w:r>
            <w:r>
              <w:rPr>
                <w:rFonts w:cs="Calibri"/>
                <w:b/>
                <w:color w:val="FF00FF"/>
                <w:lang w:eastAsia="en-US"/>
              </w:rPr>
              <w:t xml:space="preserve"> and 7164 can be used as starting point</w:t>
            </w:r>
            <w:r w:rsidR="00F758C6">
              <w:rPr>
                <w:rFonts w:cs="Calibri"/>
                <w:b/>
                <w:color w:val="FF00FF"/>
                <w:lang w:eastAsia="en-US"/>
              </w:rPr>
              <w:t xml:space="preserve">, reuse explicit IEs if </w:t>
            </w:r>
            <w:r w:rsidR="00F758C6">
              <w:rPr>
                <w:rFonts w:cs="Calibri"/>
                <w:b/>
                <w:color w:val="FF00FF"/>
                <w:lang w:eastAsia="en-US"/>
              </w:rPr>
              <w:lastRenderedPageBreak/>
              <w:t>feasible</w:t>
            </w:r>
          </w:p>
          <w:p w14:paraId="22850E39" w14:textId="5151E290"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discuss </w:t>
            </w:r>
            <w:r w:rsidRPr="00440E8A">
              <w:rPr>
                <w:rFonts w:cs="Calibri"/>
                <w:b/>
                <w:color w:val="FF00FF"/>
                <w:lang w:eastAsia="en-US"/>
              </w:rPr>
              <w:t>indication of L1 UE-to-UE CLI</w:t>
            </w:r>
            <w:r>
              <w:rPr>
                <w:rFonts w:cs="Calibri"/>
                <w:b/>
                <w:color w:val="FF00FF"/>
                <w:lang w:eastAsia="en-US"/>
              </w:rPr>
              <w:t xml:space="preserve"> based on 6692</w:t>
            </w:r>
          </w:p>
          <w:p w14:paraId="00A513F8" w14:textId="6F08912F"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XnAP misc corrections: check 7068, 7162 (and merge if possible?)</w:t>
            </w:r>
          </w:p>
          <w:p w14:paraId="348B7D8B" w14:textId="3A04F839"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F1AP misc corrections: check 7069, 7163, 7178 (and merge if possible?)</w:t>
            </w:r>
          </w:p>
          <w:p w14:paraId="1672BF76" w14:textId="58B8F115"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Stage 2: check 38.300, 38.401, 38.470 if time allows</w:t>
            </w:r>
          </w:p>
          <w:p w14:paraId="088E0003" w14:textId="2749BF98" w:rsidR="00BF5C8F" w:rsidRDefault="00BF5C8F" w:rsidP="005F58AD">
            <w:pPr>
              <w:widowControl w:val="0"/>
              <w:spacing w:line="276" w:lineRule="auto"/>
              <w:ind w:left="144" w:hanging="144"/>
              <w:rPr>
                <w:rFonts w:cs="Calibri"/>
                <w:color w:val="000000"/>
                <w:lang w:eastAsia="en-US"/>
              </w:rPr>
            </w:pPr>
            <w:r>
              <w:rPr>
                <w:rFonts w:cs="Calibri"/>
                <w:color w:val="000000"/>
                <w:lang w:eastAsia="en-US"/>
              </w:rPr>
              <w:t>(</w:t>
            </w:r>
            <w:r w:rsidR="00440E8A">
              <w:rPr>
                <w:rFonts w:cs="Calibri"/>
                <w:color w:val="000000"/>
                <w:lang w:eastAsia="en-US"/>
              </w:rPr>
              <w:t>Samsung - moderator</w:t>
            </w:r>
            <w:r>
              <w:rPr>
                <w:rFonts w:cs="Calibri"/>
                <w:color w:val="000000"/>
                <w:lang w:eastAsia="en-US"/>
              </w:rPr>
              <w:t>)</w:t>
            </w:r>
          </w:p>
          <w:p w14:paraId="0CEA2965" w14:textId="5A68ABD8" w:rsidR="00BF5C8F" w:rsidRPr="00BF5C8F" w:rsidRDefault="00BF5C8F" w:rsidP="005F58AD">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lastRenderedPageBreak/>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4B2333" w:rsidRDefault="00B66FEC" w:rsidP="00C87DB8">
            <w:pPr>
              <w:widowControl w:val="0"/>
              <w:spacing w:line="276" w:lineRule="auto"/>
              <w:ind w:left="144" w:hanging="144"/>
              <w:rPr>
                <w:rFonts w:cs="Calibri"/>
                <w:lang w:eastAsia="en-US"/>
              </w:rPr>
            </w:pPr>
            <w:hyperlink r:id="rId362" w:history="1">
              <w:r w:rsidRPr="004B2333">
                <w:rPr>
                  <w:rFonts w:cs="Calibri"/>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577E8"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7F46F71A" w14:textId="46714701" w:rsidR="004B2333" w:rsidRPr="00D93AD2" w:rsidRDefault="004B2333" w:rsidP="00C87DB8">
            <w:pPr>
              <w:widowControl w:val="0"/>
              <w:spacing w:line="276" w:lineRule="auto"/>
              <w:ind w:left="144" w:hanging="144"/>
              <w:rPr>
                <w:rFonts w:cs="Calibri"/>
                <w:lang w:eastAsia="en-US"/>
              </w:rPr>
            </w:pPr>
            <w:r>
              <w:rPr>
                <w:rFonts w:cs="Calibri"/>
                <w:lang w:eastAsia="en-US"/>
              </w:rPr>
              <w:t>Noted</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4B2333" w:rsidRDefault="00D93AD2" w:rsidP="00D93AD2">
            <w:pPr>
              <w:widowControl w:val="0"/>
              <w:spacing w:line="276" w:lineRule="auto"/>
              <w:ind w:left="144" w:hanging="144"/>
              <w:rPr>
                <w:rFonts w:cs="Calibri"/>
                <w:lang w:eastAsia="en-US"/>
              </w:rPr>
            </w:pPr>
            <w:hyperlink r:id="rId363" w:history="1">
              <w:r w:rsidRPr="004B2333">
                <w:rPr>
                  <w:rFonts w:cs="Calibri"/>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97776E"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088E8023" w14:textId="17207044"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4B2333" w:rsidRDefault="00D93AD2" w:rsidP="00D93AD2">
            <w:pPr>
              <w:widowControl w:val="0"/>
              <w:spacing w:line="276" w:lineRule="auto"/>
              <w:ind w:left="144" w:hanging="144"/>
              <w:rPr>
                <w:rFonts w:cs="Calibri"/>
                <w:lang w:eastAsia="en-US"/>
              </w:rPr>
            </w:pPr>
            <w:hyperlink r:id="rId364" w:history="1">
              <w:r w:rsidRPr="004B2333">
                <w:rPr>
                  <w:rFonts w:cs="Calibri"/>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305B18"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137AE656" w14:textId="756CE8FD"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4B2333" w:rsidRDefault="00D93AD2" w:rsidP="00D93AD2">
            <w:pPr>
              <w:widowControl w:val="0"/>
              <w:spacing w:line="276" w:lineRule="auto"/>
              <w:ind w:left="144" w:hanging="144"/>
              <w:rPr>
                <w:rFonts w:cs="Calibri"/>
                <w:lang w:eastAsia="en-US"/>
              </w:rPr>
            </w:pPr>
            <w:hyperlink r:id="rId365" w:history="1">
              <w:r w:rsidRPr="004B2333">
                <w:rPr>
                  <w:rFonts w:cs="Calibri"/>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BF9A4A8"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D99FEDF" w14:textId="4E919516"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39F7B699"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4B2333" w:rsidRDefault="00D93AD2" w:rsidP="00D93AD2">
            <w:pPr>
              <w:widowControl w:val="0"/>
              <w:spacing w:line="276" w:lineRule="auto"/>
              <w:ind w:left="144" w:hanging="144"/>
              <w:rPr>
                <w:rFonts w:cs="Calibri"/>
                <w:lang w:eastAsia="en-US"/>
              </w:rPr>
            </w:pPr>
            <w:hyperlink r:id="rId366" w:history="1">
              <w:r w:rsidRPr="004B2333">
                <w:rPr>
                  <w:rFonts w:cs="Calibri"/>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ECF0710"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F83AFB0" w14:textId="3A16224A"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547D52" w14:paraId="051B8F87"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C5A68C" w14:textId="58254F24" w:rsidR="00D93AD2" w:rsidRPr="00547D52" w:rsidRDefault="00D93AD2" w:rsidP="00D93AD2">
            <w:pPr>
              <w:widowControl w:val="0"/>
              <w:spacing w:line="276" w:lineRule="auto"/>
              <w:ind w:left="144" w:hanging="144"/>
              <w:rPr>
                <w:rFonts w:cs="Calibri"/>
                <w:lang w:eastAsia="en-US"/>
              </w:rPr>
            </w:pPr>
            <w:hyperlink r:id="rId367" w:history="1">
              <w:r w:rsidRPr="00547D52">
                <w:rPr>
                  <w:rFonts w:cs="Calibri"/>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2E961" w14:textId="2A59EB1A" w:rsidR="00D93AD2" w:rsidRPr="00547D52" w:rsidRDefault="00D93AD2" w:rsidP="00D93AD2">
            <w:pPr>
              <w:widowControl w:val="0"/>
              <w:spacing w:line="276" w:lineRule="auto"/>
              <w:ind w:left="144" w:hanging="144"/>
              <w:rPr>
                <w:rFonts w:cs="Calibri"/>
                <w:lang w:eastAsia="en-US"/>
              </w:rPr>
            </w:pPr>
            <w:r w:rsidRPr="00547D5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45C673" w14:textId="38546AEC" w:rsidR="004B2333" w:rsidRPr="00547D52" w:rsidRDefault="00D93AD2" w:rsidP="00547D52">
            <w:pPr>
              <w:widowControl w:val="0"/>
              <w:spacing w:line="276" w:lineRule="auto"/>
              <w:ind w:left="144" w:hanging="144"/>
              <w:rPr>
                <w:rFonts w:cs="Calibri"/>
                <w:lang w:eastAsia="en-US"/>
              </w:rPr>
            </w:pPr>
            <w:r w:rsidRPr="00547D52">
              <w:rPr>
                <w:rFonts w:cs="Calibri"/>
                <w:lang w:eastAsia="en-US"/>
              </w:rPr>
              <w:t>CR0199r, TS 38.455 v19.0.0, Rel-19, Cat. F</w:t>
            </w:r>
          </w:p>
          <w:p w14:paraId="531EFAE7" w14:textId="3467B431"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Editorial corrections needed to cover page including clauses affected</w:t>
            </w:r>
          </w:p>
          <w:p w14:paraId="7C6227F1" w14:textId="77777777"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Add Ericsson, Nokia, CATT, ZTE, Huawei, Xiaomi, NEC, CMCC as co-sources</w:t>
            </w:r>
          </w:p>
          <w:p w14:paraId="541001A2" w14:textId="1B1EF192" w:rsidR="00547D52" w:rsidRPr="00547D52" w:rsidRDefault="00547D52" w:rsidP="00547D52">
            <w:pPr>
              <w:widowControl w:val="0"/>
              <w:spacing w:line="276" w:lineRule="auto"/>
              <w:rPr>
                <w:rFonts w:cs="Calibri"/>
                <w:color w:val="000000"/>
                <w:lang w:eastAsia="en-US"/>
              </w:rPr>
            </w:pPr>
            <w:r w:rsidRPr="00547D52">
              <w:rPr>
                <w:rFonts w:cs="Calibri"/>
                <w:lang w:eastAsia="en-US"/>
              </w:rPr>
              <w:t xml:space="preserve">Rev in </w:t>
            </w:r>
            <w:hyperlink r:id="rId368" w:history="1">
              <w:r w:rsidRPr="00547D52">
                <w:rPr>
                  <w:rStyle w:val="Hyperlink"/>
                  <w:rFonts w:cs="Calibri"/>
                  <w:lang w:eastAsia="en-US"/>
                </w:rPr>
                <w:t>R3-257232</w:t>
              </w:r>
            </w:hyperlink>
            <w:r w:rsidRPr="00547D52">
              <w:rPr>
                <w:rFonts w:cs="Calibri"/>
                <w:b/>
                <w:color w:val="008000"/>
                <w:lang w:eastAsia="en-US"/>
              </w:rPr>
              <w:t xml:space="preserve"> Endorsed</w:t>
            </w:r>
            <w:r>
              <w:rPr>
                <w:rFonts w:cs="Calibri"/>
                <w:b/>
                <w:color w:val="008000"/>
                <w:lang w:eastAsia="en-US"/>
              </w:rPr>
              <w:t xml:space="preserve"> unseen</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547D52" w:rsidRDefault="00D93AD2" w:rsidP="00D93AD2">
            <w:pPr>
              <w:widowControl w:val="0"/>
              <w:spacing w:line="276" w:lineRule="auto"/>
              <w:ind w:left="144" w:hanging="144"/>
              <w:rPr>
                <w:rFonts w:cs="Calibri"/>
                <w:lang w:eastAsia="en-US"/>
              </w:rPr>
            </w:pPr>
            <w:hyperlink r:id="rId369" w:history="1">
              <w:r w:rsidRPr="00547D52">
                <w:rPr>
                  <w:rFonts w:cs="Calibri"/>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54C4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p w14:paraId="2607C85D" w14:textId="2A79BEEF" w:rsidR="00547D52" w:rsidRDefault="00547D52" w:rsidP="00D93AD2">
            <w:pPr>
              <w:widowControl w:val="0"/>
              <w:spacing w:line="276" w:lineRule="auto"/>
              <w:ind w:left="144" w:hanging="144"/>
              <w:rPr>
                <w:rFonts w:cs="Calibri"/>
                <w:lang w:eastAsia="en-US"/>
              </w:rPr>
            </w:pPr>
            <w:r>
              <w:rPr>
                <w:rFonts w:cs="Calibri"/>
                <w:lang w:eastAsia="en-US"/>
              </w:rPr>
              <w:t>HW: Is something broken, or is this an optimization?</w:t>
            </w:r>
          </w:p>
          <w:p w14:paraId="2B401D78" w14:textId="26BAE730" w:rsidR="00547D52" w:rsidRDefault="00547D52" w:rsidP="00D93AD2">
            <w:pPr>
              <w:widowControl w:val="0"/>
              <w:spacing w:line="276" w:lineRule="auto"/>
              <w:ind w:left="144" w:hanging="144"/>
              <w:rPr>
                <w:rFonts w:cs="Calibri"/>
                <w:lang w:eastAsia="en-US"/>
              </w:rPr>
            </w:pPr>
            <w:r>
              <w:rPr>
                <w:rFonts w:cs="Calibri"/>
                <w:lang w:eastAsia="en-US"/>
              </w:rPr>
              <w:t>ZTE: Enhancement, not a critical issue</w:t>
            </w:r>
          </w:p>
          <w:p w14:paraId="2865E950" w14:textId="2C02F68D" w:rsidR="00547D52" w:rsidRDefault="00547D52" w:rsidP="00D93AD2">
            <w:pPr>
              <w:widowControl w:val="0"/>
              <w:spacing w:line="276" w:lineRule="auto"/>
              <w:ind w:left="144" w:hanging="144"/>
              <w:rPr>
                <w:rFonts w:cs="Calibri"/>
                <w:lang w:eastAsia="en-US"/>
              </w:rPr>
            </w:pPr>
            <w:r>
              <w:rPr>
                <w:rFonts w:cs="Calibri"/>
                <w:lang w:eastAsia="en-US"/>
              </w:rPr>
              <w:t>E///: Support (beneficial), alternative encoding in 7022</w:t>
            </w:r>
          </w:p>
          <w:p w14:paraId="4997AC9D" w14:textId="415A1F14" w:rsidR="00547D52" w:rsidRDefault="00547D52" w:rsidP="00D93AD2">
            <w:pPr>
              <w:widowControl w:val="0"/>
              <w:spacing w:line="276" w:lineRule="auto"/>
              <w:ind w:left="144" w:hanging="144"/>
              <w:rPr>
                <w:rFonts w:cs="Calibri"/>
                <w:lang w:eastAsia="en-US"/>
              </w:rPr>
            </w:pPr>
            <w:r>
              <w:rPr>
                <w:rFonts w:cs="Calibri"/>
                <w:lang w:eastAsia="en-US"/>
              </w:rPr>
              <w:t>Nokia: Same view as HW, ZTE</w:t>
            </w:r>
          </w:p>
          <w:p w14:paraId="6D207272" w14:textId="0131C64D" w:rsidR="00547D52" w:rsidRDefault="00547D52" w:rsidP="00D93AD2">
            <w:pPr>
              <w:widowControl w:val="0"/>
              <w:spacing w:line="276" w:lineRule="auto"/>
              <w:ind w:left="144" w:hanging="144"/>
              <w:rPr>
                <w:rFonts w:cs="Calibri"/>
                <w:lang w:eastAsia="en-US"/>
              </w:rPr>
            </w:pPr>
            <w:r>
              <w:rPr>
                <w:rFonts w:cs="Calibri"/>
                <w:lang w:eastAsia="en-US"/>
              </w:rPr>
              <w:t>QC: This is an essential correction, otherwise LMF is overloaded to calculate data for all TRPs</w:t>
            </w:r>
          </w:p>
          <w:p w14:paraId="04B835FC" w14:textId="77777777" w:rsidR="00547D52" w:rsidRDefault="00547D52" w:rsidP="00D93AD2">
            <w:pPr>
              <w:widowControl w:val="0"/>
              <w:spacing w:line="276" w:lineRule="auto"/>
              <w:ind w:left="144" w:hanging="144"/>
              <w:rPr>
                <w:rFonts w:cs="Calibri"/>
                <w:lang w:eastAsia="en-US"/>
              </w:rPr>
            </w:pPr>
            <w:r>
              <w:rPr>
                <w:rFonts w:cs="Calibri"/>
                <w:lang w:eastAsia="en-US"/>
              </w:rPr>
              <w:t>CATT: Agree with QC</w:t>
            </w:r>
          </w:p>
          <w:p w14:paraId="4EBA6F6A" w14:textId="3BAE1A6D" w:rsidR="00236E12" w:rsidRPr="00D93AD2" w:rsidRDefault="00236E12" w:rsidP="00D93AD2">
            <w:pPr>
              <w:widowControl w:val="0"/>
              <w:spacing w:line="276" w:lineRule="auto"/>
              <w:ind w:left="144" w:hanging="144"/>
              <w:rPr>
                <w:rFonts w:cs="Calibri"/>
                <w:lang w:eastAsia="en-US"/>
              </w:rPr>
            </w:pPr>
            <w:r>
              <w:rPr>
                <w:rFonts w:cs="Calibri"/>
                <w:lang w:eastAsia="en-US"/>
              </w:rPr>
              <w:t>Samsung: Support, gNB should have say</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370"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(NRPPa CR &amp; draftCR to TS 38.305) Miscellaneous corrections for supporting AI/ML-based positioning </w:t>
            </w:r>
            <w:r w:rsidRPr="00D93AD2">
              <w:rPr>
                <w:rFonts w:cs="Calibri"/>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420344" w:rsidRDefault="00D93AD2" w:rsidP="00D93AD2">
            <w:pPr>
              <w:widowControl w:val="0"/>
              <w:spacing w:line="276" w:lineRule="auto"/>
              <w:ind w:left="144" w:hanging="144"/>
              <w:rPr>
                <w:rFonts w:cs="Calibri"/>
                <w:lang w:eastAsia="en-US"/>
              </w:rPr>
            </w:pPr>
            <w:hyperlink r:id="rId372" w:history="1">
              <w:r w:rsidRPr="00420344">
                <w:rPr>
                  <w:rFonts w:cs="Calibri"/>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390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p w14:paraId="5676395D" w14:textId="77777777" w:rsidR="00420344" w:rsidRDefault="00420344" w:rsidP="00D93AD2">
            <w:pPr>
              <w:widowControl w:val="0"/>
              <w:spacing w:line="276" w:lineRule="auto"/>
              <w:ind w:left="144" w:hanging="144"/>
              <w:rPr>
                <w:rFonts w:cs="Calibri"/>
                <w:lang w:eastAsia="en-US"/>
              </w:rPr>
            </w:pPr>
            <w:r>
              <w:rPr>
                <w:rFonts w:cs="Calibri"/>
                <w:lang w:eastAsia="en-US"/>
              </w:rPr>
              <w:t>Time Stamp IE</w:t>
            </w:r>
          </w:p>
          <w:p w14:paraId="7B36F7AC" w14:textId="77777777" w:rsidR="00420344" w:rsidRDefault="00420344" w:rsidP="00D93AD2">
            <w:pPr>
              <w:widowControl w:val="0"/>
              <w:spacing w:line="276" w:lineRule="auto"/>
              <w:ind w:left="144" w:hanging="144"/>
              <w:rPr>
                <w:rFonts w:cs="Calibri"/>
                <w:lang w:eastAsia="en-US"/>
              </w:rPr>
            </w:pPr>
            <w:r>
              <w:rPr>
                <w:rFonts w:cs="Calibri"/>
                <w:lang w:eastAsia="en-US"/>
              </w:rPr>
              <w:t>Xiaomi: Acknowledge but need further discussion</w:t>
            </w:r>
          </w:p>
          <w:p w14:paraId="211CA36E" w14:textId="5649B8EB" w:rsidR="00420344" w:rsidRDefault="00420344" w:rsidP="00D93AD2">
            <w:pPr>
              <w:widowControl w:val="0"/>
              <w:spacing w:line="276" w:lineRule="auto"/>
              <w:ind w:left="144" w:hanging="144"/>
              <w:rPr>
                <w:rFonts w:cs="Calibri"/>
                <w:lang w:eastAsia="en-US"/>
              </w:rPr>
            </w:pPr>
            <w:r>
              <w:rPr>
                <w:rFonts w:cs="Calibri"/>
                <w:lang w:eastAsia="en-US"/>
              </w:rPr>
              <w:t>Nokia: Not yet agreed in RAN1</w:t>
            </w:r>
          </w:p>
          <w:p w14:paraId="462E22EF" w14:textId="77777777" w:rsidR="00420344" w:rsidRDefault="00420344" w:rsidP="00D93AD2">
            <w:pPr>
              <w:widowControl w:val="0"/>
              <w:spacing w:line="276" w:lineRule="auto"/>
              <w:ind w:left="144" w:hanging="144"/>
              <w:rPr>
                <w:rFonts w:cs="Calibri"/>
                <w:lang w:eastAsia="en-US"/>
              </w:rPr>
            </w:pPr>
            <w:r>
              <w:rPr>
                <w:rFonts w:cs="Calibri"/>
                <w:lang w:eastAsia="en-US"/>
              </w:rPr>
              <w:t>QC: Not clear how this works</w:t>
            </w:r>
          </w:p>
          <w:p w14:paraId="58642649" w14:textId="4FDAB8CE" w:rsidR="00420344" w:rsidRDefault="00420344" w:rsidP="00D93AD2">
            <w:pPr>
              <w:widowControl w:val="0"/>
              <w:spacing w:line="276" w:lineRule="auto"/>
              <w:ind w:left="144" w:hanging="144"/>
              <w:rPr>
                <w:rFonts w:cs="Calibri"/>
                <w:lang w:eastAsia="en-US"/>
              </w:rPr>
            </w:pPr>
            <w:r>
              <w:rPr>
                <w:rFonts w:cs="Calibri"/>
                <w:lang w:eastAsia="en-US"/>
              </w:rPr>
              <w:t>CATT, ZTE, HW: Useful</w:t>
            </w:r>
          </w:p>
          <w:p w14:paraId="66428252" w14:textId="3D35F367" w:rsidR="00420344" w:rsidRPr="00D93AD2" w:rsidRDefault="00420344" w:rsidP="00D93AD2">
            <w:pPr>
              <w:widowControl w:val="0"/>
              <w:spacing w:line="276" w:lineRule="auto"/>
              <w:ind w:left="144" w:hanging="144"/>
              <w:rPr>
                <w:rFonts w:cs="Calibri"/>
                <w:lang w:eastAsia="en-US"/>
              </w:rPr>
            </w:pPr>
            <w:r>
              <w:rPr>
                <w:rFonts w:cs="Calibri"/>
                <w:lang w:eastAsia="en-US"/>
              </w:rPr>
              <w:t>NEC: motivation not clear</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373"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374"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936C147" w14:textId="77777777" w:rsidTr="00236E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375"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236E12" w:rsidRPr="006706AE" w14:paraId="737874DB" w14:textId="77777777" w:rsidTr="00236E1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8D7582" w14:textId="77777777" w:rsidR="00236E12" w:rsidRDefault="00236E12" w:rsidP="00D93AD2">
            <w:pPr>
              <w:widowControl w:val="0"/>
              <w:spacing w:line="276" w:lineRule="auto"/>
              <w:ind w:left="144" w:hanging="144"/>
              <w:rPr>
                <w:rFonts w:cs="Calibri"/>
                <w:lang w:eastAsia="en-US"/>
              </w:rPr>
            </w:pPr>
            <w:r>
              <w:rPr>
                <w:rFonts w:cs="Calibri"/>
                <w:lang w:eastAsia="en-US"/>
              </w:rPr>
              <w:t xml:space="preserve"> </w:t>
            </w:r>
          </w:p>
          <w:p w14:paraId="52EDE9B2" w14:textId="2AA15517"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CB: # 18_R19AIML_air</w:t>
            </w:r>
          </w:p>
          <w:p w14:paraId="42EABB75" w14:textId="2FCB68D3"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Discuss per-TRP “data collection needed”, based on 6757 and 7022, NRPPa CR (if agreeable)</w:t>
            </w:r>
          </w:p>
          <w:p w14:paraId="59D12A47" w14:textId="3B921CF8"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NRPPa misc corrections: check 6989, 7171</w:t>
            </w:r>
          </w:p>
          <w:p w14:paraId="51213468" w14:textId="222BE43D" w:rsidR="00236E12" w:rsidRDefault="00236E12" w:rsidP="00D93AD2">
            <w:pPr>
              <w:widowControl w:val="0"/>
              <w:spacing w:line="276" w:lineRule="auto"/>
              <w:ind w:left="144" w:hanging="144"/>
              <w:rPr>
                <w:rFonts w:cs="Calibri"/>
                <w:color w:val="000000"/>
                <w:lang w:eastAsia="en-US"/>
              </w:rPr>
            </w:pPr>
            <w:r>
              <w:rPr>
                <w:rFonts w:cs="Calibri"/>
                <w:color w:val="000000"/>
                <w:lang w:eastAsia="en-US"/>
              </w:rPr>
              <w:t>(</w:t>
            </w:r>
            <w:r w:rsidR="00420344">
              <w:rPr>
                <w:rFonts w:cs="Calibri"/>
                <w:color w:val="000000"/>
                <w:lang w:eastAsia="en-US"/>
              </w:rPr>
              <w:t>Xiaomi - moderator</w:t>
            </w:r>
            <w:r>
              <w:rPr>
                <w:rFonts w:cs="Calibri"/>
                <w:color w:val="000000"/>
                <w:lang w:eastAsia="en-US"/>
              </w:rPr>
              <w:t>)</w:t>
            </w:r>
          </w:p>
          <w:p w14:paraId="2B2632D2" w14:textId="422655D7" w:rsidR="00236E12" w:rsidRPr="00236E12" w:rsidRDefault="00236E12" w:rsidP="00D93AD2">
            <w:pPr>
              <w:widowControl w:val="0"/>
              <w:spacing w:line="276" w:lineRule="auto"/>
              <w:ind w:left="144" w:hanging="144"/>
              <w:rPr>
                <w:rFonts w:cs="Calibri"/>
                <w:color w:val="000000"/>
                <w:lang w:eastAsia="en-US"/>
              </w:rPr>
            </w:pP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D93AD2" w:rsidRDefault="00B66FEC" w:rsidP="00C87DB8">
            <w:pPr>
              <w:widowControl w:val="0"/>
              <w:spacing w:line="276" w:lineRule="auto"/>
              <w:ind w:left="144" w:hanging="144"/>
              <w:rPr>
                <w:rFonts w:cs="Calibri"/>
                <w:highlight w:val="yellow"/>
                <w:lang w:eastAsia="en-US"/>
              </w:rPr>
            </w:pPr>
            <w:hyperlink r:id="rId376" w:history="1">
              <w:r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reply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D93AD2" w:rsidRDefault="00B66FEC" w:rsidP="00C87DB8">
            <w:pPr>
              <w:widowControl w:val="0"/>
              <w:spacing w:line="276" w:lineRule="auto"/>
              <w:ind w:left="144" w:hanging="144"/>
              <w:rPr>
                <w:rFonts w:cs="Calibri"/>
                <w:highlight w:val="yellow"/>
                <w:lang w:eastAsia="en-US"/>
              </w:rPr>
            </w:pPr>
            <w:hyperlink r:id="rId377" w:history="1">
              <w:r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378"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LS out To: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D93AD2" w:rsidRDefault="00000A88" w:rsidP="00C87DB8">
            <w:pPr>
              <w:widowControl w:val="0"/>
              <w:spacing w:line="276" w:lineRule="auto"/>
              <w:ind w:left="144" w:hanging="144"/>
              <w:rPr>
                <w:rFonts w:cs="Calibri"/>
                <w:highlight w:val="yellow"/>
                <w:lang w:eastAsia="en-US"/>
              </w:rPr>
            </w:pPr>
            <w:hyperlink r:id="rId379" w:history="1">
              <w:r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D93AD2" w:rsidRDefault="00000A88" w:rsidP="00C87DB8">
            <w:pPr>
              <w:widowControl w:val="0"/>
              <w:spacing w:line="276" w:lineRule="auto"/>
              <w:ind w:left="144" w:hanging="144"/>
              <w:rPr>
                <w:rFonts w:cs="Calibri"/>
                <w:highlight w:val="yellow"/>
                <w:lang w:eastAsia="en-US"/>
              </w:rPr>
            </w:pPr>
            <w:hyperlink r:id="rId380" w:history="1">
              <w:r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Discussion on incoming LSes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D93AD2" w:rsidRDefault="00B7012E" w:rsidP="00C87DB8">
            <w:pPr>
              <w:widowControl w:val="0"/>
              <w:spacing w:line="276" w:lineRule="auto"/>
              <w:ind w:left="144" w:hanging="144"/>
              <w:rPr>
                <w:rFonts w:cs="Calibri"/>
                <w:highlight w:val="yellow"/>
                <w:lang w:eastAsia="en-US"/>
              </w:rPr>
            </w:pPr>
            <w:hyperlink r:id="rId381" w:history="1">
              <w:r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[Draft LS] Reply LS to RAN2 about NW-side data colleciton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LS out To: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37E6C18" w:rsidR="00D93AD2" w:rsidRPr="00D93AD2" w:rsidRDefault="00D93AD2" w:rsidP="00D93AD2">
            <w:pPr>
              <w:widowControl w:val="0"/>
              <w:spacing w:line="276" w:lineRule="auto"/>
              <w:ind w:left="144" w:hanging="144"/>
              <w:rPr>
                <w:rFonts w:cs="Calibri"/>
                <w:highlight w:val="yellow"/>
                <w:lang w:eastAsia="en-US"/>
              </w:rPr>
            </w:pPr>
            <w:hyperlink r:id="rId382" w:history="1">
              <w:r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Correction on PDU Set based QoS handling (CATT, Nokia, Nokia Shanghai Bell, Huawei, Offinno,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77777777" w:rsidR="0080001E" w:rsidRPr="00D93AD2" w:rsidRDefault="0080001E" w:rsidP="007D18CD">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Correction on PDU Set handling during Handover (Huawei, Nokia, Nokia Shanghai Bell, Ericsson, CATT, Offinno,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draftCR</w:t>
            </w:r>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77777777" w:rsidR="0080001E" w:rsidRPr="00D93AD2" w:rsidRDefault="0080001E" w:rsidP="007D18CD">
            <w:pPr>
              <w:widowControl w:val="0"/>
              <w:spacing w:line="276" w:lineRule="auto"/>
              <w:ind w:left="144" w:hanging="144"/>
              <w:rPr>
                <w:rFonts w:cs="Calibri"/>
                <w:highlight w:val="yellow"/>
                <w:lang w:eastAsia="en-US"/>
              </w:rPr>
            </w:pPr>
            <w:hyperlink r:id="rId384" w:history="1">
              <w:r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D93AD2" w:rsidRDefault="0080001E" w:rsidP="007D18CD">
            <w:pPr>
              <w:widowControl w:val="0"/>
              <w:spacing w:line="276" w:lineRule="auto"/>
              <w:ind w:left="144" w:hanging="144"/>
              <w:rPr>
                <w:rFonts w:cs="Calibri"/>
                <w:highlight w:val="yellow"/>
                <w:lang w:eastAsia="en-US"/>
              </w:rPr>
            </w:pPr>
            <w:hyperlink r:id="rId385" w:history="1">
              <w:r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Correction on stage 3 description on Indication of Bitrate Adaptation IE in NGAP (ZTE Corporation, Nokia, Nokia Shanghai Bell,CATT,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77777777" w:rsidR="007A7CCC" w:rsidRPr="00D93AD2" w:rsidRDefault="007A7CCC" w:rsidP="007D18CD">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D93AD2" w:rsidRDefault="007A7CCC" w:rsidP="007D18CD">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D93AD2" w:rsidRDefault="00D93AD2" w:rsidP="00D93AD2">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D93AD2" w:rsidRDefault="00D93AD2" w:rsidP="00D93AD2">
            <w:pPr>
              <w:widowControl w:val="0"/>
              <w:spacing w:line="276" w:lineRule="auto"/>
              <w:ind w:left="144" w:hanging="144"/>
              <w:rPr>
                <w:rFonts w:cs="Calibri"/>
                <w:highlight w:val="yellow"/>
                <w:lang w:eastAsia="en-US"/>
              </w:rPr>
            </w:pPr>
            <w:hyperlink r:id="rId389" w:history="1">
              <w:r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D93AD2" w:rsidRDefault="00D93AD2" w:rsidP="00D93AD2">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72A44B0C" w:rsidR="00D93AD2" w:rsidRPr="00D93AD2" w:rsidRDefault="00D93AD2" w:rsidP="00D93AD2">
            <w:pPr>
              <w:widowControl w:val="0"/>
              <w:spacing w:line="276" w:lineRule="auto"/>
              <w:ind w:left="144" w:hanging="144"/>
              <w:rPr>
                <w:rFonts w:cs="Calibri"/>
                <w:highlight w:val="yellow"/>
                <w:lang w:eastAsia="en-US"/>
              </w:rPr>
            </w:pPr>
            <w:hyperlink r:id="rId391" w:history="1">
              <w:r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D93AD2" w:rsidRDefault="00D93AD2" w:rsidP="00D93AD2">
            <w:pPr>
              <w:widowControl w:val="0"/>
              <w:spacing w:line="276" w:lineRule="auto"/>
              <w:ind w:left="144" w:hanging="144"/>
              <w:rPr>
                <w:rFonts w:cs="Calibri"/>
                <w:highlight w:val="yellow"/>
                <w:lang w:eastAsia="en-US"/>
              </w:rPr>
            </w:pPr>
            <w:hyperlink r:id="rId392" w:history="1">
              <w:r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R19 NR Sidelink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394"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Multi-hop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396"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397"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398"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draftCR</w:t>
            </w:r>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multihop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2E75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93AD2" w:rsidRDefault="000A7419" w:rsidP="002E752E">
            <w:pPr>
              <w:widowControl w:val="0"/>
              <w:spacing w:line="276" w:lineRule="auto"/>
              <w:ind w:left="144" w:hanging="144"/>
              <w:rPr>
                <w:rFonts w:cs="Calibri"/>
                <w:highlight w:val="yellow"/>
                <w:lang w:eastAsia="en-US"/>
              </w:rPr>
            </w:pPr>
            <w:hyperlink r:id="rId402" w:history="1">
              <w:r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E54EC6">
              <w:rPr>
                <w:rFonts w:cs="Calibri"/>
                <w:lang w:eastAsia="en-US"/>
              </w:rPr>
              <w:t>Discussion on positioning activation and deactivation procedure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7777777" w:rsidR="007C1113" w:rsidRPr="00D93AD2" w:rsidRDefault="007C1113" w:rsidP="00C87DB8">
            <w:pPr>
              <w:widowControl w:val="0"/>
              <w:spacing w:line="276" w:lineRule="auto"/>
              <w:ind w:left="144" w:hanging="144"/>
              <w:rPr>
                <w:rFonts w:cs="Calibri"/>
                <w:highlight w:val="yellow"/>
                <w:lang w:eastAsia="en-US"/>
              </w:rPr>
            </w:pPr>
            <w:hyperlink r:id="rId403" w:history="1">
              <w:r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draftCR</w:t>
            </w:r>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77777777" w:rsidR="007C1113" w:rsidRPr="00D93AD2" w:rsidRDefault="007C1113" w:rsidP="00C87DB8">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draftCR</w:t>
            </w:r>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77777777" w:rsidR="007C1113" w:rsidRPr="00D93AD2" w:rsidRDefault="007C1113" w:rsidP="00C87DB8">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7777777" w:rsidR="007C1113" w:rsidRPr="00D93AD2" w:rsidRDefault="007C1113" w:rsidP="00C87DB8">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77777777" w:rsidR="007C1113" w:rsidRPr="00D93AD2" w:rsidRDefault="007C1113" w:rsidP="00C87DB8">
            <w:pPr>
              <w:widowControl w:val="0"/>
              <w:spacing w:line="276" w:lineRule="auto"/>
              <w:ind w:left="144" w:hanging="144"/>
              <w:rPr>
                <w:rFonts w:cs="Calibri"/>
                <w:highlight w:val="yellow"/>
                <w:lang w:eastAsia="en-US"/>
              </w:rPr>
            </w:pPr>
            <w:hyperlink r:id="rId407" w:history="1">
              <w:r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77777777" w:rsidR="007C1113" w:rsidRPr="00D93AD2" w:rsidRDefault="007C1113" w:rsidP="00C87DB8">
            <w:pPr>
              <w:widowControl w:val="0"/>
              <w:spacing w:line="276" w:lineRule="auto"/>
              <w:ind w:left="144" w:hanging="144"/>
              <w:rPr>
                <w:rFonts w:cs="Calibri"/>
                <w:highlight w:val="yellow"/>
                <w:lang w:eastAsia="en-US"/>
              </w:rPr>
            </w:pPr>
            <w:hyperlink r:id="rId408" w:history="1">
              <w:r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7777777" w:rsidR="007C1113" w:rsidRPr="00D93AD2" w:rsidRDefault="007C1113" w:rsidP="00C87DB8">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77777777" w:rsidR="007C1113" w:rsidRPr="00D93AD2" w:rsidRDefault="007C1113" w:rsidP="00C87DB8">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D93AD2" w:rsidRDefault="00F85689" w:rsidP="00C87DB8">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412"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413"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414"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416"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417"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D93AD2" w:rsidRDefault="00F85689" w:rsidP="00C87DB8">
            <w:pPr>
              <w:widowControl w:val="0"/>
              <w:spacing w:line="276" w:lineRule="auto"/>
              <w:ind w:left="144" w:hanging="144"/>
              <w:rPr>
                <w:rFonts w:cs="Calibri"/>
                <w:highlight w:val="yellow"/>
                <w:lang w:eastAsia="en-US"/>
              </w:rPr>
            </w:pPr>
            <w:hyperlink r:id="rId418" w:history="1">
              <w:r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419"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421"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LS out To: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422"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424"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425"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D93AD2" w:rsidRDefault="00F85689" w:rsidP="00C87DB8">
            <w:pPr>
              <w:widowControl w:val="0"/>
              <w:spacing w:line="276" w:lineRule="auto"/>
              <w:ind w:left="144" w:hanging="144"/>
              <w:rPr>
                <w:rFonts w:cs="Calibri"/>
                <w:highlight w:val="yellow"/>
                <w:lang w:eastAsia="en-US"/>
              </w:rPr>
            </w:pPr>
            <w:hyperlink r:id="rId426" w:history="1">
              <w:r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427"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428"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429"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D93AD2" w:rsidRDefault="00580ADA" w:rsidP="00C87DB8">
            <w:pPr>
              <w:widowControl w:val="0"/>
              <w:spacing w:line="276" w:lineRule="auto"/>
              <w:ind w:left="144" w:hanging="144"/>
              <w:rPr>
                <w:rFonts w:cs="Calibri"/>
                <w:highlight w:val="yellow"/>
                <w:lang w:eastAsia="en-US"/>
              </w:rPr>
            </w:pPr>
            <w:hyperlink r:id="rId430" w:history="1">
              <w:r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431"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432"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433"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D93AD2" w:rsidRDefault="00580ADA" w:rsidP="00C87DB8">
            <w:pPr>
              <w:widowControl w:val="0"/>
              <w:spacing w:line="276" w:lineRule="auto"/>
              <w:ind w:left="144" w:hanging="144"/>
              <w:rPr>
                <w:rFonts w:cs="Calibri"/>
                <w:highlight w:val="yellow"/>
                <w:lang w:eastAsia="en-US"/>
              </w:rPr>
            </w:pPr>
            <w:hyperlink r:id="rId434" w:history="1">
              <w:r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35"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Clarification for propagation of MDT Configuration in stage2 (ZTE Corporation,China Unicom,China Telecom,CMCC,Huawei)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draftCR</w:t>
            </w:r>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438"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39"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443"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444"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446"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447"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Additional procedure text for Data Collection Update (ZTE Corporation, Ercisson,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448"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the description of UE Context Information - Retrieve UE Context Response (ZTE </w:t>
            </w:r>
            <w:r w:rsidRPr="00D93AD2">
              <w:rPr>
                <w:rFonts w:cs="Calibri"/>
                <w:lang w:eastAsia="en-US"/>
              </w:rPr>
              <w:lastRenderedPageBreak/>
              <w:t>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449"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450"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451"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452"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453"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454"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455"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456"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457"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458"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459"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61"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462"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63"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464"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466"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467"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469"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Notification Control Indication (Nokia, </w:t>
            </w:r>
            <w:r w:rsidRPr="00D93AD2">
              <w:rPr>
                <w:rFonts w:cs="Calibri"/>
                <w:lang w:eastAsia="en-US"/>
              </w:rPr>
              <w:lastRenderedPageBreak/>
              <w:t>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471"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472"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473"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474"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476"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477"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478"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479"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481"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of DATA COLLECTION UPDATE messages between Rel-18 and Rel-19 (Nokia, Deutsche Telekom,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486"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489"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490"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491"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492"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F0D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p w14:paraId="2AFF0BA3" w14:textId="5ED5E3EC" w:rsidR="00C17E14" w:rsidRPr="00D93AD2" w:rsidRDefault="00C17E14" w:rsidP="00D93AD2">
            <w:pPr>
              <w:widowControl w:val="0"/>
              <w:spacing w:line="276" w:lineRule="auto"/>
              <w:ind w:left="144" w:hanging="144"/>
              <w:rPr>
                <w:rFonts w:cs="Calibri"/>
                <w:lang w:eastAsia="en-US"/>
              </w:rPr>
            </w:pPr>
            <w:r>
              <w:rPr>
                <w:rFonts w:cs="Calibri"/>
                <w:lang w:eastAsia="en-US"/>
              </w:rPr>
              <w:t xml:space="preserve">Rev in </w:t>
            </w:r>
            <w:hyperlink r:id="rId494" w:history="1">
              <w:r>
                <w:rPr>
                  <w:rStyle w:val="Hyperlink"/>
                  <w:rFonts w:cs="Calibri"/>
                  <w:lang w:eastAsia="en-US"/>
                </w:rPr>
                <w:t>R3-257226</w:t>
              </w:r>
            </w:hyperlink>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498"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99"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7247C8" w:rsidRDefault="00D93AD2" w:rsidP="00D93AD2">
            <w:pPr>
              <w:widowControl w:val="0"/>
              <w:spacing w:line="276" w:lineRule="auto"/>
              <w:ind w:left="144" w:hanging="144"/>
              <w:rPr>
                <w:rFonts w:cs="Calibri"/>
                <w:lang w:eastAsia="en-US"/>
              </w:rPr>
            </w:pPr>
            <w:hyperlink r:id="rId500" w:history="1">
              <w:r w:rsidRPr="007247C8">
                <w:rPr>
                  <w:rFonts w:cs="Calibri"/>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Guidance on 6G data related work tasks (TSG SA(China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781140"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4D5961E8" w14:textId="697F90C3" w:rsidR="00727BCB" w:rsidRPr="00D93AD2" w:rsidRDefault="00727BCB" w:rsidP="00D93AD2">
            <w:pPr>
              <w:widowControl w:val="0"/>
              <w:spacing w:line="276" w:lineRule="auto"/>
              <w:ind w:left="144" w:hanging="144"/>
              <w:rPr>
                <w:rFonts w:cs="Calibri"/>
                <w:lang w:eastAsia="en-US"/>
              </w:rPr>
            </w:pPr>
            <w:r>
              <w:rPr>
                <w:rFonts w:cs="Calibri"/>
                <w:lang w:eastAsia="en-US"/>
              </w:rPr>
              <w:t>Noted</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727BCB" w:rsidRDefault="00D93AD2" w:rsidP="00D93AD2">
            <w:pPr>
              <w:widowControl w:val="0"/>
              <w:spacing w:line="276" w:lineRule="auto"/>
              <w:ind w:left="144" w:hanging="144"/>
              <w:rPr>
                <w:rFonts w:cs="Calibri"/>
                <w:lang w:eastAsia="en-US"/>
              </w:rPr>
            </w:pPr>
            <w:hyperlink r:id="rId501" w:history="1">
              <w:r w:rsidRPr="00727BCB">
                <w:rPr>
                  <w:rFonts w:cs="Calibri"/>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861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FD2719A" w14:textId="371AB695"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557698" w:rsidRDefault="00D93AD2" w:rsidP="00D93AD2">
            <w:pPr>
              <w:widowControl w:val="0"/>
              <w:spacing w:line="276" w:lineRule="auto"/>
              <w:ind w:left="144" w:hanging="144"/>
              <w:rPr>
                <w:rFonts w:cs="Calibri"/>
                <w:lang w:eastAsia="en-US"/>
              </w:rPr>
            </w:pPr>
            <w:hyperlink r:id="rId502" w:history="1">
              <w:r w:rsidRPr="00557698">
                <w:rPr>
                  <w:rFonts w:cs="Calibri"/>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44F0E29"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178928C4" w14:textId="11F2AC80"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557698" w:rsidRDefault="00D93AD2" w:rsidP="00D93AD2">
            <w:pPr>
              <w:widowControl w:val="0"/>
              <w:spacing w:line="276" w:lineRule="auto"/>
              <w:ind w:left="144" w:hanging="144"/>
              <w:rPr>
                <w:rFonts w:cs="Calibri"/>
                <w:lang w:eastAsia="en-US"/>
              </w:rPr>
            </w:pPr>
            <w:hyperlink r:id="rId503" w:history="1">
              <w:r w:rsidRPr="00557698">
                <w:rPr>
                  <w:rFonts w:cs="Calibri"/>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87C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24E6E8" w14:textId="711CC60C" w:rsidR="00557698" w:rsidRPr="00557698" w:rsidRDefault="00557698" w:rsidP="00D93AD2">
            <w:pPr>
              <w:widowControl w:val="0"/>
              <w:spacing w:line="276" w:lineRule="auto"/>
              <w:ind w:left="144" w:hanging="144"/>
              <w:rPr>
                <w:rFonts w:cs="Calibri"/>
                <w:b/>
                <w:color w:val="FF0000"/>
                <w:lang w:eastAsia="en-US"/>
              </w:rPr>
            </w:pPr>
            <w:r w:rsidRPr="00557698">
              <w:rPr>
                <w:rFonts w:cs="Calibri"/>
                <w:b/>
                <w:color w:val="FF0000"/>
                <w:lang w:eastAsia="en-US"/>
              </w:rPr>
              <w:t>RAN3 will follow the Way Forward on 6G Fronthaul in R3-256536 during normative phase.</w:t>
            </w:r>
          </w:p>
        </w:tc>
      </w:tr>
      <w:tr w:rsidR="00D93AD2" w:rsidRPr="006706AE" w14:paraId="50D72692"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557698" w:rsidRDefault="00D93AD2" w:rsidP="00D93AD2">
            <w:pPr>
              <w:widowControl w:val="0"/>
              <w:spacing w:line="276" w:lineRule="auto"/>
              <w:ind w:left="144" w:hanging="144"/>
              <w:rPr>
                <w:rFonts w:cs="Calibri"/>
                <w:lang w:eastAsia="en-US"/>
              </w:rPr>
            </w:pPr>
            <w:hyperlink r:id="rId504" w:history="1">
              <w:r w:rsidRPr="00557698">
                <w:rPr>
                  <w:rFonts w:cs="Calibri"/>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3638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2EC9BB18" w14:textId="77777777" w:rsidR="00557698" w:rsidRDefault="00557698" w:rsidP="00557698">
            <w:pPr>
              <w:widowControl w:val="0"/>
              <w:numPr>
                <w:ilvl w:val="0"/>
                <w:numId w:val="37"/>
              </w:numPr>
              <w:spacing w:line="276" w:lineRule="auto"/>
              <w:rPr>
                <w:rFonts w:cs="Calibri"/>
                <w:lang w:eastAsia="en-US"/>
              </w:rPr>
            </w:pPr>
            <w:r>
              <w:rPr>
                <w:rFonts w:cs="Calibri"/>
                <w:lang w:eastAsia="en-US"/>
              </w:rPr>
              <w:t>Remove “</w:t>
            </w:r>
            <w:r w:rsidRPr="00557698">
              <w:rPr>
                <w:rFonts w:cs="Calibri"/>
                <w:lang w:eastAsia="en-US"/>
              </w:rPr>
              <w:t>Mobility between 5G and 6G”</w:t>
            </w:r>
            <w:r w:rsidR="00476D2E">
              <w:rPr>
                <w:rFonts w:cs="Calibri"/>
                <w:lang w:eastAsia="en-US"/>
              </w:rPr>
              <w:t xml:space="preserve"> from each meeting</w:t>
            </w:r>
          </w:p>
          <w:p w14:paraId="3CBC37C1" w14:textId="77777777" w:rsidR="00476D2E" w:rsidRDefault="00476D2E" w:rsidP="00557698">
            <w:pPr>
              <w:widowControl w:val="0"/>
              <w:numPr>
                <w:ilvl w:val="0"/>
                <w:numId w:val="37"/>
              </w:numPr>
              <w:spacing w:line="276" w:lineRule="auto"/>
              <w:rPr>
                <w:rFonts w:cs="Calibri"/>
                <w:lang w:eastAsia="en-US"/>
              </w:rPr>
            </w:pPr>
            <w:r>
              <w:rPr>
                <w:rFonts w:cs="Calibri"/>
                <w:lang w:eastAsia="en-US"/>
              </w:rPr>
              <w:t>Remove “</w:t>
            </w:r>
            <w:r w:rsidRPr="00476D2E">
              <w:rPr>
                <w:rFonts w:cs="Calibri"/>
                <w:lang w:eastAsia="en-US"/>
              </w:rPr>
              <w:t>Initiation of discussions on a standardized AI/ML framework based on identified use cases.</w:t>
            </w:r>
            <w:r>
              <w:rPr>
                <w:rFonts w:cs="Calibri"/>
                <w:lang w:eastAsia="en-US"/>
              </w:rPr>
              <w:t>”</w:t>
            </w:r>
          </w:p>
          <w:p w14:paraId="04A1DE3B" w14:textId="671183CB" w:rsidR="00877188" w:rsidRPr="00557698" w:rsidRDefault="00877188" w:rsidP="00877188">
            <w:pPr>
              <w:widowControl w:val="0"/>
              <w:spacing w:line="276" w:lineRule="auto"/>
              <w:rPr>
                <w:rFonts w:cs="Calibri"/>
                <w:lang w:eastAsia="en-US"/>
              </w:rPr>
            </w:pPr>
            <w:r>
              <w:rPr>
                <w:rFonts w:cs="Calibri"/>
                <w:lang w:eastAsia="en-US"/>
              </w:rPr>
              <w:t xml:space="preserve">Rev in </w:t>
            </w:r>
            <w:hyperlink r:id="rId505" w:history="1">
              <w:r>
                <w:rPr>
                  <w:rStyle w:val="Hyperlink"/>
                  <w:rFonts w:cs="Calibri"/>
                  <w:lang w:eastAsia="en-US"/>
                </w:rPr>
                <w:t>R3-257233</w:t>
              </w:r>
            </w:hyperlink>
            <w:r>
              <w:rPr>
                <w:rFonts w:cs="Calibri"/>
                <w:lang w:eastAsia="en-US"/>
              </w:rPr>
              <w:t xml:space="preserve"> Noted</w:t>
            </w:r>
          </w:p>
        </w:tc>
      </w:tr>
      <w:tr w:rsidR="00D93AD2" w:rsidRPr="00DB4460" w14:paraId="6380D5E3"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5EC087" w14:textId="12CBFD87" w:rsidR="00D93AD2" w:rsidRPr="00DB4460" w:rsidRDefault="00D93AD2" w:rsidP="00D93AD2">
            <w:pPr>
              <w:widowControl w:val="0"/>
              <w:spacing w:line="276" w:lineRule="auto"/>
              <w:ind w:left="144" w:hanging="144"/>
              <w:rPr>
                <w:rFonts w:cs="Calibri"/>
                <w:lang w:eastAsia="en-US"/>
              </w:rPr>
            </w:pPr>
            <w:hyperlink r:id="rId506" w:history="1">
              <w:r w:rsidRPr="00DB4460">
                <w:rPr>
                  <w:rFonts w:cs="Calibri"/>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CF793" w14:textId="36C9CD08" w:rsidR="00D93AD2" w:rsidRPr="00DB4460" w:rsidRDefault="00D93AD2" w:rsidP="00D93AD2">
            <w:pPr>
              <w:widowControl w:val="0"/>
              <w:spacing w:line="276" w:lineRule="auto"/>
              <w:ind w:left="144" w:hanging="144"/>
              <w:rPr>
                <w:rFonts w:cs="Calibri"/>
                <w:lang w:eastAsia="en-US"/>
              </w:rPr>
            </w:pPr>
            <w:r w:rsidRPr="00DB4460">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8CBD73" w14:textId="77777777" w:rsidR="00D93AD2" w:rsidRPr="00DB4460" w:rsidRDefault="00D93AD2" w:rsidP="00D93AD2">
            <w:pPr>
              <w:widowControl w:val="0"/>
              <w:spacing w:line="276" w:lineRule="auto"/>
              <w:ind w:left="144" w:hanging="144"/>
              <w:rPr>
                <w:rFonts w:cs="Calibri"/>
                <w:lang w:eastAsia="en-US"/>
              </w:rPr>
            </w:pPr>
            <w:r w:rsidRPr="00DB4460">
              <w:rPr>
                <w:rFonts w:cs="Calibri"/>
                <w:lang w:eastAsia="en-US"/>
              </w:rPr>
              <w:t>draft TR</w:t>
            </w:r>
          </w:p>
          <w:p w14:paraId="63026669" w14:textId="3AB7F55E" w:rsidR="00877188" w:rsidRPr="00DB4460" w:rsidRDefault="00DB4460" w:rsidP="00DB4460">
            <w:pPr>
              <w:widowControl w:val="0"/>
              <w:numPr>
                <w:ilvl w:val="0"/>
                <w:numId w:val="37"/>
              </w:numPr>
              <w:spacing w:line="276" w:lineRule="auto"/>
              <w:rPr>
                <w:rFonts w:cs="Calibri"/>
                <w:lang w:eastAsia="en-US"/>
              </w:rPr>
            </w:pPr>
            <w:r w:rsidRPr="00DB4460">
              <w:rPr>
                <w:rFonts w:cs="Calibri"/>
                <w:lang w:eastAsia="en-US"/>
              </w:rPr>
              <w:t>Remove red text from section 7.2</w:t>
            </w:r>
          </w:p>
          <w:p w14:paraId="0080AD31" w14:textId="54B3DF2E" w:rsidR="00DB4460" w:rsidRPr="00DB4460" w:rsidRDefault="00DB4460" w:rsidP="00DB4460">
            <w:pPr>
              <w:widowControl w:val="0"/>
              <w:spacing w:line="276" w:lineRule="auto"/>
              <w:rPr>
                <w:rFonts w:cs="Calibri"/>
                <w:color w:val="000000"/>
                <w:lang w:eastAsia="en-US"/>
              </w:rPr>
            </w:pPr>
            <w:r w:rsidRPr="00DB4460">
              <w:rPr>
                <w:rFonts w:cs="Calibri"/>
                <w:lang w:eastAsia="en-US"/>
              </w:rPr>
              <w:t xml:space="preserve">Rev in </w:t>
            </w:r>
            <w:hyperlink r:id="rId507" w:history="1">
              <w:r w:rsidRPr="00DB4460">
                <w:rPr>
                  <w:rStyle w:val="Hyperlink"/>
                  <w:rFonts w:cs="Calibri"/>
                  <w:lang w:eastAsia="en-US"/>
                </w:rPr>
                <w:t>R3-257234</w:t>
              </w:r>
            </w:hyperlink>
            <w:r w:rsidRPr="00DB4460">
              <w:rPr>
                <w:rFonts w:cs="Calibri"/>
                <w:b/>
                <w:color w:val="008000"/>
                <w:lang w:eastAsia="en-US"/>
              </w:rPr>
              <w:t xml:space="preserve"> Endorsed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lastRenderedPageBreak/>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61250D" w:rsidRDefault="00DA1C14" w:rsidP="00785003">
            <w:pPr>
              <w:widowControl w:val="0"/>
              <w:spacing w:line="276" w:lineRule="auto"/>
              <w:ind w:left="144" w:hanging="144"/>
              <w:rPr>
                <w:rFonts w:cs="Calibri"/>
                <w:lang w:eastAsia="en-US"/>
              </w:rPr>
            </w:pPr>
            <w:hyperlink r:id="rId508" w:history="1">
              <w:r w:rsidRPr="0061250D">
                <w:rPr>
                  <w:rFonts w:cs="Calibri"/>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6G RAN general principles and requirements (Qualcomm Inc, Charter Communications, T-Mobile USA, Verizon Wireless, KT Corp, Tejas Networks, Fujitsu, Rakuten, NTT DOCOMO, JIO Platforms, Reliance JIO, FiberCop, CEWiT,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F85" w14:textId="77777777" w:rsidR="00DA1C14" w:rsidRDefault="00DA1C14" w:rsidP="00785003">
            <w:pPr>
              <w:widowControl w:val="0"/>
              <w:spacing w:line="276" w:lineRule="auto"/>
              <w:ind w:left="144" w:hanging="144"/>
              <w:rPr>
                <w:rFonts w:cs="Calibri"/>
                <w:lang w:eastAsia="en-US"/>
              </w:rPr>
            </w:pPr>
            <w:r w:rsidRPr="00D93AD2">
              <w:rPr>
                <w:rFonts w:cs="Calibri"/>
                <w:lang w:eastAsia="en-US"/>
              </w:rPr>
              <w:t>discussion</w:t>
            </w:r>
          </w:p>
          <w:p w14:paraId="6B50F759" w14:textId="7304D2C2" w:rsidR="00110227" w:rsidRPr="00D93AD2" w:rsidRDefault="00110227" w:rsidP="00785003">
            <w:pPr>
              <w:widowControl w:val="0"/>
              <w:spacing w:line="276" w:lineRule="auto"/>
              <w:ind w:left="144" w:hanging="144"/>
              <w:rPr>
                <w:rFonts w:cs="Calibri"/>
                <w:lang w:eastAsia="en-US"/>
              </w:rPr>
            </w:pPr>
            <w:r>
              <w:rPr>
                <w:rFonts w:cs="Calibri"/>
                <w:lang w:eastAsia="en-US"/>
              </w:rPr>
              <w:t>Noted</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509" w:history="1">
              <w:r w:rsidRPr="00252877">
                <w:rPr>
                  <w:rFonts w:cs="Calibri"/>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3DB1" w14:textId="77777777" w:rsidR="006B21CD" w:rsidRDefault="006B21CD" w:rsidP="00FB24AA">
            <w:pPr>
              <w:widowControl w:val="0"/>
              <w:spacing w:line="276" w:lineRule="auto"/>
              <w:ind w:left="144" w:hanging="144"/>
              <w:rPr>
                <w:rFonts w:cs="Calibri"/>
                <w:lang w:eastAsia="en-US"/>
              </w:rPr>
            </w:pPr>
            <w:r w:rsidRPr="00D93AD2">
              <w:rPr>
                <w:rFonts w:cs="Calibri"/>
                <w:lang w:eastAsia="en-US"/>
              </w:rPr>
              <w:t>discussion</w:t>
            </w:r>
          </w:p>
          <w:p w14:paraId="442BE5A6" w14:textId="677831DF"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252877" w:rsidRDefault="00042578" w:rsidP="00FB24AA">
            <w:pPr>
              <w:widowControl w:val="0"/>
              <w:spacing w:line="276" w:lineRule="auto"/>
              <w:ind w:left="144" w:hanging="144"/>
              <w:rPr>
                <w:rFonts w:cs="Calibri"/>
                <w:lang w:eastAsia="en-US"/>
              </w:rPr>
            </w:pPr>
            <w:hyperlink r:id="rId510" w:history="1">
              <w:r w:rsidRPr="00252877">
                <w:rPr>
                  <w:rFonts w:cs="Calibri"/>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2EEA11"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33B7460B" w14:textId="679D0D08"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RAN service characteristics and awareness (service-aware RAN) for 6G that adapts to application/service requirements</w:t>
            </w:r>
          </w:p>
          <w:p w14:paraId="1906E24D" w14:textId="0F09CDFE" w:rsidR="00252877" w:rsidRPr="00252877" w:rsidRDefault="00252877" w:rsidP="00252877">
            <w:pPr>
              <w:widowControl w:val="0"/>
              <w:spacing w:line="276" w:lineRule="auto"/>
              <w:ind w:left="144" w:hanging="144"/>
              <w:rPr>
                <w:rFonts w:cs="Calibri"/>
                <w:lang w:eastAsia="en-US"/>
              </w:rPr>
            </w:pPr>
            <w:r w:rsidRPr="00252877">
              <w:rPr>
                <w:rFonts w:cs="Calibri"/>
                <w:lang w:eastAsia="en-US"/>
              </w:rPr>
              <w:t>6G RAN shall support real-time service characteristic performance observability</w:t>
            </w:r>
          </w:p>
          <w:p w14:paraId="0B65A9C0" w14:textId="77777777" w:rsidR="00252877" w:rsidRDefault="00252877" w:rsidP="00252877">
            <w:pPr>
              <w:widowControl w:val="0"/>
              <w:spacing w:line="276" w:lineRule="auto"/>
              <w:ind w:left="144" w:hanging="144"/>
              <w:rPr>
                <w:rFonts w:cs="Calibri"/>
                <w:lang w:eastAsia="en-US"/>
              </w:rPr>
            </w:pPr>
            <w:r w:rsidRPr="00252877">
              <w:rPr>
                <w:rFonts w:cs="Calibri"/>
                <w:lang w:eastAsia="en-US"/>
              </w:rPr>
              <w:t>6G RAN shall be designed to provide service specific performance adaptation based on dynamic service performance observability, as close to real-time as possible</w:t>
            </w:r>
          </w:p>
          <w:p w14:paraId="351840BA" w14:textId="77777777" w:rsidR="00252877" w:rsidRDefault="00252877" w:rsidP="00252877">
            <w:pPr>
              <w:widowControl w:val="0"/>
              <w:spacing w:line="276" w:lineRule="auto"/>
              <w:ind w:left="144" w:hanging="144"/>
              <w:rPr>
                <w:rFonts w:cs="Calibri"/>
                <w:lang w:eastAsia="en-US"/>
              </w:rPr>
            </w:pPr>
            <w:r>
              <w:rPr>
                <w:rFonts w:cs="Calibri"/>
                <w:lang w:eastAsia="en-US"/>
              </w:rPr>
              <w:t>Vodafone: No need to restrict to real-time services</w:t>
            </w:r>
          </w:p>
          <w:p w14:paraId="51663B42" w14:textId="14B7B2C7"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252877" w:rsidRDefault="00042578" w:rsidP="00FB24AA">
            <w:pPr>
              <w:widowControl w:val="0"/>
              <w:spacing w:line="276" w:lineRule="auto"/>
              <w:ind w:left="144" w:hanging="144"/>
              <w:rPr>
                <w:rFonts w:cs="Calibri"/>
                <w:lang w:eastAsia="en-US"/>
              </w:rPr>
            </w:pPr>
            <w:hyperlink r:id="rId511" w:history="1">
              <w:r w:rsidRPr="00252877">
                <w:rPr>
                  <w:rFonts w:cs="Calibri"/>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79068"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4905C1AC" w14:textId="73C56361" w:rsidR="00252877" w:rsidRPr="00252877" w:rsidRDefault="00252877" w:rsidP="00252877">
            <w:pPr>
              <w:widowControl w:val="0"/>
              <w:spacing w:line="276" w:lineRule="auto"/>
              <w:ind w:left="144" w:hanging="144"/>
              <w:rPr>
                <w:rFonts w:cs="Calibri"/>
                <w:lang w:eastAsia="en-US"/>
              </w:rPr>
            </w:pPr>
            <w:r w:rsidRPr="00252877">
              <w:rPr>
                <w:rFonts w:cs="Calibri"/>
                <w:lang w:eastAsia="en-US"/>
              </w:rPr>
              <w:t>RAN3 shall study interface and function requirements to support native E911 voice and messaging for 6G Day 1 deployment, ensuring that emergency service capabilities are not deferred to later release</w:t>
            </w:r>
          </w:p>
          <w:p w14:paraId="7CE3BC45" w14:textId="76827D4A"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(emergency call and location services) without falling back to previous technology when 6G coverage is available</w:t>
            </w:r>
          </w:p>
          <w:p w14:paraId="47BAACA2" w14:textId="070D863C"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location services per regulatory compliance</w:t>
            </w:r>
          </w:p>
          <w:p w14:paraId="1C5C068D" w14:textId="77777777" w:rsidR="00252877" w:rsidRDefault="00252877" w:rsidP="00252877">
            <w:pPr>
              <w:widowControl w:val="0"/>
              <w:spacing w:line="276" w:lineRule="auto"/>
              <w:ind w:left="144" w:hanging="144"/>
              <w:rPr>
                <w:rFonts w:cs="Calibri"/>
                <w:lang w:eastAsia="en-US"/>
              </w:rPr>
            </w:pPr>
            <w:r w:rsidRPr="00252877">
              <w:rPr>
                <w:rFonts w:cs="Calibri"/>
                <w:lang w:eastAsia="en-US"/>
              </w:rPr>
              <w:t>Support highest priority handling, with guaranteed preemption capabilities for emergency services</w:t>
            </w:r>
          </w:p>
          <w:p w14:paraId="0876B000" w14:textId="77777777" w:rsidR="00252877" w:rsidRDefault="00252877" w:rsidP="00252877">
            <w:pPr>
              <w:widowControl w:val="0"/>
              <w:spacing w:line="276" w:lineRule="auto"/>
              <w:ind w:left="144" w:hanging="144"/>
              <w:rPr>
                <w:rFonts w:cs="Calibri"/>
                <w:lang w:eastAsia="en-US"/>
              </w:rPr>
            </w:pPr>
            <w:r>
              <w:rPr>
                <w:rFonts w:cs="Calibri"/>
                <w:lang w:eastAsia="en-US"/>
              </w:rPr>
              <w:t>BT: We should be aware also of mission critical services.</w:t>
            </w:r>
          </w:p>
          <w:p w14:paraId="348499EF" w14:textId="38E2191C"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252877" w:rsidRDefault="00042578" w:rsidP="00FB24AA">
            <w:pPr>
              <w:widowControl w:val="0"/>
              <w:spacing w:line="276" w:lineRule="auto"/>
              <w:ind w:left="144" w:hanging="144"/>
              <w:rPr>
                <w:rFonts w:cs="Calibri"/>
                <w:lang w:eastAsia="en-US"/>
              </w:rPr>
            </w:pPr>
            <w:hyperlink r:id="rId512" w:history="1">
              <w:r w:rsidRPr="00252877">
                <w:rPr>
                  <w:rFonts w:cs="Calibri"/>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0F80"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7EAB6933" w14:textId="77777777" w:rsidR="005D3C8D" w:rsidRDefault="005D3C8D" w:rsidP="00FB24AA">
            <w:pPr>
              <w:widowControl w:val="0"/>
              <w:spacing w:line="276" w:lineRule="auto"/>
              <w:ind w:left="144" w:hanging="144"/>
              <w:rPr>
                <w:rFonts w:cs="Calibri"/>
                <w:lang w:eastAsia="en-US"/>
              </w:rPr>
            </w:pPr>
            <w:r w:rsidRPr="005D3C8D">
              <w:rPr>
                <w:rFonts w:cs="Calibri"/>
                <w:lang w:eastAsia="en-US"/>
              </w:rPr>
              <w:t>A unified data collection framework shall be designed to support multiple 6G service requirements, ensuring data is collected within the appropriate domain and exposed across domains only when necessary.</w:t>
            </w:r>
          </w:p>
          <w:p w14:paraId="419CA16C" w14:textId="77777777" w:rsidR="002F3332" w:rsidRDefault="002F3332" w:rsidP="00FB24AA">
            <w:pPr>
              <w:widowControl w:val="0"/>
              <w:spacing w:line="276" w:lineRule="auto"/>
              <w:ind w:left="144" w:hanging="144"/>
              <w:rPr>
                <w:rFonts w:cs="Calibri"/>
                <w:lang w:eastAsia="en-US"/>
              </w:rPr>
            </w:pPr>
            <w:r>
              <w:rPr>
                <w:rFonts w:cs="Calibri"/>
                <w:lang w:eastAsia="en-US"/>
              </w:rPr>
              <w:t>HW: What is meant by “unified”?</w:t>
            </w:r>
          </w:p>
          <w:p w14:paraId="3B5570E6" w14:textId="77777777" w:rsidR="002F3332" w:rsidRDefault="002F3332" w:rsidP="00FB24AA">
            <w:pPr>
              <w:widowControl w:val="0"/>
              <w:spacing w:line="276" w:lineRule="auto"/>
              <w:ind w:left="144" w:hanging="144"/>
              <w:rPr>
                <w:rFonts w:cs="Calibri"/>
                <w:lang w:eastAsia="en-US"/>
              </w:rPr>
            </w:pPr>
            <w:r>
              <w:rPr>
                <w:rFonts w:cs="Calibri"/>
                <w:lang w:eastAsia="en-US"/>
              </w:rPr>
              <w:t>Vodafone: We need to look service by service.</w:t>
            </w:r>
          </w:p>
          <w:p w14:paraId="27D18BD9" w14:textId="7A2E7BAD" w:rsidR="002F3332" w:rsidRDefault="002F3332" w:rsidP="00FB24AA">
            <w:pPr>
              <w:widowControl w:val="0"/>
              <w:spacing w:line="276" w:lineRule="auto"/>
              <w:ind w:left="144" w:hanging="144"/>
              <w:rPr>
                <w:rFonts w:cs="Calibri"/>
                <w:lang w:eastAsia="en-US"/>
              </w:rPr>
            </w:pPr>
            <w:r>
              <w:rPr>
                <w:rFonts w:cs="Calibri"/>
                <w:lang w:eastAsia="en-US"/>
              </w:rPr>
              <w:lastRenderedPageBreak/>
              <w:t>ZTE: We should discuss how to capture RAN3 requirements.</w:t>
            </w:r>
          </w:p>
          <w:p w14:paraId="1B938FDB" w14:textId="3359BA81" w:rsidR="002F3332" w:rsidRDefault="002F3332" w:rsidP="002F3332">
            <w:pPr>
              <w:widowControl w:val="0"/>
              <w:spacing w:line="276" w:lineRule="auto"/>
              <w:ind w:left="144" w:hanging="144"/>
              <w:rPr>
                <w:rFonts w:cs="Calibri"/>
                <w:lang w:eastAsia="en-US"/>
              </w:rPr>
            </w:pPr>
            <w:r>
              <w:rPr>
                <w:rFonts w:cs="Calibri"/>
                <w:lang w:eastAsia="en-US"/>
              </w:rPr>
              <w:t>FiberCop: We agree with the principles.</w:t>
            </w:r>
          </w:p>
          <w:p w14:paraId="49542D9B" w14:textId="77777777" w:rsidR="002F3332" w:rsidRDefault="002F3332" w:rsidP="00FB24AA">
            <w:pPr>
              <w:widowControl w:val="0"/>
              <w:spacing w:line="276" w:lineRule="auto"/>
              <w:ind w:left="144" w:hanging="144"/>
              <w:rPr>
                <w:rFonts w:cs="Calibri"/>
                <w:lang w:eastAsia="en-US"/>
              </w:rPr>
            </w:pPr>
            <w:r>
              <w:rPr>
                <w:rFonts w:cs="Calibri"/>
                <w:lang w:eastAsia="en-US"/>
              </w:rPr>
              <w:t>Orange: Do we expect different functional split between RAN and Core?</w:t>
            </w:r>
          </w:p>
          <w:p w14:paraId="248B2D8F" w14:textId="6C45F685"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General requirement and priniciples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BD3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overall architecture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E1F89" w:rsidRPr="006706AE" w14:paraId="09CC2EA2" w14:textId="77777777" w:rsidTr="00BD348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E38F789" w14:textId="218BF9B0" w:rsidR="007E1F89" w:rsidRPr="007E1F89" w:rsidRDefault="007E1F89" w:rsidP="007E1F89">
            <w:pPr>
              <w:widowControl w:val="0"/>
              <w:spacing w:line="276" w:lineRule="auto"/>
              <w:ind w:left="144" w:hanging="144"/>
              <w:rPr>
                <w:rFonts w:cs="Calibri"/>
                <w:color w:val="0070C0"/>
                <w:lang w:eastAsia="en-US"/>
              </w:rPr>
            </w:pPr>
            <w:r w:rsidRPr="007E1F89">
              <w:rPr>
                <w:rFonts w:cs="Calibri"/>
                <w:color w:val="0070C0"/>
                <w:lang w:eastAsia="en-US"/>
              </w:rPr>
              <w:lastRenderedPageBreak/>
              <w:t>From R3-256571:</w:t>
            </w:r>
          </w:p>
          <w:p w14:paraId="6DCFF30C" w14:textId="77E1D86E"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support both macro and small cell deployment scenarios to enable heterogeneous deployments for both indoor and outdoor deployment scenarios.</w:t>
            </w:r>
          </w:p>
          <w:p w14:paraId="5DABF417" w14:textId="3B0FAE58"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RAN sharing mechanisms same as in 5G RAN Sharing (i.e., MOCN and RAN Sharing with Multiple Cell Id)</w:t>
            </w:r>
          </w:p>
          <w:p w14:paraId="28C00361" w14:textId="5365471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network functions and interfaces shall allow network function virtualization in cloud native deployments to enable RAN, Core, OAM to be deployed in (multi)-cloud environment.</w:t>
            </w:r>
          </w:p>
          <w:p w14:paraId="694E5EBA" w14:textId="6F64319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allow flexible deployment that enables introduction of new 6G services in flexible manner during life cycle of 6G RAN with minimum or not impacting already deployed interface functions/services.</w:t>
            </w:r>
          </w:p>
          <w:p w14:paraId="7E94F223" w14:textId="71D03716"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inter-vendor inter operable interfaces between RAN nodes and between RAN-CN.</w:t>
            </w:r>
          </w:p>
          <w:p w14:paraId="331A307C" w14:textId="5BDE4C4A"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allow plug and play mechanism between different RAN network functions.</w:t>
            </w:r>
          </w:p>
          <w:p w14:paraId="0EC2E3FC" w14:textId="7A21921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protocol stack shall allow support for evolution of each protocol layer over the 6G lifespan.</w:t>
            </w:r>
          </w:p>
          <w:p w14:paraId="65B0F357" w14:textId="74EF5D9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framework shall allow RAN awareness of various services to enable real time service observability and service performance optimization.</w:t>
            </w:r>
          </w:p>
          <w:p w14:paraId="507444AB" w14:textId="11F6906F"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make use of native AI/ML framework for various functions to improve RAN functionality and performance.</w:t>
            </w:r>
          </w:p>
          <w:p w14:paraId="0222F3D7" w14:textId="77777777" w:rsidR="007E1F89" w:rsidRDefault="007E1F89" w:rsidP="007E1F89">
            <w:pPr>
              <w:widowControl w:val="0"/>
              <w:spacing w:line="276" w:lineRule="auto"/>
              <w:ind w:left="144" w:hanging="144"/>
              <w:rPr>
                <w:rFonts w:cs="Calibri"/>
                <w:lang w:eastAsia="en-US"/>
              </w:rPr>
            </w:pPr>
            <w:r w:rsidRPr="007E1F89">
              <w:rPr>
                <w:rFonts w:cs="Calibri"/>
                <w:lang w:eastAsia="en-US"/>
              </w:rPr>
              <w:t>6G RAN design shall allow self-organization and performance optimization of various features</w:t>
            </w:r>
          </w:p>
          <w:p w14:paraId="6A73CF3A" w14:textId="77777777" w:rsidR="007E1F89" w:rsidRDefault="007E1F89" w:rsidP="007E1F89">
            <w:pPr>
              <w:widowControl w:val="0"/>
              <w:spacing w:line="276" w:lineRule="auto"/>
              <w:ind w:left="144" w:hanging="144"/>
              <w:rPr>
                <w:rFonts w:cs="Calibri"/>
                <w:lang w:eastAsia="en-US"/>
              </w:rPr>
            </w:pPr>
          </w:p>
          <w:p w14:paraId="12D43B5F" w14:textId="2E7E5882" w:rsidR="007E1F89" w:rsidRDefault="007E1F89" w:rsidP="007E1F89">
            <w:pPr>
              <w:widowControl w:val="0"/>
              <w:spacing w:line="276" w:lineRule="auto"/>
              <w:ind w:left="144" w:hanging="144"/>
              <w:rPr>
                <w:rFonts w:cs="Calibri"/>
                <w:lang w:eastAsia="en-US"/>
              </w:rPr>
            </w:pPr>
            <w:r>
              <w:rPr>
                <w:rFonts w:cs="Calibri"/>
                <w:lang w:eastAsia="en-US"/>
              </w:rPr>
              <w:t>E///: We should try to capture problem statements that we need to fix</w:t>
            </w:r>
          </w:p>
          <w:p w14:paraId="66CB8CFB" w14:textId="6D8DBA74" w:rsidR="00E92ABE" w:rsidRDefault="00E92ABE" w:rsidP="007E1F89">
            <w:pPr>
              <w:widowControl w:val="0"/>
              <w:spacing w:line="276" w:lineRule="auto"/>
              <w:ind w:left="144" w:hanging="144"/>
              <w:rPr>
                <w:rFonts w:cs="Calibri"/>
                <w:lang w:eastAsia="en-US"/>
              </w:rPr>
            </w:pPr>
            <w:r>
              <w:rPr>
                <w:rFonts w:cs="Calibri"/>
                <w:lang w:eastAsia="en-US"/>
              </w:rPr>
              <w:t>NEC: We should ensure there is no requirement to operate with AI/ML</w:t>
            </w:r>
          </w:p>
          <w:p w14:paraId="7F724546" w14:textId="1D8A76CF" w:rsidR="00E92ABE" w:rsidRDefault="00E92ABE" w:rsidP="007E1F89">
            <w:pPr>
              <w:widowControl w:val="0"/>
              <w:spacing w:line="276" w:lineRule="auto"/>
              <w:ind w:left="144" w:hanging="144"/>
              <w:rPr>
                <w:rFonts w:cs="Calibri"/>
                <w:lang w:eastAsia="en-US"/>
              </w:rPr>
            </w:pPr>
            <w:r>
              <w:rPr>
                <w:rFonts w:cs="Calibri"/>
                <w:lang w:eastAsia="en-US"/>
              </w:rPr>
              <w:t>TIM: Agree with E///, need to check the words, but need to also identify our priorities</w:t>
            </w:r>
          </w:p>
          <w:p w14:paraId="5A4B7EBC" w14:textId="2A1D3FD6" w:rsidR="00E92ABE" w:rsidRDefault="00E92ABE" w:rsidP="007E1F89">
            <w:pPr>
              <w:widowControl w:val="0"/>
              <w:spacing w:line="276" w:lineRule="auto"/>
              <w:ind w:left="144" w:hanging="144"/>
              <w:rPr>
                <w:rFonts w:cs="Calibri"/>
                <w:lang w:eastAsia="en-US"/>
              </w:rPr>
            </w:pPr>
            <w:r>
              <w:rPr>
                <w:rFonts w:cs="Calibri"/>
                <w:lang w:eastAsia="en-US"/>
              </w:rPr>
              <w:t>CATT: Are we focusing only one Day 1?</w:t>
            </w:r>
          </w:p>
          <w:p w14:paraId="44FCD53A" w14:textId="050BE6FA" w:rsidR="00E92ABE" w:rsidRDefault="00E92ABE" w:rsidP="007E1F89">
            <w:pPr>
              <w:widowControl w:val="0"/>
              <w:spacing w:line="276" w:lineRule="auto"/>
              <w:ind w:left="144" w:hanging="144"/>
              <w:rPr>
                <w:rFonts w:cs="Calibri"/>
                <w:lang w:eastAsia="en-US"/>
              </w:rPr>
            </w:pPr>
            <w:r>
              <w:rPr>
                <w:rFonts w:cs="Calibri"/>
                <w:lang w:eastAsia="en-US"/>
              </w:rPr>
              <w:t>ZTE: We need to separate proposals between principles and deployment scenarios. RANP has already provided some guidance on principles.</w:t>
            </w:r>
          </w:p>
          <w:p w14:paraId="66B525A1" w14:textId="5609113A" w:rsidR="00E92ABE" w:rsidRDefault="00E92ABE" w:rsidP="007E1F89">
            <w:pPr>
              <w:widowControl w:val="0"/>
              <w:spacing w:line="276" w:lineRule="auto"/>
              <w:ind w:left="144" w:hanging="144"/>
              <w:rPr>
                <w:rFonts w:cs="Calibri"/>
                <w:lang w:eastAsia="en-US"/>
              </w:rPr>
            </w:pPr>
            <w:r>
              <w:rPr>
                <w:rFonts w:cs="Calibri"/>
                <w:lang w:eastAsia="en-US"/>
              </w:rPr>
              <w:t>HW: How to handle parallel discussion in RANP.</w:t>
            </w:r>
          </w:p>
          <w:p w14:paraId="1549535E" w14:textId="08ED5EB5" w:rsidR="00E92ABE" w:rsidRDefault="00E92ABE" w:rsidP="007E1F89">
            <w:pPr>
              <w:widowControl w:val="0"/>
              <w:spacing w:line="276" w:lineRule="auto"/>
              <w:ind w:left="144" w:hanging="144"/>
              <w:rPr>
                <w:rFonts w:cs="Calibri"/>
                <w:lang w:eastAsia="en-US"/>
              </w:rPr>
            </w:pPr>
            <w:r>
              <w:rPr>
                <w:rFonts w:cs="Calibri"/>
                <w:lang w:eastAsia="en-US"/>
              </w:rPr>
              <w:t>Jio Platforms: We should capture problem states related to use cases or deployments</w:t>
            </w:r>
          </w:p>
          <w:p w14:paraId="424E3901" w14:textId="77777777" w:rsidR="00E92ABE" w:rsidRDefault="00E92ABE" w:rsidP="007E1F89">
            <w:pPr>
              <w:widowControl w:val="0"/>
              <w:spacing w:line="276" w:lineRule="auto"/>
              <w:ind w:left="144" w:hanging="144"/>
              <w:rPr>
                <w:rFonts w:cs="Calibri"/>
                <w:lang w:eastAsia="en-US"/>
              </w:rPr>
            </w:pPr>
          </w:p>
          <w:p w14:paraId="0A8E4DA9" w14:textId="2C11DC4E" w:rsidR="00441BED" w:rsidRPr="00441BED" w:rsidRDefault="00441BED" w:rsidP="007E1F89">
            <w:pPr>
              <w:widowControl w:val="0"/>
              <w:spacing w:line="276" w:lineRule="auto"/>
              <w:ind w:left="144" w:hanging="144"/>
              <w:rPr>
                <w:rFonts w:cs="Calibri"/>
                <w:color w:val="0070C0"/>
                <w:lang w:eastAsia="en-US"/>
              </w:rPr>
            </w:pPr>
            <w:r w:rsidRPr="00441BED">
              <w:rPr>
                <w:rFonts w:cs="Calibri"/>
                <w:color w:val="0070C0"/>
                <w:lang w:eastAsia="en-US"/>
              </w:rPr>
              <w:t>From R3-256615:</w:t>
            </w:r>
          </w:p>
          <w:p w14:paraId="07B8CE21" w14:textId="1A36FA44" w:rsidR="00441BED" w:rsidRPr="00441BED" w:rsidRDefault="00441BED" w:rsidP="00441BED">
            <w:pPr>
              <w:widowControl w:val="0"/>
              <w:spacing w:line="276" w:lineRule="auto"/>
              <w:ind w:left="144" w:hanging="144"/>
              <w:rPr>
                <w:rFonts w:cs="Calibri"/>
                <w:lang w:eastAsia="en-US"/>
              </w:rPr>
            </w:pPr>
            <w:r w:rsidRPr="00441BED">
              <w:rPr>
                <w:rFonts w:cs="Calibri"/>
                <w:lang w:eastAsia="en-US"/>
              </w:rPr>
              <w:t>RAN3 confirms the RAN architecture requirements in TR 38.914 and capture them in our own TR to guide further study.</w:t>
            </w:r>
          </w:p>
          <w:p w14:paraId="57C88341" w14:textId="6B46E7C9"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following architecture requirements in 5G into 6G RAN3 TR.</w:t>
            </w:r>
          </w:p>
          <w:p w14:paraId="42604874"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deployment flexibility e.g. to host relevant RAN, CN and application functions close together at the edges of the network, when needed, e.g. to enable low latency services, etc.</w:t>
            </w:r>
          </w:p>
          <w:p w14:paraId="5BA23203"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deployments using Network Function Virtualization.</w:t>
            </w:r>
          </w:p>
          <w:p w14:paraId="78657A3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the RAN and the CN to evolve independently.</w:t>
            </w:r>
          </w:p>
          <w:p w14:paraId="680EEB71" w14:textId="443D7580"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architecture requirements on the services supported in 6G into the RAN3 TR.</w:t>
            </w:r>
          </w:p>
          <w:p w14:paraId="1F6B4F4E" w14:textId="6C35F05C"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allow the support of existing services (e.g. Mobile Broadband, Immersive Communication, massive IoT, V</w:t>
            </w:r>
            <w:r>
              <w:rPr>
                <w:rFonts w:cs="Calibri"/>
                <w:lang w:eastAsia="en-US"/>
              </w:rPr>
              <w:t>oi</w:t>
            </w:r>
            <w:r w:rsidRPr="00441BED">
              <w:rPr>
                <w:rFonts w:cs="Calibri"/>
                <w:lang w:eastAsia="en-US"/>
              </w:rPr>
              <w:t>ce).</w:t>
            </w:r>
          </w:p>
          <w:p w14:paraId="72CE2379"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support the deployment of the new services (e.g. AI/ML, sensing) rapidly and efficiently.</w:t>
            </w:r>
          </w:p>
          <w:p w14:paraId="6933C560" w14:textId="3EA6D347" w:rsidR="00441BED" w:rsidRPr="00441BED" w:rsidRDefault="00441BED" w:rsidP="00441BED">
            <w:pPr>
              <w:widowControl w:val="0"/>
              <w:spacing w:line="276" w:lineRule="auto"/>
              <w:ind w:left="144" w:hanging="144"/>
              <w:rPr>
                <w:rFonts w:cs="Calibri"/>
                <w:lang w:eastAsia="en-US"/>
              </w:rPr>
            </w:pPr>
            <w:r w:rsidRPr="00441BED">
              <w:rPr>
                <w:rFonts w:cs="Calibri"/>
                <w:lang w:eastAsia="en-US"/>
              </w:rPr>
              <w:t xml:space="preserve">- Support efficient signalling exchange: Enable direct signalling exchange between network entities while guarantee elastic scalability as well   </w:t>
            </w:r>
          </w:p>
          <w:p w14:paraId="0227EDC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Support Efficient Data Transfer: Enable direct data transfer for new services (e.g., AI/ML, sensing) across all network entities (UE, RAN node, CN)</w:t>
            </w:r>
          </w:p>
          <w:p w14:paraId="50D9FFCD" w14:textId="354EFFEC" w:rsidR="00441BED" w:rsidRPr="00441BED" w:rsidRDefault="00441BED" w:rsidP="00441BED">
            <w:pPr>
              <w:widowControl w:val="0"/>
              <w:spacing w:line="276" w:lineRule="auto"/>
              <w:ind w:left="144" w:hanging="144"/>
              <w:rPr>
                <w:rFonts w:cs="Calibri"/>
                <w:lang w:eastAsia="en-US"/>
              </w:rPr>
            </w:pPr>
            <w:r w:rsidRPr="00441BED">
              <w:rPr>
                <w:rFonts w:cs="Calibri"/>
                <w:lang w:eastAsia="en-US"/>
              </w:rPr>
              <w:t>During the initial phase of architecture design, it should be prioritized to consider separating network function to meet specific design targets.</w:t>
            </w:r>
          </w:p>
          <w:p w14:paraId="563735C3" w14:textId="32BCDE79"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6G RAN architecture should support separating user planes and control plane functions.</w:t>
            </w:r>
          </w:p>
          <w:p w14:paraId="1F1665F7" w14:textId="12AF845A" w:rsidR="00441BED" w:rsidRPr="00441BED" w:rsidRDefault="00441BED" w:rsidP="00441BED">
            <w:pPr>
              <w:widowControl w:val="0"/>
              <w:spacing w:line="276" w:lineRule="auto"/>
              <w:ind w:left="144" w:hanging="144"/>
              <w:rPr>
                <w:rFonts w:cs="Calibri"/>
                <w:lang w:eastAsia="en-US"/>
              </w:rPr>
            </w:pPr>
            <w:r w:rsidRPr="00441BED">
              <w:rPr>
                <w:rFonts w:cs="Calibri"/>
                <w:lang w:eastAsia="en-US"/>
              </w:rPr>
              <w:lastRenderedPageBreak/>
              <w:t>-</w:t>
            </w:r>
            <w:r w:rsidRPr="00441BED">
              <w:rPr>
                <w:rFonts w:cs="Calibri"/>
                <w:lang w:eastAsia="en-US"/>
              </w:rPr>
              <w:tab/>
              <w:t>To support the flexible deployment of various service types, RAN3 should be conducted from the perspective of separating real-time functions and near-real-time functions.</w:t>
            </w:r>
          </w:p>
          <w:p w14:paraId="39526C54" w14:textId="7275339B"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new service scenarios (e.g., AI, Sensing, etc.), separating legacy service functions and new service functions should be considered.</w:t>
            </w:r>
          </w:p>
          <w:p w14:paraId="4149FFCE" w14:textId="77777777" w:rsidR="007E1F89" w:rsidRDefault="007E1F89" w:rsidP="00E9153E">
            <w:pPr>
              <w:widowControl w:val="0"/>
              <w:spacing w:line="276" w:lineRule="auto"/>
              <w:ind w:left="144" w:hanging="144"/>
              <w:rPr>
                <w:rFonts w:cs="Calibri"/>
                <w:lang w:eastAsia="en-US"/>
              </w:rPr>
            </w:pPr>
          </w:p>
          <w:p w14:paraId="7BA1358E" w14:textId="77777777" w:rsidR="00E9153E" w:rsidRDefault="00E9153E" w:rsidP="00E9153E">
            <w:pPr>
              <w:widowControl w:val="0"/>
              <w:spacing w:line="276" w:lineRule="auto"/>
              <w:ind w:left="144" w:hanging="144"/>
              <w:rPr>
                <w:rFonts w:cs="Calibri"/>
                <w:lang w:eastAsia="en-US"/>
              </w:rPr>
            </w:pPr>
            <w:r>
              <w:rPr>
                <w:rFonts w:cs="Calibri"/>
                <w:lang w:eastAsia="en-US"/>
              </w:rPr>
              <w:t>Vodafone: Deployment scenarios should look at RAN3 impacts</w:t>
            </w:r>
          </w:p>
          <w:p w14:paraId="3A73FD1B" w14:textId="387632F0" w:rsidR="00D47A1F" w:rsidRDefault="00E9153E" w:rsidP="00D47A1F">
            <w:pPr>
              <w:widowControl w:val="0"/>
              <w:spacing w:line="276" w:lineRule="auto"/>
              <w:ind w:left="144" w:hanging="144"/>
              <w:rPr>
                <w:rFonts w:cs="Calibri"/>
                <w:lang w:eastAsia="en-US"/>
              </w:rPr>
            </w:pPr>
            <w:r>
              <w:rPr>
                <w:rFonts w:cs="Calibri"/>
                <w:lang w:eastAsia="en-US"/>
              </w:rPr>
              <w:t xml:space="preserve">Samsung: </w:t>
            </w:r>
            <w:r w:rsidR="00D47A1F">
              <w:rPr>
                <w:rFonts w:cs="Calibri"/>
                <w:lang w:eastAsia="en-US"/>
              </w:rPr>
              <w:t>Avoid duplicating discussion at plenary, we should focus on those that impact our architecture and interface design. Some requirements are problems we observed in 5G, and some are also good features from 5G that we should continue.</w:t>
            </w:r>
          </w:p>
          <w:p w14:paraId="1DE38B9C" w14:textId="19A949AA" w:rsidR="00D47A1F" w:rsidRDefault="00D47A1F" w:rsidP="00D47A1F">
            <w:pPr>
              <w:widowControl w:val="0"/>
              <w:spacing w:line="276" w:lineRule="auto"/>
              <w:ind w:left="144" w:hanging="144"/>
              <w:rPr>
                <w:rFonts w:cs="Calibri"/>
                <w:lang w:eastAsia="en-US"/>
              </w:rPr>
            </w:pPr>
            <w:r>
              <w:rPr>
                <w:rFonts w:cs="Calibri"/>
                <w:lang w:eastAsia="en-US"/>
              </w:rPr>
              <w:t>DT: We should see what new uses demand, and what problems we need to outcome.</w:t>
            </w:r>
          </w:p>
          <w:p w14:paraId="3C03E75D" w14:textId="7B6BC008" w:rsidR="00D47A1F" w:rsidRDefault="00D47A1F" w:rsidP="00D47A1F">
            <w:pPr>
              <w:widowControl w:val="0"/>
              <w:spacing w:line="276" w:lineRule="auto"/>
              <w:ind w:left="144" w:hanging="144"/>
              <w:rPr>
                <w:rFonts w:cs="Calibri"/>
                <w:lang w:eastAsia="en-US"/>
              </w:rPr>
            </w:pPr>
            <w:r>
              <w:rPr>
                <w:rFonts w:cs="Calibri"/>
                <w:lang w:eastAsia="en-US"/>
              </w:rPr>
              <w:t>CMCC: Agree that we need to consider problems and new services.</w:t>
            </w:r>
          </w:p>
          <w:p w14:paraId="1517FF4B" w14:textId="77777777" w:rsidR="00D47A1F" w:rsidRDefault="00D47A1F" w:rsidP="00E9153E">
            <w:pPr>
              <w:widowControl w:val="0"/>
              <w:spacing w:line="276" w:lineRule="auto"/>
              <w:ind w:left="144" w:hanging="144"/>
              <w:rPr>
                <w:rFonts w:cs="Calibri"/>
                <w:lang w:eastAsia="en-US"/>
              </w:rPr>
            </w:pPr>
          </w:p>
          <w:p w14:paraId="52ACC5A3" w14:textId="77777777" w:rsidR="00BD3480" w:rsidRDefault="00BD3480" w:rsidP="00E9153E">
            <w:pPr>
              <w:widowControl w:val="0"/>
              <w:spacing w:line="276" w:lineRule="auto"/>
              <w:ind w:left="144" w:hanging="144"/>
              <w:rPr>
                <w:rFonts w:cs="Calibri"/>
                <w:lang w:eastAsia="en-US"/>
              </w:rPr>
            </w:pPr>
            <w:r>
              <w:rPr>
                <w:rFonts w:cs="Calibri"/>
                <w:lang w:eastAsia="en-US"/>
              </w:rPr>
              <w:t xml:space="preserve"> </w:t>
            </w:r>
          </w:p>
          <w:p w14:paraId="010E1E52" w14:textId="151B5B2E"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CB: # 19_</w:t>
            </w:r>
            <w:r w:rsidR="00BA2285">
              <w:rPr>
                <w:rFonts w:cs="Calibri"/>
                <w:b/>
                <w:color w:val="FF00FF"/>
                <w:lang w:eastAsia="en-US"/>
              </w:rPr>
              <w:t>6GRANarch</w:t>
            </w:r>
          </w:p>
          <w:p w14:paraId="317BB5C5" w14:textId="5E1188D9"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 xml:space="preserve">- </w:t>
            </w:r>
            <w:r w:rsidR="00BA2285">
              <w:rPr>
                <w:rFonts w:cs="Calibri"/>
                <w:b/>
                <w:color w:val="FF00FF"/>
                <w:lang w:eastAsia="en-US"/>
              </w:rPr>
              <w:t>Work on TP for section 5.1 (General Principles)</w:t>
            </w:r>
            <w:r w:rsidR="00AF7E3B">
              <w:rPr>
                <w:rFonts w:cs="Calibri"/>
                <w:b/>
                <w:color w:val="FF00FF"/>
                <w:lang w:eastAsia="en-US"/>
              </w:rPr>
              <w:t xml:space="preserve"> and section 5.2 (Deployment Scenarios) of the RAN3 TR</w:t>
            </w:r>
          </w:p>
          <w:p w14:paraId="553B8562" w14:textId="5E238789" w:rsidR="00AF7E3B" w:rsidRDefault="00AF7E3B"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already agreed by RAN do not need to be rediscussed, RAN3 requirements should not conflict</w:t>
            </w:r>
          </w:p>
          <w:p w14:paraId="12AF51C0" w14:textId="10B871BB"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that will help drive our RAN architecture work</w:t>
            </w:r>
          </w:p>
          <w:p w14:paraId="587496B3" w14:textId="721B77B3"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Open issues via FFSes, Editor’s Notes, new TR sub-sections</w:t>
            </w:r>
            <w:r w:rsidR="00AF7E3B">
              <w:rPr>
                <w:rFonts w:cs="Calibri"/>
                <w:b/>
                <w:color w:val="FF00FF"/>
                <w:lang w:eastAsia="en-US"/>
              </w:rPr>
              <w:t>, etc.</w:t>
            </w:r>
          </w:p>
          <w:p w14:paraId="696B511D" w14:textId="184B3A5F" w:rsidR="00BD3480" w:rsidRDefault="00BD3480" w:rsidP="00E9153E">
            <w:pPr>
              <w:widowControl w:val="0"/>
              <w:spacing w:line="276" w:lineRule="auto"/>
              <w:ind w:left="144" w:hanging="144"/>
              <w:rPr>
                <w:rFonts w:cs="Calibri"/>
                <w:color w:val="000000"/>
                <w:lang w:eastAsia="en-US"/>
              </w:rPr>
            </w:pPr>
            <w:r>
              <w:rPr>
                <w:rFonts w:cs="Calibri"/>
                <w:color w:val="000000"/>
                <w:lang w:eastAsia="en-US"/>
              </w:rPr>
              <w:t>(</w:t>
            </w:r>
            <w:r w:rsidR="00AF7E3B">
              <w:rPr>
                <w:rFonts w:cs="Calibri"/>
                <w:color w:val="000000"/>
                <w:lang w:eastAsia="en-US"/>
              </w:rPr>
              <w:t>Qualcomm - moderator</w:t>
            </w:r>
            <w:r>
              <w:rPr>
                <w:rFonts w:cs="Calibri"/>
                <w:color w:val="000000"/>
                <w:lang w:eastAsia="en-US"/>
              </w:rPr>
              <w:t>)</w:t>
            </w:r>
          </w:p>
          <w:p w14:paraId="59DCE1B8" w14:textId="71F91517" w:rsidR="00BD3480" w:rsidRPr="00BD3480" w:rsidRDefault="00BD3480" w:rsidP="00E9153E">
            <w:pPr>
              <w:widowControl w:val="0"/>
              <w:spacing w:line="276" w:lineRule="auto"/>
              <w:ind w:left="144" w:hanging="144"/>
              <w:rPr>
                <w:rFonts w:cs="Calibri"/>
                <w:color w:val="000000"/>
                <w:lang w:eastAsia="en-US"/>
              </w:rPr>
            </w:pP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lastRenderedPageBreak/>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F03DB1" w:rsidRDefault="00600930" w:rsidP="00585FC3">
            <w:pPr>
              <w:widowControl w:val="0"/>
              <w:spacing w:line="276" w:lineRule="auto"/>
              <w:ind w:left="144" w:hanging="144"/>
              <w:rPr>
                <w:rFonts w:cs="Calibri"/>
                <w:lang w:eastAsia="en-US"/>
              </w:rPr>
            </w:pPr>
            <w:hyperlink r:id="rId547" w:history="1">
              <w:r w:rsidRPr="00F03DB1">
                <w:rPr>
                  <w:rFonts w:cs="Calibri"/>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[TP to BL pCR]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95A93"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0D020FF0" w14:textId="1A9ABD18"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1F4F94" w:rsidRDefault="00600930" w:rsidP="00585FC3">
            <w:pPr>
              <w:widowControl w:val="0"/>
              <w:spacing w:line="276" w:lineRule="auto"/>
              <w:ind w:left="144" w:hanging="144"/>
              <w:rPr>
                <w:rFonts w:cs="Calibri"/>
                <w:lang w:eastAsia="en-US"/>
              </w:rPr>
            </w:pPr>
            <w:hyperlink r:id="rId548" w:history="1">
              <w:r w:rsidRPr="001F4F94">
                <w:rPr>
                  <w:rFonts w:cs="Calibri"/>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6CC2D"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5EF519D1" w14:textId="3D88EFE4"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1F4F94" w:rsidRDefault="00313481" w:rsidP="00785003">
            <w:pPr>
              <w:widowControl w:val="0"/>
              <w:spacing w:line="276" w:lineRule="auto"/>
              <w:ind w:left="144" w:hanging="144"/>
              <w:rPr>
                <w:rFonts w:cs="Calibri"/>
                <w:lang w:eastAsia="en-US"/>
              </w:rPr>
            </w:pPr>
            <w:hyperlink r:id="rId549" w:history="1">
              <w:r w:rsidRPr="001F4F94">
                <w:rPr>
                  <w:rFonts w:cs="Calibri"/>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97C3E"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45F50648" w14:textId="10691BD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1F4F94" w:rsidRDefault="00600930" w:rsidP="00585FC3">
            <w:pPr>
              <w:widowControl w:val="0"/>
              <w:spacing w:line="276" w:lineRule="auto"/>
              <w:ind w:left="144" w:hanging="144"/>
              <w:rPr>
                <w:rFonts w:cs="Calibri"/>
                <w:lang w:eastAsia="en-US"/>
              </w:rPr>
            </w:pPr>
            <w:hyperlink r:id="rId550" w:history="1">
              <w:r w:rsidRPr="001F4F94">
                <w:rPr>
                  <w:rFonts w:cs="Calibri"/>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B05F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70C468DE" w14:textId="77777777" w:rsidR="001F4F94" w:rsidRDefault="001F4F94" w:rsidP="00585FC3">
            <w:pPr>
              <w:widowControl w:val="0"/>
              <w:spacing w:line="276" w:lineRule="auto"/>
              <w:ind w:left="144" w:hanging="144"/>
              <w:rPr>
                <w:rFonts w:cs="Calibri"/>
                <w:lang w:eastAsia="en-US"/>
              </w:rPr>
            </w:pPr>
            <w:r>
              <w:rPr>
                <w:rFonts w:cs="Calibri"/>
                <w:lang w:eastAsia="en-US"/>
              </w:rPr>
              <w:t>Vodafone: We should avoid “6GC” terminology</w:t>
            </w:r>
          </w:p>
          <w:p w14:paraId="67236C42" w14:textId="32369FA5"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1F4F94" w:rsidRDefault="00313481" w:rsidP="00785003">
            <w:pPr>
              <w:widowControl w:val="0"/>
              <w:spacing w:line="276" w:lineRule="auto"/>
              <w:ind w:left="144" w:hanging="144"/>
              <w:rPr>
                <w:rFonts w:cs="Calibri"/>
                <w:lang w:eastAsia="en-US"/>
              </w:rPr>
            </w:pPr>
            <w:hyperlink r:id="rId551" w:history="1">
              <w:r w:rsidRPr="001F4F94">
                <w:rPr>
                  <w:rFonts w:cs="Calibri"/>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FC0D3"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284DD69B" w14:textId="610A9AA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FE47E8" w:rsidRDefault="00600930" w:rsidP="00585FC3">
            <w:pPr>
              <w:widowControl w:val="0"/>
              <w:spacing w:line="276" w:lineRule="auto"/>
              <w:ind w:left="144" w:hanging="144"/>
              <w:rPr>
                <w:rFonts w:cs="Calibri"/>
                <w:lang w:eastAsia="en-US"/>
              </w:rPr>
            </w:pPr>
            <w:hyperlink r:id="rId552" w:history="1">
              <w:r w:rsidRPr="00FE47E8">
                <w:rPr>
                  <w:rFonts w:cs="Calibri"/>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040BC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46072A9A" w14:textId="362BAF0C"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A65E8E" w:rsidRDefault="00600930" w:rsidP="00585FC3">
            <w:pPr>
              <w:widowControl w:val="0"/>
              <w:spacing w:line="276" w:lineRule="auto"/>
              <w:ind w:left="144" w:hanging="144"/>
              <w:rPr>
                <w:rFonts w:cs="Calibri"/>
                <w:lang w:eastAsia="en-US"/>
              </w:rPr>
            </w:pPr>
            <w:hyperlink r:id="rId553" w:history="1">
              <w:r w:rsidRPr="00A65E8E">
                <w:rPr>
                  <w:rFonts w:cs="Calibri"/>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8E335"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7978448F" w14:textId="79A3B73D" w:rsidR="00A65E8E" w:rsidRPr="00A65E8E" w:rsidRDefault="00A65E8E" w:rsidP="00A65E8E">
            <w:pPr>
              <w:widowControl w:val="0"/>
              <w:spacing w:line="276" w:lineRule="auto"/>
              <w:ind w:left="144" w:hanging="144"/>
              <w:rPr>
                <w:rFonts w:cs="Calibri"/>
                <w:lang w:eastAsia="en-US"/>
              </w:rPr>
            </w:pPr>
            <w:r w:rsidRPr="00A65E8E">
              <w:rPr>
                <w:rFonts w:cs="Calibri"/>
                <w:lang w:eastAsia="en-US"/>
              </w:rPr>
              <w:t>6G RAN-CN interface between RAN node and network functions for new services (e.g., Sensing, AI) shall support low latency and less complexity transmission and avoid singalling storms for irrelevant NF (e.g., 6G AMF).</w:t>
            </w:r>
          </w:p>
          <w:p w14:paraId="22157C20" w14:textId="77777777" w:rsidR="00A65E8E" w:rsidRDefault="00A65E8E" w:rsidP="00A65E8E">
            <w:pPr>
              <w:widowControl w:val="0"/>
              <w:spacing w:line="276" w:lineRule="auto"/>
              <w:ind w:left="144" w:hanging="144"/>
              <w:rPr>
                <w:rFonts w:cs="Calibri"/>
                <w:lang w:eastAsia="en-US"/>
              </w:rPr>
            </w:pPr>
            <w:r w:rsidRPr="00A65E8E">
              <w:rPr>
                <w:rFonts w:cs="Calibri"/>
                <w:lang w:eastAsia="en-US"/>
              </w:rPr>
              <w:t>6G RAN-CN interface shall support efficient transmission of large-volume data for both UE-associated and non-UE-associated cases, with the ability to handle different latency requirements relevant to AI/ML and sensing.</w:t>
            </w:r>
          </w:p>
          <w:p w14:paraId="67E59860" w14:textId="77777777" w:rsidR="00A65E8E" w:rsidRDefault="00A65E8E" w:rsidP="00A65E8E">
            <w:pPr>
              <w:widowControl w:val="0"/>
              <w:spacing w:line="276" w:lineRule="auto"/>
              <w:ind w:left="144" w:hanging="144"/>
              <w:rPr>
                <w:rFonts w:cs="Calibri"/>
                <w:lang w:eastAsia="en-US"/>
              </w:rPr>
            </w:pPr>
            <w:r>
              <w:rPr>
                <w:rFonts w:cs="Calibri"/>
                <w:lang w:eastAsia="en-US"/>
              </w:rPr>
              <w:t>Oppo: direction connection is already being considered in SA2, so 5GA could be considered a starting point for 6G study</w:t>
            </w:r>
          </w:p>
          <w:p w14:paraId="535E1DB4" w14:textId="73B5A321" w:rsidR="00A65E8E" w:rsidRDefault="00A65E8E" w:rsidP="00A65E8E">
            <w:pPr>
              <w:widowControl w:val="0"/>
              <w:spacing w:line="276" w:lineRule="auto"/>
              <w:ind w:left="144" w:hanging="144"/>
              <w:rPr>
                <w:rFonts w:cs="Calibri"/>
                <w:lang w:eastAsia="en-US"/>
              </w:rPr>
            </w:pPr>
            <w:r>
              <w:rPr>
                <w:rFonts w:cs="Calibri"/>
                <w:lang w:eastAsia="en-US"/>
              </w:rPr>
              <w:t>HW: Whether there will be centralized AMF is up to SA2</w:t>
            </w:r>
          </w:p>
          <w:p w14:paraId="1A67B6EC" w14:textId="376641A4" w:rsidR="00A65E8E" w:rsidRDefault="00A65E8E" w:rsidP="00A65E8E">
            <w:pPr>
              <w:widowControl w:val="0"/>
              <w:spacing w:line="276" w:lineRule="auto"/>
              <w:ind w:left="144" w:hanging="144"/>
              <w:rPr>
                <w:rFonts w:cs="Calibri"/>
                <w:lang w:eastAsia="en-US"/>
              </w:rPr>
            </w:pPr>
            <w:r>
              <w:rPr>
                <w:rFonts w:cs="Calibri"/>
                <w:lang w:eastAsia="en-US"/>
              </w:rPr>
              <w:t>ZTE</w:t>
            </w:r>
            <w:r w:rsidR="00861A38">
              <w:rPr>
                <w:rFonts w:cs="Calibri"/>
                <w:lang w:eastAsia="en-US"/>
              </w:rPr>
              <w:t>, CATT</w:t>
            </w:r>
            <w:r>
              <w:rPr>
                <w:rFonts w:cs="Calibri"/>
                <w:lang w:eastAsia="en-US"/>
              </w:rPr>
              <w:t>:</w:t>
            </w:r>
            <w:r w:rsidR="00861A38">
              <w:rPr>
                <w:rFonts w:cs="Calibri"/>
                <w:lang w:eastAsia="en-US"/>
              </w:rPr>
              <w:t xml:space="preserve"> Direct interface between RAN &amp; CN is beneficial</w:t>
            </w:r>
          </w:p>
          <w:p w14:paraId="0CC2809B" w14:textId="434BFC0B" w:rsidR="00A65E8E" w:rsidRDefault="00A65E8E" w:rsidP="00A65E8E">
            <w:pPr>
              <w:widowControl w:val="0"/>
              <w:spacing w:line="276" w:lineRule="auto"/>
              <w:ind w:left="144" w:hanging="144"/>
              <w:rPr>
                <w:rFonts w:cs="Calibri"/>
                <w:lang w:eastAsia="en-US"/>
              </w:rPr>
            </w:pPr>
            <w:r>
              <w:rPr>
                <w:rFonts w:cs="Calibri"/>
                <w:lang w:eastAsia="en-US"/>
              </w:rPr>
              <w:t>CATT:</w:t>
            </w:r>
            <w:r w:rsidR="00861A38">
              <w:rPr>
                <w:rFonts w:cs="Calibri"/>
                <w:lang w:eastAsia="en-US"/>
              </w:rPr>
              <w:t xml:space="preserve"> Data plane should wait for SA2 progress</w:t>
            </w:r>
          </w:p>
          <w:p w14:paraId="65615906" w14:textId="19023891" w:rsidR="00A65E8E" w:rsidRDefault="00A65E8E" w:rsidP="00A65E8E">
            <w:pPr>
              <w:widowControl w:val="0"/>
              <w:spacing w:line="276" w:lineRule="auto"/>
              <w:ind w:left="144" w:hanging="144"/>
              <w:rPr>
                <w:rFonts w:cs="Calibri"/>
                <w:lang w:eastAsia="en-US"/>
              </w:rPr>
            </w:pPr>
            <w:r>
              <w:rPr>
                <w:rFonts w:cs="Calibri"/>
                <w:lang w:eastAsia="en-US"/>
              </w:rPr>
              <w:t xml:space="preserve">E///: </w:t>
            </w:r>
            <w:r w:rsidR="00861A38">
              <w:rPr>
                <w:rFonts w:cs="Calibri"/>
                <w:lang w:eastAsia="en-US"/>
              </w:rPr>
              <w:t>Scalability in AMF is related to signaling that contains data, no issue for pure control messaging</w:t>
            </w:r>
          </w:p>
          <w:p w14:paraId="3908D656" w14:textId="424AF7FE" w:rsidR="00861A38" w:rsidRDefault="00861A38" w:rsidP="00A65E8E">
            <w:pPr>
              <w:widowControl w:val="0"/>
              <w:spacing w:line="276" w:lineRule="auto"/>
              <w:ind w:left="144" w:hanging="144"/>
              <w:rPr>
                <w:rFonts w:cs="Calibri"/>
                <w:lang w:eastAsia="en-US"/>
              </w:rPr>
            </w:pPr>
            <w:r>
              <w:rPr>
                <w:rFonts w:cs="Calibri"/>
                <w:lang w:eastAsia="en-US"/>
              </w:rPr>
              <w:t xml:space="preserve">Nokia: </w:t>
            </w:r>
            <w:r w:rsidR="002E2984">
              <w:rPr>
                <w:rFonts w:cs="Calibri"/>
                <w:lang w:eastAsia="en-US"/>
              </w:rPr>
              <w:t>Nicely separates control plane and data plane</w:t>
            </w:r>
          </w:p>
          <w:p w14:paraId="22F70DA2" w14:textId="56F553EB" w:rsidR="00861A38" w:rsidRDefault="00861A38" w:rsidP="00A65E8E">
            <w:pPr>
              <w:widowControl w:val="0"/>
              <w:spacing w:line="276" w:lineRule="auto"/>
              <w:ind w:left="144" w:hanging="144"/>
              <w:rPr>
                <w:rFonts w:cs="Calibri"/>
                <w:lang w:eastAsia="en-US"/>
              </w:rPr>
            </w:pPr>
            <w:r>
              <w:rPr>
                <w:rFonts w:cs="Calibri"/>
                <w:lang w:eastAsia="en-US"/>
              </w:rPr>
              <w:t>QC:</w:t>
            </w:r>
            <w:r w:rsidR="002E2984">
              <w:rPr>
                <w:rFonts w:cs="Calibri"/>
                <w:lang w:eastAsia="en-US"/>
              </w:rPr>
              <w:t xml:space="preserve"> Seems too solution driven</w:t>
            </w:r>
          </w:p>
          <w:p w14:paraId="66423EEB" w14:textId="311A031E" w:rsidR="00861A38" w:rsidRDefault="00861A38" w:rsidP="00A65E8E">
            <w:pPr>
              <w:widowControl w:val="0"/>
              <w:spacing w:line="276" w:lineRule="auto"/>
              <w:ind w:left="144" w:hanging="144"/>
              <w:rPr>
                <w:rFonts w:cs="Calibri"/>
                <w:lang w:eastAsia="en-US"/>
              </w:rPr>
            </w:pPr>
            <w:r>
              <w:rPr>
                <w:rFonts w:cs="Calibri"/>
                <w:lang w:eastAsia="en-US"/>
              </w:rPr>
              <w:t xml:space="preserve">Samsung: </w:t>
            </w:r>
            <w:r w:rsidR="002E2984">
              <w:rPr>
                <w:rFonts w:cs="Calibri"/>
                <w:lang w:eastAsia="en-US"/>
              </w:rPr>
              <w:t>Requirements are too detailed</w:t>
            </w:r>
          </w:p>
          <w:p w14:paraId="72990D14" w14:textId="77777777" w:rsidR="002E2984" w:rsidRDefault="002E2984" w:rsidP="00A65E8E">
            <w:pPr>
              <w:widowControl w:val="0"/>
              <w:spacing w:line="276" w:lineRule="auto"/>
              <w:ind w:left="144" w:hanging="144"/>
              <w:rPr>
                <w:rFonts w:cs="Calibri"/>
                <w:lang w:eastAsia="en-US"/>
              </w:rPr>
            </w:pPr>
            <w:r>
              <w:rPr>
                <w:rFonts w:cs="Calibri"/>
                <w:lang w:eastAsia="en-US"/>
              </w:rPr>
              <w:t>Lenovo: New services may have more RAN-CN signaling</w:t>
            </w:r>
          </w:p>
          <w:p w14:paraId="725087A0" w14:textId="1AB8FFBA" w:rsidR="0079168C" w:rsidRPr="00D93AD2" w:rsidRDefault="0079168C" w:rsidP="00A65E8E">
            <w:pPr>
              <w:widowControl w:val="0"/>
              <w:spacing w:line="276" w:lineRule="auto"/>
              <w:ind w:left="144" w:hanging="144"/>
              <w:rPr>
                <w:rFonts w:cs="Calibri"/>
                <w:lang w:eastAsia="en-US"/>
              </w:rPr>
            </w:pPr>
            <w:r>
              <w:rPr>
                <w:rFonts w:cs="Calibri"/>
                <w:lang w:eastAsia="en-US"/>
              </w:rPr>
              <w:t>Noted</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2E2984" w:rsidRDefault="00D93AD2" w:rsidP="00D93AD2">
            <w:pPr>
              <w:widowControl w:val="0"/>
              <w:spacing w:line="276" w:lineRule="auto"/>
              <w:ind w:left="144" w:hanging="144"/>
              <w:rPr>
                <w:rFonts w:cs="Calibri"/>
                <w:lang w:eastAsia="en-US"/>
              </w:rPr>
            </w:pPr>
            <w:hyperlink r:id="rId554" w:history="1">
              <w:r w:rsidRPr="002E2984">
                <w:rPr>
                  <w:rFonts w:cs="Calibri"/>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C2C3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33401DB0" w14:textId="72888EE1" w:rsidR="002E2984" w:rsidRPr="002E2984" w:rsidRDefault="002E2984" w:rsidP="002E2984">
            <w:pPr>
              <w:widowControl w:val="0"/>
              <w:spacing w:line="276" w:lineRule="auto"/>
              <w:ind w:left="144" w:hanging="144"/>
              <w:rPr>
                <w:rFonts w:cs="Calibri"/>
                <w:lang w:eastAsia="en-US"/>
              </w:rPr>
            </w:pPr>
            <w:r w:rsidRPr="002E2984">
              <w:rPr>
                <w:rFonts w:cs="Calibri"/>
                <w:lang w:eastAsia="en-US"/>
              </w:rPr>
              <w:t xml:space="preserve">RAN3 needs to collaborate with SA2 to define the functional split for new 6G services, ensuring the requirements as analyzed in 2.2.1. The following </w:t>
            </w:r>
            <w:r w:rsidRPr="002E2984">
              <w:rPr>
                <w:rFonts w:cs="Calibri"/>
                <w:lang w:eastAsia="en-US"/>
              </w:rPr>
              <w:lastRenderedPageBreak/>
              <w:t>principles are proposed for the new 6G RAN–CN interface design:</w:t>
            </w:r>
          </w:p>
          <w:p w14:paraId="3DBFB8A9" w14:textId="77777777" w:rsidR="002E2984" w:rsidRPr="002E2984" w:rsidRDefault="002E2984" w:rsidP="002E2984">
            <w:pPr>
              <w:widowControl w:val="0"/>
              <w:spacing w:line="276" w:lineRule="auto"/>
              <w:ind w:left="144" w:hanging="144"/>
              <w:rPr>
                <w:rFonts w:cs="Calibri"/>
                <w:lang w:eastAsia="en-US"/>
              </w:rPr>
            </w:pPr>
            <w:r w:rsidRPr="002E2984">
              <w:rPr>
                <w:rFonts w:cs="Calibri"/>
                <w:lang w:eastAsia="en-US"/>
              </w:rPr>
              <w:t>1.</w:t>
            </w:r>
            <w:r w:rsidRPr="002E2984">
              <w:rPr>
                <w:rFonts w:cs="Calibri"/>
                <w:lang w:eastAsia="en-US"/>
              </w:rPr>
              <w:tab/>
              <w:t>A new interface between 6G RAN and 6G CN is considered to support new 6G services and functionalities;</w:t>
            </w:r>
          </w:p>
          <w:p w14:paraId="4EB400F2" w14:textId="77777777" w:rsidR="002E2984" w:rsidRDefault="002E2984" w:rsidP="002E2984">
            <w:pPr>
              <w:widowControl w:val="0"/>
              <w:spacing w:line="276" w:lineRule="auto"/>
              <w:ind w:left="144" w:hanging="144"/>
              <w:rPr>
                <w:rFonts w:cs="Calibri"/>
                <w:lang w:eastAsia="en-US"/>
              </w:rPr>
            </w:pPr>
            <w:r w:rsidRPr="002E2984">
              <w:rPr>
                <w:rFonts w:cs="Calibri"/>
                <w:lang w:eastAsia="en-US"/>
              </w:rPr>
              <w:t>2.</w:t>
            </w:r>
            <w:r w:rsidRPr="002E2984">
              <w:rPr>
                <w:rFonts w:cs="Calibri"/>
                <w:lang w:eastAsia="en-US"/>
              </w:rPr>
              <w:tab/>
              <w:t>For these new services, which are not directly associated with UE dedicated signalling and traffic, both signalling and the corresponding service related data transmission are carried over this new interface;</w:t>
            </w:r>
          </w:p>
          <w:p w14:paraId="60C643B5" w14:textId="424B696B" w:rsidR="0079168C" w:rsidRPr="00D93AD2" w:rsidRDefault="0079168C" w:rsidP="002E2984">
            <w:pPr>
              <w:widowControl w:val="0"/>
              <w:spacing w:line="276" w:lineRule="auto"/>
              <w:ind w:left="144" w:hanging="144"/>
              <w:rPr>
                <w:rFonts w:cs="Calibri"/>
                <w:lang w:eastAsia="en-US"/>
              </w:rPr>
            </w:pPr>
            <w:r>
              <w:rPr>
                <w:rFonts w:cs="Calibri"/>
                <w:lang w:eastAsia="en-US"/>
              </w:rPr>
              <w:t>Noted</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6G RAN-CN interface: General principles and requirements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558"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563"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[potentialTP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564"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(CEWiT,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2E29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565"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F03DB1" w:rsidRPr="006706AE" w14:paraId="1AFB09B3" w14:textId="77777777" w:rsidTr="002E298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03CEAC" w14:textId="39C76129"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w:t>
            </w:r>
            <w:r>
              <w:rPr>
                <w:rFonts w:cs="Calibri"/>
                <w:color w:val="0070C0"/>
                <w:lang w:eastAsia="en-US"/>
              </w:rPr>
              <w:t>6590</w:t>
            </w:r>
            <w:r w:rsidRPr="00FE47E8">
              <w:rPr>
                <w:rFonts w:cs="Calibri"/>
                <w:color w:val="0070C0"/>
                <w:lang w:eastAsia="en-US"/>
              </w:rPr>
              <w:t>:</w:t>
            </w:r>
          </w:p>
          <w:p w14:paraId="64CC155E" w14:textId="338B8109" w:rsidR="00F03DB1" w:rsidRPr="00F03DB1" w:rsidRDefault="00F03DB1" w:rsidP="00F03DB1">
            <w:pPr>
              <w:widowControl w:val="0"/>
              <w:spacing w:line="276" w:lineRule="auto"/>
              <w:ind w:left="144" w:hanging="144"/>
              <w:rPr>
                <w:rFonts w:cs="Calibri"/>
                <w:lang w:eastAsia="en-US"/>
              </w:rPr>
            </w:pPr>
            <w:r w:rsidRPr="00F03DB1">
              <w:rPr>
                <w:rFonts w:cs="Calibri"/>
                <w:lang w:eastAsia="en-US"/>
              </w:rPr>
              <w:t>Reuse the general principles for the</w:t>
            </w:r>
            <w:r>
              <w:rPr>
                <w:rFonts w:cs="Calibri"/>
                <w:lang w:eastAsia="en-US"/>
              </w:rPr>
              <w:t xml:space="preserve"> </w:t>
            </w:r>
            <w:r w:rsidRPr="00F03DB1">
              <w:rPr>
                <w:rFonts w:cs="Calibri"/>
                <w:lang w:eastAsia="en-US"/>
              </w:rPr>
              <w:t xml:space="preserve">NG interface for 6G RAN-CN interface as much as possible, in particlar: </w:t>
            </w:r>
          </w:p>
          <w:p w14:paraId="045CA16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supports the exchange of signalling information between the RAN and CN;</w:t>
            </w:r>
          </w:p>
          <w:p w14:paraId="70A88F4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supports control plane and user plane separation;</w:t>
            </w:r>
          </w:p>
          <w:p w14:paraId="0D8CC29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separates Radio Network Layer and Transport Network Layer;</w:t>
            </w:r>
          </w:p>
          <w:p w14:paraId="6C1154F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shall be future proof to fulfil different new requirements and support of new services and new functions;</w:t>
            </w:r>
          </w:p>
          <w:p w14:paraId="6FF4B60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is decoupled with the possible NG-RAN deployment variants;</w:t>
            </w:r>
          </w:p>
          <w:p w14:paraId="19F937E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from locial standpoint, is be a point-to-point interface between an 6G RAN node and a CN node. A point-to-point logical interface is feasible even in the absence of a physical direct connection between the 6G RAN node and CN node.</w:t>
            </w:r>
          </w:p>
          <w:p w14:paraId="08E1E299" w14:textId="23219E26" w:rsidR="00F03DB1" w:rsidRPr="00F03DB1" w:rsidRDefault="00F03DB1" w:rsidP="00F03DB1">
            <w:pPr>
              <w:widowControl w:val="0"/>
              <w:spacing w:line="276" w:lineRule="auto"/>
              <w:ind w:left="144" w:hanging="144"/>
              <w:rPr>
                <w:rFonts w:cs="Calibri"/>
                <w:lang w:eastAsia="en-US"/>
              </w:rPr>
            </w:pPr>
            <w:r w:rsidRPr="00F03DB1">
              <w:rPr>
                <w:rFonts w:cs="Calibri"/>
                <w:lang w:eastAsia="en-US"/>
              </w:rPr>
              <w:t>The 6G RAN-CN interface, supports reliable signalling transmission, large scale of RAN nodes deployment, and clear boundaries between RAN and CN.</w:t>
            </w:r>
          </w:p>
          <w:p w14:paraId="509C4344" w14:textId="7533F64C" w:rsidR="00F03DB1" w:rsidRPr="00F03DB1" w:rsidRDefault="00F03DB1" w:rsidP="00F03DB1">
            <w:pPr>
              <w:widowControl w:val="0"/>
              <w:spacing w:line="276" w:lineRule="auto"/>
              <w:ind w:left="144" w:hanging="144"/>
              <w:rPr>
                <w:rFonts w:cs="Calibri"/>
                <w:lang w:eastAsia="en-US"/>
              </w:rPr>
            </w:pPr>
            <w:r w:rsidRPr="00F03DB1">
              <w:rPr>
                <w:rFonts w:cs="Calibri"/>
                <w:lang w:eastAsia="en-US"/>
              </w:rPr>
              <w:t>RAN-CN interface supports the following basic functions:</w:t>
            </w:r>
          </w:p>
          <w:p w14:paraId="15CD6B23"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lastRenderedPageBreak/>
              <w:t>-</w:t>
            </w:r>
            <w:r w:rsidRPr="00F03DB1">
              <w:rPr>
                <w:rFonts w:cs="Calibri"/>
                <w:lang w:eastAsia="en-US"/>
              </w:rPr>
              <w:tab/>
              <w:t xml:space="preserve">Interface management: The functionality to manage the RAN-CN Control Plane interface; </w:t>
            </w:r>
          </w:p>
          <w:p w14:paraId="0493D29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UE context management: The functionality to manage the UE context between the RAN and CN;</w:t>
            </w:r>
          </w:p>
          <w:p w14:paraId="3603B40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mobility management: The functionality to manage the UE mobility for connected mode between the RAN and CN; </w:t>
            </w:r>
          </w:p>
          <w:p w14:paraId="471DD545"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Transport of NAS messages: The functionality to transfer NAS messages between the CN and UE;</w:t>
            </w:r>
          </w:p>
          <w:p w14:paraId="5E8B8D6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Paging: The functionality to send paging requests to the RAN nodes involved in the paging area;</w:t>
            </w:r>
          </w:p>
          <w:p w14:paraId="2ABCCAB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PDU Session Management: The functionality to establish, manage and remove PDU sessions and respective RAN resources.</w:t>
            </w:r>
          </w:p>
          <w:p w14:paraId="27B9929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Configuration Transfer: The functionality to transfer the RAN configuration information (e.g., transport layer addresses for establishment of Xn* interface) between two RAN nodes via the CN.</w:t>
            </w:r>
          </w:p>
          <w:p w14:paraId="303DAE65" w14:textId="77777777" w:rsidR="00F03DB1" w:rsidRDefault="00F03DB1" w:rsidP="00F03DB1">
            <w:pPr>
              <w:widowControl w:val="0"/>
              <w:spacing w:line="276" w:lineRule="auto"/>
              <w:ind w:left="144" w:hanging="144"/>
              <w:rPr>
                <w:rFonts w:cs="Calibri"/>
                <w:lang w:eastAsia="en-US"/>
              </w:rPr>
            </w:pPr>
          </w:p>
          <w:p w14:paraId="56B1676C" w14:textId="29645767" w:rsidR="00F03DB1" w:rsidRDefault="00F03DB1" w:rsidP="00F03DB1">
            <w:pPr>
              <w:widowControl w:val="0"/>
              <w:spacing w:line="276" w:lineRule="auto"/>
              <w:ind w:left="144" w:hanging="144"/>
              <w:rPr>
                <w:rFonts w:cs="Calibri"/>
                <w:lang w:eastAsia="en-US"/>
              </w:rPr>
            </w:pPr>
            <w:r>
              <w:rPr>
                <w:rFonts w:cs="Calibri"/>
                <w:lang w:eastAsia="en-US"/>
              </w:rPr>
              <w:t>Qualcomm: Needs further discussion, e.g. some already imply a solution.</w:t>
            </w:r>
          </w:p>
          <w:p w14:paraId="2778BB88" w14:textId="1DA6F8C2" w:rsidR="00F03DB1" w:rsidRDefault="00F03DB1" w:rsidP="00F03DB1">
            <w:pPr>
              <w:widowControl w:val="0"/>
              <w:spacing w:line="276" w:lineRule="auto"/>
              <w:ind w:left="144" w:hanging="144"/>
              <w:rPr>
                <w:rFonts w:cs="Calibri"/>
                <w:lang w:eastAsia="en-US"/>
              </w:rPr>
            </w:pPr>
            <w:r>
              <w:rPr>
                <w:rFonts w:cs="Calibri"/>
                <w:lang w:eastAsia="en-US"/>
              </w:rPr>
              <w:t>FiberCop: Should be solution agnostic</w:t>
            </w:r>
          </w:p>
          <w:p w14:paraId="43567998" w14:textId="1A836247" w:rsidR="00F03DB1" w:rsidRDefault="00F03DB1" w:rsidP="00F03DB1">
            <w:pPr>
              <w:widowControl w:val="0"/>
              <w:spacing w:line="276" w:lineRule="auto"/>
              <w:ind w:left="144" w:hanging="144"/>
              <w:rPr>
                <w:rFonts w:cs="Calibri"/>
                <w:lang w:eastAsia="en-US"/>
              </w:rPr>
            </w:pPr>
            <w:r>
              <w:rPr>
                <w:rFonts w:cs="Calibri"/>
                <w:lang w:eastAsia="en-US"/>
              </w:rPr>
              <w:t xml:space="preserve">Ericsson: For legacy functions, it is expected that same </w:t>
            </w:r>
            <w:r w:rsidR="008D5DB5">
              <w:rPr>
                <w:rFonts w:cs="Calibri"/>
                <w:lang w:eastAsia="en-US"/>
              </w:rPr>
              <w:t>functions</w:t>
            </w:r>
            <w:r>
              <w:rPr>
                <w:rFonts w:cs="Calibri"/>
                <w:lang w:eastAsia="en-US"/>
              </w:rPr>
              <w:t xml:space="preserve"> should be in 6G.</w:t>
            </w:r>
          </w:p>
          <w:p w14:paraId="6EE91033" w14:textId="78F2C5A2" w:rsidR="00F03DB1" w:rsidRDefault="00F03DB1" w:rsidP="00F03DB1">
            <w:pPr>
              <w:widowControl w:val="0"/>
              <w:spacing w:line="276" w:lineRule="auto"/>
              <w:ind w:left="144" w:hanging="144"/>
              <w:rPr>
                <w:rFonts w:cs="Calibri"/>
                <w:lang w:eastAsia="en-US"/>
              </w:rPr>
            </w:pPr>
            <w:r>
              <w:rPr>
                <w:rFonts w:cs="Calibri"/>
                <w:lang w:eastAsia="en-US"/>
              </w:rPr>
              <w:t>CATT, ZTE, Samsung, Nokia: Similar view as Ericsson</w:t>
            </w:r>
          </w:p>
          <w:p w14:paraId="28033850" w14:textId="6BC07073" w:rsidR="00F03DB1" w:rsidRDefault="00F03DB1" w:rsidP="00F03DB1">
            <w:pPr>
              <w:widowControl w:val="0"/>
              <w:spacing w:line="276" w:lineRule="auto"/>
              <w:ind w:left="144" w:hanging="144"/>
              <w:rPr>
                <w:rFonts w:cs="Calibri"/>
                <w:lang w:eastAsia="en-US"/>
              </w:rPr>
            </w:pPr>
            <w:r>
              <w:rPr>
                <w:rFonts w:cs="Calibri"/>
                <w:lang w:eastAsia="en-US"/>
              </w:rPr>
              <w:t>Lenovo: OK to take legacy for basic functions, but some of the above solutions are not fully aligned with 5G</w:t>
            </w:r>
          </w:p>
          <w:p w14:paraId="5941EDC0" w14:textId="5C8E3464" w:rsidR="006C6DEB" w:rsidRDefault="006C6DEB" w:rsidP="00F03DB1">
            <w:pPr>
              <w:widowControl w:val="0"/>
              <w:spacing w:line="276" w:lineRule="auto"/>
              <w:ind w:left="144" w:hanging="144"/>
              <w:rPr>
                <w:rFonts w:cs="Calibri"/>
                <w:lang w:eastAsia="en-US"/>
              </w:rPr>
            </w:pPr>
            <w:r>
              <w:rPr>
                <w:rFonts w:cs="Calibri"/>
                <w:lang w:eastAsia="en-US"/>
              </w:rPr>
              <w:t>Vodafone: 5G functions can be a starting point</w:t>
            </w:r>
          </w:p>
          <w:p w14:paraId="7AB8563A" w14:textId="62F53D07" w:rsidR="00F03DB1" w:rsidRDefault="00F03DB1" w:rsidP="00F03DB1">
            <w:pPr>
              <w:widowControl w:val="0"/>
              <w:spacing w:line="276" w:lineRule="auto"/>
              <w:ind w:left="144" w:hanging="144"/>
              <w:rPr>
                <w:rFonts w:cs="Calibri"/>
                <w:lang w:eastAsia="en-US"/>
              </w:rPr>
            </w:pPr>
            <w:r>
              <w:rPr>
                <w:rFonts w:cs="Calibri"/>
                <w:lang w:eastAsia="en-US"/>
              </w:rPr>
              <w:t xml:space="preserve"> </w:t>
            </w:r>
          </w:p>
          <w:p w14:paraId="1FCF168C" w14:textId="338DF471"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R3-257063:</w:t>
            </w:r>
          </w:p>
          <w:p w14:paraId="66A0B77F" w14:textId="14793A20"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1:</w:t>
            </w:r>
            <w:r>
              <w:rPr>
                <w:rFonts w:cs="Calibri"/>
                <w:lang w:eastAsia="en-US"/>
              </w:rPr>
              <w:t xml:space="preserve"> </w:t>
            </w:r>
            <w:r w:rsidRPr="00FE47E8">
              <w:rPr>
                <w:rFonts w:cs="Calibri"/>
                <w:lang w:eastAsia="en-US"/>
              </w:rPr>
              <w:t>The 6G RAN-CN interface design shall enable realisation of RAN node and CN node modular functions in a cloud environment while neither affecting inter-vendor operability nor being visible to end users.</w:t>
            </w:r>
          </w:p>
          <w:p w14:paraId="3EAC7DA5" w14:textId="660678EC"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2:</w:t>
            </w:r>
            <w:r>
              <w:rPr>
                <w:rFonts w:cs="Calibri"/>
                <w:lang w:eastAsia="en-US"/>
              </w:rPr>
              <w:t xml:space="preserve"> </w:t>
            </w:r>
            <w:r w:rsidRPr="00FE47E8">
              <w:rPr>
                <w:rFonts w:cs="Calibri"/>
                <w:lang w:eastAsia="en-US"/>
              </w:rPr>
              <w:t>How 6G RAN-CN interface traffic is distributed to node-internal modular functionalities shall be transparent to the peer nodes.</w:t>
            </w:r>
          </w:p>
          <w:p w14:paraId="7A5CFC1A" w14:textId="0E1E04D6"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3:</w:t>
            </w:r>
            <w:r>
              <w:rPr>
                <w:rFonts w:cs="Calibri"/>
                <w:lang w:eastAsia="en-US"/>
              </w:rPr>
              <w:t xml:space="preserve"> </w:t>
            </w:r>
            <w:r w:rsidRPr="00FE47E8">
              <w:rPr>
                <w:rFonts w:cs="Calibri"/>
                <w:lang w:eastAsia="en-US"/>
              </w:rPr>
              <w:t>Agree on the assumption that for 5G functionalities also supported in 6G, 6G RAN-CN application protocol functions assume the same RAN-CN functional split as for 5G and are terminated at a single logical node in the 6G RAN and the 6G CN.</w:t>
            </w:r>
          </w:p>
          <w:p w14:paraId="5C40777E" w14:textId="59F3ACD3"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4:</w:t>
            </w:r>
            <w:r>
              <w:rPr>
                <w:rFonts w:cs="Calibri"/>
                <w:lang w:eastAsia="en-US"/>
              </w:rPr>
              <w:t xml:space="preserve"> </w:t>
            </w:r>
            <w:r w:rsidRPr="00FE47E8">
              <w:rPr>
                <w:rFonts w:cs="Calibri"/>
                <w:lang w:eastAsia="en-US"/>
              </w:rPr>
              <w:t>6G RAN-CN (and RAN-RAN) application protocol design shall consider expected 6G logical node realisations applying modularisation by defining dedicated procedures for different protocol functions, minimising interactions between the node-internal functions and avoiding serving multiple functionalities with a single procedure as much as possible.</w:t>
            </w:r>
          </w:p>
          <w:p w14:paraId="3034F4F7" w14:textId="7FAAA45B"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5:</w:t>
            </w:r>
            <w:r>
              <w:rPr>
                <w:rFonts w:cs="Calibri"/>
                <w:lang w:eastAsia="en-US"/>
              </w:rPr>
              <w:t xml:space="preserve"> </w:t>
            </w:r>
            <w:r w:rsidRPr="00FE47E8">
              <w:rPr>
                <w:rFonts w:cs="Calibri"/>
                <w:lang w:eastAsia="en-US"/>
              </w:rPr>
              <w:t>6G RAN-CN (and RAN-RAN) application protocol design shall be decoupled from the signalling transport, "signalling TNL agnostic", i.e. it shall not expect any other function from the signalling transport than delivery of SDUs.</w:t>
            </w:r>
          </w:p>
          <w:p w14:paraId="5F91FD8C" w14:textId="0D5024FA"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6:</w:t>
            </w:r>
            <w:r>
              <w:rPr>
                <w:rFonts w:cs="Calibri"/>
                <w:lang w:eastAsia="en-US"/>
              </w:rPr>
              <w:t xml:space="preserve"> </w:t>
            </w:r>
            <w:r w:rsidRPr="00FE47E8">
              <w:rPr>
                <w:rFonts w:cs="Calibri"/>
                <w:lang w:eastAsia="en-US"/>
              </w:rPr>
              <w:t>Introduce protocol means to enable efficient routing of AP messages supporting 6G logical node realisations in a modularised cloud environment.</w:t>
            </w:r>
          </w:p>
          <w:p w14:paraId="6BBCBC5F" w14:textId="77777777" w:rsidR="00F03DB1" w:rsidRDefault="00F03DB1" w:rsidP="00FE47E8">
            <w:pPr>
              <w:widowControl w:val="0"/>
              <w:spacing w:line="276" w:lineRule="auto"/>
              <w:ind w:left="144" w:hanging="144"/>
              <w:rPr>
                <w:rFonts w:cs="Calibri"/>
                <w:lang w:eastAsia="en-US"/>
              </w:rPr>
            </w:pPr>
          </w:p>
          <w:p w14:paraId="26860CED" w14:textId="4F7E2E24" w:rsidR="0046368A" w:rsidRDefault="003C06DE" w:rsidP="00FE47E8">
            <w:pPr>
              <w:widowControl w:val="0"/>
              <w:spacing w:line="276" w:lineRule="auto"/>
              <w:ind w:left="144" w:hanging="144"/>
              <w:rPr>
                <w:rFonts w:cs="Calibri"/>
                <w:lang w:eastAsia="en-US"/>
              </w:rPr>
            </w:pPr>
            <w:r>
              <w:rPr>
                <w:rFonts w:cs="Calibri"/>
                <w:lang w:eastAsia="en-US"/>
              </w:rPr>
              <w:t>QC: Some proposals may be agreeable, but some need further discussion/clarification</w:t>
            </w:r>
          </w:p>
          <w:p w14:paraId="0D1A89DF" w14:textId="3C51D2A3" w:rsidR="003C06DE" w:rsidRDefault="003C06DE" w:rsidP="00FE47E8">
            <w:pPr>
              <w:widowControl w:val="0"/>
              <w:spacing w:line="276" w:lineRule="auto"/>
              <w:ind w:left="144" w:hanging="144"/>
              <w:rPr>
                <w:rFonts w:cs="Calibri"/>
                <w:lang w:eastAsia="en-US"/>
              </w:rPr>
            </w:pPr>
            <w:r>
              <w:rPr>
                <w:rFonts w:cs="Calibri"/>
                <w:lang w:eastAsia="en-US"/>
              </w:rPr>
              <w:t>Nokia: Proposal 5/6 need further discussion. Proposal 4 seems to imply very careful exercise</w:t>
            </w:r>
          </w:p>
          <w:p w14:paraId="70DC09BB" w14:textId="613041B8" w:rsidR="003C06DE" w:rsidRDefault="003C06DE" w:rsidP="00FE47E8">
            <w:pPr>
              <w:widowControl w:val="0"/>
              <w:spacing w:line="276" w:lineRule="auto"/>
              <w:ind w:left="144" w:hanging="144"/>
              <w:rPr>
                <w:rFonts w:cs="Calibri"/>
                <w:lang w:eastAsia="en-US"/>
              </w:rPr>
            </w:pPr>
            <w:r>
              <w:rPr>
                <w:rFonts w:cs="Calibri"/>
                <w:lang w:eastAsia="en-US"/>
              </w:rPr>
              <w:t>Lenovo: Support proposal 1, others need to be further checked</w:t>
            </w:r>
          </w:p>
          <w:p w14:paraId="6784A752" w14:textId="557F2901" w:rsidR="003C06DE" w:rsidRDefault="003C06DE" w:rsidP="00FE47E8">
            <w:pPr>
              <w:widowControl w:val="0"/>
              <w:spacing w:line="276" w:lineRule="auto"/>
              <w:ind w:left="144" w:hanging="144"/>
              <w:rPr>
                <w:rFonts w:cs="Calibri"/>
                <w:lang w:eastAsia="en-US"/>
              </w:rPr>
            </w:pPr>
            <w:r>
              <w:rPr>
                <w:rFonts w:cs="Calibri"/>
                <w:lang w:eastAsia="en-US"/>
              </w:rPr>
              <w:t>ZTE: Proposal 3 should clarify that legacy functionalities should be supported in 6G</w:t>
            </w:r>
          </w:p>
          <w:p w14:paraId="76F52188" w14:textId="05D6F388" w:rsidR="003C06DE" w:rsidRDefault="003C06DE" w:rsidP="00FE47E8">
            <w:pPr>
              <w:widowControl w:val="0"/>
              <w:spacing w:line="276" w:lineRule="auto"/>
              <w:ind w:left="144" w:hanging="144"/>
              <w:rPr>
                <w:rFonts w:cs="Calibri"/>
                <w:lang w:eastAsia="en-US"/>
              </w:rPr>
            </w:pPr>
            <w:r>
              <w:rPr>
                <w:rFonts w:cs="Calibri"/>
                <w:lang w:eastAsia="en-US"/>
              </w:rPr>
              <w:t xml:space="preserve">FiberCop: </w:t>
            </w:r>
            <w:r w:rsidR="00CF2998">
              <w:rPr>
                <w:rFonts w:cs="Calibri"/>
                <w:lang w:eastAsia="en-US"/>
              </w:rPr>
              <w:t>Does this imply protocol-based interface?</w:t>
            </w:r>
          </w:p>
          <w:p w14:paraId="759B64A6" w14:textId="20DDAC72" w:rsidR="00CF2998" w:rsidRDefault="00CF2998" w:rsidP="00FE47E8">
            <w:pPr>
              <w:widowControl w:val="0"/>
              <w:spacing w:line="276" w:lineRule="auto"/>
              <w:ind w:left="144" w:hanging="144"/>
              <w:rPr>
                <w:rFonts w:cs="Calibri"/>
                <w:lang w:eastAsia="en-US"/>
              </w:rPr>
            </w:pPr>
            <w:r>
              <w:rPr>
                <w:rFonts w:cs="Calibri"/>
                <w:lang w:eastAsia="en-US"/>
              </w:rPr>
              <w:t xml:space="preserve">NEC: In proposal 5, do we really not expect </w:t>
            </w:r>
            <w:r w:rsidR="008C5FBC" w:rsidRPr="008C5FBC">
              <w:rPr>
                <w:rFonts w:cs="Calibri"/>
                <w:lang w:eastAsia="en-US"/>
              </w:rPr>
              <w:t>any other function from the signalling transport than delivery of SDUs</w:t>
            </w:r>
            <w:r w:rsidR="008C5FBC">
              <w:rPr>
                <w:rFonts w:cs="Calibri"/>
                <w:lang w:eastAsia="en-US"/>
              </w:rPr>
              <w:t>?</w:t>
            </w:r>
          </w:p>
          <w:p w14:paraId="48D3ABFD" w14:textId="0D39163B" w:rsidR="00011D0A" w:rsidRDefault="00011D0A" w:rsidP="00FE47E8">
            <w:pPr>
              <w:widowControl w:val="0"/>
              <w:spacing w:line="276" w:lineRule="auto"/>
              <w:ind w:left="144" w:hanging="144"/>
              <w:rPr>
                <w:rFonts w:cs="Calibri"/>
                <w:lang w:eastAsia="en-US"/>
              </w:rPr>
            </w:pPr>
            <w:r>
              <w:rPr>
                <w:rFonts w:cs="Calibri"/>
                <w:lang w:eastAsia="en-US"/>
              </w:rPr>
              <w:t>Nokia: Acknowledge the issue behind proposal 5, but there may be other solutions</w:t>
            </w:r>
          </w:p>
          <w:p w14:paraId="16D4912B" w14:textId="77777777" w:rsidR="00FE47E8" w:rsidRDefault="00FE47E8" w:rsidP="00FE47E8">
            <w:pPr>
              <w:widowControl w:val="0"/>
              <w:spacing w:line="276" w:lineRule="auto"/>
              <w:ind w:left="144" w:hanging="144"/>
              <w:rPr>
                <w:rFonts w:cs="Calibri"/>
                <w:lang w:eastAsia="en-US"/>
              </w:rPr>
            </w:pPr>
          </w:p>
          <w:p w14:paraId="43D6C918" w14:textId="77777777" w:rsidR="002E2984" w:rsidRDefault="002E2984" w:rsidP="00FE47E8">
            <w:pPr>
              <w:widowControl w:val="0"/>
              <w:spacing w:line="276" w:lineRule="auto"/>
              <w:ind w:left="144" w:hanging="144"/>
              <w:rPr>
                <w:rFonts w:cs="Calibri"/>
                <w:lang w:eastAsia="en-US"/>
              </w:rPr>
            </w:pPr>
            <w:r>
              <w:rPr>
                <w:rFonts w:cs="Calibri"/>
                <w:lang w:eastAsia="en-US"/>
              </w:rPr>
              <w:t xml:space="preserve"> </w:t>
            </w:r>
          </w:p>
          <w:p w14:paraId="517420F1" w14:textId="36E5CD5B"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CB: # 20_6GRAN-CNinf</w:t>
            </w:r>
          </w:p>
          <w:p w14:paraId="0BE55A7B" w14:textId="7AF99D94"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 xml:space="preserve">- TP </w:t>
            </w:r>
            <w:r w:rsidR="001C0A34">
              <w:rPr>
                <w:rFonts w:cs="Calibri"/>
                <w:b/>
                <w:color w:val="FF00FF"/>
                <w:lang w:eastAsia="en-US"/>
              </w:rPr>
              <w:t>for section 6.1.1 &amp; 6.1.2 (RAN-CN interface general principles and functions)</w:t>
            </w:r>
          </w:p>
          <w:p w14:paraId="2A9DADA2" w14:textId="6BEFC903"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Capture open issues for next meeting</w:t>
            </w:r>
          </w:p>
          <w:p w14:paraId="279A9654" w14:textId="197CCA72"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lastRenderedPageBreak/>
              <w:t>- Introduce new sections in the TR, if agreeable</w:t>
            </w:r>
          </w:p>
          <w:p w14:paraId="4FE4C46E" w14:textId="5B987A1B" w:rsidR="002E2984" w:rsidRDefault="002E2984" w:rsidP="00FE47E8">
            <w:pPr>
              <w:widowControl w:val="0"/>
              <w:spacing w:line="276" w:lineRule="auto"/>
              <w:ind w:left="144" w:hanging="144"/>
              <w:rPr>
                <w:rFonts w:cs="Calibri"/>
                <w:color w:val="000000"/>
                <w:lang w:eastAsia="en-US"/>
              </w:rPr>
            </w:pPr>
            <w:r>
              <w:rPr>
                <w:rFonts w:cs="Calibri"/>
                <w:color w:val="000000"/>
                <w:lang w:eastAsia="en-US"/>
              </w:rPr>
              <w:t>(</w:t>
            </w:r>
            <w:r w:rsidR="001C0A34">
              <w:rPr>
                <w:rFonts w:cs="Calibri"/>
                <w:color w:val="000000"/>
                <w:lang w:eastAsia="en-US"/>
              </w:rPr>
              <w:t>Huawei - moderator</w:t>
            </w:r>
            <w:r>
              <w:rPr>
                <w:rFonts w:cs="Calibri"/>
                <w:color w:val="000000"/>
                <w:lang w:eastAsia="en-US"/>
              </w:rPr>
              <w:t>)</w:t>
            </w:r>
          </w:p>
          <w:p w14:paraId="3ED5611A" w14:textId="78CCC8FE" w:rsidR="002E2984" w:rsidRPr="002E2984" w:rsidRDefault="002E2984" w:rsidP="00FE47E8">
            <w:pPr>
              <w:widowControl w:val="0"/>
              <w:spacing w:line="276" w:lineRule="auto"/>
              <w:ind w:left="144" w:hanging="144"/>
              <w:rPr>
                <w:rFonts w:cs="Calibri"/>
                <w:color w:val="000000"/>
                <w:lang w:eastAsia="en-US"/>
              </w:rPr>
            </w:pP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lastRenderedPageBreak/>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566"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568"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 options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[TP to BL pCR]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Principal Interface Options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D93AD2" w:rsidRDefault="00546CE7" w:rsidP="00785003">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B165E" w14:textId="77777777" w:rsidR="00546CE7" w:rsidRPr="00D93AD2" w:rsidRDefault="00546CE7" w:rsidP="00785003">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D93AD2" w:rsidRDefault="002131E3" w:rsidP="00CE20B1">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5B6CF6"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D93AD2" w:rsidRDefault="002131E3" w:rsidP="00CE20B1">
            <w:pPr>
              <w:widowControl w:val="0"/>
              <w:spacing w:line="276" w:lineRule="auto"/>
              <w:ind w:left="144" w:hanging="144"/>
              <w:rPr>
                <w:rFonts w:cs="Calibri"/>
                <w:highlight w:val="yellow"/>
                <w:lang w:eastAsia="en-US"/>
              </w:rPr>
            </w:pPr>
            <w:hyperlink r:id="rId586" w:history="1">
              <w:r w:rsidRPr="00D93AD2">
                <w:rPr>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36B2F"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D93AD2" w:rsidRDefault="002131E3" w:rsidP="00CE20B1">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0084C"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D93AD2" w:rsidRDefault="002131E3" w:rsidP="00CE20B1">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EE752"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Heading2"/>
            </w:pPr>
            <w:bookmarkStart w:id="13" w:name="_Hlk210385339"/>
            <w:bookmarkStart w:id="14" w:name="_Hlk210386653"/>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608"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77777777" w:rsidR="00B37851" w:rsidRPr="00D93AD2" w:rsidRDefault="00B37851" w:rsidP="00C87DB8">
            <w:pPr>
              <w:widowControl w:val="0"/>
              <w:spacing w:line="276" w:lineRule="auto"/>
              <w:ind w:left="144" w:hanging="144"/>
              <w:rPr>
                <w:rFonts w:cs="Calibri"/>
                <w:highlight w:val="yellow"/>
                <w:lang w:eastAsia="en-US"/>
              </w:rPr>
            </w:pPr>
            <w:hyperlink r:id="rId610" w:history="1">
              <w:r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C87DB8">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74A2E5ED" w:rsidR="00D93AD2" w:rsidRPr="00D93AD2" w:rsidRDefault="00D93AD2" w:rsidP="00D93AD2">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72CEABDE"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63EF2BE8"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768EC7FE"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use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2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366247CD" w14:textId="2FDF9643" w:rsidR="00CE6D4E" w:rsidRPr="00D93AD2" w:rsidRDefault="00CE6D4E" w:rsidP="00D93AD2">
            <w:pPr>
              <w:widowControl w:val="0"/>
              <w:spacing w:line="276" w:lineRule="auto"/>
              <w:ind w:left="144" w:hanging="144"/>
              <w:rPr>
                <w:rFonts w:cs="Calibri"/>
                <w:lang w:eastAsia="en-US"/>
              </w:rPr>
            </w:pPr>
            <w:r>
              <w:rPr>
                <w:rFonts w:cs="Calibri"/>
                <w:lang w:eastAsia="en-US"/>
              </w:rPr>
              <w:t xml:space="preserve">Rev in </w:t>
            </w:r>
            <w:hyperlink r:id="rId625" w:history="1">
              <w:r>
                <w:rPr>
                  <w:rStyle w:val="Hyperlink"/>
                  <w:rFonts w:cs="Calibri"/>
                  <w:lang w:eastAsia="en-US"/>
                </w:rPr>
                <w:t>R3-257203</w:t>
              </w:r>
            </w:hyperlink>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486034"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486034" w:rsidRPr="00D93AD2" w:rsidRDefault="00486034" w:rsidP="007231E7">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0D12C"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486034" w:rsidRPr="00D93AD2" w:rsidRDefault="00486034" w:rsidP="007231E7">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84255"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486034" w:rsidRPr="00D93AD2" w:rsidRDefault="00486034" w:rsidP="007231E7">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0A0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D93AD2" w:rsidRDefault="00D93AD2" w:rsidP="00D93AD2">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Initial consideration on MRO for inter CU LTM (ZTE </w:t>
            </w:r>
            <w:r w:rsidRPr="00D93AD2">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486034"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486034" w:rsidRPr="00D93AD2" w:rsidRDefault="00486034" w:rsidP="007231E7">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486034" w:rsidRPr="00D93AD2" w:rsidRDefault="00486034" w:rsidP="007231E7">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486034" w:rsidRPr="00D93AD2" w:rsidRDefault="00486034" w:rsidP="007231E7">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other</w:t>
            </w:r>
          </w:p>
        </w:tc>
      </w:tr>
      <w:tr w:rsidR="00486034"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486034" w:rsidRPr="00D93AD2" w:rsidRDefault="00486034" w:rsidP="007231E7">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46"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6706AE" w14:paraId="285484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60D5D" w14:textId="0CD73EE6"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5ECF" w14:textId="3894C2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1039D" w14:textId="3DFBD3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D93AD2" w:rsidRDefault="00D93AD2" w:rsidP="00D93AD2">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43E38" w14:textId="45ABB1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.2.1. Multi-hop UE trajectory across gNBs</w:t>
            </w:r>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D93AD2" w:rsidRDefault="00D93AD2" w:rsidP="00D93AD2">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5D6A074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30717D" w14:textId="77777777" w:rsidR="00B77FC3" w:rsidRPr="00D93AD2" w:rsidRDefault="00B77FC3" w:rsidP="00D80867">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EBF05"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3114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2755E50B"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524F1" w14:textId="77777777" w:rsidR="00B77FC3" w:rsidRPr="00D93AD2" w:rsidRDefault="00B77FC3" w:rsidP="00D80867">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7015A"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to TR 38.745) 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B9E5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14B5F8F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44C49" w14:textId="77777777" w:rsidR="00B77FC3" w:rsidRPr="00D93AD2" w:rsidRDefault="00B77FC3" w:rsidP="00D80867">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F4850"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B5FCF4"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Multi-hop UE Trajectory Across gNBs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D93AD2" w:rsidRDefault="00D93AD2" w:rsidP="00D93AD2">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.2.2. Intra-CU LTM</w:t>
            </w:r>
          </w:p>
        </w:tc>
      </w:tr>
      <w:tr w:rsidR="00B77FC3" w:rsidRPr="006706AE" w14:paraId="3CD0067A"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EF8A9" w14:textId="77777777" w:rsidR="00B77FC3" w:rsidRPr="00D93AD2" w:rsidRDefault="00B77FC3" w:rsidP="00D80867">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6393E"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EF529"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69A8E35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54BA1" w14:textId="77777777" w:rsidR="00B77FC3" w:rsidRPr="00D93AD2" w:rsidRDefault="00B77FC3" w:rsidP="00D80867">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34F82"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DF6FB"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39A48A6C"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7EB0" w14:textId="77777777" w:rsidR="00B77FC3" w:rsidRPr="00D93AD2" w:rsidRDefault="00B77FC3" w:rsidP="00D80867">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E1368"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B6529"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D93AD2" w:rsidRPr="00D93AD2" w:rsidRDefault="00D93AD2" w:rsidP="00D93AD2">
            <w:pPr>
              <w:widowControl w:val="0"/>
              <w:spacing w:line="276" w:lineRule="auto"/>
              <w:ind w:left="144" w:hanging="144"/>
              <w:rPr>
                <w:rFonts w:cs="Calibri"/>
                <w:highlight w:val="yellow"/>
                <w:lang w:eastAsia="en-US"/>
              </w:rPr>
            </w:pPr>
            <w:hyperlink r:id="rId667" w:history="1">
              <w:r w:rsidRPr="00D93AD2">
                <w:rPr>
                  <w:rFonts w:cs="Calibri"/>
                  <w:highlight w:val="yellow"/>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D93AD2" w:rsidRPr="00D93AD2" w:rsidRDefault="00D93AD2" w:rsidP="00D93AD2">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D93AD2" w:rsidRPr="00D93AD2" w:rsidRDefault="00D93AD2" w:rsidP="00D93AD2">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D93AD2" w:rsidRPr="00D93AD2" w:rsidRDefault="00D93AD2" w:rsidP="00D93AD2">
            <w:pPr>
              <w:widowControl w:val="0"/>
              <w:spacing w:line="276" w:lineRule="auto"/>
              <w:ind w:left="144" w:hanging="144"/>
              <w:rPr>
                <w:rFonts w:cs="Calibri"/>
                <w:highlight w:val="yellow"/>
                <w:lang w:eastAsia="en-US"/>
              </w:rPr>
            </w:pPr>
            <w:hyperlink r:id="rId671" w:history="1">
              <w:r w:rsidRPr="00D93AD2">
                <w:rPr>
                  <w:rFonts w:cs="Calibri"/>
                  <w:highlight w:val="yellow"/>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D93AD2" w:rsidRPr="00D93AD2" w:rsidRDefault="00D93AD2" w:rsidP="00D93AD2">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considerations in intra-CU LTM use case </w:t>
            </w:r>
            <w:r w:rsidRPr="00D93AD2">
              <w:rPr>
                <w:rFonts w:cs="Calibri"/>
                <w:lang w:eastAsia="en-US"/>
              </w:rPr>
              <w:lastRenderedPageBreak/>
              <w:t>(LG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.2.3. Handover enhancements</w:t>
            </w:r>
          </w:p>
          <w:p w14:paraId="2849451D" w14:textId="586E2593" w:rsidR="009A091A" w:rsidRPr="006706AE" w:rsidRDefault="009A091A" w:rsidP="00EB0278">
            <w:pPr>
              <w:pStyle w:val="Guidance"/>
              <w:rPr>
                <w:rFonts w:eastAsia="DengXian"/>
                <w:b/>
                <w:bCs/>
                <w:iCs/>
                <w:color w:val="800000"/>
                <w:szCs w:val="28"/>
              </w:rPr>
            </w:pPr>
            <w:r w:rsidRPr="006706AE">
              <w:t>E.g. inter-CU LTM.</w:t>
            </w:r>
          </w:p>
        </w:tc>
      </w:tr>
      <w:tr w:rsidR="00B77FC3" w:rsidRPr="006706AE" w14:paraId="6D0274E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3D867" w14:textId="77777777" w:rsidR="00B77FC3" w:rsidRPr="00D93AD2" w:rsidRDefault="00B77FC3" w:rsidP="00D80867">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1DEC8"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C76B2"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63BF276E"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74926" w14:textId="77777777" w:rsidR="00B77FC3" w:rsidRPr="00D93AD2" w:rsidRDefault="00B77FC3" w:rsidP="00D80867">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E20B"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56C0D"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D93AD2" w:rsidRPr="00D93AD2" w:rsidRDefault="00D93AD2" w:rsidP="00D93AD2">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D93AD2" w:rsidRPr="00D93AD2" w:rsidRDefault="00D93AD2" w:rsidP="00D93AD2">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D93AD2" w:rsidRPr="00D93AD2" w:rsidRDefault="00D93AD2" w:rsidP="00D93AD2">
            <w:pPr>
              <w:widowControl w:val="0"/>
              <w:spacing w:line="276" w:lineRule="auto"/>
              <w:ind w:left="144" w:hanging="144"/>
              <w:rPr>
                <w:rFonts w:cs="Calibri"/>
                <w:highlight w:val="yellow"/>
                <w:lang w:eastAsia="en-US"/>
              </w:rPr>
            </w:pPr>
            <w:hyperlink r:id="rId684" w:history="1">
              <w:r w:rsidRPr="00D93AD2">
                <w:rPr>
                  <w:rFonts w:cs="Calibri"/>
                  <w:highlight w:val="yellow"/>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D93AD2" w:rsidRPr="00D93AD2" w:rsidRDefault="00D93AD2" w:rsidP="00D93AD2">
            <w:pPr>
              <w:widowControl w:val="0"/>
              <w:spacing w:line="276" w:lineRule="auto"/>
              <w:ind w:left="144" w:hanging="144"/>
              <w:rPr>
                <w:rFonts w:cs="Calibri"/>
                <w:highlight w:val="yellow"/>
                <w:lang w:eastAsia="en-US"/>
              </w:rPr>
            </w:pPr>
            <w:hyperlink r:id="rId685" w:history="1">
              <w:r w:rsidRPr="00D93AD2">
                <w:rPr>
                  <w:rFonts w:cs="Calibri"/>
                  <w:highlight w:val="yellow"/>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D93AD2" w:rsidRPr="00D93AD2" w:rsidRDefault="00D93AD2" w:rsidP="00D93AD2">
            <w:pPr>
              <w:widowControl w:val="0"/>
              <w:spacing w:line="276" w:lineRule="auto"/>
              <w:ind w:left="144" w:hanging="144"/>
              <w:rPr>
                <w:rFonts w:cs="Calibri"/>
                <w:highlight w:val="yellow"/>
                <w:lang w:eastAsia="en-US"/>
              </w:rPr>
            </w:pPr>
            <w:hyperlink r:id="rId686" w:history="1">
              <w:r w:rsidRPr="00D93AD2">
                <w:rPr>
                  <w:rFonts w:cs="Calibri"/>
                  <w:highlight w:val="yellow"/>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15"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87"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Heading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D93AD2" w:rsidRPr="002427E9" w:rsidRDefault="00D93AD2" w:rsidP="00D93AD2">
            <w:pPr>
              <w:widowControl w:val="0"/>
              <w:spacing w:line="276" w:lineRule="auto"/>
              <w:ind w:left="144" w:hanging="144"/>
              <w:rPr>
                <w:rFonts w:cs="Calibri"/>
                <w:lang w:eastAsia="en-US"/>
              </w:rPr>
            </w:pPr>
            <w:hyperlink r:id="rId688" w:history="1">
              <w:r w:rsidRPr="002427E9">
                <w:rPr>
                  <w:rFonts w:cs="Calibri"/>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EE2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63A44A8B" w14:textId="669F5FC9" w:rsidR="002427E9" w:rsidRPr="00D93AD2" w:rsidRDefault="002427E9" w:rsidP="00D93AD2">
            <w:pPr>
              <w:widowControl w:val="0"/>
              <w:spacing w:line="276" w:lineRule="auto"/>
              <w:ind w:left="144" w:hanging="144"/>
              <w:rPr>
                <w:rFonts w:cs="Calibri"/>
                <w:lang w:eastAsia="en-US"/>
              </w:rPr>
            </w:pPr>
            <w:r>
              <w:rPr>
                <w:rFonts w:cs="Calibri"/>
                <w:lang w:eastAsia="en-US"/>
              </w:rPr>
              <w:t>Noted</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D93AD2" w:rsidRPr="002427E9" w:rsidRDefault="00D93AD2" w:rsidP="00D93AD2">
            <w:pPr>
              <w:widowControl w:val="0"/>
              <w:spacing w:line="276" w:lineRule="auto"/>
              <w:ind w:left="144" w:hanging="144"/>
              <w:rPr>
                <w:rFonts w:cs="Calibri"/>
                <w:lang w:eastAsia="en-US"/>
              </w:rPr>
            </w:pPr>
            <w:hyperlink r:id="rId689" w:history="1">
              <w:r w:rsidRPr="002427E9">
                <w:rPr>
                  <w:rFonts w:cs="Calibri"/>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skeleton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BFC2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4DCD33A" w14:textId="77777777" w:rsidR="002427E9" w:rsidRDefault="002427E9" w:rsidP="00D93AD2">
            <w:pPr>
              <w:widowControl w:val="0"/>
              <w:spacing w:line="276" w:lineRule="auto"/>
              <w:ind w:left="144" w:hanging="144"/>
              <w:rPr>
                <w:rFonts w:cs="Calibri"/>
                <w:lang w:eastAsia="en-US"/>
              </w:rPr>
            </w:pPr>
            <w:r>
              <w:rPr>
                <w:rFonts w:cs="Calibri"/>
                <w:lang w:eastAsia="en-US"/>
              </w:rPr>
              <w:t>RAN3 is responsible for sections 7 and 8</w:t>
            </w:r>
          </w:p>
          <w:p w14:paraId="2B09A651" w14:textId="77051673" w:rsidR="002427E9" w:rsidRPr="00D93AD2" w:rsidRDefault="002427E9" w:rsidP="00D93AD2">
            <w:pPr>
              <w:widowControl w:val="0"/>
              <w:spacing w:line="276" w:lineRule="auto"/>
              <w:ind w:left="144" w:hanging="144"/>
              <w:rPr>
                <w:rFonts w:cs="Calibri"/>
                <w:lang w:eastAsia="en-US"/>
              </w:rPr>
            </w:pPr>
            <w:r>
              <w:rPr>
                <w:rFonts w:cs="Calibri"/>
                <w:lang w:eastAsia="en-US"/>
              </w:rPr>
              <w:t>Noted</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Heading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D93AD2" w:rsidRPr="002427E9" w:rsidRDefault="00D93AD2" w:rsidP="00D93AD2">
            <w:pPr>
              <w:widowControl w:val="0"/>
              <w:spacing w:line="276" w:lineRule="auto"/>
              <w:ind w:left="144" w:hanging="144"/>
              <w:rPr>
                <w:rFonts w:cs="Calibri"/>
                <w:lang w:eastAsia="en-US"/>
              </w:rPr>
            </w:pPr>
            <w:hyperlink r:id="rId690" w:history="1">
              <w:r w:rsidRPr="002427E9">
                <w:rPr>
                  <w:rFonts w:cs="Calibri"/>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3D69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6C95CB6E" w14:textId="4E4C98A5"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D93AD2" w:rsidRPr="009A0090" w:rsidRDefault="00D93AD2" w:rsidP="00D93AD2">
            <w:pPr>
              <w:widowControl w:val="0"/>
              <w:spacing w:line="276" w:lineRule="auto"/>
              <w:ind w:left="144" w:hanging="144"/>
              <w:rPr>
                <w:rFonts w:cs="Calibri"/>
                <w:lang w:eastAsia="en-US"/>
              </w:rPr>
            </w:pPr>
            <w:hyperlink r:id="rId691" w:history="1">
              <w:r w:rsidRPr="009A0090">
                <w:rPr>
                  <w:rFonts w:cs="Calibri"/>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D4A1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0CE00FCA" w14:textId="31793E0E"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D93AD2" w:rsidRPr="009A0090" w:rsidRDefault="00D93AD2" w:rsidP="00D93AD2">
            <w:pPr>
              <w:widowControl w:val="0"/>
              <w:spacing w:line="276" w:lineRule="auto"/>
              <w:ind w:left="144" w:hanging="144"/>
              <w:rPr>
                <w:rFonts w:cs="Calibri"/>
                <w:lang w:eastAsia="en-US"/>
              </w:rPr>
            </w:pPr>
            <w:hyperlink r:id="rId692" w:history="1">
              <w:r w:rsidRPr="009A0090">
                <w:rPr>
                  <w:rFonts w:cs="Calibri"/>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48D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020D0D44" w14:textId="29D39696"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D93AD2" w:rsidRPr="000A6903" w:rsidRDefault="00D93AD2" w:rsidP="00D93AD2">
            <w:pPr>
              <w:widowControl w:val="0"/>
              <w:spacing w:line="276" w:lineRule="auto"/>
              <w:ind w:left="144" w:hanging="144"/>
              <w:rPr>
                <w:rFonts w:cs="Calibri"/>
                <w:lang w:eastAsia="en-US"/>
              </w:rPr>
            </w:pPr>
            <w:hyperlink r:id="rId693" w:history="1">
              <w:r w:rsidRPr="000A6903">
                <w:rPr>
                  <w:rFonts w:cs="Calibri"/>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4B44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28EB257D" w14:textId="2A4667A5"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D93AD2" w:rsidRPr="00EC5364" w:rsidRDefault="00D93AD2" w:rsidP="00D93AD2">
            <w:pPr>
              <w:widowControl w:val="0"/>
              <w:spacing w:line="276" w:lineRule="auto"/>
              <w:ind w:left="144" w:hanging="144"/>
              <w:rPr>
                <w:rFonts w:cs="Calibri"/>
                <w:lang w:eastAsia="en-US"/>
              </w:rPr>
            </w:pPr>
            <w:hyperlink r:id="rId694" w:history="1">
              <w:r w:rsidRPr="00EC5364">
                <w:rPr>
                  <w:rFonts w:cs="Calibri"/>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1633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5DDE619A" w14:textId="0132D33B"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D93AD2" w:rsidRPr="00D93AD2" w:rsidRDefault="00D93AD2" w:rsidP="00D93AD2">
            <w:pPr>
              <w:widowControl w:val="0"/>
              <w:spacing w:line="276" w:lineRule="auto"/>
              <w:ind w:left="144" w:hanging="144"/>
              <w:rPr>
                <w:rFonts w:cs="Calibri"/>
                <w:highlight w:val="yellow"/>
                <w:lang w:eastAsia="en-US"/>
              </w:rPr>
            </w:pPr>
            <w:hyperlink r:id="rId695"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D93AD2" w:rsidRPr="00D93AD2" w:rsidRDefault="00D93AD2" w:rsidP="00D93AD2">
            <w:pPr>
              <w:widowControl w:val="0"/>
              <w:spacing w:line="276" w:lineRule="auto"/>
              <w:ind w:left="144" w:hanging="144"/>
              <w:rPr>
                <w:rFonts w:cs="Calibri"/>
                <w:highlight w:val="yellow"/>
                <w:lang w:eastAsia="en-US"/>
              </w:rPr>
            </w:pPr>
            <w:hyperlink r:id="rId696"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D93AD2" w:rsidRPr="00D93AD2" w:rsidRDefault="00D93AD2" w:rsidP="00D93AD2">
            <w:pPr>
              <w:widowControl w:val="0"/>
              <w:spacing w:line="276" w:lineRule="auto"/>
              <w:ind w:left="144" w:hanging="144"/>
              <w:rPr>
                <w:rFonts w:cs="Calibri"/>
                <w:highlight w:val="yellow"/>
                <w:lang w:eastAsia="en-US"/>
              </w:rPr>
            </w:pPr>
            <w:hyperlink r:id="rId697"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D93AD2" w:rsidRPr="00D93AD2" w:rsidRDefault="00D93AD2" w:rsidP="00D93AD2">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D93AD2" w:rsidRPr="00D93AD2" w:rsidRDefault="00D93AD2" w:rsidP="00D93AD2">
            <w:pPr>
              <w:widowControl w:val="0"/>
              <w:spacing w:line="276" w:lineRule="auto"/>
              <w:ind w:left="144" w:hanging="144"/>
              <w:rPr>
                <w:rFonts w:cs="Calibri"/>
                <w:highlight w:val="yellow"/>
                <w:lang w:eastAsia="en-US"/>
              </w:rPr>
            </w:pPr>
            <w:hyperlink r:id="rId699"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D93AD2" w:rsidRPr="00D93AD2" w:rsidRDefault="00D93AD2" w:rsidP="00D93AD2">
            <w:pPr>
              <w:widowControl w:val="0"/>
              <w:spacing w:line="276" w:lineRule="auto"/>
              <w:ind w:left="144" w:hanging="144"/>
              <w:rPr>
                <w:rFonts w:cs="Calibri"/>
                <w:highlight w:val="yellow"/>
                <w:lang w:eastAsia="en-US"/>
              </w:rPr>
            </w:pPr>
            <w:hyperlink r:id="rId700"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D93AD2" w:rsidRPr="00D93AD2" w:rsidRDefault="00D93AD2" w:rsidP="00D93AD2">
            <w:pPr>
              <w:widowControl w:val="0"/>
              <w:spacing w:line="276" w:lineRule="auto"/>
              <w:ind w:left="144" w:hanging="144"/>
              <w:rPr>
                <w:rFonts w:cs="Calibri"/>
                <w:highlight w:val="yellow"/>
                <w:lang w:eastAsia="en-US"/>
              </w:rPr>
            </w:pPr>
            <w:hyperlink r:id="rId701"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D93AD2" w:rsidRPr="00D93AD2" w:rsidRDefault="00D93AD2" w:rsidP="00D93AD2">
            <w:pPr>
              <w:widowControl w:val="0"/>
              <w:spacing w:line="276" w:lineRule="auto"/>
              <w:ind w:left="144" w:hanging="144"/>
              <w:rPr>
                <w:rFonts w:cs="Calibri"/>
                <w:highlight w:val="yellow"/>
                <w:lang w:eastAsia="en-US"/>
              </w:rPr>
            </w:pPr>
            <w:hyperlink r:id="rId702"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D93AD2" w:rsidRPr="00D93AD2" w:rsidRDefault="00D93AD2" w:rsidP="00D93AD2">
            <w:pPr>
              <w:widowControl w:val="0"/>
              <w:spacing w:line="276" w:lineRule="auto"/>
              <w:ind w:left="144" w:hanging="144"/>
              <w:rPr>
                <w:rFonts w:cs="Calibri"/>
                <w:highlight w:val="yellow"/>
                <w:lang w:eastAsia="en-US"/>
              </w:rPr>
            </w:pPr>
            <w:hyperlink r:id="rId703"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D93AD2" w:rsidRPr="00D93AD2" w:rsidRDefault="00D93AD2" w:rsidP="00D93AD2">
            <w:pPr>
              <w:widowControl w:val="0"/>
              <w:spacing w:line="276" w:lineRule="auto"/>
              <w:ind w:left="144" w:hanging="144"/>
              <w:rPr>
                <w:rFonts w:cs="Calibri"/>
                <w:highlight w:val="yellow"/>
                <w:lang w:eastAsia="en-US"/>
              </w:rPr>
            </w:pPr>
            <w:hyperlink r:id="rId704"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D93AD2" w:rsidRPr="00D93AD2" w:rsidRDefault="00D93AD2" w:rsidP="00D93AD2">
            <w:pPr>
              <w:widowControl w:val="0"/>
              <w:spacing w:line="276" w:lineRule="auto"/>
              <w:ind w:left="144" w:hanging="144"/>
              <w:rPr>
                <w:rFonts w:cs="Calibri"/>
                <w:highlight w:val="yellow"/>
                <w:lang w:eastAsia="en-US"/>
              </w:rPr>
            </w:pPr>
            <w:hyperlink r:id="rId705"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D93AD2" w:rsidRPr="00D93AD2" w:rsidRDefault="00D93AD2" w:rsidP="00D93AD2">
            <w:pPr>
              <w:widowControl w:val="0"/>
              <w:spacing w:line="276" w:lineRule="auto"/>
              <w:ind w:left="144" w:hanging="144"/>
              <w:rPr>
                <w:rFonts w:cs="Calibri"/>
                <w:highlight w:val="yellow"/>
                <w:lang w:eastAsia="en-US"/>
              </w:rPr>
            </w:pPr>
            <w:hyperlink r:id="rId706"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D93AD2" w:rsidRPr="00D93AD2" w:rsidRDefault="00D93AD2" w:rsidP="00D93AD2">
            <w:pPr>
              <w:widowControl w:val="0"/>
              <w:spacing w:line="276" w:lineRule="auto"/>
              <w:ind w:left="144" w:hanging="144"/>
              <w:rPr>
                <w:rFonts w:cs="Calibri"/>
                <w:highlight w:val="yellow"/>
                <w:lang w:eastAsia="en-US"/>
              </w:rPr>
            </w:pPr>
            <w:hyperlink r:id="rId707"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2427E9" w:rsidRPr="006706AE" w14:paraId="72DB6B9C" w14:textId="77777777" w:rsidTr="001F5C9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795822" w14:textId="77777777" w:rsidR="002427E9" w:rsidRPr="002427E9" w:rsidRDefault="002427E9" w:rsidP="002427E9">
            <w:pPr>
              <w:widowControl w:val="0"/>
              <w:spacing w:line="276" w:lineRule="auto"/>
              <w:ind w:left="144" w:hanging="144"/>
              <w:rPr>
                <w:rFonts w:cs="Calibri"/>
                <w:lang w:eastAsia="en-US"/>
              </w:rPr>
            </w:pPr>
            <w:r w:rsidRPr="002427E9">
              <w:rPr>
                <w:rFonts w:cs="Calibri"/>
                <w:lang w:eastAsia="en-US"/>
              </w:rPr>
              <w:t xml:space="preserve">Architecture </w:t>
            </w:r>
          </w:p>
          <w:p w14:paraId="23D073E3" w14:textId="39852F52" w:rsidR="002427E9" w:rsidRPr="002427E9" w:rsidRDefault="002427E9" w:rsidP="002427E9">
            <w:pPr>
              <w:widowControl w:val="0"/>
              <w:spacing w:line="276" w:lineRule="auto"/>
              <w:ind w:left="144" w:hanging="144"/>
              <w:rPr>
                <w:rFonts w:cs="Calibri"/>
                <w:lang w:eastAsia="en-US"/>
              </w:rPr>
            </w:pPr>
            <w:r w:rsidRPr="002427E9">
              <w:rPr>
                <w:rFonts w:cs="Calibri"/>
                <w:lang w:eastAsia="en-US"/>
              </w:rPr>
              <w:t>RAN3 starts the study on both direct and indirect architectures in the first meeting.</w:t>
            </w:r>
          </w:p>
          <w:p w14:paraId="3C26A6BD" w14:textId="45752459" w:rsidR="002427E9" w:rsidRPr="002427E9" w:rsidRDefault="002427E9" w:rsidP="002427E9">
            <w:pPr>
              <w:widowControl w:val="0"/>
              <w:spacing w:line="276" w:lineRule="auto"/>
              <w:ind w:left="144" w:hanging="144"/>
              <w:rPr>
                <w:rFonts w:cs="Calibri"/>
                <w:lang w:eastAsia="en-US"/>
              </w:rPr>
            </w:pPr>
            <w:r w:rsidRPr="002427E9">
              <w:rPr>
                <w:rFonts w:cs="Calibri"/>
                <w:lang w:eastAsia="en-US"/>
              </w:rPr>
              <w:t>RAN3 starts the architecture study by treating the SF as a unified entity, and further discuss the need of supporting interface between RAN-SF for SF function split based on the progress in SA2 and RAN1.</w:t>
            </w:r>
          </w:p>
          <w:p w14:paraId="31D778DA" w14:textId="3A0046B8" w:rsidR="002427E9" w:rsidRDefault="002427E9" w:rsidP="002427E9">
            <w:pPr>
              <w:widowControl w:val="0"/>
              <w:spacing w:line="276" w:lineRule="auto"/>
              <w:ind w:left="144" w:hanging="144"/>
              <w:rPr>
                <w:rFonts w:cs="Calibri"/>
                <w:lang w:eastAsia="en-US"/>
              </w:rPr>
            </w:pPr>
            <w:r w:rsidRPr="002427E9">
              <w:rPr>
                <w:rFonts w:cs="Calibri"/>
                <w:lang w:eastAsia="en-US"/>
              </w:rPr>
              <w:t>RAN3 should consider split architecture as a low priority or not support it in Release 20.</w:t>
            </w:r>
          </w:p>
          <w:p w14:paraId="4F57D12B" w14:textId="77777777" w:rsidR="007066C7" w:rsidRDefault="007066C7" w:rsidP="002427E9">
            <w:pPr>
              <w:widowControl w:val="0"/>
              <w:spacing w:line="276" w:lineRule="auto"/>
              <w:ind w:left="144" w:hanging="144"/>
              <w:rPr>
                <w:rFonts w:cs="Calibri"/>
                <w:lang w:eastAsia="en-US"/>
              </w:rPr>
            </w:pPr>
          </w:p>
          <w:p w14:paraId="0787A7F0" w14:textId="4AD7E531" w:rsidR="007066C7" w:rsidRDefault="007066C7" w:rsidP="002427E9">
            <w:pPr>
              <w:widowControl w:val="0"/>
              <w:spacing w:line="276" w:lineRule="auto"/>
              <w:ind w:left="144" w:hanging="144"/>
              <w:rPr>
                <w:rFonts w:cs="Calibri"/>
                <w:lang w:eastAsia="en-US"/>
              </w:rPr>
            </w:pPr>
            <w:r>
              <w:rPr>
                <w:rFonts w:cs="Calibri"/>
                <w:lang w:eastAsia="en-US"/>
              </w:rPr>
              <w:t>E///: We should start with requirements</w:t>
            </w:r>
          </w:p>
          <w:p w14:paraId="73A85B7F" w14:textId="121B34E3" w:rsidR="007066C7" w:rsidRDefault="007066C7" w:rsidP="002427E9">
            <w:pPr>
              <w:widowControl w:val="0"/>
              <w:spacing w:line="276" w:lineRule="auto"/>
              <w:ind w:left="144" w:hanging="144"/>
              <w:rPr>
                <w:rFonts w:cs="Calibri"/>
                <w:lang w:eastAsia="en-US"/>
              </w:rPr>
            </w:pPr>
            <w:r>
              <w:rPr>
                <w:rFonts w:cs="Calibri"/>
                <w:lang w:eastAsia="en-US"/>
              </w:rPr>
              <w:t>CMCC: SID indicates to coordinate with SA2 as needed, does this mean RAN3 can come up with new options?</w:t>
            </w:r>
          </w:p>
          <w:p w14:paraId="0301FF01" w14:textId="60475537" w:rsidR="007066C7" w:rsidRDefault="007066C7" w:rsidP="002427E9">
            <w:pPr>
              <w:widowControl w:val="0"/>
              <w:spacing w:line="276" w:lineRule="auto"/>
              <w:ind w:left="144" w:hanging="144"/>
              <w:rPr>
                <w:rFonts w:cs="Calibri"/>
                <w:lang w:eastAsia="en-US"/>
              </w:rPr>
            </w:pPr>
            <w:r>
              <w:rPr>
                <w:rFonts w:cs="Calibri"/>
                <w:lang w:eastAsia="en-US"/>
              </w:rPr>
              <w:t>Xiaomi: Sensing function is in CN</w:t>
            </w:r>
          </w:p>
          <w:p w14:paraId="25E1C038" w14:textId="10752517" w:rsidR="007066C7" w:rsidRDefault="007066C7" w:rsidP="002427E9">
            <w:pPr>
              <w:widowControl w:val="0"/>
              <w:spacing w:line="276" w:lineRule="auto"/>
              <w:ind w:left="144" w:hanging="144"/>
              <w:rPr>
                <w:rFonts w:cs="Calibri"/>
                <w:lang w:eastAsia="en-US"/>
              </w:rPr>
            </w:pPr>
            <w:r>
              <w:rPr>
                <w:rFonts w:cs="Calibri"/>
                <w:lang w:eastAsia="en-US"/>
              </w:rPr>
              <w:t>HW: SA2 is expected to reach conclusion in November, RAN3 should not analyze in parallel</w:t>
            </w:r>
          </w:p>
          <w:p w14:paraId="4124B4E6" w14:textId="6E1915C9" w:rsidR="007066C7" w:rsidRDefault="007066C7" w:rsidP="002427E9">
            <w:pPr>
              <w:widowControl w:val="0"/>
              <w:spacing w:line="276" w:lineRule="auto"/>
              <w:ind w:left="144" w:hanging="144"/>
              <w:rPr>
                <w:rFonts w:cs="Calibri"/>
                <w:lang w:eastAsia="en-US"/>
              </w:rPr>
            </w:pPr>
            <w:r>
              <w:rPr>
                <w:rFonts w:cs="Calibri"/>
                <w:lang w:eastAsia="en-US"/>
              </w:rPr>
              <w:t>OPPO: Same view as HW, SA2 may send LS to RAN3 requesting feedback</w:t>
            </w:r>
          </w:p>
          <w:p w14:paraId="62A7125D" w14:textId="20BFBA08" w:rsidR="007066C7" w:rsidRDefault="007066C7" w:rsidP="007066C7">
            <w:pPr>
              <w:widowControl w:val="0"/>
              <w:spacing w:line="276" w:lineRule="auto"/>
              <w:rPr>
                <w:rFonts w:cs="Calibri"/>
                <w:lang w:eastAsia="en-US"/>
              </w:rPr>
            </w:pPr>
            <w:r>
              <w:rPr>
                <w:rFonts w:cs="Calibri"/>
                <w:lang w:eastAsia="en-US"/>
              </w:rPr>
              <w:t>ZTE: Not big issue to support both direct and indirect architecture</w:t>
            </w:r>
          </w:p>
          <w:p w14:paraId="14AB822A" w14:textId="644F6C88" w:rsidR="007066C7" w:rsidRDefault="007066C7" w:rsidP="007066C7">
            <w:pPr>
              <w:widowControl w:val="0"/>
              <w:spacing w:line="276" w:lineRule="auto"/>
              <w:rPr>
                <w:rFonts w:cs="Calibri"/>
                <w:lang w:eastAsia="en-US"/>
              </w:rPr>
            </w:pPr>
            <w:r>
              <w:rPr>
                <w:rFonts w:cs="Calibri"/>
                <w:lang w:eastAsia="en-US"/>
              </w:rPr>
              <w:t>QC: RAN3 should not need to study architecture, can focus on the protocol. Also dependencies on RAN1. Only thing left in RAN3 scope right now is split architecture.</w:t>
            </w:r>
          </w:p>
          <w:p w14:paraId="423F76AA" w14:textId="44680ECA" w:rsidR="007066C7" w:rsidRDefault="007066C7" w:rsidP="007066C7">
            <w:pPr>
              <w:widowControl w:val="0"/>
              <w:spacing w:line="276" w:lineRule="auto"/>
              <w:rPr>
                <w:rFonts w:cs="Calibri"/>
                <w:lang w:eastAsia="en-US"/>
              </w:rPr>
            </w:pPr>
            <w:r>
              <w:rPr>
                <w:rFonts w:cs="Calibri"/>
                <w:lang w:eastAsia="en-US"/>
              </w:rPr>
              <w:t>Nokia: At first meeting, don’t need to worry about which CN Node the RAN connects to</w:t>
            </w:r>
          </w:p>
          <w:p w14:paraId="7EBD7CC8" w14:textId="532FC608" w:rsidR="007066C7" w:rsidRDefault="007066C7" w:rsidP="007066C7">
            <w:pPr>
              <w:widowControl w:val="0"/>
              <w:spacing w:line="276" w:lineRule="auto"/>
              <w:rPr>
                <w:rFonts w:cs="Calibri"/>
                <w:lang w:eastAsia="en-US"/>
              </w:rPr>
            </w:pPr>
            <w:r>
              <w:rPr>
                <w:rFonts w:cs="Calibri"/>
                <w:lang w:eastAsia="en-US"/>
              </w:rPr>
              <w:t>Samsung: Suggestions to start with indirect architecture</w:t>
            </w:r>
          </w:p>
          <w:p w14:paraId="2752340B" w14:textId="45330A25" w:rsidR="007066C7" w:rsidRDefault="007066C7" w:rsidP="007066C7">
            <w:pPr>
              <w:widowControl w:val="0"/>
              <w:spacing w:line="276" w:lineRule="auto"/>
              <w:rPr>
                <w:rFonts w:cs="Calibri"/>
                <w:lang w:eastAsia="en-US"/>
              </w:rPr>
            </w:pPr>
            <w:r>
              <w:rPr>
                <w:rFonts w:cs="Calibri"/>
                <w:lang w:eastAsia="en-US"/>
              </w:rPr>
              <w:t xml:space="preserve">CATT: </w:t>
            </w:r>
            <w:r w:rsidR="00974B69">
              <w:rPr>
                <w:rFonts w:cs="Calibri"/>
                <w:lang w:eastAsia="en-US"/>
              </w:rPr>
              <w:t>No reason why RAN3 shouldn’t also be able to study architecture</w:t>
            </w:r>
          </w:p>
          <w:p w14:paraId="0E52C0F1" w14:textId="4825C79D" w:rsidR="007066C7" w:rsidRDefault="007066C7" w:rsidP="007066C7">
            <w:pPr>
              <w:widowControl w:val="0"/>
              <w:spacing w:line="276" w:lineRule="auto"/>
              <w:rPr>
                <w:rFonts w:cs="Calibri"/>
                <w:lang w:eastAsia="en-US"/>
              </w:rPr>
            </w:pPr>
            <w:r>
              <w:rPr>
                <w:rFonts w:cs="Calibri"/>
                <w:lang w:eastAsia="en-US"/>
              </w:rPr>
              <w:t xml:space="preserve">NEC: </w:t>
            </w:r>
            <w:r w:rsidR="00974B69">
              <w:rPr>
                <w:rFonts w:cs="Calibri"/>
                <w:lang w:eastAsia="en-US"/>
              </w:rPr>
              <w:t>Architecture should first be decided by SA2, but RAN3 can discuss protocol stack</w:t>
            </w:r>
          </w:p>
          <w:p w14:paraId="62028D7B" w14:textId="5C5E7FDB" w:rsidR="00974B69" w:rsidRDefault="00974B69" w:rsidP="007066C7">
            <w:pPr>
              <w:widowControl w:val="0"/>
              <w:spacing w:line="276" w:lineRule="auto"/>
              <w:rPr>
                <w:rFonts w:cs="Calibri"/>
                <w:lang w:eastAsia="en-US"/>
              </w:rPr>
            </w:pPr>
            <w:r>
              <w:rPr>
                <w:rFonts w:cs="Calibri"/>
                <w:lang w:eastAsia="en-US"/>
              </w:rPr>
              <w:t>CT: We don’t need to concern about which CN node is connected to by RAN</w:t>
            </w:r>
          </w:p>
          <w:p w14:paraId="4F23788B" w14:textId="29780AF9" w:rsidR="00974B69" w:rsidRDefault="00974B69" w:rsidP="007066C7">
            <w:pPr>
              <w:widowControl w:val="0"/>
              <w:spacing w:line="276" w:lineRule="auto"/>
              <w:rPr>
                <w:rFonts w:cs="Calibri"/>
                <w:lang w:eastAsia="en-US"/>
              </w:rPr>
            </w:pPr>
            <w:r>
              <w:rPr>
                <w:rFonts w:cs="Calibri"/>
                <w:lang w:eastAsia="en-US"/>
              </w:rPr>
              <w:t>Lenovo: Disaggregated is not precluded. RAN3 focus on protocol.</w:t>
            </w:r>
          </w:p>
          <w:p w14:paraId="1368CEB3" w14:textId="650F29D6" w:rsidR="00974B69" w:rsidRDefault="00974B69" w:rsidP="007066C7">
            <w:pPr>
              <w:widowControl w:val="0"/>
              <w:spacing w:line="276" w:lineRule="auto"/>
              <w:rPr>
                <w:rFonts w:cs="Calibri"/>
                <w:lang w:eastAsia="en-US"/>
              </w:rPr>
            </w:pPr>
            <w:r>
              <w:rPr>
                <w:rFonts w:cs="Calibri"/>
                <w:lang w:eastAsia="en-US"/>
              </w:rPr>
              <w:lastRenderedPageBreak/>
              <w:t>QC: Sensing is not so fundamentally new</w:t>
            </w:r>
            <w:r w:rsidR="004D73A5">
              <w:rPr>
                <w:rFonts w:cs="Calibri"/>
                <w:lang w:eastAsia="en-US"/>
              </w:rPr>
              <w:t xml:space="preserve"> from architecture perspective</w:t>
            </w:r>
          </w:p>
          <w:p w14:paraId="2DBADF7C" w14:textId="43038BDF" w:rsidR="004D73A5" w:rsidRDefault="004D73A5" w:rsidP="007066C7">
            <w:pPr>
              <w:widowControl w:val="0"/>
              <w:spacing w:line="276" w:lineRule="auto"/>
              <w:rPr>
                <w:rFonts w:cs="Calibri"/>
                <w:lang w:eastAsia="en-US"/>
              </w:rPr>
            </w:pPr>
            <w:r>
              <w:rPr>
                <w:rFonts w:cs="Calibri"/>
                <w:lang w:eastAsia="en-US"/>
              </w:rPr>
              <w:t>E///: RAN3 should discuss RAN architecture</w:t>
            </w:r>
          </w:p>
          <w:p w14:paraId="3C626D7F" w14:textId="2D5C2AD5" w:rsidR="00974B69" w:rsidRDefault="00974B69" w:rsidP="007066C7">
            <w:pPr>
              <w:widowControl w:val="0"/>
              <w:spacing w:line="276" w:lineRule="auto"/>
              <w:rPr>
                <w:rFonts w:cs="Calibri"/>
                <w:lang w:eastAsia="en-US"/>
              </w:rPr>
            </w:pPr>
            <w:r>
              <w:rPr>
                <w:rFonts w:cs="Calibri"/>
                <w:lang w:eastAsia="en-US"/>
              </w:rPr>
              <w:t xml:space="preserve">ZTE: </w:t>
            </w:r>
            <w:r w:rsidR="004D73A5">
              <w:rPr>
                <w:rFonts w:cs="Calibri"/>
                <w:lang w:eastAsia="en-US"/>
              </w:rPr>
              <w:t>For sure RAN3 can discuss RAN architecture as stated in the SID.</w:t>
            </w:r>
          </w:p>
          <w:p w14:paraId="19107968" w14:textId="1DE451F9" w:rsidR="004D73A5" w:rsidRDefault="004D73A5" w:rsidP="007066C7">
            <w:pPr>
              <w:widowControl w:val="0"/>
              <w:spacing w:line="276" w:lineRule="auto"/>
              <w:rPr>
                <w:rFonts w:cs="Calibri"/>
                <w:lang w:eastAsia="en-US"/>
              </w:rPr>
            </w:pPr>
            <w:r>
              <w:rPr>
                <w:rFonts w:cs="Calibri"/>
                <w:lang w:eastAsia="en-US"/>
              </w:rPr>
              <w:t>E///: Should we be going for something that is “5G like” or something that fits 6G vision.</w:t>
            </w:r>
          </w:p>
          <w:p w14:paraId="629BB2F0" w14:textId="77777777" w:rsidR="004D73A5" w:rsidRDefault="004D73A5" w:rsidP="007066C7">
            <w:pPr>
              <w:widowControl w:val="0"/>
              <w:spacing w:line="276" w:lineRule="auto"/>
              <w:rPr>
                <w:rFonts w:cs="Calibri"/>
                <w:lang w:eastAsia="en-US"/>
              </w:rPr>
            </w:pPr>
          </w:p>
          <w:p w14:paraId="7EAAA651" w14:textId="7C955606" w:rsidR="00124261" w:rsidRPr="00DB754E" w:rsidRDefault="00124261" w:rsidP="007066C7">
            <w:pPr>
              <w:widowControl w:val="0"/>
              <w:spacing w:line="276" w:lineRule="auto"/>
              <w:rPr>
                <w:rFonts w:cs="Calibri"/>
                <w:b/>
                <w:color w:val="008000"/>
                <w:lang w:eastAsia="en-US"/>
              </w:rPr>
            </w:pPr>
            <w:r w:rsidRPr="00DB754E">
              <w:rPr>
                <w:rFonts w:cs="Calibri"/>
                <w:b/>
                <w:color w:val="008000"/>
                <w:lang w:eastAsia="en-US"/>
              </w:rPr>
              <w:t>Capture l</w:t>
            </w:r>
            <w:r w:rsidRPr="00DB754E">
              <w:rPr>
                <w:rFonts w:cs="Calibri"/>
                <w:b/>
                <w:color w:val="008000"/>
                <w:lang w:eastAsia="en-US"/>
              </w:rPr>
              <w:t>ogical architecture for ISAC</w:t>
            </w:r>
          </w:p>
          <w:p w14:paraId="59EFC01E" w14:textId="1F408BE2" w:rsidR="00124261" w:rsidRPr="00DB754E" w:rsidRDefault="00124261" w:rsidP="007066C7">
            <w:pPr>
              <w:widowControl w:val="0"/>
              <w:spacing w:line="276" w:lineRule="auto"/>
              <w:rPr>
                <w:rFonts w:cs="Calibri"/>
                <w:b/>
                <w:color w:val="008000"/>
                <w:lang w:eastAsia="en-US"/>
              </w:rPr>
            </w:pPr>
            <w:r w:rsidRPr="00DB754E">
              <w:rPr>
                <w:rFonts w:cs="Calibri"/>
                <w:b/>
                <w:color w:val="008000"/>
                <w:lang w:eastAsia="en-US"/>
              </w:rPr>
              <w:t xml:space="preserve">RAN3 focus on </w:t>
            </w:r>
            <w:r w:rsidR="00DB754E">
              <w:rPr>
                <w:rFonts w:cs="Calibri"/>
                <w:b/>
                <w:color w:val="008000"/>
                <w:lang w:eastAsia="en-US"/>
              </w:rPr>
              <w:t xml:space="preserve">sensing </w:t>
            </w:r>
            <w:r w:rsidRPr="00DB754E">
              <w:rPr>
                <w:rFonts w:cs="Calibri"/>
                <w:b/>
                <w:color w:val="008000"/>
                <w:lang w:eastAsia="en-US"/>
              </w:rPr>
              <w:t>protocol in coordination with SA2</w:t>
            </w:r>
          </w:p>
          <w:p w14:paraId="52EB14F6" w14:textId="77777777" w:rsidR="002427E9" w:rsidRDefault="002427E9" w:rsidP="002427E9">
            <w:pPr>
              <w:widowControl w:val="0"/>
              <w:spacing w:line="276" w:lineRule="auto"/>
              <w:ind w:left="144" w:hanging="144"/>
              <w:rPr>
                <w:rFonts w:cs="Calibri"/>
                <w:lang w:eastAsia="en-US"/>
              </w:rPr>
            </w:pPr>
          </w:p>
          <w:p w14:paraId="3C19CDEB" w14:textId="68BB4E52" w:rsidR="009A0090" w:rsidRPr="009A0090" w:rsidRDefault="009A0090" w:rsidP="009A0090">
            <w:pPr>
              <w:widowControl w:val="0"/>
              <w:spacing w:line="276" w:lineRule="auto"/>
              <w:ind w:left="144" w:hanging="144"/>
              <w:rPr>
                <w:rFonts w:cs="Calibri"/>
                <w:lang w:eastAsia="en-US"/>
              </w:rPr>
            </w:pPr>
            <w:r w:rsidRPr="009A0090">
              <w:rPr>
                <w:rFonts w:cs="Calibri"/>
                <w:lang w:eastAsia="en-US"/>
              </w:rPr>
              <w:t>Capture the logical system architecture for sensing in TR.</w:t>
            </w:r>
          </w:p>
          <w:p w14:paraId="3D99CCA1" w14:textId="77777777" w:rsidR="009A0090" w:rsidRPr="009A0090" w:rsidRDefault="009A0090" w:rsidP="009A0090">
            <w:pPr>
              <w:widowControl w:val="0"/>
              <w:spacing w:line="276" w:lineRule="auto"/>
              <w:ind w:left="144" w:hanging="144"/>
              <w:rPr>
                <w:rFonts w:cs="Calibri"/>
                <w:lang w:eastAsia="en-US"/>
              </w:rPr>
            </w:pPr>
            <w:r w:rsidRPr="009A0090">
              <w:rPr>
                <w:rFonts w:cs="Calibri"/>
                <w:lang w:eastAsia="en-US"/>
              </w:rPr>
              <w:t>Option 1: New interface solution</w:t>
            </w:r>
          </w:p>
          <w:p w14:paraId="504BFF06" w14:textId="77777777" w:rsidR="009A0090" w:rsidRPr="009A0090" w:rsidRDefault="009A0090" w:rsidP="009A0090">
            <w:pPr>
              <w:widowControl w:val="0"/>
              <w:spacing w:line="276" w:lineRule="auto"/>
              <w:ind w:left="144" w:hanging="144"/>
              <w:rPr>
                <w:rFonts w:cs="Calibri"/>
                <w:lang w:eastAsia="en-US"/>
              </w:rPr>
            </w:pPr>
            <w:r w:rsidRPr="009A0090">
              <w:rPr>
                <w:rFonts w:cs="Calibri"/>
                <w:lang w:eastAsia="en-US"/>
              </w:rPr>
              <w:t>Option 2: Positioning like solution</w:t>
            </w:r>
          </w:p>
          <w:p w14:paraId="2EA1DC2F" w14:textId="77777777" w:rsidR="009A0090" w:rsidRDefault="009A0090" w:rsidP="009A0090">
            <w:pPr>
              <w:widowControl w:val="0"/>
              <w:spacing w:line="276" w:lineRule="auto"/>
              <w:ind w:left="144" w:hanging="144"/>
              <w:rPr>
                <w:rFonts w:cs="Calibri"/>
                <w:lang w:eastAsia="en-US"/>
              </w:rPr>
            </w:pPr>
            <w:r w:rsidRPr="009A0090">
              <w:rPr>
                <w:rFonts w:cs="Calibri"/>
                <w:lang w:eastAsia="en-US"/>
              </w:rPr>
              <w:t>Option 3: Ambient-IoT like solution</w:t>
            </w:r>
          </w:p>
          <w:p w14:paraId="4CAC36CC" w14:textId="632F74D4" w:rsidR="009A0090" w:rsidRPr="009A0090" w:rsidRDefault="009A0090" w:rsidP="009A0090">
            <w:pPr>
              <w:widowControl w:val="0"/>
              <w:spacing w:line="276" w:lineRule="auto"/>
              <w:ind w:left="144" w:hanging="144"/>
              <w:rPr>
                <w:rFonts w:cs="Calibri"/>
                <w:lang w:eastAsia="en-US"/>
              </w:rPr>
            </w:pPr>
            <w:r w:rsidRPr="009A0090">
              <w:rPr>
                <w:rFonts w:cs="Calibri"/>
                <w:lang w:eastAsia="en-US"/>
              </w:rPr>
              <w:t>The above candidate options need to be studied and evaluated in RAN3 for 5GA sensing. Option3 has less standard impact compared with other two options.</w:t>
            </w:r>
          </w:p>
          <w:p w14:paraId="6BE88F3D" w14:textId="77777777" w:rsidR="009A0090" w:rsidRDefault="009A0090" w:rsidP="002427E9">
            <w:pPr>
              <w:widowControl w:val="0"/>
              <w:spacing w:line="276" w:lineRule="auto"/>
              <w:ind w:left="144" w:hanging="144"/>
              <w:rPr>
                <w:rFonts w:cs="Calibri"/>
                <w:lang w:eastAsia="en-US"/>
              </w:rPr>
            </w:pPr>
          </w:p>
          <w:p w14:paraId="32441505" w14:textId="25233669" w:rsidR="002427E9" w:rsidRPr="002427E9" w:rsidRDefault="002427E9" w:rsidP="002427E9">
            <w:pPr>
              <w:widowControl w:val="0"/>
              <w:spacing w:line="276" w:lineRule="auto"/>
              <w:ind w:left="144" w:hanging="144"/>
              <w:rPr>
                <w:rFonts w:cs="Calibri"/>
                <w:lang w:eastAsia="en-US"/>
              </w:rPr>
            </w:pPr>
            <w:r w:rsidRPr="002427E9">
              <w:rPr>
                <w:rFonts w:cs="Calibri"/>
                <w:lang w:eastAsia="en-US"/>
              </w:rPr>
              <w:t>Interface and protocol options</w:t>
            </w:r>
          </w:p>
          <w:p w14:paraId="78E721C7" w14:textId="1735B1C7" w:rsidR="002427E9" w:rsidRPr="002427E9" w:rsidRDefault="002427E9" w:rsidP="002427E9">
            <w:pPr>
              <w:widowControl w:val="0"/>
              <w:spacing w:line="276" w:lineRule="auto"/>
              <w:ind w:left="144" w:hanging="144"/>
              <w:rPr>
                <w:rFonts w:cs="Calibri"/>
                <w:lang w:eastAsia="en-US"/>
              </w:rPr>
            </w:pPr>
            <w:r w:rsidRPr="002427E9">
              <w:rPr>
                <w:rFonts w:cs="Calibri"/>
                <w:lang w:eastAsia="en-US"/>
              </w:rPr>
              <w:t>RAN3 agree to study both direct and indirect interface between RAN node and SF, and study the potential protocol including new protocol and enhanced NG protocol.</w:t>
            </w:r>
          </w:p>
          <w:p w14:paraId="5607BBA3" w14:textId="01F1EFB2" w:rsidR="002427E9" w:rsidRPr="002427E9" w:rsidRDefault="002427E9" w:rsidP="002427E9">
            <w:pPr>
              <w:widowControl w:val="0"/>
              <w:spacing w:line="276" w:lineRule="auto"/>
              <w:ind w:left="144" w:hanging="144"/>
              <w:rPr>
                <w:rFonts w:cs="Calibri"/>
                <w:lang w:eastAsia="en-US"/>
              </w:rPr>
            </w:pPr>
            <w:r w:rsidRPr="002427E9">
              <w:rPr>
                <w:rFonts w:cs="Calibri"/>
                <w:lang w:eastAsia="en-US"/>
              </w:rPr>
              <w:t xml:space="preserve">In case of direct connectivity, RAN3 discuss how to manage the interface connection between RAN node and SF based on different protocol options. </w:t>
            </w:r>
          </w:p>
          <w:p w14:paraId="75062AFF" w14:textId="77777777" w:rsidR="002427E9" w:rsidRDefault="002427E9" w:rsidP="002427E9">
            <w:pPr>
              <w:widowControl w:val="0"/>
              <w:spacing w:line="276" w:lineRule="auto"/>
              <w:ind w:left="144" w:hanging="144"/>
              <w:rPr>
                <w:rFonts w:cs="Calibri"/>
                <w:lang w:eastAsia="en-US"/>
              </w:rPr>
            </w:pPr>
          </w:p>
          <w:p w14:paraId="01B64F3C" w14:textId="1F9011C3" w:rsidR="002427E9" w:rsidRPr="002427E9" w:rsidRDefault="002427E9" w:rsidP="002427E9">
            <w:pPr>
              <w:widowControl w:val="0"/>
              <w:spacing w:line="276" w:lineRule="auto"/>
              <w:ind w:left="144" w:hanging="144"/>
              <w:rPr>
                <w:rFonts w:cs="Calibri"/>
                <w:lang w:eastAsia="en-US"/>
              </w:rPr>
            </w:pPr>
            <w:r w:rsidRPr="002427E9">
              <w:rPr>
                <w:rFonts w:cs="Calibri"/>
                <w:lang w:eastAsia="en-US"/>
              </w:rPr>
              <w:t>General aspects to support sensing</w:t>
            </w:r>
          </w:p>
          <w:p w14:paraId="4A0A5D4E" w14:textId="59A7D8D1" w:rsidR="002427E9" w:rsidRPr="002427E9" w:rsidRDefault="002427E9" w:rsidP="002427E9">
            <w:pPr>
              <w:widowControl w:val="0"/>
              <w:spacing w:line="276" w:lineRule="auto"/>
              <w:ind w:left="144" w:hanging="144"/>
              <w:rPr>
                <w:rFonts w:cs="Calibri"/>
                <w:lang w:eastAsia="en-US"/>
              </w:rPr>
            </w:pPr>
            <w:r w:rsidRPr="002427E9">
              <w:rPr>
                <w:rFonts w:cs="Calibri"/>
                <w:lang w:eastAsia="en-US"/>
              </w:rPr>
              <w:t>RAN3 agrees the following definitions and functionalities of a sensing RAN node</w:t>
            </w:r>
          </w:p>
          <w:p w14:paraId="0AAA4F22" w14:textId="08AC6B95" w:rsidR="002427E9" w:rsidRPr="002427E9" w:rsidRDefault="002427E9" w:rsidP="002427E9">
            <w:pPr>
              <w:widowControl w:val="0"/>
              <w:spacing w:line="276" w:lineRule="auto"/>
              <w:ind w:left="144" w:hanging="144"/>
              <w:rPr>
                <w:rFonts w:cs="Calibri"/>
                <w:lang w:eastAsia="en-US"/>
              </w:rPr>
            </w:pPr>
            <w:r w:rsidRPr="002427E9">
              <w:rPr>
                <w:rFonts w:cs="Calibri"/>
                <w:lang w:eastAsia="en-US"/>
              </w:rPr>
              <w:t>- A sensing RAN node serves one or multiple sensing units (i.e., sensing TRP).</w:t>
            </w:r>
          </w:p>
          <w:p w14:paraId="76A070E2" w14:textId="77777777" w:rsidR="002427E9" w:rsidRDefault="002427E9" w:rsidP="002427E9">
            <w:pPr>
              <w:widowControl w:val="0"/>
              <w:spacing w:line="276" w:lineRule="auto"/>
              <w:ind w:left="144" w:hanging="144"/>
              <w:rPr>
                <w:rFonts w:cs="Calibri"/>
                <w:lang w:eastAsia="en-US"/>
              </w:rPr>
            </w:pPr>
            <w:r w:rsidRPr="002427E9">
              <w:rPr>
                <w:rFonts w:cs="Calibri"/>
                <w:lang w:eastAsia="en-US"/>
              </w:rPr>
              <w:t>- A sensing TRP supports transmitting and/or receiving the sensing RS.</w:t>
            </w:r>
          </w:p>
          <w:p w14:paraId="6881A8E0" w14:textId="77777777" w:rsidR="00DB754E" w:rsidRDefault="00DB754E" w:rsidP="00DB754E">
            <w:pPr>
              <w:widowControl w:val="0"/>
              <w:spacing w:line="276" w:lineRule="auto"/>
              <w:ind w:left="144" w:hanging="144"/>
              <w:rPr>
                <w:rFonts w:cs="Calibri"/>
                <w:lang w:eastAsia="en-US"/>
              </w:rPr>
            </w:pPr>
          </w:p>
          <w:p w14:paraId="3F3F4F16" w14:textId="70BEF31E" w:rsidR="00DB754E" w:rsidRPr="009A0090" w:rsidRDefault="00DB754E" w:rsidP="00DB754E">
            <w:pPr>
              <w:widowControl w:val="0"/>
              <w:spacing w:line="276" w:lineRule="auto"/>
              <w:ind w:left="144" w:hanging="144"/>
              <w:rPr>
                <w:rFonts w:cs="Calibri"/>
                <w:lang w:eastAsia="en-US"/>
              </w:rPr>
            </w:pPr>
            <w:r w:rsidRPr="009A0090">
              <w:rPr>
                <w:rFonts w:cs="Calibri"/>
                <w:lang w:eastAsia="en-US"/>
              </w:rPr>
              <w:t>Sensing gNB: Indicating a gNB capable of serving as a sensing transmitter and/or as a sensing receiver.</w:t>
            </w:r>
          </w:p>
          <w:p w14:paraId="626680B4" w14:textId="7365B7EE" w:rsidR="009A0090" w:rsidRPr="009A0090" w:rsidRDefault="009A0090" w:rsidP="00DB754E">
            <w:pPr>
              <w:widowControl w:val="0"/>
              <w:spacing w:line="276" w:lineRule="auto"/>
              <w:ind w:left="144" w:hanging="144"/>
              <w:rPr>
                <w:rFonts w:cs="Calibri"/>
                <w:lang w:eastAsia="en-US"/>
              </w:rPr>
            </w:pPr>
            <w:r w:rsidRPr="009A0090">
              <w:rPr>
                <w:rFonts w:cs="Calibri"/>
                <w:lang w:eastAsia="en-US"/>
              </w:rPr>
              <w:t>Sensing Entity: The Sensing Entity referring to a Sensing Transmitter and/or to a Sensing Receiver.</w:t>
            </w:r>
          </w:p>
          <w:p w14:paraId="04480C03" w14:textId="77777777" w:rsidR="009A0090" w:rsidRDefault="009A0090" w:rsidP="009A0090">
            <w:pPr>
              <w:widowControl w:val="0"/>
              <w:spacing w:line="276" w:lineRule="auto"/>
              <w:ind w:left="144" w:hanging="144"/>
              <w:rPr>
                <w:rFonts w:cs="Calibri"/>
                <w:lang w:eastAsia="en-US"/>
              </w:rPr>
            </w:pPr>
            <w:r w:rsidRPr="009A0090">
              <w:rPr>
                <w:rFonts w:cs="Calibri"/>
                <w:lang w:eastAsia="en-US"/>
              </w:rPr>
              <w:t>Sensing Function: Indicating the logical function which is involved to support Sensing Service in 5GC.</w:t>
            </w:r>
          </w:p>
          <w:p w14:paraId="4A782895" w14:textId="77777777" w:rsidR="00DB754E" w:rsidRDefault="00DB754E" w:rsidP="009A0090">
            <w:pPr>
              <w:widowControl w:val="0"/>
              <w:spacing w:line="276" w:lineRule="auto"/>
              <w:ind w:left="144" w:hanging="144"/>
              <w:rPr>
                <w:rFonts w:cs="Calibri"/>
                <w:lang w:eastAsia="en-US"/>
              </w:rPr>
            </w:pPr>
          </w:p>
          <w:p w14:paraId="3CA95EE3" w14:textId="77777777" w:rsidR="000A6903" w:rsidRDefault="000A6903" w:rsidP="009A0090">
            <w:pPr>
              <w:widowControl w:val="0"/>
              <w:spacing w:line="276" w:lineRule="auto"/>
              <w:ind w:left="144" w:hanging="144"/>
              <w:rPr>
                <w:rFonts w:cs="Calibri"/>
                <w:lang w:eastAsia="en-US"/>
              </w:rPr>
            </w:pPr>
            <w:r w:rsidRPr="000A6903">
              <w:rPr>
                <w:rFonts w:cs="Calibri"/>
                <w:lang w:eastAsia="en-US"/>
              </w:rPr>
              <w:t>To facilitate RAN3 discussion on the applicable interface, and protocol stack, RAN3 can define and use the Sensing CN during the SI, which may include the AMF and Sensing function, or Sensing Function only, up to SA2 decision.</w:t>
            </w:r>
          </w:p>
          <w:p w14:paraId="502CBA46" w14:textId="77777777" w:rsidR="001F5C9B" w:rsidRDefault="001F5C9B" w:rsidP="009A0090">
            <w:pPr>
              <w:widowControl w:val="0"/>
              <w:spacing w:line="276" w:lineRule="auto"/>
              <w:ind w:left="144" w:hanging="144"/>
              <w:rPr>
                <w:rFonts w:cs="Calibri"/>
                <w:lang w:eastAsia="en-US"/>
              </w:rPr>
            </w:pPr>
            <w:r>
              <w:rPr>
                <w:rFonts w:cs="Calibri"/>
                <w:lang w:eastAsia="en-US"/>
              </w:rPr>
              <w:t xml:space="preserve"> </w:t>
            </w:r>
          </w:p>
          <w:p w14:paraId="3F94B429" w14:textId="398BDEEE" w:rsidR="001F5C9B" w:rsidRDefault="001F5C9B" w:rsidP="009A0090">
            <w:pPr>
              <w:widowControl w:val="0"/>
              <w:spacing w:line="276" w:lineRule="auto"/>
              <w:ind w:left="144" w:hanging="144"/>
              <w:rPr>
                <w:rFonts w:cs="Calibri"/>
                <w:b/>
                <w:color w:val="FF00FF"/>
                <w:lang w:eastAsia="en-US"/>
              </w:rPr>
            </w:pPr>
            <w:r>
              <w:rPr>
                <w:rFonts w:cs="Calibri"/>
                <w:b/>
                <w:color w:val="FF00FF"/>
                <w:lang w:eastAsia="en-US"/>
              </w:rPr>
              <w:t>CB: # 21_ISAC</w:t>
            </w:r>
          </w:p>
          <w:p w14:paraId="0A9D0CFE" w14:textId="20608D9D" w:rsidR="001F5C9B" w:rsidRDefault="001F5C9B" w:rsidP="009A0090">
            <w:pPr>
              <w:widowControl w:val="0"/>
              <w:spacing w:line="276" w:lineRule="auto"/>
              <w:ind w:left="144" w:hanging="144"/>
              <w:rPr>
                <w:rFonts w:cs="Calibri"/>
                <w:b/>
                <w:color w:val="FF00FF"/>
                <w:lang w:eastAsia="en-US"/>
              </w:rPr>
            </w:pPr>
            <w:r>
              <w:rPr>
                <w:rFonts w:cs="Calibri"/>
                <w:b/>
                <w:color w:val="FF00FF"/>
                <w:lang w:eastAsia="en-US"/>
              </w:rPr>
              <w:t>- TP for section 7 of TR, capturing logical architecture for ISAC e.g. 6558 but with two boxes</w:t>
            </w:r>
          </w:p>
          <w:p w14:paraId="5771A72E" w14:textId="406914C1" w:rsidR="001F5C9B" w:rsidRDefault="001F5C9B" w:rsidP="009A0090">
            <w:pPr>
              <w:widowControl w:val="0"/>
              <w:spacing w:line="276" w:lineRule="auto"/>
              <w:ind w:left="144" w:hanging="144"/>
              <w:rPr>
                <w:rFonts w:cs="Calibri"/>
                <w:b/>
                <w:color w:val="FF00FF"/>
                <w:lang w:eastAsia="en-US"/>
              </w:rPr>
            </w:pPr>
            <w:r>
              <w:rPr>
                <w:rFonts w:cs="Calibri"/>
                <w:b/>
                <w:color w:val="FF00FF"/>
                <w:lang w:eastAsia="en-US"/>
              </w:rPr>
              <w:t>- Terminology in section 3?</w:t>
            </w:r>
          </w:p>
          <w:p w14:paraId="01023E00" w14:textId="50C18689" w:rsidR="001F5C9B" w:rsidRDefault="001F5C9B" w:rsidP="009A0090">
            <w:pPr>
              <w:widowControl w:val="0"/>
              <w:spacing w:line="276" w:lineRule="auto"/>
              <w:ind w:left="144" w:hanging="144"/>
              <w:rPr>
                <w:rFonts w:cs="Calibri"/>
                <w:b/>
                <w:color w:val="FF00FF"/>
                <w:lang w:eastAsia="en-US"/>
              </w:rPr>
            </w:pPr>
            <w:r>
              <w:rPr>
                <w:rFonts w:cs="Calibri"/>
                <w:b/>
                <w:color w:val="FF00FF"/>
                <w:lang w:eastAsia="en-US"/>
              </w:rPr>
              <w:t>- Capture general requirements, if time allows and agreeable</w:t>
            </w:r>
          </w:p>
          <w:p w14:paraId="21D634F4" w14:textId="5E206AC0" w:rsidR="00541D34" w:rsidRDefault="00541D34" w:rsidP="009A0090">
            <w:pPr>
              <w:widowControl w:val="0"/>
              <w:spacing w:line="276" w:lineRule="auto"/>
              <w:ind w:left="144" w:hanging="144"/>
              <w:rPr>
                <w:rFonts w:cs="Calibri"/>
                <w:b/>
                <w:color w:val="FF00FF"/>
                <w:lang w:eastAsia="en-US"/>
              </w:rPr>
            </w:pPr>
            <w:r>
              <w:rPr>
                <w:rFonts w:cs="Calibri"/>
                <w:b/>
                <w:color w:val="FF00FF"/>
                <w:lang w:eastAsia="en-US"/>
              </w:rPr>
              <w:t>- Introduce basic/general call flow using 6529 as baseline, with Editor’s Notes, FFSes</w:t>
            </w:r>
            <w:r w:rsidR="007A1A7B">
              <w:rPr>
                <w:rFonts w:cs="Calibri"/>
                <w:b/>
                <w:color w:val="FF00FF"/>
                <w:lang w:eastAsia="en-US"/>
              </w:rPr>
              <w:t>, refinements, etc.</w:t>
            </w:r>
          </w:p>
          <w:p w14:paraId="0772B1BA" w14:textId="2B716716" w:rsidR="00B34233" w:rsidRDefault="00B34233" w:rsidP="009A0090">
            <w:pPr>
              <w:widowControl w:val="0"/>
              <w:spacing w:line="276" w:lineRule="auto"/>
              <w:ind w:left="144" w:hanging="144"/>
              <w:rPr>
                <w:rFonts w:cs="Calibri"/>
                <w:b/>
                <w:color w:val="FF00FF"/>
                <w:lang w:eastAsia="en-US"/>
              </w:rPr>
            </w:pPr>
            <w:r>
              <w:rPr>
                <w:rFonts w:cs="Calibri"/>
                <w:b/>
                <w:color w:val="FF00FF"/>
                <w:lang w:eastAsia="en-US"/>
              </w:rPr>
              <w:t>- Capture open issues</w:t>
            </w:r>
          </w:p>
          <w:p w14:paraId="0C7B3E16" w14:textId="469E7825" w:rsidR="001F5C9B" w:rsidRDefault="001F5C9B" w:rsidP="009A0090">
            <w:pPr>
              <w:widowControl w:val="0"/>
              <w:spacing w:line="276" w:lineRule="auto"/>
              <w:ind w:left="144" w:hanging="144"/>
              <w:rPr>
                <w:rFonts w:cs="Calibri"/>
                <w:color w:val="000000"/>
                <w:lang w:eastAsia="en-US"/>
              </w:rPr>
            </w:pPr>
            <w:r>
              <w:rPr>
                <w:rFonts w:cs="Calibri"/>
                <w:color w:val="000000"/>
                <w:lang w:eastAsia="en-US"/>
              </w:rPr>
              <w:t>(China Telecom - moderator)</w:t>
            </w:r>
          </w:p>
          <w:p w14:paraId="6CD64329" w14:textId="460829B7" w:rsidR="001F5C9B" w:rsidRPr="001F5C9B" w:rsidRDefault="001F5C9B" w:rsidP="009A0090">
            <w:pPr>
              <w:widowControl w:val="0"/>
              <w:spacing w:line="276" w:lineRule="auto"/>
              <w:ind w:left="144" w:hanging="144"/>
              <w:rPr>
                <w:rFonts w:cs="Calibri"/>
                <w:color w:val="000000"/>
                <w:lang w:eastAsia="en-US"/>
              </w:rPr>
            </w:pP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Heading2"/>
            </w:pPr>
            <w:r w:rsidRPr="006706AE">
              <w:lastRenderedPageBreak/>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lastRenderedPageBreak/>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D93AD2" w:rsidRPr="001F5C9B" w:rsidRDefault="00D93AD2" w:rsidP="00D93AD2">
            <w:pPr>
              <w:widowControl w:val="0"/>
              <w:spacing w:line="276" w:lineRule="auto"/>
              <w:ind w:left="144" w:hanging="144"/>
              <w:rPr>
                <w:rFonts w:cs="Calibri"/>
                <w:lang w:eastAsia="en-US"/>
              </w:rPr>
            </w:pPr>
            <w:hyperlink r:id="rId708" w:history="1">
              <w:r w:rsidRPr="001F5C9B">
                <w:rPr>
                  <w:rFonts w:cs="Calibri"/>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358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6E008A29" w14:textId="60C4F7B5"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D93AD2" w:rsidRPr="001F5C9B" w:rsidRDefault="00D93AD2" w:rsidP="00D93AD2">
            <w:pPr>
              <w:widowControl w:val="0"/>
              <w:spacing w:line="276" w:lineRule="auto"/>
              <w:ind w:left="144" w:hanging="144"/>
              <w:rPr>
                <w:rFonts w:cs="Calibri"/>
                <w:lang w:eastAsia="en-US"/>
              </w:rPr>
            </w:pPr>
            <w:hyperlink r:id="rId709" w:history="1">
              <w:r w:rsidRPr="001F5C9B">
                <w:rPr>
                  <w:rFonts w:cs="Calibri"/>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E607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07ABFC38" w14:textId="5F5A8A97"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D93AD2" w:rsidRPr="0016556A" w:rsidRDefault="00D93AD2" w:rsidP="00D93AD2">
            <w:pPr>
              <w:widowControl w:val="0"/>
              <w:spacing w:line="276" w:lineRule="auto"/>
              <w:ind w:left="144" w:hanging="144"/>
              <w:rPr>
                <w:rFonts w:cs="Calibri"/>
                <w:lang w:eastAsia="en-US"/>
              </w:rPr>
            </w:pPr>
            <w:hyperlink r:id="rId710" w:history="1">
              <w:r w:rsidRPr="0016556A">
                <w:rPr>
                  <w:rFonts w:cs="Calibri"/>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RAN-CN procedures and signalling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BA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268B5BA" w14:textId="30AB53F5" w:rsidR="00B34233" w:rsidRPr="00D93AD2" w:rsidRDefault="00B34233" w:rsidP="00D93AD2">
            <w:pPr>
              <w:widowControl w:val="0"/>
              <w:spacing w:line="276" w:lineRule="auto"/>
              <w:ind w:left="144" w:hanging="144"/>
              <w:rPr>
                <w:rFonts w:cs="Calibri"/>
                <w:lang w:eastAsia="en-US"/>
              </w:rPr>
            </w:pPr>
            <w:r>
              <w:rPr>
                <w:rFonts w:cs="Calibri"/>
                <w:lang w:eastAsia="en-US"/>
              </w:rPr>
              <w:t>Noted</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D93AD2" w:rsidRPr="00D93AD2" w:rsidRDefault="00D93AD2" w:rsidP="00D93AD2">
            <w:pPr>
              <w:widowControl w:val="0"/>
              <w:spacing w:line="276" w:lineRule="auto"/>
              <w:ind w:left="144" w:hanging="144"/>
              <w:rPr>
                <w:rFonts w:cs="Calibri"/>
                <w:highlight w:val="yellow"/>
                <w:lang w:eastAsia="en-US"/>
              </w:rPr>
            </w:pPr>
            <w:hyperlink r:id="rId711"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D93AD2" w:rsidRPr="00D93AD2" w:rsidRDefault="00D93AD2" w:rsidP="00D93AD2">
            <w:pPr>
              <w:widowControl w:val="0"/>
              <w:spacing w:line="276" w:lineRule="auto"/>
              <w:ind w:left="144" w:hanging="144"/>
              <w:rPr>
                <w:rFonts w:cs="Calibri"/>
                <w:highlight w:val="yellow"/>
                <w:lang w:eastAsia="en-US"/>
              </w:rPr>
            </w:pPr>
            <w:hyperlink r:id="rId712"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D93AD2" w:rsidRPr="00D93AD2" w:rsidRDefault="00D93AD2" w:rsidP="00D93AD2">
            <w:pPr>
              <w:widowControl w:val="0"/>
              <w:spacing w:line="276" w:lineRule="auto"/>
              <w:ind w:left="144" w:hanging="144"/>
              <w:rPr>
                <w:rFonts w:cs="Calibri"/>
                <w:highlight w:val="yellow"/>
                <w:lang w:eastAsia="en-US"/>
              </w:rPr>
            </w:pPr>
            <w:hyperlink r:id="rId713"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D93AD2" w:rsidRPr="00D93AD2" w:rsidRDefault="00D93AD2" w:rsidP="00D93AD2">
            <w:pPr>
              <w:widowControl w:val="0"/>
              <w:spacing w:line="276" w:lineRule="auto"/>
              <w:ind w:left="144" w:hanging="144"/>
              <w:rPr>
                <w:rFonts w:cs="Calibri"/>
                <w:highlight w:val="yellow"/>
                <w:lang w:eastAsia="en-US"/>
              </w:rPr>
            </w:pPr>
            <w:hyperlink r:id="rId714"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D93AD2" w:rsidRPr="00D93AD2" w:rsidRDefault="00D93AD2" w:rsidP="00D93AD2">
            <w:pPr>
              <w:widowControl w:val="0"/>
              <w:spacing w:line="276" w:lineRule="auto"/>
              <w:ind w:left="144" w:hanging="144"/>
              <w:rPr>
                <w:rFonts w:cs="Calibri"/>
                <w:highlight w:val="yellow"/>
                <w:lang w:eastAsia="en-US"/>
              </w:rPr>
            </w:pPr>
            <w:hyperlink r:id="rId715"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D93AD2" w:rsidRPr="00D93AD2" w:rsidRDefault="00D93AD2" w:rsidP="00D93AD2">
            <w:pPr>
              <w:widowControl w:val="0"/>
              <w:spacing w:line="276" w:lineRule="auto"/>
              <w:ind w:left="144" w:hanging="144"/>
              <w:rPr>
                <w:rFonts w:cs="Calibri"/>
                <w:highlight w:val="yellow"/>
                <w:lang w:eastAsia="en-US"/>
              </w:rPr>
            </w:pPr>
            <w:hyperlink r:id="rId716"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D93AD2" w:rsidRPr="00D93AD2" w:rsidRDefault="00D93AD2" w:rsidP="00D93AD2">
            <w:pPr>
              <w:widowControl w:val="0"/>
              <w:spacing w:line="276" w:lineRule="auto"/>
              <w:ind w:left="144" w:hanging="144"/>
              <w:rPr>
                <w:rFonts w:cs="Calibri"/>
                <w:highlight w:val="yellow"/>
                <w:lang w:eastAsia="en-US"/>
              </w:rPr>
            </w:pPr>
            <w:hyperlink r:id="rId717"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D93AD2" w:rsidRPr="00901E74" w:rsidRDefault="00D93AD2" w:rsidP="00D93AD2">
            <w:pPr>
              <w:widowControl w:val="0"/>
              <w:spacing w:line="276" w:lineRule="auto"/>
              <w:ind w:left="144" w:hanging="144"/>
              <w:rPr>
                <w:rFonts w:cs="Calibri"/>
                <w:lang w:eastAsia="en-US"/>
              </w:rPr>
            </w:pPr>
            <w:hyperlink r:id="rId718" w:history="1">
              <w:r w:rsidRPr="00901E74">
                <w:rPr>
                  <w:rFonts w:cs="Calibri"/>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EB1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CCAC5DE" w14:textId="64876C11" w:rsidR="00C17D8B" w:rsidRPr="00D93AD2" w:rsidRDefault="00C17D8B" w:rsidP="00D93AD2">
            <w:pPr>
              <w:widowControl w:val="0"/>
              <w:spacing w:line="276" w:lineRule="auto"/>
              <w:ind w:left="144" w:hanging="144"/>
              <w:rPr>
                <w:rFonts w:cs="Calibri"/>
                <w:lang w:eastAsia="en-US"/>
              </w:rPr>
            </w:pPr>
            <w:r>
              <w:rPr>
                <w:rFonts w:cs="Calibri"/>
                <w:lang w:eastAsia="en-US"/>
              </w:rPr>
              <w:t>Noted</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D93AD2" w:rsidRPr="00D93AD2" w:rsidRDefault="00D93AD2" w:rsidP="00D93AD2">
            <w:pPr>
              <w:widowControl w:val="0"/>
              <w:spacing w:line="276" w:lineRule="auto"/>
              <w:ind w:left="144" w:hanging="144"/>
              <w:rPr>
                <w:rFonts w:cs="Calibri"/>
                <w:highlight w:val="yellow"/>
                <w:lang w:eastAsia="en-US"/>
              </w:rPr>
            </w:pPr>
            <w:hyperlink r:id="rId719"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D93AD2" w:rsidRPr="00D93AD2" w:rsidRDefault="00D93AD2" w:rsidP="00D93AD2">
            <w:pPr>
              <w:widowControl w:val="0"/>
              <w:spacing w:line="276" w:lineRule="auto"/>
              <w:ind w:left="144" w:hanging="144"/>
              <w:rPr>
                <w:rFonts w:cs="Calibri"/>
                <w:highlight w:val="yellow"/>
                <w:lang w:eastAsia="en-US"/>
              </w:rPr>
            </w:pPr>
            <w:hyperlink r:id="rId720"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D93AD2" w:rsidRPr="00D93AD2" w:rsidRDefault="00D93AD2" w:rsidP="00D93AD2">
            <w:pPr>
              <w:widowControl w:val="0"/>
              <w:spacing w:line="276" w:lineRule="auto"/>
              <w:ind w:left="144" w:hanging="144"/>
              <w:rPr>
                <w:rFonts w:cs="Calibri"/>
                <w:highlight w:val="yellow"/>
                <w:lang w:eastAsia="en-US"/>
              </w:rPr>
            </w:pPr>
            <w:hyperlink r:id="rId721"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D93AD2" w:rsidRPr="00D93AD2" w:rsidRDefault="00D93AD2" w:rsidP="00D93AD2">
            <w:pPr>
              <w:widowControl w:val="0"/>
              <w:spacing w:line="276" w:lineRule="auto"/>
              <w:ind w:left="144" w:hanging="144"/>
              <w:rPr>
                <w:rFonts w:cs="Calibri"/>
                <w:highlight w:val="yellow"/>
                <w:lang w:eastAsia="en-US"/>
              </w:rPr>
            </w:pPr>
            <w:hyperlink r:id="rId722"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D93AD2" w:rsidRPr="00D93AD2" w:rsidRDefault="00D93AD2" w:rsidP="00D93AD2">
            <w:pPr>
              <w:widowControl w:val="0"/>
              <w:spacing w:line="276" w:lineRule="auto"/>
              <w:ind w:left="144" w:hanging="144"/>
              <w:rPr>
                <w:rFonts w:cs="Calibri"/>
                <w:highlight w:val="yellow"/>
                <w:lang w:eastAsia="en-US"/>
              </w:rPr>
            </w:pPr>
            <w:hyperlink r:id="rId723"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ISAC RAN-CN procedures and signalling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D93AD2" w:rsidRPr="00D93AD2" w:rsidRDefault="00D93AD2" w:rsidP="00D93AD2">
            <w:pPr>
              <w:widowControl w:val="0"/>
              <w:spacing w:line="276" w:lineRule="auto"/>
              <w:ind w:left="144" w:hanging="144"/>
              <w:rPr>
                <w:rFonts w:cs="Calibri"/>
                <w:highlight w:val="yellow"/>
                <w:lang w:eastAsia="en-US"/>
              </w:rPr>
            </w:pPr>
            <w:hyperlink r:id="rId724"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1F5C9B" w:rsidRPr="006706AE" w14:paraId="22BED018" w14:textId="77777777" w:rsidTr="001F5C9B">
        <w:tc>
          <w:tcPr>
            <w:tcW w:w="9930" w:type="dxa"/>
            <w:gridSpan w:val="3"/>
            <w:tcBorders>
              <w:top w:val="single" w:sz="4" w:space="0" w:color="000000"/>
              <w:left w:val="single" w:sz="4" w:space="0" w:color="000000"/>
              <w:bottom w:val="single" w:sz="4" w:space="0" w:color="000000"/>
              <w:right w:val="single" w:sz="4" w:space="0" w:color="000000"/>
            </w:tcBorders>
          </w:tcPr>
          <w:p w14:paraId="44EAD83C" w14:textId="1D1773DE" w:rsidR="001F5C9B" w:rsidRPr="001F5C9B" w:rsidRDefault="001F5C9B" w:rsidP="001F5C9B">
            <w:pPr>
              <w:widowControl w:val="0"/>
              <w:spacing w:line="276" w:lineRule="auto"/>
              <w:ind w:left="144" w:hanging="144"/>
              <w:rPr>
                <w:rFonts w:cs="Calibri"/>
                <w:lang w:eastAsia="en-US"/>
              </w:rPr>
            </w:pPr>
            <w:r>
              <w:rPr>
                <w:rFonts w:cs="Calibri"/>
                <w:lang w:eastAsia="en-US"/>
              </w:rPr>
              <w:t>P</w:t>
            </w:r>
            <w:r w:rsidRPr="001F5C9B">
              <w:rPr>
                <w:rFonts w:cs="Calibri"/>
                <w:lang w:eastAsia="en-US"/>
              </w:rPr>
              <w:t>rocedures to support sensing:</w:t>
            </w:r>
          </w:p>
          <w:p w14:paraId="0076485F" w14:textId="77777777" w:rsidR="001F5C9B" w:rsidRPr="001F5C9B" w:rsidRDefault="001F5C9B" w:rsidP="001F5C9B">
            <w:pPr>
              <w:widowControl w:val="0"/>
              <w:spacing w:line="276" w:lineRule="auto"/>
              <w:ind w:left="144" w:hanging="144"/>
              <w:rPr>
                <w:rFonts w:cs="Calibri"/>
                <w:lang w:eastAsia="en-US"/>
              </w:rPr>
            </w:pPr>
            <w:r w:rsidRPr="001F5C9B">
              <w:rPr>
                <w:rFonts w:cs="Calibri"/>
                <w:lang w:eastAsia="en-US"/>
              </w:rPr>
              <w:t>- a class 1 sensing procedure including sensing request/response/failure message</w:t>
            </w:r>
          </w:p>
          <w:p w14:paraId="54C31E6E" w14:textId="77777777" w:rsidR="001F5C9B" w:rsidRPr="001F5C9B" w:rsidRDefault="001F5C9B" w:rsidP="001F5C9B">
            <w:pPr>
              <w:widowControl w:val="0"/>
              <w:spacing w:line="276" w:lineRule="auto"/>
              <w:ind w:left="144" w:hanging="144"/>
              <w:rPr>
                <w:rFonts w:cs="Calibri"/>
                <w:lang w:eastAsia="en-US"/>
              </w:rPr>
            </w:pPr>
            <w:r w:rsidRPr="001F5C9B">
              <w:rPr>
                <w:rFonts w:cs="Calibri"/>
                <w:lang w:eastAsia="en-US"/>
              </w:rPr>
              <w:t>- a class 2 sensing report procedure including sensing report message.</w:t>
            </w:r>
          </w:p>
          <w:p w14:paraId="455A5877" w14:textId="77777777" w:rsidR="001F5C9B" w:rsidRDefault="001F5C9B" w:rsidP="001F5C9B">
            <w:pPr>
              <w:widowControl w:val="0"/>
              <w:spacing w:line="276" w:lineRule="auto"/>
              <w:ind w:left="144" w:hanging="144"/>
              <w:rPr>
                <w:rFonts w:cs="Calibri"/>
                <w:lang w:eastAsia="en-US"/>
              </w:rPr>
            </w:pPr>
            <w:r w:rsidRPr="001F5C9B">
              <w:rPr>
                <w:rFonts w:cs="Calibri"/>
                <w:lang w:eastAsia="en-US"/>
              </w:rPr>
              <w:t>- gNB/CN initiated sensing termination procedure(s), FFS on the details.</w:t>
            </w:r>
          </w:p>
          <w:p w14:paraId="518675AD" w14:textId="77777777" w:rsidR="001F5C9B" w:rsidRDefault="001F5C9B" w:rsidP="001F5C9B">
            <w:pPr>
              <w:widowControl w:val="0"/>
              <w:spacing w:line="276" w:lineRule="auto"/>
              <w:ind w:left="144" w:hanging="144"/>
              <w:rPr>
                <w:rFonts w:cs="Calibri"/>
                <w:lang w:eastAsia="en-US"/>
              </w:rPr>
            </w:pPr>
          </w:p>
          <w:p w14:paraId="7C557C5E" w14:textId="7AE009EB" w:rsidR="0016556A" w:rsidRDefault="0016556A" w:rsidP="001F5C9B">
            <w:pPr>
              <w:widowControl w:val="0"/>
              <w:spacing w:line="276" w:lineRule="auto"/>
              <w:ind w:left="144" w:hanging="144"/>
              <w:rPr>
                <w:rFonts w:cs="Calibri"/>
                <w:lang w:eastAsia="en-US"/>
              </w:rPr>
            </w:pPr>
            <w:r>
              <w:rPr>
                <w:rFonts w:cs="Calibri"/>
                <w:lang w:eastAsia="en-US"/>
              </w:rPr>
              <w:t>Lenovo: Not yet clear whether Sensing Report is user plane or control plane</w:t>
            </w:r>
          </w:p>
          <w:p w14:paraId="3A951E1A" w14:textId="29842144" w:rsidR="0016556A" w:rsidRDefault="0016556A" w:rsidP="001F5C9B">
            <w:pPr>
              <w:widowControl w:val="0"/>
              <w:spacing w:line="276" w:lineRule="auto"/>
              <w:ind w:left="144" w:hanging="144"/>
              <w:rPr>
                <w:rFonts w:cs="Calibri"/>
                <w:lang w:eastAsia="en-US"/>
              </w:rPr>
            </w:pPr>
            <w:r>
              <w:rPr>
                <w:rFonts w:cs="Calibri"/>
                <w:lang w:eastAsia="en-US"/>
              </w:rPr>
              <w:t>Xiaomi: Figure is intended to be general, editor’s note could be added</w:t>
            </w:r>
          </w:p>
          <w:p w14:paraId="49719A7E" w14:textId="78FFB465" w:rsidR="0016556A" w:rsidRDefault="0016556A" w:rsidP="001F5C9B">
            <w:pPr>
              <w:widowControl w:val="0"/>
              <w:spacing w:line="276" w:lineRule="auto"/>
              <w:ind w:left="144" w:hanging="144"/>
              <w:rPr>
                <w:rFonts w:cs="Calibri"/>
                <w:lang w:eastAsia="en-US"/>
              </w:rPr>
            </w:pPr>
            <w:r>
              <w:rPr>
                <w:rFonts w:cs="Calibri"/>
                <w:lang w:eastAsia="en-US"/>
              </w:rPr>
              <w:t>CMCC: call flow is too detailed</w:t>
            </w:r>
          </w:p>
          <w:p w14:paraId="37BC9E1D" w14:textId="33C10081" w:rsidR="0016556A" w:rsidRDefault="0016556A" w:rsidP="001F5C9B">
            <w:pPr>
              <w:widowControl w:val="0"/>
              <w:spacing w:line="276" w:lineRule="auto"/>
              <w:ind w:left="144" w:hanging="144"/>
              <w:rPr>
                <w:rFonts w:cs="Calibri"/>
                <w:lang w:eastAsia="en-US"/>
              </w:rPr>
            </w:pPr>
            <w:r>
              <w:rPr>
                <w:rFonts w:cs="Calibri"/>
                <w:lang w:eastAsia="en-US"/>
              </w:rPr>
              <w:t>HW: Call flow needs further discussion</w:t>
            </w:r>
          </w:p>
          <w:p w14:paraId="3C7DDB03" w14:textId="46204276" w:rsidR="0016556A" w:rsidRDefault="0016556A" w:rsidP="001F5C9B">
            <w:pPr>
              <w:widowControl w:val="0"/>
              <w:spacing w:line="276" w:lineRule="auto"/>
              <w:ind w:left="144" w:hanging="144"/>
              <w:rPr>
                <w:rFonts w:cs="Calibri"/>
                <w:lang w:eastAsia="en-US"/>
              </w:rPr>
            </w:pPr>
            <w:r>
              <w:rPr>
                <w:rFonts w:cs="Calibri"/>
                <w:lang w:eastAsia="en-US"/>
              </w:rPr>
              <w:lastRenderedPageBreak/>
              <w:t>E///:</w:t>
            </w:r>
            <w:r w:rsidR="00670505">
              <w:rPr>
                <w:rFonts w:cs="Calibri"/>
                <w:lang w:eastAsia="en-US"/>
              </w:rPr>
              <w:t xml:space="preserve"> Call flow seems nicely simple</w:t>
            </w:r>
          </w:p>
          <w:p w14:paraId="38896C53" w14:textId="77777777" w:rsidR="0016556A" w:rsidRDefault="0016556A" w:rsidP="001F5C9B">
            <w:pPr>
              <w:widowControl w:val="0"/>
              <w:spacing w:line="276" w:lineRule="auto"/>
              <w:ind w:left="144" w:hanging="144"/>
              <w:rPr>
                <w:rFonts w:cs="Calibri"/>
                <w:lang w:eastAsia="en-US"/>
              </w:rPr>
            </w:pPr>
          </w:p>
          <w:p w14:paraId="2CEEFC70" w14:textId="39EB3587" w:rsidR="0016556A" w:rsidRPr="0016556A" w:rsidRDefault="0016556A" w:rsidP="0016556A">
            <w:pPr>
              <w:widowControl w:val="0"/>
              <w:spacing w:line="276" w:lineRule="auto"/>
              <w:rPr>
                <w:rFonts w:cs="Calibri"/>
                <w:lang w:eastAsia="en-US"/>
              </w:rPr>
            </w:pPr>
            <w:r w:rsidRPr="0016556A">
              <w:rPr>
                <w:rFonts w:cs="Calibri"/>
                <w:lang w:eastAsia="en-US"/>
              </w:rPr>
              <w:t>Sensing Service Session Setup</w:t>
            </w:r>
            <w:r w:rsidRPr="0016556A">
              <w:rPr>
                <w:rFonts w:cs="Calibri"/>
                <w:lang w:eastAsia="en-US"/>
              </w:rPr>
              <w:tab/>
            </w:r>
          </w:p>
          <w:p w14:paraId="67571234" w14:textId="4E65D8A9" w:rsidR="0016556A" w:rsidRPr="0016556A" w:rsidRDefault="0016556A" w:rsidP="0016556A">
            <w:pPr>
              <w:widowControl w:val="0"/>
              <w:spacing w:line="276" w:lineRule="auto"/>
              <w:ind w:left="144" w:hanging="144"/>
              <w:rPr>
                <w:rFonts w:cs="Calibri"/>
                <w:lang w:eastAsia="en-US"/>
              </w:rPr>
            </w:pPr>
            <w:r w:rsidRPr="0016556A">
              <w:rPr>
                <w:rFonts w:cs="Calibri"/>
                <w:lang w:eastAsia="en-US"/>
              </w:rPr>
              <w:t>Sensing Service Session Modify</w:t>
            </w:r>
          </w:p>
          <w:p w14:paraId="1262339A" w14:textId="09D157CF" w:rsidR="0016556A" w:rsidRPr="0016556A" w:rsidRDefault="0016556A" w:rsidP="0016556A">
            <w:pPr>
              <w:widowControl w:val="0"/>
              <w:spacing w:line="276" w:lineRule="auto"/>
              <w:ind w:left="144" w:hanging="144"/>
              <w:rPr>
                <w:rFonts w:cs="Calibri"/>
                <w:lang w:eastAsia="en-US"/>
              </w:rPr>
            </w:pPr>
            <w:r w:rsidRPr="0016556A">
              <w:rPr>
                <w:rFonts w:cs="Calibri"/>
                <w:lang w:eastAsia="en-US"/>
              </w:rPr>
              <w:t>Sensing Service Session Modify Indication</w:t>
            </w:r>
          </w:p>
          <w:p w14:paraId="67D18C51" w14:textId="21BD535C" w:rsidR="0016556A" w:rsidRDefault="0016556A" w:rsidP="0016556A">
            <w:pPr>
              <w:widowControl w:val="0"/>
              <w:spacing w:line="276" w:lineRule="auto"/>
              <w:ind w:left="144" w:hanging="144"/>
              <w:rPr>
                <w:rFonts w:cs="Calibri"/>
                <w:lang w:eastAsia="en-US"/>
              </w:rPr>
            </w:pPr>
            <w:r w:rsidRPr="0016556A">
              <w:rPr>
                <w:rFonts w:cs="Calibri"/>
                <w:lang w:eastAsia="en-US"/>
              </w:rPr>
              <w:t>Sensing Service Session Release</w:t>
            </w:r>
          </w:p>
          <w:p w14:paraId="200928D6" w14:textId="77777777" w:rsidR="001F5C9B" w:rsidRDefault="001F5C9B" w:rsidP="001F5C9B">
            <w:pPr>
              <w:widowControl w:val="0"/>
              <w:spacing w:line="276" w:lineRule="auto"/>
              <w:ind w:left="144" w:hanging="144"/>
              <w:rPr>
                <w:rFonts w:cs="Calibri"/>
                <w:lang w:eastAsia="en-US"/>
              </w:rPr>
            </w:pPr>
          </w:p>
          <w:p w14:paraId="1F8630D0" w14:textId="4063E00C" w:rsidR="0016556A" w:rsidRDefault="0016556A" w:rsidP="001F5C9B">
            <w:pPr>
              <w:widowControl w:val="0"/>
              <w:spacing w:line="276" w:lineRule="auto"/>
              <w:ind w:left="144" w:hanging="144"/>
              <w:rPr>
                <w:rFonts w:cs="Calibri"/>
                <w:lang w:eastAsia="en-US"/>
              </w:rPr>
            </w:pPr>
            <w:r>
              <w:rPr>
                <w:rFonts w:cs="Calibri"/>
                <w:lang w:eastAsia="en-US"/>
              </w:rPr>
              <w:t>E///: Why is “sensing session” needed?</w:t>
            </w:r>
          </w:p>
          <w:p w14:paraId="6BB6A9E9" w14:textId="649C4DF9" w:rsidR="0016556A" w:rsidRDefault="0016556A" w:rsidP="0016556A">
            <w:pPr>
              <w:widowControl w:val="0"/>
              <w:spacing w:line="276" w:lineRule="auto"/>
              <w:ind w:left="144" w:hanging="144"/>
              <w:rPr>
                <w:rFonts w:cs="Calibri"/>
                <w:lang w:eastAsia="en-US"/>
              </w:rPr>
            </w:pPr>
            <w:r>
              <w:rPr>
                <w:rFonts w:cs="Calibri"/>
                <w:lang w:eastAsia="en-US"/>
              </w:rPr>
              <w:t>Nokia: We should keep things general at this meeting, e.g. start/stop/modify</w:t>
            </w:r>
          </w:p>
          <w:p w14:paraId="40AA1765" w14:textId="0679D2DB" w:rsidR="0016556A" w:rsidRDefault="0016556A" w:rsidP="0016556A">
            <w:pPr>
              <w:widowControl w:val="0"/>
              <w:spacing w:line="276" w:lineRule="auto"/>
              <w:ind w:left="144" w:hanging="144"/>
              <w:rPr>
                <w:rFonts w:cs="Calibri"/>
                <w:lang w:eastAsia="en-US"/>
              </w:rPr>
            </w:pPr>
            <w:r>
              <w:rPr>
                <w:rFonts w:cs="Calibri"/>
                <w:lang w:eastAsia="en-US"/>
              </w:rPr>
              <w:t>Samsung</w:t>
            </w:r>
            <w:r>
              <w:rPr>
                <w:rFonts w:cs="Calibri"/>
                <w:lang w:eastAsia="en-US"/>
              </w:rPr>
              <w:t>: We prefer to introduce “sensing session” to support different configurations for different sensing tasks</w:t>
            </w:r>
          </w:p>
          <w:p w14:paraId="6506A435" w14:textId="77777777" w:rsidR="0016556A" w:rsidRDefault="0016556A" w:rsidP="0016556A">
            <w:pPr>
              <w:widowControl w:val="0"/>
              <w:spacing w:line="276" w:lineRule="auto"/>
              <w:rPr>
                <w:rFonts w:cs="Calibri"/>
                <w:lang w:eastAsia="en-US"/>
              </w:rPr>
            </w:pPr>
          </w:p>
          <w:p w14:paraId="60B05C7E" w14:textId="0D7D79E5" w:rsidR="00901E74" w:rsidRPr="00901E74" w:rsidRDefault="00901E74" w:rsidP="00901E74">
            <w:pPr>
              <w:widowControl w:val="0"/>
              <w:spacing w:line="276" w:lineRule="auto"/>
              <w:rPr>
                <w:rFonts w:cs="Calibri"/>
                <w:lang w:eastAsia="en-US"/>
              </w:rPr>
            </w:pPr>
            <w:r>
              <w:rPr>
                <w:rFonts w:cs="Calibri"/>
                <w:lang w:eastAsia="en-US"/>
              </w:rPr>
              <w:t>F</w:t>
            </w:r>
            <w:r w:rsidRPr="00901E74">
              <w:rPr>
                <w:rFonts w:cs="Calibri"/>
                <w:lang w:eastAsia="en-US"/>
              </w:rPr>
              <w:t xml:space="preserve">ollowing functionalities for RAN-CN interface. </w:t>
            </w:r>
          </w:p>
          <w:p w14:paraId="68D94236" w14:textId="75A372B0" w:rsidR="00901E74" w:rsidRPr="00901E74" w:rsidRDefault="00901E74" w:rsidP="00901E74">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Start Sensing </w:t>
            </w:r>
          </w:p>
          <w:p w14:paraId="71CE0CCC" w14:textId="6660E15C" w:rsidR="00901E74" w:rsidRPr="00901E74" w:rsidRDefault="00901E74" w:rsidP="00901E74">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Modify Sensing </w:t>
            </w:r>
          </w:p>
          <w:p w14:paraId="08CDDFA1" w14:textId="30A20AD0" w:rsidR="00901E74" w:rsidRPr="00901E74" w:rsidRDefault="00901E74" w:rsidP="00901E74">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SF-initiated Stop Sensing </w:t>
            </w:r>
          </w:p>
          <w:p w14:paraId="5D08DE28" w14:textId="47BC1FE0" w:rsidR="00901E74" w:rsidRPr="00901E74" w:rsidRDefault="00901E74" w:rsidP="00901E74">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gNB-initiated Stop Sensing </w:t>
            </w:r>
          </w:p>
          <w:p w14:paraId="19537441" w14:textId="690BB354" w:rsidR="00901E74" w:rsidRDefault="00901E74" w:rsidP="00901E74">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Sensing Data Report.</w:t>
            </w:r>
          </w:p>
          <w:p w14:paraId="10944243" w14:textId="5C734B76" w:rsidR="0016556A" w:rsidRPr="00D93AD2" w:rsidRDefault="0016556A" w:rsidP="001F5C9B">
            <w:pPr>
              <w:widowControl w:val="0"/>
              <w:spacing w:line="276" w:lineRule="auto"/>
              <w:ind w:left="144" w:hanging="144"/>
              <w:rPr>
                <w:rFonts w:cs="Calibri"/>
                <w:lang w:eastAsia="en-US"/>
              </w:rPr>
            </w:pPr>
          </w:p>
        </w:tc>
      </w:tr>
      <w:bookmarkEnd w:id="15"/>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25"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Heading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D93AD2" w:rsidRPr="00D93AD2" w:rsidRDefault="00D93AD2" w:rsidP="00D93AD2">
            <w:pPr>
              <w:widowControl w:val="0"/>
              <w:spacing w:line="276" w:lineRule="auto"/>
              <w:ind w:left="144" w:hanging="144"/>
              <w:rPr>
                <w:rFonts w:cs="Calibri"/>
                <w:highlight w:val="yellow"/>
                <w:lang w:eastAsia="en-US"/>
              </w:rPr>
            </w:pPr>
            <w:hyperlink r:id="rId726" w:history="1">
              <w:r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Heading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7135F8"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7135F8" w:rsidRPr="00D93AD2" w:rsidRDefault="007135F8" w:rsidP="007231E7">
            <w:pPr>
              <w:widowControl w:val="0"/>
              <w:spacing w:line="276" w:lineRule="auto"/>
              <w:ind w:left="144" w:hanging="144"/>
              <w:rPr>
                <w:rFonts w:cs="Calibri"/>
                <w:highlight w:val="yellow"/>
                <w:lang w:eastAsia="en-US"/>
              </w:rPr>
            </w:pPr>
            <w:hyperlink r:id="rId727" w:history="1">
              <w:r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3185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other</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D93AD2" w:rsidRPr="00D93AD2" w:rsidRDefault="00D93AD2" w:rsidP="00D93AD2">
            <w:pPr>
              <w:widowControl w:val="0"/>
              <w:spacing w:line="276" w:lineRule="auto"/>
              <w:ind w:left="144" w:hanging="144"/>
              <w:rPr>
                <w:rFonts w:cs="Calibri"/>
                <w:highlight w:val="yellow"/>
                <w:lang w:eastAsia="en-US"/>
              </w:rPr>
            </w:pPr>
            <w:hyperlink r:id="rId728" w:history="1">
              <w:r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7135F8" w:rsidRPr="00D93AD2" w:rsidRDefault="007135F8" w:rsidP="007231E7">
            <w:pPr>
              <w:widowControl w:val="0"/>
              <w:spacing w:line="276" w:lineRule="auto"/>
              <w:ind w:left="144" w:hanging="144"/>
              <w:rPr>
                <w:rFonts w:cs="Calibri"/>
                <w:highlight w:val="yellow"/>
                <w:lang w:eastAsia="en-US"/>
              </w:rPr>
            </w:pPr>
            <w:hyperlink r:id="rId729" w:history="1">
              <w:r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0DAB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7135F8" w:rsidRPr="00D93AD2" w:rsidRDefault="007135F8" w:rsidP="007231E7">
            <w:pPr>
              <w:widowControl w:val="0"/>
              <w:spacing w:line="276" w:lineRule="auto"/>
              <w:ind w:left="144" w:hanging="144"/>
              <w:rPr>
                <w:rFonts w:cs="Calibri"/>
                <w:highlight w:val="yellow"/>
                <w:lang w:eastAsia="en-US"/>
              </w:rPr>
            </w:pPr>
            <w:hyperlink r:id="rId730" w:history="1">
              <w:r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938A2"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7135F8" w:rsidRPr="00D93AD2" w:rsidRDefault="007135F8" w:rsidP="007231E7">
            <w:pPr>
              <w:widowControl w:val="0"/>
              <w:spacing w:line="276" w:lineRule="auto"/>
              <w:ind w:left="144" w:hanging="144"/>
              <w:rPr>
                <w:rFonts w:cs="Calibri"/>
                <w:highlight w:val="yellow"/>
                <w:lang w:eastAsia="en-US"/>
              </w:rPr>
            </w:pPr>
            <w:hyperlink r:id="rId731" w:history="1">
              <w:r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0B4D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7135F8" w:rsidRPr="00D93AD2" w:rsidRDefault="007135F8" w:rsidP="007231E7">
            <w:pPr>
              <w:widowControl w:val="0"/>
              <w:spacing w:line="276" w:lineRule="auto"/>
              <w:ind w:left="144" w:hanging="144"/>
              <w:rPr>
                <w:rFonts w:cs="Calibri"/>
                <w:highlight w:val="yellow"/>
                <w:lang w:eastAsia="en-US"/>
              </w:rPr>
            </w:pPr>
            <w:hyperlink r:id="rId732" w:history="1">
              <w:r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93D35"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7135F8" w:rsidRPr="00D93AD2" w:rsidRDefault="007135F8" w:rsidP="007231E7">
            <w:pPr>
              <w:widowControl w:val="0"/>
              <w:spacing w:line="276" w:lineRule="auto"/>
              <w:ind w:left="144" w:hanging="144"/>
              <w:rPr>
                <w:rFonts w:cs="Calibri"/>
                <w:highlight w:val="yellow"/>
                <w:lang w:eastAsia="en-US"/>
              </w:rPr>
            </w:pPr>
            <w:hyperlink r:id="rId733" w:history="1">
              <w:r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867A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D93AD2" w:rsidRPr="00D93AD2" w:rsidRDefault="00D93AD2" w:rsidP="00D93AD2">
            <w:pPr>
              <w:widowControl w:val="0"/>
              <w:spacing w:line="276" w:lineRule="auto"/>
              <w:ind w:left="144" w:hanging="144"/>
              <w:rPr>
                <w:rFonts w:cs="Calibri"/>
                <w:highlight w:val="yellow"/>
                <w:lang w:eastAsia="en-US"/>
              </w:rPr>
            </w:pPr>
            <w:hyperlink r:id="rId734" w:history="1">
              <w:r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D93AD2" w:rsidRPr="00D93AD2" w:rsidRDefault="00D93AD2" w:rsidP="00D93AD2">
            <w:pPr>
              <w:widowControl w:val="0"/>
              <w:spacing w:line="276" w:lineRule="auto"/>
              <w:ind w:left="144" w:hanging="144"/>
              <w:rPr>
                <w:rFonts w:cs="Calibri"/>
                <w:highlight w:val="yellow"/>
                <w:lang w:eastAsia="en-US"/>
              </w:rPr>
            </w:pPr>
            <w:hyperlink r:id="rId735" w:history="1">
              <w:r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D93AD2" w:rsidRPr="00D93AD2" w:rsidRDefault="00D93AD2" w:rsidP="00D93AD2">
            <w:pPr>
              <w:widowControl w:val="0"/>
              <w:spacing w:line="276" w:lineRule="auto"/>
              <w:ind w:left="144" w:hanging="144"/>
              <w:rPr>
                <w:rFonts w:cs="Calibri"/>
                <w:highlight w:val="yellow"/>
                <w:lang w:eastAsia="en-US"/>
              </w:rPr>
            </w:pPr>
            <w:hyperlink r:id="rId736" w:history="1">
              <w:r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Initial Considerations on Solutions for Ambient IoT in </w:t>
            </w:r>
            <w:r w:rsidRPr="00D93AD2">
              <w:rPr>
                <w:rFonts w:cs="Calibri"/>
                <w:lang w:eastAsia="en-US"/>
              </w:rPr>
              <w:lastRenderedPageBreak/>
              <w:t>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D93AD2" w:rsidRPr="00D93AD2" w:rsidRDefault="00D93AD2" w:rsidP="00D93AD2">
            <w:pPr>
              <w:widowControl w:val="0"/>
              <w:spacing w:line="276" w:lineRule="auto"/>
              <w:ind w:left="144" w:hanging="144"/>
              <w:rPr>
                <w:rFonts w:cs="Calibri"/>
                <w:highlight w:val="yellow"/>
                <w:lang w:eastAsia="en-US"/>
              </w:rPr>
            </w:pPr>
            <w:hyperlink r:id="rId737" w:history="1">
              <w:r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D93AD2" w:rsidRPr="00D93AD2" w:rsidRDefault="00D93AD2" w:rsidP="00D93AD2">
            <w:pPr>
              <w:widowControl w:val="0"/>
              <w:spacing w:line="276" w:lineRule="auto"/>
              <w:ind w:left="144" w:hanging="144"/>
              <w:rPr>
                <w:rFonts w:cs="Calibri"/>
                <w:highlight w:val="yellow"/>
                <w:lang w:eastAsia="en-US"/>
              </w:rPr>
            </w:pPr>
            <w:hyperlink r:id="rId738" w:history="1">
              <w:r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D93AD2" w:rsidRPr="00D93AD2" w:rsidRDefault="00D93AD2" w:rsidP="00D93AD2">
            <w:pPr>
              <w:widowControl w:val="0"/>
              <w:spacing w:line="276" w:lineRule="auto"/>
              <w:ind w:left="144" w:hanging="144"/>
              <w:rPr>
                <w:rFonts w:cs="Calibri"/>
                <w:highlight w:val="yellow"/>
                <w:lang w:eastAsia="en-US"/>
              </w:rPr>
            </w:pPr>
            <w:hyperlink r:id="rId739" w:history="1">
              <w:r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D93AD2" w:rsidRPr="00D93AD2" w:rsidRDefault="00D93AD2" w:rsidP="00D93AD2">
            <w:pPr>
              <w:widowControl w:val="0"/>
              <w:spacing w:line="276" w:lineRule="auto"/>
              <w:ind w:left="144" w:hanging="144"/>
              <w:rPr>
                <w:rFonts w:cs="Calibri"/>
                <w:highlight w:val="yellow"/>
                <w:lang w:eastAsia="en-US"/>
              </w:rPr>
            </w:pPr>
            <w:hyperlink r:id="rId740" w:history="1">
              <w:r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Heading1"/>
            </w:pPr>
            <w:r w:rsidRPr="006706AE">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41"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Heading1"/>
            </w:pPr>
            <w:r w:rsidRPr="006706AE">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Heading1"/>
            </w:pPr>
            <w:r w:rsidRPr="006706AE">
              <w:t>1</w:t>
            </w:r>
            <w:r w:rsidR="00246C0E" w:rsidRPr="006706AE">
              <w:t>5</w:t>
            </w:r>
            <w:r w:rsidRPr="006706AE">
              <w:t>.</w:t>
            </w:r>
            <w:r w:rsidR="00246C0E" w:rsidRPr="006706AE">
              <w:t>2</w:t>
            </w:r>
            <w:r w:rsidRPr="006706AE">
              <w:t xml:space="preserve">. </w:t>
            </w:r>
            <w:r w:rsidR="00246C0E" w:rsidRPr="006706AE">
              <w:t>LTM SCell activation enhancements</w:t>
            </w:r>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Heading2"/>
              <w:rPr>
                <w:rFonts w:eastAsia="DengXian"/>
              </w:rPr>
            </w:pPr>
            <w:bookmarkStart w:id="16" w:name="_Hlk202621694"/>
            <w:r w:rsidRPr="006706AE">
              <w:rPr>
                <w:rFonts w:eastAsia="DengXian"/>
              </w:rPr>
              <w:t>20</w:t>
            </w:r>
            <w:r w:rsidR="004B38E9" w:rsidRPr="006706AE">
              <w:rPr>
                <w:rFonts w:eastAsia="DengXian"/>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42"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Heading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Heading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Heading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43"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Heading1"/>
            </w:pPr>
            <w:r w:rsidRPr="006706AE">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Heading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6"/>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Heading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Heading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17" w:name="_Hlk516525052"/>
            <w:bookmarkStart w:id="18" w:name="_Hlk516525030"/>
            <w:bookmarkEnd w:id="17"/>
            <w:bookmarkEnd w:id="18"/>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r>
      <w:r w:rsidRPr="006706AE">
        <w:rPr>
          <w:rFonts w:cs="Calibri"/>
          <w:b/>
          <w:bCs/>
        </w:rPr>
        <w:lastRenderedPageBreak/>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335B39" w:rsidRPr="006706AE" w14:paraId="53569FFA" w14:textId="77777777" w:rsidTr="00EE75A2">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0800</w:t>
            </w:r>
          </w:p>
          <w:p w14:paraId="5DBF22E5"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335B39" w:rsidRPr="006706AE" w:rsidRDefault="00335B39"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3BCB52F7" w:rsidR="00335B39" w:rsidRPr="006706AE" w:rsidRDefault="00335B39" w:rsidP="00335B39">
            <w:pPr>
              <w:pStyle w:val="20"/>
              <w:spacing w:after="0"/>
              <w:jc w:val="center"/>
              <w:rPr>
                <w:rFonts w:ascii="Calibri" w:hAnsi="Calibri" w:cs="Calibri"/>
              </w:rPr>
            </w:pPr>
            <w:r w:rsidRPr="00A2720D">
              <w:rPr>
                <w:rFonts w:ascii="Calibri" w:hAnsi="Calibri" w:cs="Calibri"/>
                <w:sz w:val="18"/>
                <w:szCs w:val="18"/>
                <w:highlight w:val="yellow"/>
              </w:rPr>
              <w:t>CB</w:t>
            </w:r>
            <w:r w:rsidR="00A2720D">
              <w:rPr>
                <w:rFonts w:ascii="Calibri" w:hAnsi="Calibri" w:cs="Calibri"/>
                <w:sz w:val="18"/>
                <w:szCs w:val="18"/>
                <w:highlight w:val="yellow"/>
              </w:rPr>
              <w:t xml:space="preserve"> 19</w:t>
            </w:r>
            <w:r w:rsidRPr="00A2720D">
              <w:rPr>
                <w:rFonts w:ascii="Calibri" w:hAnsi="Calibri" w:cs="Calibri"/>
                <w:sz w:val="18"/>
                <w:szCs w:val="18"/>
                <w:highlight w:val="yellow"/>
              </w:rPr>
              <w:t>: 6G Arch</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335B39" w:rsidRPr="006706AE" w:rsidRDefault="00335B39" w:rsidP="00210527">
            <w:pPr>
              <w:pStyle w:val="20"/>
              <w:spacing w:after="0"/>
              <w:jc w:val="center"/>
              <w:rPr>
                <w:rFonts w:ascii="Calibri" w:hAnsi="Calibri" w:cs="Calibri"/>
                <w:sz w:val="18"/>
                <w:szCs w:val="18"/>
              </w:rPr>
            </w:pPr>
          </w:p>
        </w:tc>
      </w:tr>
      <w:tr w:rsidR="00335B39" w:rsidRPr="006706AE" w14:paraId="1BDE26FA" w14:textId="77777777" w:rsidTr="00EE75A2">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335B39" w:rsidRPr="006706AE" w:rsidRDefault="00335B39"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335B39" w:rsidRPr="006706AE" w:rsidRDefault="00335B39"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071F0DE9" w:rsidR="00335B39" w:rsidRPr="006706AE" w:rsidRDefault="00335B39" w:rsidP="00210527">
            <w:pPr>
              <w:pStyle w:val="20"/>
              <w:spacing w:after="0"/>
              <w:jc w:val="center"/>
              <w:rPr>
                <w:rFonts w:ascii="Calibri" w:hAnsi="Calibri" w:cs="Calibri"/>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335B39" w:rsidRPr="006706AE" w:rsidRDefault="00335B39"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335B39" w:rsidRPr="006706AE" w:rsidRDefault="00335B39"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EF58D4A" w14:textId="37A11BB3" w:rsidR="00335B39" w:rsidRDefault="00335B39" w:rsidP="00250EC2">
            <w:pPr>
              <w:widowControl w:val="0"/>
              <w:spacing w:after="0" w:line="276" w:lineRule="auto"/>
              <w:jc w:val="center"/>
              <w:rPr>
                <w:rStyle w:val="15"/>
                <w:rFonts w:ascii="Calibri" w:hAnsi="Calibri" w:cs="Calibri"/>
                <w:color w:val="auto"/>
                <w:szCs w:val="18"/>
                <w:u w:val="none"/>
              </w:rPr>
            </w:pPr>
            <w:r w:rsidRPr="00A2720D">
              <w:rPr>
                <w:rStyle w:val="15"/>
                <w:rFonts w:ascii="Calibri" w:hAnsi="Calibri" w:cs="Calibri"/>
                <w:color w:val="auto"/>
                <w:szCs w:val="18"/>
                <w:highlight w:val="yellow"/>
                <w:u w:val="none"/>
              </w:rPr>
              <w:t>CB</w:t>
            </w:r>
            <w:r w:rsidR="00A2720D">
              <w:rPr>
                <w:rStyle w:val="15"/>
                <w:rFonts w:ascii="Calibri" w:hAnsi="Calibri" w:cs="Calibri"/>
                <w:color w:val="auto"/>
                <w:szCs w:val="18"/>
                <w:highlight w:val="yellow"/>
                <w:u w:val="none"/>
              </w:rPr>
              <w:t xml:space="preserve"> 20</w:t>
            </w:r>
            <w:r w:rsidRPr="00A2720D">
              <w:rPr>
                <w:rStyle w:val="15"/>
                <w:rFonts w:ascii="Calibri" w:hAnsi="Calibri" w:cs="Calibri"/>
                <w:color w:val="auto"/>
                <w:szCs w:val="18"/>
                <w:highlight w:val="yellow"/>
                <w:u w:val="none"/>
              </w:rPr>
              <w:t>: 6G RAN-CN (1hr)</w:t>
            </w:r>
          </w:p>
          <w:p w14:paraId="06ACD39D" w14:textId="77777777" w:rsidR="00335B39" w:rsidRPr="00335B39" w:rsidRDefault="00335B39" w:rsidP="00250EC2">
            <w:pPr>
              <w:widowControl w:val="0"/>
              <w:spacing w:after="0" w:line="276" w:lineRule="auto"/>
              <w:jc w:val="center"/>
              <w:rPr>
                <w:rStyle w:val="15"/>
                <w:rFonts w:ascii="Calibri" w:hAnsi="Calibri" w:cs="Calibri"/>
                <w:color w:val="auto"/>
                <w:szCs w:val="18"/>
                <w:u w:val="none"/>
              </w:rPr>
            </w:pPr>
          </w:p>
          <w:p w14:paraId="6260D631" w14:textId="2D429908"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0"/>
  </w:num>
  <w:num w:numId="8" w16cid:durableId="214511271">
    <w:abstractNumId w:val="26"/>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2"/>
  </w:num>
  <w:num w:numId="24" w16cid:durableId="1339884859">
    <w:abstractNumId w:val="15"/>
  </w:num>
  <w:num w:numId="25" w16cid:durableId="1251701379">
    <w:abstractNumId w:val="23"/>
  </w:num>
  <w:num w:numId="26" w16cid:durableId="1263108071">
    <w:abstractNumId w:val="16"/>
  </w:num>
  <w:num w:numId="27" w16cid:durableId="1046562342">
    <w:abstractNumId w:val="28"/>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7"/>
  </w:num>
  <w:num w:numId="41" w16cid:durableId="806552381">
    <w:abstractNumId w:val="31"/>
  </w:num>
  <w:num w:numId="42" w16cid:durableId="1342050358">
    <w:abstractNumId w:val="12"/>
  </w:num>
  <w:num w:numId="43" w16cid:durableId="1623418233">
    <w:abstractNumId w:val="11"/>
  </w:num>
  <w:num w:numId="44" w16cid:durableId="1234657766">
    <w:abstractNumId w:val="29"/>
  </w:num>
  <w:num w:numId="45" w16cid:durableId="21315880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1D0A"/>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4F44"/>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3E4"/>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903"/>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227"/>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261"/>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56A"/>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A34"/>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C7E29"/>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94"/>
    <w:rsid w:val="001F4FFB"/>
    <w:rsid w:val="001F5275"/>
    <w:rsid w:val="001F52B7"/>
    <w:rsid w:val="001F539E"/>
    <w:rsid w:val="001F584D"/>
    <w:rsid w:val="001F59A8"/>
    <w:rsid w:val="001F5C9B"/>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2E08"/>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12"/>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7E9"/>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77"/>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50C"/>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361"/>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984"/>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332"/>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B39"/>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BC7"/>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368"/>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6DE"/>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34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E8A"/>
    <w:rsid w:val="00440F82"/>
    <w:rsid w:val="00441032"/>
    <w:rsid w:val="0044125D"/>
    <w:rsid w:val="004414D6"/>
    <w:rsid w:val="00441BED"/>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68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2E"/>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33"/>
    <w:rsid w:val="004B235A"/>
    <w:rsid w:val="004B289F"/>
    <w:rsid w:val="004B2F27"/>
    <w:rsid w:val="004B33A8"/>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305"/>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3A5"/>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DE3"/>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0C5"/>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D34"/>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52"/>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698"/>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22"/>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A9"/>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C8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700"/>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50D"/>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05"/>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1CD"/>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8D"/>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6DEB"/>
    <w:rsid w:val="006C7315"/>
    <w:rsid w:val="006C7CEC"/>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6C7"/>
    <w:rsid w:val="00706A20"/>
    <w:rsid w:val="00706DA8"/>
    <w:rsid w:val="00707096"/>
    <w:rsid w:val="0070714C"/>
    <w:rsid w:val="007075FD"/>
    <w:rsid w:val="0070760F"/>
    <w:rsid w:val="0070782E"/>
    <w:rsid w:val="00707B30"/>
    <w:rsid w:val="00707D54"/>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7C8"/>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BCB"/>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1A0"/>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8C"/>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AD7"/>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A7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89"/>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0CA"/>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A38"/>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188"/>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5FBC"/>
    <w:rsid w:val="008C6283"/>
    <w:rsid w:val="008C65E0"/>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DB5"/>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42D"/>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1E74"/>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678"/>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27E"/>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AD2"/>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4FE0"/>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B69"/>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090"/>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5F59"/>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20D"/>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0D6"/>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84B"/>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2F94"/>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E8E"/>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1EFC"/>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21"/>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E3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5F"/>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33"/>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77FC3"/>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28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2D"/>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80"/>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41F"/>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C8F"/>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11D"/>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D8B"/>
    <w:rsid w:val="00C17E14"/>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9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8"/>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A1F"/>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460"/>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4E"/>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AD7"/>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4EC6"/>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1AE"/>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3E"/>
    <w:rsid w:val="00E91901"/>
    <w:rsid w:val="00E91A07"/>
    <w:rsid w:val="00E91D25"/>
    <w:rsid w:val="00E92036"/>
    <w:rsid w:val="00E92646"/>
    <w:rsid w:val="00E92652"/>
    <w:rsid w:val="00E92656"/>
    <w:rsid w:val="00E92665"/>
    <w:rsid w:val="00E92A62"/>
    <w:rsid w:val="00E92ABE"/>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364"/>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4E0"/>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DB1"/>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4EE7"/>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2FC2"/>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8C6"/>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8A0"/>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7E8"/>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57197.zip" TargetMode="External"/><Relationship Id="rId671" Type="http://schemas.openxmlformats.org/officeDocument/2006/relationships/hyperlink" Target="file:///C:\Users\q12059\Documents\3GPP%20RAN3\RAN3%20Meetings\RAN3_129b%20(Oct%202025,%20Prague)\Docs\R3-256794.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7081.zip" TargetMode="External"/><Relationship Id="rId531" Type="http://schemas.openxmlformats.org/officeDocument/2006/relationships/hyperlink" Target="file:///C:\Users\q12059\Documents\3GPP%20RAN3\RAN3%20Meetings\RAN3_129b%20(Oct%202025,%20Prague)\Docs\R3-257192.zip" TargetMode="External"/><Relationship Id="rId629" Type="http://schemas.openxmlformats.org/officeDocument/2006/relationships/hyperlink" Target="file:///C:\Users\q12059\Documents\3GPP%20RAN3\RAN3%20Meetings\RAN3_129b%20(Oct%202025,%20Prague)\Docs\R3-256601.zip" TargetMode="External"/><Relationship Id="rId170" Type="http://schemas.openxmlformats.org/officeDocument/2006/relationships/hyperlink" Target="file:///C:\Users\q12059\Documents\3GPP%20RAN3\RAN3%20Meetings\RAN3_129b%20(Oct%202025,%20Prague)\Docs\R3-256607.zip" TargetMode="External"/><Relationship Id="rId268" Type="http://schemas.openxmlformats.org/officeDocument/2006/relationships/hyperlink" Target="file:///C:\Users\q12059\Documents\3GPP%20RAN3\RAN3%20Meetings\RAN3_129b%20(Oct%202025,%20Prague)\Docs\R3-257175.zip" TargetMode="External"/><Relationship Id="rId475" Type="http://schemas.openxmlformats.org/officeDocument/2006/relationships/hyperlink" Target="file:///C:\Users\q12059\Documents\3GPP%20RAN3\RAN3%20Meetings\RAN3_129b%20(Oct%202025,%20Prague)\Docs\R3-257014.zip" TargetMode="External"/><Relationship Id="rId682" Type="http://schemas.openxmlformats.org/officeDocument/2006/relationships/hyperlink" Target="file:///C:\Users\q12059\Documents\3GPP%20RAN3\RAN3%20Meetings\RAN3_129b%20(Oct%202025,%20Prague)\Docs\R3-256722.zip" TargetMode="External"/><Relationship Id="rId32" Type="http://schemas.openxmlformats.org/officeDocument/2006/relationships/hyperlink" Target="Inbox\R3-257206.zip" TargetMode="External"/><Relationship Id="rId128" Type="http://schemas.openxmlformats.org/officeDocument/2006/relationships/hyperlink" Target="file:///C:\Users\q12059\Documents\3GPP%20RAN3\RAN3%20Meetings\RAN3_129b%20(Oct%202025,%20Prague)\Docs\R3-256650.zip" TargetMode="External"/><Relationship Id="rId335" Type="http://schemas.openxmlformats.org/officeDocument/2006/relationships/hyperlink" Target="file:///C:\Users\q12059\Documents\3GPP%20RAN3\RAN3%20Meetings\RAN3_129b%20(Oct%202025,%20Prague)\Docs\R3-257019.zip" TargetMode="External"/><Relationship Id="rId542" Type="http://schemas.openxmlformats.org/officeDocument/2006/relationships/hyperlink" Target="file:///C:\Users\q12059\Documents\3GPP%20RAN3\RAN3%20Meetings\RAN3_129b%20(Oct%202025,%20Prague)\Docs\R3-256812.zip" TargetMode="External"/><Relationship Id="rId181" Type="http://schemas.openxmlformats.org/officeDocument/2006/relationships/hyperlink" Target="file:///C:\Users\q12059\Documents\3GPP%20RAN3\RAN3%20Meetings\RAN3_129b%20(Oct%202025,%20Prague)\Docs\R3-256689.zip" TargetMode="External"/><Relationship Id="rId402" Type="http://schemas.openxmlformats.org/officeDocument/2006/relationships/hyperlink" Target="file:///C:\Users\q12059\Documents\3GPP%20RAN3\RAN3%20Meetings\RAN3_129b%20(Oct%202025,%20Prague)\Docs\R3-256663.zip" TargetMode="External"/><Relationship Id="rId279" Type="http://schemas.openxmlformats.org/officeDocument/2006/relationships/hyperlink" Target="file:///C:\Users\q12059\Documents\3GPP%20RAN3\RAN3%20Meetings\RAN3_129b%20(Oct%202025,%20Prague)\Docs\R3-256920.zip" TargetMode="External"/><Relationship Id="rId486" Type="http://schemas.openxmlformats.org/officeDocument/2006/relationships/hyperlink" Target="file:///C:\Users\q12059\Documents\3GPP%20RAN3\RAN3%20Meetings\RAN3_129b%20(Oct%202025,%20Prague)\Docs\R3-257137.zip" TargetMode="External"/><Relationship Id="rId693" Type="http://schemas.openxmlformats.org/officeDocument/2006/relationships/hyperlink" Target="file:///C:\Users\q12059\Documents\3GPP%20RAN3\RAN3%20Meetings\RAN3_129b%20(Oct%202025,%20Prague)\Docs\R3-256676.zip" TargetMode="External"/><Relationship Id="rId707" Type="http://schemas.openxmlformats.org/officeDocument/2006/relationships/hyperlink" Target="file:///C:\Users\q12059\Documents\3GPP%20RAN3\RAN3%20Meetings\RAN3_129b%20(Oct%202025,%20Prague)\Docs\R3-257144.zip" TargetMode="External"/><Relationship Id="rId43" Type="http://schemas.openxmlformats.org/officeDocument/2006/relationships/hyperlink" Target="file:///C:\Users\q12059\Documents\3GPP%20RAN3\RAN3%20Meetings\RAN3_129b%20(Oct%202025,%20Prague)\Docs\R3-257011.zip" TargetMode="External"/><Relationship Id="rId139" Type="http://schemas.openxmlformats.org/officeDocument/2006/relationships/hyperlink" Target="Inbox\R3-257235.zip" TargetMode="External"/><Relationship Id="rId346" Type="http://schemas.openxmlformats.org/officeDocument/2006/relationships/hyperlink" Target="file:///C:\Users\q12059\Documents\3GPP%20RAN3\RAN3%20Meetings\RAN3_129b%20(Oct%202025,%20Prague)\Docs\R3-257020.zip" TargetMode="External"/><Relationship Id="rId553" Type="http://schemas.openxmlformats.org/officeDocument/2006/relationships/hyperlink" Target="file:///C:\Users\q12059\Documents\3GPP%20RAN3\RAN3%20Meetings\RAN3_129b%20(Oct%202025,%20Prague)\Docs\R3-256624.zip" TargetMode="External"/><Relationship Id="rId192" Type="http://schemas.openxmlformats.org/officeDocument/2006/relationships/hyperlink" Target="file:///C:\Users\q12059\Documents\3GPP%20RAN3\RAN3%20Meetings\RAN3_129b%20(Oct%202025,%20Prague)\Docs\R3-256715.zip" TargetMode="External"/><Relationship Id="rId206" Type="http://schemas.openxmlformats.org/officeDocument/2006/relationships/hyperlink" Target="Inbox\R3-257225.zip" TargetMode="External"/><Relationship Id="rId413" Type="http://schemas.openxmlformats.org/officeDocument/2006/relationships/hyperlink" Target="file:///C:\Users\q12059\Documents\3GPP%20RAN3\RAN3%20Meetings\RAN3_129b%20(Oct%202025,%20Prague)\Docs\R3-256817.zip" TargetMode="External"/><Relationship Id="rId497" Type="http://schemas.openxmlformats.org/officeDocument/2006/relationships/hyperlink" Target="file:///C:\Users\q12059\Documents\3GPP%20RAN3\RAN3%20Meetings\RAN3_129b%20(Oct%202025,%20Prague)\Docs\R3-257062.zip" TargetMode="External"/><Relationship Id="rId620" Type="http://schemas.openxmlformats.org/officeDocument/2006/relationships/hyperlink" Target="file:///C:\Users\q12059\Documents\3GPP%20RAN3\RAN3%20Meetings\RAN3_129b%20(Oct%202025,%20Prague)\Docs\R3-257102.zip" TargetMode="External"/><Relationship Id="rId718" Type="http://schemas.openxmlformats.org/officeDocument/2006/relationships/hyperlink" Target="file:///C:\Users\q12059\Documents\3GPP%20RAN3\RAN3%20Meetings\RAN3_129b%20(Oct%202025,%20Prague)\Docs\R3-256896.zip" TargetMode="External"/><Relationship Id="rId357" Type="http://schemas.openxmlformats.org/officeDocument/2006/relationships/hyperlink" Target="file:///C:\Users\q12059\Documents\3GPP%20RAN3\RAN3%20Meetings\RAN3_129b%20(Oct%202025,%20Prague)\Docs\R3-257178.zip" TargetMode="External"/><Relationship Id="rId54" Type="http://schemas.openxmlformats.org/officeDocument/2006/relationships/hyperlink" Target="file:///C:\Users\q12059\Documents\3GPP%20RAN3\RAN3%20Meetings\RAN3_129b%20(Oct%202025,%20Prague)\Docs\R3-256974.zip" TargetMode="External"/><Relationship Id="rId217" Type="http://schemas.openxmlformats.org/officeDocument/2006/relationships/hyperlink" Target="file:///C:\Users\q12059\Documents\3GPP%20RAN3\RAN3%20Meetings\RAN3_129b%20(Oct%202025,%20Prague)\Docs\R3-257129.zip" TargetMode="External"/><Relationship Id="rId564" Type="http://schemas.openxmlformats.org/officeDocument/2006/relationships/hyperlink" Target="file:///C:\Users\q12059\Documents\3GPP%20RAN3\RAN3%20Meetings\RAN3_129b%20(Oct%202025,%20Prague)\Docs\R3-257109.zip" TargetMode="External"/><Relationship Id="rId424" Type="http://schemas.openxmlformats.org/officeDocument/2006/relationships/hyperlink" Target="file:///C:\Users\q12059\Documents\3GPP%20RAN3\RAN3%20Meetings\RAN3_129b%20(Oct%202025,%20Prague)\Docs\R3-257108.zip" TargetMode="External"/><Relationship Id="rId631" Type="http://schemas.openxmlformats.org/officeDocument/2006/relationships/hyperlink" Target="file:///C:\Users\q12059\Documents\3GPP%20RAN3\RAN3%20Meetings\RAN3_129b%20(Oct%202025,%20Prague)\Docs\R3-256755.zip" TargetMode="External"/><Relationship Id="rId729" Type="http://schemas.openxmlformats.org/officeDocument/2006/relationships/hyperlink" Target="file:///C:\Users\q12059\Documents\3GPP%20RAN3\RAN3%20Meetings\RAN3_129b%20(Oct%202025,%20Prague)\Docs\R3-256726.zip" TargetMode="External"/><Relationship Id="rId270" Type="http://schemas.openxmlformats.org/officeDocument/2006/relationships/hyperlink" Target="Inbox\R3-257221.zip" TargetMode="External"/><Relationship Id="rId65" Type="http://schemas.openxmlformats.org/officeDocument/2006/relationships/hyperlink" Target="file:///C:\Users\q12059\Documents\3GPP%20RAN3\RAN3%20Meetings\RAN3_129b%20(Oct%202025,%20Prague)\Docs\R3-256837.zip" TargetMode="External"/><Relationship Id="rId130" Type="http://schemas.openxmlformats.org/officeDocument/2006/relationships/hyperlink" Target="file:///C:\Users\q12059\Documents\3GPP%20RAN3\RAN3%20Meetings\RAN3_129b%20(Oct%202025,%20Prague)\Docs\R3-256659.zip" TargetMode="External"/><Relationship Id="rId368" Type="http://schemas.openxmlformats.org/officeDocument/2006/relationships/hyperlink" Target="Inbox\R3-257232.zip" TargetMode="External"/><Relationship Id="rId575" Type="http://schemas.openxmlformats.org/officeDocument/2006/relationships/hyperlink" Target="file:///C:\Users\q12059\Documents\3GPP%20RAN3\RAN3%20Meetings\RAN3_129b%20(Oct%202025,%20Prague)\Docs\R3-256719.zip" TargetMode="External"/><Relationship Id="rId228" Type="http://schemas.openxmlformats.org/officeDocument/2006/relationships/hyperlink" Target="Inbox\R3-257220.zip" TargetMode="External"/><Relationship Id="rId435" Type="http://schemas.openxmlformats.org/officeDocument/2006/relationships/hyperlink" Target="file:///C:\Users\q12059\Documents\3GPP%20RAN3\RAN3%20Meetings\RAN3_129b%20(Oct%202025,%20Prague)\Docs\R3-256958.zip" TargetMode="External"/><Relationship Id="rId642" Type="http://schemas.openxmlformats.org/officeDocument/2006/relationships/hyperlink" Target="file:///C:\Users\q12059\Documents\3GPP%20RAN3\RAN3%20Meetings\RAN3_129b%20(Oct%202025,%20Prague)\Docs\R3-256667.zip" TargetMode="External"/><Relationship Id="rId281" Type="http://schemas.openxmlformats.org/officeDocument/2006/relationships/hyperlink" Target="file:///C:\Users\q12059\Documents\3GPP%20RAN3\RAN3%20Meetings\RAN3_129b%20(Oct%202025,%20Prague)\Docs\R3-256734.zip" TargetMode="External"/><Relationship Id="rId502" Type="http://schemas.openxmlformats.org/officeDocument/2006/relationships/hyperlink" Target="file:///C:\Users\q12059\Documents\3GPP%20RAN3\RAN3%20Meetings\RAN3_129b%20(Oct%202025,%20Prague)\Docs\R3-256535.zip" TargetMode="External"/><Relationship Id="rId76" Type="http://schemas.openxmlformats.org/officeDocument/2006/relationships/hyperlink" Target="file:///C:\Users\q12059\Documents\3GPP%20RAN3\RAN3%20Meetings\RAN3_129b%20(Oct%202025,%20Prague)\Docs\R3-257094.zip" TargetMode="External"/><Relationship Id="rId141" Type="http://schemas.openxmlformats.org/officeDocument/2006/relationships/hyperlink" Target="file:///C:\Users\q12059\Documents\3GPP%20RAN3\RAN3%20Meetings\RAN3_129b%20(Oct%202025,%20Prague)\Docs\R3-256523.zip" TargetMode="External"/><Relationship Id="rId379" Type="http://schemas.openxmlformats.org/officeDocument/2006/relationships/hyperlink" Target="file:///C:\Users\q12059\Documents\3GPP%20RAN3\RAN3%20Meetings\RAN3_129b%20(Oct%202025,%20Prague)\Docs\R3-256988.zip" TargetMode="External"/><Relationship Id="rId586" Type="http://schemas.openxmlformats.org/officeDocument/2006/relationships/hyperlink" Target="file:///C:\Users\q12059\Documents\3GPP%20RAN3\RAN3%20Meetings\RAN3_129b%20(Oct%202025,%20Prague)\Docs\R3-256630.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7043.zip" TargetMode="External"/><Relationship Id="rId446" Type="http://schemas.openxmlformats.org/officeDocument/2006/relationships/hyperlink" Target="file:///C:\Users\q12059\Documents\3GPP%20RAN3\RAN3%20Meetings\RAN3_129b%20(Oct%202025,%20Prague)\Docs\R3-257039.zip" TargetMode="External"/><Relationship Id="rId653" Type="http://schemas.openxmlformats.org/officeDocument/2006/relationships/hyperlink" Target="file:///C:\Users\q12059\Documents\3GPP%20RAN3\RAN3%20Meetings\RAN3_129b%20(Oct%202025,%20Prague)\Docs\R3-257072.zip" TargetMode="External"/><Relationship Id="rId292" Type="http://schemas.openxmlformats.org/officeDocument/2006/relationships/hyperlink" Target="file:///C:\Users\q12059\Documents\3GPP%20RAN3\RAN3%20Meetings\RAN3_129b%20(Oct%202025,%20Prague)\Docs\R3-256634.zip" TargetMode="External"/><Relationship Id="rId306" Type="http://schemas.openxmlformats.org/officeDocument/2006/relationships/hyperlink" Target="file:///C:\Users\q12059\Documents\3GPP%20RAN3\RAN3%20Meetings\RAN3_129b%20(Oct%202025,%20Prague)\Docs\R3-256758.zip" TargetMode="External"/><Relationship Id="rId87" Type="http://schemas.openxmlformats.org/officeDocument/2006/relationships/hyperlink" Target="file:///C:\Users\q12059\Documents\3GPP%20RAN3\RAN3%20Meetings\RAN3_129b%20(Oct%202025,%20Prague)\Docs\R3-256506.zip" TargetMode="External"/><Relationship Id="rId513" Type="http://schemas.openxmlformats.org/officeDocument/2006/relationships/hyperlink" Target="file:///C:\Users\q12059\Documents\3GPP%20RAN3\RAN3%20Meetings\RAN3_129b%20(Oct%202025,%20Prague)\Docs\R3-256904.zip" TargetMode="External"/><Relationship Id="rId597" Type="http://schemas.openxmlformats.org/officeDocument/2006/relationships/hyperlink" Target="file:///C:\Users\q12059\Documents\3GPP%20RAN3\RAN3%20Meetings\RAN3_129b%20(Oct%202025,%20Prague)\Docs\R3-256810.zip" TargetMode="External"/><Relationship Id="rId720" Type="http://schemas.openxmlformats.org/officeDocument/2006/relationships/hyperlink" Target="file:///C:\Users\q12059\Documents\3GPP%20RAN3\RAN3%20Meetings\RAN3_129b%20(Oct%202025,%20Prague)\Docs\R3-256942.zip" TargetMode="External"/><Relationship Id="rId152" Type="http://schemas.openxmlformats.org/officeDocument/2006/relationships/hyperlink" Target="file:///C:\Users\q12059\Documents\3GPP%20RAN3\RAN3%20Meetings\RAN3_129b%20(Oct%202025,%20Prague)\Docs\R3-256926.zip" TargetMode="External"/><Relationship Id="rId457" Type="http://schemas.openxmlformats.org/officeDocument/2006/relationships/hyperlink" Target="file:///C:\Users\q12059\Documents\3GPP%20RAN3\RAN3%20Meetings\RAN3_129b%20(Oct%202025,%20Prague)\Docs\R3-256672.zip" TargetMode="External"/><Relationship Id="rId664" Type="http://schemas.openxmlformats.org/officeDocument/2006/relationships/hyperlink" Target="file:///C:\Users\q12059\Documents\3GPP%20RAN3\RAN3%20Meetings\RAN3_129b%20(Oct%202025,%20Prague)\Docs\R3-256578.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6792.zip" TargetMode="External"/><Relationship Id="rId524" Type="http://schemas.openxmlformats.org/officeDocument/2006/relationships/hyperlink" Target="file:///C:\Users\q12059\Documents\3GPP%20RAN3\RAN3%20Meetings\RAN3_129b%20(Oct%202025,%20Prague)\Docs\R3-256638.zip" TargetMode="External"/><Relationship Id="rId731" Type="http://schemas.openxmlformats.org/officeDocument/2006/relationships/hyperlink" Target="file:///C:\Users\q12059\Documents\3GPP%20RAN3\RAN3%20Meetings\RAN3_129b%20(Oct%202025,%20Prague)\Docs\R3-257065.zip" TargetMode="External"/><Relationship Id="rId98" Type="http://schemas.openxmlformats.org/officeDocument/2006/relationships/hyperlink" Target="file:///C:\Users\q12059\Documents\3GPP%20RAN3\RAN3%20Meetings\RAN3_129b%20(Oct%202025,%20Prague)\Docs\R3-256683.zip" TargetMode="External"/><Relationship Id="rId163" Type="http://schemas.openxmlformats.org/officeDocument/2006/relationships/hyperlink" Target="file:///C:\Users\q12059\Documents\3GPP%20RAN3\RAN3%20Meetings\RAN3_129b%20(Oct%202025,%20Prague)\Docs\R3-256936.zip" TargetMode="External"/><Relationship Id="rId370" Type="http://schemas.openxmlformats.org/officeDocument/2006/relationships/hyperlink" Target="file:///C:\Users\q12059\Documents\3GPP%20RAN3\RAN3%20Meetings\RAN3_129b%20(Oct%202025,%20Prague)\Docs\R3-256780.zip" TargetMode="External"/><Relationship Id="rId230" Type="http://schemas.openxmlformats.org/officeDocument/2006/relationships/hyperlink" Target="file:///C:\Users\q12059\Documents\3GPP%20RAN3\RAN3%20Meetings\RAN3_129b%20(Oct%202025,%20Prague)\Docs\R3-256831.zip" TargetMode="External"/><Relationship Id="rId468" Type="http://schemas.openxmlformats.org/officeDocument/2006/relationships/hyperlink" Target="file:///C:\Users\q12059\Documents\3GPP%20RAN3\RAN3%20Meetings\RAN3_129b%20(Oct%202025,%20Prague)\Docs\R3-256859.zip" TargetMode="External"/><Relationship Id="rId675" Type="http://schemas.openxmlformats.org/officeDocument/2006/relationships/hyperlink" Target="file:///C:\Users\q12059\Documents\3GPP%20RAN3\RAN3%20Meetings\RAN3_129b%20(Oct%202025,%20Prague)\Docs\R3-257073.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7087.zip" TargetMode="External"/><Relationship Id="rId535" Type="http://schemas.openxmlformats.org/officeDocument/2006/relationships/hyperlink" Target="file:///C:\Users\q12059\Documents\3GPP%20RAN3\RAN3%20Meetings\RAN3_129b%20(Oct%202025,%20Prague)\Docs\R3-256545.zip" TargetMode="External"/><Relationship Id="rId742" Type="http://schemas.openxmlformats.org/officeDocument/2006/relationships/hyperlink" Target="https://www.3gpp.org/ftp/tsg_ran/TSG_RAN/TSGR_109/Docs/RP-252755.zip" TargetMode="External"/><Relationship Id="rId174" Type="http://schemas.openxmlformats.org/officeDocument/2006/relationships/hyperlink" Target="file:///C:\Users\q12059\Documents\3GPP%20RAN3\RAN3%20Meetings\RAN3_129b%20(Oct%202025,%20Prague)\Docs\R3-257187.zip" TargetMode="External"/><Relationship Id="rId381" Type="http://schemas.openxmlformats.org/officeDocument/2006/relationships/hyperlink" Target="file:///C:\Users\q12059\Documents\3GPP%20RAN3\RAN3%20Meetings\RAN3_129b%20(Oct%202025,%20Prague)\Docs\R3-256735.zip" TargetMode="External"/><Relationship Id="rId602" Type="http://schemas.openxmlformats.org/officeDocument/2006/relationships/hyperlink" Target="file:///C:\Users\q12059\Documents\3GPP%20RAN3\RAN3%20Meetings\RAN3_129b%20(Oct%202025,%20Prague)\Docs\R3-257122.zip" TargetMode="External"/><Relationship Id="rId241" Type="http://schemas.openxmlformats.org/officeDocument/2006/relationships/hyperlink" Target="file:///C:\Users\q12059\Documents\3GPP%20RAN3\RAN3%20Meetings\RAN3_129b%20(Oct%202025,%20Prague)\Docs\R3-257045.zip" TargetMode="External"/><Relationship Id="rId479" Type="http://schemas.openxmlformats.org/officeDocument/2006/relationships/hyperlink" Target="file:///C:\Users\q12059\Documents\3GPP%20RAN3\RAN3%20Meetings\RAN3_129b%20(Oct%202025,%20Prague)\Docs\R3-257036.zip" TargetMode="External"/><Relationship Id="rId686" Type="http://schemas.openxmlformats.org/officeDocument/2006/relationships/hyperlink" Target="file:///C:\Users\q12059\Documents\3GPP%20RAN3\RAN3%20Meetings\RAN3_129b%20(Oct%202025,%20Prague)\Docs\R3-257104.zip" TargetMode="External"/><Relationship Id="rId36" Type="http://schemas.openxmlformats.org/officeDocument/2006/relationships/hyperlink" Target="Inbox\R3-257208.zip" TargetMode="External"/><Relationship Id="rId339" Type="http://schemas.openxmlformats.org/officeDocument/2006/relationships/hyperlink" Target="file:///C:\Users\q12059\Documents\3GPP%20RAN3\RAN3%20Meetings\RAN3_129b%20(Oct%202025,%20Prague)\Docs\R3-256698.zip" TargetMode="External"/><Relationship Id="rId546" Type="http://schemas.openxmlformats.org/officeDocument/2006/relationships/hyperlink" Target="file:///C:\Users\q12059\Documents\3GPP%20RAN3\RAN3%20Meetings\RAN3_129b%20(Oct%202025,%20Prague)\Docs\R3-257180.zip" TargetMode="External"/><Relationship Id="rId101" Type="http://schemas.openxmlformats.org/officeDocument/2006/relationships/hyperlink" Target="file:///C:\Users\q12059\Documents\3GPP%20RAN3\RAN3%20Meetings\RAN3_129b%20(Oct%202025,%20Prague)\Docs\R3-256733.zip" TargetMode="External"/><Relationship Id="rId185" Type="http://schemas.openxmlformats.org/officeDocument/2006/relationships/hyperlink" Target="file:///C:\Users\q12059\Documents\3GPP%20RAN3\RAN3%20Meetings\RAN3_129b%20(Oct%202025,%20Prague)\Docs\R3-256981.zip" TargetMode="External"/><Relationship Id="rId406" Type="http://schemas.openxmlformats.org/officeDocument/2006/relationships/hyperlink" Target="file:///C:\Users\q12059\Documents\3GPP%20RAN3\RAN3%20Meetings\RAN3_129b%20(Oct%202025,%20Prague)\Docs\R3-256665.zip" TargetMode="External"/><Relationship Id="rId392" Type="http://schemas.openxmlformats.org/officeDocument/2006/relationships/hyperlink" Target="file:///C:\Users\q12059\Documents\3GPP%20RAN3\RAN3%20Meetings\RAN3_129b%20(Oct%202025,%20Prague)\Docs\R3-257165.zip" TargetMode="External"/><Relationship Id="rId613" Type="http://schemas.openxmlformats.org/officeDocument/2006/relationships/hyperlink" Target="file:///C:\Users\q12059\Documents\3GPP%20RAN3\RAN3%20Meetings\RAN3_129b%20(Oct%202025,%20Prague)\Docs\R3-256813.zip" TargetMode="External"/><Relationship Id="rId697" Type="http://schemas.openxmlformats.org/officeDocument/2006/relationships/hyperlink" Target="file:///C:\Users\q12059\Documents\3GPP%20RAN3\RAN3%20Meetings\RAN3_129b%20(Oct%202025,%20Prague)\Docs\R3-256826.zip" TargetMode="External"/><Relationship Id="rId252" Type="http://schemas.openxmlformats.org/officeDocument/2006/relationships/hyperlink" Target="file:///C:\Users\q12059\Documents\3GPP%20RAN3\RAN3%20Meetings\RAN3_129b%20(Oct%202025,%20Prague)\Docs\R3-257146.zip" TargetMode="External"/><Relationship Id="rId47" Type="http://schemas.openxmlformats.org/officeDocument/2006/relationships/hyperlink" Target="file:///C:\Users\q12059\Documents\3GPP%20RAN3\RAN3%20Meetings\RAN3_129b%20(Oct%202025,%20Prague)\Docs\R3-257083.zip" TargetMode="External"/><Relationship Id="rId112" Type="http://schemas.openxmlformats.org/officeDocument/2006/relationships/hyperlink" Target="Inbox\R3-257202.zip" TargetMode="External"/><Relationship Id="rId557" Type="http://schemas.openxmlformats.org/officeDocument/2006/relationships/hyperlink" Target="file:///C:\Users\q12059\Documents\3GPP%20RAN3\RAN3%20Meetings\RAN3_129b%20(Oct%202025,%20Prague)\Docs\R3-256617.zip" TargetMode="External"/><Relationship Id="rId196" Type="http://schemas.openxmlformats.org/officeDocument/2006/relationships/hyperlink" Target="file:///C:\Users\q12059\Documents\3GPP%20RAN3\RAN3%20Meetings\RAN3_129b%20(Oct%202025,%20Prague)\Docs\R3-256889.zip" TargetMode="External"/><Relationship Id="rId417" Type="http://schemas.openxmlformats.org/officeDocument/2006/relationships/hyperlink" Target="file:///C:\Users\q12059\Documents\3GPP%20RAN3\RAN3%20Meetings\RAN3_129b%20(Oct%202025,%20Prague)\Docs\R3-256821.zip" TargetMode="External"/><Relationship Id="rId624" Type="http://schemas.openxmlformats.org/officeDocument/2006/relationships/hyperlink" Target="file:///C:\Users\q12059\Documents\3GPP%20RAN3\RAN3%20Meetings\RAN3_129b%20(Oct%202025,%20Prague)\Docs\R3-256774.zip" TargetMode="External"/><Relationship Id="rId263" Type="http://schemas.openxmlformats.org/officeDocument/2006/relationships/hyperlink" Target="file:///C:\Users\q12059\Documents\3GPP%20RAN3\RAN3%20Meetings\RAN3_129b%20(Oct%202025,%20Prague)\Docs\R3-257157.zip" TargetMode="External"/><Relationship Id="rId470" Type="http://schemas.openxmlformats.org/officeDocument/2006/relationships/hyperlink" Target="file:///C:\Users\q12059\Documents\3GPP%20RAN3\RAN3%20Meetings\RAN3_129b%20(Oct%202025,%20Prague)\Docs\R3-256892.zip" TargetMode="External"/><Relationship Id="rId58" Type="http://schemas.openxmlformats.org/officeDocument/2006/relationships/hyperlink" Target="file:///C:\Users\q12059\Documents\3GPP%20RAN3\RAN3%20Meetings\RAN3_129b%20(Oct%202025,%20Prague)\Docs\R3-256979.zip" TargetMode="External"/><Relationship Id="rId123" Type="http://schemas.openxmlformats.org/officeDocument/2006/relationships/hyperlink" Target="file:///C:\Users\q12059\Documents\3GPP%20RAN3\RAN3%20Meetings\RAN3_129b%20(Oct%202025,%20Prague)\Docs\R3-256960.zip" TargetMode="External"/><Relationship Id="rId330" Type="http://schemas.openxmlformats.org/officeDocument/2006/relationships/hyperlink" Target="file:///C:\Users\q12059\Documents\3GPP%20RAN3\RAN3%20Meetings\RAN3_129b%20(Oct%202025,%20Prague)\Docs\R3-257090.zip" TargetMode="External"/><Relationship Id="rId568" Type="http://schemas.openxmlformats.org/officeDocument/2006/relationships/hyperlink" Target="file:///C:\Users\q12059\Documents\3GPP%20RAN3\RAN3%20Meetings\RAN3_129b%20(Oct%202025,%20Prague)\Docs\R3-256576.zip" TargetMode="External"/><Relationship Id="rId428" Type="http://schemas.openxmlformats.org/officeDocument/2006/relationships/hyperlink" Target="file:///C:\Users\q12059\Documents\3GPP%20RAN3\RAN3%20Meetings\RAN3_129b%20(Oct%202025,%20Prague)\Docs\R3-257055.zip" TargetMode="External"/><Relationship Id="rId635" Type="http://schemas.openxmlformats.org/officeDocument/2006/relationships/hyperlink" Target="file:///C:\Users\q12059\Documents\3GPP%20RAN3\RAN3%20Meetings\RAN3_129b%20(Oct%202025,%20Prague)\Docs\R3-256966.zip" TargetMode="External"/><Relationship Id="rId274" Type="http://schemas.openxmlformats.org/officeDocument/2006/relationships/hyperlink" Target="file:///C:\Users\q12059\Documents\3GPP%20RAN3\RAN3%20Meetings\RAN3_129b%20(Oct%202025,%20Prague)\Docs\R3-256631.zip" TargetMode="External"/><Relationship Id="rId481" Type="http://schemas.openxmlformats.org/officeDocument/2006/relationships/hyperlink" Target="file:///C:\Users\q12059\Documents\3GPP%20RAN3\RAN3%20Meetings\RAN3_129b%20(Oct%202025,%20Prague)\Docs\R3-257101.zip" TargetMode="External"/><Relationship Id="rId702" Type="http://schemas.openxmlformats.org/officeDocument/2006/relationships/hyperlink" Target="file:///C:\Users\q12059\Documents\3GPP%20RAN3\RAN3%20Meetings\RAN3_129b%20(Oct%202025,%20Prague)\Docs\R3-256941.zip" TargetMode="External"/><Relationship Id="rId69" Type="http://schemas.openxmlformats.org/officeDocument/2006/relationships/hyperlink" Target="file:///C:\Users\q12059\Documents\3GPP%20RAN3\RAN3%20Meetings\RAN3_129b%20(Oct%202025,%20Prague)\Docs\R3-256869.zip" TargetMode="External"/><Relationship Id="rId134" Type="http://schemas.openxmlformats.org/officeDocument/2006/relationships/hyperlink" Target="file:///C:\Users\q12059\Documents\3GPP%20RAN3\RAN3%20Meetings\RAN3_129b%20(Oct%202025,%20Prague)\Docs\R3-257114.zip" TargetMode="External"/><Relationship Id="rId579" Type="http://schemas.openxmlformats.org/officeDocument/2006/relationships/hyperlink" Target="file:///C:\Users\q12059\Documents\3GPP%20RAN3\RAN3%20Meetings\RAN3_129b%20(Oct%202025,%20Prague)\Docs\R3-256887.zip" TargetMode="External"/><Relationship Id="rId341" Type="http://schemas.openxmlformats.org/officeDocument/2006/relationships/hyperlink" Target="Inbox\R3-257230.zip" TargetMode="External"/><Relationship Id="rId439" Type="http://schemas.openxmlformats.org/officeDocument/2006/relationships/hyperlink" Target="file:///C:\Users\q12059\Documents\3GPP%20RAN3\RAN3%20Meetings\RAN3_129b%20(Oct%202025,%20Prague)\Docs\R3-256995.zip" TargetMode="External"/><Relationship Id="rId646" Type="http://schemas.openxmlformats.org/officeDocument/2006/relationships/hyperlink" Target="https://www.3gpp.org/ftp/tsg_ran/TSG_RAN/TSGR_109/Docs/RP-252867.zip" TargetMode="External"/><Relationship Id="rId201" Type="http://schemas.openxmlformats.org/officeDocument/2006/relationships/hyperlink" Target="Inbox\R3-257217.zip" TargetMode="External"/><Relationship Id="rId285" Type="http://schemas.openxmlformats.org/officeDocument/2006/relationships/hyperlink" Target="file:///C:\Users\q12059\Documents\3GPP%20RAN3\RAN3%20Meetings\RAN3_129b%20(Oct%202025,%20Prague)\Docs\R3-256842.zip" TargetMode="External"/><Relationship Id="rId506" Type="http://schemas.openxmlformats.org/officeDocument/2006/relationships/hyperlink" Target="file:///C:\Users\q12059\Documents\3GPP%20RAN3\RAN3%20Meetings\RAN3_129b%20(Oct%202025,%20Prague)\Docs\R3-257035.zip" TargetMode="External"/><Relationship Id="rId492" Type="http://schemas.openxmlformats.org/officeDocument/2006/relationships/hyperlink" Target="file:///C:\Users\q12059\Documents\3GPP%20RAN3\RAN3%20Meetings\RAN3_129b%20(Oct%202025,%20Prague)\Docs\R3-256880.zip" TargetMode="External"/><Relationship Id="rId713" Type="http://schemas.openxmlformats.org/officeDocument/2006/relationships/hyperlink" Target="file:///C:\Users\q12059\Documents\3GPP%20RAN3\RAN3%20Meetings\RAN3_129b%20(Oct%202025,%20Prague)\Docs\R3-256712.zip" TargetMode="External"/><Relationship Id="rId145" Type="http://schemas.openxmlformats.org/officeDocument/2006/relationships/hyperlink" Target="file:///C:\Users\q12059\Documents\3GPP%20RAN3\RAN3%20Meetings\RAN3_129b%20(Oct%202025,%20Prague)\Docs\R3-257079.zip" TargetMode="External"/><Relationship Id="rId352" Type="http://schemas.openxmlformats.org/officeDocument/2006/relationships/hyperlink" Target="file:///C:\Users\q12059\Documents\3GPP%20RAN3\RAN3%20Meetings\RAN3_129b%20(Oct%202025,%20Prague)\Docs\R3-257068.zip" TargetMode="External"/><Relationship Id="rId212" Type="http://schemas.openxmlformats.org/officeDocument/2006/relationships/hyperlink" Target="Inbox\R3-257218.zip" TargetMode="External"/><Relationship Id="rId657" Type="http://schemas.openxmlformats.org/officeDocument/2006/relationships/hyperlink" Target="file:///C:\Users\q12059\Documents\3GPP%20RAN3\RAN3%20Meetings\RAN3_129b%20(Oct%202025,%20Prague)\Docs\R3-256720.zip" TargetMode="External"/><Relationship Id="rId296" Type="http://schemas.openxmlformats.org/officeDocument/2006/relationships/hyperlink" Target="file:///C:\Users\q12059\Documents\3GPP%20RAN3\RAN3%20Meetings\RAN3_129b%20(Oct%202025,%20Prague)\Docs\R3-256644.zip" TargetMode="External"/><Relationship Id="rId517" Type="http://schemas.openxmlformats.org/officeDocument/2006/relationships/hyperlink" Target="file:///C:\Users\q12059\Documents\3GPP%20RAN3\RAN3%20Meetings\RAN3_129b%20(Oct%202025,%20Prague)\Docs\R3-257057.zip" TargetMode="External"/><Relationship Id="rId724" Type="http://schemas.openxmlformats.org/officeDocument/2006/relationships/hyperlink" Target="file:///C:\Users\q12059\Documents\3GPP%20RAN3\RAN3%20Meetings\RAN3_129b%20(Oct%202025,%20Prague)\Docs\R3-257145.zip" TargetMode="External"/><Relationship Id="rId60" Type="http://schemas.openxmlformats.org/officeDocument/2006/relationships/hyperlink" Target="file:///C:\Users\q12059\Documents\3GPP%20RAN3\RAN3%20Meetings\RAN3_129b%20(Oct%202025,%20Prague)\Docs\R3-257112.zip" TargetMode="External"/><Relationship Id="rId156" Type="http://schemas.openxmlformats.org/officeDocument/2006/relationships/hyperlink" Target="file:///C:\Users\q12059\Documents\3GPP%20RAN3\RAN3%20Meetings\RAN3_129b%20(Oct%202025,%20Prague)\Docs\R3-256930.zip" TargetMode="External"/><Relationship Id="rId363" Type="http://schemas.openxmlformats.org/officeDocument/2006/relationships/hyperlink" Target="file:///C:\Users\q12059\Documents\3GPP%20RAN3\RAN3%20Meetings\RAN3_129b%20(Oct%202025,%20Prague)\Docs\R3-256509.zip" TargetMode="External"/><Relationship Id="rId570" Type="http://schemas.openxmlformats.org/officeDocument/2006/relationships/hyperlink" Target="file:///C:\Users\q12059\Documents\3GPP%20RAN3\RAN3%20Meetings\RAN3_129b%20(Oct%202025,%20Prague)\Docs\R3-256591.zip" TargetMode="External"/><Relationship Id="rId223" Type="http://schemas.openxmlformats.org/officeDocument/2006/relationships/hyperlink" Target="file:///C:\Users\q12059\Documents\3GPP%20RAN3\RAN3%20Meetings\RAN3_129b%20(Oct%202025,%20Prague)\Docs\R3-256705.zip" TargetMode="External"/><Relationship Id="rId430" Type="http://schemas.openxmlformats.org/officeDocument/2006/relationships/hyperlink" Target="file:///C:\Users\q12059\Documents\3GPP%20RAN3\RAN3%20Meetings\RAN3_129b%20(Oct%202025,%20Prague)\Docs\R3-256767.zip" TargetMode="External"/><Relationship Id="rId668" Type="http://schemas.openxmlformats.org/officeDocument/2006/relationships/hyperlink" Target="file:///C:\Users\q12059\Documents\3GPP%20RAN3\RAN3%20Meetings\RAN3_129b%20(Oct%202025,%20Prague)\Docs\R3-256684.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7067.zip" TargetMode="External"/><Relationship Id="rId735" Type="http://schemas.openxmlformats.org/officeDocument/2006/relationships/hyperlink" Target="file:///C:\Users\q12059\Documents\3GPP%20RAN3\RAN3%20Meetings\RAN3_129b%20(Oct%202025,%20Prague)\Docs\R3-256668.zip" TargetMode="External"/><Relationship Id="rId167" Type="http://schemas.openxmlformats.org/officeDocument/2006/relationships/hyperlink" Target="file:///C:\Users\q12059\Documents\3GPP%20RAN3\RAN3%20Meetings\RAN3_129b%20(Oct%202025,%20Prague)\Docs\R3-256865.zip" TargetMode="External"/><Relationship Id="rId374" Type="http://schemas.openxmlformats.org/officeDocument/2006/relationships/hyperlink" Target="file:///C:\Users\q12059\Documents\3GPP%20RAN3\RAN3%20Meetings\RAN3_129b%20(Oct%202025,%20Prague)\Docs\R3-257100.zip" TargetMode="External"/><Relationship Id="rId581" Type="http://schemas.openxmlformats.org/officeDocument/2006/relationships/hyperlink" Target="file:///C:\Users\q12059\Documents\3GPP%20RAN3\RAN3%20Meetings\RAN3_129b%20(Oct%202025,%20Prague)\Docs\R3-257059.zip" TargetMode="External"/><Relationship Id="rId71" Type="http://schemas.openxmlformats.org/officeDocument/2006/relationships/hyperlink" Target="file:///C:\Users\q12059\Documents\3GPP%20RAN3\RAN3%20Meetings\RAN3_129b%20(Oct%202025,%20Prague)\Docs\R3-256931.zip" TargetMode="External"/><Relationship Id="rId234" Type="http://schemas.openxmlformats.org/officeDocument/2006/relationships/hyperlink" Target="file:///C:\Users\q12059\Documents\3GPP%20RAN3\RAN3%20Meetings\RAN3_129b%20(Oct%202025,%20Prague)\Docs\R3-256873.zip" TargetMode="External"/><Relationship Id="rId679" Type="http://schemas.openxmlformats.org/officeDocument/2006/relationships/hyperlink" Target="file:///C:\Users\q12059\Documents\3GPP%20RAN3\RAN3%20Meetings\RAN3_129b%20(Oct%202025,%20Prague)\Docs\R3-256550.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4.zip" TargetMode="External"/><Relationship Id="rId441" Type="http://schemas.openxmlformats.org/officeDocument/2006/relationships/hyperlink" Target="file:///C:\Users\q12059\Documents\3GPP%20RAN3\RAN3%20Meetings\RAN3_129b%20(Oct%202025,%20Prague)\Docs\R3-256997.zip" TargetMode="External"/><Relationship Id="rId539" Type="http://schemas.openxmlformats.org/officeDocument/2006/relationships/hyperlink" Target="file:///C:\Users\q12059\Documents\3GPP%20RAN3\RAN3%20Meetings\RAN3_129b%20(Oct%202025,%20Prague)\Docs\R3-256616.zip" TargetMode="External"/><Relationship Id="rId178" Type="http://schemas.openxmlformats.org/officeDocument/2006/relationships/hyperlink" Target="file:///C:\Users\q12059\Documents\3GPP%20RAN3\RAN3%20Meetings\RAN3_129b%20(Oct%202025,%20Prague)\Docs\R3-256604.zip" TargetMode="External"/><Relationship Id="rId301" Type="http://schemas.openxmlformats.org/officeDocument/2006/relationships/hyperlink" Target="file:///C:\Users\q12059\Documents\3GPP%20RAN3\RAN3%20Meetings\RAN3_129b%20(Oct%202025,%20Prague)\Docs\R3-257061.zip" TargetMode="External"/><Relationship Id="rId82" Type="http://schemas.openxmlformats.org/officeDocument/2006/relationships/hyperlink" Target="Inbox\R3-257198.zip" TargetMode="External"/><Relationship Id="rId385" Type="http://schemas.openxmlformats.org/officeDocument/2006/relationships/hyperlink" Target="file:///C:\Users\q12059\Documents\3GPP%20RAN3\RAN3%20Meetings\RAN3_129b%20(Oct%202025,%20Prague)\Docs\R3-257166.zip" TargetMode="External"/><Relationship Id="rId592" Type="http://schemas.openxmlformats.org/officeDocument/2006/relationships/hyperlink" Target="file:///C:\Users\q12059\Documents\3GPP%20RAN3\RAN3%20Meetings\RAN3_129b%20(Oct%202025,%20Prague)\Docs\R3-256620.zip" TargetMode="External"/><Relationship Id="rId606" Type="http://schemas.openxmlformats.org/officeDocument/2006/relationships/hyperlink" Target="file:///C:\Users\q12059\Documents\3GPP%20RAN3\RAN3%20Meetings\RAN3_129b%20(Oct%202025,%20Prague)\Docs\R3-256580.zip" TargetMode="External"/><Relationship Id="rId245" Type="http://schemas.openxmlformats.org/officeDocument/2006/relationships/hyperlink" Target="file:///C:\Users\q12059\Documents\3GPP%20RAN3\RAN3%20Meetings\RAN3_129b%20(Oct%202025,%20Prague)\Docs\R3-257050.zip" TargetMode="External"/><Relationship Id="rId452" Type="http://schemas.openxmlformats.org/officeDocument/2006/relationships/hyperlink" Target="file:///C:\Users\q12059\Documents\3GPP%20RAN3\RAN3%20Meetings\RAN3_129b%20(Oct%202025,%20Prague)\Docs\R3-256569.zip" TargetMode="External"/><Relationship Id="rId105" Type="http://schemas.openxmlformats.org/officeDocument/2006/relationships/hyperlink" Target="Inbox\R3-257201.zip" TargetMode="External"/><Relationship Id="rId312" Type="http://schemas.openxmlformats.org/officeDocument/2006/relationships/hyperlink" Target="file:///C:\Users\q12059\Documents\3GPP%20RAN3\RAN3%20Meetings\RAN3_129b%20(Oct%202025,%20Prague)\Docs\R3-256845.zip" TargetMode="External"/><Relationship Id="rId93" Type="http://schemas.openxmlformats.org/officeDocument/2006/relationships/hyperlink" Target="Inbox\R3-257231.zip" TargetMode="External"/><Relationship Id="rId189" Type="http://schemas.openxmlformats.org/officeDocument/2006/relationships/hyperlink" Target="file:///C:\Users\q12059\Documents\3GPP%20RAN3\RAN3%20Meetings\RAN3_129b%20(Oct%202025,%20Prague)\Docs\R3-256761.zip" TargetMode="External"/><Relationship Id="rId396" Type="http://schemas.openxmlformats.org/officeDocument/2006/relationships/hyperlink" Target="file:///C:\Users\q12059\Documents\3GPP%20RAN3\RAN3%20Meetings\RAN3_129b%20(Oct%202025,%20Prague)\Docs\R3-256968.zip" TargetMode="External"/><Relationship Id="rId617" Type="http://schemas.openxmlformats.org/officeDocument/2006/relationships/hyperlink" Target="file:///C:\Users\q12059\Documents\3GPP%20RAN3\RAN3%20Meetings\RAN3_129b%20(Oct%202025,%20Prague)\Docs\R3-256972.zip" TargetMode="External"/><Relationship Id="rId256" Type="http://schemas.openxmlformats.org/officeDocument/2006/relationships/hyperlink" Target="file:///C:\Users\q12059\Documents\3GPP%20RAN3\RAN3%20Meetings\RAN3_129b%20(Oct%202025,%20Prague)\Docs\R3-257150.zip" TargetMode="External"/><Relationship Id="rId463" Type="http://schemas.openxmlformats.org/officeDocument/2006/relationships/hyperlink" Target="Inbox\R3-257197.zip" TargetMode="External"/><Relationship Id="rId670" Type="http://schemas.openxmlformats.org/officeDocument/2006/relationships/hyperlink" Target="file:///C:\Users\q12059\Documents\3GPP%20RAN3\RAN3%20Meetings\RAN3_129b%20(Oct%202025,%20Prague)\Docs\R3-256721.zip" TargetMode="External"/><Relationship Id="rId116" Type="http://schemas.openxmlformats.org/officeDocument/2006/relationships/hyperlink" Target="file:///C:\Users\q12059\Documents\3GPP%20RAN3\RAN3%20Meetings\RAN3_129b%20(Oct%202025,%20Prague)\Docs\R3-256742.zip" TargetMode="External"/><Relationship Id="rId323" Type="http://schemas.openxmlformats.org/officeDocument/2006/relationships/hyperlink" Target="file:///C:\Users\q12059\Documents\3GPP%20RAN3\RAN3%20Meetings\RAN3_129b%20(Oct%202025,%20Prague)\Docs\R3-257080.zip" TargetMode="External"/><Relationship Id="rId530" Type="http://schemas.openxmlformats.org/officeDocument/2006/relationships/hyperlink" Target="file:///C:\Users\q12059\Documents\3GPP%20RAN3\RAN3%20Meetings\RAN3_129b%20(Oct%202025,%20Prague)\Docs\R3-257179.zip" TargetMode="External"/><Relationship Id="rId20" Type="http://schemas.openxmlformats.org/officeDocument/2006/relationships/hyperlink" Target="file:///C:\Users\q12059\Documents\3GPP%20RAN3\RAN3%20Meetings\RAN3_129b%20(Oct%202025,%20Prague)\Docs\R3-256648.zip" TargetMode="External"/><Relationship Id="rId62" Type="http://schemas.openxmlformats.org/officeDocument/2006/relationships/hyperlink" Target="file:///C:\Users\q12059\Documents\3GPP%20RAN3\RAN3%20Meetings\RAN3_129b%20(Oct%202025,%20Prague)\Docs\R3-256561.zip" TargetMode="External"/><Relationship Id="rId365" Type="http://schemas.openxmlformats.org/officeDocument/2006/relationships/hyperlink" Target="file:///C:\Users\q12059\Documents\3GPP%20RAN3\RAN3%20Meetings\RAN3_129b%20(Oct%202025,%20Prague)\Docs\R3-256514.zip" TargetMode="External"/><Relationship Id="rId572" Type="http://schemas.openxmlformats.org/officeDocument/2006/relationships/hyperlink" Target="file:///C:\Users\q12059\Documents\3GPP%20RAN3\RAN3%20Meetings\RAN3_129b%20(Oct%202025,%20Prague)\Docs\R3-256618.zip" TargetMode="External"/><Relationship Id="rId628" Type="http://schemas.openxmlformats.org/officeDocument/2006/relationships/hyperlink" Target="file:///C:\Users\q12059\Documents\3GPP%20RAN3\RAN3%20Meetings\RAN3_129b%20(Oct%202025,%20Prague)\Docs\R3-256656.zip" TargetMode="External"/><Relationship Id="rId225" Type="http://schemas.openxmlformats.org/officeDocument/2006/relationships/hyperlink" Target="file:///C:\Users\q12059\Documents\3GPP%20RAN3\RAN3%20Meetings\RAN3_129b%20(Oct%202025,%20Prague)\Docs\R3-256802.zip" TargetMode="External"/><Relationship Id="rId267" Type="http://schemas.openxmlformats.org/officeDocument/2006/relationships/hyperlink" Target="file:///C:\Users\q12059\Documents\3GPP%20RAN3\RAN3%20Meetings\RAN3_129b%20(Oct%202025,%20Prague)\Docs\R3-257174.zip" TargetMode="External"/><Relationship Id="rId432" Type="http://schemas.openxmlformats.org/officeDocument/2006/relationships/hyperlink" Target="file:///C:\Users\q12059\Documents\3GPP%20RAN3\RAN3%20Meetings\RAN3_129b%20(Oct%202025,%20Prague)\Docs\R3-256823.zip" TargetMode="External"/><Relationship Id="rId474" Type="http://schemas.openxmlformats.org/officeDocument/2006/relationships/hyperlink" Target="file:///C:\Users\q12059\Documents\3GPP%20RAN3\RAN3%20Meetings\RAN3_129b%20(Oct%202025,%20Prague)\Docs\R3-257013.zip" TargetMode="External"/><Relationship Id="rId127" Type="http://schemas.openxmlformats.org/officeDocument/2006/relationships/hyperlink" Target="file:///C:\Users\q12059\Documents\3GPP%20RAN3\RAN3%20Meetings\RAN3_129b%20(Oct%202025,%20Prague)\Docs\R3-256629.zip" TargetMode="External"/><Relationship Id="rId681" Type="http://schemas.openxmlformats.org/officeDocument/2006/relationships/hyperlink" Target="file:///C:\Users\q12059\Documents\3GPP%20RAN3\RAN3%20Meetings\RAN3_129b%20(Oct%202025,%20Prague)\Docs\R3-256696.zip" TargetMode="External"/><Relationship Id="rId737" Type="http://schemas.openxmlformats.org/officeDocument/2006/relationships/hyperlink" Target="file:///C:\Users\q12059\Documents\3GPP%20RAN3\RAN3%20Meetings\RAN3_129b%20(Oct%202025,%20Prague)\Docs\R3-256786.zip" TargetMode="External"/><Relationship Id="rId31" Type="http://schemas.openxmlformats.org/officeDocument/2006/relationships/hyperlink" Target="file:///C:\Users\q12059\Documents\3GPP%20RAN3\RAN3%20Meetings\RAN3_129b%20(Oct%202025,%20Prague)\Docs\R3-257005.zip" TargetMode="External"/><Relationship Id="rId73" Type="http://schemas.openxmlformats.org/officeDocument/2006/relationships/hyperlink" Target="file:///C:\Users\q12059\Documents\3GPP%20RAN3\RAN3%20Meetings\RAN3_129b%20(Oct%202025,%20Prague)\Docs\R3-256933.zip" TargetMode="External"/><Relationship Id="rId169" Type="http://schemas.openxmlformats.org/officeDocument/2006/relationships/hyperlink" Target="file:///C:\Users\q12059\Documents\3GPP%20RAN3\RAN3%20Meetings\RAN3_129b%20(Oct%202025,%20Prague)\Docs\R3-256606.zip" TargetMode="External"/><Relationship Id="rId334" Type="http://schemas.openxmlformats.org/officeDocument/2006/relationships/hyperlink" Target="file:///C:\Users\q12059\Documents\3GPP%20RAN3\RAN3%20Meetings\RAN3_129b%20(Oct%202025,%20Prague)\Docs\R3-256956.zip" TargetMode="External"/><Relationship Id="rId376" Type="http://schemas.openxmlformats.org/officeDocument/2006/relationships/hyperlink" Target="file:///C:\Users\q12059\Documents\3GPP%20RAN3\RAN3%20Meetings\RAN3_129b%20(Oct%202025,%20Prague)\Docs\R3-257170.zip" TargetMode="External"/><Relationship Id="rId541" Type="http://schemas.openxmlformats.org/officeDocument/2006/relationships/hyperlink" Target="file:///C:\Users\q12059\Documents\3GPP%20RAN3\RAN3%20Meetings\RAN3_129b%20(Oct%202025,%20Prague)\Docs\R3-256778.zip" TargetMode="External"/><Relationship Id="rId583" Type="http://schemas.openxmlformats.org/officeDocument/2006/relationships/hyperlink" Target="file:///C:\Users\q12059\Documents\3GPP%20RAN3\RAN3%20Meetings\RAN3_129b%20(Oct%202025,%20Prague)\Docs\R3-257181.zip" TargetMode="External"/><Relationship Id="rId639" Type="http://schemas.openxmlformats.org/officeDocument/2006/relationships/hyperlink" Target="file:///C:\Users\q12059\Documents\3GPP%20RAN3\RAN3%20Meetings\RAN3_129b%20(Oct%202025,%20Prague)\Docs\R3-256611.zip" TargetMode="External"/><Relationship Id="rId4" Type="http://schemas.openxmlformats.org/officeDocument/2006/relationships/webSettings" Target="webSettings.xml"/><Relationship Id="rId180" Type="http://schemas.openxmlformats.org/officeDocument/2006/relationships/hyperlink" Target="file:///C:\Users\q12059\Documents\3GPP%20RAN3\RAN3%20Meetings\RAN3_129b%20(Oct%202025,%20Prague)\Docs\R3-256688.zip" TargetMode="External"/><Relationship Id="rId236" Type="http://schemas.openxmlformats.org/officeDocument/2006/relationships/hyperlink" Target="file:///C:\Users\q12059\Documents\3GPP%20RAN3\RAN3%20Meetings\RAN3_129b%20(Oct%202025,%20Prague)\Docs\R3-256875.zip" TargetMode="External"/><Relationship Id="rId278" Type="http://schemas.openxmlformats.org/officeDocument/2006/relationships/hyperlink" Target="file:///C:\Users\q12059\Documents\3GPP%20RAN3\RAN3%20Meetings\RAN3_129b%20(Oct%202025,%20Prague)\Docs\R3-256675.zip" TargetMode="External"/><Relationship Id="rId401" Type="http://schemas.openxmlformats.org/officeDocument/2006/relationships/hyperlink" Target="file:///C:\Users\q12059\Documents\3GPP%20RAN3\RAN3%20Meetings\RAN3_129b%20(Oct%202025,%20Prague)\Docs\R3-257031.zip" TargetMode="External"/><Relationship Id="rId443" Type="http://schemas.openxmlformats.org/officeDocument/2006/relationships/hyperlink" Target="file:///C:\Users\q12059\Documents\3GPP%20RAN3\RAN3%20Meetings\RAN3_129b%20(Oct%202025,%20Prague)\Docs\R3-256999.zip" TargetMode="External"/><Relationship Id="rId650" Type="http://schemas.openxmlformats.org/officeDocument/2006/relationships/hyperlink" Target="file:///C:\Users\q12059\Documents\3GPP%20RAN3\RAN3%20Meetings\RAN3_129b%20(Oct%202025,%20Prague)\Docs\R3-256565.zip" TargetMode="External"/><Relationship Id="rId303" Type="http://schemas.openxmlformats.org/officeDocument/2006/relationships/hyperlink" Target="file:///C:\Users\q12059\Documents\3GPP%20RAN3\RAN3%20Meetings\RAN3_129b%20(Oct%202025,%20Prague)\Docs\R3-256640.zip" TargetMode="External"/><Relationship Id="rId485" Type="http://schemas.openxmlformats.org/officeDocument/2006/relationships/hyperlink" Target="file:///C:\Users\q12059\Documents\3GPP%20RAN3\RAN3%20Meetings\RAN3_129b%20(Oct%202025,%20Prague)\Docs\R3-257136.zip" TargetMode="External"/><Relationship Id="rId692" Type="http://schemas.openxmlformats.org/officeDocument/2006/relationships/hyperlink" Target="file:///C:\Users\q12059\Documents\3GPP%20RAN3\RAN3%20Meetings\RAN3_129b%20(Oct%202025,%20Prague)\Docs\R3-256586.zip" TargetMode="External"/><Relationship Id="rId706" Type="http://schemas.openxmlformats.org/officeDocument/2006/relationships/hyperlink" Target="file:///C:\Users\q12059\Documents\3GPP%20RAN3\RAN3%20Meetings\RAN3_129b%20(Oct%202025,%20Prague)\Docs\R3-257123.zip" TargetMode="External"/><Relationship Id="rId42" Type="http://schemas.openxmlformats.org/officeDocument/2006/relationships/hyperlink" Target="Inbox\R3-257211.zip" TargetMode="External"/><Relationship Id="rId84" Type="http://schemas.openxmlformats.org/officeDocument/2006/relationships/hyperlink" Target="Inbox\R3-257195.zip" TargetMode="External"/><Relationship Id="rId138" Type="http://schemas.openxmlformats.org/officeDocument/2006/relationships/hyperlink" Target="file:///C:\Users\q12059\Documents\3GPP%20RAN3\RAN3%20Meetings\RAN3_129b%20(Oct%202025,%20Prague)\Docs\R3-256781.zip" TargetMode="External"/><Relationship Id="rId345" Type="http://schemas.openxmlformats.org/officeDocument/2006/relationships/hyperlink" Target="Inbox\R3-257229.zip" TargetMode="External"/><Relationship Id="rId387" Type="http://schemas.openxmlformats.org/officeDocument/2006/relationships/hyperlink" Target="file:///C:\Users\q12059\Documents\3GPP%20RAN3\RAN3%20Meetings\RAN3_129b%20(Oct%202025,%20Prague)\Docs\R3-257143.zip" TargetMode="External"/><Relationship Id="rId510" Type="http://schemas.openxmlformats.org/officeDocument/2006/relationships/hyperlink" Target="file:///C:\Users\q12059\Documents\3GPP%20RAN3\RAN3%20Meetings\RAN3_129b%20(Oct%202025,%20Prague)\Docs\R3-256716.zip" TargetMode="External"/><Relationship Id="rId552" Type="http://schemas.openxmlformats.org/officeDocument/2006/relationships/hyperlink" Target="file:///C:\Users\q12059\Documents\3GPP%20RAN3\RAN3%20Meetings\RAN3_129b%20(Oct%202025,%20Prague)\Docs\R3-257063.zip" TargetMode="External"/><Relationship Id="rId594" Type="http://schemas.openxmlformats.org/officeDocument/2006/relationships/hyperlink" Target="file:///C:\Users\q12059\Documents\3GPP%20RAN3\RAN3%20Meetings\RAN3_129b%20(Oct%202025,%20Prague)\Docs\R3-256700.zip" TargetMode="External"/><Relationship Id="rId608" Type="http://schemas.openxmlformats.org/officeDocument/2006/relationships/hyperlink" Target="file:///C:\Users\q12059\Documents\3GPP%20RAN3\RAN3%20Meetings\RAN3_129b%20(Oct%202025,%20Prague)\Docs\R3-256613.zip" TargetMode="External"/><Relationship Id="rId191" Type="http://schemas.openxmlformats.org/officeDocument/2006/relationships/hyperlink" Target="file:///C:\Users\q12059\Documents\3GPP%20RAN3\RAN3%20Meetings\RAN3_129b%20(Oct%202025,%20Prague)\Docs\R3-257191.zip" TargetMode="External"/><Relationship Id="rId205" Type="http://schemas.openxmlformats.org/officeDocument/2006/relationships/hyperlink" Target="file:///C:\Users\q12059\Documents\3GPP%20RAN3\RAN3%20Meetings\RAN3_129b%20(Oct%202025,%20Prague)\Docs\R3-256953.zip" TargetMode="External"/><Relationship Id="rId247" Type="http://schemas.openxmlformats.org/officeDocument/2006/relationships/hyperlink" Target="file:///C:\Users\q12059\Documents\3GPP%20RAN3\RAN3%20Meetings\RAN3_129b%20(Oct%202025,%20Prague)\Docs\R3-257125.zip" TargetMode="External"/><Relationship Id="rId412" Type="http://schemas.openxmlformats.org/officeDocument/2006/relationships/hyperlink" Target="file:///C:\Users\q12059\Documents\3GPP%20RAN3\RAN3%20Meetings\RAN3_129b%20(Oct%202025,%20Prague)\Docs\R3-256816.zip" TargetMode="External"/><Relationship Id="rId107" Type="http://schemas.openxmlformats.org/officeDocument/2006/relationships/hyperlink" Target="file:///C:\Users\q12059\Documents\3GPP%20RAN3\RAN3%20Meetings\RAN3_129b%20(Oct%202025,%20Prague)\Docs\R3-256843.zip" TargetMode="External"/><Relationship Id="rId289" Type="http://schemas.openxmlformats.org/officeDocument/2006/relationships/hyperlink" Target="file:///C:\Users\q12059\Documents\3GPP%20RAN3\RAN3%20Meetings\RAN3_129b%20(Oct%202025,%20Prague)\Docs\R3-256525.zip" TargetMode="External"/><Relationship Id="rId454" Type="http://schemas.openxmlformats.org/officeDocument/2006/relationships/hyperlink" Target="file:///C:\Users\q12059\Documents\3GPP%20RAN3\RAN3%20Meetings\RAN3_129b%20(Oct%202025,%20Prague)\Docs\R3-256669.zip" TargetMode="External"/><Relationship Id="rId496" Type="http://schemas.openxmlformats.org/officeDocument/2006/relationships/hyperlink" Target="file:///C:\Users\q12059\Documents\3GPP%20RAN3\RAN3%20Meetings\RAN3_129b%20(Oct%202025,%20Prague)\Docs\R3-257024.zip" TargetMode="External"/><Relationship Id="rId661" Type="http://schemas.openxmlformats.org/officeDocument/2006/relationships/hyperlink" Target="file:///C:\Users\q12059\Documents\3GPP%20RAN3\RAN3%20Meetings\RAN3_129b%20(Oct%202025,%20Prague)\Docs\R3-256861.zip" TargetMode="External"/><Relationship Id="rId717" Type="http://schemas.openxmlformats.org/officeDocument/2006/relationships/hyperlink" Target="file:///C:\Users\q12059\Documents\3GPP%20RAN3\RAN3%20Meetings\RAN3_129b%20(Oct%202025,%20Prague)\Docs\R3-256855.zip" TargetMode="External"/><Relationship Id="rId11" Type="http://schemas.openxmlformats.org/officeDocument/2006/relationships/hyperlink" Target="file:///C:\Users\q12059\Documents\3GPP%20RAN3\RAN3%20Meetings\RAN3_129b%20(Oct%202025,%20Prague)\Docs\R3-256501.zip" TargetMode="External"/><Relationship Id="rId53" Type="http://schemas.openxmlformats.org/officeDocument/2006/relationships/hyperlink" Target="file:///C:\Users\q12059\Documents\3GPP%20RAN3\RAN3%20Meetings\RAN3_129b%20(Oct%202025,%20Prague)\Docs\R3-256973.zip" TargetMode="External"/><Relationship Id="rId149" Type="http://schemas.openxmlformats.org/officeDocument/2006/relationships/hyperlink" Target="file:///C:\Users\q12059\Documents\3GPP%20RAN3\RAN3%20Meetings\RAN3_129b%20(Oct%202025,%20Prague)\Docs\R3-256866.zip" TargetMode="External"/><Relationship Id="rId314" Type="http://schemas.openxmlformats.org/officeDocument/2006/relationships/hyperlink" Target="file:///C:\Users\q12059\Documents\3GPP%20RAN3\RAN3%20Meetings\RAN3_129b%20(Oct%202025,%20Prague)\Docs\R3-256703.zip" TargetMode="External"/><Relationship Id="rId356" Type="http://schemas.openxmlformats.org/officeDocument/2006/relationships/hyperlink" Target="file:///C:\Users\q12059\Documents\3GPP%20RAN3\RAN3%20Meetings\RAN3_129b%20(Oct%202025,%20Prague)\Docs\R3-257164.zip" TargetMode="External"/><Relationship Id="rId398" Type="http://schemas.openxmlformats.org/officeDocument/2006/relationships/hyperlink" Target="file:///C:\Users\q12059\Documents\3GPP%20RAN3\RAN3%20Meetings\RAN3_129b%20(Oct%202025,%20Prague)\Docs\R3-257030.zip" TargetMode="External"/><Relationship Id="rId521" Type="http://schemas.openxmlformats.org/officeDocument/2006/relationships/hyperlink" Target="file:///C:\Users\q12059\Documents\3GPP%20RAN3\RAN3%20Meetings\RAN3_129b%20(Oct%202025,%20Prague)\Docs\R3-256556.zip" TargetMode="External"/><Relationship Id="rId563" Type="http://schemas.openxmlformats.org/officeDocument/2006/relationships/hyperlink" Target="file:///C:\Users\q12059\Documents\3GPP%20RAN3\RAN3%20Meetings\RAN3_129b%20(Oct%202025,%20Prague)\Docs\R3-257064.zip" TargetMode="External"/><Relationship Id="rId619" Type="http://schemas.openxmlformats.org/officeDocument/2006/relationships/hyperlink" Target="file:///C:\Users\q12059\Documents\3GPP%20RAN3\RAN3%20Meetings\RAN3_129b%20(Oct%202025,%20Prague)\Docs\R3-257076.zip" TargetMode="External"/><Relationship Id="rId95" Type="http://schemas.openxmlformats.org/officeDocument/2006/relationships/hyperlink" Target="file:///C:\Users\q12059\Documents\3GPP%20RAN3\RAN3%20Meetings\RAN3_129b%20(Oct%202025,%20Prague)\Docs\R3-256750.zip" TargetMode="External"/><Relationship Id="rId160" Type="http://schemas.openxmlformats.org/officeDocument/2006/relationships/hyperlink" Target="file:///C:\Users\q12059\Documents\3GPP%20RAN3\RAN3%20Meetings\RAN3_129b%20(Oct%202025,%20Prague)\Docs\R3-257096.zip" TargetMode="External"/><Relationship Id="rId216" Type="http://schemas.openxmlformats.org/officeDocument/2006/relationships/hyperlink" Target="Inbox\R3-257223.zip" TargetMode="External"/><Relationship Id="rId423" Type="http://schemas.openxmlformats.org/officeDocument/2006/relationships/hyperlink" Target="file:///C:\Users\q12059\Documents\3GPP%20RAN3\RAN3%20Meetings\RAN3_129b%20(Oct%202025,%20Prague)\Docs\R3-257107.zip" TargetMode="External"/><Relationship Id="rId258" Type="http://schemas.openxmlformats.org/officeDocument/2006/relationships/hyperlink" Target="file:///C:\Users\q12059\Documents\3GPP%20RAN3\RAN3%20Meetings\RAN3_129b%20(Oct%202025,%20Prague)\Docs\R3-257152.zip" TargetMode="External"/><Relationship Id="rId465" Type="http://schemas.openxmlformats.org/officeDocument/2006/relationships/hyperlink" Target="file:///C:\Users\q12059\Documents\3GPP%20RAN3\RAN3%20Meetings\RAN3_129b%20(Oct%202025,%20Prague)\Docs\R3-256754.zip" TargetMode="External"/><Relationship Id="rId630" Type="http://schemas.openxmlformats.org/officeDocument/2006/relationships/hyperlink" Target="file:///C:\Users\q12059\Documents\3GPP%20RAN3\RAN3%20Meetings\RAN3_129b%20(Oct%202025,%20Prague)\Docs\R3-256608.zip" TargetMode="External"/><Relationship Id="rId672" Type="http://schemas.openxmlformats.org/officeDocument/2006/relationships/hyperlink" Target="file:///C:\Users\q12059\Documents\3GPP%20RAN3\RAN3%20Meetings\RAN3_129b%20(Oct%202025,%20Prague)\Docs\R3-256862.zip" TargetMode="External"/><Relationship Id="rId728" Type="http://schemas.openxmlformats.org/officeDocument/2006/relationships/hyperlink" Target="file:///C:\Users\q12059\Documents\3GPP%20RAN3\RAN3%20Meetings\RAN3_129b%20(Oct%202025,%20Prague)\Docs\R3-256551.zip" TargetMode="External"/><Relationship Id="rId22" Type="http://schemas.openxmlformats.org/officeDocument/2006/relationships/hyperlink" Target="file:///C:\Users\q12059\Documents\3GPP%20RAN3\RAN3%20Meetings\RAN3_129b%20(Oct%202025,%20Prague)\Docs\R3-256701.zip" TargetMode="External"/><Relationship Id="rId64" Type="http://schemas.openxmlformats.org/officeDocument/2006/relationships/hyperlink" Target="file:///C:\Users\q12059\Documents\3GPP%20RAN3\RAN3%20Meetings\RAN3_129b%20(Oct%202025,%20Prague)\Docs\R3-256799.zip" TargetMode="External"/><Relationship Id="rId118" Type="http://schemas.openxmlformats.org/officeDocument/2006/relationships/hyperlink" Target="Inbox\R3-257215.zip" TargetMode="External"/><Relationship Id="rId325" Type="http://schemas.openxmlformats.org/officeDocument/2006/relationships/hyperlink" Target="file:///C:\Users\q12059\Documents\3GPP%20RAN3\RAN3%20Meetings\RAN3_129b%20(Oct%202025,%20Prague)\Docs\R3-257091.zip" TargetMode="External"/><Relationship Id="rId367" Type="http://schemas.openxmlformats.org/officeDocument/2006/relationships/hyperlink" Target="file:///C:\Users\q12059\Documents\3GPP%20RAN3\RAN3%20Meetings\RAN3_129b%20(Oct%202025,%20Prague)\Docs\R3-256693.zip" TargetMode="External"/><Relationship Id="rId532" Type="http://schemas.openxmlformats.org/officeDocument/2006/relationships/hyperlink" Target="file:///C:\Users\q12059\Documents\3GPP%20RAN3\RAN3%20Meetings\RAN3_129b%20(Oct%202025,%20Prague)\Docs\R3-256847.zip" TargetMode="External"/><Relationship Id="rId574" Type="http://schemas.openxmlformats.org/officeDocument/2006/relationships/hyperlink" Target="file:///C:\Users\q12059\Documents\3GPP%20RAN3\RAN3%20Meetings\RAN3_129b%20(Oct%202025,%20Prague)\Docs\R3-256710.zip" TargetMode="External"/><Relationship Id="rId171" Type="http://schemas.openxmlformats.org/officeDocument/2006/relationships/hyperlink" Target="file:///C:\Users\q12059\Documents\3GPP%20RAN3\RAN3%20Meetings\RAN3_129b%20(Oct%202025,%20Prague)\Docs\R3-256690.zip" TargetMode="External"/><Relationship Id="rId227" Type="http://schemas.openxmlformats.org/officeDocument/2006/relationships/hyperlink" Target="file:///C:\Users\q12059\Documents\3GPP%20RAN3\RAN3%20Meetings\RAN3_129b%20(Oct%202025,%20Prague)\Docs\R3-256803.zip" TargetMode="External"/><Relationship Id="rId269" Type="http://schemas.openxmlformats.org/officeDocument/2006/relationships/hyperlink" Target="file:///C:\Users\q12059\Documents\3GPP%20RAN3\RAN3%20Meetings\RAN3_129b%20(Oct%202025,%20Prague)\Docs\R3-256919.zip" TargetMode="External"/><Relationship Id="rId434" Type="http://schemas.openxmlformats.org/officeDocument/2006/relationships/hyperlink" Target="file:///C:\Users\q12059\Documents\3GPP%20RAN3\RAN3%20Meetings\RAN3_129b%20(Oct%202025,%20Prague)\Docs\R3-256957.zip" TargetMode="External"/><Relationship Id="rId476" Type="http://schemas.openxmlformats.org/officeDocument/2006/relationships/hyperlink" Target="file:///C:\Users\q12059\Documents\3GPP%20RAN3\RAN3%20Meetings\RAN3_129b%20(Oct%202025,%20Prague)\Docs\R3-257026.zip" TargetMode="External"/><Relationship Id="rId641" Type="http://schemas.openxmlformats.org/officeDocument/2006/relationships/hyperlink" Target="file:///C:\Users\q12059\Documents\3GPP%20RAN3\RAN3%20Meetings\RAN3_129b%20(Oct%202025,%20Prague)\Docs\R3-256756.zip" TargetMode="External"/><Relationship Id="rId683" Type="http://schemas.openxmlformats.org/officeDocument/2006/relationships/hyperlink" Target="file:///C:\Users\q12059\Documents\3GPP%20RAN3\RAN3%20Meetings\RAN3_129b%20(Oct%202025,%20Prague)\Docs\R3-256834.zip" TargetMode="External"/><Relationship Id="rId739" Type="http://schemas.openxmlformats.org/officeDocument/2006/relationships/hyperlink" Target="file:///C:\Users\q12059\Documents\3GPP%20RAN3\RAN3%20Meetings\RAN3_129b%20(Oct%202025,%20Prague)\Docs\R3-257027.zip" TargetMode="External"/><Relationship Id="rId33" Type="http://schemas.openxmlformats.org/officeDocument/2006/relationships/hyperlink" Target="file:///C:\Users\q12059\Documents\3GPP%20RAN3\RAN3%20Meetings\RAN3_129b%20(Oct%202025,%20Prague)\Docs\R3-257006.zip" TargetMode="External"/><Relationship Id="rId129" Type="http://schemas.openxmlformats.org/officeDocument/2006/relationships/hyperlink" Target="file:///C:\Users\q12059\Documents\3GPP%20RAN3\RAN3%20Meetings\RAN3_129b%20(Oct%202025,%20Prague)\Docs\R3-256651.zip" TargetMode="External"/><Relationship Id="rId280" Type="http://schemas.openxmlformats.org/officeDocument/2006/relationships/hyperlink" Target="file:///C:\Users\q12059\Documents\3GPP%20RAN3\RAN3%20Meetings\RAN3_129b%20(Oct%202025,%20Prague)\Docs\R3-256921.zip" TargetMode="External"/><Relationship Id="rId336" Type="http://schemas.openxmlformats.org/officeDocument/2006/relationships/hyperlink" Target="file:///C:\Users\q12059\Documents\3GPP%20RAN3\RAN3%20Meetings\RAN3_129b%20(Oct%202025,%20Prague)\Docs\R3-256901.zip" TargetMode="External"/><Relationship Id="rId501" Type="http://schemas.openxmlformats.org/officeDocument/2006/relationships/hyperlink" Target="file:///C:\Users\q12059\Documents\3GPP%20RAN3\RAN3%20Meetings\RAN3_129b%20(Oct%202025,%20Prague)\Docs\R3-256534.zip" TargetMode="External"/><Relationship Id="rId543" Type="http://schemas.openxmlformats.org/officeDocument/2006/relationships/hyperlink" Target="file:///C:\Users\q12059\Documents\3GPP%20RAN3\RAN3%20Meetings\RAN3_129b%20(Oct%202025,%20Prague)\Docs\R3-256905.zip" TargetMode="External"/><Relationship Id="rId75" Type="http://schemas.openxmlformats.org/officeDocument/2006/relationships/hyperlink" Target="file:///C:\Users\q12059\Documents\3GPP%20RAN3\RAN3%20Meetings\RAN3_129b%20(Oct%202025,%20Prague)\Docs\R3-257093.zip" TargetMode="External"/><Relationship Id="rId140" Type="http://schemas.openxmlformats.org/officeDocument/2006/relationships/hyperlink" Target="file:///C:\Users\q12059\Documents\3GPP%20RAN3\RAN3%20Meetings\RAN3_129b%20(Oct%202025,%20Prague)\Docs\R3-256752.zip" TargetMode="External"/><Relationship Id="rId182" Type="http://schemas.openxmlformats.org/officeDocument/2006/relationships/hyperlink" Target="file:///C:\Users\q12059\Documents\3GPP%20RAN3\RAN3%20Meetings\RAN3_129b%20(Oct%202025,%20Prague)\Docs\R3-256798.zip" TargetMode="External"/><Relationship Id="rId378" Type="http://schemas.openxmlformats.org/officeDocument/2006/relationships/hyperlink" Target="file:///C:\Users\q12059\Documents\3GPP%20RAN3\RAN3%20Meetings\RAN3_129b%20(Oct%202025,%20Prague)\Docs\R3-256850.zip" TargetMode="External"/><Relationship Id="rId403" Type="http://schemas.openxmlformats.org/officeDocument/2006/relationships/hyperlink" Target="file:///C:\Users\q12059\Documents\3GPP%20RAN3\RAN3%20Meetings\RAN3_129b%20(Oct%202025,%20Prague)\Docs\R3-256636.zip" TargetMode="External"/><Relationship Id="rId585" Type="http://schemas.openxmlformats.org/officeDocument/2006/relationships/hyperlink" Target="file:///C:\Users\q12059\Documents\3GPP%20RAN3\RAN3%20Meetings\RAN3_129b%20(Oct%202025,%20Prague)\Docs\R3-256596.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7042.zip" TargetMode="External"/><Relationship Id="rId445" Type="http://schemas.openxmlformats.org/officeDocument/2006/relationships/hyperlink" Target="file:///C:\Users\q12059\Documents\3GPP%20RAN3\RAN3%20Meetings\RAN3_129b%20(Oct%202025,%20Prague)\Docs\R3-257037.zip" TargetMode="External"/><Relationship Id="rId487" Type="http://schemas.openxmlformats.org/officeDocument/2006/relationships/hyperlink" Target="file:///C:\Users\q12059\Documents\3GPP%20RAN3\RAN3%20Meetings\RAN3_129b%20(Oct%202025,%20Prague)\Docs\R3-257182.zip" TargetMode="External"/><Relationship Id="rId610" Type="http://schemas.openxmlformats.org/officeDocument/2006/relationships/hyperlink" Target="file:///C:\Users\q12059\Documents\3GPP%20RAN3\RAN3%20Meetings\RAN3_129b%20(Oct%202025,%20Prague)\Docs\R3-256627.zip" TargetMode="External"/><Relationship Id="rId652" Type="http://schemas.openxmlformats.org/officeDocument/2006/relationships/hyperlink" Target="file:///C:\Users\q12059\Documents\3GPP%20RAN3\RAN3%20Meetings\RAN3_129b%20(Oct%202025,%20Prague)\Docs\R3-257103.zip" TargetMode="External"/><Relationship Id="rId694" Type="http://schemas.openxmlformats.org/officeDocument/2006/relationships/hyperlink" Target="file:///C:\Users\q12059\Documents\3GPP%20RAN3\RAN3%20Meetings\RAN3_129b%20(Oct%202025,%20Prague)\Docs\R3-256685.zip" TargetMode="External"/><Relationship Id="rId708" Type="http://schemas.openxmlformats.org/officeDocument/2006/relationships/hyperlink" Target="file:///C:\Users\q12059\Documents\3GPP%20RAN3\RAN3%20Meetings\RAN3_129b%20(Oct%202025,%20Prague)\Docs\R3-256529.zip" TargetMode="External"/><Relationship Id="rId291" Type="http://schemas.openxmlformats.org/officeDocument/2006/relationships/hyperlink" Target="file:///C:\Users\q12059\Documents\3GPP%20RAN3\RAN3%20Meetings\RAN3_129b%20(Oct%202025,%20Prague)\Docs\R3-256517.zip" TargetMode="External"/><Relationship Id="rId305" Type="http://schemas.openxmlformats.org/officeDocument/2006/relationships/hyperlink" Target="file:///C:\Users\q12059\Documents\3GPP%20RAN3\RAN3%20Meetings\RAN3_129b%20(Oct%202025,%20Prague)\Docs\R3-256707.zip" TargetMode="External"/><Relationship Id="rId347" Type="http://schemas.openxmlformats.org/officeDocument/2006/relationships/hyperlink" Target="file:///C:\Users\q12059\Documents\3GPP%20RAN3\RAN3%20Meetings\RAN3_129b%20(Oct%202025,%20Prague)\Docs\R3-257021.zip" TargetMode="External"/><Relationship Id="rId512" Type="http://schemas.openxmlformats.org/officeDocument/2006/relationships/hyperlink" Target="file:///C:\Users\q12059\Documents\3GPP%20RAN3\RAN3%20Meetings\RAN3_129b%20(Oct%202025,%20Prague)\Docs\R3-256846.zip" TargetMode="External"/><Relationship Id="rId44" Type="http://schemas.openxmlformats.org/officeDocument/2006/relationships/hyperlink" Target="Inbox\R3-257212.zip" TargetMode="External"/><Relationship Id="rId86" Type="http://schemas.openxmlformats.org/officeDocument/2006/relationships/hyperlink" Target="file:///C:\Users\q12059\Documents\3GPP%20RAN3\RAN3%20Meetings\RAN3_129b%20(Oct%202025,%20Prague)\Docs\R3-256505.zip" TargetMode="External"/><Relationship Id="rId151" Type="http://schemas.openxmlformats.org/officeDocument/2006/relationships/hyperlink" Target="file:///C:\Users\q12059\Documents\3GPP%20RAN3\RAN3%20Meetings\RAN3_129b%20(Oct%202025,%20Prague)\Docs\R3-256925.zip" TargetMode="External"/><Relationship Id="rId389" Type="http://schemas.openxmlformats.org/officeDocument/2006/relationships/hyperlink" Target="file:///C:\Users\q12059\Documents\3GPP%20RAN3\RAN3%20Meetings\RAN3_129b%20(Oct%202025,%20Prague)\Docs\R3-256731.zip" TargetMode="External"/><Relationship Id="rId554" Type="http://schemas.openxmlformats.org/officeDocument/2006/relationships/hyperlink" Target="file:///C:\Users\q12059\Documents\3GPP%20RAN3\RAN3%20Meetings\RAN3_129b%20(Oct%202025,%20Prague)\Docs\R3-256540.zip" TargetMode="External"/><Relationship Id="rId596" Type="http://schemas.openxmlformats.org/officeDocument/2006/relationships/hyperlink" Target="file:///C:\Users\q12059\Documents\3GPP%20RAN3\RAN3%20Meetings\RAN3_129b%20(Oct%202025,%20Prague)\Docs\R3-256801.zip" TargetMode="External"/><Relationship Id="rId193" Type="http://schemas.openxmlformats.org/officeDocument/2006/relationships/hyperlink" Target="file:///C:\Users\q12059\Documents\3GPP%20RAN3\RAN3%20Meetings\RAN3_129b%20(Oct%202025,%20Prague)\Docs\R3-256714.zip" TargetMode="External"/><Relationship Id="rId207" Type="http://schemas.openxmlformats.org/officeDocument/2006/relationships/hyperlink" Target="file:///C:\Users\q12059\Documents\3GPP%20RAN3\RAN3%20Meetings\RAN3_129b%20(Oct%202025,%20Prague)\Docs\R3-257139.zip" TargetMode="External"/><Relationship Id="rId249" Type="http://schemas.openxmlformats.org/officeDocument/2006/relationships/hyperlink" Target="file:///C:\Users\q12059\Documents\3GPP%20RAN3\RAN3%20Meetings\RAN3_129b%20(Oct%202025,%20Prague)\Docs\R3-257130.zip" TargetMode="External"/><Relationship Id="rId414" Type="http://schemas.openxmlformats.org/officeDocument/2006/relationships/hyperlink" Target="file:///C:\Users\q12059\Documents\3GPP%20RAN3\RAN3%20Meetings\RAN3_129b%20(Oct%202025,%20Prague)\Docs\R3-256818.zip" TargetMode="External"/><Relationship Id="rId456" Type="http://schemas.openxmlformats.org/officeDocument/2006/relationships/hyperlink" Target="file:///C:\Users\q12059\Documents\3GPP%20RAN3\RAN3%20Meetings\RAN3_129b%20(Oct%202025,%20Prague)\Docs\R3-256671.zip" TargetMode="External"/><Relationship Id="rId498" Type="http://schemas.openxmlformats.org/officeDocument/2006/relationships/hyperlink" Target="file:///C:\Users\q12059\Documents\3GPP%20RAN3\RAN3%20Meetings\RAN3_129b%20(Oct%202025,%20Prague)\Docs\R3-257120.zip" TargetMode="External"/><Relationship Id="rId621" Type="http://schemas.openxmlformats.org/officeDocument/2006/relationships/hyperlink" Target="file:///C:\Users\q12059\Documents\3GPP%20RAN3\RAN3%20Meetings\RAN3_129b%20(Oct%202025,%20Prague)\Docs\R3-257194.zip" TargetMode="External"/><Relationship Id="rId663" Type="http://schemas.openxmlformats.org/officeDocument/2006/relationships/hyperlink" Target="file:///C:\Users\q12059\Documents\3GPP%20RAN3\RAN3%20Meetings\RAN3_129b%20(Oct%202025,%20Prague)\Docs\R3-256610.zip" TargetMode="External"/><Relationship Id="rId13" Type="http://schemas.openxmlformats.org/officeDocument/2006/relationships/hyperlink" Target="http://www.3gpp.org/DynaReport/30531.htm" TargetMode="External"/><Relationship Id="rId109" Type="http://schemas.openxmlformats.org/officeDocument/2006/relationships/hyperlink" Target="Inbox\R3-257196.zip" TargetMode="External"/><Relationship Id="rId260" Type="http://schemas.openxmlformats.org/officeDocument/2006/relationships/hyperlink" Target="file:///C:\Users\q12059\Documents\3GPP%20RAN3\RAN3%20Meetings\RAN3_129b%20(Oct%202025,%20Prague)\Docs\R3-257154.zip" TargetMode="External"/><Relationship Id="rId316" Type="http://schemas.openxmlformats.org/officeDocument/2006/relationships/hyperlink" Target="file:///C:\Users\q12059\Documents\3GPP%20RAN3\RAN3%20Meetings\RAN3_129b%20(Oct%202025,%20Prague)\Docs\R3-256791.zip" TargetMode="External"/><Relationship Id="rId523" Type="http://schemas.openxmlformats.org/officeDocument/2006/relationships/hyperlink" Target="file:///C:\Users\q12059\Documents\3GPP%20RAN3\RAN3%20Meetings\RAN3_129b%20(Oct%202025,%20Prague)\Docs\R3-256622.zip" TargetMode="External"/><Relationship Id="rId719" Type="http://schemas.openxmlformats.org/officeDocument/2006/relationships/hyperlink" Target="file:///C:\Users\q12059\Documents\3GPP%20RAN3\RAN3%20Meetings\RAN3_129b%20(Oct%202025,%20Prague)\Docs\R3-256915.zip" TargetMode="External"/><Relationship Id="rId55" Type="http://schemas.openxmlformats.org/officeDocument/2006/relationships/hyperlink" Target="file:///C:\Users\q12059\Documents\3GPP%20RAN3\RAN3%20Meetings\RAN3_129b%20(Oct%202025,%20Prague)\Docs\R3-256975.zip" TargetMode="External"/><Relationship Id="rId97" Type="http://schemas.openxmlformats.org/officeDocument/2006/relationships/hyperlink" Target="file:///C:\Users\q12059\Documents\3GPP%20RAN3\RAN3%20Meetings\RAN3_129b%20(Oct%202025,%20Prague)\Docs\R3-256918.zip" TargetMode="External"/><Relationship Id="rId120" Type="http://schemas.openxmlformats.org/officeDocument/2006/relationships/hyperlink" Target="file:///C:\Users\q12059\Documents\3GPP%20RAN3\RAN3%20Meetings\RAN3_129b%20(Oct%202025,%20Prague)\Docs\R3-256658.zip" TargetMode="External"/><Relationship Id="rId358" Type="http://schemas.openxmlformats.org/officeDocument/2006/relationships/hyperlink" Target="file:///C:\Users\q12059\Documents\3GPP%20RAN3\RAN3%20Meetings\RAN3_129b%20(Oct%202025,%20Prague)\Docs\R3-257176.zip" TargetMode="External"/><Relationship Id="rId565" Type="http://schemas.openxmlformats.org/officeDocument/2006/relationships/hyperlink" Target="file:///C:\Users\q12059\Documents\3GPP%20RAN3\RAN3%20Meetings\RAN3_129b%20(Oct%202025,%20Prague)\Docs\R3-257160.zip" TargetMode="External"/><Relationship Id="rId730" Type="http://schemas.openxmlformats.org/officeDocument/2006/relationships/hyperlink" Target="file:///C:\Users\q12059\Documents\3GPP%20RAN3\RAN3%20Meetings\RAN3_129b%20(Oct%202025,%20Prague)\Docs\R3-256773.zip" TargetMode="External"/><Relationship Id="rId162" Type="http://schemas.openxmlformats.org/officeDocument/2006/relationships/hyperlink" Target="file:///C:\Users\q12059\Documents\3GPP%20RAN3\RAN3%20Meetings\RAN3_129b%20(Oct%202025,%20Prague)\Docs\R3-256935.zip" TargetMode="External"/><Relationship Id="rId218" Type="http://schemas.openxmlformats.org/officeDocument/2006/relationships/hyperlink" Target="Inbox\R3-257224.zip" TargetMode="External"/><Relationship Id="rId425" Type="http://schemas.openxmlformats.org/officeDocument/2006/relationships/hyperlink" Target="file:///C:\Users\q12059\Documents\3GPP%20RAN3\RAN3%20Meetings\RAN3_129b%20(Oct%202025,%20Prague)\Docs\R3-257110.zip" TargetMode="External"/><Relationship Id="rId467" Type="http://schemas.openxmlformats.org/officeDocument/2006/relationships/hyperlink" Target="file:///C:\Users\q12059\Documents\3GPP%20RAN3\RAN3%20Meetings\RAN3_129b%20(Oct%202025,%20Prague)\Docs\R3-256805.zip" TargetMode="External"/><Relationship Id="rId632" Type="http://schemas.openxmlformats.org/officeDocument/2006/relationships/hyperlink" Target="file:///C:\Users\q12059\Documents\3GPP%20RAN3\RAN3%20Meetings\RAN3_129b%20(Oct%202025,%20Prague)\Docs\R3-256775.zip" TargetMode="External"/><Relationship Id="rId271" Type="http://schemas.openxmlformats.org/officeDocument/2006/relationships/hyperlink" Target="file:///C:\Users\q12059\Documents\3GPP%20RAN3\RAN3%20Meetings\RAN3_129b%20(Oct%202025,%20Prague)\Docs\R3-256743.zip" TargetMode="External"/><Relationship Id="rId674" Type="http://schemas.openxmlformats.org/officeDocument/2006/relationships/hyperlink" Target="file:///C:\Users\q12059\Documents\3GPP%20RAN3\RAN3%20Meetings\RAN3_129b%20(Oct%202025,%20Prague)\Docs\R3-256992.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6838.zip" TargetMode="External"/><Relationship Id="rId131" Type="http://schemas.openxmlformats.org/officeDocument/2006/relationships/hyperlink" Target="file:///C:\Users\q12059\Documents\3GPP%20RAN3\RAN3%20Meetings\RAN3_129b%20(Oct%202025,%20Prague)\Docs\R3-256660.zip" TargetMode="External"/><Relationship Id="rId327" Type="http://schemas.openxmlformats.org/officeDocument/2006/relationships/hyperlink" Target="file:///C:\Users\q12059\Documents\3GPP%20RAN3\RAN3%20Meetings\RAN3_129b%20(Oct%202025,%20Prague)\Docs\R3-257141.zip" TargetMode="External"/><Relationship Id="rId369" Type="http://schemas.openxmlformats.org/officeDocument/2006/relationships/hyperlink" Target="file:///C:\Users\q12059\Documents\3GPP%20RAN3\RAN3%20Meetings\RAN3_129b%20(Oct%202025,%20Prague)\Docs\R3-256757.zip" TargetMode="External"/><Relationship Id="rId534" Type="http://schemas.openxmlformats.org/officeDocument/2006/relationships/hyperlink" Target="file:///C:\Users\q12059\Documents\3GPP%20RAN3\RAN3%20Meetings\RAN3_129b%20(Oct%202025,%20Prague)\Docs\R3-256623.zip" TargetMode="External"/><Relationship Id="rId576" Type="http://schemas.openxmlformats.org/officeDocument/2006/relationships/hyperlink" Target="file:///C:\Users\q12059\Documents\3GPP%20RAN3\RAN3%20Meetings\RAN3_129b%20(Oct%202025,%20Prague)\Docs\R3-256796.zip" TargetMode="External"/><Relationship Id="rId741" Type="http://schemas.openxmlformats.org/officeDocument/2006/relationships/hyperlink" Target="https://www.3gpp.org/ftp/tsg_ran/TSG_RAN/TSGR_109/Docs/RP-252113.zip" TargetMode="External"/><Relationship Id="rId173" Type="http://schemas.openxmlformats.org/officeDocument/2006/relationships/hyperlink" Target="file:///C:\Users\q12059\Documents\3GPP%20RAN3\RAN3%20Meetings\RAN3_129b%20(Oct%202025,%20Prague)\Docs\R3-256984.zip" TargetMode="External"/><Relationship Id="rId229" Type="http://schemas.openxmlformats.org/officeDocument/2006/relationships/hyperlink" Target="file:///C:\Users\q12059\Documents\3GPP%20RAN3\RAN3%20Meetings\RAN3_129b%20(Oct%202025,%20Prague)\Docs\R3-256830.zip" TargetMode="External"/><Relationship Id="rId380" Type="http://schemas.openxmlformats.org/officeDocument/2006/relationships/hyperlink" Target="file:///C:\Users\q12059\Documents\3GPP%20RAN3\RAN3%20Meetings\RAN3_129b%20(Oct%202025,%20Prague)\Docs\R3-257075.zip" TargetMode="External"/><Relationship Id="rId436" Type="http://schemas.openxmlformats.org/officeDocument/2006/relationships/hyperlink" Target="file:///C:\Users\q12059\Documents\3GPP%20RAN3\RAN3%20Meetings\RAN3_129b%20(Oct%202025,%20Prague)\Docs\R3-256527.zip" TargetMode="External"/><Relationship Id="rId601" Type="http://schemas.openxmlformats.org/officeDocument/2006/relationships/hyperlink" Target="file:///C:\Users\q12059\Documents\3GPP%20RAN3\RAN3%20Meetings\RAN3_129b%20(Oct%202025,%20Prague)\Docs\R3-257049.zip" TargetMode="External"/><Relationship Id="rId643" Type="http://schemas.openxmlformats.org/officeDocument/2006/relationships/hyperlink" Target="file:///C:\Users\q12059\Documents\3GPP%20RAN3\RAN3%20Meetings\RAN3_129b%20(Oct%202025,%20Prague)\Docs\R3-256776.zip" TargetMode="External"/><Relationship Id="rId240" Type="http://schemas.openxmlformats.org/officeDocument/2006/relationships/hyperlink" Target="file:///C:\Users\q12059\Documents\3GPP%20RAN3\RAN3%20Meetings\RAN3_129b%20(Oct%202025,%20Prague)\Docs\R3-257044.zip" TargetMode="External"/><Relationship Id="rId478" Type="http://schemas.openxmlformats.org/officeDocument/2006/relationships/hyperlink" Target="file:///C:\Users\q12059\Documents\3GPP%20RAN3\RAN3%20Meetings\RAN3_129b%20(Oct%202025,%20Prague)\Docs\R3-257029.zip" TargetMode="External"/><Relationship Id="rId685" Type="http://schemas.openxmlformats.org/officeDocument/2006/relationships/hyperlink" Target="file:///C:\Users\q12059\Documents\3GPP%20RAN3\RAN3%20Meetings\RAN3_129b%20(Oct%202025,%20Prague)\Docs\R3-257074.zip" TargetMode="External"/><Relationship Id="rId35" Type="http://schemas.openxmlformats.org/officeDocument/2006/relationships/hyperlink" Target="file:///C:\Users\q12059\Documents\3GPP%20RAN3\RAN3%20Meetings\RAN3_129b%20(Oct%202025,%20Prague)\Docs\R3-257007.zip" TargetMode="External"/><Relationship Id="rId77" Type="http://schemas.openxmlformats.org/officeDocument/2006/relationships/hyperlink" Target="file:///C:\Users\q12059\Documents\3GPP%20RAN3\RAN3%20Meetings\RAN3_129b%20(Oct%202025,%20Prague)\Docs\R3-257095.zip" TargetMode="External"/><Relationship Id="rId100" Type="http://schemas.openxmlformats.org/officeDocument/2006/relationships/hyperlink" Target="file:///C:\Users\q12059\Documents\3GPP%20RAN3\RAN3%20Meetings\RAN3_129b%20(Oct%202025,%20Prague)\Docs\R3-256737.zip" TargetMode="External"/><Relationship Id="rId282" Type="http://schemas.openxmlformats.org/officeDocument/2006/relationships/hyperlink" Target="Inbox\R3-257196.zip" TargetMode="External"/><Relationship Id="rId338" Type="http://schemas.openxmlformats.org/officeDocument/2006/relationships/hyperlink" Target="file:///C:\Users\q12059\Documents\3GPP%20RAN3\RAN3%20Meetings\RAN3_129b%20(Oct%202025,%20Prague)\Docs\R3-256697.zip" TargetMode="External"/><Relationship Id="rId503" Type="http://schemas.openxmlformats.org/officeDocument/2006/relationships/hyperlink" Target="file:///C:\Users\q12059\Documents\3GPP%20RAN3\RAN3%20Meetings\RAN3_129b%20(Oct%202025,%20Prague)\Docs\R3-256536.zip" TargetMode="External"/><Relationship Id="rId545" Type="http://schemas.openxmlformats.org/officeDocument/2006/relationships/hyperlink" Target="file:///C:\Users\q12059\Documents\3GPP%20RAN3\RAN3%20Meetings\RAN3_129b%20(Oct%202025,%20Prague)\Docs\R3-257066.zip" TargetMode="External"/><Relationship Id="rId587" Type="http://schemas.openxmlformats.org/officeDocument/2006/relationships/hyperlink" Target="file:///C:\Users\q12059\Documents\3GPP%20RAN3\RAN3%20Meetings\RAN3_129b%20(Oct%202025,%20Prague)\Docs\R3-256711.zip" TargetMode="External"/><Relationship Id="rId710" Type="http://schemas.openxmlformats.org/officeDocument/2006/relationships/hyperlink" Target="file:///C:\Users\q12059\Documents\3GPP%20RAN3\RAN3%20Meetings\RAN3_129b%20(Oct%202025,%20Prague)\Docs\R3-256587.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603.zip" TargetMode="External"/><Relationship Id="rId184" Type="http://schemas.openxmlformats.org/officeDocument/2006/relationships/hyperlink" Target="file:///C:\Users\q12059\Documents\3GPP%20RAN3\RAN3%20Meetings\RAN3_129b%20(Oct%202025,%20Prague)\Docs\R3-256978.zip" TargetMode="External"/><Relationship Id="rId391" Type="http://schemas.openxmlformats.org/officeDocument/2006/relationships/hyperlink" Target="file:///C:\Users\q12059\Documents\3GPP%20RAN3\RAN3%20Meetings\RAN3_129b%20(Oct%202025,%20Prague)\Docs\R3-257142.zip" TargetMode="External"/><Relationship Id="rId405" Type="http://schemas.openxmlformats.org/officeDocument/2006/relationships/hyperlink" Target="file:///C:\Users\q12059\Documents\3GPP%20RAN3\RAN3%20Meetings\RAN3_129b%20(Oct%202025,%20Prague)\Docs\R3-256664.zip" TargetMode="External"/><Relationship Id="rId447" Type="http://schemas.openxmlformats.org/officeDocument/2006/relationships/hyperlink" Target="file:///C:\Users\q12059\Documents\3GPP%20RAN3\RAN3%20Meetings\RAN3_129b%20(Oct%202025,%20Prague)\Docs\R3-256563.zip" TargetMode="External"/><Relationship Id="rId612" Type="http://schemas.openxmlformats.org/officeDocument/2006/relationships/hyperlink" Target="file:///C:\Users\q12059\Documents\3GPP%20RAN3\RAN3%20Meetings\RAN3_129b%20(Oct%202025,%20Prague)\Docs\R3-256797.zip" TargetMode="External"/><Relationship Id="rId251" Type="http://schemas.openxmlformats.org/officeDocument/2006/relationships/hyperlink" Target="file:///C:\Users\q12059\Documents\3GPP%20RAN3\RAN3%20Meetings\RAN3_129b%20(Oct%202025,%20Prague)\Docs\R3-257132.zip" TargetMode="External"/><Relationship Id="rId489" Type="http://schemas.openxmlformats.org/officeDocument/2006/relationships/hyperlink" Target="file:///C:\Users\q12059\Documents\3GPP%20RAN3\RAN3%20Meetings\RAN3_129b%20(Oct%202025,%20Prague)\Docs\R3-256876.zip" TargetMode="External"/><Relationship Id="rId654" Type="http://schemas.openxmlformats.org/officeDocument/2006/relationships/hyperlink" Target="file:///C:\Users\q12059\Documents\3GPP%20RAN3\RAN3%20Meetings\RAN3_129b%20(Oct%202025,%20Prague)\Docs\R3-256579.zip" TargetMode="External"/><Relationship Id="rId696" Type="http://schemas.openxmlformats.org/officeDocument/2006/relationships/hyperlink" Target="file:///C:\Users\q12059\Documents\3GPP%20RAN3\RAN3%20Meetings\RAN3_129b%20(Oct%202025,%20Prague)\Docs\R3-256784.zip" TargetMode="External"/><Relationship Id="rId46" Type="http://schemas.openxmlformats.org/officeDocument/2006/relationships/hyperlink" Target="Inbox\R3-257213.zip" TargetMode="External"/><Relationship Id="rId293" Type="http://schemas.openxmlformats.org/officeDocument/2006/relationships/hyperlink" Target="file:///C:\Users\q12059\Documents\3GPP%20RAN3\RAN3%20Meetings\RAN3_129b%20(Oct%202025,%20Prague)\Docs\R3-256641.zip" TargetMode="External"/><Relationship Id="rId307" Type="http://schemas.openxmlformats.org/officeDocument/2006/relationships/hyperlink" Target="file:///C:\Users\q12059\Documents\3GPP%20RAN3\RAN3%20Meetings\RAN3_129b%20(Oct%202025,%20Prague)\Docs\R3-256759.zip" TargetMode="External"/><Relationship Id="rId349" Type="http://schemas.openxmlformats.org/officeDocument/2006/relationships/hyperlink" Target="file:///C:\Users\q12059\Documents\3GPP%20RAN3\RAN3%20Meetings\RAN3_129b%20(Oct%202025,%20Prague)\Docs\R3-256653.zip" TargetMode="External"/><Relationship Id="rId514" Type="http://schemas.openxmlformats.org/officeDocument/2006/relationships/hyperlink" Target="file:///C:\Users\q12059\Documents\3GPP%20RAN3\RAN3%20Meetings\RAN3_129b%20(Oct%202025,%20Prague)\Docs\R3-256945.zip" TargetMode="External"/><Relationship Id="rId556" Type="http://schemas.openxmlformats.org/officeDocument/2006/relationships/hyperlink" Target="file:///C:\Users\q12059\Documents\3GPP%20RAN3\RAN3%20Meetings\RAN3_129b%20(Oct%202025,%20Prague)\Docs\R3-256594.zip" TargetMode="External"/><Relationship Id="rId721" Type="http://schemas.openxmlformats.org/officeDocument/2006/relationships/hyperlink" Target="file:///C:\Users\q12059\Documents\3GPP%20RAN3\RAN3%20Meetings\RAN3_129b%20(Oct%202025,%20Prague)\Docs\R3-257025.zip" TargetMode="External"/><Relationship Id="rId88" Type="http://schemas.openxmlformats.org/officeDocument/2006/relationships/hyperlink" Target="file:///C:\Users\q12059\Documents\3GPP%20RAN3\RAN3%20Meetings\RAN3_129b%20(Oct%202025,%20Prague)\Docs\R3-256521.zip" TargetMode="External"/><Relationship Id="rId111" Type="http://schemas.openxmlformats.org/officeDocument/2006/relationships/hyperlink" Target="file:///C:\Users\q12059\Documents\3GPP%20RAN3\RAN3%20Meetings\RAN3_129b%20(Oct%202025,%20Prague)\Docs\R3-256751.zip" TargetMode="External"/><Relationship Id="rId153" Type="http://schemas.openxmlformats.org/officeDocument/2006/relationships/hyperlink" Target="file:///C:\Users\q12059\Documents\3GPP%20RAN3\RAN3%20Meetings\RAN3_129b%20(Oct%202025,%20Prague)\Docs\R3-256927.zip" TargetMode="External"/><Relationship Id="rId195" Type="http://schemas.openxmlformats.org/officeDocument/2006/relationships/hyperlink" Target="file:///C:\Users\q12059\Documents\3GPP%20RAN3\RAN3%20Meetings\RAN3_129b%20(Oct%202025,%20Prague)\Docs\R3-256760.zip" TargetMode="External"/><Relationship Id="rId209" Type="http://schemas.openxmlformats.org/officeDocument/2006/relationships/hyperlink" Target="file:///C:\Users\q12059\Documents\3GPP%20RAN3\RAN3%20Meetings\RAN3_129b%20(Oct%202025,%20Prague)\Docs\R3-256807.zip" TargetMode="External"/><Relationship Id="rId360" Type="http://schemas.openxmlformats.org/officeDocument/2006/relationships/hyperlink" Target="file:///C:\Users\q12059\Documents\3GPP%20RAN3\RAN3%20Meetings\RAN3_129b%20(Oct%202025,%20Prague)\Docs\R3-257177.zip" TargetMode="External"/><Relationship Id="rId416" Type="http://schemas.openxmlformats.org/officeDocument/2006/relationships/hyperlink" Target="file:///C:\Users\q12059\Documents\3GPP%20RAN3\RAN3%20Meetings\RAN3_129b%20(Oct%202025,%20Prague)\Docs\R3-256820.zip" TargetMode="External"/><Relationship Id="rId598" Type="http://schemas.openxmlformats.org/officeDocument/2006/relationships/hyperlink" Target="file:///C:\Users\q12059\Documents\3GPP%20RAN3\RAN3%20Meetings\RAN3_129b%20(Oct%202025,%20Prague)\Docs\R3-256897.zip" TargetMode="External"/><Relationship Id="rId220" Type="http://schemas.openxmlformats.org/officeDocument/2006/relationships/hyperlink" Target="file:///C:\Users\q12059\Documents\3GPP%20RAN3\RAN3%20Meetings\RAN3_129b%20(Oct%202025,%20Prague)\Docs\R3-256872.zip" TargetMode="External"/><Relationship Id="rId458" Type="http://schemas.openxmlformats.org/officeDocument/2006/relationships/hyperlink" Target="file:///C:\Users\q12059\Documents\3GPP%20RAN3\RAN3%20Meetings\RAN3_129b%20(Oct%202025,%20Prague)\Docs\R3-256673.zip" TargetMode="External"/><Relationship Id="rId623" Type="http://schemas.openxmlformats.org/officeDocument/2006/relationships/hyperlink" Target="https://www.3gpp.org/ftp/tsg_ran/TSG_RAN/TSGR_109/Docs/RP-252560.zip" TargetMode="External"/><Relationship Id="rId665" Type="http://schemas.openxmlformats.org/officeDocument/2006/relationships/hyperlink" Target="file:///C:\Users\q12059\Documents\3GPP%20RAN3\RAN3%20Meetings\RAN3_129b%20(Oct%202025,%20Prague)\Docs\R3-256841.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977.zip" TargetMode="External"/><Relationship Id="rId262" Type="http://schemas.openxmlformats.org/officeDocument/2006/relationships/hyperlink" Target="file:///C:\Users\q12059\Documents\3GPP%20RAN3\RAN3%20Meetings\RAN3_129b%20(Oct%202025,%20Prague)\Docs\R3-257156.zip" TargetMode="External"/><Relationship Id="rId318" Type="http://schemas.openxmlformats.org/officeDocument/2006/relationships/hyperlink" Target="file:///C:\Users\q12059\Documents\3GPP%20RAN3\RAN3%20Meetings\RAN3_129b%20(Oct%202025,%20Prague)\Docs\R3-257088.zip" TargetMode="External"/><Relationship Id="rId525" Type="http://schemas.openxmlformats.org/officeDocument/2006/relationships/hyperlink" Target="file:///C:\Users\q12059\Documents\3GPP%20RAN3\RAN3%20Meetings\RAN3_129b%20(Oct%202025,%20Prague)\Docs\R3-256687.zip" TargetMode="External"/><Relationship Id="rId567" Type="http://schemas.openxmlformats.org/officeDocument/2006/relationships/hyperlink" Target="file:///C:\Users\q12059\Documents\3GPP%20RAN3\RAN3%20Meetings\RAN3_129b%20(Oct%202025,%20Prague)\Docs\R3-256542.zip" TargetMode="External"/><Relationship Id="rId732" Type="http://schemas.openxmlformats.org/officeDocument/2006/relationships/hyperlink" Target="file:///C:\Users\q12059\Documents\3GPP%20RAN3\RAN3%20Meetings\RAN3_129b%20(Oct%202025,%20Prague)\Docs\R3-256888.zip" TargetMode="External"/><Relationship Id="rId99" Type="http://schemas.openxmlformats.org/officeDocument/2006/relationships/hyperlink" Target="Inbox\R3-257199.zip" TargetMode="External"/><Relationship Id="rId122" Type="http://schemas.openxmlformats.org/officeDocument/2006/relationships/hyperlink" Target="file:///C:\Users\q12059\Documents\3GPP%20RAN3\RAN3%20Meetings\RAN3_129b%20(Oct%202025,%20Prague)\Docs\R3-256959.zip" TargetMode="External"/><Relationship Id="rId164" Type="http://schemas.openxmlformats.org/officeDocument/2006/relationships/hyperlink" Target="file:///C:\Users\q12059\Documents\3GPP%20RAN3\RAN3%20Meetings\RAN3_129b%20(Oct%202025,%20Prague)\Docs\R3-256937.zip" TargetMode="External"/><Relationship Id="rId371" Type="http://schemas.openxmlformats.org/officeDocument/2006/relationships/hyperlink" Target="file:///C:\Users\q12059\Documents\3GPP%20RAN3\RAN3%20Meetings\RAN3_129b%20(Oct%202025,%20Prague)\Docs\R3-256989.zip" TargetMode="External"/><Relationship Id="rId427" Type="http://schemas.openxmlformats.org/officeDocument/2006/relationships/hyperlink" Target="file:///C:\Users\q12059\Documents\3GPP%20RAN3\RAN3%20Meetings\RAN3_129b%20(Oct%202025,%20Prague)\Docs\R3-257054.zip" TargetMode="External"/><Relationship Id="rId469" Type="http://schemas.openxmlformats.org/officeDocument/2006/relationships/hyperlink" Target="file:///C:\Users\q12059\Documents\3GPP%20RAN3\RAN3%20Meetings\RAN3_129b%20(Oct%202025,%20Prague)\Docs\R3-256860.zip" TargetMode="External"/><Relationship Id="rId634" Type="http://schemas.openxmlformats.org/officeDocument/2006/relationships/hyperlink" Target="file:///C:\Users\q12059\Documents\3GPP%20RAN3\RAN3%20Meetings\RAN3_129b%20(Oct%202025,%20Prague)\Docs\R3-256910.zip" TargetMode="External"/><Relationship Id="rId676" Type="http://schemas.openxmlformats.org/officeDocument/2006/relationships/hyperlink" Target="file:///C:\Users\q12059\Documents\3GPP%20RAN3\RAN3%20Meetings\RAN3_129b%20(Oct%202025,%20Prague)\Docs\R3-257077.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6857.zip" TargetMode="External"/><Relationship Id="rId273" Type="http://schemas.openxmlformats.org/officeDocument/2006/relationships/hyperlink" Target="file:///C:\Users\q12059\Documents\3GPP%20RAN3\RAN3%20Meetings\RAN3_129b%20(Oct%202025,%20Prague)\Docs\R3-256744.zip" TargetMode="External"/><Relationship Id="rId329" Type="http://schemas.openxmlformats.org/officeDocument/2006/relationships/hyperlink" Target="file:///C:\Users\q12059\Documents\3GPP%20RAN3\RAN3%20Meetings\RAN3_129b%20(Oct%202025,%20Prague)\Docs\R3-256765.zip" TargetMode="External"/><Relationship Id="rId480" Type="http://schemas.openxmlformats.org/officeDocument/2006/relationships/hyperlink" Target="file:///C:\Users\q12059\Documents\3GPP%20RAN3\RAN3%20Meetings\RAN3_129b%20(Oct%202025,%20Prague)\Docs\R3-257117.zip" TargetMode="External"/><Relationship Id="rId536" Type="http://schemas.openxmlformats.org/officeDocument/2006/relationships/hyperlink" Target="file:///C:\Users\q12059\Documents\3GPP%20RAN3\RAN3%20Meetings\RAN3_129b%20(Oct%202025,%20Prague)\Docs\R3-256557.zip" TargetMode="External"/><Relationship Id="rId701" Type="http://schemas.openxmlformats.org/officeDocument/2006/relationships/hyperlink" Target="file:///C:\Users\q12059\Documents\3GPP%20RAN3\RAN3%20Meetings\RAN3_129b%20(Oct%202025,%20Prague)\Docs\R3-256922.zip" TargetMode="External"/><Relationship Id="rId68" Type="http://schemas.openxmlformats.org/officeDocument/2006/relationships/hyperlink" Target="file:///C:\Users\q12059\Documents\3GPP%20RAN3\RAN3%20Meetings\RAN3_129b%20(Oct%202025,%20Prague)\Docs\R3-256868.zip" TargetMode="External"/><Relationship Id="rId133" Type="http://schemas.openxmlformats.org/officeDocument/2006/relationships/hyperlink" Target="file:///C:\Users\q12059\Documents\3GPP%20RAN3\RAN3%20Meetings\RAN3_129b%20(Oct%202025,%20Prague)\Docs\R3-257113.zip" TargetMode="External"/><Relationship Id="rId175" Type="http://schemas.openxmlformats.org/officeDocument/2006/relationships/hyperlink" Target="file:///C:\Users\q12059\Documents\3GPP%20RAN3\RAN3%20Meetings\RAN3_129b%20(Oct%202025,%20Prague)\Docs\R3-257188.zip" TargetMode="External"/><Relationship Id="rId340" Type="http://schemas.openxmlformats.org/officeDocument/2006/relationships/hyperlink" Target="file:///C:\Users\q12059\Documents\3GPP%20RAN3\RAN3%20Meetings\RAN3_129b%20(Oct%202025,%20Prague)\Docs\R3-256884.zip" TargetMode="External"/><Relationship Id="rId578" Type="http://schemas.openxmlformats.org/officeDocument/2006/relationships/hyperlink" Target="file:///C:\Users\q12059\Documents\3GPP%20RAN3\RAN3%20Meetings\RAN3_129b%20(Oct%202025,%20Prague)\Docs\R3-256853.zip" TargetMode="External"/><Relationship Id="rId743" Type="http://schemas.openxmlformats.org/officeDocument/2006/relationships/hyperlink" Target="https://www.3gpp.org/ftp/tsg_ran/TSG_RAN/TSGR_109/Docs/RP-252445.zip" TargetMode="External"/><Relationship Id="rId200" Type="http://schemas.openxmlformats.org/officeDocument/2006/relationships/hyperlink" Target="file:///C:\Users\q12059\Documents\3GPP%20RAN3\RAN3%20Meetings\RAN3_129b%20(Oct%202025,%20Prague)\Docs\R3-256729.zip" TargetMode="External"/><Relationship Id="rId382" Type="http://schemas.openxmlformats.org/officeDocument/2006/relationships/hyperlink" Target="file:///C:\Users\q12059\Documents\3GPP%20RAN3\RAN3%20Meetings\RAN3_129b%20(Oct%202025,%20Prague)\Docs\R3-256655.zip" TargetMode="External"/><Relationship Id="rId438" Type="http://schemas.openxmlformats.org/officeDocument/2006/relationships/hyperlink" Target="file:///C:\Users\q12059\Documents\3GPP%20RAN3\RAN3%20Meetings\RAN3_129b%20(Oct%202025,%20Prague)\Docs\R3-256682.zip" TargetMode="External"/><Relationship Id="rId603" Type="http://schemas.openxmlformats.org/officeDocument/2006/relationships/hyperlink" Target="file:///C:\Users\q12059\Documents\3GPP%20RAN3\RAN3%20Meetings\RAN3_129b%20(Oct%202025,%20Prague)\Docs\R3-257169.zip" TargetMode="External"/><Relationship Id="rId645" Type="http://schemas.openxmlformats.org/officeDocument/2006/relationships/hyperlink" Target="file:///C:\Users\q12059\Documents\3GPP%20RAN3\RAN3%20Meetings\RAN3_129b%20(Oct%202025,%20Prague)\Docs\R3-257116.zip" TargetMode="External"/><Relationship Id="rId687" Type="http://schemas.openxmlformats.org/officeDocument/2006/relationships/hyperlink" Target="https://www.3gpp.org/ftp/tsg_ran/TSG_RAN/TSGR_109/Docs/RP-252819.zip" TargetMode="External"/><Relationship Id="rId242" Type="http://schemas.openxmlformats.org/officeDocument/2006/relationships/hyperlink" Target="file:///C:\Users\q12059\Documents\3GPP%20RAN3\RAN3%20Meetings\RAN3_129b%20(Oct%202025,%20Prague)\Docs\R3-257046.zip" TargetMode="External"/><Relationship Id="rId284" Type="http://schemas.openxmlformats.org/officeDocument/2006/relationships/hyperlink" Target="file:///C:\Users\q12059\Documents\3GPP%20RAN3\RAN3%20Meetings\RAN3_129b%20(Oct%202025,%20Prague)\Docs\R3-256788.zip" TargetMode="External"/><Relationship Id="rId491" Type="http://schemas.openxmlformats.org/officeDocument/2006/relationships/hyperlink" Target="file:///C:\Users\q12059\Documents\3GPP%20RAN3\RAN3%20Meetings\RAN3_129b%20(Oct%202025,%20Prague)\Docs\R3-256878.zip" TargetMode="External"/><Relationship Id="rId505" Type="http://schemas.openxmlformats.org/officeDocument/2006/relationships/hyperlink" Target="Inbox\R3-257233.zip" TargetMode="External"/><Relationship Id="rId712" Type="http://schemas.openxmlformats.org/officeDocument/2006/relationships/hyperlink" Target="file:///C:\Users\q12059\Documents\3GPP%20RAN3\RAN3%20Meetings\RAN3_129b%20(Oct%202025,%20Prague)\Docs\R3-256686.zip" TargetMode="External"/><Relationship Id="rId37" Type="http://schemas.openxmlformats.org/officeDocument/2006/relationships/hyperlink" Target="file:///C:\Users\q12059\Documents\3GPP%20RAN3\RAN3%20Meetings\RAN3_129b%20(Oct%202025,%20Prague)\Docs\R3-257008.zip" TargetMode="External"/><Relationship Id="rId79" Type="http://schemas.openxmlformats.org/officeDocument/2006/relationships/hyperlink" Target="file:///C:\Users\q12059\Documents\3GPP%20RAN3\RAN3%20Meetings\RAN3_129b%20(Oct%202025,%20Prague)\Docs\R3-257070.zip" TargetMode="External"/><Relationship Id="rId102" Type="http://schemas.openxmlformats.org/officeDocument/2006/relationships/hyperlink" Target="Inbox\R3-257200.zip" TargetMode="External"/><Relationship Id="rId144" Type="http://schemas.openxmlformats.org/officeDocument/2006/relationships/hyperlink" Target="file:///C:\Users\q12059\Documents\3GPP%20RAN3\RAN3%20Meetings\RAN3_129b%20(Oct%202025,%20Prague)\Docs\R3-256924.zip" TargetMode="External"/><Relationship Id="rId547" Type="http://schemas.openxmlformats.org/officeDocument/2006/relationships/hyperlink" Target="file:///C:\Users\q12059\Documents\3GPP%20RAN3\RAN3%20Meetings\RAN3_129b%20(Oct%202025,%20Prague)\Docs\R3-256590.zip" TargetMode="External"/><Relationship Id="rId589" Type="http://schemas.openxmlformats.org/officeDocument/2006/relationships/hyperlink" Target="file:///C:\Users\q12059\Documents\3GPP%20RAN3\RAN3%20Meetings\RAN3_129b%20(Oct%202025,%20Prague)\Docs\R3-256541.zip" TargetMode="External"/><Relationship Id="rId90" Type="http://schemas.openxmlformats.org/officeDocument/2006/relationships/hyperlink" Target="file:///C:\Users\q12059\Documents\3GPP%20RAN3\RAN3%20Meetings\RAN3_129b%20(Oct%202025,%20Prague)\Docs\R3-256526.zip" TargetMode="External"/><Relationship Id="rId186" Type="http://schemas.openxmlformats.org/officeDocument/2006/relationships/hyperlink" Target="file:///C:\Users\q12059\Documents\3GPP%20RAN3\RAN3%20Meetings\RAN3_129b%20(Oct%202025,%20Prague)\Docs\R3-256806.zip" TargetMode="External"/><Relationship Id="rId351" Type="http://schemas.openxmlformats.org/officeDocument/2006/relationships/hyperlink" Target="file:///C:\Users\q12059\Documents\3GPP%20RAN3\RAN3%20Meetings\RAN3_129b%20(Oct%202025,%20Prague)\Docs\R3-256692.zip" TargetMode="External"/><Relationship Id="rId393" Type="http://schemas.openxmlformats.org/officeDocument/2006/relationships/hyperlink" Target="file:///C:\Users\q12059\Documents\3GPP%20RAN3\RAN3%20Meetings\RAN3_129b%20(Oct%202025,%20Prague)\Docs\R3-257167.zip" TargetMode="External"/><Relationship Id="rId407" Type="http://schemas.openxmlformats.org/officeDocument/2006/relationships/hyperlink" Target="file:///C:\Users\q12059\Documents\3GPP%20RAN3\RAN3%20Meetings\RAN3_129b%20(Oct%202025,%20Prague)\Docs\R3-256678.zip" TargetMode="External"/><Relationship Id="rId449" Type="http://schemas.openxmlformats.org/officeDocument/2006/relationships/hyperlink" Target="file:///C:\Users\q12059\Documents\3GPP%20RAN3\RAN3%20Meetings\RAN3_129b%20(Oct%202025,%20Prague)\Docs\R3-256566.zip" TargetMode="External"/><Relationship Id="rId614" Type="http://schemas.openxmlformats.org/officeDocument/2006/relationships/hyperlink" Target="file:///C:\Users\q12059\Documents\3GPP%20RAN3\RAN3%20Meetings\RAN3_129b%20(Oct%202025,%20Prague)\Docs\R3-256835.zip" TargetMode="External"/><Relationship Id="rId656" Type="http://schemas.openxmlformats.org/officeDocument/2006/relationships/hyperlink" Target="file:///C:\Users\q12059\Documents\3GPP%20RAN3\RAN3%20Meetings\RAN3_129b%20(Oct%202025,%20Prague)\Docs\R3-256694.zip" TargetMode="External"/><Relationship Id="rId211" Type="http://schemas.openxmlformats.org/officeDocument/2006/relationships/hyperlink" Target="file:///C:\Users\q12059\Documents\3GPP%20RAN3\RAN3%20Meetings\RAN3_129b%20(Oct%202025,%20Prague)\Docs\R3-257092.zip" TargetMode="External"/><Relationship Id="rId253" Type="http://schemas.openxmlformats.org/officeDocument/2006/relationships/hyperlink" Target="file:///C:\Users\q12059\Documents\3GPP%20RAN3\RAN3%20Meetings\RAN3_129b%20(Oct%202025,%20Prague)\Docs\R3-257147.zip" TargetMode="External"/><Relationship Id="rId295" Type="http://schemas.openxmlformats.org/officeDocument/2006/relationships/hyperlink" Target="file:///C:\Users\q12059\Documents\3GPP%20RAN3\RAN3%20Meetings\RAN3_129b%20(Oct%202025,%20Prague)\Docs\R3-256643.zip" TargetMode="External"/><Relationship Id="rId309" Type="http://schemas.openxmlformats.org/officeDocument/2006/relationships/hyperlink" Target="file:///C:\Users\q12059\Documents\3GPP%20RAN3\RAN3%20Meetings\RAN3_129b%20(Oct%202025,%20Prague)\Docs\R3-256789.zip" TargetMode="External"/><Relationship Id="rId460" Type="http://schemas.openxmlformats.org/officeDocument/2006/relationships/hyperlink" Target="file:///C:\Users\q12059\Documents\3GPP%20RAN3\RAN3%20Meetings\RAN3_129b%20(Oct%202025,%20Prague)\Docs\R3-256745.zip" TargetMode="External"/><Relationship Id="rId516" Type="http://schemas.openxmlformats.org/officeDocument/2006/relationships/hyperlink" Target="file:///C:\Users\q12059\Documents\3GPP%20RAN3\RAN3%20Meetings\RAN3_129b%20(Oct%202025,%20Prague)\Docs\R3-257041.zip" TargetMode="External"/><Relationship Id="rId698" Type="http://schemas.openxmlformats.org/officeDocument/2006/relationships/hyperlink" Target="file:///C:\Users\q12059\Documents\3GPP%20RAN3\RAN3%20Meetings\RAN3_129b%20(Oct%202025,%20Prague)\Docs\R3-256854.zip" TargetMode="External"/><Relationship Id="rId48" Type="http://schemas.openxmlformats.org/officeDocument/2006/relationships/hyperlink" Target="file:///C:\Users\q12059\Documents\3GPP%20RAN3\RAN3%20Meetings\RAN3_129b%20(Oct%202025,%20Prague)\Docs\R3-257084.zip" TargetMode="External"/><Relationship Id="rId113" Type="http://schemas.openxmlformats.org/officeDocument/2006/relationships/hyperlink" Target="file:///C:\Users\q12059\Documents\3GPP%20RAN3\RAN3%20Meetings\RAN3_129b%20(Oct%202025,%20Prague)\Docs\R3-256741.zip" TargetMode="External"/><Relationship Id="rId320" Type="http://schemas.openxmlformats.org/officeDocument/2006/relationships/hyperlink" Target="file:///C:\Users\q12059\Documents\3GPP%20RAN3\RAN3%20Meetings\RAN3_129b%20(Oct%202025,%20Prague)\Docs\R3-256764.zip" TargetMode="External"/><Relationship Id="rId558" Type="http://schemas.openxmlformats.org/officeDocument/2006/relationships/hyperlink" Target="file:///C:\Users\q12059\Documents\3GPP%20RAN3\RAN3%20Meetings\RAN3_129b%20(Oct%202025,%20Prague)\Docs\R3-256717.zip" TargetMode="External"/><Relationship Id="rId723" Type="http://schemas.openxmlformats.org/officeDocument/2006/relationships/hyperlink" Target="file:///C:\Users\q12059\Documents\3GPP%20RAN3\RAN3%20Meetings\RAN3_129b%20(Oct%202025,%20Prague)\Docs\R3-257124.zip" TargetMode="External"/><Relationship Id="rId155" Type="http://schemas.openxmlformats.org/officeDocument/2006/relationships/hyperlink" Target="file:///C:\Users\q12059\Documents\3GPP%20RAN3\RAN3%20Meetings\RAN3_129b%20(Oct%202025,%20Prague)\Docs\R3-256929.zip" TargetMode="External"/><Relationship Id="rId197" Type="http://schemas.openxmlformats.org/officeDocument/2006/relationships/hyperlink" Target="file:///C:\Users\q12059\Documents\3GPP%20RAN3\RAN3%20Meetings\RAN3_129b%20(Oct%202025,%20Prague)\Docs\R3-256950.zip" TargetMode="External"/><Relationship Id="rId362" Type="http://schemas.openxmlformats.org/officeDocument/2006/relationships/hyperlink" Target="file:///C:\Users\q12059\Documents\3GPP%20RAN3\RAN3%20Meetings\RAN3_129b%20(Oct%202025,%20Prague)\Docs\R3-256511.zip" TargetMode="External"/><Relationship Id="rId418" Type="http://schemas.openxmlformats.org/officeDocument/2006/relationships/hyperlink" Target="file:///C:\Users\q12059\Documents\3GPP%20RAN3\RAN3%20Meetings\RAN3_129b%20(Oct%202025,%20Prague)\Docs\R3-257015.zip" TargetMode="External"/><Relationship Id="rId625" Type="http://schemas.openxmlformats.org/officeDocument/2006/relationships/hyperlink" Target="Inbox\R3-257203.zip" TargetMode="External"/><Relationship Id="rId222" Type="http://schemas.openxmlformats.org/officeDocument/2006/relationships/hyperlink" Target="file:///C:\Users\q12059\Documents\3GPP%20RAN3\RAN3%20Meetings\RAN3_129b%20(Oct%202025,%20Prague)\Docs\R3-256699.zip" TargetMode="External"/><Relationship Id="rId264" Type="http://schemas.openxmlformats.org/officeDocument/2006/relationships/hyperlink" Target="file:///C:\Users\q12059\Documents\3GPP%20RAN3\RAN3%20Meetings\RAN3_129b%20(Oct%202025,%20Prague)\Docs\R3-257158.zip" TargetMode="External"/><Relationship Id="rId471" Type="http://schemas.openxmlformats.org/officeDocument/2006/relationships/hyperlink" Target="file:///C:\Users\q12059\Documents\3GPP%20RAN3\RAN3%20Meetings\RAN3_129b%20(Oct%202025,%20Prague)\Docs\R3-256893.zip" TargetMode="External"/><Relationship Id="rId667" Type="http://schemas.openxmlformats.org/officeDocument/2006/relationships/hyperlink" Target="file:///C:\Users\q12059\Documents\3GPP%20RAN3\RAN3%20Meetings\RAN3_129b%20(Oct%202025,%20Prague)\Docs\R3-256549.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file:///C:\Users\q12059\Documents\3GPP%20RAN3\RAN3%20Meetings\RAN3_129b%20(Oct%202025,%20Prague)\Docs\R3-256980.zip" TargetMode="External"/><Relationship Id="rId124" Type="http://schemas.openxmlformats.org/officeDocument/2006/relationships/hyperlink" Target="file:///C:\Users\q12059\Documents\3GPP%20RAN3\RAN3%20Meetings\RAN3_129b%20(Oct%202025,%20Prague)\Docs\R3-256961.zip" TargetMode="External"/><Relationship Id="rId527" Type="http://schemas.openxmlformats.org/officeDocument/2006/relationships/hyperlink" Target="file:///C:\Users\q12059\Documents\3GPP%20RAN3\RAN3%20Meetings\RAN3_129b%20(Oct%202025,%20Prague)\Docs\R3-257040.zip" TargetMode="External"/><Relationship Id="rId569" Type="http://schemas.openxmlformats.org/officeDocument/2006/relationships/hyperlink" Target="file:///C:\Users\q12059\Documents\3GPP%20RAN3\RAN3%20Meetings\RAN3_129b%20(Oct%202025,%20Prague)\Docs\R3-256581.zip" TargetMode="External"/><Relationship Id="rId734" Type="http://schemas.openxmlformats.org/officeDocument/2006/relationships/hyperlink" Target="file:///C:\Users\q12059\Documents\3GPP%20RAN3\RAN3%20Meetings\RAN3_129b%20(Oct%202025,%20Prague)\Docs\R3-256582.zip" TargetMode="External"/><Relationship Id="rId70" Type="http://schemas.openxmlformats.org/officeDocument/2006/relationships/hyperlink" Target="file:///C:\Users\q12059\Documents\3GPP%20RAN3\RAN3%20Meetings\RAN3_129b%20(Oct%202025,%20Prague)\Docs\R3-256870.zip" TargetMode="External"/><Relationship Id="rId166" Type="http://schemas.openxmlformats.org/officeDocument/2006/relationships/hyperlink" Target="file:///C:\Users\q12059\Documents\3GPP%20RAN3\RAN3%20Meetings\RAN3_129b%20(Oct%202025,%20Prague)\Docs\R3-256944.zip" TargetMode="External"/><Relationship Id="rId331" Type="http://schemas.openxmlformats.org/officeDocument/2006/relationships/hyperlink" Target="file:///C:\Users\q12059\Documents\3GPP%20RAN3\RAN3%20Meetings\RAN3_129b%20(Oct%202025,%20Prague)\Docs\R3-256507.zip" TargetMode="External"/><Relationship Id="rId373" Type="http://schemas.openxmlformats.org/officeDocument/2006/relationships/hyperlink" Target="file:///C:\Users\q12059\Documents\3GPP%20RAN3\RAN3%20Meetings\RAN3_129b%20(Oct%202025,%20Prague)\Docs\R3-257099.zip" TargetMode="External"/><Relationship Id="rId429" Type="http://schemas.openxmlformats.org/officeDocument/2006/relationships/hyperlink" Target="file:///C:\Users\q12059\Documents\3GPP%20RAN3\RAN3%20Meetings\RAN3_129b%20(Oct%202025,%20Prague)\Docs\R3-257056.zip" TargetMode="External"/><Relationship Id="rId580" Type="http://schemas.openxmlformats.org/officeDocument/2006/relationships/hyperlink" Target="file:///C:\Users\q12059\Documents\3GPP%20RAN3\RAN3%20Meetings\RAN3_129b%20(Oct%202025,%20Prague)\Docs\R3-256907.zip" TargetMode="External"/><Relationship Id="rId636" Type="http://schemas.openxmlformats.org/officeDocument/2006/relationships/hyperlink" Target="file:///C:\Users\q12059\Documents\3GPP%20RAN3\RAN3%20Meetings\RAN3_129b%20(Oct%202025,%20Prague)\Docs\R3-256657.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6871.zip" TargetMode="External"/><Relationship Id="rId440" Type="http://schemas.openxmlformats.org/officeDocument/2006/relationships/hyperlink" Target="file:///C:\Users\q12059\Documents\3GPP%20RAN3\RAN3%20Meetings\RAN3_129b%20(Oct%202025,%20Prague)\Docs\R3-256996.zip" TargetMode="External"/><Relationship Id="rId678" Type="http://schemas.openxmlformats.org/officeDocument/2006/relationships/hyperlink" Target="file:///C:\Users\q12059\Documents\3GPP%20RAN3\RAN3%20Meetings\RAN3_129b%20(Oct%202025,%20Prague)\Docs\R3-256795.zip" TargetMode="External"/><Relationship Id="rId28" Type="http://schemas.openxmlformats.org/officeDocument/2006/relationships/hyperlink" Target="Inbox\R3-257204.zip" TargetMode="External"/><Relationship Id="rId275" Type="http://schemas.openxmlformats.org/officeDocument/2006/relationships/hyperlink" Target="Inbox\R3-257196.zip" TargetMode="External"/><Relationship Id="rId300" Type="http://schemas.openxmlformats.org/officeDocument/2006/relationships/hyperlink" Target="file:///C:\Users\q12059\Documents\3GPP%20RAN3\RAN3%20Meetings\RAN3_129b%20(Oct%202025,%20Prague)\Docs\R3-256883.zip" TargetMode="External"/><Relationship Id="rId482" Type="http://schemas.openxmlformats.org/officeDocument/2006/relationships/hyperlink" Target="file:///C:\Users\q12059\Documents\3GPP%20RAN3\RAN3%20Meetings\RAN3_129b%20(Oct%202025,%20Prague)\Docs\R3-257133.zip" TargetMode="External"/><Relationship Id="rId538" Type="http://schemas.openxmlformats.org/officeDocument/2006/relationships/hyperlink" Target="file:///C:\Users\q12059\Documents\3GPP%20RAN3\RAN3%20Meetings\RAN3_129b%20(Oct%202025,%20Prague)\Docs\R3-256593.zip" TargetMode="External"/><Relationship Id="rId703" Type="http://schemas.openxmlformats.org/officeDocument/2006/relationships/hyperlink" Target="file:///C:\Users\q12059\Documents\3GPP%20RAN3\RAN3%20Meetings\RAN3_129b%20(Oct%202025,%20Prague)\Docs\R3-256947.zip" TargetMode="External"/><Relationship Id="rId745" Type="http://schemas.openxmlformats.org/officeDocument/2006/relationships/theme" Target="theme/theme1.xml"/><Relationship Id="rId81" Type="http://schemas.openxmlformats.org/officeDocument/2006/relationships/hyperlink" Target="file:///C:\Users\q12059\Documents\3GPP%20RAN3\RAN3%20Meetings\RAN3_129b%20(Oct%202025,%20Prague)\Docs\R3-257071.zip" TargetMode="External"/><Relationship Id="rId135" Type="http://schemas.openxmlformats.org/officeDocument/2006/relationships/hyperlink" Target="file:///C:\Users\q12059\Documents\3GPP%20RAN3\RAN3%20Meetings\RAN3_129b%20(Oct%202025,%20Prague)\Docs\R3-256962.zip" TargetMode="External"/><Relationship Id="rId177" Type="http://schemas.openxmlformats.org/officeDocument/2006/relationships/hyperlink" Target="file:///C:\Users\q12059\Documents\3GPP%20RAN3\RAN3%20Meetings\RAN3_129b%20(Oct%202025,%20Prague)\Docs\R3-257098.zip" TargetMode="External"/><Relationship Id="rId342" Type="http://schemas.openxmlformats.org/officeDocument/2006/relationships/hyperlink" Target="file:///C:\Users\q12059\Documents\3GPP%20RAN3\RAN3%20Meetings\RAN3_129b%20(Oct%202025,%20Prague)\Docs\R3-256885.zip" TargetMode="External"/><Relationship Id="rId384" Type="http://schemas.openxmlformats.org/officeDocument/2006/relationships/hyperlink" Target="file:///C:\Users\q12059\Documents\3GPP%20RAN3\RAN3%20Meetings\RAN3_129b%20(Oct%202025,%20Prague)\Docs\R3-256891.zip" TargetMode="External"/><Relationship Id="rId591" Type="http://schemas.openxmlformats.org/officeDocument/2006/relationships/hyperlink" Target="file:///C:\Users\q12059\Documents\3GPP%20RAN3\RAN3%20Meetings\RAN3_129b%20(Oct%202025,%20Prague)\Docs\R3-256583.zip" TargetMode="External"/><Relationship Id="rId605" Type="http://schemas.openxmlformats.org/officeDocument/2006/relationships/hyperlink" Target="file:///C:\Users\q12059\Documents\3GPP%20RAN3\RAN3%20Meetings\RAN3_129b%20(Oct%202025,%20Prague)\Docs\R3-256538.zip" TargetMode="External"/><Relationship Id="rId202" Type="http://schemas.openxmlformats.org/officeDocument/2006/relationships/hyperlink" Target="file:///C:\Users\q12059\Documents\3GPP%20RAN3\RAN3%20Meetings\RAN3_129b%20(Oct%202025,%20Prague)\Docs\R3-256763.zip" TargetMode="External"/><Relationship Id="rId244" Type="http://schemas.openxmlformats.org/officeDocument/2006/relationships/hyperlink" Target="file:///C:\Users\q12059\Documents\3GPP%20RAN3\RAN3%20Meetings\RAN3_129b%20(Oct%202025,%20Prague)\Docs\R3-257048.zip" TargetMode="External"/><Relationship Id="rId647" Type="http://schemas.openxmlformats.org/officeDocument/2006/relationships/hyperlink" Target="file:///C:\Users\q12059\Documents\3GPP%20RAN3\RAN3%20Meetings\RAN3_129b%20(Oct%202025,%20Prague)\Docs\R3-256546.zip" TargetMode="External"/><Relationship Id="rId689" Type="http://schemas.openxmlformats.org/officeDocument/2006/relationships/hyperlink" Target="file:///C:\Users\q12059\Documents\3GPP%20RAN3\RAN3%20Meetings\RAN3_129b%20(Oct%202025,%20Prague)\Docs\R3-256589.zip" TargetMode="External"/><Relationship Id="rId39" Type="http://schemas.openxmlformats.org/officeDocument/2006/relationships/hyperlink" Target="file:///C:\Users\q12059\Documents\3GPP%20RAN3\RAN3%20Meetings\RAN3_129b%20(Oct%202025,%20Prague)\Docs\R3-257009.zip" TargetMode="External"/><Relationship Id="rId286" Type="http://schemas.openxmlformats.org/officeDocument/2006/relationships/hyperlink" Target="Inbox\R3-257196.zip" TargetMode="External"/><Relationship Id="rId451" Type="http://schemas.openxmlformats.org/officeDocument/2006/relationships/hyperlink" Target="file:///C:\Users\q12059\Documents\3GPP%20RAN3\RAN3%20Meetings\RAN3_129b%20(Oct%202025,%20Prague)\Docs\R3-256568.zip" TargetMode="External"/><Relationship Id="rId493" Type="http://schemas.openxmlformats.org/officeDocument/2006/relationships/hyperlink" Target="file:///C:\Users\q12059\Documents\3GPP%20RAN3\RAN3%20Meetings\RAN3_129b%20(Oct%202025,%20Prague)\Docs\R3-256894.zip" TargetMode="External"/><Relationship Id="rId507" Type="http://schemas.openxmlformats.org/officeDocument/2006/relationships/hyperlink" Target="Inbox\R3-257234.zip" TargetMode="External"/><Relationship Id="rId549" Type="http://schemas.openxmlformats.org/officeDocument/2006/relationships/hyperlink" Target="file:///C:\Users\q12059\Documents\3GPP%20RAN3\RAN3%20Meetings\RAN3_129b%20(Oct%202025,%20Prague)\Docs\R3-256811.zip" TargetMode="External"/><Relationship Id="rId714" Type="http://schemas.openxmlformats.org/officeDocument/2006/relationships/hyperlink" Target="file:///C:\Users\q12059\Documents\3GPP%20RAN3\RAN3%20Meetings\RAN3_129b%20(Oct%202025,%20Prague)\Docs\R3-256772.zip" TargetMode="External"/><Relationship Id="rId50" Type="http://schemas.openxmlformats.org/officeDocument/2006/relationships/hyperlink" Target="file:///C:\Users\q12059\Documents\3GPP%20RAN3\RAN3%20Meetings\RAN3_129b%20(Oct%202025,%20Prague)\Docs\R3-257086.zip" TargetMode="External"/><Relationship Id="rId104" Type="http://schemas.openxmlformats.org/officeDocument/2006/relationships/hyperlink" Target="file:///C:\Users\q12059\Documents\3GPP%20RAN3\RAN3%20Meetings\RAN3_129b%20(Oct%202025,%20Prague)\Docs\R3-256738.zip" TargetMode="External"/><Relationship Id="rId146" Type="http://schemas.openxmlformats.org/officeDocument/2006/relationships/hyperlink" Target="file:///C:\Users\q12059\Documents\3GPP%20RAN3\RAN3%20Meetings\RAN3_129b%20(Oct%202025,%20Prague)\Docs\R3-256828.zip" TargetMode="External"/><Relationship Id="rId188" Type="http://schemas.openxmlformats.org/officeDocument/2006/relationships/hyperlink" Target="file:///C:\Users\q12059\Documents\3GPP%20RAN3\RAN3%20Meetings\RAN3_129b%20(Oct%202025,%20Prague)\Docs\R3-256728.zip" TargetMode="External"/><Relationship Id="rId311" Type="http://schemas.openxmlformats.org/officeDocument/2006/relationships/hyperlink" Target="file:///C:\Users\q12059\Documents\3GPP%20RAN3\RAN3%20Meetings\RAN3_129b%20(Oct%202025,%20Prague)\Docs\R3-256844.zip" TargetMode="External"/><Relationship Id="rId353" Type="http://schemas.openxmlformats.org/officeDocument/2006/relationships/hyperlink" Target="file:///C:\Users\q12059\Documents\3GPP%20RAN3\RAN3%20Meetings\RAN3_129b%20(Oct%202025,%20Prague)\Docs\R3-257069.zip" TargetMode="External"/><Relationship Id="rId395" Type="http://schemas.openxmlformats.org/officeDocument/2006/relationships/hyperlink" Target="file:///C:\Users\q12059\Documents\3GPP%20RAN3\RAN3%20Meetings\RAN3_129b%20(Oct%202025,%20Prague)\Docs\R3-256955.zip" TargetMode="External"/><Relationship Id="rId409" Type="http://schemas.openxmlformats.org/officeDocument/2006/relationships/hyperlink" Target="file:///C:\Users\q12059\Documents\3GPP%20RAN3\RAN3%20Meetings\RAN3_129b%20(Oct%202025,%20Prague)\Docs\R3-256680.zip" TargetMode="External"/><Relationship Id="rId560" Type="http://schemas.openxmlformats.org/officeDocument/2006/relationships/hyperlink" Target="file:///C:\Users\q12059\Documents\3GPP%20RAN3\RAN3%20Meetings\RAN3_129b%20(Oct%202025,%20Prague)\Docs\R3-256886.zip" TargetMode="External"/><Relationship Id="rId92" Type="http://schemas.openxmlformats.org/officeDocument/2006/relationships/hyperlink" Target="file:///C:\Users\q12059\Documents\3GPP%20RAN3\RAN3%20Meetings\RAN3_129b%20(Oct%202025,%20Prague)\Docs\R3-257185.zip" TargetMode="External"/><Relationship Id="rId213" Type="http://schemas.openxmlformats.org/officeDocument/2006/relationships/hyperlink" Target="file:///C:\Users\q12059\Documents\3GPP%20RAN3\RAN3%20Meetings\RAN3_129b%20(Oct%202025,%20Prague)\Docs\R3-257105.zip" TargetMode="External"/><Relationship Id="rId420" Type="http://schemas.openxmlformats.org/officeDocument/2006/relationships/hyperlink" Target="file:///C:\Users\q12059\Documents\3GPP%20RAN3\RAN3%20Meetings\RAN3_129b%20(Oct%202025,%20Prague)\Docs\R3-257017.zip" TargetMode="External"/><Relationship Id="rId616" Type="http://schemas.openxmlformats.org/officeDocument/2006/relationships/hyperlink" Target="file:///C:\Users\q12059\Documents\3GPP%20RAN3\RAN3%20Meetings\RAN3_129b%20(Oct%202025,%20Prague)\Docs\R3-256948.zip" TargetMode="External"/><Relationship Id="rId658" Type="http://schemas.openxmlformats.org/officeDocument/2006/relationships/hyperlink" Target="file:///C:\Users\q12059\Documents\3GPP%20RAN3\RAN3%20Meetings\RAN3_129b%20(Oct%202025,%20Prague)\Docs\R3-256793.zip" TargetMode="External"/><Relationship Id="rId255" Type="http://schemas.openxmlformats.org/officeDocument/2006/relationships/hyperlink" Target="file:///C:\Users\q12059\Documents\3GPP%20RAN3\RAN3%20Meetings\RAN3_129b%20(Oct%202025,%20Prague)\Docs\R3-257149.zip" TargetMode="External"/><Relationship Id="rId297" Type="http://schemas.openxmlformats.org/officeDocument/2006/relationships/hyperlink" Target="file:///C:\Users\q12059\Documents\3GPP%20RAN3\RAN3%20Meetings\RAN3_129b%20(Oct%202025,%20Prague)\Docs\R3-256661.zip" TargetMode="External"/><Relationship Id="rId462" Type="http://schemas.openxmlformats.org/officeDocument/2006/relationships/hyperlink" Target="file:///C:\Users\q12059\Documents\3GPP%20RAN3\RAN3%20Meetings\RAN3_129b%20(Oct%202025,%20Prague)\Docs\R3-256746.zip" TargetMode="External"/><Relationship Id="rId518" Type="http://schemas.openxmlformats.org/officeDocument/2006/relationships/hyperlink" Target="file:///C:\Users\q12059\Documents\3GPP%20RAN3\RAN3%20Meetings\RAN3_129b%20(Oct%202025,%20Prague)\Docs\R3-257159.zip" TargetMode="External"/><Relationship Id="rId725" Type="http://schemas.openxmlformats.org/officeDocument/2006/relationships/hyperlink" Target="https://www.3gpp.org/ftp/tsg_ran/TSG_RAN/TSGR_109/Docs/RP-252894.zip" TargetMode="External"/><Relationship Id="rId115" Type="http://schemas.openxmlformats.org/officeDocument/2006/relationships/hyperlink" Target="Inbox\R3-257214.zip" TargetMode="External"/><Relationship Id="rId157" Type="http://schemas.openxmlformats.org/officeDocument/2006/relationships/hyperlink" Target="file:///C:\Users\q12059\Documents\3GPP%20RAN3\RAN3%20Meetings\RAN3_129b%20(Oct%202025,%20Prague)\Docs\R3-256986.zip" TargetMode="External"/><Relationship Id="rId322" Type="http://schemas.openxmlformats.org/officeDocument/2006/relationships/hyperlink" Target="file:///C:\Users\q12059\Documents\3GPP%20RAN3\RAN3%20Meetings\RAN3_129b%20(Oct%202025,%20Prague)\Docs\R3-256900.zip" TargetMode="External"/><Relationship Id="rId364" Type="http://schemas.openxmlformats.org/officeDocument/2006/relationships/hyperlink" Target="file:///C:\Users\q12059\Documents\3GPP%20RAN3\RAN3%20Meetings\RAN3_129b%20(Oct%202025,%20Prague)\Docs\R3-256510.zip" TargetMode="External"/><Relationship Id="rId61" Type="http://schemas.openxmlformats.org/officeDocument/2006/relationships/hyperlink" Target="file:///C:\Users\q12059\Documents\3GPP%20RAN3\RAN3%20Meetings\RAN3_129b%20(Oct%202025,%20Prague)\Docs\R3-256560.zip" TargetMode="External"/><Relationship Id="rId199" Type="http://schemas.openxmlformats.org/officeDocument/2006/relationships/hyperlink" Target="file:///C:\Users\q12059\Documents\3GPP%20RAN3\RAN3%20Meetings\RAN3_129b%20(Oct%202025,%20Prague)\Docs\R3-256516.zip" TargetMode="External"/><Relationship Id="rId571" Type="http://schemas.openxmlformats.org/officeDocument/2006/relationships/hyperlink" Target="file:///C:\Users\q12059\Documents\3GPP%20RAN3\RAN3%20Meetings\RAN3_129b%20(Oct%202025,%20Prague)\Docs\R3-256595.zip" TargetMode="External"/><Relationship Id="rId627" Type="http://schemas.openxmlformats.org/officeDocument/2006/relationships/hyperlink" Target="file:///C:\Users\q12059\Documents\3GPP%20RAN3\RAN3%20Meetings\RAN3_129b%20(Oct%202025,%20Prague)\Docs\R3-257115.zip" TargetMode="External"/><Relationship Id="rId669" Type="http://schemas.openxmlformats.org/officeDocument/2006/relationships/hyperlink" Target="file:///C:\Users\q12059\Documents\3GPP%20RAN3\RAN3%20Meetings\RAN3_129b%20(Oct%202025,%20Prague)\Docs\R3-256695.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file:///C:\Users\q12059\Documents\3GPP%20RAN3\RAN3%20Meetings\RAN3_129b%20(Oct%202025,%20Prague)\Docs\R3-256706.zip" TargetMode="External"/><Relationship Id="rId266" Type="http://schemas.openxmlformats.org/officeDocument/2006/relationships/hyperlink" Target="file:///C:\Users\q12059\Documents\3GPP%20RAN3\RAN3%20Meetings\RAN3_129b%20(Oct%202025,%20Prague)\Docs\R3-257173.zip" TargetMode="External"/><Relationship Id="rId431" Type="http://schemas.openxmlformats.org/officeDocument/2006/relationships/hyperlink" Target="file:///C:\Users\q12059\Documents\3GPP%20RAN3\RAN3%20Meetings\RAN3_129b%20(Oct%202025,%20Prague)\Docs\R3-256822.zip" TargetMode="External"/><Relationship Id="rId473" Type="http://schemas.openxmlformats.org/officeDocument/2006/relationships/hyperlink" Target="file:///C:\Users\q12059\Documents\3GPP%20RAN3\RAN3%20Meetings\RAN3_129b%20(Oct%202025,%20Prague)\Docs\R3-257001.zip" TargetMode="External"/><Relationship Id="rId529" Type="http://schemas.openxmlformats.org/officeDocument/2006/relationships/hyperlink" Target="file:///C:\Users\q12059\Documents\3GPP%20RAN3\RAN3%20Meetings\RAN3_129b%20(Oct%202025,%20Prague)\Docs\R3-257121.zip" TargetMode="External"/><Relationship Id="rId680" Type="http://schemas.openxmlformats.org/officeDocument/2006/relationships/hyperlink" Target="file:///C:\Users\q12059\Documents\3GPP%20RAN3\RAN3%20Meetings\RAN3_129b%20(Oct%202025,%20Prague)\Docs\R3-256612.zip" TargetMode="External"/><Relationship Id="rId736" Type="http://schemas.openxmlformats.org/officeDocument/2006/relationships/hyperlink" Target="file:///C:\Users\q12059\Documents\3GPP%20RAN3\RAN3%20Meetings\RAN3_129b%20(Oct%202025,%20Prague)\Docs\R3-256723.zip" TargetMode="External"/><Relationship Id="rId30" Type="http://schemas.openxmlformats.org/officeDocument/2006/relationships/hyperlink" Target="Inbox\R3-257205.zip" TargetMode="External"/><Relationship Id="rId126" Type="http://schemas.openxmlformats.org/officeDocument/2006/relationships/hyperlink" Target="file:///C:\Users\q12059\Documents\3GPP%20RAN3\RAN3%20Meetings\RAN3_129b%20(Oct%202025,%20Prague)\Docs\R3-256599.zip" TargetMode="External"/><Relationship Id="rId168" Type="http://schemas.openxmlformats.org/officeDocument/2006/relationships/hyperlink" Target="file:///C:\Users\q12059\Documents\3GPP%20RAN3\RAN3%20Meetings\RAN3_129b%20(Oct%202025,%20Prague)\Docs\R3-256864.zip" TargetMode="External"/><Relationship Id="rId333" Type="http://schemas.openxmlformats.org/officeDocument/2006/relationships/hyperlink" Target="Inbox\R3-257227.zip" TargetMode="External"/><Relationship Id="rId540" Type="http://schemas.openxmlformats.org/officeDocument/2006/relationships/hyperlink" Target="file:///C:\Users\q12059\Documents\3GPP%20RAN3\RAN3%20Meetings\RAN3_129b%20(Oct%202025,%20Prague)\Docs\R3-256709.zip" TargetMode="External"/><Relationship Id="rId72" Type="http://schemas.openxmlformats.org/officeDocument/2006/relationships/hyperlink" Target="file:///C:\Users\q12059\Documents\3GPP%20RAN3\RAN3%20Meetings\RAN3_129b%20(Oct%202025,%20Prague)\Docs\R3-256932.zip" TargetMode="External"/><Relationship Id="rId375" Type="http://schemas.openxmlformats.org/officeDocument/2006/relationships/hyperlink" Target="file:///C:\Users\q12059\Documents\3GPP%20RAN3\RAN3%20Meetings\RAN3_129b%20(Oct%202025,%20Prague)\Docs\R3-257171.zip" TargetMode="External"/><Relationship Id="rId582" Type="http://schemas.openxmlformats.org/officeDocument/2006/relationships/hyperlink" Target="file:///C:\Users\q12059\Documents\3GPP%20RAN3\RAN3%20Meetings\RAN3_129b%20(Oct%202025,%20Prague)\Docs\R3-257161.zip" TargetMode="External"/><Relationship Id="rId638" Type="http://schemas.openxmlformats.org/officeDocument/2006/relationships/hyperlink" Target="file:///C:\Users\q12059\Documents\3GPP%20RAN3\RAN3%20Meetings\RAN3_129b%20(Oct%202025,%20Prague)\Docs\R3-256600.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6874.zip" TargetMode="External"/><Relationship Id="rId277" Type="http://schemas.openxmlformats.org/officeDocument/2006/relationships/hyperlink" Target="file:///C:\Users\q12059\Documents\3GPP%20RAN3\RAN3%20Meetings\RAN3_129b%20(Oct%202025,%20Prague)\Docs\R3-256633.zip" TargetMode="External"/><Relationship Id="rId400" Type="http://schemas.openxmlformats.org/officeDocument/2006/relationships/hyperlink" Target="file:///C:\Users\q12059\Documents\3GPP%20RAN3\RAN3%20Meetings\RAN3_129b%20(Oct%202025,%20Prague)\Docs\R3-256662.zip" TargetMode="External"/><Relationship Id="rId442" Type="http://schemas.openxmlformats.org/officeDocument/2006/relationships/hyperlink" Target="file:///C:\Users\q12059\Documents\3GPP%20RAN3\RAN3%20Meetings\RAN3_129b%20(Oct%202025,%20Prague)\Docs\R3-256998.zip" TargetMode="External"/><Relationship Id="rId484" Type="http://schemas.openxmlformats.org/officeDocument/2006/relationships/hyperlink" Target="file:///C:\Users\q12059\Documents\3GPP%20RAN3\RAN3%20Meetings\RAN3_129b%20(Oct%202025,%20Prague)\Docs\R3-257135.zip" TargetMode="External"/><Relationship Id="rId705" Type="http://schemas.openxmlformats.org/officeDocument/2006/relationships/hyperlink" Target="file:///C:\Users\q12059\Documents\3GPP%20RAN3\RAN3%20Meetings\RAN3_129b%20(Oct%202025,%20Prague)\Docs\R3-257118.zip" TargetMode="External"/><Relationship Id="rId137" Type="http://schemas.openxmlformats.org/officeDocument/2006/relationships/hyperlink" Target="file:///C:\Users\q12059\Documents\3GPP%20RAN3\RAN3%20Meetings\RAN3_129b%20(Oct%202025,%20Prague)\Docs\R3-256964.zip" TargetMode="External"/><Relationship Id="rId302" Type="http://schemas.openxmlformats.org/officeDocument/2006/relationships/hyperlink" Target="file:///C:\Users\q12059\Documents\3GPP%20RAN3\RAN3%20Meetings\RAN3_129b%20(Oct%202025,%20Prague)\Docs\R3-256639.zip" TargetMode="External"/><Relationship Id="rId344" Type="http://schemas.openxmlformats.org/officeDocument/2006/relationships/hyperlink" Target="file:///C:\Users\q12059\Documents\3GPP%20RAN3\RAN3%20Meetings\RAN3_129b%20(Oct%202025,%20Prague)\Docs\R3-256903.zip" TargetMode="External"/><Relationship Id="rId691" Type="http://schemas.openxmlformats.org/officeDocument/2006/relationships/hyperlink" Target="file:///C:\Users\q12059\Documents\3GPP%20RAN3\RAN3%20Meetings\RAN3_129b%20(Oct%202025,%20Prague)\Docs\R3-256558.zip" TargetMode="External"/><Relationship Id="rId41" Type="http://schemas.openxmlformats.org/officeDocument/2006/relationships/hyperlink" Target="file:///C:\Users\q12059\Documents\3GPP%20RAN3\RAN3%20Meetings\RAN3_129b%20(Oct%202025,%20Prague)\Docs\R3-257010.zip" TargetMode="External"/><Relationship Id="rId83" Type="http://schemas.openxmlformats.org/officeDocument/2006/relationships/hyperlink" Target="file:///C:\Users\q12059\Documents\3GPP%20RAN3\RAN3%20Meetings\RAN3_129b%20(Oct%202025,%20Prague)\Docs\R3-256747.zip" TargetMode="External"/><Relationship Id="rId179" Type="http://schemas.openxmlformats.org/officeDocument/2006/relationships/hyperlink" Target="file:///C:\Users\q12059\Documents\3GPP%20RAN3\RAN3%20Meetings\RAN3_129b%20(Oct%202025,%20Prague)\Docs\R3-256605.zip" TargetMode="External"/><Relationship Id="rId386" Type="http://schemas.openxmlformats.org/officeDocument/2006/relationships/hyperlink" Target="file:///C:\Users\q12059\Documents\3GPP%20RAN3\RAN3%20Meetings\RAN3_129b%20(Oct%202025,%20Prague)\Docs\R3-257034.zip" TargetMode="External"/><Relationship Id="rId551" Type="http://schemas.openxmlformats.org/officeDocument/2006/relationships/hyperlink" Target="file:///C:\Users\q12059\Documents\3GPP%20RAN3\RAN3%20Meetings\RAN3_129b%20(Oct%202025,%20Prague)\Docs\R3-257051.zip" TargetMode="External"/><Relationship Id="rId593" Type="http://schemas.openxmlformats.org/officeDocument/2006/relationships/hyperlink" Target="file:///C:\Users\q12059\Documents\3GPP%20RAN3\RAN3%20Meetings\RAN3_129b%20(Oct%202025,%20Prague)\Docs\R3-256626.zip" TargetMode="External"/><Relationship Id="rId607" Type="http://schemas.openxmlformats.org/officeDocument/2006/relationships/hyperlink" Target="file:///C:\Users\q12059\Documents\3GPP%20RAN3\RAN3%20Meetings\RAN3_129b%20(Oct%202025,%20Prague)\Docs\R3-256597.zip" TargetMode="External"/><Relationship Id="rId649" Type="http://schemas.openxmlformats.org/officeDocument/2006/relationships/hyperlink" Target="file:///C:\Users\q12059\Documents\3GPP%20RAN3\RAN3%20Meetings\RAN3_129b%20(Oct%202025,%20Prague)\Docs\R3-256548.zip" TargetMode="External"/><Relationship Id="rId190" Type="http://schemas.openxmlformats.org/officeDocument/2006/relationships/hyperlink" Target="file:///C:\Users\q12059\Documents\3GPP%20RAN3\RAN3%20Meetings\RAN3_129b%20(Oct%202025,%20Prague)\Docs\R3-256951.zip" TargetMode="External"/><Relationship Id="rId204" Type="http://schemas.openxmlformats.org/officeDocument/2006/relationships/hyperlink" Target="file:///C:\Users\q12059\Documents\3GPP%20RAN3\RAN3%20Meetings\RAN3_129b%20(Oct%202025,%20Prague)\Docs\R3-256881.zip" TargetMode="External"/><Relationship Id="rId246" Type="http://schemas.openxmlformats.org/officeDocument/2006/relationships/hyperlink" Target="file:///C:\Users\q12059\Documents\3GPP%20RAN3\RAN3%20Meetings\RAN3_129b%20(Oct%202025,%20Prague)\Docs\R3-257058.zip" TargetMode="External"/><Relationship Id="rId288" Type="http://schemas.openxmlformats.org/officeDocument/2006/relationships/hyperlink" Target="file:///C:\Users\q12059\Documents\3GPP%20RAN3\RAN3%20Meetings\RAN3_129b%20(Oct%202025,%20Prague)\Docs\R3-256522.zip" TargetMode="External"/><Relationship Id="rId411" Type="http://schemas.openxmlformats.org/officeDocument/2006/relationships/hyperlink" Target="file:///C:\Users\q12059\Documents\3GPP%20RAN3\RAN3%20Meetings\RAN3_129b%20(Oct%202025,%20Prague)\Docs\R3-256815.zip" TargetMode="External"/><Relationship Id="rId453" Type="http://schemas.openxmlformats.org/officeDocument/2006/relationships/hyperlink" Target="file:///C:\Users\q12059\Documents\3GPP%20RAN3\RAN3%20Meetings\RAN3_129b%20(Oct%202025,%20Prague)\Docs\R3-256570.zip" TargetMode="External"/><Relationship Id="rId509" Type="http://schemas.openxmlformats.org/officeDocument/2006/relationships/hyperlink" Target="file:///C:\Users\q12059\Documents\3GPP%20RAN3\RAN3%20Meetings\RAN3_129b%20(Oct%202025,%20Prague)\Docs\R3-256615.zip" TargetMode="External"/><Relationship Id="rId660" Type="http://schemas.openxmlformats.org/officeDocument/2006/relationships/hyperlink" Target="file:///C:\Users\q12059\Documents\3GPP%20RAN3\RAN3%20Meetings\RAN3_129b%20(Oct%202025,%20Prague)\Docs\R3-256833.zip" TargetMode="External"/><Relationship Id="rId106" Type="http://schemas.openxmlformats.org/officeDocument/2006/relationships/hyperlink" Target="file:///C:\Users\q12059\Documents\3GPP%20RAN3\RAN3%20Meetings\RAN3_129b%20(Oct%202025,%20Prague)\Docs\R3-256739.zip" TargetMode="External"/><Relationship Id="rId313" Type="http://schemas.openxmlformats.org/officeDocument/2006/relationships/hyperlink" Target="file:///C:\Users\q12059\Documents\3GPP%20RAN3\RAN3%20Meetings\RAN3_129b%20(Oct%202025,%20Prague)\Docs\R3-256513.zip" TargetMode="External"/><Relationship Id="rId495" Type="http://schemas.openxmlformats.org/officeDocument/2006/relationships/hyperlink" Target="file:///C:\Users\q12059\Documents\3GPP%20RAN3\RAN3%20Meetings\RAN3_129b%20(Oct%202025,%20Prague)\Docs\R3-256965.zip" TargetMode="External"/><Relationship Id="rId716" Type="http://schemas.openxmlformats.org/officeDocument/2006/relationships/hyperlink" Target="file:///C:\Users\q12059\Documents\3GPP%20RAN3\RAN3%20Meetings\RAN3_129b%20(Oct%202025,%20Prague)\Docs\R3-256827.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18.zip" TargetMode="External"/><Relationship Id="rId94" Type="http://schemas.openxmlformats.org/officeDocument/2006/relationships/hyperlink" Target="file:///C:\Users\q12059\Documents\3GPP%20RAN3\RAN3%20Meetings\RAN3_129b%20(Oct%202025,%20Prague)\Docs\R3-256749.zip" TargetMode="External"/><Relationship Id="rId148" Type="http://schemas.openxmlformats.org/officeDocument/2006/relationships/hyperlink" Target="file:///C:\Users\q12059\Documents\3GPP%20RAN3\RAN3%20Meetings\RAN3_129b%20(Oct%202025,%20Prague)\Docs\R3-256840.zip" TargetMode="External"/><Relationship Id="rId355" Type="http://schemas.openxmlformats.org/officeDocument/2006/relationships/hyperlink" Target="file:///C:\Users\q12059\Documents\3GPP%20RAN3\RAN3%20Meetings\RAN3_129b%20(Oct%202025,%20Prague)\Docs\R3-257163.zip" TargetMode="External"/><Relationship Id="rId397" Type="http://schemas.openxmlformats.org/officeDocument/2006/relationships/hyperlink" Target="file:///C:\Users\q12059\Documents\3GPP%20RAN3\RAN3%20Meetings\RAN3_129b%20(Oct%202025,%20Prague)\Docs\R3-256969.zip" TargetMode="External"/><Relationship Id="rId520" Type="http://schemas.openxmlformats.org/officeDocument/2006/relationships/hyperlink" Target="file:///C:\Users\q12059\Documents\3GPP%20RAN3\RAN3%20Meetings\RAN3_129b%20(Oct%202025,%20Prague)\Docs\R3-256544.zip" TargetMode="External"/><Relationship Id="rId562" Type="http://schemas.openxmlformats.org/officeDocument/2006/relationships/hyperlink" Target="file:///C:\Users\q12059\Documents\3GPP%20RAN3\RAN3%20Meetings\RAN3_129b%20(Oct%202025,%20Prague)\Docs\R3-256949.zip" TargetMode="External"/><Relationship Id="rId618" Type="http://schemas.openxmlformats.org/officeDocument/2006/relationships/hyperlink" Target="file:///C:\Users\q12059\Documents\3GPP%20RAN3\RAN3%20Meetings\RAN3_129b%20(Oct%202025,%20Prague)\Docs\R3-256990.zip" TargetMode="External"/><Relationship Id="rId215" Type="http://schemas.openxmlformats.org/officeDocument/2006/relationships/hyperlink" Target="file:///C:\Users\q12059\Documents\3GPP%20RAN3\RAN3%20Meetings\RAN3_129b%20(Oct%202025,%20Prague)\Docs\R3-257128.zip" TargetMode="External"/><Relationship Id="rId257" Type="http://schemas.openxmlformats.org/officeDocument/2006/relationships/hyperlink" Target="file:///C:\Users\q12059\Documents\3GPP%20RAN3\RAN3%20Meetings\RAN3_129b%20(Oct%202025,%20Prague)\Docs\R3-257151.zip" TargetMode="External"/><Relationship Id="rId422" Type="http://schemas.openxmlformats.org/officeDocument/2006/relationships/hyperlink" Target="file:///C:\Users\q12059\Documents\3GPP%20RAN3\RAN3%20Meetings\RAN3_129b%20(Oct%202025,%20Prague)\Docs\R3-257106.zip" TargetMode="External"/><Relationship Id="rId464" Type="http://schemas.openxmlformats.org/officeDocument/2006/relationships/hyperlink" Target="file:///C:\Users\q12059\Documents\3GPP%20RAN3\RAN3%20Meetings\RAN3_129b%20(Oct%202025,%20Prague)\Docs\R3-256753.zip" TargetMode="External"/><Relationship Id="rId299" Type="http://schemas.openxmlformats.org/officeDocument/2006/relationships/hyperlink" Target="file:///C:\Users\q12059\Documents\3GPP%20RAN3\RAN3%20Meetings\RAN3_129b%20(Oct%202025,%20Prague)\Docs\R3-256882.zip" TargetMode="External"/><Relationship Id="rId727" Type="http://schemas.openxmlformats.org/officeDocument/2006/relationships/hyperlink" Target="file:///C:\Users\q12059\Documents\3GPP%20RAN3\RAN3%20Meetings\RAN3_129b%20(Oct%202025,%20Prague)\Docs\R3-256573.zip" TargetMode="External"/><Relationship Id="rId63" Type="http://schemas.openxmlformats.org/officeDocument/2006/relationships/hyperlink" Target="file:///C:\Users\q12059\Documents\3GPP%20RAN3\RAN3%20Meetings\RAN3_129b%20(Oct%202025,%20Prague)\Docs\R3-256562.zip" TargetMode="External"/><Relationship Id="rId159" Type="http://schemas.openxmlformats.org/officeDocument/2006/relationships/hyperlink" Target="file:///C:\Users\q12059\Documents\3GPP%20RAN3\RAN3%20Meetings\RAN3_129b%20(Oct%202025,%20Prague)\Docs\R3-257078.zip" TargetMode="External"/><Relationship Id="rId366" Type="http://schemas.openxmlformats.org/officeDocument/2006/relationships/hyperlink" Target="file:///C:\Users\q12059\Documents\3GPP%20RAN3\RAN3%20Meetings\RAN3_129b%20(Oct%202025,%20Prague)\Docs\R3-256520.zip" TargetMode="External"/><Relationship Id="rId573" Type="http://schemas.openxmlformats.org/officeDocument/2006/relationships/hyperlink" Target="file:///C:\Users\q12059\Documents\3GPP%20RAN3\RAN3%20Meetings\RAN3_129b%20(Oct%202025,%20Prague)\Docs\R3-256625.zip" TargetMode="External"/><Relationship Id="rId226" Type="http://schemas.openxmlformats.org/officeDocument/2006/relationships/hyperlink" Target="Inbox\R3-257219.zip" TargetMode="External"/><Relationship Id="rId433" Type="http://schemas.openxmlformats.org/officeDocument/2006/relationships/hyperlink" Target="file:///C:\Users\q12059\Documents\3GPP%20RAN3\RAN3%20Meetings\RAN3_129b%20(Oct%202025,%20Prague)\Docs\R3-256824.zip" TargetMode="External"/><Relationship Id="rId640" Type="http://schemas.openxmlformats.org/officeDocument/2006/relationships/hyperlink" Target="file:///C:\Users\q12059\Documents\3GPP%20RAN3\RAN3%20Meetings\RAN3_129b%20(Oct%202025,%20Prague)\Docs\R3-256911.zip" TargetMode="External"/><Relationship Id="rId738" Type="http://schemas.openxmlformats.org/officeDocument/2006/relationships/hyperlink" Target="file:///C:\Users\q12059\Documents\3GPP%20RAN3\RAN3%20Meetings\RAN3_129b%20(Oct%202025,%20Prague)\Docs\R3-256836.zip" TargetMode="External"/><Relationship Id="rId74" Type="http://schemas.openxmlformats.org/officeDocument/2006/relationships/hyperlink" Target="file:///C:\Users\q12059\Documents\3GPP%20RAN3\RAN3%20Meetings\RAN3_129b%20(Oct%202025,%20Prague)\Docs\R3-256943.zip" TargetMode="External"/><Relationship Id="rId377" Type="http://schemas.openxmlformats.org/officeDocument/2006/relationships/hyperlink" Target="file:///C:\Users\q12059\Documents\3GPP%20RAN3\RAN3%20Meetings\RAN3_129b%20(Oct%202025,%20Prague)\Docs\R3-256851.zip" TargetMode="External"/><Relationship Id="rId500" Type="http://schemas.openxmlformats.org/officeDocument/2006/relationships/hyperlink" Target="file:///C:\Users\q12059\Documents\3GPP%20RAN3\RAN3%20Meetings\RAN3_129b%20(Oct%202025,%20Prague)\Docs\R3-256533.zip" TargetMode="External"/><Relationship Id="rId584" Type="http://schemas.openxmlformats.org/officeDocument/2006/relationships/hyperlink" Target="file:///C:\Users\q12059\Documents\3GPP%20RAN3\RAN3%20Meetings\RAN3_129b%20(Oct%202025,%20Prague)\Docs\R3-256832.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7033.zip" TargetMode="External"/><Relationship Id="rId444" Type="http://schemas.openxmlformats.org/officeDocument/2006/relationships/hyperlink" Target="file:///C:\Users\q12059\Documents\3GPP%20RAN3\RAN3%20Meetings\RAN3_129b%20(Oct%202025,%20Prague)\Docs\R3-257000.zip" TargetMode="External"/><Relationship Id="rId651" Type="http://schemas.openxmlformats.org/officeDocument/2006/relationships/hyperlink" Target="file:///C:\Users\q12059\Documents\3GPP%20RAN3\RAN3%20Meetings\RAN3_129b%20(Oct%202025,%20Prague)\Docs\R3-256991.zip" TargetMode="External"/><Relationship Id="rId290" Type="http://schemas.openxmlformats.org/officeDocument/2006/relationships/hyperlink" Target="file:///C:\Users\q12059\Documents\3GPP%20RAN3\RAN3%20Meetings\RAN3_129b%20(Oct%202025,%20Prague)\Docs\R3-256504.zip" TargetMode="External"/><Relationship Id="rId304" Type="http://schemas.openxmlformats.org/officeDocument/2006/relationships/hyperlink" Target="file:///C:\Users\q12059\Documents\3GPP%20RAN3\RAN3%20Meetings\RAN3_129b%20(Oct%202025,%20Prague)\Docs\R3-256635.zip" TargetMode="External"/><Relationship Id="rId388" Type="http://schemas.openxmlformats.org/officeDocument/2006/relationships/hyperlink" Target="file:///C:\Users\q12059\Documents\3GPP%20RAN3\RAN3%20Meetings\RAN3_129b%20(Oct%202025,%20Prague)\Docs\R3-256730.zip" TargetMode="External"/><Relationship Id="rId511" Type="http://schemas.openxmlformats.org/officeDocument/2006/relationships/hyperlink" Target="file:///C:\Users\q12059\Documents\3GPP%20RAN3\RAN3%20Meetings\RAN3_129b%20(Oct%202025,%20Prague)\Docs\R3-256718.zip" TargetMode="External"/><Relationship Id="rId609" Type="http://schemas.openxmlformats.org/officeDocument/2006/relationships/hyperlink" Target="file:///C:\Users\q12059\Documents\3GPP%20RAN3\RAN3%20Meetings\RAN3_129b%20(Oct%202025,%20Prague)\Docs\R3-256619.zip" TargetMode="External"/><Relationship Id="rId85" Type="http://schemas.openxmlformats.org/officeDocument/2006/relationships/hyperlink" Target="file:///C:\Users\q12059\Documents\3GPP%20RAN3\RAN3%20Meetings\RAN3_129b%20(Oct%202025,%20Prague)\Docs\R3-256748.zip" TargetMode="External"/><Relationship Id="rId150" Type="http://schemas.openxmlformats.org/officeDocument/2006/relationships/hyperlink" Target="file:///C:\Users\q12059\Documents\3GPP%20RAN3\RAN3%20Meetings\RAN3_129b%20(Oct%202025,%20Prague)\Docs\R3-256867.zip" TargetMode="External"/><Relationship Id="rId595" Type="http://schemas.openxmlformats.org/officeDocument/2006/relationships/hyperlink" Target="file:///C:\Users\q12059\Documents\3GPP%20RAN3\RAN3%20Meetings\RAN3_129b%20(Oct%202025,%20Prague)\Docs\R3-256736.zip" TargetMode="External"/><Relationship Id="rId248" Type="http://schemas.openxmlformats.org/officeDocument/2006/relationships/hyperlink" Target="file:///C:\Users\q12059\Documents\3GPP%20RAN3\RAN3%20Meetings\RAN3_129b%20(Oct%202025,%20Prague)\Docs\R3-257126.zip" TargetMode="External"/><Relationship Id="rId455" Type="http://schemas.openxmlformats.org/officeDocument/2006/relationships/hyperlink" Target="file:///C:\Users\q12059\Documents\3GPP%20RAN3\RAN3%20Meetings\RAN3_129b%20(Oct%202025,%20Prague)\Docs\R3-256670.zip" TargetMode="External"/><Relationship Id="rId662" Type="http://schemas.openxmlformats.org/officeDocument/2006/relationships/hyperlink" Target="file:///C:\Users\q12059\Documents\3GPP%20RAN3\RAN3%20Meetings\RAN3_129b%20(Oct%202025,%20Prague)\Docs\R3-256912.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file:///C:\Users\q12059\Documents\3GPP%20RAN3\RAN3%20Meetings\RAN3_129b%20(Oct%202025,%20Prague)\Docs\R3-256614.zip" TargetMode="External"/><Relationship Id="rId315" Type="http://schemas.openxmlformats.org/officeDocument/2006/relationships/hyperlink" Target="file:///C:\Users\q12059\Documents\3GPP%20RAN3\RAN3%20Meetings\RAN3_129b%20(Oct%202025,%20Prague)\Docs\R3-256704.zip" TargetMode="External"/><Relationship Id="rId522" Type="http://schemas.openxmlformats.org/officeDocument/2006/relationships/hyperlink" Target="file:///C:\Users\q12059\Documents\3GPP%20RAN3\RAN3%20Meetings\RAN3_129b%20(Oct%202025,%20Prague)\Docs\R3-256592.zip" TargetMode="External"/><Relationship Id="rId96" Type="http://schemas.openxmlformats.org/officeDocument/2006/relationships/hyperlink" Target="file:///C:\Users\q12059\Documents\3GPP%20RAN3\RAN3%20Meetings\RAN3_129b%20(Oct%202025,%20Prague)\Docs\R3-256917.zip" TargetMode="External"/><Relationship Id="rId161" Type="http://schemas.openxmlformats.org/officeDocument/2006/relationships/hyperlink" Target="file:///C:\Users\q12059\Documents\3GPP%20RAN3\RAN3%20Meetings\RAN3_129b%20(Oct%202025,%20Prague)\Docs\R3-257097.zip" TargetMode="External"/><Relationship Id="rId399" Type="http://schemas.openxmlformats.org/officeDocument/2006/relationships/hyperlink" Target="file:///C:\Users\q12059\Documents\3GPP%20RAN3\RAN3%20Meetings\RAN3_129b%20(Oct%202025,%20Prague)\Docs\R3-256954.zip" TargetMode="External"/><Relationship Id="rId259" Type="http://schemas.openxmlformats.org/officeDocument/2006/relationships/hyperlink" Target="file:///C:\Users\q12059\Documents\3GPP%20RAN3\RAN3%20Meetings\RAN3_129b%20(Oct%202025,%20Prague)\Docs\R3-257153.zip" TargetMode="External"/><Relationship Id="rId466" Type="http://schemas.openxmlformats.org/officeDocument/2006/relationships/hyperlink" Target="file:///C:\Users\q12059\Documents\3GPP%20RAN3\RAN3%20Meetings\RAN3_129b%20(Oct%202025,%20Prague)\Docs\R3-256804.zip" TargetMode="External"/><Relationship Id="rId673" Type="http://schemas.openxmlformats.org/officeDocument/2006/relationships/hyperlink" Target="file:///C:\Users\q12059\Documents\3GPP%20RAN3\RAN3%20Meetings\RAN3_129b%20(Oct%202025,%20Prague)\Docs\R3-256913.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628.zip" TargetMode="External"/><Relationship Id="rId326" Type="http://schemas.openxmlformats.org/officeDocument/2006/relationships/hyperlink" Target="file:///C:\Users\q12059\Documents\3GPP%20RAN3\RAN3%20Meetings\RAN3_129b%20(Oct%202025,%20Prague)\Docs\R3-257140.zip" TargetMode="External"/><Relationship Id="rId533" Type="http://schemas.openxmlformats.org/officeDocument/2006/relationships/hyperlink" Target="file:///C:\Users\q12059\Documents\3GPP%20RAN3\RAN3%20Meetings\RAN3_129b%20(Oct%202025,%20Prague)\Docs\R3-256543.zip" TargetMode="External"/><Relationship Id="rId740" Type="http://schemas.openxmlformats.org/officeDocument/2006/relationships/hyperlink" Target="file:///C:\Users\q12059\Documents\3GPP%20RAN3\RAN3%20Meetings\RAN3_129b%20(Oct%202025,%20Prague)\Docs\R3-257032.zip" TargetMode="External"/><Relationship Id="rId172" Type="http://schemas.openxmlformats.org/officeDocument/2006/relationships/hyperlink" Target="file:///C:\Users\q12059\Documents\3GPP%20RAN3\RAN3%20Meetings\RAN3_129b%20(Oct%202025,%20Prague)\Docs\R3-257189.zip" TargetMode="External"/><Relationship Id="rId477" Type="http://schemas.openxmlformats.org/officeDocument/2006/relationships/hyperlink" Target="file:///C:\Users\q12059\Documents\3GPP%20RAN3\RAN3%20Meetings\RAN3_129b%20(Oct%202025,%20Prague)\Docs\R3-257028.zip" TargetMode="External"/><Relationship Id="rId600" Type="http://schemas.openxmlformats.org/officeDocument/2006/relationships/hyperlink" Target="file:///C:\Users\q12059\Documents\3GPP%20RAN3\RAN3%20Meetings\RAN3_129b%20(Oct%202025,%20Prague)\Docs\R3-256971.zip" TargetMode="External"/><Relationship Id="rId684" Type="http://schemas.openxmlformats.org/officeDocument/2006/relationships/hyperlink" Target="file:///C:\Users\q12059\Documents\3GPP%20RAN3\RAN3%20Meetings\RAN3_129b%20(Oct%202025,%20Prague)\Docs\R3-256993.zip" TargetMode="External"/><Relationship Id="rId337" Type="http://schemas.openxmlformats.org/officeDocument/2006/relationships/hyperlink" Target="Inbox\R3-257228.zip" TargetMode="External"/><Relationship Id="rId34" Type="http://schemas.openxmlformats.org/officeDocument/2006/relationships/hyperlink" Target="Inbox\R3-257207.zip" TargetMode="External"/><Relationship Id="rId544" Type="http://schemas.openxmlformats.org/officeDocument/2006/relationships/hyperlink" Target="file:///C:\Users\q12059\Documents\3GPP%20RAN3\RAN3%20Meetings\RAN3_129b%20(Oct%202025,%20Prague)\Docs\R3-256946.zip" TargetMode="External"/><Relationship Id="rId183" Type="http://schemas.openxmlformats.org/officeDocument/2006/relationships/hyperlink" Target="file:///C:\Users\q12059\Documents\3GPP%20RAN3\RAN3%20Meetings\RAN3_129b%20(Oct%202025,%20Prague)\Docs\R3-256934.zip" TargetMode="External"/><Relationship Id="rId390" Type="http://schemas.openxmlformats.org/officeDocument/2006/relationships/hyperlink" Target="file:///C:\Users\q12059\Documents\3GPP%20RAN3\RAN3%20Meetings\RAN3_129b%20(Oct%202025,%20Prague)\Docs\R3-257023.zip" TargetMode="External"/><Relationship Id="rId404" Type="http://schemas.openxmlformats.org/officeDocument/2006/relationships/hyperlink" Target="file:///C:\Users\q12059\Documents\3GPP%20RAN3\RAN3%20Meetings\RAN3_129b%20(Oct%202025,%20Prague)\Docs\R3-256637.zip" TargetMode="External"/><Relationship Id="rId611" Type="http://schemas.openxmlformats.org/officeDocument/2006/relationships/hyperlink" Target="file:///C:\Users\q12059\Documents\3GPP%20RAN3\RAN3%20Meetings\RAN3_129b%20(Oct%202025,%20Prague)\Docs\R3-256713.zip" TargetMode="External"/><Relationship Id="rId250" Type="http://schemas.openxmlformats.org/officeDocument/2006/relationships/hyperlink" Target="file:///C:\Users\q12059\Documents\3GPP%20RAN3\RAN3%20Meetings\RAN3_129b%20(Oct%202025,%20Prague)\Docs\R3-257131.zip" TargetMode="External"/><Relationship Id="rId488" Type="http://schemas.openxmlformats.org/officeDocument/2006/relationships/hyperlink" Target="file:///C:\Users\q12059\Documents\3GPP%20RAN3\RAN3%20Meetings\RAN3_129b%20(Oct%202025,%20Prague)\Docs\R3-257183.zip" TargetMode="External"/><Relationship Id="rId695" Type="http://schemas.openxmlformats.org/officeDocument/2006/relationships/hyperlink" Target="file:///C:\Users\q12059\Documents\3GPP%20RAN3\RAN3%20Meetings\RAN3_129b%20(Oct%202025,%20Prague)\Docs\R3-256771.zip" TargetMode="External"/><Relationship Id="rId709" Type="http://schemas.openxmlformats.org/officeDocument/2006/relationships/hyperlink" Target="file:///C:\Users\q12059\Documents\3GPP%20RAN3\RAN3%20Meetings\RAN3_129b%20(Oct%202025,%20Prague)\Docs\R3-256559.zip" TargetMode="External"/><Relationship Id="rId45" Type="http://schemas.openxmlformats.org/officeDocument/2006/relationships/hyperlink" Target="file:///C:\Users\q12059\Documents\3GPP%20RAN3\RAN3%20Meetings\RAN3_129b%20(Oct%202025,%20Prague)\Docs\R3-257012.zip" TargetMode="External"/><Relationship Id="rId110" Type="http://schemas.openxmlformats.org/officeDocument/2006/relationships/hyperlink" Target="file:///C:\Users\q12059\Documents\3GPP%20RAN3\RAN3%20Meetings\RAN3_129b%20(Oct%202025,%20Prague)\Docs\R3-256732.zip" TargetMode="External"/><Relationship Id="rId348" Type="http://schemas.openxmlformats.org/officeDocument/2006/relationships/hyperlink" Target="file:///C:\Users\q12059\Documents\3GPP%20RAN3\RAN3%20Meetings\RAN3_129b%20(Oct%202025,%20Prague)\Docs\R3-256508.zip" TargetMode="External"/><Relationship Id="rId555" Type="http://schemas.openxmlformats.org/officeDocument/2006/relationships/hyperlink" Target="file:///C:\Users\q12059\Documents\3GPP%20RAN3\RAN3%20Meetings\RAN3_129b%20(Oct%202025,%20Prague)\Docs\R3-256575.zip" TargetMode="External"/><Relationship Id="rId194" Type="http://schemas.openxmlformats.org/officeDocument/2006/relationships/hyperlink" Target="file:///C:\Users\q12059\Documents\3GPP%20RAN3\RAN3%20Meetings\RAN3_129b%20(Oct%202025,%20Prague)\Docs\R3-256727.zip" TargetMode="External"/><Relationship Id="rId208" Type="http://schemas.openxmlformats.org/officeDocument/2006/relationships/hyperlink" Target="file:///C:\Users\q12059\Documents\3GPP%20RAN3\RAN3%20Meetings\RAN3_129b%20(Oct%202025,%20Prague)\Docs\R3-256762.zip" TargetMode="External"/><Relationship Id="rId415" Type="http://schemas.openxmlformats.org/officeDocument/2006/relationships/hyperlink" Target="file:///C:\Users\q12059\Documents\3GPP%20RAN3\RAN3%20Meetings\RAN3_129b%20(Oct%202025,%20Prague)\Docs\R3-256819.zip" TargetMode="External"/><Relationship Id="rId622" Type="http://schemas.openxmlformats.org/officeDocument/2006/relationships/hyperlink" Target="file:///C:\Users\q12059\Documents\3GPP%20RAN3\RAN3%20Meetings\RAN3_129b%20(Oct%202025,%20Prague)\Docs\R3-256602.zip" TargetMode="External"/><Relationship Id="rId261" Type="http://schemas.openxmlformats.org/officeDocument/2006/relationships/hyperlink" Target="file:///C:\Users\q12059\Documents\3GPP%20RAN3\RAN3%20Meetings\RAN3_129b%20(Oct%202025,%20Prague)\Docs\R3-257155.zip" TargetMode="External"/><Relationship Id="rId499" Type="http://schemas.openxmlformats.org/officeDocument/2006/relationships/hyperlink" Target="https://www.3gpp.org/ftp/tsg_ran/TSG_RAN/TSGR_109/Docs/RP-252912.zip" TargetMode="External"/><Relationship Id="rId56" Type="http://schemas.openxmlformats.org/officeDocument/2006/relationships/hyperlink" Target="file:///C:\Users\q12059\Documents\3GPP%20RAN3\RAN3%20Meetings\RAN3_129b%20(Oct%202025,%20Prague)\Docs\R3-256976.zip" TargetMode="External"/><Relationship Id="rId359" Type="http://schemas.openxmlformats.org/officeDocument/2006/relationships/hyperlink" Target="file:///C:\Users\q12059\Documents\3GPP%20RAN3\RAN3%20Meetings\RAN3_129b%20(Oct%202025,%20Prague)\Docs\R3-256691.zip" TargetMode="External"/><Relationship Id="rId566" Type="http://schemas.openxmlformats.org/officeDocument/2006/relationships/hyperlink" Target="file:///C:\Users\q12059\Documents\3GPP%20RAN3\RAN3%20Meetings\RAN3_129b%20(Oct%202025,%20Prague)\Docs\R3-257052.zip" TargetMode="External"/><Relationship Id="rId121" Type="http://schemas.openxmlformats.org/officeDocument/2006/relationships/hyperlink" Target="file:///C:\Users\q12059\Documents\3GPP%20RAN3\RAN3%20Meetings\RAN3_129b%20(Oct%202025,%20Prague)\Docs\R3-256674.zip" TargetMode="External"/><Relationship Id="rId219" Type="http://schemas.openxmlformats.org/officeDocument/2006/relationships/hyperlink" Target="file:///C:\Users\q12059\Documents\3GPP%20RAN3\RAN3%20Meetings\RAN3_129b%20(Oct%202025,%20Prague)\Docs\R3-256825.zip" TargetMode="External"/><Relationship Id="rId426" Type="http://schemas.openxmlformats.org/officeDocument/2006/relationships/hyperlink" Target="file:///C:\Users\q12059\Documents\3GPP%20RAN3\RAN3%20Meetings\RAN3_129b%20(Oct%202025,%20Prague)\Docs\R3-257053.zip" TargetMode="External"/><Relationship Id="rId633" Type="http://schemas.openxmlformats.org/officeDocument/2006/relationships/hyperlink" Target="file:///C:\Users\q12059\Documents\3GPP%20RAN3\RAN3%20Meetings\RAN3_129b%20(Oct%202025,%20Prague)\Docs\R3-256782.zip" TargetMode="External"/><Relationship Id="rId67" Type="http://schemas.openxmlformats.org/officeDocument/2006/relationships/hyperlink" Target="file:///C:\Users\q12059\Documents\3GPP%20RAN3\RAN3%20Meetings\RAN3_129b%20(Oct%202025,%20Prague)\Docs\R3-256839.zip" TargetMode="External"/><Relationship Id="rId272" Type="http://schemas.openxmlformats.org/officeDocument/2006/relationships/hyperlink" Target="Inbox\R3-257222.zip" TargetMode="External"/><Relationship Id="rId577" Type="http://schemas.openxmlformats.org/officeDocument/2006/relationships/hyperlink" Target="file:///C:\Users\q12059\Documents\3GPP%20RAN3\RAN3%20Meetings\RAN3_129b%20(Oct%202025,%20Prague)\Docs\R3-256809.zip" TargetMode="External"/><Relationship Id="rId700" Type="http://schemas.openxmlformats.org/officeDocument/2006/relationships/hyperlink" Target="file:///C:\Users\q12059\Documents\3GPP%20RAN3\RAN3%20Meetings\RAN3_129b%20(Oct%202025,%20Prague)\Docs\R3-256914.zip" TargetMode="External"/><Relationship Id="rId132" Type="http://schemas.openxmlformats.org/officeDocument/2006/relationships/hyperlink" Target="file:///C:\Users\q12059\Documents\3GPP%20RAN3\RAN3%20Meetings\RAN3_129b%20(Oct%202025,%20Prague)\Docs\R3-256856.zip" TargetMode="External"/><Relationship Id="rId437" Type="http://schemas.openxmlformats.org/officeDocument/2006/relationships/hyperlink" Target="file:///C:\Users\q12059\Documents\3GPP%20RAN3\RAN3%20Meetings\RAN3_129b%20(Oct%202025,%20Prague)\Docs\R3-256598.zip" TargetMode="External"/><Relationship Id="rId644" Type="http://schemas.openxmlformats.org/officeDocument/2006/relationships/hyperlink" Target="file:///C:\Users\q12059\Documents\3GPP%20RAN3\RAN3%20Meetings\RAN3_129b%20(Oct%202025,%20Prague)\Docs\R3-256967.zip" TargetMode="External"/><Relationship Id="rId283" Type="http://schemas.openxmlformats.org/officeDocument/2006/relationships/hyperlink" Target="file:///C:\Users\q12059\Documents\3GPP%20RAN3\RAN3%20Meetings\RAN3_129b%20(Oct%202025,%20Prague)\Docs\R3-256787.zip" TargetMode="External"/><Relationship Id="rId490" Type="http://schemas.openxmlformats.org/officeDocument/2006/relationships/hyperlink" Target="file:///C:\Users\q12059\Documents\3GPP%20RAN3\RAN3%20Meetings\RAN3_129b%20(Oct%202025,%20Prague)\Docs\R3-256877.zip" TargetMode="External"/><Relationship Id="rId504" Type="http://schemas.openxmlformats.org/officeDocument/2006/relationships/hyperlink" Target="file:///C:\Users\q12059\Documents\3GPP%20RAN3\RAN3%20Meetings\RAN3_129b%20(Oct%202025,%20Prague)\Docs\R3-256939.zip" TargetMode="External"/><Relationship Id="rId711" Type="http://schemas.openxmlformats.org/officeDocument/2006/relationships/hyperlink" Target="file:///C:\Users\q12059\Documents\3GPP%20RAN3\RAN3%20Meetings\RAN3_129b%20(Oct%202025,%20Prague)\Docs\R3-256677.zip" TargetMode="External"/><Relationship Id="rId78" Type="http://schemas.openxmlformats.org/officeDocument/2006/relationships/hyperlink" Target="file:///C:\Users\q12059\Documents\3GPP%20RAN3\RAN3%20Meetings\RAN3_129b%20(Oct%202025,%20Prague)\Docs\R3-256519.zip" TargetMode="External"/><Relationship Id="rId143" Type="http://schemas.openxmlformats.org/officeDocument/2006/relationships/hyperlink" Target="file:///C:\Users\q12059\Documents\3GPP%20RAN3\RAN3%20Meetings\RAN3_129b%20(Oct%202025,%20Prague)\Docs\R3-256923.zip" TargetMode="External"/><Relationship Id="rId350" Type="http://schemas.openxmlformats.org/officeDocument/2006/relationships/hyperlink" Target="file:///C:\Users\q12059\Documents\3GPP%20RAN3\RAN3%20Meetings\RAN3_129b%20(Oct%202025,%20Prague)\Docs\R3-256654.zip" TargetMode="External"/><Relationship Id="rId588" Type="http://schemas.openxmlformats.org/officeDocument/2006/relationships/hyperlink" Target="file:///C:\Users\q12059\Documents\3GPP%20RAN3\RAN3%20Meetings\RAN3_129b%20(Oct%202025,%20Prague)\Docs\R3-257082.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file:///C:\Users\q12059\Documents\3GPP%20RAN3\RAN3%20Meetings\RAN3_129b%20(Oct%202025,%20Prague)\Docs\R3-256952.zip" TargetMode="External"/><Relationship Id="rId448" Type="http://schemas.openxmlformats.org/officeDocument/2006/relationships/hyperlink" Target="file:///C:\Users\q12059\Documents\3GPP%20RAN3\RAN3%20Meetings\RAN3_129b%20(Oct%202025,%20Prague)\Docs\R3-256564.zip" TargetMode="External"/><Relationship Id="rId655" Type="http://schemas.openxmlformats.org/officeDocument/2006/relationships/hyperlink" Target="file:///C:\Users\q12059\Documents\3GPP%20RAN3\RAN3%20Meetings\RAN3_129b%20(Oct%202025,%20Prague)\Docs\R3-256609.zip" TargetMode="External"/><Relationship Id="rId294" Type="http://schemas.openxmlformats.org/officeDocument/2006/relationships/hyperlink" Target="file:///C:\Users\q12059\Documents\3GPP%20RAN3\RAN3%20Meetings\RAN3_129b%20(Oct%202025,%20Prague)\Docs\R3-256642.zip" TargetMode="External"/><Relationship Id="rId308" Type="http://schemas.openxmlformats.org/officeDocument/2006/relationships/hyperlink" Target="file:///C:\Users\q12059\Documents\3GPP%20RAN3\RAN3%20Meetings\RAN3_129b%20(Oct%202025,%20Prague)\Docs\R3-257060.zip" TargetMode="External"/><Relationship Id="rId515" Type="http://schemas.openxmlformats.org/officeDocument/2006/relationships/hyperlink" Target="file:///C:\Users\q12059\Documents\3GPP%20RAN3\RAN3%20Meetings\RAN3_129b%20(Oct%202025,%20Prague)\Docs\R3-256970.zip" TargetMode="External"/><Relationship Id="rId722" Type="http://schemas.openxmlformats.org/officeDocument/2006/relationships/hyperlink" Target="file:///C:\Users\q12059\Documents\3GPP%20RAN3\RAN3%20Meetings\RAN3_129b%20(Oct%202025,%20Prague)\Docs\R3-257119.zip" TargetMode="External"/><Relationship Id="rId89" Type="http://schemas.openxmlformats.org/officeDocument/2006/relationships/hyperlink" Target="file:///C:\Users\q12059\Documents\3GPP%20RAN3\RAN3%20Meetings\RAN3_129b%20(Oct%202025,%20Prague)\Docs\R3-256524.zip" TargetMode="External"/><Relationship Id="rId154" Type="http://schemas.openxmlformats.org/officeDocument/2006/relationships/hyperlink" Target="file:///C:\Users\q12059\Documents\3GPP%20RAN3\RAN3%20Meetings\RAN3_129b%20(Oct%202025,%20Prague)\Docs\R3-256928.zip" TargetMode="External"/><Relationship Id="rId361" Type="http://schemas.openxmlformats.org/officeDocument/2006/relationships/hyperlink" Target="file:///C:\Users\q12059\Documents\3GPP%20RAN3\RAN3%20Meetings\RAN3_129b%20(Oct%202025,%20Prague)\Docs\R3-256652.zip" TargetMode="External"/><Relationship Id="rId599" Type="http://schemas.openxmlformats.org/officeDocument/2006/relationships/hyperlink" Target="file:///C:\Users\q12059\Documents\3GPP%20RAN3\RAN3%20Meetings\RAN3_129b%20(Oct%202025,%20Prague)\Docs\R3-256908.zip" TargetMode="External"/><Relationship Id="rId459" Type="http://schemas.openxmlformats.org/officeDocument/2006/relationships/hyperlink" Target="file:///C:\Users\q12059\Documents\3GPP%20RAN3\RAN3%20Meetings\RAN3_129b%20(Oct%202025,%20Prague)\Docs\R3-256621.zip" TargetMode="External"/><Relationship Id="rId666" Type="http://schemas.openxmlformats.org/officeDocument/2006/relationships/hyperlink" Target="file:///C:\Users\q12059\Documents\3GPP%20RAN3\RAN3%20Meetings\RAN3_129b%20(Oct%202025,%20Prague)\Docs\R3-256537.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file:///C:\Users\q12059\Documents\3GPP%20RAN3\RAN3%20Meetings\RAN3_129b%20(Oct%202025,%20Prague)\Docs\R3-256531.zip" TargetMode="External"/><Relationship Id="rId319" Type="http://schemas.openxmlformats.org/officeDocument/2006/relationships/hyperlink" Target="file:///C:\Users\q12059\Documents\3GPP%20RAN3\RAN3%20Meetings\RAN3_129b%20(Oct%202025,%20Prague)\Docs\R3-257089.zip" TargetMode="External"/><Relationship Id="rId526" Type="http://schemas.openxmlformats.org/officeDocument/2006/relationships/hyperlink" Target="file:///C:\Users\q12059\Documents\3GPP%20RAN3\RAN3%20Meetings\RAN3_129b%20(Oct%202025,%20Prague)\Docs\R3-256777.zip" TargetMode="External"/><Relationship Id="rId733" Type="http://schemas.openxmlformats.org/officeDocument/2006/relationships/hyperlink" Target="file:///C:\Users\q12059\Documents\3GPP%20RAN3\RAN3%20Meetings\RAN3_129b%20(Oct%202025,%20Prague)\Docs\R3-256916.zip" TargetMode="External"/><Relationship Id="rId165" Type="http://schemas.openxmlformats.org/officeDocument/2006/relationships/hyperlink" Target="file:///C:\Users\q12059\Documents\3GPP%20RAN3\RAN3%20Meetings\RAN3_129b%20(Oct%202025,%20Prague)\Docs\R3-256938.zip" TargetMode="External"/><Relationship Id="rId372" Type="http://schemas.openxmlformats.org/officeDocument/2006/relationships/hyperlink" Target="file:///C:\Users\q12059\Documents\3GPP%20RAN3\RAN3%20Meetings\RAN3_129b%20(Oct%202025,%20Prague)\Docs\R3-257022.zip" TargetMode="External"/><Relationship Id="rId677" Type="http://schemas.openxmlformats.org/officeDocument/2006/relationships/hyperlink" Target="file:///C:\Users\q12059\Documents\3GPP%20RAN3\RAN3%20Meetings\RAN3_129b%20(Oct%202025,%20Prague)\Docs\R3-256863.zip" TargetMode="External"/><Relationship Id="rId232" Type="http://schemas.openxmlformats.org/officeDocument/2006/relationships/hyperlink" Target="file:///C:\Users\q12059\Documents\3GPP%20RAN3\RAN3%20Meetings\RAN3_129b%20(Oct%202025,%20Prague)\Docs\R3-256858.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6574.zip" TargetMode="External"/><Relationship Id="rId744" Type="http://schemas.openxmlformats.org/officeDocument/2006/relationships/fontTable" Target="fontTable.xml"/><Relationship Id="rId80" Type="http://schemas.openxmlformats.org/officeDocument/2006/relationships/hyperlink" Target="Inbox\R3-257195.zip" TargetMode="External"/><Relationship Id="rId176" Type="http://schemas.openxmlformats.org/officeDocument/2006/relationships/hyperlink" Target="file:///C:\Users\q12059\Documents\3GPP%20RAN3\RAN3%20Meetings\RAN3_129b%20(Oct%202025,%20Prague)\Docs\R3-256800.zip" TargetMode="External"/><Relationship Id="rId383" Type="http://schemas.openxmlformats.org/officeDocument/2006/relationships/hyperlink" Target="file:///C:\Users\q12059\Documents\3GPP%20RAN3\RAN3%20Meetings\RAN3_129b%20(Oct%202025,%20Prague)\Docs\R3-256808.zip" TargetMode="External"/><Relationship Id="rId590" Type="http://schemas.openxmlformats.org/officeDocument/2006/relationships/hyperlink" Target="file:///C:\Users\q12059\Documents\3GPP%20RAN3\RAN3%20Meetings\RAN3_129b%20(Oct%202025,%20Prague)\Docs\R3-256577.zip" TargetMode="External"/><Relationship Id="rId604" Type="http://schemas.openxmlformats.org/officeDocument/2006/relationships/hyperlink" Target="file:///C:\Users\q12059\Documents\3GPP%20RAN3\RAN3%20Meetings\RAN3_129b%20(Oct%202025,%20Prague)\Docs\R3-257193.zip" TargetMode="External"/><Relationship Id="rId243" Type="http://schemas.openxmlformats.org/officeDocument/2006/relationships/hyperlink" Target="file:///C:\Users\q12059\Documents\3GPP%20RAN3\RAN3%20Meetings\RAN3_129b%20(Oct%202025,%20Prague)\Docs\R3-257047.zip" TargetMode="External"/><Relationship Id="rId450" Type="http://schemas.openxmlformats.org/officeDocument/2006/relationships/hyperlink" Target="file:///C:\Users\q12059\Documents\3GPP%20RAN3\RAN3%20Meetings\RAN3_129b%20(Oct%202025,%20Prague)\Docs\R3-256567.zip" TargetMode="External"/><Relationship Id="rId688" Type="http://schemas.openxmlformats.org/officeDocument/2006/relationships/hyperlink" Target="file:///C:\Users\q12059\Documents\3GPP%20RAN3\RAN3%20Meetings\RAN3_129b%20(Oct%202025,%20Prague)\Docs\R3-256588.zip" TargetMode="External"/><Relationship Id="rId38" Type="http://schemas.openxmlformats.org/officeDocument/2006/relationships/hyperlink" Target="Inbox\R3-257209.zip" TargetMode="External"/><Relationship Id="rId103" Type="http://schemas.openxmlformats.org/officeDocument/2006/relationships/hyperlink" Target="file:///C:\Users\q12059\Documents\3GPP%20RAN3\RAN3%20Meetings\RAN3_129b%20(Oct%202025,%20Prague)\Docs\R3-256740.zip" TargetMode="External"/><Relationship Id="rId310" Type="http://schemas.openxmlformats.org/officeDocument/2006/relationships/hyperlink" Target="file:///C:\Users\q12059\Documents\3GPP%20RAN3\RAN3%20Meetings\RAN3_129b%20(Oct%202025,%20Prague)\Docs\R3-256790.zip" TargetMode="External"/><Relationship Id="rId548" Type="http://schemas.openxmlformats.org/officeDocument/2006/relationships/hyperlink" Target="file:///C:\Users\q12059\Documents\3GPP%20RAN3\RAN3%20Meetings\RAN3_129b%20(Oct%202025,%20Prague)\Docs\R3-256779.zip" TargetMode="External"/><Relationship Id="rId91" Type="http://schemas.openxmlformats.org/officeDocument/2006/relationships/hyperlink" Target="file:///C:\Users\q12059\Documents\3GPP%20RAN3\RAN3%20Meetings\RAN3_129b%20(Oct%202025,%20Prague)\Docs\R3-257184.zip" TargetMode="External"/><Relationship Id="rId187" Type="http://schemas.openxmlformats.org/officeDocument/2006/relationships/hyperlink" Target="file:///C:\Users\q12059\Documents\3GPP%20RAN3\RAN3%20Meetings\RAN3_129b%20(Oct%202025,%20Prague)\Docs\R3-256890.zip" TargetMode="External"/><Relationship Id="rId394" Type="http://schemas.openxmlformats.org/officeDocument/2006/relationships/hyperlink" Target="file:///C:\Users\q12059\Documents\3GPP%20RAN3\RAN3%20Meetings\RAN3_129b%20(Oct%202025,%20Prague)\Docs\R3-257186.zip" TargetMode="External"/><Relationship Id="rId408" Type="http://schemas.openxmlformats.org/officeDocument/2006/relationships/hyperlink" Target="file:///C:\Users\q12059\Documents\3GPP%20RAN3\RAN3%20Meetings\RAN3_129b%20(Oct%202025,%20Prague)\Docs\R3-256679.zip" TargetMode="External"/><Relationship Id="rId615" Type="http://schemas.openxmlformats.org/officeDocument/2006/relationships/hyperlink" Target="file:///C:\Users\q12059\Documents\3GPP%20RAN3\RAN3%20Meetings\RAN3_129b%20(Oct%202025,%20Prague)\Docs\R3-256909.zip" TargetMode="External"/><Relationship Id="rId254" Type="http://schemas.openxmlformats.org/officeDocument/2006/relationships/hyperlink" Target="file:///C:\Users\q12059\Documents\3GPP%20RAN3\RAN3%20Meetings\RAN3_129b%20(Oct%202025,%20Prague)\Docs\R3-257148.zip" TargetMode="External"/><Relationship Id="rId699" Type="http://schemas.openxmlformats.org/officeDocument/2006/relationships/hyperlink" Target="file:///C:\Users\q12059\Documents\3GPP%20RAN3\RAN3%20Meetings\RAN3_129b%20(Oct%202025,%20Prague)\Docs\R3-256895.zip" TargetMode="External"/><Relationship Id="rId49" Type="http://schemas.openxmlformats.org/officeDocument/2006/relationships/hyperlink" Target="file:///C:\Users\q12059\Documents\3GPP%20RAN3\RAN3%20Meetings\RAN3_129b%20(Oct%202025,%20Prague)\Docs\R3-257085.zip" TargetMode="External"/><Relationship Id="rId114" Type="http://schemas.openxmlformats.org/officeDocument/2006/relationships/hyperlink" Target="Inbox\R3-257197.zip" TargetMode="External"/><Relationship Id="rId461" Type="http://schemas.openxmlformats.org/officeDocument/2006/relationships/hyperlink" Target="Inbox\R3-257197.zip" TargetMode="External"/><Relationship Id="rId559" Type="http://schemas.openxmlformats.org/officeDocument/2006/relationships/hyperlink" Target="file:///C:\Users\q12059\Documents\3GPP%20RAN3\RAN3%20Meetings\RAN3_129b%20(Oct%202025,%20Prague)\Docs\R3-256852.zip" TargetMode="External"/><Relationship Id="rId198" Type="http://schemas.openxmlformats.org/officeDocument/2006/relationships/hyperlink" Target="file:///C:\Users\q12059\Documents\3GPP%20RAN3\RAN3%20Meetings\RAN3_129b%20(Oct%202025,%20Prague)\Docs\R3-257138.zip" TargetMode="External"/><Relationship Id="rId321" Type="http://schemas.openxmlformats.org/officeDocument/2006/relationships/hyperlink" Target="file:///C:\Users\q12059\Documents\3GPP%20RAN3\RAN3%20Meetings\RAN3_129b%20(Oct%202025,%20Prague)\Docs\R3-256899.zip" TargetMode="External"/><Relationship Id="rId419" Type="http://schemas.openxmlformats.org/officeDocument/2006/relationships/hyperlink" Target="file:///C:\Users\q12059\Documents\3GPP%20RAN3\RAN3%20Meetings\RAN3_129b%20(Oct%202025,%20Prague)\Docs\R3-257016.zip" TargetMode="External"/><Relationship Id="rId626" Type="http://schemas.openxmlformats.org/officeDocument/2006/relationships/hyperlink" Target="file:///C:\Users\q12059\Documents\3GPP%20RAN3\RAN3%20Meetings\RAN3_129b%20(Oct%202025,%20Prague)\Docs\R3-256666.zip" TargetMode="External"/><Relationship Id="rId265" Type="http://schemas.openxmlformats.org/officeDocument/2006/relationships/hyperlink" Target="file:///C:\Users\q12059\Documents\3GPP%20RAN3\RAN3%20Meetings\RAN3_129b%20(Oct%202025,%20Prague)\Docs\R3-257172.zip" TargetMode="External"/><Relationship Id="rId472" Type="http://schemas.openxmlformats.org/officeDocument/2006/relationships/hyperlink" Target="file:///C:\Users\q12059\Documents\3GPP%20RAN3\RAN3%20Meetings\RAN3_129b%20(Oct%202025,%20Prague)\Docs\R3-256898.zip" TargetMode="External"/><Relationship Id="rId125" Type="http://schemas.openxmlformats.org/officeDocument/2006/relationships/hyperlink" Target="Inbox\R3-257216.zip" TargetMode="External"/><Relationship Id="rId332" Type="http://schemas.openxmlformats.org/officeDocument/2006/relationships/hyperlink" Target="file:///C:\Users\q12059\Documents\3GPP%20RAN3\RAN3%20Meetings\RAN3_129b%20(Oct%202025,%20Prague)\Docs\R3-256766.zip" TargetMode="External"/><Relationship Id="rId637" Type="http://schemas.openxmlformats.org/officeDocument/2006/relationships/hyperlink" Target="file:///C:\Users\q12059\Documents\3GPP%20RAN3\RAN3%20Meetings\RAN3_129b%20(Oct%202025,%20Prague)\Docs\R3-256783.zip" TargetMode="External"/><Relationship Id="rId276" Type="http://schemas.openxmlformats.org/officeDocument/2006/relationships/hyperlink" Target="file:///C:\Users\q12059\Documents\3GPP%20RAN3\RAN3%20Meetings\RAN3_129b%20(Oct%202025,%20Prague)\Docs\R3-256632.zip" TargetMode="External"/><Relationship Id="rId483" Type="http://schemas.openxmlformats.org/officeDocument/2006/relationships/hyperlink" Target="file:///C:\Users\q12059\Documents\3GPP%20RAN3\RAN3%20Meetings\RAN3_129b%20(Oct%202025,%20Prague)\Docs\R3-257134.zip" TargetMode="External"/><Relationship Id="rId690" Type="http://schemas.openxmlformats.org/officeDocument/2006/relationships/hyperlink" Target="file:///C:\Users\q12059\Documents\3GPP%20RAN3\RAN3%20Meetings\RAN3_129b%20(Oct%202025,%20Prague)\Docs\R3-256528.zip" TargetMode="External"/><Relationship Id="rId704" Type="http://schemas.openxmlformats.org/officeDocument/2006/relationships/hyperlink" Target="file:///C:\Users\q12059\Documents\3GPP%20RAN3\RAN3%20Meetings\RAN3_129b%20(Oct%202025,%20Prague)\Docs\R3-257111.zip" TargetMode="External"/><Relationship Id="rId40" Type="http://schemas.openxmlformats.org/officeDocument/2006/relationships/hyperlink" Target="Inbox\R3-257210.zip" TargetMode="External"/><Relationship Id="rId136" Type="http://schemas.openxmlformats.org/officeDocument/2006/relationships/hyperlink" Target="file:///C:\Users\q12059\Documents\3GPP%20RAN3\RAN3%20Meetings\RAN3_129b%20(Oct%202025,%20Prague)\Docs\R3-256963.zip" TargetMode="External"/><Relationship Id="rId343" Type="http://schemas.openxmlformats.org/officeDocument/2006/relationships/hyperlink" Target="file:///C:\Users\q12059\Documents\3GPP%20RAN3\RAN3%20Meetings\RAN3_129b%20(Oct%202025,%20Prague)\Docs\R3-256902.zip" TargetMode="External"/><Relationship Id="rId550" Type="http://schemas.openxmlformats.org/officeDocument/2006/relationships/hyperlink" Target="file:///C:\Users\q12059\Documents\3GPP%20RAN3\RAN3%20Meetings\RAN3_129b%20(Oct%202025,%20Prague)\Docs\R3-256906.zip" TargetMode="External"/><Relationship Id="rId203" Type="http://schemas.openxmlformats.org/officeDocument/2006/relationships/hyperlink" Target="file:///C:\Users\q12059\Documents\3GPP%20RAN3\RAN3%20Meetings\RAN3_129b%20(Oct%202025,%20Prague)\Docs\R3-256879.zip" TargetMode="External"/><Relationship Id="rId648" Type="http://schemas.openxmlformats.org/officeDocument/2006/relationships/hyperlink" Target="file:///C:\Users\q12059\Documents\3GPP%20RAN3\RAN3%20Meetings\RAN3_129b%20(Oct%202025,%20Prague)\Docs\R3-256547.zip" TargetMode="External"/><Relationship Id="rId287" Type="http://schemas.openxmlformats.org/officeDocument/2006/relationships/hyperlink" Target="file:///C:\Users\q12059\Documents\3GPP%20RAN3\RAN3%20Meetings\RAN3_129b%20(Oct%202025,%20Prague)\Docs\R3-256512.zip" TargetMode="External"/><Relationship Id="rId410" Type="http://schemas.openxmlformats.org/officeDocument/2006/relationships/hyperlink" Target="file:///C:\Users\q12059\Documents\3GPP%20RAN3\RAN3%20Meetings\RAN3_129b%20(Oct%202025,%20Prague)\Docs\R3-256681.zip" TargetMode="External"/><Relationship Id="rId494" Type="http://schemas.openxmlformats.org/officeDocument/2006/relationships/hyperlink" Target="Inbox\R3-257226.zip" TargetMode="External"/><Relationship Id="rId508" Type="http://schemas.openxmlformats.org/officeDocument/2006/relationships/hyperlink" Target="file:///C:\Users\q12059\Documents\3GPP%20RAN3\RAN3%20Meetings\RAN3_129b%20(Oct%202025,%20Prague)\Docs\R3-256571.zip" TargetMode="External"/><Relationship Id="rId715" Type="http://schemas.openxmlformats.org/officeDocument/2006/relationships/hyperlink" Target="file:///C:\Users\q12059\Documents\3GPP%20RAN3\RAN3%20Meetings\RAN3_129b%20(Oct%202025,%20Prague)\Docs\R3-256785.zip" TargetMode="External"/><Relationship Id="rId147" Type="http://schemas.openxmlformats.org/officeDocument/2006/relationships/hyperlink" Target="file:///C:\Users\q12059\Documents\3GPP%20RAN3\RAN3%20Meetings\RAN3_129b%20(Oct%202025,%20Prague)\Docs\R3-256829.zip" TargetMode="External"/><Relationship Id="rId354" Type="http://schemas.openxmlformats.org/officeDocument/2006/relationships/hyperlink" Target="file:///C:\Users\q12059\Documents\3GPP%20RAN3\RAN3%20Meetings\RAN3_129b%20(Oct%202025,%20Prague)\Docs\R3-257162.zip" TargetMode="External"/><Relationship Id="rId51" Type="http://schemas.openxmlformats.org/officeDocument/2006/relationships/hyperlink" Target="file:///C:\Users\q12059\Documents\3GPP%20RAN3\RAN3%20Meetings\RAN3_129b%20(Oct%202025,%20Prague)\Docs\R3-257168.zip" TargetMode="External"/><Relationship Id="rId561" Type="http://schemas.openxmlformats.org/officeDocument/2006/relationships/hyperlink" Target="file:///C:\Users\q12059\Documents\3GPP%20RAN3\RAN3%20Meetings\RAN3_129b%20(Oct%202025,%20Prague)\Docs\R3-256940.zip" TargetMode="External"/><Relationship Id="rId659" Type="http://schemas.openxmlformats.org/officeDocument/2006/relationships/hyperlink" Target="file:///C:\Users\q12059\Documents\3GPP%20RAN3\RAN3%20Meetings\RAN3_129b%20(Oct%202025,%20Prague)\Docs\R3-256814.zip" TargetMode="External"/><Relationship Id="rId214" Type="http://schemas.openxmlformats.org/officeDocument/2006/relationships/hyperlink" Target="file:///C:\Users\q12059\Documents\3GPP%20RAN3\RAN3%20Meetings\RAN3_129b%20(Oct%202025,%20Prague)\Docs\R3-257127.zip" TargetMode="External"/><Relationship Id="rId298" Type="http://schemas.openxmlformats.org/officeDocument/2006/relationships/hyperlink" Target="file:///C:\Users\q12059\Documents\3GPP%20RAN3\RAN3%20Meetings\RAN3_129b%20(Oct%202025,%20Prague)\Docs\R3-256708.zip" TargetMode="External"/><Relationship Id="rId421" Type="http://schemas.openxmlformats.org/officeDocument/2006/relationships/hyperlink" Target="file:///C:\Users\q12059\Documents\3GPP%20RAN3\RAN3%20Meetings\RAN3_129b%20(Oct%202025,%20Prague)\Docs\R3-257018.zip" TargetMode="External"/><Relationship Id="rId519" Type="http://schemas.openxmlformats.org/officeDocument/2006/relationships/hyperlink" Target="file:///C:\Users\q12059\Documents\3GPP%20RAN3\RAN3%20Meetings\RAN3_129b%20(Oct%202025,%20Prague)\Docs\R3-256539.zip" TargetMode="External"/><Relationship Id="rId158" Type="http://schemas.openxmlformats.org/officeDocument/2006/relationships/hyperlink" Target="file:///C:\Users\q12059\Documents\3GPP%20RAN3\RAN3%20Meetings\RAN3_129b%20(Oct%202025,%20Prague)\Docs\R3-256987.zip" TargetMode="External"/><Relationship Id="rId726" Type="http://schemas.openxmlformats.org/officeDocument/2006/relationships/hyperlink" Target="file:///C:\Users\q12059\Documents\3GPP%20RAN3\RAN3%20Meetings\RAN3_129b%20(Oct%202025,%20Prague)\Docs\R3-256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2317</TotalTime>
  <Pages>58</Pages>
  <Words>33325</Words>
  <Characters>189958</Characters>
  <Application>Microsoft Office Word</Application>
  <DocSecurity>0</DocSecurity>
  <Lines>1582</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222838</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121</cp:revision>
  <cp:lastPrinted>2025-06-30T06:38:00Z</cp:lastPrinted>
  <dcterms:created xsi:type="dcterms:W3CDTF">2025-10-04T09:37:00Z</dcterms:created>
  <dcterms:modified xsi:type="dcterms:W3CDTF">2025-10-15T10:54:00Z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