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In order to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lastRenderedPageBreak/>
              <w:t>CB: #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1CF1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5"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57E2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58"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CMCC: No need for reply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t>CB: #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78"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79"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0"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2"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3"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6"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7"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88"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89"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(IETF teas(</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1"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2"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AE1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LS out To: IETF TEAS CC: SA2, SA3, SA5</w:t>
            </w:r>
          </w:p>
          <w:p w14:paraId="49E93C97" w14:textId="13C54358" w:rsidR="0027050C" w:rsidRPr="00D93AD2" w:rsidRDefault="0027050C" w:rsidP="00C87DB8">
            <w:pPr>
              <w:widowControl w:val="0"/>
              <w:spacing w:line="276" w:lineRule="auto"/>
              <w:ind w:left="144" w:hanging="144"/>
              <w:rPr>
                <w:rFonts w:cs="Calibri"/>
                <w:lang w:eastAsia="en-US"/>
              </w:rPr>
            </w:pPr>
            <w:r>
              <w:rPr>
                <w:rFonts w:cs="Calibri"/>
                <w:lang w:eastAsia="en-US"/>
              </w:rPr>
              <w:t xml:space="preserve">Rev in </w:t>
            </w:r>
            <w:hyperlink r:id="rId93" w:history="1">
              <w:r>
                <w:rPr>
                  <w:rStyle w:val="Hyperlink"/>
                  <w:rFonts w:cs="Calibri"/>
                  <w:lang w:eastAsia="en-US"/>
                </w:rPr>
                <w:t>R3-257231</w:t>
              </w:r>
            </w:hyperlink>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4"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5"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6"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7"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CB: #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Work on a Reply LS, taking into account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98"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proofErr w:type="spellStart"/>
            <w:r w:rsidRPr="00024FB7">
              <w:rPr>
                <w:rFonts w:cs="Calibri"/>
                <w:lang w:eastAsia="en-US"/>
              </w:rPr>
              <w:t>draftCR</w:t>
            </w:r>
            <w:proofErr w:type="spellEnd"/>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99"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100"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1"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2"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3"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4"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proofErr w:type="spellStart"/>
            <w:r w:rsidRPr="0036449E">
              <w:rPr>
                <w:rFonts w:cs="Calibri"/>
                <w:lang w:eastAsia="en-US"/>
              </w:rPr>
              <w:t>draftCR</w:t>
            </w:r>
            <w:proofErr w:type="spellEnd"/>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 xml:space="preserve">serving cell and </w:t>
            </w:r>
            <w:proofErr w:type="spellStart"/>
            <w:r w:rsidRPr="0036449E">
              <w:rPr>
                <w:rFonts w:cs="Calibri"/>
              </w:rPr>
              <w:t>neighbour</w:t>
            </w:r>
            <w:proofErr w:type="spellEnd"/>
            <w:r w:rsidRPr="0036449E">
              <w:rPr>
                <w:rFonts w:cs="Calibri"/>
              </w:rPr>
              <w:t xml:space="preserve"> cells” to “serving </w:t>
            </w:r>
            <w:proofErr w:type="spellStart"/>
            <w:r w:rsidRPr="0036449E">
              <w:rPr>
                <w:rFonts w:cs="Calibri"/>
              </w:rPr>
              <w:t>eNB</w:t>
            </w:r>
            <w:proofErr w:type="spellEnd"/>
            <w:r w:rsidRPr="0036449E">
              <w:rPr>
                <w:rFonts w:cs="Calibri"/>
              </w:rPr>
              <w:t xml:space="preserve"> and </w:t>
            </w:r>
            <w:proofErr w:type="spellStart"/>
            <w:r w:rsidRPr="0036449E">
              <w:rPr>
                <w:rFonts w:cs="Calibri"/>
              </w:rPr>
              <w:t>neighbour</w:t>
            </w:r>
            <w:proofErr w:type="spellEnd"/>
            <w:r w:rsidRPr="0036449E">
              <w:rPr>
                <w:rFonts w:cs="Calibri"/>
              </w:rPr>
              <w:t xml:space="preserve"> </w:t>
            </w:r>
            <w:proofErr w:type="spellStart"/>
            <w:r w:rsidRPr="0036449E">
              <w:rPr>
                <w:rFonts w:cs="Calibri"/>
              </w:rPr>
              <w:t>eNBs</w:t>
            </w:r>
            <w:proofErr w:type="spellEnd"/>
            <w:r w:rsidRPr="0036449E">
              <w:rPr>
                <w:rFonts w:cs="Calibri"/>
              </w:rPr>
              <w:t>”</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5"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6"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7"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08"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09"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10"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1"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spellStart"/>
            <w:r w:rsidRPr="00647482">
              <w:rPr>
                <w:rFonts w:cs="Calibri"/>
                <w:lang w:eastAsia="en-US"/>
              </w:rPr>
              <w:t>Corporation,Pengcheng</w:t>
            </w:r>
            <w:proofErr w:type="spellEnd"/>
            <w:r w:rsidRPr="00647482">
              <w:rPr>
                <w:rFonts w:cs="Calibri"/>
                <w:lang w:eastAsia="en-US"/>
              </w:rPr>
              <w:t xml:space="preserve"> </w:t>
            </w:r>
            <w:proofErr w:type="spellStart"/>
            <w:r w:rsidRPr="00647482">
              <w:rPr>
                <w:rFonts w:cs="Calibri"/>
                <w:lang w:eastAsia="en-US"/>
              </w:rPr>
              <w:t>Laboratory,China</w:t>
            </w:r>
            <w:proofErr w:type="spellEnd"/>
            <w:r w:rsidRPr="00647482">
              <w:rPr>
                <w:rFonts w:cs="Calibri"/>
                <w:lang w:eastAsia="en-US"/>
              </w:rPr>
              <w:t xml:space="preserve"> </w:t>
            </w:r>
            <w:proofErr w:type="spellStart"/>
            <w:r w:rsidRPr="00647482">
              <w:rPr>
                <w:rFonts w:cs="Calibri"/>
                <w:lang w:eastAsia="en-US"/>
              </w:rPr>
              <w:t>Unicom,China</w:t>
            </w:r>
            <w:proofErr w:type="spellEnd"/>
            <w:r w:rsidRPr="0064748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2"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3"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4"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5"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6"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7"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18"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19"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20"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1"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2"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r>
              <w:rPr>
                <w:rFonts w:cs="Calibri"/>
                <w:lang w:eastAsia="en-US"/>
              </w:rPr>
              <w:t>E///: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Samsung: Strong concern on stage 2 solution prefer do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t>CB: # 5_SCGactTime</w:t>
            </w:r>
          </w:p>
          <w:p w14:paraId="2C9CB5CB" w14:textId="652ECD76" w:rsidR="0052560E" w:rsidRDefault="0052560E" w:rsidP="00D25211">
            <w:pPr>
              <w:widowControl w:val="0"/>
              <w:spacing w:line="276" w:lineRule="auto"/>
              <w:ind w:left="144" w:hanging="144"/>
              <w:rPr>
                <w:rFonts w:cs="Calibri"/>
                <w:b/>
                <w:color w:val="FF00FF"/>
                <w:lang w:eastAsia="en-US"/>
              </w:rPr>
            </w:pPr>
            <w:r>
              <w:rPr>
                <w:rFonts w:cs="Calibri"/>
                <w:b/>
                <w:color w:val="FF00FF"/>
                <w:lang w:eastAsia="en-US"/>
              </w:rPr>
              <w:lastRenderedPageBreak/>
              <w:t>-  Work on a stage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3"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4"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5"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6"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7"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28"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29"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 xml:space="preserve">In case the intra-SN </w:t>
            </w:r>
            <w:proofErr w:type="spellStart"/>
            <w:r w:rsidR="00F404D8" w:rsidRPr="00F404D8">
              <w:rPr>
                <w:rFonts w:cs="Calibri"/>
                <w:lang w:eastAsia="en-US"/>
              </w:rPr>
              <w:t>PSCell</w:t>
            </w:r>
            <w:proofErr w:type="spellEnd"/>
            <w:r w:rsidR="00F404D8" w:rsidRPr="00F404D8">
              <w:rPr>
                <w:rFonts w:cs="Calibri"/>
                <w:lang w:eastAsia="en-US"/>
              </w:rPr>
              <w:t xml:space="preserve">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30"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1"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2"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3"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4"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5"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6"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7"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38"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HW: Agree that Source Cell CGI IE is needed, and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6F8784FB" w14:textId="1E853549" w:rsidR="0027050C" w:rsidRDefault="005B4DA9" w:rsidP="005F58AD">
            <w:pPr>
              <w:widowControl w:val="0"/>
              <w:spacing w:line="276" w:lineRule="auto"/>
              <w:ind w:left="144" w:hanging="144"/>
              <w:rPr>
                <w:rFonts w:cs="Calibri"/>
                <w:color w:val="000000"/>
                <w:lang w:eastAsia="en-US"/>
              </w:rPr>
            </w:pPr>
            <w:r>
              <w:rPr>
                <w:rFonts w:cs="Calibri"/>
                <w:color w:val="000000"/>
                <w:lang w:eastAsia="en-US"/>
              </w:rPr>
              <w:t xml:space="preserve">38.473 CR in </w:t>
            </w:r>
            <w:hyperlink r:id="rId139" w:history="1">
              <w:r w:rsidR="0027050C">
                <w:rPr>
                  <w:rStyle w:val="Hyperlink"/>
                  <w:rFonts w:cs="Calibri"/>
                  <w:lang w:eastAsia="en-US"/>
                </w:rPr>
                <w:t>R3-257235</w:t>
              </w:r>
            </w:hyperlink>
            <w:r w:rsidR="0027050C">
              <w:rPr>
                <w:rFonts w:cs="Calibri"/>
                <w:color w:val="000000"/>
                <w:lang w:eastAsia="en-US"/>
              </w:rPr>
              <w:t xml:space="preserve"> </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40"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gNB-CU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41"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2"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Samsung, CATT, CMCC, China Telecom, China </w:t>
            </w:r>
            <w:r w:rsidRPr="00C84E4F">
              <w:rPr>
                <w:rFonts w:cs="Calibri"/>
                <w:lang w:eastAsia="en-US"/>
              </w:rPr>
              <w:lastRenderedPageBreak/>
              <w:t>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 xml:space="preserve">Predicted </w:t>
            </w:r>
            <w:proofErr w:type="spellStart"/>
            <w:r w:rsidRPr="004B5FFE">
              <w:rPr>
                <w:rFonts w:cs="Calibri"/>
                <w:lang w:eastAsia="en-US"/>
              </w:rPr>
              <w:t>PSCell</w:t>
            </w:r>
            <w:proofErr w:type="spellEnd"/>
            <w:r w:rsidRPr="004B5FFE">
              <w:rPr>
                <w:rFonts w:cs="Calibri"/>
                <w:lang w:eastAsia="en-US"/>
              </w:rPr>
              <w:t xml:space="preserve"> ID</w:t>
            </w:r>
            <w:r>
              <w:rPr>
                <w:rFonts w:cs="Calibri"/>
                <w:lang w:eastAsia="en-US"/>
              </w:rPr>
              <w:t xml:space="preserve"> can be predicted by </w:t>
            </w:r>
            <w:r>
              <w:rPr>
                <w:rFonts w:cs="Calibri"/>
                <w:lang w:eastAsia="en-US"/>
              </w:rPr>
              <w:lastRenderedPageBreak/>
              <w:t>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3"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4"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5"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6"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DBB0B" w14:textId="54BDE9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F30774" w14:textId="46FB02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48"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49"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F6693" w14:textId="5A91E7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51"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3"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57"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59"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sidR="00C67F5D">
              <w:rPr>
                <w:rFonts w:cs="Calibri"/>
                <w:b/>
                <w:color w:val="FF00FF"/>
                <w:lang w:eastAsia="en-US"/>
              </w:rPr>
              <w:t>misc</w:t>
            </w:r>
            <w:proofErr w:type="spellEnd"/>
            <w:r w:rsidR="00C67F5D">
              <w:rPr>
                <w:rFonts w:cs="Calibri"/>
                <w:b/>
                <w:color w:val="FF00FF"/>
                <w:lang w:eastAsia="en-US"/>
              </w:rPr>
              <w:t xml:space="preserve">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E1AP </w:t>
            </w:r>
            <w:proofErr w:type="spellStart"/>
            <w:r>
              <w:rPr>
                <w:rFonts w:cs="Calibri"/>
                <w:b/>
                <w:color w:val="FF00FF"/>
                <w:lang w:eastAsia="en-US"/>
              </w:rPr>
              <w:t>misc</w:t>
            </w:r>
            <w:proofErr w:type="spellEnd"/>
            <w:r>
              <w:rPr>
                <w:rFonts w:cs="Calibri"/>
                <w:b/>
                <w:color w:val="FF00FF"/>
                <w:lang w:eastAsia="en-US"/>
              </w:rPr>
              <w:t xml:space="preserve">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lastRenderedPageBreak/>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62"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To: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67"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r w:rsidRPr="002D205B">
              <w:rPr>
                <w:rFonts w:cs="Calibri"/>
                <w:lang w:eastAsia="en-US"/>
              </w:rPr>
              <w:t>Samsung,China</w:t>
            </w:r>
            <w:proofErr w:type="spell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r w:rsidRPr="002D205B">
              <w:rPr>
                <w:rFonts w:cs="Calibri"/>
                <w:lang w:eastAsia="en-US"/>
              </w:rPr>
              <w:t>Samsung,China</w:t>
            </w:r>
            <w:proofErr w:type="spell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69"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72"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75"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77"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DD0619" w:rsidP="00C87DB8">
            <w:pPr>
              <w:widowControl w:val="0"/>
              <w:spacing w:line="276" w:lineRule="auto"/>
              <w:ind w:left="144" w:hanging="144"/>
              <w:rPr>
                <w:rFonts w:cs="Calibri"/>
                <w:lang w:eastAsia="en-US"/>
              </w:rPr>
            </w:pPr>
            <w:hyperlink r:id="rId186" w:history="1">
              <w:r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r w:rsidRPr="00815092">
              <w:rPr>
                <w:rFonts w:cs="Calibri"/>
                <w:lang w:eastAsia="en-US"/>
              </w:rPr>
              <w:t xml:space="preserve">consider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187"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188"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proofErr w:type="spellStart"/>
            <w:r w:rsidRPr="008C2B91">
              <w:rPr>
                <w:rFonts w:cs="Calibri"/>
                <w:lang w:eastAsia="en-US"/>
              </w:rPr>
              <w:t>Neighbour</w:t>
            </w:r>
            <w:proofErr w:type="spellEnd"/>
            <w:r w:rsidRPr="008C2B91">
              <w:rPr>
                <w:rFonts w:cs="Calibri"/>
                <w:lang w:eastAsia="en-US"/>
              </w:rPr>
              <w:t xml:space="preserve">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189"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190"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191"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192"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proofErr w:type="spellStart"/>
            <w:r w:rsidRPr="00C56539">
              <w:rPr>
                <w:rFonts w:cs="Calibri"/>
                <w:lang w:eastAsia="en-US"/>
              </w:rPr>
              <w:t>draftCR</w:t>
            </w:r>
            <w:proofErr w:type="spellEnd"/>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194"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197"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C87DB8">
            <w:pPr>
              <w:widowControl w:val="0"/>
              <w:spacing w:line="276" w:lineRule="auto"/>
              <w:ind w:left="144" w:hanging="144"/>
              <w:rPr>
                <w:rFonts w:cs="Calibri"/>
                <w:lang w:eastAsia="en-US"/>
              </w:rPr>
            </w:pPr>
          </w:p>
          <w:p w14:paraId="1F43C8FD" w14:textId="6629F11D"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CB: #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lastRenderedPageBreak/>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C87DB8">
            <w:pPr>
              <w:widowControl w:val="0"/>
              <w:spacing w:line="276" w:lineRule="auto"/>
              <w:ind w:left="144" w:hanging="144"/>
              <w:rPr>
                <w:rFonts w:cs="Calibri"/>
                <w:color w:val="000000"/>
                <w:lang w:eastAsia="en-US"/>
              </w:rPr>
            </w:pPr>
          </w:p>
          <w:p w14:paraId="0C7F0E6D" w14:textId="77777777" w:rsidR="00815092" w:rsidRPr="00D93AD2" w:rsidRDefault="00815092" w:rsidP="00C87DB8">
            <w:pPr>
              <w:widowControl w:val="0"/>
              <w:spacing w:line="276" w:lineRule="auto"/>
              <w:ind w:left="144" w:hanging="144"/>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199"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200"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01"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02"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03"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04"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05"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38C78928" w:rsidR="00606700" w:rsidRPr="00D93AD2" w:rsidRDefault="00606700" w:rsidP="00C87DB8">
            <w:pPr>
              <w:widowControl w:val="0"/>
              <w:spacing w:line="276" w:lineRule="auto"/>
              <w:ind w:left="144" w:hanging="144"/>
              <w:rPr>
                <w:rFonts w:cs="Calibri"/>
                <w:lang w:eastAsia="en-US"/>
              </w:rPr>
            </w:pPr>
            <w:r>
              <w:rPr>
                <w:rFonts w:cs="Calibri"/>
                <w:lang w:eastAsia="en-US"/>
              </w:rPr>
              <w:t xml:space="preserve">Rev in </w:t>
            </w:r>
            <w:hyperlink r:id="rId206" w:history="1">
              <w:r>
                <w:rPr>
                  <w:rStyle w:val="Hyperlink"/>
                  <w:rFonts w:cs="Calibri"/>
                  <w:lang w:eastAsia="en-US"/>
                </w:rPr>
                <w:t>R3-257225</w:t>
              </w:r>
            </w:hyperlink>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07"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08"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09"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10"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11"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12"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13"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CB: #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- 38.300 </w:t>
            </w:r>
            <w:proofErr w:type="spellStart"/>
            <w:r>
              <w:rPr>
                <w:rFonts w:cs="Calibri"/>
                <w:b/>
                <w:color w:val="FF00FF"/>
                <w:lang w:eastAsia="en-US"/>
              </w:rPr>
              <w:t>misc</w:t>
            </w:r>
            <w:proofErr w:type="spellEnd"/>
            <w:r>
              <w:rPr>
                <w:rFonts w:cs="Calibri"/>
                <w:b/>
                <w:color w:val="FF00FF"/>
                <w:lang w:eastAsia="en-US"/>
              </w:rPr>
              <w:t xml:space="preserve">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14"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15"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 xml:space="preserve">Correction on CSI-RS Resource Set and CSI IM Resource Transfer for inter-CU LTM (Huawei, Jio </w:t>
            </w:r>
            <w:r w:rsidRPr="009A3575">
              <w:rPr>
                <w:rFonts w:cs="Calibri"/>
                <w:lang w:eastAsia="en-US"/>
              </w:rPr>
              <w:lastRenderedPageBreak/>
              <w:t>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B254B8">
            <w:pPr>
              <w:widowControl w:val="0"/>
              <w:spacing w:line="276" w:lineRule="auto"/>
              <w:ind w:left="144" w:hanging="144"/>
              <w:rPr>
                <w:rFonts w:cs="Calibri"/>
                <w:lang w:eastAsia="en-US"/>
              </w:rPr>
            </w:pPr>
            <w:r w:rsidRPr="00D93AD2">
              <w:rPr>
                <w:rFonts w:cs="Calibri"/>
                <w:lang w:eastAsia="en-US"/>
              </w:rPr>
              <w:lastRenderedPageBreak/>
              <w:t>CR1583r, TS 38.423 v19.0.0, Rel-19, Cat. F</w:t>
            </w:r>
          </w:p>
          <w:p w14:paraId="40C22AFF" w14:textId="741BE80B"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16" w:history="1">
              <w:r>
                <w:rPr>
                  <w:rStyle w:val="Hyperlink"/>
                  <w:rFonts w:cs="Calibri"/>
                  <w:lang w:eastAsia="en-US"/>
                </w:rPr>
                <w:t>R3-257223</w:t>
              </w:r>
            </w:hyperlink>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p w14:paraId="50281F64" w14:textId="3521BCBD"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18" w:history="1">
              <w:r>
                <w:rPr>
                  <w:rStyle w:val="Hyperlink"/>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20"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22"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24"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25"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26"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27"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28"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33"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r w:rsidRPr="00786837">
              <w:rPr>
                <w:rFonts w:cs="Calibri"/>
                <w:lang w:eastAsia="en-US"/>
              </w:rPr>
              <w:t>CATT,Huawei</w:t>
            </w:r>
            <w:proofErr w:type="spell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r w:rsidRPr="00786837">
              <w:rPr>
                <w:rFonts w:cs="Calibri"/>
                <w:lang w:eastAsia="en-US"/>
              </w:rPr>
              <w:t>CATT,Huawei</w:t>
            </w:r>
            <w:proofErr w:type="spell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r w:rsidRPr="00786837">
              <w:rPr>
                <w:rFonts w:cs="Calibri"/>
                <w:lang w:eastAsia="en-US"/>
              </w:rPr>
              <w:t>CATT,Huawei</w:t>
            </w:r>
            <w:proofErr w:type="spell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inter-CU LTM (Huawei, Jio Platforms, </w:t>
            </w:r>
            <w:r w:rsidRPr="00786837">
              <w:rPr>
                <w:rFonts w:cs="Calibri"/>
                <w:lang w:eastAsia="en-US"/>
              </w:rPr>
              <w:lastRenderedPageBreak/>
              <w:t>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lastRenderedPageBreak/>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66"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 xml:space="preserve">To introduce the three IEs, </w:t>
            </w:r>
            <w:proofErr w:type="spellStart"/>
            <w:r w:rsidRPr="004901C9">
              <w:rPr>
                <w:rFonts w:cs="Calibri"/>
                <w:lang w:eastAsia="en-US"/>
              </w:rPr>
              <w:t>ltm</w:t>
            </w:r>
            <w:proofErr w:type="spellEnd"/>
            <w:r w:rsidRPr="004901C9">
              <w:rPr>
                <w:rFonts w:cs="Calibri"/>
                <w:lang w:eastAsia="en-US"/>
              </w:rPr>
              <w:t>-NZP-CSI-RS-</w:t>
            </w:r>
            <w:proofErr w:type="spellStart"/>
            <w:r w:rsidRPr="004901C9">
              <w:rPr>
                <w:rFonts w:cs="Calibri"/>
                <w:lang w:eastAsia="en-US"/>
              </w:rPr>
              <w:t>ResourceSet</w:t>
            </w:r>
            <w:proofErr w:type="spellEnd"/>
            <w:r w:rsidRPr="004901C9">
              <w:rPr>
                <w:rFonts w:cs="Calibri"/>
                <w:lang w:eastAsia="en-US"/>
              </w:rPr>
              <w:t xml:space="preserve"> </w:t>
            </w:r>
            <w:proofErr w:type="spellStart"/>
            <w:r w:rsidRPr="004901C9">
              <w:rPr>
                <w:rFonts w:cs="Calibri"/>
                <w:lang w:eastAsia="en-US"/>
              </w:rPr>
              <w:t>ltm</w:t>
            </w:r>
            <w:proofErr w:type="spellEnd"/>
            <w:r w:rsidRPr="004901C9">
              <w:rPr>
                <w:rFonts w:cs="Calibri"/>
                <w:lang w:eastAsia="en-US"/>
              </w:rPr>
              <w:t xml:space="preserve">-CSI-IM-Resource, and </w:t>
            </w:r>
            <w:proofErr w:type="spellStart"/>
            <w:r w:rsidRPr="004901C9">
              <w:rPr>
                <w:rFonts w:cs="Calibri"/>
                <w:lang w:eastAsia="en-US"/>
              </w:rPr>
              <w:t>ltm</w:t>
            </w:r>
            <w:proofErr w:type="spellEnd"/>
            <w:r w:rsidRPr="004901C9">
              <w:rPr>
                <w:rFonts w:cs="Calibri"/>
                <w:lang w:eastAsia="en-US"/>
              </w:rPr>
              <w:t>-CSI-IM-</w:t>
            </w:r>
            <w:proofErr w:type="spellStart"/>
            <w:r w:rsidRPr="004901C9">
              <w:rPr>
                <w:rFonts w:cs="Calibri"/>
                <w:lang w:eastAsia="en-US"/>
              </w:rPr>
              <w:t>ResourceSet</w:t>
            </w:r>
            <w:proofErr w:type="spellEnd"/>
            <w:r w:rsidRPr="004901C9">
              <w:rPr>
                <w:rFonts w:cs="Calibri"/>
                <w:lang w:eastAsia="en-US"/>
              </w:rPr>
              <w:t xml:space="preserve">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CB: #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r w:rsidRPr="004901C9">
              <w:rPr>
                <w:rFonts w:cs="Calibri"/>
                <w:lang w:eastAsia="en-US"/>
              </w:rPr>
              <w:t>LTM modification is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 prefer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lastRenderedPageBreak/>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CB: #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Observation: For each periodic CSI-RS, the QCL-info is shared (via </w:t>
            </w:r>
            <w:proofErr w:type="spellStart"/>
            <w:r w:rsidRPr="00716840">
              <w:rPr>
                <w:rFonts w:cs="Calibri"/>
                <w:color w:val="000000"/>
                <w:lang w:eastAsia="en-US"/>
              </w:rPr>
              <w:t>qcl</w:t>
            </w:r>
            <w:proofErr w:type="spellEnd"/>
            <w:r w:rsidRPr="00716840">
              <w:rPr>
                <w:rFonts w:cs="Calibri"/>
                <w:color w:val="000000"/>
                <w:lang w:eastAsia="en-US"/>
              </w:rPr>
              <w:t>-</w:t>
            </w:r>
            <w:proofErr w:type="spellStart"/>
            <w:r w:rsidRPr="00716840">
              <w:rPr>
                <w:rFonts w:cs="Calibri"/>
                <w:color w:val="000000"/>
                <w:lang w:eastAsia="en-US"/>
              </w:rPr>
              <w:t>InfoPeriodicCSI</w:t>
            </w:r>
            <w:proofErr w:type="spellEnd"/>
            <w:r w:rsidRPr="00716840">
              <w:rPr>
                <w:rFonts w:cs="Calibri"/>
                <w:color w:val="000000"/>
                <w:lang w:eastAsia="en-US"/>
              </w:rPr>
              <w:t xml:space="preserve">-RS) with an associated TCI state ID. However, for SP CSI-RSs this is not feasible, since they are dynamically activated and their TCI state is determined dynamically and </w:t>
            </w:r>
            <w:proofErr w:type="spellStart"/>
            <w:r w:rsidRPr="00716840">
              <w:rPr>
                <w:rFonts w:cs="Calibri"/>
                <w:color w:val="000000"/>
                <w:lang w:eastAsia="en-US"/>
              </w:rPr>
              <w:t>signalled</w:t>
            </w:r>
            <w:proofErr w:type="spellEnd"/>
            <w:r w:rsidRPr="00716840">
              <w:rPr>
                <w:rFonts w:cs="Calibri"/>
                <w:color w:val="000000"/>
                <w:lang w:eastAsia="en-US"/>
              </w:rPr>
              <w:t xml:space="preserve">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CB: #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Discussion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269"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70"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271"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proofErr w:type="spellStart"/>
            <w:r w:rsidRPr="006B598D">
              <w:rPr>
                <w:rFonts w:cs="Calibri"/>
                <w:lang w:eastAsia="en-US"/>
              </w:rPr>
              <w:t>draftCR</w:t>
            </w:r>
            <w:proofErr w:type="spellEnd"/>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 xml:space="preserve">serving </w:t>
            </w:r>
            <w:proofErr w:type="spellStart"/>
            <w:r w:rsidRPr="006B598D">
              <w:rPr>
                <w:rFonts w:cs="Calibri"/>
              </w:rPr>
              <w:t>neighbour</w:t>
            </w:r>
            <w:proofErr w:type="spellEnd"/>
            <w:r w:rsidRPr="006B598D">
              <w:rPr>
                <w:rFonts w:cs="Calibri"/>
              </w:rPr>
              <w:t xml:space="preserve"> cell(s)</w:t>
            </w:r>
            <w:r w:rsidRPr="006B598D">
              <w:rPr>
                <w:rFonts w:cs="Calibri"/>
                <w:lang w:eastAsia="en-US"/>
              </w:rPr>
              <w:t xml:space="preserve">” with “of </w:t>
            </w:r>
            <w:proofErr w:type="spellStart"/>
            <w:r w:rsidRPr="006B598D">
              <w:rPr>
                <w:rFonts w:cs="Calibri"/>
              </w:rPr>
              <w:t>neighbour</w:t>
            </w:r>
            <w:proofErr w:type="spellEnd"/>
            <w:r w:rsidRPr="006B598D">
              <w:rPr>
                <w:rFonts w:cs="Calibri"/>
              </w:rPr>
              <w:t xml:space="preserve">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72"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273"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274"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t xml:space="preserve">Response in </w:t>
            </w:r>
            <w:hyperlink r:id="rId275"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82"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86"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287"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288"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289"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290"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291"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292"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293"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294"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295"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D93AD2" w:rsidP="00D93AD2">
            <w:pPr>
              <w:widowControl w:val="0"/>
              <w:spacing w:line="276" w:lineRule="auto"/>
              <w:ind w:left="144" w:hanging="144"/>
              <w:rPr>
                <w:rFonts w:cs="Calibri"/>
                <w:lang w:eastAsia="en-US"/>
              </w:rPr>
            </w:pPr>
            <w:hyperlink r:id="rId296" w:history="1">
              <w:r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297"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298"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299"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300"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301"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03"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2526DB" w:rsidP="005F58AD">
            <w:pPr>
              <w:widowControl w:val="0"/>
              <w:spacing w:line="276" w:lineRule="auto"/>
              <w:ind w:left="144" w:hanging="144"/>
              <w:rPr>
                <w:rFonts w:cs="Calibri"/>
                <w:lang w:eastAsia="en-US"/>
              </w:rPr>
            </w:pPr>
            <w:hyperlink r:id="rId304" w:history="1">
              <w:r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05"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(0..65535,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(SIZE(16)).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lastRenderedPageBreak/>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CB: #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NGAP encoding details: check 6642, taking into account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12"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13"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14"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15"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16"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Was discussed during the WI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17"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Nok: Support the new “Cell A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ZTE: New indicator is not needed,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D126E9" w:rsidP="005F58AD">
            <w:pPr>
              <w:widowControl w:val="0"/>
              <w:spacing w:line="276" w:lineRule="auto"/>
              <w:ind w:left="144" w:hanging="144"/>
              <w:rPr>
                <w:rFonts w:cs="Calibri"/>
                <w:lang w:eastAsia="en-US"/>
              </w:rPr>
            </w:pPr>
            <w:hyperlink r:id="rId318" w:history="1">
              <w:r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21"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22"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23"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25"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26"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3FD3451" w14:textId="77777777" w:rsidR="00C1211D" w:rsidRDefault="00C1211D" w:rsidP="005F58AD">
            <w:pPr>
              <w:widowControl w:val="0"/>
              <w:spacing w:line="276" w:lineRule="auto"/>
              <w:ind w:left="144" w:hanging="144"/>
              <w:rPr>
                <w:rFonts w:cs="Calibri"/>
                <w:lang w:eastAsia="en-US"/>
              </w:rPr>
            </w:pPr>
            <w:r>
              <w:rPr>
                <w:rFonts w:cs="Calibri"/>
                <w:lang w:eastAsia="en-US"/>
              </w:rPr>
              <w:t xml:space="preserve"> </w:t>
            </w:r>
          </w:p>
          <w:p w14:paraId="18691A81" w14:textId="6969C863"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CB: #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31"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32"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proofErr w:type="spellStart"/>
            <w:r w:rsidRPr="00707D54">
              <w:rPr>
                <w:rFonts w:cs="Calibri"/>
                <w:lang w:eastAsia="en-US"/>
              </w:rPr>
              <w:t>draftCR</w:t>
            </w:r>
            <w:proofErr w:type="spellEnd"/>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33"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34"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35"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36"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[draft] Reply LS on enabling/disabling LP-WUS per UE with NAS </w:t>
            </w:r>
            <w:proofErr w:type="spellStart"/>
            <w:r w:rsidRPr="00094F44">
              <w:rPr>
                <w:rFonts w:cs="Calibri"/>
                <w:lang w:eastAsia="en-US"/>
              </w:rPr>
              <w:t>signalling</w:t>
            </w:r>
            <w:proofErr w:type="spellEnd"/>
            <w:r w:rsidRPr="00094F44">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LS out To: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37"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39"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D93AD2" w:rsidP="00D93AD2">
            <w:pPr>
              <w:widowControl w:val="0"/>
              <w:spacing w:line="276" w:lineRule="auto"/>
              <w:ind w:left="144" w:hanging="144"/>
              <w:rPr>
                <w:rFonts w:cs="Calibri"/>
                <w:lang w:eastAsia="en-US"/>
              </w:rPr>
            </w:pPr>
            <w:hyperlink r:id="rId340" w:history="1">
              <w:r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67516"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C6877" w14:textId="35FF277D" w:rsidR="008E342D" w:rsidRPr="00D93AD2" w:rsidRDefault="008E342D" w:rsidP="00D93AD2">
            <w:pPr>
              <w:widowControl w:val="0"/>
              <w:spacing w:line="276" w:lineRule="auto"/>
              <w:ind w:left="144" w:hanging="144"/>
              <w:rPr>
                <w:rFonts w:cs="Calibri"/>
                <w:lang w:eastAsia="en-US"/>
              </w:rPr>
            </w:pPr>
            <w:r>
              <w:rPr>
                <w:rFonts w:cs="Calibri"/>
                <w:lang w:eastAsia="en-US"/>
              </w:rPr>
              <w:t xml:space="preserve">Rev in </w:t>
            </w:r>
            <w:hyperlink r:id="rId341" w:history="1">
              <w:r>
                <w:rPr>
                  <w:rStyle w:val="Hyperlink"/>
                  <w:rFonts w:cs="Calibri"/>
                  <w:lang w:eastAsia="en-US"/>
                </w:rPr>
                <w:t>R3-257230</w:t>
              </w:r>
            </w:hyperlink>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42"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43"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44"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45"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46"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47"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C44CC6" w14:textId="77777777" w:rsidR="005220C5" w:rsidRDefault="005220C5" w:rsidP="00D93AD2">
            <w:pPr>
              <w:widowControl w:val="0"/>
              <w:spacing w:line="276" w:lineRule="auto"/>
              <w:ind w:left="144" w:hanging="144"/>
              <w:rPr>
                <w:rFonts w:cs="Calibri"/>
                <w:lang w:eastAsia="en-US"/>
              </w:rPr>
            </w:pPr>
            <w:r>
              <w:rPr>
                <w:rFonts w:cs="Calibri"/>
                <w:lang w:eastAsia="en-US"/>
              </w:rPr>
              <w:t xml:space="preserve"> </w:t>
            </w:r>
          </w:p>
          <w:p w14:paraId="4264E919" w14:textId="24E14DFB"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lastRenderedPageBreak/>
              <w:t>CB: #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  Check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48"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49"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50"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51"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52"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53"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D93AD2" w:rsidP="00D93AD2">
            <w:pPr>
              <w:widowControl w:val="0"/>
              <w:spacing w:line="276" w:lineRule="auto"/>
              <w:ind w:left="144" w:hanging="144"/>
              <w:rPr>
                <w:rFonts w:cs="Calibri"/>
                <w:lang w:eastAsia="en-US"/>
              </w:rPr>
            </w:pPr>
            <w:hyperlink r:id="rId354" w:history="1">
              <w:r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356"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59"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4883" w14:textId="77777777" w:rsidR="00BF5C8F" w:rsidRDefault="00BF5C8F" w:rsidP="005F58AD">
            <w:pPr>
              <w:widowControl w:val="0"/>
              <w:spacing w:line="276" w:lineRule="auto"/>
              <w:ind w:left="144" w:hanging="144"/>
              <w:rPr>
                <w:rFonts w:cs="Calibri"/>
                <w:lang w:eastAsia="en-US"/>
              </w:rPr>
            </w:pPr>
            <w:r>
              <w:rPr>
                <w:rFonts w:cs="Calibri"/>
                <w:lang w:eastAsia="en-US"/>
              </w:rPr>
              <w:t xml:space="preserve"> </w:t>
            </w:r>
          </w:p>
          <w:p w14:paraId="34F1BC05" w14:textId="77777777" w:rsidR="00F758C6" w:rsidRDefault="00F758C6" w:rsidP="005F58AD">
            <w:pPr>
              <w:widowControl w:val="0"/>
              <w:spacing w:line="276" w:lineRule="auto"/>
              <w:ind w:left="144" w:hanging="144"/>
              <w:rPr>
                <w:rFonts w:cs="Calibri"/>
                <w:lang w:eastAsia="en-US"/>
              </w:rPr>
            </w:pPr>
          </w:p>
          <w:p w14:paraId="39B8670B" w14:textId="64E7DCEA"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CB: #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 xml:space="preserve">-  </w:t>
            </w:r>
            <w:r w:rsidR="00F758C6">
              <w:rPr>
                <w:rFonts w:cs="Calibri"/>
                <w:b/>
                <w:color w:val="FF00FF"/>
                <w:lang w:eastAsia="en-US"/>
              </w:rPr>
              <w:t xml:space="preserve">discuss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xml:space="preserve">, reuse explicit IEs if </w:t>
            </w:r>
            <w:r w:rsidR="00F758C6">
              <w:rPr>
                <w:rFonts w:cs="Calibri"/>
                <w:b/>
                <w:color w:val="FF00FF"/>
                <w:lang w:eastAsia="en-US"/>
              </w:rPr>
              <w:lastRenderedPageBreak/>
              <w:t>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362"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363"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364"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365"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366"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367"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368"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369"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QC: This is an essential correction, otherwise LMF is overloaded to calculate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70"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71"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w:t>
            </w:r>
            <w:r w:rsidRPr="00D93AD2">
              <w:rPr>
                <w:rFonts w:cs="Calibri"/>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D93AD2" w:rsidP="00D93AD2">
            <w:pPr>
              <w:widowControl w:val="0"/>
              <w:spacing w:line="276" w:lineRule="auto"/>
              <w:ind w:left="144" w:hanging="144"/>
              <w:rPr>
                <w:rFonts w:cs="Calibri"/>
                <w:lang w:eastAsia="en-US"/>
              </w:rPr>
            </w:pPr>
            <w:hyperlink r:id="rId372" w:history="1">
              <w:r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6428252" w14:textId="3D35F367" w:rsidR="00420344" w:rsidRPr="00D93AD2" w:rsidRDefault="00420344" w:rsidP="00D93AD2">
            <w:pPr>
              <w:widowControl w:val="0"/>
              <w:spacing w:line="276" w:lineRule="auto"/>
              <w:ind w:left="144" w:hanging="144"/>
              <w:rPr>
                <w:rFonts w:cs="Calibri"/>
                <w:lang w:eastAsia="en-US"/>
              </w:rPr>
            </w:pPr>
            <w:r>
              <w:rPr>
                <w:rFonts w:cs="Calibri"/>
                <w:lang w:eastAsia="en-US"/>
              </w:rPr>
              <w:t>NEC: motivation not clear</w:t>
            </w:r>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73"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74"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75"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8D7582" w14:textId="77777777" w:rsidR="00236E12" w:rsidRDefault="00236E12" w:rsidP="00D93AD2">
            <w:pPr>
              <w:widowControl w:val="0"/>
              <w:spacing w:line="276" w:lineRule="auto"/>
              <w:ind w:left="144" w:hanging="144"/>
              <w:rPr>
                <w:rFonts w:cs="Calibri"/>
                <w:lang w:eastAsia="en-US"/>
              </w:rPr>
            </w:pPr>
            <w:r>
              <w:rPr>
                <w:rFonts w:cs="Calibri"/>
                <w:lang w:eastAsia="en-US"/>
              </w:rPr>
              <w:t xml:space="preserve"> </w:t>
            </w:r>
          </w:p>
          <w:p w14:paraId="52EDE9B2" w14:textId="2AA15517"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CB: #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xml:space="preserve">- NRPPa </w:t>
            </w:r>
            <w:proofErr w:type="spellStart"/>
            <w:r>
              <w:rPr>
                <w:rFonts w:cs="Calibri"/>
                <w:b/>
                <w:color w:val="FF00FF"/>
                <w:lang w:eastAsia="en-US"/>
              </w:rPr>
              <w:t>misc</w:t>
            </w:r>
            <w:proofErr w:type="spellEnd"/>
            <w:r>
              <w:rPr>
                <w:rFonts w:cs="Calibri"/>
                <w:b/>
                <w:color w:val="FF00FF"/>
                <w:lang w:eastAsia="en-US"/>
              </w:rPr>
              <w:t xml:space="preserve">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B2632D2" w14:textId="422655D7" w:rsidR="00236E12" w:rsidRPr="00236E12" w:rsidRDefault="00236E12" w:rsidP="00D93AD2">
            <w:pPr>
              <w:widowControl w:val="0"/>
              <w:spacing w:line="276" w:lineRule="auto"/>
              <w:ind w:left="144" w:hanging="144"/>
              <w:rPr>
                <w:rFonts w:cs="Calibri"/>
                <w:color w:val="000000"/>
                <w:lang w:eastAsia="en-US"/>
              </w:rPr>
            </w:pP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80"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81"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LS out To: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 xml:space="preserve">Correction on PDU Set based QoS handling (CATT, Nokia, Nokia Shanghai Bell, Huawei, </w:t>
            </w:r>
            <w:proofErr w:type="spellStart"/>
            <w:r w:rsidRPr="00261C51">
              <w:rPr>
                <w:rFonts w:cs="Calibri"/>
                <w:lang w:eastAsia="en-US"/>
              </w:rPr>
              <w:t>Offinno</w:t>
            </w:r>
            <w:proofErr w:type="spellEnd"/>
            <w:r w:rsidRPr="00261C51">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PDU Set handling during Handover (Huawei, Nokia, Nokia Shanghai Bell, Ericsson, CATT, </w:t>
            </w:r>
            <w:proofErr w:type="spellStart"/>
            <w:r w:rsidRPr="00261C51">
              <w:rPr>
                <w:rFonts w:cs="Calibri"/>
                <w:lang w:eastAsia="en-US"/>
              </w:rPr>
              <w:t>Offinno</w:t>
            </w:r>
            <w:proofErr w:type="spellEnd"/>
            <w:r w:rsidRPr="00261C5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85"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r w:rsidRPr="00261C51">
              <w:rPr>
                <w:rFonts w:cs="Calibri"/>
                <w:lang w:eastAsia="en-US"/>
              </w:rPr>
              <w:t>Bell,CATT</w:t>
            </w:r>
            <w:proofErr w:type="spell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r w:rsidRPr="00366FE7">
              <w:rPr>
                <w:rFonts w:cs="Calibri"/>
                <w:lang w:eastAsia="en-US"/>
              </w:rPr>
              <w:t>Corporation,China</w:t>
            </w:r>
            <w:proofErr w:type="spellEnd"/>
            <w:r w:rsidRPr="00366FE7">
              <w:rPr>
                <w:rFonts w:cs="Calibri"/>
                <w:lang w:eastAsia="en-US"/>
              </w:rPr>
              <w:t xml:space="preserve"> </w:t>
            </w:r>
            <w:proofErr w:type="spellStart"/>
            <w:r w:rsidRPr="00366FE7">
              <w:rPr>
                <w:rFonts w:cs="Calibri"/>
                <w:lang w:eastAsia="en-US"/>
              </w:rPr>
              <w:t>Unicom,China</w:t>
            </w:r>
            <w:proofErr w:type="spellEnd"/>
            <w:r w:rsidRPr="00366FE7">
              <w:rPr>
                <w:rFonts w:cs="Calibri"/>
                <w:lang w:eastAsia="en-US"/>
              </w:rPr>
              <w:t xml:space="preserve"> </w:t>
            </w:r>
            <w:proofErr w:type="spellStart"/>
            <w:r w:rsidRPr="00366FE7">
              <w:rPr>
                <w:rFonts w:cs="Calibri"/>
                <w:lang w:eastAsia="en-US"/>
              </w:rPr>
              <w:t>Telecom,CMCC,Huawei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the description of UE Context Information - Retrieve UE Context Response (ZTE </w:t>
            </w:r>
            <w:r w:rsidRPr="00D93AD2">
              <w:rPr>
                <w:rFonts w:cs="Calibri"/>
                <w:lang w:eastAsia="en-US"/>
              </w:rPr>
              <w:lastRenderedPageBreak/>
              <w:t>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r w:rsidRPr="00D93AD2">
              <w:rPr>
                <w:rFonts w:cs="Calibri"/>
                <w:lang w:eastAsia="en-US"/>
              </w:rPr>
              <w:t>CATT,Huawei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61"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63"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Notification Control Indication (Nokia, </w:t>
            </w:r>
            <w:r w:rsidRPr="00D93AD2">
              <w:rPr>
                <w:rFonts w:cs="Calibri"/>
                <w:lang w:eastAsia="en-US"/>
              </w:rPr>
              <w:lastRenderedPageBreak/>
              <w:t>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89"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490"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491"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492"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494"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99"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500"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501"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502"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03"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04"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05"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06"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r w:rsidRPr="00DB4460">
              <w:rPr>
                <w:rFonts w:cs="Calibri"/>
                <w:lang w:eastAsia="en-US"/>
              </w:rPr>
              <w:t>Remove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07"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lastRenderedPageBreak/>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08"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09" w:history="1">
              <w:r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10"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11"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12"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lastRenderedPageBreak/>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lastRenderedPageBreak/>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support both macro and small cell deployment scenarios to enable heterogeneous deployments for both 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CATT: Are we focusing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RAN3 confirms the RAN architecture requirements in TR 38.914 and capture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w:t>
            </w:r>
            <w:proofErr w:type="spellStart"/>
            <w:r w:rsidRPr="00441BED">
              <w:rPr>
                <w:rFonts w:cs="Calibri"/>
                <w:lang w:eastAsia="en-US"/>
              </w:rPr>
              <w:t>signalling</w:t>
            </w:r>
            <w:proofErr w:type="spellEnd"/>
            <w:r w:rsidRPr="00441BED">
              <w:rPr>
                <w:rFonts w:cs="Calibri"/>
                <w:lang w:eastAsia="en-US"/>
              </w:rPr>
              <w:t xml:space="preserve"> exchange: Enable direct </w:t>
            </w:r>
            <w:proofErr w:type="spellStart"/>
            <w:r w:rsidRPr="00441BED">
              <w:rPr>
                <w:rFonts w:cs="Calibri"/>
                <w:lang w:eastAsia="en-US"/>
              </w:rPr>
              <w:t>signalling</w:t>
            </w:r>
            <w:proofErr w:type="spellEnd"/>
            <w:r w:rsidRPr="00441BED">
              <w:rPr>
                <w:rFonts w:cs="Calibri"/>
                <w:lang w:eastAsia="en-US"/>
              </w:rPr>
              <w:t xml:space="preserve"> exchange between network entities while guarantee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lastRenderedPageBreak/>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52ACC5A3" w14:textId="77777777" w:rsidR="00BD3480" w:rsidRDefault="00BD3480" w:rsidP="00E9153E">
            <w:pPr>
              <w:widowControl w:val="0"/>
              <w:spacing w:line="276" w:lineRule="auto"/>
              <w:ind w:left="144" w:hanging="144"/>
              <w:rPr>
                <w:rFonts w:cs="Calibri"/>
                <w:lang w:eastAsia="en-US"/>
              </w:rPr>
            </w:pPr>
            <w:r>
              <w:rPr>
                <w:rFonts w:cs="Calibri"/>
                <w:lang w:eastAsia="en-US"/>
              </w:rPr>
              <w:t xml:space="preserve"> </w:t>
            </w:r>
          </w:p>
          <w:p w14:paraId="010E1E52" w14:textId="151B5B2E"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CB: #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w:t>
            </w:r>
            <w:proofErr w:type="spellStart"/>
            <w:r>
              <w:rPr>
                <w:rFonts w:cs="Calibri"/>
                <w:b/>
                <w:color w:val="FF00FF"/>
                <w:lang w:eastAsia="en-US"/>
              </w:rPr>
              <w:t>FFSes</w:t>
            </w:r>
            <w:proofErr w:type="spellEnd"/>
            <w:r>
              <w:rPr>
                <w:rFonts w:cs="Calibri"/>
                <w:b/>
                <w:color w:val="FF00FF"/>
                <w:lang w:eastAsia="en-US"/>
              </w:rPr>
              <w:t>,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547"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548"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549"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550"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551"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552"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553"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 xml:space="preserve">6G RAN-CN interface between RAN node and network functions for new services (e.g., Sensing, AI) shall support low latency and less complexity transmission and avoid </w:t>
            </w:r>
            <w:proofErr w:type="spellStart"/>
            <w:r w:rsidRPr="00A65E8E">
              <w:rPr>
                <w:rFonts w:cs="Calibri"/>
                <w:lang w:eastAsia="en-US"/>
              </w:rPr>
              <w:t>singalling</w:t>
            </w:r>
            <w:proofErr w:type="spellEnd"/>
            <w:r w:rsidRPr="00A65E8E">
              <w:rPr>
                <w:rFonts w:cs="Calibri"/>
                <w:lang w:eastAsia="en-US"/>
              </w:rPr>
              <w:t xml:space="preserve">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554"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 xml:space="preserve">RAN3 needs to collaborate with SA2 to define the functional split for new 6G services, ensuring the requirements as analyzed in 2.2.1. The following </w:t>
            </w:r>
            <w:r w:rsidRPr="002E2984">
              <w:rPr>
                <w:rFonts w:cs="Calibri"/>
                <w:lang w:eastAsia="en-US"/>
              </w:rPr>
              <w:lastRenderedPageBreak/>
              <w:t>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A new interface between 6G RAN and 6G CN is considered to support new 6G services and functionalities;</w:t>
            </w:r>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 xml:space="preserve">For these new services, which are not directly associated with UE dedicated </w:t>
            </w:r>
            <w:proofErr w:type="spellStart"/>
            <w:r w:rsidRPr="002E2984">
              <w:rPr>
                <w:rFonts w:cs="Calibri"/>
                <w:lang w:eastAsia="en-US"/>
              </w:rPr>
              <w:t>signalling</w:t>
            </w:r>
            <w:proofErr w:type="spellEnd"/>
            <w:r w:rsidRPr="002E2984">
              <w:rPr>
                <w:rFonts w:cs="Calibri"/>
                <w:lang w:eastAsia="en-US"/>
              </w:rPr>
              <w:t xml:space="preserve"> and traffic, both </w:t>
            </w:r>
            <w:proofErr w:type="spellStart"/>
            <w:r w:rsidRPr="002E2984">
              <w:rPr>
                <w:rFonts w:cs="Calibri"/>
                <w:lang w:eastAsia="en-US"/>
              </w:rPr>
              <w:t>signalling</w:t>
            </w:r>
            <w:proofErr w:type="spellEnd"/>
            <w:r w:rsidRPr="002E2984">
              <w:rPr>
                <w:rFonts w:cs="Calibri"/>
                <w:lang w:eastAsia="en-US"/>
              </w:rPr>
              <w:t xml:space="preserve"> and the corresponding service related data transmission are carried over this new interface;</w:t>
            </w:r>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58"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63"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64"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w:t>
            </w:r>
            <w:proofErr w:type="spellStart"/>
            <w:r w:rsidRPr="00F03DB1">
              <w:rPr>
                <w:rFonts w:cs="Calibri"/>
                <w:lang w:eastAsia="en-US"/>
              </w:rPr>
              <w:t>particlar</w:t>
            </w:r>
            <w:proofErr w:type="spellEnd"/>
            <w:r w:rsidRPr="00F03DB1">
              <w:rPr>
                <w:rFonts w:cs="Calibri"/>
                <w:lang w:eastAsia="en-US"/>
              </w:rPr>
              <w:t xml:space="preserve">: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the exchange of </w:t>
            </w:r>
            <w:proofErr w:type="spellStart"/>
            <w:r w:rsidRPr="00F03DB1">
              <w:rPr>
                <w:rFonts w:cs="Calibri"/>
                <w:lang w:eastAsia="en-US"/>
              </w:rPr>
              <w:t>signalling</w:t>
            </w:r>
            <w:proofErr w:type="spellEnd"/>
            <w:r w:rsidRPr="00F03DB1">
              <w:rPr>
                <w:rFonts w:cs="Calibri"/>
                <w:lang w:eastAsia="en-US"/>
              </w:rPr>
              <w:t xml:space="preserve"> information between the RAN and CN;</w:t>
            </w:r>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control plane and user plane separation;</w:t>
            </w:r>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separates Radio Network Layer and Transport Network Layer;</w:t>
            </w:r>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shall be future proof to fulfil different new requirements and support of new services and new functions;</w:t>
            </w:r>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is decoupled with the possible NG-RAN deployment variants;</w:t>
            </w:r>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from </w:t>
            </w:r>
            <w:proofErr w:type="spellStart"/>
            <w:r w:rsidRPr="00F03DB1">
              <w:rPr>
                <w:rFonts w:cs="Calibri"/>
                <w:lang w:eastAsia="en-US"/>
              </w:rPr>
              <w:t>locial</w:t>
            </w:r>
            <w:proofErr w:type="spellEnd"/>
            <w:r w:rsidRPr="00F03DB1">
              <w:rPr>
                <w:rFonts w:cs="Calibri"/>
                <w:lang w:eastAsia="en-US"/>
              </w:rPr>
              <w:t xml:space="preserve"> standpoint, is be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 xml:space="preserve">The 6G RAN-CN interface, supports reliable </w:t>
            </w:r>
            <w:proofErr w:type="spellStart"/>
            <w:r w:rsidRPr="00F03DB1">
              <w:rPr>
                <w:rFonts w:cs="Calibri"/>
                <w:lang w:eastAsia="en-US"/>
              </w:rPr>
              <w:t>signalling</w:t>
            </w:r>
            <w:proofErr w:type="spellEnd"/>
            <w:r w:rsidRPr="00F03DB1">
              <w:rPr>
                <w:rFonts w:cs="Calibri"/>
                <w:lang w:eastAsia="en-US"/>
              </w:rPr>
              <w:t xml:space="preserve">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lastRenderedPageBreak/>
              <w:t>-</w:t>
            </w:r>
            <w:r w:rsidRPr="00F03DB1">
              <w:rPr>
                <w:rFonts w:cs="Calibri"/>
                <w:lang w:eastAsia="en-US"/>
              </w:rPr>
              <w:tab/>
              <w:t xml:space="preserve">Interface management: The functionality to manage the RAN-CN Control Plane interface;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UE context management: The functionality to manage the UE context between the RAN and CN;</w:t>
            </w:r>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CN;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Transport of NAS messages: The functionality to transfer NAS messages between the CN and UE;</w:t>
            </w:r>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Paging: The functionality to send paging requests to the RAN nodes involved in the paging area;</w:t>
            </w:r>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 xml:space="preserve">The 6G RAN-CN interface design shall enable </w:t>
            </w:r>
            <w:proofErr w:type="spellStart"/>
            <w:r w:rsidRPr="00FE47E8">
              <w:rPr>
                <w:rFonts w:cs="Calibri"/>
                <w:lang w:eastAsia="en-US"/>
              </w:rPr>
              <w:t>realisation</w:t>
            </w:r>
            <w:proofErr w:type="spellEnd"/>
            <w:r w:rsidRPr="00FE47E8">
              <w:rPr>
                <w:rFonts w:cs="Calibri"/>
                <w:lang w:eastAsia="en-US"/>
              </w:rPr>
              <w:t xml:space="preserve">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 xml:space="preserve">6G RAN-CN (and RAN-RAN) application protocol design shall consider expected 6G logical node </w:t>
            </w:r>
            <w:proofErr w:type="spellStart"/>
            <w:r w:rsidRPr="00FE47E8">
              <w:rPr>
                <w:rFonts w:cs="Calibri"/>
                <w:lang w:eastAsia="en-US"/>
              </w:rPr>
              <w:t>realisations</w:t>
            </w:r>
            <w:proofErr w:type="spellEnd"/>
            <w:r w:rsidRPr="00FE47E8">
              <w:rPr>
                <w:rFonts w:cs="Calibri"/>
                <w:lang w:eastAsia="en-US"/>
              </w:rPr>
              <w:t xml:space="preserve"> applying </w:t>
            </w:r>
            <w:proofErr w:type="spellStart"/>
            <w:r w:rsidRPr="00FE47E8">
              <w:rPr>
                <w:rFonts w:cs="Calibri"/>
                <w:lang w:eastAsia="en-US"/>
              </w:rPr>
              <w:t>modularisation</w:t>
            </w:r>
            <w:proofErr w:type="spellEnd"/>
            <w:r w:rsidRPr="00FE47E8">
              <w:rPr>
                <w:rFonts w:cs="Calibri"/>
                <w:lang w:eastAsia="en-US"/>
              </w:rPr>
              <w:t xml:space="preserve"> by defining dedicated procedures for different protocol functions, </w:t>
            </w:r>
            <w:proofErr w:type="spellStart"/>
            <w:r w:rsidRPr="00FE47E8">
              <w:rPr>
                <w:rFonts w:cs="Calibri"/>
                <w:lang w:eastAsia="en-US"/>
              </w:rPr>
              <w:t>minimising</w:t>
            </w:r>
            <w:proofErr w:type="spellEnd"/>
            <w:r w:rsidRPr="00FE47E8">
              <w:rPr>
                <w:rFonts w:cs="Calibri"/>
                <w:lang w:eastAsia="en-US"/>
              </w:rPr>
              <w:t xml:space="preserve">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 xml:space="preserve">6G RAN-CN (and RAN-RAN) application protocol design shall be decoupled from the </w:t>
            </w:r>
            <w:proofErr w:type="spellStart"/>
            <w:r w:rsidRPr="00FE47E8">
              <w:rPr>
                <w:rFonts w:cs="Calibri"/>
                <w:lang w:eastAsia="en-US"/>
              </w:rPr>
              <w:t>signalling</w:t>
            </w:r>
            <w:proofErr w:type="spellEnd"/>
            <w:r w:rsidRPr="00FE47E8">
              <w:rPr>
                <w:rFonts w:cs="Calibri"/>
                <w:lang w:eastAsia="en-US"/>
              </w:rPr>
              <w:t xml:space="preserve"> transport, "</w:t>
            </w:r>
            <w:proofErr w:type="spellStart"/>
            <w:r w:rsidRPr="00FE47E8">
              <w:rPr>
                <w:rFonts w:cs="Calibri"/>
                <w:lang w:eastAsia="en-US"/>
              </w:rPr>
              <w:t>signalling</w:t>
            </w:r>
            <w:proofErr w:type="spellEnd"/>
            <w:r w:rsidRPr="00FE47E8">
              <w:rPr>
                <w:rFonts w:cs="Calibri"/>
                <w:lang w:eastAsia="en-US"/>
              </w:rPr>
              <w:t xml:space="preserve"> TNL agnostic", i.e. it shall not expect any other function from the </w:t>
            </w:r>
            <w:proofErr w:type="spellStart"/>
            <w:r w:rsidRPr="00FE47E8">
              <w:rPr>
                <w:rFonts w:cs="Calibri"/>
                <w:lang w:eastAsia="en-US"/>
              </w:rPr>
              <w:t>signalling</w:t>
            </w:r>
            <w:proofErr w:type="spellEnd"/>
            <w:r w:rsidRPr="00FE47E8">
              <w:rPr>
                <w:rFonts w:cs="Calibri"/>
                <w:lang w:eastAsia="en-US"/>
              </w:rPr>
              <w:t xml:space="preserve">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 xml:space="preserve">Introduce protocol means to enable efficient routing of AP messages supporting 6G logical node </w:t>
            </w:r>
            <w:proofErr w:type="spellStart"/>
            <w:r w:rsidRPr="00FE47E8">
              <w:rPr>
                <w:rFonts w:cs="Calibri"/>
                <w:lang w:eastAsia="en-US"/>
              </w:rPr>
              <w:t>realisations</w:t>
            </w:r>
            <w:proofErr w:type="spellEnd"/>
            <w:r w:rsidRPr="00FE47E8">
              <w:rPr>
                <w:rFonts w:cs="Calibri"/>
                <w:lang w:eastAsia="en-US"/>
              </w:rPr>
              <w:t xml:space="preserve"> in a </w:t>
            </w:r>
            <w:proofErr w:type="spellStart"/>
            <w:r w:rsidRPr="00FE47E8">
              <w:rPr>
                <w:rFonts w:cs="Calibri"/>
                <w:lang w:eastAsia="en-US"/>
              </w:rPr>
              <w:t>modularised</w:t>
            </w:r>
            <w:proofErr w:type="spellEnd"/>
            <w:r w:rsidRPr="00FE47E8">
              <w:rPr>
                <w:rFonts w:cs="Calibri"/>
                <w:lang w:eastAsia="en-US"/>
              </w:rPr>
              <w:t xml:space="preserve">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Nokia: Proposal 5/6 need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xml:space="preserve">: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really not expect </w:t>
            </w:r>
            <w:r w:rsidR="008C5FBC" w:rsidRPr="008C5FBC">
              <w:rPr>
                <w:rFonts w:cs="Calibri"/>
                <w:lang w:eastAsia="en-US"/>
              </w:rPr>
              <w:t xml:space="preserve">any other function from the </w:t>
            </w:r>
            <w:proofErr w:type="spellStart"/>
            <w:r w:rsidR="008C5FBC" w:rsidRPr="008C5FBC">
              <w:rPr>
                <w:rFonts w:cs="Calibri"/>
                <w:lang w:eastAsia="en-US"/>
              </w:rPr>
              <w:t>signalling</w:t>
            </w:r>
            <w:proofErr w:type="spellEnd"/>
            <w:r w:rsidR="008C5FBC" w:rsidRPr="008C5FBC">
              <w:rPr>
                <w:rFonts w:cs="Calibri"/>
                <w:lang w:eastAsia="en-US"/>
              </w:rPr>
              <w:t xml:space="preserve">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43D6C918" w14:textId="77777777" w:rsidR="002E2984" w:rsidRDefault="002E2984" w:rsidP="00FE47E8">
            <w:pPr>
              <w:widowControl w:val="0"/>
              <w:spacing w:line="276" w:lineRule="auto"/>
              <w:ind w:left="144" w:hanging="144"/>
              <w:rPr>
                <w:rFonts w:cs="Calibri"/>
                <w:lang w:eastAsia="en-US"/>
              </w:rPr>
            </w:pPr>
            <w:r>
              <w:rPr>
                <w:rFonts w:cs="Calibri"/>
                <w:lang w:eastAsia="en-US"/>
              </w:rPr>
              <w:t xml:space="preserve"> </w:t>
            </w:r>
          </w:p>
          <w:p w14:paraId="517420F1" w14:textId="36E5CD5B"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CB: #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lastRenderedPageBreak/>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76"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D93AD2" w:rsidRDefault="00546CE7" w:rsidP="00785003">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5B165E" w14:textId="77777777" w:rsidR="00546CE7" w:rsidRPr="00D93AD2" w:rsidRDefault="00546CE7" w:rsidP="00785003">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D93AD2" w:rsidRDefault="002131E3" w:rsidP="00CE20B1">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5B6CF6"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D93AD2" w:rsidRDefault="002131E3" w:rsidP="00CE20B1">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36B2F"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D93AD2" w:rsidRDefault="002131E3" w:rsidP="00CE20B1">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0084C"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D93AD2" w:rsidRDefault="002131E3" w:rsidP="00CE20B1">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EE752" w14:textId="77777777" w:rsidR="002131E3" w:rsidRPr="00D93AD2" w:rsidRDefault="002131E3" w:rsidP="00CE20B1">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596"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597"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D832DD">
            <w:pPr>
              <w:pStyle w:val="Heading2"/>
            </w:pPr>
            <w:bookmarkStart w:id="13" w:name="_Hlk210385339"/>
            <w:bookmarkStart w:id="14" w:name="_Hlk210386653"/>
            <w:r w:rsidRPr="006706AE">
              <w:rPr>
                <w:kern w:val="2"/>
              </w:rPr>
              <w:t>10.</w:t>
            </w:r>
            <w:r w:rsidR="00D423CA">
              <w:rPr>
                <w:kern w:val="2"/>
              </w:rPr>
              <w:t>5</w:t>
            </w:r>
            <w:r w:rsidRPr="006706AE">
              <w:rPr>
                <w:kern w:val="2"/>
              </w:rPr>
              <w:t xml:space="preserve">. </w:t>
            </w:r>
            <w:r w:rsidRPr="006706AE">
              <w:t>AI/ML for RAN</w:t>
            </w:r>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2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2FDF9643"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25" w:history="1">
              <w:r>
                <w:rPr>
                  <w:rStyle w:val="Hyperlink"/>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on MRO for inter CU LTM (ZTE </w:t>
            </w:r>
            <w:r w:rsidRPr="00D93AD2">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46"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6706AE" w14:paraId="285484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60D5D" w14:textId="0CD73EE6"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5ECF" w14:textId="3894C2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1039D" w14:textId="3DFBD3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TR</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43E38" w14:textId="45ABB1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D93AD2" w:rsidRDefault="00B77FC3" w:rsidP="00D80867">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D93AD2" w:rsidRDefault="00B77FC3" w:rsidP="00D80867">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D93AD2" w:rsidRDefault="00B77FC3" w:rsidP="00D80867">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.2.2. Intra-CU LTM</w:t>
            </w:r>
          </w:p>
        </w:tc>
      </w:tr>
      <w:tr w:rsidR="00B77FC3"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B77FC3" w:rsidRPr="00D93AD2" w:rsidRDefault="00B77FC3" w:rsidP="00D80867">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B77FC3" w:rsidRPr="00D93AD2" w:rsidRDefault="00B77FC3" w:rsidP="00D80867">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B77FC3" w:rsidRPr="00D93AD2" w:rsidRDefault="00B77FC3" w:rsidP="00D80867">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D93AD2" w:rsidRPr="00D93AD2" w:rsidRDefault="00D93AD2" w:rsidP="00D93AD2">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D93AD2" w:rsidRPr="00D93AD2" w:rsidRDefault="00D93AD2" w:rsidP="00D93AD2">
            <w:pPr>
              <w:widowControl w:val="0"/>
              <w:spacing w:line="276" w:lineRule="auto"/>
              <w:ind w:left="144" w:hanging="144"/>
              <w:rPr>
                <w:rFonts w:cs="Calibri"/>
                <w:highlight w:val="yellow"/>
                <w:lang w:eastAsia="en-US"/>
              </w:rPr>
            </w:pPr>
            <w:hyperlink r:id="rId672" w:history="1">
              <w:r w:rsidRPr="00D93AD2">
                <w:rPr>
                  <w:rFonts w:cs="Calibri"/>
                  <w:highlight w:val="yellow"/>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D93AD2" w:rsidRPr="00D93AD2" w:rsidRDefault="00D93AD2" w:rsidP="00D93AD2">
            <w:pPr>
              <w:widowControl w:val="0"/>
              <w:spacing w:line="276" w:lineRule="auto"/>
              <w:ind w:left="144" w:hanging="144"/>
              <w:rPr>
                <w:rFonts w:cs="Calibri"/>
                <w:highlight w:val="yellow"/>
                <w:lang w:eastAsia="en-US"/>
              </w:rPr>
            </w:pPr>
            <w:hyperlink r:id="rId673" w:history="1">
              <w:r w:rsidRPr="00D93AD2">
                <w:rPr>
                  <w:rFonts w:cs="Calibri"/>
                  <w:highlight w:val="yellow"/>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D93AD2" w:rsidRPr="00D93AD2" w:rsidRDefault="00D93AD2" w:rsidP="00D93AD2">
            <w:pPr>
              <w:widowControl w:val="0"/>
              <w:spacing w:line="276" w:lineRule="auto"/>
              <w:ind w:left="144" w:hanging="144"/>
              <w:rPr>
                <w:rFonts w:cs="Calibri"/>
                <w:highlight w:val="yellow"/>
                <w:lang w:eastAsia="en-US"/>
              </w:rPr>
            </w:pPr>
            <w:hyperlink r:id="rId674" w:history="1">
              <w:r w:rsidRPr="00D93AD2">
                <w:rPr>
                  <w:rFonts w:cs="Calibri"/>
                  <w:highlight w:val="yellow"/>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D93AD2" w:rsidRPr="00D93AD2" w:rsidRDefault="00D93AD2" w:rsidP="00D93AD2">
            <w:pPr>
              <w:widowControl w:val="0"/>
              <w:spacing w:line="276" w:lineRule="auto"/>
              <w:ind w:left="144" w:hanging="144"/>
              <w:rPr>
                <w:rFonts w:cs="Calibri"/>
                <w:highlight w:val="yellow"/>
                <w:lang w:eastAsia="en-US"/>
              </w:rPr>
            </w:pPr>
            <w:hyperlink r:id="rId675" w:history="1">
              <w:r w:rsidRPr="00D93AD2">
                <w:rPr>
                  <w:rFonts w:cs="Calibri"/>
                  <w:highlight w:val="yellow"/>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AC92E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D93AD2" w:rsidRPr="00D93AD2" w:rsidRDefault="00D93AD2" w:rsidP="00D93AD2">
            <w:pPr>
              <w:widowControl w:val="0"/>
              <w:spacing w:line="276" w:lineRule="auto"/>
              <w:ind w:left="144" w:hanging="144"/>
              <w:rPr>
                <w:rFonts w:cs="Calibri"/>
                <w:highlight w:val="yellow"/>
                <w:lang w:eastAsia="en-US"/>
              </w:rPr>
            </w:pPr>
            <w:hyperlink r:id="rId676" w:history="1">
              <w:r w:rsidRPr="00D93AD2">
                <w:rPr>
                  <w:rFonts w:cs="Calibri"/>
                  <w:highlight w:val="yellow"/>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considerations in intra-CU LTM use case </w:t>
            </w:r>
            <w:r w:rsidRPr="00D93AD2">
              <w:rPr>
                <w:rFonts w:cs="Calibri"/>
                <w:lang w:eastAsia="en-US"/>
              </w:rPr>
              <w:lastRenderedPageBreak/>
              <w:t>(LG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.2.3. Handover enhancements</w:t>
            </w:r>
          </w:p>
          <w:p w14:paraId="2849451D" w14:textId="586E2593" w:rsidR="009A091A" w:rsidRPr="006706AE" w:rsidRDefault="009A091A" w:rsidP="00EB0278">
            <w:pPr>
              <w:pStyle w:val="Guidance"/>
              <w:rPr>
                <w:rFonts w:eastAsia="DengXian"/>
                <w:b/>
                <w:bCs/>
                <w:iCs/>
                <w:color w:val="800000"/>
                <w:szCs w:val="28"/>
              </w:rPr>
            </w:pPr>
            <w:r w:rsidRPr="006706AE">
              <w:t>E.g. inter-CU LTM.</w:t>
            </w:r>
          </w:p>
        </w:tc>
      </w:tr>
      <w:tr w:rsidR="00B77FC3"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B77FC3" w:rsidRPr="00D93AD2" w:rsidRDefault="00B77FC3" w:rsidP="00D80867">
            <w:pPr>
              <w:widowControl w:val="0"/>
              <w:spacing w:line="276" w:lineRule="auto"/>
              <w:ind w:left="144" w:hanging="144"/>
              <w:rPr>
                <w:rFonts w:cs="Calibri"/>
                <w:highlight w:val="yellow"/>
                <w:lang w:eastAsia="en-US"/>
              </w:rPr>
            </w:pPr>
            <w:hyperlink r:id="rId677" w:history="1">
              <w:r w:rsidRPr="00D93AD2">
                <w:rPr>
                  <w:rFonts w:cs="Calibri"/>
                  <w:highlight w:val="yellow"/>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B77FC3" w:rsidRPr="00D93AD2" w:rsidRDefault="00B77FC3" w:rsidP="00D80867">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D93AD2" w:rsidRPr="00D93AD2" w:rsidRDefault="00D93AD2" w:rsidP="00D93AD2">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A25841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15"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p>
          <w:p w14:paraId="109BAE9B" w14:textId="082F78EC"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687"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D832DD">
            <w:pPr>
              <w:pStyle w:val="Heading2"/>
            </w:pPr>
            <w:r w:rsidRPr="006706AE">
              <w:t>1</w:t>
            </w:r>
            <w:r w:rsidR="00465726" w:rsidRPr="006706AE">
              <w:t>3</w:t>
            </w:r>
            <w:r w:rsidRPr="006706AE">
              <w:t>.1. General</w:t>
            </w:r>
          </w:p>
          <w:p w14:paraId="34EF5045" w14:textId="2AE57168" w:rsidR="00A42A3F" w:rsidRPr="006706AE" w:rsidRDefault="007C70A6" w:rsidP="00EB0278">
            <w:pPr>
              <w:pStyle w:val="Guidance"/>
            </w:pPr>
            <w:r w:rsidRPr="006706AE">
              <w:t xml:space="preserve">Work plan, </w:t>
            </w:r>
            <w:r w:rsidR="00C058AE">
              <w:t xml:space="preserve">draft </w:t>
            </w:r>
            <w:r w:rsidR="00D30372" w:rsidRPr="006706AE">
              <w:t>TR</w:t>
            </w:r>
          </w:p>
        </w:tc>
      </w:tr>
      <w:tr w:rsidR="00D93AD2"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D93AD2" w:rsidRPr="00D93AD2" w:rsidRDefault="00D93AD2" w:rsidP="00D93AD2">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44A8B" w14:textId="4D425A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D93AD2"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D93AD2" w:rsidRPr="00D93AD2" w:rsidRDefault="00D93AD2" w:rsidP="00D93AD2">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09A651" w14:textId="43D26B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D832DD">
            <w:pPr>
              <w:pStyle w:val="Heading2"/>
            </w:pPr>
            <w:r w:rsidRPr="006706AE">
              <w:t>1</w:t>
            </w:r>
            <w:r w:rsidR="00465726" w:rsidRPr="006706AE">
              <w:t>3</w:t>
            </w:r>
            <w:r w:rsidRPr="006706AE">
              <w:t xml:space="preserve">.2. </w:t>
            </w:r>
            <w:r w:rsidR="00D30372" w:rsidRPr="006706AE">
              <w:t>Network architecture</w:t>
            </w:r>
            <w:r w:rsidRPr="006706AE">
              <w:t xml:space="preserve"> </w:t>
            </w:r>
          </w:p>
          <w:p w14:paraId="2DA80DC0" w14:textId="7A1435CA" w:rsidR="00A42A3F" w:rsidRPr="006706AE"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tc>
      </w:tr>
      <w:tr w:rsidR="00D93AD2"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D93AD2" w:rsidRPr="00D93AD2" w:rsidRDefault="00D93AD2" w:rsidP="00D93AD2">
            <w:pPr>
              <w:widowControl w:val="0"/>
              <w:spacing w:line="276" w:lineRule="auto"/>
              <w:ind w:left="144" w:hanging="144"/>
              <w:rPr>
                <w:rFonts w:cs="Calibri"/>
                <w:highlight w:val="yellow"/>
                <w:lang w:eastAsia="en-US"/>
              </w:rPr>
            </w:pPr>
            <w:hyperlink r:id="rId690" w:history="1">
              <w:r w:rsidRPr="00D93AD2">
                <w:rPr>
                  <w:rFonts w:cs="Calibri"/>
                  <w:highlight w:val="yellow"/>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95CB6E" w14:textId="1ECECC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D93AD2" w:rsidRPr="00D93AD2" w:rsidRDefault="00D93AD2" w:rsidP="00D93AD2">
            <w:pPr>
              <w:widowControl w:val="0"/>
              <w:spacing w:line="276" w:lineRule="auto"/>
              <w:ind w:left="144" w:hanging="144"/>
              <w:rPr>
                <w:rFonts w:cs="Calibri"/>
                <w:highlight w:val="yellow"/>
                <w:lang w:eastAsia="en-US"/>
              </w:rPr>
            </w:pPr>
            <w:hyperlink r:id="rId691" w:history="1">
              <w:r w:rsidRPr="00D93AD2">
                <w:rPr>
                  <w:rFonts w:cs="Calibri"/>
                  <w:highlight w:val="yellow"/>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00FCA" w14:textId="6713D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D93AD2" w:rsidRPr="00D93AD2" w:rsidRDefault="00D93AD2" w:rsidP="00D93AD2">
            <w:pPr>
              <w:widowControl w:val="0"/>
              <w:spacing w:line="276" w:lineRule="auto"/>
              <w:ind w:left="144" w:hanging="144"/>
              <w:rPr>
                <w:rFonts w:cs="Calibri"/>
                <w:highlight w:val="yellow"/>
                <w:lang w:eastAsia="en-US"/>
              </w:rPr>
            </w:pPr>
            <w:hyperlink r:id="rId692" w:history="1">
              <w:r w:rsidRPr="00D93AD2">
                <w:rPr>
                  <w:rFonts w:cs="Calibri"/>
                  <w:highlight w:val="yellow"/>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D0D44" w14:textId="71A9ED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D93AD2" w:rsidRPr="00D93AD2" w:rsidRDefault="00D93AD2" w:rsidP="00D93AD2">
            <w:pPr>
              <w:widowControl w:val="0"/>
              <w:spacing w:line="276" w:lineRule="auto"/>
              <w:ind w:left="144" w:hanging="144"/>
              <w:rPr>
                <w:rFonts w:cs="Calibri"/>
                <w:highlight w:val="yellow"/>
                <w:lang w:eastAsia="en-US"/>
              </w:rPr>
            </w:pPr>
            <w:hyperlink r:id="rId693" w:history="1">
              <w:r w:rsidRPr="00D93AD2">
                <w:rPr>
                  <w:rFonts w:cs="Calibri"/>
                  <w:highlight w:val="yellow"/>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B257D" w14:textId="351430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D93AD2" w:rsidRPr="00D93AD2" w:rsidRDefault="00D93AD2" w:rsidP="00D93AD2">
            <w:pPr>
              <w:widowControl w:val="0"/>
              <w:spacing w:line="276" w:lineRule="auto"/>
              <w:ind w:left="144" w:hanging="144"/>
              <w:rPr>
                <w:rFonts w:cs="Calibri"/>
                <w:highlight w:val="yellow"/>
                <w:lang w:eastAsia="en-US"/>
              </w:rPr>
            </w:pPr>
            <w:hyperlink r:id="rId694" w:history="1">
              <w:r w:rsidRPr="00D93AD2">
                <w:rPr>
                  <w:rFonts w:cs="Calibri"/>
                  <w:highlight w:val="yellow"/>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Network Architecture for NR ISAC (Tejas </w:t>
            </w:r>
            <w:r w:rsidRPr="00D93AD2">
              <w:rPr>
                <w:rFonts w:cs="Calibri"/>
                <w:lang w:eastAsia="en-US"/>
              </w:rPr>
              <w:lastRenderedPageBreak/>
              <w:t>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DE619A" w14:textId="176B9D4C"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D93AD2" w:rsidRPr="00D93AD2" w:rsidRDefault="00D93AD2" w:rsidP="00D93AD2">
            <w:pPr>
              <w:widowControl w:val="0"/>
              <w:spacing w:line="276" w:lineRule="auto"/>
              <w:ind w:left="144" w:hanging="144"/>
              <w:rPr>
                <w:rFonts w:cs="Calibri"/>
                <w:highlight w:val="yellow"/>
                <w:lang w:eastAsia="en-US"/>
              </w:rPr>
            </w:pPr>
            <w:hyperlink r:id="rId695"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D93AD2" w:rsidRPr="00D93AD2" w:rsidRDefault="00D93AD2" w:rsidP="00D93AD2">
            <w:pPr>
              <w:widowControl w:val="0"/>
              <w:spacing w:line="276" w:lineRule="auto"/>
              <w:ind w:left="144" w:hanging="144"/>
              <w:rPr>
                <w:rFonts w:cs="Calibri"/>
                <w:highlight w:val="yellow"/>
                <w:lang w:eastAsia="en-US"/>
              </w:rPr>
            </w:pPr>
            <w:hyperlink r:id="rId696"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D93AD2" w:rsidRPr="00D93AD2" w:rsidRDefault="00D93AD2" w:rsidP="00D93AD2">
            <w:pPr>
              <w:widowControl w:val="0"/>
              <w:spacing w:line="276" w:lineRule="auto"/>
              <w:ind w:left="144" w:hanging="144"/>
              <w:rPr>
                <w:rFonts w:cs="Calibri"/>
                <w:highlight w:val="yellow"/>
                <w:lang w:eastAsia="en-US"/>
              </w:rPr>
            </w:pPr>
            <w:hyperlink r:id="rId697"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D93AD2" w:rsidRPr="00D93AD2" w:rsidRDefault="00D93AD2" w:rsidP="00D93AD2">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D93AD2" w:rsidRPr="00D93AD2" w:rsidRDefault="00D93AD2" w:rsidP="00D93AD2">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D93AD2" w:rsidRPr="00D93AD2" w:rsidRDefault="00D93AD2" w:rsidP="00D93AD2">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D93AD2" w:rsidRPr="00D93AD2" w:rsidRDefault="00D93AD2" w:rsidP="00D93AD2">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D93AD2" w:rsidRPr="00D93AD2" w:rsidRDefault="00D93AD2" w:rsidP="00D93AD2">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D93AD2" w:rsidRPr="00D93AD2" w:rsidRDefault="00D93AD2" w:rsidP="00D93AD2">
            <w:pPr>
              <w:widowControl w:val="0"/>
              <w:spacing w:line="276" w:lineRule="auto"/>
              <w:ind w:left="144" w:hanging="144"/>
              <w:rPr>
                <w:rFonts w:cs="Calibri"/>
                <w:highlight w:val="yellow"/>
                <w:lang w:eastAsia="en-US"/>
              </w:rPr>
            </w:pPr>
            <w:hyperlink r:id="rId703"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D93AD2" w:rsidRPr="00D93AD2" w:rsidRDefault="00D93AD2" w:rsidP="00D93AD2">
            <w:pPr>
              <w:widowControl w:val="0"/>
              <w:spacing w:line="276" w:lineRule="auto"/>
              <w:ind w:left="144" w:hanging="144"/>
              <w:rPr>
                <w:rFonts w:cs="Calibri"/>
                <w:highlight w:val="yellow"/>
                <w:lang w:eastAsia="en-US"/>
              </w:rPr>
            </w:pPr>
            <w:hyperlink r:id="rId704"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D93AD2" w:rsidRPr="00D93AD2" w:rsidRDefault="00D93AD2" w:rsidP="00D93AD2">
            <w:pPr>
              <w:widowControl w:val="0"/>
              <w:spacing w:line="276" w:lineRule="auto"/>
              <w:ind w:left="144" w:hanging="144"/>
              <w:rPr>
                <w:rFonts w:cs="Calibri"/>
                <w:highlight w:val="yellow"/>
                <w:lang w:eastAsia="en-US"/>
              </w:rPr>
            </w:pPr>
            <w:hyperlink r:id="rId705"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D93AD2" w:rsidRPr="00D93AD2" w:rsidRDefault="00D93AD2" w:rsidP="00D93AD2">
            <w:pPr>
              <w:widowControl w:val="0"/>
              <w:spacing w:line="276" w:lineRule="auto"/>
              <w:ind w:left="144" w:hanging="144"/>
              <w:rPr>
                <w:rFonts w:cs="Calibri"/>
                <w:highlight w:val="yellow"/>
                <w:lang w:eastAsia="en-US"/>
              </w:rPr>
            </w:pPr>
            <w:hyperlink r:id="rId706"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B391F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D93AD2" w:rsidRPr="00D93AD2" w:rsidRDefault="00D93AD2" w:rsidP="00D93AD2">
            <w:pPr>
              <w:widowControl w:val="0"/>
              <w:spacing w:line="276" w:lineRule="auto"/>
              <w:ind w:left="144" w:hanging="144"/>
              <w:rPr>
                <w:rFonts w:cs="Calibri"/>
                <w:highlight w:val="yellow"/>
                <w:lang w:eastAsia="en-US"/>
              </w:rPr>
            </w:pPr>
            <w:hyperlink r:id="rId707"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D832DD">
            <w:pPr>
              <w:pStyle w:val="Heading2"/>
            </w:pPr>
            <w:r w:rsidRPr="006706AE">
              <w:t>1</w:t>
            </w:r>
            <w:r w:rsidR="00465726" w:rsidRPr="006706AE">
              <w:t>3</w:t>
            </w:r>
            <w:r w:rsidRPr="006706AE">
              <w:t>.</w:t>
            </w:r>
            <w:r w:rsidR="00465726" w:rsidRPr="006706AE">
              <w:t>3</w:t>
            </w:r>
            <w:r w:rsidRPr="006706AE">
              <w:t>. RAN-CN procedures and signaling</w:t>
            </w:r>
          </w:p>
          <w:p w14:paraId="4EFCED62" w14:textId="3A6FE0CB" w:rsidR="00D30372" w:rsidRPr="006706AE" w:rsidRDefault="00D30372" w:rsidP="00EB0278">
            <w:pPr>
              <w:pStyle w:val="Guidance"/>
            </w:pPr>
            <w:r w:rsidRPr="006706AE">
              <w:t>Study the procedures, signaling between RAN and CN to support ISAC.</w:t>
            </w:r>
          </w:p>
        </w:tc>
      </w:tr>
      <w:tr w:rsidR="00D93AD2"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D93AD2" w:rsidRPr="00D93AD2" w:rsidRDefault="00D93AD2" w:rsidP="00D93AD2">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A29" w14:textId="4ED1BF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D93AD2" w:rsidRPr="00D93AD2" w:rsidRDefault="00D93AD2" w:rsidP="00D93AD2">
            <w:pPr>
              <w:widowControl w:val="0"/>
              <w:spacing w:line="276" w:lineRule="auto"/>
              <w:ind w:left="144" w:hanging="144"/>
              <w:rPr>
                <w:rFonts w:cs="Calibri"/>
                <w:highlight w:val="yellow"/>
                <w:lang w:eastAsia="en-US"/>
              </w:rPr>
            </w:pPr>
            <w:hyperlink r:id="rId709" w:history="1">
              <w:r w:rsidRPr="00D93AD2">
                <w:rPr>
                  <w:rFonts w:cs="Calibri"/>
                  <w:highlight w:val="yellow"/>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BFC38" w14:textId="77BBCA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D93AD2" w:rsidRPr="00D93AD2" w:rsidRDefault="00D93AD2" w:rsidP="00D93AD2">
            <w:pPr>
              <w:widowControl w:val="0"/>
              <w:spacing w:line="276" w:lineRule="auto"/>
              <w:ind w:left="144" w:hanging="144"/>
              <w:rPr>
                <w:rFonts w:cs="Calibri"/>
                <w:highlight w:val="yellow"/>
                <w:lang w:eastAsia="en-US"/>
              </w:rPr>
            </w:pPr>
            <w:hyperlink r:id="rId710" w:history="1">
              <w:r w:rsidRPr="00D93AD2">
                <w:rPr>
                  <w:rFonts w:cs="Calibri"/>
                  <w:highlight w:val="yellow"/>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8B5BA" w14:textId="59454F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D93AD2" w:rsidRPr="00D93AD2" w:rsidRDefault="00D93AD2" w:rsidP="00D93AD2">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D93AD2" w:rsidRPr="00D93AD2" w:rsidRDefault="00D93AD2" w:rsidP="00D93AD2">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D93AD2" w:rsidRPr="00D93AD2" w:rsidRDefault="00D93AD2" w:rsidP="00D93AD2">
            <w:pPr>
              <w:widowControl w:val="0"/>
              <w:spacing w:line="276" w:lineRule="auto"/>
              <w:ind w:left="144" w:hanging="144"/>
              <w:rPr>
                <w:rFonts w:cs="Calibri"/>
                <w:highlight w:val="yellow"/>
                <w:lang w:eastAsia="en-US"/>
              </w:rPr>
            </w:pPr>
            <w:hyperlink r:id="rId713"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D93AD2" w:rsidRPr="00D93AD2" w:rsidRDefault="00D93AD2" w:rsidP="00D93AD2">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D93AD2" w:rsidRPr="00D93AD2" w:rsidRDefault="00D93AD2" w:rsidP="00D93AD2">
            <w:pPr>
              <w:widowControl w:val="0"/>
              <w:spacing w:line="276" w:lineRule="auto"/>
              <w:ind w:left="144" w:hanging="144"/>
              <w:rPr>
                <w:rFonts w:cs="Calibri"/>
                <w:highlight w:val="yellow"/>
                <w:lang w:eastAsia="en-US"/>
              </w:rPr>
            </w:pPr>
            <w:hyperlink r:id="rId715"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D93AD2" w:rsidRPr="00D93AD2" w:rsidRDefault="00D93AD2" w:rsidP="00D93AD2">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D93AD2" w:rsidRPr="00D93AD2" w:rsidRDefault="00D93AD2" w:rsidP="00D93AD2">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D93AD2" w:rsidRPr="00D93AD2" w:rsidRDefault="00D93AD2" w:rsidP="00D93AD2">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AC5DE" w14:textId="5DC80E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D93AD2" w:rsidRPr="00D93AD2" w:rsidRDefault="00D93AD2" w:rsidP="00D93AD2">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D93AD2" w:rsidRPr="00D93AD2" w:rsidRDefault="00D93AD2" w:rsidP="00D93AD2">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D93AD2" w:rsidRPr="00D93AD2" w:rsidRDefault="00D93AD2" w:rsidP="00D93AD2">
            <w:pPr>
              <w:widowControl w:val="0"/>
              <w:spacing w:line="276" w:lineRule="auto"/>
              <w:ind w:left="144" w:hanging="144"/>
              <w:rPr>
                <w:rFonts w:cs="Calibri"/>
                <w:highlight w:val="yellow"/>
                <w:lang w:eastAsia="en-US"/>
              </w:rPr>
            </w:pPr>
            <w:hyperlink r:id="rId721"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D93AD2" w:rsidRPr="00D93AD2" w:rsidRDefault="00D93AD2" w:rsidP="00D93AD2">
            <w:pPr>
              <w:widowControl w:val="0"/>
              <w:spacing w:line="276" w:lineRule="auto"/>
              <w:ind w:left="144" w:hanging="144"/>
              <w:rPr>
                <w:rFonts w:cs="Calibri"/>
                <w:highlight w:val="yellow"/>
                <w:lang w:eastAsia="en-US"/>
              </w:rPr>
            </w:pPr>
            <w:hyperlink r:id="rId722"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D93AD2" w:rsidRPr="00D93AD2" w:rsidRDefault="00D93AD2" w:rsidP="00D93AD2">
            <w:pPr>
              <w:widowControl w:val="0"/>
              <w:spacing w:line="276" w:lineRule="auto"/>
              <w:ind w:left="144" w:hanging="144"/>
              <w:rPr>
                <w:rFonts w:cs="Calibri"/>
                <w:highlight w:val="yellow"/>
                <w:lang w:eastAsia="en-US"/>
              </w:rPr>
            </w:pPr>
            <w:hyperlink r:id="rId723"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CB1D8A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D93AD2" w:rsidRPr="00D93AD2" w:rsidRDefault="00D93AD2" w:rsidP="00D93AD2">
            <w:pPr>
              <w:widowControl w:val="0"/>
              <w:spacing w:line="276" w:lineRule="auto"/>
              <w:ind w:left="144" w:hanging="144"/>
              <w:rPr>
                <w:rFonts w:cs="Calibri"/>
                <w:highlight w:val="yellow"/>
                <w:lang w:eastAsia="en-US"/>
              </w:rPr>
            </w:pPr>
            <w:hyperlink r:id="rId724"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bookmarkEnd w:id="15"/>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p>
          <w:p w14:paraId="0B2669DA" w14:textId="60BD4B1E"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25"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xml:space="preserve">, </w:t>
            </w:r>
            <w:r w:rsidR="000F3A83" w:rsidRPr="006706AE">
              <w:rPr>
                <w:rFonts w:ascii="Calibri" w:hAnsi="Calibri" w:cs="Calibri"/>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D832DD">
            <w:pPr>
              <w:pStyle w:val="Heading2"/>
            </w:pPr>
            <w:r w:rsidRPr="006706AE">
              <w:t>1</w:t>
            </w:r>
            <w:r w:rsidR="00030A25" w:rsidRPr="006706AE">
              <w:t>4</w:t>
            </w:r>
            <w:r w:rsidRPr="006706AE">
              <w:t>.1. General</w:t>
            </w:r>
          </w:p>
          <w:p w14:paraId="029B4CBF" w14:textId="77777777" w:rsidR="00A42A3F" w:rsidRPr="006706AE" w:rsidRDefault="007C70A6" w:rsidP="00EB0278">
            <w:pPr>
              <w:pStyle w:val="Guidance"/>
            </w:pPr>
            <w:r w:rsidRPr="006706AE">
              <w:t>Work plan, BL CRs</w:t>
            </w:r>
          </w:p>
        </w:tc>
      </w:tr>
      <w:tr w:rsidR="00D93AD2"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D93AD2" w:rsidRPr="00D93AD2" w:rsidRDefault="00D93AD2" w:rsidP="00D93AD2">
            <w:pPr>
              <w:widowControl w:val="0"/>
              <w:spacing w:line="276" w:lineRule="auto"/>
              <w:ind w:left="144" w:hanging="144"/>
              <w:rPr>
                <w:rFonts w:cs="Calibri"/>
                <w:highlight w:val="yellow"/>
                <w:lang w:eastAsia="en-US"/>
              </w:rPr>
            </w:pPr>
            <w:hyperlink r:id="rId726"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0640A6">
            <w:pPr>
              <w:pStyle w:val="Heading2"/>
            </w:pPr>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636FED5A" w14:textId="15A54C3D" w:rsidR="000F38B5" w:rsidRPr="006706AE"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tc>
      </w:tr>
      <w:tr w:rsidR="007135F8"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7135F8" w:rsidRPr="00D93AD2" w:rsidRDefault="007135F8" w:rsidP="007231E7">
            <w:pPr>
              <w:widowControl w:val="0"/>
              <w:spacing w:line="276" w:lineRule="auto"/>
              <w:ind w:left="144" w:hanging="144"/>
              <w:rPr>
                <w:rFonts w:cs="Calibri"/>
                <w:highlight w:val="yellow"/>
                <w:lang w:eastAsia="en-US"/>
              </w:rPr>
            </w:pPr>
            <w:hyperlink r:id="rId727"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other</w:t>
            </w:r>
          </w:p>
        </w:tc>
      </w:tr>
      <w:tr w:rsidR="00D93AD2"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D93AD2" w:rsidRPr="00D93AD2" w:rsidRDefault="00D93AD2" w:rsidP="00D93AD2">
            <w:pPr>
              <w:widowControl w:val="0"/>
              <w:spacing w:line="276" w:lineRule="auto"/>
              <w:ind w:left="144" w:hanging="144"/>
              <w:rPr>
                <w:rFonts w:cs="Calibri"/>
                <w:highlight w:val="yellow"/>
                <w:lang w:eastAsia="en-US"/>
              </w:rPr>
            </w:pPr>
            <w:hyperlink r:id="rId728"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7135F8" w:rsidRPr="00D93AD2" w:rsidRDefault="007135F8" w:rsidP="007231E7">
            <w:pPr>
              <w:widowControl w:val="0"/>
              <w:spacing w:line="276" w:lineRule="auto"/>
              <w:ind w:left="144" w:hanging="144"/>
              <w:rPr>
                <w:rFonts w:cs="Calibri"/>
                <w:highlight w:val="yellow"/>
                <w:lang w:eastAsia="en-US"/>
              </w:rPr>
            </w:pPr>
            <w:hyperlink r:id="rId729"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7135F8" w:rsidRPr="00D93AD2" w:rsidRDefault="007135F8" w:rsidP="007231E7">
            <w:pPr>
              <w:widowControl w:val="0"/>
              <w:spacing w:line="276" w:lineRule="auto"/>
              <w:ind w:left="144" w:hanging="144"/>
              <w:rPr>
                <w:rFonts w:cs="Calibri"/>
                <w:highlight w:val="yellow"/>
                <w:lang w:eastAsia="en-US"/>
              </w:rPr>
            </w:pPr>
            <w:hyperlink r:id="rId730"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7135F8" w:rsidRPr="00D93AD2" w:rsidRDefault="007135F8" w:rsidP="007231E7">
            <w:pPr>
              <w:widowControl w:val="0"/>
              <w:spacing w:line="276" w:lineRule="auto"/>
              <w:ind w:left="144" w:hanging="144"/>
              <w:rPr>
                <w:rFonts w:cs="Calibri"/>
                <w:highlight w:val="yellow"/>
                <w:lang w:eastAsia="en-US"/>
              </w:rPr>
            </w:pPr>
            <w:hyperlink r:id="rId731"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7135F8" w:rsidRPr="00D93AD2" w:rsidRDefault="007135F8" w:rsidP="007231E7">
            <w:pPr>
              <w:widowControl w:val="0"/>
              <w:spacing w:line="276" w:lineRule="auto"/>
              <w:ind w:left="144" w:hanging="144"/>
              <w:rPr>
                <w:rFonts w:cs="Calibri"/>
                <w:highlight w:val="yellow"/>
                <w:lang w:eastAsia="en-US"/>
              </w:rPr>
            </w:pPr>
            <w:hyperlink r:id="rId732"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7135F8"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7135F8" w:rsidRPr="00D93AD2" w:rsidRDefault="007135F8" w:rsidP="007231E7">
            <w:pPr>
              <w:widowControl w:val="0"/>
              <w:spacing w:line="276" w:lineRule="auto"/>
              <w:ind w:left="144" w:hanging="144"/>
              <w:rPr>
                <w:rFonts w:cs="Calibri"/>
                <w:highlight w:val="yellow"/>
                <w:lang w:eastAsia="en-US"/>
              </w:rPr>
            </w:pPr>
            <w:hyperlink r:id="rId733"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7135F8" w:rsidRPr="00D93AD2" w:rsidRDefault="007135F8"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D93AD2" w:rsidRPr="00D93AD2" w:rsidRDefault="00D93AD2" w:rsidP="00D93AD2">
            <w:pPr>
              <w:widowControl w:val="0"/>
              <w:spacing w:line="276" w:lineRule="auto"/>
              <w:ind w:left="144" w:hanging="144"/>
              <w:rPr>
                <w:rFonts w:cs="Calibri"/>
                <w:highlight w:val="yellow"/>
                <w:lang w:eastAsia="en-US"/>
              </w:rPr>
            </w:pPr>
            <w:hyperlink r:id="rId734"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D93AD2" w:rsidRPr="00D93AD2" w:rsidRDefault="00D93AD2" w:rsidP="00D93AD2">
            <w:pPr>
              <w:widowControl w:val="0"/>
              <w:spacing w:line="276" w:lineRule="auto"/>
              <w:ind w:left="144" w:hanging="144"/>
              <w:rPr>
                <w:rFonts w:cs="Calibri"/>
                <w:highlight w:val="yellow"/>
                <w:lang w:eastAsia="en-US"/>
              </w:rPr>
            </w:pPr>
            <w:hyperlink r:id="rId735"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D93AD2" w:rsidRPr="00D93AD2" w:rsidRDefault="00D93AD2" w:rsidP="00D93AD2">
            <w:pPr>
              <w:widowControl w:val="0"/>
              <w:spacing w:line="276" w:lineRule="auto"/>
              <w:ind w:left="144" w:hanging="144"/>
              <w:rPr>
                <w:rFonts w:cs="Calibri"/>
                <w:highlight w:val="yellow"/>
                <w:lang w:eastAsia="en-US"/>
              </w:rPr>
            </w:pPr>
            <w:hyperlink r:id="rId736"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D93AD2" w:rsidRPr="00D93AD2" w:rsidRDefault="00D93AD2" w:rsidP="00D93AD2">
            <w:pPr>
              <w:widowControl w:val="0"/>
              <w:spacing w:line="276" w:lineRule="auto"/>
              <w:ind w:left="144" w:hanging="144"/>
              <w:rPr>
                <w:rFonts w:cs="Calibri"/>
                <w:highlight w:val="yellow"/>
                <w:lang w:eastAsia="en-US"/>
              </w:rPr>
            </w:pPr>
            <w:hyperlink r:id="rId737"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D93AD2" w:rsidRPr="00D93AD2" w:rsidRDefault="00D93AD2" w:rsidP="00D93AD2">
            <w:pPr>
              <w:widowControl w:val="0"/>
              <w:spacing w:line="276" w:lineRule="auto"/>
              <w:ind w:left="144" w:hanging="144"/>
              <w:rPr>
                <w:rFonts w:cs="Calibri"/>
                <w:highlight w:val="yellow"/>
                <w:lang w:eastAsia="en-US"/>
              </w:rPr>
            </w:pPr>
            <w:hyperlink r:id="rId738"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D93AD2" w:rsidRPr="00D93AD2" w:rsidRDefault="00D93AD2" w:rsidP="00D93AD2">
            <w:pPr>
              <w:widowControl w:val="0"/>
              <w:spacing w:line="276" w:lineRule="auto"/>
              <w:ind w:left="144" w:hanging="144"/>
              <w:rPr>
                <w:rFonts w:cs="Calibri"/>
                <w:highlight w:val="yellow"/>
                <w:lang w:eastAsia="en-US"/>
              </w:rPr>
            </w:pPr>
            <w:hyperlink r:id="rId739"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D93AD2" w:rsidRPr="00D93AD2" w:rsidRDefault="00D93AD2" w:rsidP="00D93AD2">
            <w:pPr>
              <w:widowControl w:val="0"/>
              <w:spacing w:line="276" w:lineRule="auto"/>
              <w:ind w:left="144" w:hanging="144"/>
              <w:rPr>
                <w:rFonts w:cs="Calibri"/>
                <w:highlight w:val="yellow"/>
                <w:lang w:eastAsia="en-US"/>
              </w:rPr>
            </w:pPr>
            <w:hyperlink r:id="rId740"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0640A6">
            <w:pPr>
              <w:pStyle w:val="Heading1"/>
            </w:pPr>
            <w:r w:rsidRPr="006706AE">
              <w:lastRenderedPageBreak/>
              <w:t>14.</w:t>
            </w:r>
            <w:r>
              <w:t>3</w:t>
            </w:r>
            <w:r w:rsidRPr="006706AE">
              <w:t>. Topology 1</w:t>
            </w:r>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1369DC">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41"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0640A6">
            <w:pPr>
              <w:pStyle w:val="Heading1"/>
            </w:pPr>
            <w:r w:rsidRPr="006706AE">
              <w:t>1</w:t>
            </w:r>
            <w:r w:rsidR="001369DC" w:rsidRPr="006706AE">
              <w:t>5</w:t>
            </w:r>
            <w:r w:rsidRPr="006706AE">
              <w:t>.1. General</w:t>
            </w:r>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0640A6">
            <w:pPr>
              <w:pStyle w:val="Heading1"/>
            </w:pPr>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r w:rsidR="00246C0E" w:rsidRPr="006706AE">
              <w:t>SCell</w:t>
            </w:r>
            <w:proofErr w:type="spellEnd"/>
            <w:r w:rsidR="00246C0E" w:rsidRPr="006706AE">
              <w:t xml:space="preserve"> activation enhancements</w:t>
            </w:r>
          </w:p>
          <w:p w14:paraId="6F2B260F" w14:textId="6DDA0F41" w:rsidR="009C569A" w:rsidRPr="006706AE" w:rsidRDefault="00246C0E" w:rsidP="00EB0278">
            <w:pPr>
              <w:pStyle w:val="Guidance"/>
            </w:pPr>
            <w:r w:rsidRPr="006706AE">
              <w:t xml:space="preserve">NW triggering of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D832DD">
            <w:pPr>
              <w:pStyle w:val="Heading2"/>
              <w:rPr>
                <w:rFonts w:eastAsia="DengXian"/>
              </w:rPr>
            </w:pPr>
            <w:bookmarkStart w:id="16" w:name="_Hlk202621694"/>
            <w:r w:rsidRPr="006706AE">
              <w:rPr>
                <w:rFonts w:eastAsia="DengXian"/>
              </w:rPr>
              <w:t>20</w:t>
            </w:r>
            <w:r w:rsidR="004B38E9" w:rsidRPr="006706AE">
              <w:rPr>
                <w:rFonts w:eastAsia="DengXian"/>
              </w:rPr>
              <w:t>. XR for NR Phase 4</w:t>
            </w:r>
          </w:p>
          <w:p w14:paraId="508F1271" w14:textId="761F4588"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42"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0640A6">
            <w:pPr>
              <w:pStyle w:val="Heading1"/>
            </w:pPr>
            <w:r w:rsidRPr="006706AE">
              <w:t>2</w:t>
            </w:r>
            <w:r w:rsidR="00624EAE" w:rsidRPr="006706AE">
              <w:t>0</w:t>
            </w:r>
            <w:r w:rsidRPr="006706AE">
              <w:t>.1. General</w:t>
            </w:r>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0640A6">
            <w:pPr>
              <w:pStyle w:val="Heading1"/>
              <w:rPr>
                <w:lang w:eastAsia="en-US"/>
              </w:rPr>
            </w:pPr>
            <w:r w:rsidRPr="006706AE">
              <w:rPr>
                <w:lang w:eastAsia="en-US"/>
              </w:rPr>
              <w:t>2</w:t>
            </w:r>
            <w:r w:rsidR="00624EAE" w:rsidRPr="006706AE">
              <w:rPr>
                <w:lang w:eastAsia="en-US"/>
              </w:rPr>
              <w:t>0</w:t>
            </w:r>
            <w:r w:rsidRPr="006706AE">
              <w:rPr>
                <w:lang w:eastAsia="en-US"/>
              </w:rPr>
              <w:t>.</w:t>
            </w:r>
            <w:r w:rsidR="00624EAE" w:rsidRPr="006706AE">
              <w:rPr>
                <w:lang w:eastAsia="en-US"/>
              </w:rPr>
              <w:t>2</w:t>
            </w:r>
            <w:r w:rsidRPr="006706AE">
              <w:rPr>
                <w:lang w:eastAsia="en-US"/>
              </w:rPr>
              <w:t xml:space="preserve">. </w:t>
            </w:r>
            <w:r w:rsidR="00624EAE" w:rsidRPr="006706AE">
              <w:rPr>
                <w:lang w:eastAsia="en-US"/>
              </w:rPr>
              <w:t>Coordination between gNB and CN on N3 delay measurement</w:t>
            </w:r>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6706AE" w:rsidRDefault="00A42A3F" w:rsidP="00210527">
            <w:pPr>
              <w:pStyle w:val="Heading1"/>
              <w:keepNext w:val="0"/>
              <w:widowControl w:val="0"/>
              <w:spacing w:before="0" w:line="276" w:lineRule="auto"/>
              <w:rPr>
                <w:rFonts w:cs="Calibri"/>
                <w:lang w:eastAsia="en-US"/>
              </w:rPr>
            </w:pPr>
            <w:r w:rsidRPr="006706AE">
              <w:rPr>
                <w:rFonts w:cs="Calibri"/>
                <w:lang w:eastAsia="en-US"/>
              </w:rPr>
              <w:t>2</w:t>
            </w:r>
            <w:r w:rsidR="00624EAE" w:rsidRPr="006706AE">
              <w:rPr>
                <w:rFonts w:cs="Calibri"/>
                <w:lang w:eastAsia="en-US"/>
              </w:rPr>
              <w:t>1</w:t>
            </w:r>
            <w:r w:rsidRPr="006706AE">
              <w:rPr>
                <w:rFonts w:cs="Calibri"/>
                <w:lang w:eastAsia="en-US"/>
              </w:rPr>
              <w:t xml:space="preserve">. AI/ML for </w:t>
            </w:r>
            <w:r w:rsidR="009C569A" w:rsidRPr="006706AE">
              <w:rPr>
                <w:rFonts w:cs="Calibri"/>
                <w:lang w:eastAsia="en-US"/>
              </w:rPr>
              <w:t>NR a</w:t>
            </w:r>
            <w:r w:rsidRPr="006706AE">
              <w:rPr>
                <w:rFonts w:cs="Calibri"/>
                <w:lang w:eastAsia="en-US"/>
              </w:rPr>
              <w:t xml:space="preserve">ir </w:t>
            </w:r>
            <w:r w:rsidR="009C569A" w:rsidRPr="006706AE">
              <w:rPr>
                <w:rFonts w:cs="Calibri"/>
                <w:lang w:eastAsia="en-US"/>
              </w:rPr>
              <w:t>i</w:t>
            </w:r>
            <w:r w:rsidRPr="006706AE">
              <w:rPr>
                <w:rFonts w:cs="Calibri"/>
                <w:lang w:eastAsia="en-US"/>
              </w:rPr>
              <w:t xml:space="preserve">nterface </w:t>
            </w:r>
            <w:r w:rsidR="00967957">
              <w:rPr>
                <w:rFonts w:cs="Calibri"/>
                <w:lang w:eastAsia="en-US"/>
              </w:rPr>
              <w:t>Phase 2</w:t>
            </w:r>
          </w:p>
          <w:p w14:paraId="36FE35B8" w14:textId="4513491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43"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0640A6">
            <w:pPr>
              <w:pStyle w:val="Heading1"/>
            </w:pPr>
            <w:r w:rsidRPr="006706AE">
              <w:t>2</w:t>
            </w:r>
            <w:r w:rsidR="009C569A" w:rsidRPr="006706AE">
              <w:t>1</w:t>
            </w:r>
            <w:r w:rsidRPr="006706AE">
              <w:t>.1. General</w:t>
            </w:r>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0640A6">
            <w:pPr>
              <w:pStyle w:val="Heading1"/>
            </w:pPr>
            <w:r w:rsidRPr="006706AE">
              <w:t>2</w:t>
            </w:r>
            <w:r w:rsidR="009C569A" w:rsidRPr="006706AE">
              <w:t>1</w:t>
            </w:r>
            <w:r w:rsidRPr="006706AE">
              <w:t xml:space="preserve">.2. </w:t>
            </w:r>
            <w:r w:rsidR="001369DC" w:rsidRPr="006706AE">
              <w:t>Two-sided AI/ML model</w:t>
            </w:r>
          </w:p>
          <w:p w14:paraId="1CBC7CA5" w14:textId="3C1CB4CF" w:rsidR="0021465D" w:rsidRPr="006706AE" w:rsidRDefault="0021465D" w:rsidP="00EB0278">
            <w:pPr>
              <w:pStyle w:val="Guidance"/>
            </w:pPr>
            <w:r w:rsidRPr="006706AE">
              <w:t>Checkpoint in RAN#110 upon SA WG feedback</w:t>
            </w:r>
            <w:r w:rsidR="00FE598F">
              <w:t>.</w:t>
            </w:r>
          </w:p>
        </w:tc>
      </w:tr>
      <w:bookmarkEnd w:id="16"/>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31. Corrections and Enhancements to Rel-</w:t>
            </w:r>
            <w:r w:rsidR="00164039" w:rsidRPr="006706AE">
              <w:rPr>
                <w:rFonts w:cs="Calibri"/>
                <w:lang w:eastAsia="en-US"/>
              </w:rPr>
              <w:t>20</w:t>
            </w:r>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0640A6">
            <w:pPr>
              <w:pStyle w:val="Heading1"/>
            </w:pPr>
            <w:r w:rsidRPr="006706AE">
              <w:t>31.1. Corrections</w:t>
            </w:r>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0640A6">
            <w:pPr>
              <w:pStyle w:val="Heading1"/>
            </w:pPr>
            <w:r w:rsidRPr="006706AE">
              <w:t>31.2. Enhancements</w:t>
            </w:r>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17" w:name="_Hlk516525052"/>
            <w:bookmarkStart w:id="18" w:name="_Hlk516525030"/>
            <w:bookmarkEnd w:id="17"/>
            <w:bookmarkEnd w:id="18"/>
            <w:r w:rsidRPr="006706AE">
              <w:rPr>
                <w:lang w:eastAsia="en-US"/>
              </w:rPr>
              <w:t>32. Any other business</w:t>
            </w:r>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6706AE" w:rsidRDefault="000B70BD" w:rsidP="00210527">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3BCB52F7" w:rsidR="00335B39" w:rsidRPr="006706AE" w:rsidRDefault="00335B39" w:rsidP="00335B39">
            <w:pPr>
              <w:pStyle w:val="20"/>
              <w:spacing w:after="0"/>
              <w:jc w:val="center"/>
              <w:rPr>
                <w:rFonts w:ascii="Calibri" w:hAnsi="Calibri" w:cs="Calibri"/>
              </w:rPr>
            </w:pPr>
            <w:r w:rsidRPr="00A2720D">
              <w:rPr>
                <w:rFonts w:ascii="Calibri" w:hAnsi="Calibri" w:cs="Calibri"/>
                <w:sz w:val="18"/>
                <w:szCs w:val="18"/>
                <w:highlight w:val="yellow"/>
              </w:rPr>
              <w:t>CB</w:t>
            </w:r>
            <w:r w:rsidR="00A2720D">
              <w:rPr>
                <w:rFonts w:ascii="Calibri" w:hAnsi="Calibri" w:cs="Calibri"/>
                <w:sz w:val="18"/>
                <w:szCs w:val="18"/>
                <w:highlight w:val="yellow"/>
              </w:rPr>
              <w:t xml:space="preserve"> 19</w:t>
            </w:r>
            <w:r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37A11BB3" w:rsidR="00335B39" w:rsidRDefault="00335B39" w:rsidP="00250EC2">
            <w:pPr>
              <w:widowControl w:val="0"/>
              <w:spacing w:after="0" w:line="276" w:lineRule="auto"/>
              <w:jc w:val="center"/>
              <w:rPr>
                <w:rStyle w:val="15"/>
                <w:rFonts w:ascii="Calibri" w:hAnsi="Calibri" w:cs="Calibri"/>
                <w:color w:val="auto"/>
                <w:szCs w:val="18"/>
                <w:u w:val="none"/>
              </w:rPr>
            </w:pPr>
            <w:r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 xml:space="preserve"> 20</w:t>
            </w:r>
            <w:r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7"/>
  </w:num>
  <w:num w:numId="41" w16cid:durableId="806552381">
    <w:abstractNumId w:val="31"/>
  </w:num>
  <w:num w:numId="42" w16cid:durableId="1342050358">
    <w:abstractNumId w:val="12"/>
  </w:num>
  <w:num w:numId="43" w16cid:durableId="1623418233">
    <w:abstractNumId w:val="11"/>
  </w:num>
  <w:num w:numId="44" w16cid:durableId="1234657766">
    <w:abstractNumId w:val="29"/>
  </w:num>
  <w:num w:numId="45" w16cid:durableId="2131588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197.zip" TargetMode="External"/><Relationship Id="rId671" Type="http://schemas.openxmlformats.org/officeDocument/2006/relationships/hyperlink" Target="file:///C:\Users\q12059\Documents\3GPP%20RAN3\RAN3%20Meetings\RAN3_129b%20(Oct%202025,%20Prague)\Docs\R3-256794.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7081.zip" TargetMode="External"/><Relationship Id="rId531" Type="http://schemas.openxmlformats.org/officeDocument/2006/relationships/hyperlink" Target="file:///C:\Users\q12059\Documents\3GPP%20RAN3\RAN3%20Meetings\RAN3_129b%20(Oct%202025,%20Prague)\Docs\R3-257192.zip" TargetMode="External"/><Relationship Id="rId629" Type="http://schemas.openxmlformats.org/officeDocument/2006/relationships/hyperlink" Target="file:///C:\Users\q12059\Documents\3GPP%20RAN3\RAN3%20Meetings\RAN3_129b%20(Oct%202025,%20Prague)\Docs\R3-256601.zip" TargetMode="External"/><Relationship Id="rId170" Type="http://schemas.openxmlformats.org/officeDocument/2006/relationships/hyperlink" Target="file:///C:\Users\q12059\Documents\3GPP%20RAN3\RAN3%20Meetings\RAN3_129b%20(Oct%202025,%20Prague)\Docs\R3-256607.zip" TargetMode="External"/><Relationship Id="rId268" Type="http://schemas.openxmlformats.org/officeDocument/2006/relationships/hyperlink" Target="file:///C:\Users\q12059\Documents\3GPP%20RAN3\RAN3%20Meetings\RAN3_129b%20(Oct%202025,%20Prague)\Docs\R3-257175.zip" TargetMode="External"/><Relationship Id="rId475" Type="http://schemas.openxmlformats.org/officeDocument/2006/relationships/hyperlink" Target="file:///C:\Users\q12059\Documents\3GPP%20RAN3\RAN3%20Meetings\RAN3_129b%20(Oct%202025,%20Prague)\Docs\R3-257014.zip" TargetMode="External"/><Relationship Id="rId682" Type="http://schemas.openxmlformats.org/officeDocument/2006/relationships/hyperlink" Target="file:///C:\Users\q12059\Documents\3GPP%20RAN3\RAN3%20Meetings\RAN3_129b%20(Oct%202025,%20Prague)\Docs\R3-256722.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650.zip" TargetMode="External"/><Relationship Id="rId335" Type="http://schemas.openxmlformats.org/officeDocument/2006/relationships/hyperlink" Target="file:///C:\Users\q12059\Documents\3GPP%20RAN3\RAN3%20Meetings\RAN3_129b%20(Oct%202025,%20Prague)\Docs\R3-257019.zip" TargetMode="External"/><Relationship Id="rId542" Type="http://schemas.openxmlformats.org/officeDocument/2006/relationships/hyperlink" Target="file:///C:\Users\q12059\Documents\3GPP%20RAN3\RAN3%20Meetings\RAN3_129b%20(Oct%202025,%20Prague)\Docs\R3-256812.zip" TargetMode="External"/><Relationship Id="rId181" Type="http://schemas.openxmlformats.org/officeDocument/2006/relationships/hyperlink" Target="file:///C:\Users\q12059\Documents\3GPP%20RAN3\RAN3%20Meetings\RAN3_129b%20(Oct%202025,%20Prague)\Docs\R3-256689.zip" TargetMode="External"/><Relationship Id="rId402" Type="http://schemas.openxmlformats.org/officeDocument/2006/relationships/hyperlink" Target="file:///C:\Users\q12059\Documents\3GPP%20RAN3\RAN3%20Meetings\RAN3_129b%20(Oct%202025,%20Prague)\Docs\R3-256663.zip" TargetMode="External"/><Relationship Id="rId279" Type="http://schemas.openxmlformats.org/officeDocument/2006/relationships/hyperlink" Target="file:///C:\Users\q12059\Documents\3GPP%20RAN3\RAN3%20Meetings\RAN3_129b%20(Oct%202025,%20Prague)\Docs\R3-256920.zip" TargetMode="External"/><Relationship Id="rId486" Type="http://schemas.openxmlformats.org/officeDocument/2006/relationships/hyperlink" Target="file:///C:\Users\q12059\Documents\3GPP%20RAN3\RAN3%20Meetings\RAN3_129b%20(Oct%202025,%20Prague)\Docs\R3-257137.zip" TargetMode="External"/><Relationship Id="rId693" Type="http://schemas.openxmlformats.org/officeDocument/2006/relationships/hyperlink" Target="file:///C:\Users\q12059\Documents\3GPP%20RAN3\RAN3%20Meetings\RAN3_129b%20(Oct%202025,%20Prague)\Docs\R3-256676.zip" TargetMode="External"/><Relationship Id="rId707" Type="http://schemas.openxmlformats.org/officeDocument/2006/relationships/hyperlink" Target="file:///C:\Users\q12059\Documents\3GPP%20RAN3\RAN3%20Meetings\RAN3_129b%20(Oct%202025,%20Prague)\Docs\R3-257144.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Inbox\R3-257235.zip" TargetMode="External"/><Relationship Id="rId346" Type="http://schemas.openxmlformats.org/officeDocument/2006/relationships/hyperlink" Target="file:///C:\Users\q12059\Documents\3GPP%20RAN3\RAN3%20Meetings\RAN3_129b%20(Oct%202025,%20Prague)\Docs\R3-257020.zip" TargetMode="External"/><Relationship Id="rId553" Type="http://schemas.openxmlformats.org/officeDocument/2006/relationships/hyperlink" Target="file:///C:\Users\q12059\Documents\3GPP%20RAN3\RAN3%20Meetings\RAN3_129b%20(Oct%202025,%20Prague)\Docs\R3-256624.zip" TargetMode="External"/><Relationship Id="rId192" Type="http://schemas.openxmlformats.org/officeDocument/2006/relationships/hyperlink" Target="file:///C:\Users\q12059\Documents\3GPP%20RAN3\RAN3%20Meetings\RAN3_129b%20(Oct%202025,%20Prague)\Docs\R3-256715.zip" TargetMode="External"/><Relationship Id="rId206" Type="http://schemas.openxmlformats.org/officeDocument/2006/relationships/hyperlink" Target="Inbox\R3-257225.zip" TargetMode="External"/><Relationship Id="rId413" Type="http://schemas.openxmlformats.org/officeDocument/2006/relationships/hyperlink" Target="file:///C:\Users\q12059\Documents\3GPP%20RAN3\RAN3%20Meetings\RAN3_129b%20(Oct%202025,%20Prague)\Docs\R3-256817.zip" TargetMode="External"/><Relationship Id="rId497" Type="http://schemas.openxmlformats.org/officeDocument/2006/relationships/hyperlink" Target="file:///C:\Users\q12059\Documents\3GPP%20RAN3\RAN3%20Meetings\RAN3_129b%20(Oct%202025,%20Prague)\Docs\R3-257062.zip" TargetMode="External"/><Relationship Id="rId620" Type="http://schemas.openxmlformats.org/officeDocument/2006/relationships/hyperlink" Target="file:///C:\Users\q12059\Documents\3GPP%20RAN3\RAN3%20Meetings\RAN3_129b%20(Oct%202025,%20Prague)\Docs\R3-257102.zip" TargetMode="External"/><Relationship Id="rId718" Type="http://schemas.openxmlformats.org/officeDocument/2006/relationships/hyperlink" Target="file:///C:\Users\q12059\Documents\3GPP%20RAN3\RAN3%20Meetings\RAN3_129b%20(Oct%202025,%20Prague)\Docs\R3-256896.zip" TargetMode="External"/><Relationship Id="rId357" Type="http://schemas.openxmlformats.org/officeDocument/2006/relationships/hyperlink" Target="file:///C:\Users\q12059\Documents\3GPP%20RAN3\RAN3%20Meetings\RAN3_129b%20(Oct%202025,%20Prague)\Docs\R3-257178.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7129.zip" TargetMode="External"/><Relationship Id="rId564" Type="http://schemas.openxmlformats.org/officeDocument/2006/relationships/hyperlink" Target="file:///C:\Users\q12059\Documents\3GPP%20RAN3\RAN3%20Meetings\RAN3_129b%20(Oct%202025,%20Prague)\Docs\R3-257109.zip" TargetMode="External"/><Relationship Id="rId424" Type="http://schemas.openxmlformats.org/officeDocument/2006/relationships/hyperlink" Target="file:///C:\Users\q12059\Documents\3GPP%20RAN3\RAN3%20Meetings\RAN3_129b%20(Oct%202025,%20Prague)\Docs\R3-257108.zip" TargetMode="External"/><Relationship Id="rId631" Type="http://schemas.openxmlformats.org/officeDocument/2006/relationships/hyperlink" Target="file:///C:\Users\q12059\Documents\3GPP%20RAN3\RAN3%20Meetings\RAN3_129b%20(Oct%202025,%20Prague)\Docs\R3-256755.zip" TargetMode="External"/><Relationship Id="rId729" Type="http://schemas.openxmlformats.org/officeDocument/2006/relationships/hyperlink" Target="file:///C:\Users\q12059\Documents\3GPP%20RAN3\RAN3%20Meetings\RAN3_129b%20(Oct%202025,%20Prague)\Docs\R3-256726.zip" TargetMode="External"/><Relationship Id="rId270" Type="http://schemas.openxmlformats.org/officeDocument/2006/relationships/hyperlink" Target="Inbox\R3-257221.zip" TargetMode="External"/><Relationship Id="rId65" Type="http://schemas.openxmlformats.org/officeDocument/2006/relationships/hyperlink" Target="file:///C:\Users\q12059\Documents\3GPP%20RAN3\RAN3%20Meetings\RAN3_129b%20(Oct%202025,%20Prague)\Docs\R3-256837.zip" TargetMode="External"/><Relationship Id="rId130" Type="http://schemas.openxmlformats.org/officeDocument/2006/relationships/hyperlink" Target="file:///C:\Users\q12059\Documents\3GPP%20RAN3\RAN3%20Meetings\RAN3_129b%20(Oct%202025,%20Prague)\Docs\R3-256659.zip" TargetMode="External"/><Relationship Id="rId368" Type="http://schemas.openxmlformats.org/officeDocument/2006/relationships/hyperlink" Target="Inbox\R3-257232.zip" TargetMode="External"/><Relationship Id="rId575" Type="http://schemas.openxmlformats.org/officeDocument/2006/relationships/hyperlink" Target="file:///C:\Users\q12059\Documents\3GPP%20RAN3\RAN3%20Meetings\RAN3_129b%20(Oct%202025,%20Prague)\Docs\R3-256719.zip" TargetMode="External"/><Relationship Id="rId228" Type="http://schemas.openxmlformats.org/officeDocument/2006/relationships/hyperlink" Target="Inbox\R3-257220.zip" TargetMode="External"/><Relationship Id="rId435" Type="http://schemas.openxmlformats.org/officeDocument/2006/relationships/hyperlink" Target="file:///C:\Users\q12059\Documents\3GPP%20RAN3\RAN3%20Meetings\RAN3_129b%20(Oct%202025,%20Prague)\Docs\R3-256958.zip" TargetMode="External"/><Relationship Id="rId642" Type="http://schemas.openxmlformats.org/officeDocument/2006/relationships/hyperlink" Target="file:///C:\Users\q12059\Documents\3GPP%20RAN3\RAN3%20Meetings\RAN3_129b%20(Oct%202025,%20Prague)\Docs\R3-256667.zip" TargetMode="External"/><Relationship Id="rId281" Type="http://schemas.openxmlformats.org/officeDocument/2006/relationships/hyperlink" Target="file:///C:\Users\q12059\Documents\3GPP%20RAN3\RAN3%20Meetings\RAN3_129b%20(Oct%202025,%20Prague)\Docs\R3-256734.zip" TargetMode="External"/><Relationship Id="rId502" Type="http://schemas.openxmlformats.org/officeDocument/2006/relationships/hyperlink" Target="file:///C:\Users\q12059\Documents\3GPP%20RAN3\RAN3%20Meetings\RAN3_129b%20(Oct%202025,%20Prague)\Docs\R3-256535.zip" TargetMode="External"/><Relationship Id="rId76" Type="http://schemas.openxmlformats.org/officeDocument/2006/relationships/hyperlink" Target="file:///C:\Users\q12059\Documents\3GPP%20RAN3\RAN3%20Meetings\RAN3_129b%20(Oct%202025,%20Prague)\Docs\R3-257094.zip" TargetMode="External"/><Relationship Id="rId141" Type="http://schemas.openxmlformats.org/officeDocument/2006/relationships/hyperlink" Target="file:///C:\Users\q12059\Documents\3GPP%20RAN3\RAN3%20Meetings\RAN3_129b%20(Oct%202025,%20Prague)\Docs\R3-256523.zip" TargetMode="External"/><Relationship Id="rId379" Type="http://schemas.openxmlformats.org/officeDocument/2006/relationships/hyperlink" Target="file:///C:\Users\q12059\Documents\3GPP%20RAN3\RAN3%20Meetings\RAN3_129b%20(Oct%202025,%20Prague)\Docs\R3-256988.zip" TargetMode="External"/><Relationship Id="rId586" Type="http://schemas.openxmlformats.org/officeDocument/2006/relationships/hyperlink" Target="file:///C:\Users\q12059\Documents\3GPP%20RAN3\RAN3%20Meetings\RAN3_129b%20(Oct%202025,%20Prague)\Docs\R3-256630.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043.zip" TargetMode="External"/><Relationship Id="rId446" Type="http://schemas.openxmlformats.org/officeDocument/2006/relationships/hyperlink" Target="file:///C:\Users\q12059\Documents\3GPP%20RAN3\RAN3%20Meetings\RAN3_129b%20(Oct%202025,%20Prague)\Docs\R3-257039.zip" TargetMode="External"/><Relationship Id="rId653" Type="http://schemas.openxmlformats.org/officeDocument/2006/relationships/hyperlink" Target="file:///C:\Users\q12059\Documents\3GPP%20RAN3\RAN3%20Meetings\RAN3_129b%20(Oct%202025,%20Prague)\Docs\R3-257072.zip" TargetMode="External"/><Relationship Id="rId292" Type="http://schemas.openxmlformats.org/officeDocument/2006/relationships/hyperlink" Target="file:///C:\Users\q12059\Documents\3GPP%20RAN3\RAN3%20Meetings\RAN3_129b%20(Oct%202025,%20Prague)\Docs\R3-256634.zip" TargetMode="External"/><Relationship Id="rId306" Type="http://schemas.openxmlformats.org/officeDocument/2006/relationships/hyperlink" Target="file:///C:\Users\q12059\Documents\3GPP%20RAN3\RAN3%20Meetings\RAN3_129b%20(Oct%202025,%20Prague)\Docs\R3-256758.zip" TargetMode="External"/><Relationship Id="rId87" Type="http://schemas.openxmlformats.org/officeDocument/2006/relationships/hyperlink" Target="file:///C:\Users\q12059\Documents\3GPP%20RAN3\RAN3%20Meetings\RAN3_129b%20(Oct%202025,%20Prague)\Docs\R3-256506.zip" TargetMode="External"/><Relationship Id="rId513" Type="http://schemas.openxmlformats.org/officeDocument/2006/relationships/hyperlink" Target="file:///C:\Users\q12059\Documents\3GPP%20RAN3\RAN3%20Meetings\RAN3_129b%20(Oct%202025,%20Prague)\Docs\R3-256904.zip" TargetMode="External"/><Relationship Id="rId597" Type="http://schemas.openxmlformats.org/officeDocument/2006/relationships/hyperlink" Target="file:///C:\Users\q12059\Documents\3GPP%20RAN3\RAN3%20Meetings\RAN3_129b%20(Oct%202025,%20Prague)\Docs\R3-256810.zip" TargetMode="External"/><Relationship Id="rId720" Type="http://schemas.openxmlformats.org/officeDocument/2006/relationships/hyperlink" Target="file:///C:\Users\q12059\Documents\3GPP%20RAN3\RAN3%20Meetings\RAN3_129b%20(Oct%202025,%20Prague)\Docs\R3-256942.zip" TargetMode="External"/><Relationship Id="rId152" Type="http://schemas.openxmlformats.org/officeDocument/2006/relationships/hyperlink" Target="file:///C:\Users\q12059\Documents\3GPP%20RAN3\RAN3%20Meetings\RAN3_129b%20(Oct%202025,%20Prague)\Docs\R3-256926.zip" TargetMode="External"/><Relationship Id="rId457" Type="http://schemas.openxmlformats.org/officeDocument/2006/relationships/hyperlink" Target="file:///C:\Users\q12059\Documents\3GPP%20RAN3\RAN3%20Meetings\RAN3_129b%20(Oct%202025,%20Prague)\Docs\R3-256672.zip" TargetMode="External"/><Relationship Id="rId664" Type="http://schemas.openxmlformats.org/officeDocument/2006/relationships/hyperlink" Target="file:///C:\Users\q12059\Documents\3GPP%20RAN3\RAN3%20Meetings\RAN3_129b%20(Oct%202025,%20Prague)\Docs\R3-256578.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792.zip" TargetMode="External"/><Relationship Id="rId524" Type="http://schemas.openxmlformats.org/officeDocument/2006/relationships/hyperlink" Target="file:///C:\Users\q12059\Documents\3GPP%20RAN3\RAN3%20Meetings\RAN3_129b%20(Oct%202025,%20Prague)\Docs\R3-256638.zip" TargetMode="External"/><Relationship Id="rId731" Type="http://schemas.openxmlformats.org/officeDocument/2006/relationships/hyperlink" Target="file:///C:\Users\q12059\Documents\3GPP%20RAN3\RAN3%20Meetings\RAN3_129b%20(Oct%202025,%20Prague)\Docs\R3-257065.zip" TargetMode="External"/><Relationship Id="rId98" Type="http://schemas.openxmlformats.org/officeDocument/2006/relationships/hyperlink" Target="file:///C:\Users\q12059\Documents\3GPP%20RAN3\RAN3%20Meetings\RAN3_129b%20(Oct%202025,%20Prague)\Docs\R3-256683.zip" TargetMode="External"/><Relationship Id="rId163" Type="http://schemas.openxmlformats.org/officeDocument/2006/relationships/hyperlink" Target="file:///C:\Users\q12059\Documents\3GPP%20RAN3\RAN3%20Meetings\RAN3_129b%20(Oct%202025,%20Prague)\Docs\R3-256936.zip" TargetMode="External"/><Relationship Id="rId370" Type="http://schemas.openxmlformats.org/officeDocument/2006/relationships/hyperlink" Target="file:///C:\Users\q12059\Documents\3GPP%20RAN3\RAN3%20Meetings\RAN3_129b%20(Oct%202025,%20Prague)\Docs\R3-256780.zip" TargetMode="External"/><Relationship Id="rId230" Type="http://schemas.openxmlformats.org/officeDocument/2006/relationships/hyperlink" Target="file:///C:\Users\q12059\Documents\3GPP%20RAN3\RAN3%20Meetings\RAN3_129b%20(Oct%202025,%20Prague)\Docs\R3-256831.zip" TargetMode="External"/><Relationship Id="rId468" Type="http://schemas.openxmlformats.org/officeDocument/2006/relationships/hyperlink" Target="file:///C:\Users\q12059\Documents\3GPP%20RAN3\RAN3%20Meetings\RAN3_129b%20(Oct%202025,%20Prague)\Docs\R3-256859.zip" TargetMode="External"/><Relationship Id="rId675" Type="http://schemas.openxmlformats.org/officeDocument/2006/relationships/hyperlink" Target="file:///C:\Users\q12059\Documents\3GPP%20RAN3\RAN3%20Meetings\RAN3_129b%20(Oct%202025,%20Prague)\Docs\R3-257073.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7087.zip" TargetMode="External"/><Relationship Id="rId535" Type="http://schemas.openxmlformats.org/officeDocument/2006/relationships/hyperlink" Target="file:///C:\Users\q12059\Documents\3GPP%20RAN3\RAN3%20Meetings\RAN3_129b%20(Oct%202025,%20Prague)\Docs\R3-256545.zip" TargetMode="External"/><Relationship Id="rId742" Type="http://schemas.openxmlformats.org/officeDocument/2006/relationships/hyperlink" Target="https://www.3gpp.org/ftp/tsg_ran/TSG_RAN/TSGR_109/Docs/RP-252755.zip" TargetMode="External"/><Relationship Id="rId174" Type="http://schemas.openxmlformats.org/officeDocument/2006/relationships/hyperlink" Target="file:///C:\Users\q12059\Documents\3GPP%20RAN3\RAN3%20Meetings\RAN3_129b%20(Oct%202025,%20Prague)\Docs\R3-257187.zip" TargetMode="External"/><Relationship Id="rId381" Type="http://schemas.openxmlformats.org/officeDocument/2006/relationships/hyperlink" Target="file:///C:\Users\q12059\Documents\3GPP%20RAN3\RAN3%20Meetings\RAN3_129b%20(Oct%202025,%20Prague)\Docs\R3-256735.zip" TargetMode="External"/><Relationship Id="rId602" Type="http://schemas.openxmlformats.org/officeDocument/2006/relationships/hyperlink" Target="file:///C:\Users\q12059\Documents\3GPP%20RAN3\RAN3%20Meetings\RAN3_129b%20(Oct%202025,%20Prague)\Docs\R3-257122.zip" TargetMode="External"/><Relationship Id="rId241" Type="http://schemas.openxmlformats.org/officeDocument/2006/relationships/hyperlink" Target="file:///C:\Users\q12059\Documents\3GPP%20RAN3\RAN3%20Meetings\RAN3_129b%20(Oct%202025,%20Prague)\Docs\R3-257045.zip" TargetMode="External"/><Relationship Id="rId479" Type="http://schemas.openxmlformats.org/officeDocument/2006/relationships/hyperlink" Target="file:///C:\Users\q12059\Documents\3GPP%20RAN3\RAN3%20Meetings\RAN3_129b%20(Oct%202025,%20Prague)\Docs\R3-257036.zip" TargetMode="External"/><Relationship Id="rId686" Type="http://schemas.openxmlformats.org/officeDocument/2006/relationships/hyperlink" Target="file:///C:\Users\q12059\Documents\3GPP%20RAN3\RAN3%20Meetings\RAN3_129b%20(Oct%202025,%20Prague)\Docs\R3-257104.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698.zip" TargetMode="External"/><Relationship Id="rId546" Type="http://schemas.openxmlformats.org/officeDocument/2006/relationships/hyperlink" Target="file:///C:\Users\q12059\Documents\3GPP%20RAN3\RAN3%20Meetings\RAN3_129b%20(Oct%202025,%20Prague)\Docs\R3-257180.zip" TargetMode="External"/><Relationship Id="rId101" Type="http://schemas.openxmlformats.org/officeDocument/2006/relationships/hyperlink" Target="file:///C:\Users\q12059\Documents\3GPP%20RAN3\RAN3%20Meetings\RAN3_129b%20(Oct%202025,%20Prague)\Docs\R3-256733.zip" TargetMode="External"/><Relationship Id="rId185" Type="http://schemas.openxmlformats.org/officeDocument/2006/relationships/hyperlink" Target="file:///C:\Users\q12059\Documents\3GPP%20RAN3\RAN3%20Meetings\RAN3_129b%20(Oct%202025,%20Prague)\Docs\R3-256981.zip" TargetMode="External"/><Relationship Id="rId406" Type="http://schemas.openxmlformats.org/officeDocument/2006/relationships/hyperlink" Target="file:///C:\Users\q12059\Documents\3GPP%20RAN3\RAN3%20Meetings\RAN3_129b%20(Oct%202025,%20Prague)\Docs\R3-256665.zip" TargetMode="External"/><Relationship Id="rId392" Type="http://schemas.openxmlformats.org/officeDocument/2006/relationships/hyperlink" Target="file:///C:\Users\q12059\Documents\3GPP%20RAN3\RAN3%20Meetings\RAN3_129b%20(Oct%202025,%20Prague)\Docs\R3-257165.zip" TargetMode="External"/><Relationship Id="rId613" Type="http://schemas.openxmlformats.org/officeDocument/2006/relationships/hyperlink" Target="file:///C:\Users\q12059\Documents\3GPP%20RAN3\RAN3%20Meetings\RAN3_129b%20(Oct%202025,%20Prague)\Docs\R3-256813.zip" TargetMode="External"/><Relationship Id="rId697" Type="http://schemas.openxmlformats.org/officeDocument/2006/relationships/hyperlink" Target="file:///C:\Users\q12059\Documents\3GPP%20RAN3\RAN3%20Meetings\RAN3_129b%20(Oct%202025,%20Prague)\Docs\R3-256826.zip" TargetMode="External"/><Relationship Id="rId252" Type="http://schemas.openxmlformats.org/officeDocument/2006/relationships/hyperlink" Target="file:///C:\Users\q12059\Documents\3GPP%20RAN3\RAN3%20Meetings\RAN3_129b%20(Oct%202025,%20Prague)\Docs\R3-257146.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Inbox\R3-257202.zip" TargetMode="External"/><Relationship Id="rId557" Type="http://schemas.openxmlformats.org/officeDocument/2006/relationships/hyperlink" Target="file:///C:\Users\q12059\Documents\3GPP%20RAN3\RAN3%20Meetings\RAN3_129b%20(Oct%202025,%20Prague)\Docs\R3-256617.zip" TargetMode="External"/><Relationship Id="rId196" Type="http://schemas.openxmlformats.org/officeDocument/2006/relationships/hyperlink" Target="file:///C:\Users\q12059\Documents\3GPP%20RAN3\RAN3%20Meetings\RAN3_129b%20(Oct%202025,%20Prague)\Docs\R3-256889.zip" TargetMode="External"/><Relationship Id="rId417" Type="http://schemas.openxmlformats.org/officeDocument/2006/relationships/hyperlink" Target="file:///C:\Users\q12059\Documents\3GPP%20RAN3\RAN3%20Meetings\RAN3_129b%20(Oct%202025,%20Prague)\Docs\R3-256821.zip" TargetMode="External"/><Relationship Id="rId624" Type="http://schemas.openxmlformats.org/officeDocument/2006/relationships/hyperlink" Target="file:///C:\Users\q12059\Documents\3GPP%20RAN3\RAN3%20Meetings\RAN3_129b%20(Oct%202025,%20Prague)\Docs\R3-256774.zip" TargetMode="External"/><Relationship Id="rId263" Type="http://schemas.openxmlformats.org/officeDocument/2006/relationships/hyperlink" Target="file:///C:\Users\q12059\Documents\3GPP%20RAN3\RAN3%20Meetings\RAN3_129b%20(Oct%202025,%20Prague)\Docs\R3-257157.zip" TargetMode="External"/><Relationship Id="rId470" Type="http://schemas.openxmlformats.org/officeDocument/2006/relationships/hyperlink" Target="file:///C:\Users\q12059\Documents\3GPP%20RAN3\RAN3%20Meetings\RAN3_129b%20(Oct%202025,%20Prague)\Docs\R3-256892.zip" TargetMode="External"/><Relationship Id="rId58" Type="http://schemas.openxmlformats.org/officeDocument/2006/relationships/hyperlink" Target="file:///C:\Users\q12059\Documents\3GPP%20RAN3\RAN3%20Meetings\RAN3_129b%20(Oct%202025,%20Prague)\Docs\R3-256979.zip" TargetMode="External"/><Relationship Id="rId123" Type="http://schemas.openxmlformats.org/officeDocument/2006/relationships/hyperlink" Target="file:///C:\Users\q12059\Documents\3GPP%20RAN3\RAN3%20Meetings\RAN3_129b%20(Oct%202025,%20Prague)\Docs\R3-256960.zip" TargetMode="External"/><Relationship Id="rId330" Type="http://schemas.openxmlformats.org/officeDocument/2006/relationships/hyperlink" Target="file:///C:\Users\q12059\Documents\3GPP%20RAN3\RAN3%20Meetings\RAN3_129b%20(Oct%202025,%20Prague)\Docs\R3-257090.zip" TargetMode="External"/><Relationship Id="rId568" Type="http://schemas.openxmlformats.org/officeDocument/2006/relationships/hyperlink" Target="file:///C:\Users\q12059\Documents\3GPP%20RAN3\RAN3%20Meetings\RAN3_129b%20(Oct%202025,%20Prague)\Docs\R3-256576.zip" TargetMode="External"/><Relationship Id="rId428" Type="http://schemas.openxmlformats.org/officeDocument/2006/relationships/hyperlink" Target="file:///C:\Users\q12059\Documents\3GPP%20RAN3\RAN3%20Meetings\RAN3_129b%20(Oct%202025,%20Prague)\Docs\R3-257055.zip" TargetMode="External"/><Relationship Id="rId635" Type="http://schemas.openxmlformats.org/officeDocument/2006/relationships/hyperlink" Target="file:///C:\Users\q12059\Documents\3GPP%20RAN3\RAN3%20Meetings\RAN3_129b%20(Oct%202025,%20Prague)\Docs\R3-256966.zip" TargetMode="External"/><Relationship Id="rId274" Type="http://schemas.openxmlformats.org/officeDocument/2006/relationships/hyperlink" Target="file:///C:\Users\q12059\Documents\3GPP%20RAN3\RAN3%20Meetings\RAN3_129b%20(Oct%202025,%20Prague)\Docs\R3-256631.zip" TargetMode="External"/><Relationship Id="rId481" Type="http://schemas.openxmlformats.org/officeDocument/2006/relationships/hyperlink" Target="file:///C:\Users\q12059\Documents\3GPP%20RAN3\RAN3%20Meetings\RAN3_129b%20(Oct%202025,%20Prague)\Docs\R3-257101.zip" TargetMode="External"/><Relationship Id="rId702" Type="http://schemas.openxmlformats.org/officeDocument/2006/relationships/hyperlink" Target="file:///C:\Users\q12059\Documents\3GPP%20RAN3\RAN3%20Meetings\RAN3_129b%20(Oct%202025,%20Prague)\Docs\R3-256941.zip" TargetMode="External"/><Relationship Id="rId69" Type="http://schemas.openxmlformats.org/officeDocument/2006/relationships/hyperlink" Target="file:///C:\Users\q12059\Documents\3GPP%20RAN3\RAN3%20Meetings\RAN3_129b%20(Oct%202025,%20Prague)\Docs\R3-256869.zip" TargetMode="External"/><Relationship Id="rId134" Type="http://schemas.openxmlformats.org/officeDocument/2006/relationships/hyperlink" Target="file:///C:\Users\q12059\Documents\3GPP%20RAN3\RAN3%20Meetings\RAN3_129b%20(Oct%202025,%20Prague)\Docs\R3-257114.zip" TargetMode="External"/><Relationship Id="rId579" Type="http://schemas.openxmlformats.org/officeDocument/2006/relationships/hyperlink" Target="file:///C:\Users\q12059\Documents\3GPP%20RAN3\RAN3%20Meetings\RAN3_129b%20(Oct%202025,%20Prague)\Docs\R3-256887.zip" TargetMode="External"/><Relationship Id="rId341" Type="http://schemas.openxmlformats.org/officeDocument/2006/relationships/hyperlink" Target="Inbox\R3-257230.zip" TargetMode="External"/><Relationship Id="rId439" Type="http://schemas.openxmlformats.org/officeDocument/2006/relationships/hyperlink" Target="file:///C:\Users\q12059\Documents\3GPP%20RAN3\RAN3%20Meetings\RAN3_129b%20(Oct%202025,%20Prague)\Docs\R3-256995.zip" TargetMode="External"/><Relationship Id="rId646" Type="http://schemas.openxmlformats.org/officeDocument/2006/relationships/hyperlink" Target="https://www.3gpp.org/ftp/tsg_ran/TSG_RAN/TSGR_109/Docs/RP-252867.zip" TargetMode="External"/><Relationship Id="rId201" Type="http://schemas.openxmlformats.org/officeDocument/2006/relationships/hyperlink" Target="Inbox\R3-257217.zip" TargetMode="External"/><Relationship Id="rId285" Type="http://schemas.openxmlformats.org/officeDocument/2006/relationships/hyperlink" Target="file:///C:\Users\q12059\Documents\3GPP%20RAN3\RAN3%20Meetings\RAN3_129b%20(Oct%202025,%20Prague)\Docs\R3-256842.zip" TargetMode="External"/><Relationship Id="rId506" Type="http://schemas.openxmlformats.org/officeDocument/2006/relationships/hyperlink" Target="file:///C:\Users\q12059\Documents\3GPP%20RAN3\RAN3%20Meetings\RAN3_129b%20(Oct%202025,%20Prague)\Docs\R3-257035.zip" TargetMode="External"/><Relationship Id="rId492" Type="http://schemas.openxmlformats.org/officeDocument/2006/relationships/hyperlink" Target="file:///C:\Users\q12059\Documents\3GPP%20RAN3\RAN3%20Meetings\RAN3_129b%20(Oct%202025,%20Prague)\Docs\R3-256880.zip" TargetMode="External"/><Relationship Id="rId713" Type="http://schemas.openxmlformats.org/officeDocument/2006/relationships/hyperlink" Target="file:///C:\Users\q12059\Documents\3GPP%20RAN3\RAN3%20Meetings\RAN3_129b%20(Oct%202025,%20Prague)\Docs\R3-256712.zip" TargetMode="External"/><Relationship Id="rId145" Type="http://schemas.openxmlformats.org/officeDocument/2006/relationships/hyperlink" Target="file:///C:\Users\q12059\Documents\3GPP%20RAN3\RAN3%20Meetings\RAN3_129b%20(Oct%202025,%20Prague)\Docs\R3-257079.zip" TargetMode="External"/><Relationship Id="rId352" Type="http://schemas.openxmlformats.org/officeDocument/2006/relationships/hyperlink" Target="file:///C:\Users\q12059\Documents\3GPP%20RAN3\RAN3%20Meetings\RAN3_129b%20(Oct%202025,%20Prague)\Docs\R3-257068.zip" TargetMode="External"/><Relationship Id="rId212" Type="http://schemas.openxmlformats.org/officeDocument/2006/relationships/hyperlink" Target="Inbox\R3-257218.zip" TargetMode="External"/><Relationship Id="rId657" Type="http://schemas.openxmlformats.org/officeDocument/2006/relationships/hyperlink" Target="file:///C:\Users\q12059\Documents\3GPP%20RAN3\RAN3%20Meetings\RAN3_129b%20(Oct%202025,%20Prague)\Docs\R3-256720.zip" TargetMode="External"/><Relationship Id="rId296" Type="http://schemas.openxmlformats.org/officeDocument/2006/relationships/hyperlink" Target="file:///C:\Users\q12059\Documents\3GPP%20RAN3\RAN3%20Meetings\RAN3_129b%20(Oct%202025,%20Prague)\Docs\R3-256644.zip" TargetMode="External"/><Relationship Id="rId517" Type="http://schemas.openxmlformats.org/officeDocument/2006/relationships/hyperlink" Target="file:///C:\Users\q12059\Documents\3GPP%20RAN3\RAN3%20Meetings\RAN3_129b%20(Oct%202025,%20Prague)\Docs\R3-257057.zip" TargetMode="External"/><Relationship Id="rId724" Type="http://schemas.openxmlformats.org/officeDocument/2006/relationships/hyperlink" Target="file:///C:\Users\q12059\Documents\3GPP%20RAN3\RAN3%20Meetings\RAN3_129b%20(Oct%202025,%20Prague)\Docs\R3-257145.zip" TargetMode="External"/><Relationship Id="rId60" Type="http://schemas.openxmlformats.org/officeDocument/2006/relationships/hyperlink" Target="file:///C:\Users\q12059\Documents\3GPP%20RAN3\RAN3%20Meetings\RAN3_129b%20(Oct%202025,%20Prague)\Docs\R3-257112.zip" TargetMode="External"/><Relationship Id="rId156" Type="http://schemas.openxmlformats.org/officeDocument/2006/relationships/hyperlink" Target="file:///C:\Users\q12059\Documents\3GPP%20RAN3\RAN3%20Meetings\RAN3_129b%20(Oct%202025,%20Prague)\Docs\R3-256930.zip" TargetMode="External"/><Relationship Id="rId363" Type="http://schemas.openxmlformats.org/officeDocument/2006/relationships/hyperlink" Target="file:///C:\Users\q12059\Documents\3GPP%20RAN3\RAN3%20Meetings\RAN3_129b%20(Oct%202025,%20Prague)\Docs\R3-256509.zip" TargetMode="External"/><Relationship Id="rId570" Type="http://schemas.openxmlformats.org/officeDocument/2006/relationships/hyperlink" Target="file:///C:\Users\q12059\Documents\3GPP%20RAN3\RAN3%20Meetings\RAN3_129b%20(Oct%202025,%20Prague)\Docs\R3-256591.zip" TargetMode="External"/><Relationship Id="rId223" Type="http://schemas.openxmlformats.org/officeDocument/2006/relationships/hyperlink" Target="file:///C:\Users\q12059\Documents\3GPP%20RAN3\RAN3%20Meetings\RAN3_129b%20(Oct%202025,%20Prague)\Docs\R3-256705.zip" TargetMode="External"/><Relationship Id="rId430" Type="http://schemas.openxmlformats.org/officeDocument/2006/relationships/hyperlink" Target="file:///C:\Users\q12059\Documents\3GPP%20RAN3\RAN3%20Meetings\RAN3_129b%20(Oct%202025,%20Prague)\Docs\R3-256767.zip" TargetMode="External"/><Relationship Id="rId668" Type="http://schemas.openxmlformats.org/officeDocument/2006/relationships/hyperlink" Target="file:///C:\Users\q12059\Documents\3GPP%20RAN3\RAN3%20Meetings\RAN3_129b%20(Oct%202025,%20Prague)\Docs\R3-256684.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7067.zip" TargetMode="External"/><Relationship Id="rId735" Type="http://schemas.openxmlformats.org/officeDocument/2006/relationships/hyperlink" Target="file:///C:\Users\q12059\Documents\3GPP%20RAN3\RAN3%20Meetings\RAN3_129b%20(Oct%202025,%20Prague)\Docs\R3-256668.zip" TargetMode="External"/><Relationship Id="rId167" Type="http://schemas.openxmlformats.org/officeDocument/2006/relationships/hyperlink" Target="file:///C:\Users\q12059\Documents\3GPP%20RAN3\RAN3%20Meetings\RAN3_129b%20(Oct%202025,%20Prague)\Docs\R3-256865.zip" TargetMode="External"/><Relationship Id="rId374" Type="http://schemas.openxmlformats.org/officeDocument/2006/relationships/hyperlink" Target="file:///C:\Users\q12059\Documents\3GPP%20RAN3\RAN3%20Meetings\RAN3_129b%20(Oct%202025,%20Prague)\Docs\R3-257100.zip" TargetMode="External"/><Relationship Id="rId581" Type="http://schemas.openxmlformats.org/officeDocument/2006/relationships/hyperlink" Target="file:///C:\Users\q12059\Documents\3GPP%20RAN3\RAN3%20Meetings\RAN3_129b%20(Oct%202025,%20Prague)\Docs\R3-257059.zip" TargetMode="External"/><Relationship Id="rId71" Type="http://schemas.openxmlformats.org/officeDocument/2006/relationships/hyperlink" Target="file:///C:\Users\q12059\Documents\3GPP%20RAN3\RAN3%20Meetings\RAN3_129b%20(Oct%202025,%20Prague)\Docs\R3-256931.zip" TargetMode="External"/><Relationship Id="rId234" Type="http://schemas.openxmlformats.org/officeDocument/2006/relationships/hyperlink" Target="file:///C:\Users\q12059\Documents\3GPP%20RAN3\RAN3%20Meetings\RAN3_129b%20(Oct%202025,%20Prague)\Docs\R3-256873.zip" TargetMode="External"/><Relationship Id="rId679" Type="http://schemas.openxmlformats.org/officeDocument/2006/relationships/hyperlink" Target="file:///C:\Users\q12059\Documents\3GPP%20RAN3\RAN3%20Meetings\RAN3_129b%20(Oct%202025,%20Prague)\Docs\R3-256550.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997.zip" TargetMode="External"/><Relationship Id="rId539" Type="http://schemas.openxmlformats.org/officeDocument/2006/relationships/hyperlink" Target="file:///C:\Users\q12059\Documents\3GPP%20RAN3\RAN3%20Meetings\RAN3_129b%20(Oct%202025,%20Prague)\Docs\R3-256616.zip" TargetMode="External"/><Relationship Id="rId178" Type="http://schemas.openxmlformats.org/officeDocument/2006/relationships/hyperlink" Target="file:///C:\Users\q12059\Documents\3GPP%20RAN3\RAN3%20Meetings\RAN3_129b%20(Oct%202025,%20Prague)\Docs\R3-256604.zip" TargetMode="External"/><Relationship Id="rId301" Type="http://schemas.openxmlformats.org/officeDocument/2006/relationships/hyperlink" Target="file:///C:\Users\q12059\Documents\3GPP%20RAN3\RAN3%20Meetings\RAN3_129b%20(Oct%202025,%20Prague)\Docs\R3-257061.zip" TargetMode="External"/><Relationship Id="rId82" Type="http://schemas.openxmlformats.org/officeDocument/2006/relationships/hyperlink" Target="Inbox\R3-257198.zip" TargetMode="External"/><Relationship Id="rId385" Type="http://schemas.openxmlformats.org/officeDocument/2006/relationships/hyperlink" Target="file:///C:\Users\q12059\Documents\3GPP%20RAN3\RAN3%20Meetings\RAN3_129b%20(Oct%202025,%20Prague)\Docs\R3-257166.zip" TargetMode="External"/><Relationship Id="rId592" Type="http://schemas.openxmlformats.org/officeDocument/2006/relationships/hyperlink" Target="file:///C:\Users\q12059\Documents\3GPP%20RAN3\RAN3%20Meetings\RAN3_129b%20(Oct%202025,%20Prague)\Docs\R3-256620.zip" TargetMode="External"/><Relationship Id="rId606" Type="http://schemas.openxmlformats.org/officeDocument/2006/relationships/hyperlink" Target="file:///C:\Users\q12059\Documents\3GPP%20RAN3\RAN3%20Meetings\RAN3_129b%20(Oct%202025,%20Prague)\Docs\R3-256580.zip" TargetMode="External"/><Relationship Id="rId245" Type="http://schemas.openxmlformats.org/officeDocument/2006/relationships/hyperlink" Target="file:///C:\Users\q12059\Documents\3GPP%20RAN3\RAN3%20Meetings\RAN3_129b%20(Oct%202025,%20Prague)\Docs\R3-257050.zip" TargetMode="External"/><Relationship Id="rId452" Type="http://schemas.openxmlformats.org/officeDocument/2006/relationships/hyperlink" Target="file:///C:\Users\q12059\Documents\3GPP%20RAN3\RAN3%20Meetings\RAN3_129b%20(Oct%202025,%20Prague)\Docs\R3-256569.zip" TargetMode="External"/><Relationship Id="rId105" Type="http://schemas.openxmlformats.org/officeDocument/2006/relationships/hyperlink" Target="Inbox\R3-257201.zip" TargetMode="External"/><Relationship Id="rId312" Type="http://schemas.openxmlformats.org/officeDocument/2006/relationships/hyperlink" Target="file:///C:\Users\q12059\Documents\3GPP%20RAN3\RAN3%20Meetings\RAN3_129b%20(Oct%202025,%20Prague)\Docs\R3-256845.zip" TargetMode="External"/><Relationship Id="rId93" Type="http://schemas.openxmlformats.org/officeDocument/2006/relationships/hyperlink" Target="Inbox\R3-257231.zip" TargetMode="External"/><Relationship Id="rId189" Type="http://schemas.openxmlformats.org/officeDocument/2006/relationships/hyperlink" Target="file:///C:\Users\q12059\Documents\3GPP%20RAN3\RAN3%20Meetings\RAN3_129b%20(Oct%202025,%20Prague)\Docs\R3-256761.zip" TargetMode="External"/><Relationship Id="rId396" Type="http://schemas.openxmlformats.org/officeDocument/2006/relationships/hyperlink" Target="file:///C:\Users\q12059\Documents\3GPP%20RAN3\RAN3%20Meetings\RAN3_129b%20(Oct%202025,%20Prague)\Docs\R3-256968.zip" TargetMode="External"/><Relationship Id="rId617" Type="http://schemas.openxmlformats.org/officeDocument/2006/relationships/hyperlink" Target="file:///C:\Users\q12059\Documents\3GPP%20RAN3\RAN3%20Meetings\RAN3_129b%20(Oct%202025,%20Prague)\Docs\R3-256972.zip" TargetMode="External"/><Relationship Id="rId256" Type="http://schemas.openxmlformats.org/officeDocument/2006/relationships/hyperlink" Target="file:///C:\Users\q12059\Documents\3GPP%20RAN3\RAN3%20Meetings\RAN3_129b%20(Oct%202025,%20Prague)\Docs\R3-257150.zip" TargetMode="External"/><Relationship Id="rId463" Type="http://schemas.openxmlformats.org/officeDocument/2006/relationships/hyperlink" Target="Inbox\R3-257197.zip" TargetMode="External"/><Relationship Id="rId670" Type="http://schemas.openxmlformats.org/officeDocument/2006/relationships/hyperlink" Target="file:///C:\Users\q12059\Documents\3GPP%20RAN3\RAN3%20Meetings\RAN3_129b%20(Oct%202025,%20Prague)\Docs\R3-256721.zip" TargetMode="External"/><Relationship Id="rId116" Type="http://schemas.openxmlformats.org/officeDocument/2006/relationships/hyperlink" Target="file:///C:\Users\q12059\Documents\3GPP%20RAN3\RAN3%20Meetings\RAN3_129b%20(Oct%202025,%20Prague)\Docs\R3-256742.zip" TargetMode="External"/><Relationship Id="rId323" Type="http://schemas.openxmlformats.org/officeDocument/2006/relationships/hyperlink" Target="file:///C:\Users\q12059\Documents\3GPP%20RAN3\RAN3%20Meetings\RAN3_129b%20(Oct%202025,%20Prague)\Docs\R3-257080.zip" TargetMode="External"/><Relationship Id="rId530" Type="http://schemas.openxmlformats.org/officeDocument/2006/relationships/hyperlink" Target="file:///C:\Users\q12059\Documents\3GPP%20RAN3\RAN3%20Meetings\RAN3_129b%20(Oct%202025,%20Prague)\Docs\R3-257179.zip" TargetMode="External"/><Relationship Id="rId20" Type="http://schemas.openxmlformats.org/officeDocument/2006/relationships/hyperlink" Target="file:///C:\Users\q12059\Documents\3GPP%20RAN3\RAN3%20Meetings\RAN3_129b%20(Oct%202025,%20Prague)\Docs\R3-256648.zip" TargetMode="External"/><Relationship Id="rId62" Type="http://schemas.openxmlformats.org/officeDocument/2006/relationships/hyperlink" Target="file:///C:\Users\q12059\Documents\3GPP%20RAN3\RAN3%20Meetings\RAN3_129b%20(Oct%202025,%20Prague)\Docs\R3-256561.zip" TargetMode="External"/><Relationship Id="rId365" Type="http://schemas.openxmlformats.org/officeDocument/2006/relationships/hyperlink" Target="file:///C:\Users\q12059\Documents\3GPP%20RAN3\RAN3%20Meetings\RAN3_129b%20(Oct%202025,%20Prague)\Docs\R3-256514.zip" TargetMode="External"/><Relationship Id="rId572" Type="http://schemas.openxmlformats.org/officeDocument/2006/relationships/hyperlink" Target="file:///C:\Users\q12059\Documents\3GPP%20RAN3\RAN3%20Meetings\RAN3_129b%20(Oct%202025,%20Prague)\Docs\R3-256618.zip" TargetMode="External"/><Relationship Id="rId628" Type="http://schemas.openxmlformats.org/officeDocument/2006/relationships/hyperlink" Target="file:///C:\Users\q12059\Documents\3GPP%20RAN3\RAN3%20Meetings\RAN3_129b%20(Oct%202025,%20Prague)\Docs\R3-256656.zip" TargetMode="External"/><Relationship Id="rId225" Type="http://schemas.openxmlformats.org/officeDocument/2006/relationships/hyperlink" Target="file:///C:\Users\q12059\Documents\3GPP%20RAN3\RAN3%20Meetings\RAN3_129b%20(Oct%202025,%20Prague)\Docs\R3-256802.zip" TargetMode="External"/><Relationship Id="rId267" Type="http://schemas.openxmlformats.org/officeDocument/2006/relationships/hyperlink" Target="file:///C:\Users\q12059\Documents\3GPP%20RAN3\RAN3%20Meetings\RAN3_129b%20(Oct%202025,%20Prague)\Docs\R3-257174.zip" TargetMode="External"/><Relationship Id="rId432" Type="http://schemas.openxmlformats.org/officeDocument/2006/relationships/hyperlink" Target="file:///C:\Users\q12059\Documents\3GPP%20RAN3\RAN3%20Meetings\RAN3_129b%20(Oct%202025,%20Prague)\Docs\R3-256823.zip" TargetMode="External"/><Relationship Id="rId474" Type="http://schemas.openxmlformats.org/officeDocument/2006/relationships/hyperlink" Target="file:///C:\Users\q12059\Documents\3GPP%20RAN3\RAN3%20Meetings\RAN3_129b%20(Oct%202025,%20Prague)\Docs\R3-257013.zip" TargetMode="External"/><Relationship Id="rId127" Type="http://schemas.openxmlformats.org/officeDocument/2006/relationships/hyperlink" Target="file:///C:\Users\q12059\Documents\3GPP%20RAN3\RAN3%20Meetings\RAN3_129b%20(Oct%202025,%20Prague)\Docs\R3-256629.zip" TargetMode="External"/><Relationship Id="rId681" Type="http://schemas.openxmlformats.org/officeDocument/2006/relationships/hyperlink" Target="file:///C:\Users\q12059\Documents\3GPP%20RAN3\RAN3%20Meetings\RAN3_129b%20(Oct%202025,%20Prague)\Docs\R3-256696.zip" TargetMode="External"/><Relationship Id="rId737" Type="http://schemas.openxmlformats.org/officeDocument/2006/relationships/hyperlink" Target="file:///C:\Users\q12059\Documents\3GPP%20RAN3\RAN3%20Meetings\RAN3_129b%20(Oct%202025,%20Prague)\Docs\R3-256786.zip" TargetMode="External"/><Relationship Id="rId31" Type="http://schemas.openxmlformats.org/officeDocument/2006/relationships/hyperlink" Target="file:///C:\Users\q12059\Documents\3GPP%20RAN3\RAN3%20Meetings\RAN3_129b%20(Oct%202025,%20Prague)\Docs\R3-257005.zip" TargetMode="External"/><Relationship Id="rId73" Type="http://schemas.openxmlformats.org/officeDocument/2006/relationships/hyperlink" Target="file:///C:\Users\q12059\Documents\3GPP%20RAN3\RAN3%20Meetings\RAN3_129b%20(Oct%202025,%20Prague)\Docs\R3-256933.zip" TargetMode="External"/><Relationship Id="rId169" Type="http://schemas.openxmlformats.org/officeDocument/2006/relationships/hyperlink" Target="file:///C:\Users\q12059\Documents\3GPP%20RAN3\RAN3%20Meetings\RAN3_129b%20(Oct%202025,%20Prague)\Docs\R3-256606.zip" TargetMode="External"/><Relationship Id="rId334" Type="http://schemas.openxmlformats.org/officeDocument/2006/relationships/hyperlink" Target="file:///C:\Users\q12059\Documents\3GPP%20RAN3\RAN3%20Meetings\RAN3_129b%20(Oct%202025,%20Prague)\Docs\R3-256956.zip" TargetMode="External"/><Relationship Id="rId376" Type="http://schemas.openxmlformats.org/officeDocument/2006/relationships/hyperlink" Target="file:///C:\Users\q12059\Documents\3GPP%20RAN3\RAN3%20Meetings\RAN3_129b%20(Oct%202025,%20Prague)\Docs\R3-257170.zip" TargetMode="External"/><Relationship Id="rId541" Type="http://schemas.openxmlformats.org/officeDocument/2006/relationships/hyperlink" Target="file:///C:\Users\q12059\Documents\3GPP%20RAN3\RAN3%20Meetings\RAN3_129b%20(Oct%202025,%20Prague)\Docs\R3-256778.zip" TargetMode="External"/><Relationship Id="rId583" Type="http://schemas.openxmlformats.org/officeDocument/2006/relationships/hyperlink" Target="file:///C:\Users\q12059\Documents\3GPP%20RAN3\RAN3%20Meetings\RAN3_129b%20(Oct%202025,%20Prague)\Docs\R3-257181.zip" TargetMode="External"/><Relationship Id="rId639" Type="http://schemas.openxmlformats.org/officeDocument/2006/relationships/hyperlink" Target="file:///C:\Users\q12059\Documents\3GPP%20RAN3\RAN3%20Meetings\RAN3_129b%20(Oct%202025,%20Prague)\Docs\R3-256611.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6688.zip" TargetMode="External"/><Relationship Id="rId236" Type="http://schemas.openxmlformats.org/officeDocument/2006/relationships/hyperlink" Target="file:///C:\Users\q12059\Documents\3GPP%20RAN3\RAN3%20Meetings\RAN3_129b%20(Oct%202025,%20Prague)\Docs\R3-256875.zip" TargetMode="External"/><Relationship Id="rId278" Type="http://schemas.openxmlformats.org/officeDocument/2006/relationships/hyperlink" Target="file:///C:\Users\q12059\Documents\3GPP%20RAN3\RAN3%20Meetings\RAN3_129b%20(Oct%202025,%20Prague)\Docs\R3-256675.zip" TargetMode="External"/><Relationship Id="rId401" Type="http://schemas.openxmlformats.org/officeDocument/2006/relationships/hyperlink" Target="file:///C:\Users\q12059\Documents\3GPP%20RAN3\RAN3%20Meetings\RAN3_129b%20(Oct%202025,%20Prague)\Docs\R3-257031.zip" TargetMode="External"/><Relationship Id="rId443" Type="http://schemas.openxmlformats.org/officeDocument/2006/relationships/hyperlink" Target="file:///C:\Users\q12059\Documents\3GPP%20RAN3\RAN3%20Meetings\RAN3_129b%20(Oct%202025,%20Prague)\Docs\R3-256999.zip" TargetMode="External"/><Relationship Id="rId650" Type="http://schemas.openxmlformats.org/officeDocument/2006/relationships/hyperlink" Target="file:///C:\Users\q12059\Documents\3GPP%20RAN3\RAN3%20Meetings\RAN3_129b%20(Oct%202025,%20Prague)\Docs\R3-256565.zip" TargetMode="External"/><Relationship Id="rId303" Type="http://schemas.openxmlformats.org/officeDocument/2006/relationships/hyperlink" Target="file:///C:\Users\q12059\Documents\3GPP%20RAN3\RAN3%20Meetings\RAN3_129b%20(Oct%202025,%20Prague)\Docs\R3-256640.zip" TargetMode="External"/><Relationship Id="rId485" Type="http://schemas.openxmlformats.org/officeDocument/2006/relationships/hyperlink" Target="file:///C:\Users\q12059\Documents\3GPP%20RAN3\RAN3%20Meetings\RAN3_129b%20(Oct%202025,%20Prague)\Docs\R3-257136.zip" TargetMode="External"/><Relationship Id="rId692" Type="http://schemas.openxmlformats.org/officeDocument/2006/relationships/hyperlink" Target="file:///C:\Users\q12059\Documents\3GPP%20RAN3\RAN3%20Meetings\RAN3_129b%20(Oct%202025,%20Prague)\Docs\R3-256586.zip" TargetMode="External"/><Relationship Id="rId706" Type="http://schemas.openxmlformats.org/officeDocument/2006/relationships/hyperlink" Target="file:///C:\Users\q12059\Documents\3GPP%20RAN3\RAN3%20Meetings\RAN3_129b%20(Oct%202025,%20Prague)\Docs\R3-257123.zip" TargetMode="External"/><Relationship Id="rId42" Type="http://schemas.openxmlformats.org/officeDocument/2006/relationships/hyperlink" Target="Inbox\R3-257211.zip" TargetMode="External"/><Relationship Id="rId84" Type="http://schemas.openxmlformats.org/officeDocument/2006/relationships/hyperlink" Target="Inbox\R3-257195.zip" TargetMode="External"/><Relationship Id="rId138" Type="http://schemas.openxmlformats.org/officeDocument/2006/relationships/hyperlink" Target="file:///C:\Users\q12059\Documents\3GPP%20RAN3\RAN3%20Meetings\RAN3_129b%20(Oct%202025,%20Prague)\Docs\R3-256781.zip" TargetMode="External"/><Relationship Id="rId345" Type="http://schemas.openxmlformats.org/officeDocument/2006/relationships/hyperlink" Target="Inbox\R3-257229.zip" TargetMode="External"/><Relationship Id="rId387" Type="http://schemas.openxmlformats.org/officeDocument/2006/relationships/hyperlink" Target="file:///C:\Users\q12059\Documents\3GPP%20RAN3\RAN3%20Meetings\RAN3_129b%20(Oct%202025,%20Prague)\Docs\R3-257143.zip" TargetMode="External"/><Relationship Id="rId510" Type="http://schemas.openxmlformats.org/officeDocument/2006/relationships/hyperlink" Target="file:///C:\Users\q12059\Documents\3GPP%20RAN3\RAN3%20Meetings\RAN3_129b%20(Oct%202025,%20Prague)\Docs\R3-256716.zip" TargetMode="External"/><Relationship Id="rId552" Type="http://schemas.openxmlformats.org/officeDocument/2006/relationships/hyperlink" Target="file:///C:\Users\q12059\Documents\3GPP%20RAN3\RAN3%20Meetings\RAN3_129b%20(Oct%202025,%20Prague)\Docs\R3-257063.zip" TargetMode="External"/><Relationship Id="rId594" Type="http://schemas.openxmlformats.org/officeDocument/2006/relationships/hyperlink" Target="file:///C:\Users\q12059\Documents\3GPP%20RAN3\RAN3%20Meetings\RAN3_129b%20(Oct%202025,%20Prague)\Docs\R3-256700.zip" TargetMode="External"/><Relationship Id="rId608" Type="http://schemas.openxmlformats.org/officeDocument/2006/relationships/hyperlink" Target="file:///C:\Users\q12059\Documents\3GPP%20RAN3\RAN3%20Meetings\RAN3_129b%20(Oct%202025,%20Prague)\Docs\R3-256613.zip" TargetMode="External"/><Relationship Id="rId191" Type="http://schemas.openxmlformats.org/officeDocument/2006/relationships/hyperlink" Target="file:///C:\Users\q12059\Documents\3GPP%20RAN3\RAN3%20Meetings\RAN3_129b%20(Oct%202025,%20Prague)\Docs\R3-257191.zip" TargetMode="External"/><Relationship Id="rId205" Type="http://schemas.openxmlformats.org/officeDocument/2006/relationships/hyperlink" Target="file:///C:\Users\q12059\Documents\3GPP%20RAN3\RAN3%20Meetings\RAN3_129b%20(Oct%202025,%20Prague)\Docs\R3-256953.zip" TargetMode="External"/><Relationship Id="rId247" Type="http://schemas.openxmlformats.org/officeDocument/2006/relationships/hyperlink" Target="file:///C:\Users\q12059\Documents\3GPP%20RAN3\RAN3%20Meetings\RAN3_129b%20(Oct%202025,%20Prague)\Docs\R3-257125.zip" TargetMode="External"/><Relationship Id="rId412" Type="http://schemas.openxmlformats.org/officeDocument/2006/relationships/hyperlink" Target="file:///C:\Users\q12059\Documents\3GPP%20RAN3\RAN3%20Meetings\RAN3_129b%20(Oct%202025,%20Prague)\Docs\R3-256816.zip" TargetMode="External"/><Relationship Id="rId107" Type="http://schemas.openxmlformats.org/officeDocument/2006/relationships/hyperlink" Target="file:///C:\Users\q12059\Documents\3GPP%20RAN3\RAN3%20Meetings\RAN3_129b%20(Oct%202025,%20Prague)\Docs\R3-256843.zip" TargetMode="External"/><Relationship Id="rId289" Type="http://schemas.openxmlformats.org/officeDocument/2006/relationships/hyperlink" Target="file:///C:\Users\q12059\Documents\3GPP%20RAN3\RAN3%20Meetings\RAN3_129b%20(Oct%202025,%20Prague)\Docs\R3-256525.zip" TargetMode="External"/><Relationship Id="rId454" Type="http://schemas.openxmlformats.org/officeDocument/2006/relationships/hyperlink" Target="file:///C:\Users\q12059\Documents\3GPP%20RAN3\RAN3%20Meetings\RAN3_129b%20(Oct%202025,%20Prague)\Docs\R3-256669.zip" TargetMode="External"/><Relationship Id="rId496" Type="http://schemas.openxmlformats.org/officeDocument/2006/relationships/hyperlink" Target="file:///C:\Users\q12059\Documents\3GPP%20RAN3\RAN3%20Meetings\RAN3_129b%20(Oct%202025,%20Prague)\Docs\R3-257024.zip" TargetMode="External"/><Relationship Id="rId661" Type="http://schemas.openxmlformats.org/officeDocument/2006/relationships/hyperlink" Target="file:///C:\Users\q12059\Documents\3GPP%20RAN3\RAN3%20Meetings\RAN3_129b%20(Oct%202025,%20Prague)\Docs\R3-256861.zip" TargetMode="External"/><Relationship Id="rId717" Type="http://schemas.openxmlformats.org/officeDocument/2006/relationships/hyperlink" Target="file:///C:\Users\q12059\Documents\3GPP%20RAN3\RAN3%20Meetings\RAN3_129b%20(Oct%202025,%20Prague)\Docs\R3-256855.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866.zip" TargetMode="External"/><Relationship Id="rId314" Type="http://schemas.openxmlformats.org/officeDocument/2006/relationships/hyperlink" Target="file:///C:\Users\q12059\Documents\3GPP%20RAN3\RAN3%20Meetings\RAN3_129b%20(Oct%202025,%20Prague)\Docs\R3-256703.zip" TargetMode="External"/><Relationship Id="rId356" Type="http://schemas.openxmlformats.org/officeDocument/2006/relationships/hyperlink" Target="file:///C:\Users\q12059\Documents\3GPP%20RAN3\RAN3%20Meetings\RAN3_129b%20(Oct%202025,%20Prague)\Docs\R3-257164.zip" TargetMode="External"/><Relationship Id="rId398" Type="http://schemas.openxmlformats.org/officeDocument/2006/relationships/hyperlink" Target="file:///C:\Users\q12059\Documents\3GPP%20RAN3\RAN3%20Meetings\RAN3_129b%20(Oct%202025,%20Prague)\Docs\R3-257030.zip" TargetMode="External"/><Relationship Id="rId521" Type="http://schemas.openxmlformats.org/officeDocument/2006/relationships/hyperlink" Target="file:///C:\Users\q12059\Documents\3GPP%20RAN3\RAN3%20Meetings\RAN3_129b%20(Oct%202025,%20Prague)\Docs\R3-256556.zip" TargetMode="External"/><Relationship Id="rId563" Type="http://schemas.openxmlformats.org/officeDocument/2006/relationships/hyperlink" Target="file:///C:\Users\q12059\Documents\3GPP%20RAN3\RAN3%20Meetings\RAN3_129b%20(Oct%202025,%20Prague)\Docs\R3-257064.zip" TargetMode="External"/><Relationship Id="rId619" Type="http://schemas.openxmlformats.org/officeDocument/2006/relationships/hyperlink" Target="file:///C:\Users\q12059\Documents\3GPP%20RAN3\RAN3%20Meetings\RAN3_129b%20(Oct%202025,%20Prague)\Docs\R3-257076.zip" TargetMode="External"/><Relationship Id="rId95" Type="http://schemas.openxmlformats.org/officeDocument/2006/relationships/hyperlink" Target="file:///C:\Users\q12059\Documents\3GPP%20RAN3\RAN3%20Meetings\RAN3_129b%20(Oct%202025,%20Prague)\Docs\R3-256750.zip" TargetMode="External"/><Relationship Id="rId160" Type="http://schemas.openxmlformats.org/officeDocument/2006/relationships/hyperlink" Target="file:///C:\Users\q12059\Documents\3GPP%20RAN3\RAN3%20Meetings\RAN3_129b%20(Oct%202025,%20Prague)\Docs\R3-257096.zip" TargetMode="External"/><Relationship Id="rId216" Type="http://schemas.openxmlformats.org/officeDocument/2006/relationships/hyperlink" Target="Inbox\R3-257223.zip" TargetMode="External"/><Relationship Id="rId423" Type="http://schemas.openxmlformats.org/officeDocument/2006/relationships/hyperlink" Target="file:///C:\Users\q12059\Documents\3GPP%20RAN3\RAN3%20Meetings\RAN3_129b%20(Oct%202025,%20Prague)\Docs\R3-257107.zip" TargetMode="External"/><Relationship Id="rId258" Type="http://schemas.openxmlformats.org/officeDocument/2006/relationships/hyperlink" Target="file:///C:\Users\q12059\Documents\3GPP%20RAN3\RAN3%20Meetings\RAN3_129b%20(Oct%202025,%20Prague)\Docs\R3-257152.zip" TargetMode="External"/><Relationship Id="rId465" Type="http://schemas.openxmlformats.org/officeDocument/2006/relationships/hyperlink" Target="file:///C:\Users\q12059\Documents\3GPP%20RAN3\RAN3%20Meetings\RAN3_129b%20(Oct%202025,%20Prague)\Docs\R3-256754.zip" TargetMode="External"/><Relationship Id="rId630" Type="http://schemas.openxmlformats.org/officeDocument/2006/relationships/hyperlink" Target="file:///C:\Users\q12059\Documents\3GPP%20RAN3\RAN3%20Meetings\RAN3_129b%20(Oct%202025,%20Prague)\Docs\R3-256608.zip" TargetMode="External"/><Relationship Id="rId672" Type="http://schemas.openxmlformats.org/officeDocument/2006/relationships/hyperlink" Target="file:///C:\Users\q12059\Documents\3GPP%20RAN3\RAN3%20Meetings\RAN3_129b%20(Oct%202025,%20Prague)\Docs\R3-256862.zip" TargetMode="External"/><Relationship Id="rId728" Type="http://schemas.openxmlformats.org/officeDocument/2006/relationships/hyperlink" Target="file:///C:\Users\q12059\Documents\3GPP%20RAN3\RAN3%20Meetings\RAN3_129b%20(Oct%202025,%20Prague)\Docs\R3-256551.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799.zip" TargetMode="External"/><Relationship Id="rId118" Type="http://schemas.openxmlformats.org/officeDocument/2006/relationships/hyperlink" Target="Inbox\R3-257215.zip" TargetMode="External"/><Relationship Id="rId325" Type="http://schemas.openxmlformats.org/officeDocument/2006/relationships/hyperlink" Target="file:///C:\Users\q12059\Documents\3GPP%20RAN3\RAN3%20Meetings\RAN3_129b%20(Oct%202025,%20Prague)\Docs\R3-257091.zip" TargetMode="External"/><Relationship Id="rId367" Type="http://schemas.openxmlformats.org/officeDocument/2006/relationships/hyperlink" Target="file:///C:\Users\q12059\Documents\3GPP%20RAN3\RAN3%20Meetings\RAN3_129b%20(Oct%202025,%20Prague)\Docs\R3-256693.zip" TargetMode="External"/><Relationship Id="rId532" Type="http://schemas.openxmlformats.org/officeDocument/2006/relationships/hyperlink" Target="file:///C:\Users\q12059\Documents\3GPP%20RAN3\RAN3%20Meetings\RAN3_129b%20(Oct%202025,%20Prague)\Docs\R3-256847.zip" TargetMode="External"/><Relationship Id="rId574" Type="http://schemas.openxmlformats.org/officeDocument/2006/relationships/hyperlink" Target="file:///C:\Users\q12059\Documents\3GPP%20RAN3\RAN3%20Meetings\RAN3_129b%20(Oct%202025,%20Prague)\Docs\R3-256710.zip" TargetMode="External"/><Relationship Id="rId171" Type="http://schemas.openxmlformats.org/officeDocument/2006/relationships/hyperlink" Target="file:///C:\Users\q12059\Documents\3GPP%20RAN3\RAN3%20Meetings\RAN3_129b%20(Oct%202025,%20Prague)\Docs\R3-256690.zip" TargetMode="External"/><Relationship Id="rId227" Type="http://schemas.openxmlformats.org/officeDocument/2006/relationships/hyperlink" Target="file:///C:\Users\q12059\Documents\3GPP%20RAN3\RAN3%20Meetings\RAN3_129b%20(Oct%202025,%20Prague)\Docs\R3-256803.zip" TargetMode="External"/><Relationship Id="rId269" Type="http://schemas.openxmlformats.org/officeDocument/2006/relationships/hyperlink" Target="file:///C:\Users\q12059\Documents\3GPP%20RAN3\RAN3%20Meetings\RAN3_129b%20(Oct%202025,%20Prague)\Docs\R3-256919.zip" TargetMode="External"/><Relationship Id="rId434" Type="http://schemas.openxmlformats.org/officeDocument/2006/relationships/hyperlink" Target="file:///C:\Users\q12059\Documents\3GPP%20RAN3\RAN3%20Meetings\RAN3_129b%20(Oct%202025,%20Prague)\Docs\R3-256957.zip" TargetMode="External"/><Relationship Id="rId476" Type="http://schemas.openxmlformats.org/officeDocument/2006/relationships/hyperlink" Target="file:///C:\Users\q12059\Documents\3GPP%20RAN3\RAN3%20Meetings\RAN3_129b%20(Oct%202025,%20Prague)\Docs\R3-257026.zip" TargetMode="External"/><Relationship Id="rId641" Type="http://schemas.openxmlformats.org/officeDocument/2006/relationships/hyperlink" Target="file:///C:\Users\q12059\Documents\3GPP%20RAN3\RAN3%20Meetings\RAN3_129b%20(Oct%202025,%20Prague)\Docs\R3-256756.zip" TargetMode="External"/><Relationship Id="rId683" Type="http://schemas.openxmlformats.org/officeDocument/2006/relationships/hyperlink" Target="file:///C:\Users\q12059\Documents\3GPP%20RAN3\RAN3%20Meetings\RAN3_129b%20(Oct%202025,%20Prague)\Docs\R3-256834.zip" TargetMode="External"/><Relationship Id="rId739" Type="http://schemas.openxmlformats.org/officeDocument/2006/relationships/hyperlink" Target="file:///C:\Users\q12059\Documents\3GPP%20RAN3\RAN3%20Meetings\RAN3_129b%20(Oct%202025,%20Prague)\Docs\R3-257027.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51.zip" TargetMode="External"/><Relationship Id="rId280" Type="http://schemas.openxmlformats.org/officeDocument/2006/relationships/hyperlink" Target="file:///C:\Users\q12059\Documents\3GPP%20RAN3\RAN3%20Meetings\RAN3_129b%20(Oct%202025,%20Prague)\Docs\R3-256921.zip" TargetMode="External"/><Relationship Id="rId336" Type="http://schemas.openxmlformats.org/officeDocument/2006/relationships/hyperlink" Target="file:///C:\Users\q12059\Documents\3GPP%20RAN3\RAN3%20Meetings\RAN3_129b%20(Oct%202025,%20Prague)\Docs\R3-256901.zip" TargetMode="External"/><Relationship Id="rId501" Type="http://schemas.openxmlformats.org/officeDocument/2006/relationships/hyperlink" Target="file:///C:\Users\q12059\Documents\3GPP%20RAN3\RAN3%20Meetings\RAN3_129b%20(Oct%202025,%20Prague)\Docs\R3-256534.zip" TargetMode="External"/><Relationship Id="rId543" Type="http://schemas.openxmlformats.org/officeDocument/2006/relationships/hyperlink" Target="file:///C:\Users\q12059\Documents\3GPP%20RAN3\RAN3%20Meetings\RAN3_129b%20(Oct%202025,%20Prague)\Docs\R3-256905.zip" TargetMode="External"/><Relationship Id="rId75" Type="http://schemas.openxmlformats.org/officeDocument/2006/relationships/hyperlink" Target="file:///C:\Users\q12059\Documents\3GPP%20RAN3\RAN3%20Meetings\RAN3_129b%20(Oct%202025,%20Prague)\Docs\R3-257093.zip" TargetMode="External"/><Relationship Id="rId140" Type="http://schemas.openxmlformats.org/officeDocument/2006/relationships/hyperlink" Target="file:///C:\Users\q12059\Documents\3GPP%20RAN3\RAN3%20Meetings\RAN3_129b%20(Oct%202025,%20Prague)\Docs\R3-256752.zip" TargetMode="External"/><Relationship Id="rId182" Type="http://schemas.openxmlformats.org/officeDocument/2006/relationships/hyperlink" Target="file:///C:\Users\q12059\Documents\3GPP%20RAN3\RAN3%20Meetings\RAN3_129b%20(Oct%202025,%20Prague)\Docs\R3-256798.zip" TargetMode="External"/><Relationship Id="rId378" Type="http://schemas.openxmlformats.org/officeDocument/2006/relationships/hyperlink" Target="file:///C:\Users\q12059\Documents\3GPP%20RAN3\RAN3%20Meetings\RAN3_129b%20(Oct%202025,%20Prague)\Docs\R3-256850.zip" TargetMode="External"/><Relationship Id="rId403" Type="http://schemas.openxmlformats.org/officeDocument/2006/relationships/hyperlink" Target="file:///C:\Users\q12059\Documents\3GPP%20RAN3\RAN3%20Meetings\RAN3_129b%20(Oct%202025,%20Prague)\Docs\R3-256636.zip" TargetMode="External"/><Relationship Id="rId585" Type="http://schemas.openxmlformats.org/officeDocument/2006/relationships/hyperlink" Target="file:///C:\Users\q12059\Documents\3GPP%20RAN3\RAN3%20Meetings\RAN3_129b%20(Oct%202025,%20Prague)\Docs\R3-256596.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7042.zip" TargetMode="External"/><Relationship Id="rId445" Type="http://schemas.openxmlformats.org/officeDocument/2006/relationships/hyperlink" Target="file:///C:\Users\q12059\Documents\3GPP%20RAN3\RAN3%20Meetings\RAN3_129b%20(Oct%202025,%20Prague)\Docs\R3-257037.zip" TargetMode="External"/><Relationship Id="rId487" Type="http://schemas.openxmlformats.org/officeDocument/2006/relationships/hyperlink" Target="file:///C:\Users\q12059\Documents\3GPP%20RAN3\RAN3%20Meetings\RAN3_129b%20(Oct%202025,%20Prague)\Docs\R3-257182.zip" TargetMode="External"/><Relationship Id="rId610" Type="http://schemas.openxmlformats.org/officeDocument/2006/relationships/hyperlink" Target="file:///C:\Users\q12059\Documents\3GPP%20RAN3\RAN3%20Meetings\RAN3_129b%20(Oct%202025,%20Prague)\Docs\R3-256627.zip" TargetMode="External"/><Relationship Id="rId652" Type="http://schemas.openxmlformats.org/officeDocument/2006/relationships/hyperlink" Target="file:///C:\Users\q12059\Documents\3GPP%20RAN3\RAN3%20Meetings\RAN3_129b%20(Oct%202025,%20Prague)\Docs\R3-257103.zip" TargetMode="External"/><Relationship Id="rId694" Type="http://schemas.openxmlformats.org/officeDocument/2006/relationships/hyperlink" Target="file:///C:\Users\q12059\Documents\3GPP%20RAN3\RAN3%20Meetings\RAN3_129b%20(Oct%202025,%20Prague)\Docs\R3-256685.zip" TargetMode="External"/><Relationship Id="rId708" Type="http://schemas.openxmlformats.org/officeDocument/2006/relationships/hyperlink" Target="file:///C:\Users\q12059\Documents\3GPP%20RAN3\RAN3%20Meetings\RAN3_129b%20(Oct%202025,%20Prague)\Docs\R3-256529.zip" TargetMode="External"/><Relationship Id="rId291" Type="http://schemas.openxmlformats.org/officeDocument/2006/relationships/hyperlink" Target="file:///C:\Users\q12059\Documents\3GPP%20RAN3\RAN3%20Meetings\RAN3_129b%20(Oct%202025,%20Prague)\Docs\R3-256517.zip" TargetMode="External"/><Relationship Id="rId305" Type="http://schemas.openxmlformats.org/officeDocument/2006/relationships/hyperlink" Target="file:///C:\Users\q12059\Documents\3GPP%20RAN3\RAN3%20Meetings\RAN3_129b%20(Oct%202025,%20Prague)\Docs\R3-256707.zip" TargetMode="External"/><Relationship Id="rId347" Type="http://schemas.openxmlformats.org/officeDocument/2006/relationships/hyperlink" Target="file:///C:\Users\q12059\Documents\3GPP%20RAN3\RAN3%20Meetings\RAN3_129b%20(Oct%202025,%20Prague)\Docs\R3-257021.zip" TargetMode="External"/><Relationship Id="rId512" Type="http://schemas.openxmlformats.org/officeDocument/2006/relationships/hyperlink" Target="file:///C:\Users\q12059\Documents\3GPP%20RAN3\RAN3%20Meetings\RAN3_129b%20(Oct%202025,%20Prague)\Docs\R3-256846.zip" TargetMode="External"/><Relationship Id="rId44" Type="http://schemas.openxmlformats.org/officeDocument/2006/relationships/hyperlink" Target="Inbox\R3-257212.zip" TargetMode="External"/><Relationship Id="rId86" Type="http://schemas.openxmlformats.org/officeDocument/2006/relationships/hyperlink" Target="file:///C:\Users\q12059\Documents\3GPP%20RAN3\RAN3%20Meetings\RAN3_129b%20(Oct%202025,%20Prague)\Docs\R3-256505.zip" TargetMode="External"/><Relationship Id="rId151" Type="http://schemas.openxmlformats.org/officeDocument/2006/relationships/hyperlink" Target="file:///C:\Users\q12059\Documents\3GPP%20RAN3\RAN3%20Meetings\RAN3_129b%20(Oct%202025,%20Prague)\Docs\R3-256925.zip" TargetMode="External"/><Relationship Id="rId389" Type="http://schemas.openxmlformats.org/officeDocument/2006/relationships/hyperlink" Target="file:///C:\Users\q12059\Documents\3GPP%20RAN3\RAN3%20Meetings\RAN3_129b%20(Oct%202025,%20Prague)\Docs\R3-256731.zip" TargetMode="External"/><Relationship Id="rId554" Type="http://schemas.openxmlformats.org/officeDocument/2006/relationships/hyperlink" Target="file:///C:\Users\q12059\Documents\3GPP%20RAN3\RAN3%20Meetings\RAN3_129b%20(Oct%202025,%20Prague)\Docs\R3-256540.zip" TargetMode="External"/><Relationship Id="rId596" Type="http://schemas.openxmlformats.org/officeDocument/2006/relationships/hyperlink" Target="file:///C:\Users\q12059\Documents\3GPP%20RAN3\RAN3%20Meetings\RAN3_129b%20(Oct%202025,%20Prague)\Docs\R3-256801.zip" TargetMode="External"/><Relationship Id="rId193" Type="http://schemas.openxmlformats.org/officeDocument/2006/relationships/hyperlink" Target="file:///C:\Users\q12059\Documents\3GPP%20RAN3\RAN3%20Meetings\RAN3_129b%20(Oct%202025,%20Prague)\Docs\R3-256714.zip" TargetMode="External"/><Relationship Id="rId207" Type="http://schemas.openxmlformats.org/officeDocument/2006/relationships/hyperlink" Target="file:///C:\Users\q12059\Documents\3GPP%20RAN3\RAN3%20Meetings\RAN3_129b%20(Oct%202025,%20Prague)\Docs\R3-257139.zip" TargetMode="External"/><Relationship Id="rId249" Type="http://schemas.openxmlformats.org/officeDocument/2006/relationships/hyperlink" Target="file:///C:\Users\q12059\Documents\3GPP%20RAN3\RAN3%20Meetings\RAN3_129b%20(Oct%202025,%20Prague)\Docs\R3-257130.zip" TargetMode="External"/><Relationship Id="rId414" Type="http://schemas.openxmlformats.org/officeDocument/2006/relationships/hyperlink" Target="file:///C:\Users\q12059\Documents\3GPP%20RAN3\RAN3%20Meetings\RAN3_129b%20(Oct%202025,%20Prague)\Docs\R3-256818.zip" TargetMode="External"/><Relationship Id="rId456" Type="http://schemas.openxmlformats.org/officeDocument/2006/relationships/hyperlink" Target="file:///C:\Users\q12059\Documents\3GPP%20RAN3\RAN3%20Meetings\RAN3_129b%20(Oct%202025,%20Prague)\Docs\R3-256671.zip" TargetMode="External"/><Relationship Id="rId498" Type="http://schemas.openxmlformats.org/officeDocument/2006/relationships/hyperlink" Target="file:///C:\Users\q12059\Documents\3GPP%20RAN3\RAN3%20Meetings\RAN3_129b%20(Oct%202025,%20Prague)\Docs\R3-257120.zip" TargetMode="External"/><Relationship Id="rId621" Type="http://schemas.openxmlformats.org/officeDocument/2006/relationships/hyperlink" Target="file:///C:\Users\q12059\Documents\3GPP%20RAN3\RAN3%20Meetings\RAN3_129b%20(Oct%202025,%20Prague)\Docs\R3-257194.zip" TargetMode="External"/><Relationship Id="rId663" Type="http://schemas.openxmlformats.org/officeDocument/2006/relationships/hyperlink" Target="file:///C:\Users\q12059\Documents\3GPP%20RAN3\RAN3%20Meetings\RAN3_129b%20(Oct%202025,%20Prague)\Docs\R3-256610.zip" TargetMode="External"/><Relationship Id="rId13" Type="http://schemas.openxmlformats.org/officeDocument/2006/relationships/hyperlink" Target="http://www.3gpp.org/DynaReport/30531.htm" TargetMode="External"/><Relationship Id="rId109" Type="http://schemas.openxmlformats.org/officeDocument/2006/relationships/hyperlink" Target="Inbox\R3-257196.zip" TargetMode="External"/><Relationship Id="rId260" Type="http://schemas.openxmlformats.org/officeDocument/2006/relationships/hyperlink" Target="file:///C:\Users\q12059\Documents\3GPP%20RAN3\RAN3%20Meetings\RAN3_129b%20(Oct%202025,%20Prague)\Docs\R3-257154.zip" TargetMode="External"/><Relationship Id="rId316" Type="http://schemas.openxmlformats.org/officeDocument/2006/relationships/hyperlink" Target="file:///C:\Users\q12059\Documents\3GPP%20RAN3\RAN3%20Meetings\RAN3_129b%20(Oct%202025,%20Prague)\Docs\R3-256791.zip" TargetMode="External"/><Relationship Id="rId523" Type="http://schemas.openxmlformats.org/officeDocument/2006/relationships/hyperlink" Target="file:///C:\Users\q12059\Documents\3GPP%20RAN3\RAN3%20Meetings\RAN3_129b%20(Oct%202025,%20Prague)\Docs\R3-256622.zip" TargetMode="External"/><Relationship Id="rId719" Type="http://schemas.openxmlformats.org/officeDocument/2006/relationships/hyperlink" Target="file:///C:\Users\q12059\Documents\3GPP%20RAN3\RAN3%20Meetings\RAN3_129b%20(Oct%202025,%20Prague)\Docs\R3-256915.zip" TargetMode="External"/><Relationship Id="rId55" Type="http://schemas.openxmlformats.org/officeDocument/2006/relationships/hyperlink" Target="file:///C:\Users\q12059\Documents\3GPP%20RAN3\RAN3%20Meetings\RAN3_129b%20(Oct%202025,%20Prague)\Docs\R3-256975.zip" TargetMode="External"/><Relationship Id="rId97" Type="http://schemas.openxmlformats.org/officeDocument/2006/relationships/hyperlink" Target="file:///C:\Users\q12059\Documents\3GPP%20RAN3\RAN3%20Meetings\RAN3_129b%20(Oct%202025,%20Prague)\Docs\R3-256918.zip" TargetMode="External"/><Relationship Id="rId120" Type="http://schemas.openxmlformats.org/officeDocument/2006/relationships/hyperlink" Target="file:///C:\Users\q12059\Documents\3GPP%20RAN3\RAN3%20Meetings\RAN3_129b%20(Oct%202025,%20Prague)\Docs\R3-256658.zip" TargetMode="External"/><Relationship Id="rId358" Type="http://schemas.openxmlformats.org/officeDocument/2006/relationships/hyperlink" Target="file:///C:\Users\q12059\Documents\3GPP%20RAN3\RAN3%20Meetings\RAN3_129b%20(Oct%202025,%20Prague)\Docs\R3-257176.zip" TargetMode="External"/><Relationship Id="rId565" Type="http://schemas.openxmlformats.org/officeDocument/2006/relationships/hyperlink" Target="file:///C:\Users\q12059\Documents\3GPP%20RAN3\RAN3%20Meetings\RAN3_129b%20(Oct%202025,%20Prague)\Docs\R3-257160.zip" TargetMode="External"/><Relationship Id="rId730" Type="http://schemas.openxmlformats.org/officeDocument/2006/relationships/hyperlink" Target="file:///C:\Users\q12059\Documents\3GPP%20RAN3\RAN3%20Meetings\RAN3_129b%20(Oct%202025,%20Prague)\Docs\R3-256773.zip" TargetMode="External"/><Relationship Id="rId162" Type="http://schemas.openxmlformats.org/officeDocument/2006/relationships/hyperlink" Target="file:///C:\Users\q12059\Documents\3GPP%20RAN3\RAN3%20Meetings\RAN3_129b%20(Oct%202025,%20Prague)\Docs\R3-256935.zip" TargetMode="External"/><Relationship Id="rId218" Type="http://schemas.openxmlformats.org/officeDocument/2006/relationships/hyperlink" Target="Inbox\R3-257224.zip" TargetMode="External"/><Relationship Id="rId425" Type="http://schemas.openxmlformats.org/officeDocument/2006/relationships/hyperlink" Target="file:///C:\Users\q12059\Documents\3GPP%20RAN3\RAN3%20Meetings\RAN3_129b%20(Oct%202025,%20Prague)\Docs\R3-257110.zip" TargetMode="External"/><Relationship Id="rId467" Type="http://schemas.openxmlformats.org/officeDocument/2006/relationships/hyperlink" Target="file:///C:\Users\q12059\Documents\3GPP%20RAN3\RAN3%20Meetings\RAN3_129b%20(Oct%202025,%20Prague)\Docs\R3-256805.zip" TargetMode="External"/><Relationship Id="rId632" Type="http://schemas.openxmlformats.org/officeDocument/2006/relationships/hyperlink" Target="file:///C:\Users\q12059\Documents\3GPP%20RAN3\RAN3%20Meetings\RAN3_129b%20(Oct%202025,%20Prague)\Docs\R3-256775.zip" TargetMode="External"/><Relationship Id="rId271" Type="http://schemas.openxmlformats.org/officeDocument/2006/relationships/hyperlink" Target="file:///C:\Users\q12059\Documents\3GPP%20RAN3\RAN3%20Meetings\RAN3_129b%20(Oct%202025,%20Prague)\Docs\R3-256743.zip" TargetMode="External"/><Relationship Id="rId674" Type="http://schemas.openxmlformats.org/officeDocument/2006/relationships/hyperlink" Target="file:///C:\Users\q12059\Documents\3GPP%20RAN3\RAN3%20Meetings\RAN3_129b%20(Oct%202025,%20Prague)\Docs\R3-256992.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838.zip" TargetMode="External"/><Relationship Id="rId131" Type="http://schemas.openxmlformats.org/officeDocument/2006/relationships/hyperlink" Target="file:///C:\Users\q12059\Documents\3GPP%20RAN3\RAN3%20Meetings\RAN3_129b%20(Oct%202025,%20Prague)\Docs\R3-256660.zip" TargetMode="External"/><Relationship Id="rId327" Type="http://schemas.openxmlformats.org/officeDocument/2006/relationships/hyperlink" Target="file:///C:\Users\q12059\Documents\3GPP%20RAN3\RAN3%20Meetings\RAN3_129b%20(Oct%202025,%20Prague)\Docs\R3-257141.zip" TargetMode="External"/><Relationship Id="rId369" Type="http://schemas.openxmlformats.org/officeDocument/2006/relationships/hyperlink" Target="file:///C:\Users\q12059\Documents\3GPP%20RAN3\RAN3%20Meetings\RAN3_129b%20(Oct%202025,%20Prague)\Docs\R3-256757.zip" TargetMode="External"/><Relationship Id="rId534" Type="http://schemas.openxmlformats.org/officeDocument/2006/relationships/hyperlink" Target="file:///C:\Users\q12059\Documents\3GPP%20RAN3\RAN3%20Meetings\RAN3_129b%20(Oct%202025,%20Prague)\Docs\R3-256623.zip" TargetMode="External"/><Relationship Id="rId576" Type="http://schemas.openxmlformats.org/officeDocument/2006/relationships/hyperlink" Target="file:///C:\Users\q12059\Documents\3GPP%20RAN3\RAN3%20Meetings\RAN3_129b%20(Oct%202025,%20Prague)\Docs\R3-256796.zip" TargetMode="External"/><Relationship Id="rId741" Type="http://schemas.openxmlformats.org/officeDocument/2006/relationships/hyperlink" Target="https://www.3gpp.org/ftp/tsg_ran/TSG_RAN/TSGR_109/Docs/RP-252113.zip" TargetMode="External"/><Relationship Id="rId173" Type="http://schemas.openxmlformats.org/officeDocument/2006/relationships/hyperlink" Target="file:///C:\Users\q12059\Documents\3GPP%20RAN3\RAN3%20Meetings\RAN3_129b%20(Oct%202025,%20Prague)\Docs\R3-256984.zip" TargetMode="External"/><Relationship Id="rId229" Type="http://schemas.openxmlformats.org/officeDocument/2006/relationships/hyperlink" Target="file:///C:\Users\q12059\Documents\3GPP%20RAN3\RAN3%20Meetings\RAN3_129b%20(Oct%202025,%20Prague)\Docs\R3-256830.zip" TargetMode="External"/><Relationship Id="rId380" Type="http://schemas.openxmlformats.org/officeDocument/2006/relationships/hyperlink" Target="file:///C:\Users\q12059\Documents\3GPP%20RAN3\RAN3%20Meetings\RAN3_129b%20(Oct%202025,%20Prague)\Docs\R3-257075.zip" TargetMode="External"/><Relationship Id="rId436" Type="http://schemas.openxmlformats.org/officeDocument/2006/relationships/hyperlink" Target="file:///C:\Users\q12059\Documents\3GPP%20RAN3\RAN3%20Meetings\RAN3_129b%20(Oct%202025,%20Prague)\Docs\R3-256527.zip" TargetMode="External"/><Relationship Id="rId601" Type="http://schemas.openxmlformats.org/officeDocument/2006/relationships/hyperlink" Target="file:///C:\Users\q12059\Documents\3GPP%20RAN3\RAN3%20Meetings\RAN3_129b%20(Oct%202025,%20Prague)\Docs\R3-257049.zip" TargetMode="External"/><Relationship Id="rId643" Type="http://schemas.openxmlformats.org/officeDocument/2006/relationships/hyperlink" Target="file:///C:\Users\q12059\Documents\3GPP%20RAN3\RAN3%20Meetings\RAN3_129b%20(Oct%202025,%20Prague)\Docs\R3-256776.zip" TargetMode="External"/><Relationship Id="rId240" Type="http://schemas.openxmlformats.org/officeDocument/2006/relationships/hyperlink" Target="file:///C:\Users\q12059\Documents\3GPP%20RAN3\RAN3%20Meetings\RAN3_129b%20(Oct%202025,%20Prague)\Docs\R3-257044.zip" TargetMode="External"/><Relationship Id="rId478" Type="http://schemas.openxmlformats.org/officeDocument/2006/relationships/hyperlink" Target="file:///C:\Users\q12059\Documents\3GPP%20RAN3\RAN3%20Meetings\RAN3_129b%20(Oct%202025,%20Prague)\Docs\R3-257029.zip" TargetMode="External"/><Relationship Id="rId685" Type="http://schemas.openxmlformats.org/officeDocument/2006/relationships/hyperlink" Target="file:///C:\Users\q12059\Documents\3GPP%20RAN3\RAN3%20Meetings\RAN3_129b%20(Oct%202025,%20Prague)\Docs\R3-257074.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5.zip" TargetMode="External"/><Relationship Id="rId100" Type="http://schemas.openxmlformats.org/officeDocument/2006/relationships/hyperlink" Target="file:///C:\Users\q12059\Documents\3GPP%20RAN3\RAN3%20Meetings\RAN3_129b%20(Oct%202025,%20Prague)\Docs\R3-256737.zip" TargetMode="External"/><Relationship Id="rId282" Type="http://schemas.openxmlformats.org/officeDocument/2006/relationships/hyperlink" Target="Inbox\R3-257196.zip" TargetMode="External"/><Relationship Id="rId338" Type="http://schemas.openxmlformats.org/officeDocument/2006/relationships/hyperlink" Target="file:///C:\Users\q12059\Documents\3GPP%20RAN3\RAN3%20Meetings\RAN3_129b%20(Oct%202025,%20Prague)\Docs\R3-256697.zip" TargetMode="External"/><Relationship Id="rId503" Type="http://schemas.openxmlformats.org/officeDocument/2006/relationships/hyperlink" Target="file:///C:\Users\q12059\Documents\3GPP%20RAN3\RAN3%20Meetings\RAN3_129b%20(Oct%202025,%20Prague)\Docs\R3-256536.zip" TargetMode="External"/><Relationship Id="rId545" Type="http://schemas.openxmlformats.org/officeDocument/2006/relationships/hyperlink" Target="file:///C:\Users\q12059\Documents\3GPP%20RAN3\RAN3%20Meetings\RAN3_129b%20(Oct%202025,%20Prague)\Docs\R3-257066.zip" TargetMode="External"/><Relationship Id="rId587" Type="http://schemas.openxmlformats.org/officeDocument/2006/relationships/hyperlink" Target="file:///C:\Users\q12059\Documents\3GPP%20RAN3\RAN3%20Meetings\RAN3_129b%20(Oct%202025,%20Prague)\Docs\R3-256711.zip" TargetMode="External"/><Relationship Id="rId710" Type="http://schemas.openxmlformats.org/officeDocument/2006/relationships/hyperlink" Target="file:///C:\Users\q12059\Documents\3GPP%20RAN3\RAN3%20Meetings\RAN3_129b%20(Oct%202025,%20Prague)\Docs\R3-256587.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603.zip" TargetMode="External"/><Relationship Id="rId184" Type="http://schemas.openxmlformats.org/officeDocument/2006/relationships/hyperlink" Target="file:///C:\Users\q12059\Documents\3GPP%20RAN3\RAN3%20Meetings\RAN3_129b%20(Oct%202025,%20Prague)\Docs\R3-256978.zip" TargetMode="External"/><Relationship Id="rId391" Type="http://schemas.openxmlformats.org/officeDocument/2006/relationships/hyperlink" Target="file:///C:\Users\q12059\Documents\3GPP%20RAN3\RAN3%20Meetings\RAN3_129b%20(Oct%202025,%20Prague)\Docs\R3-257142.zip" TargetMode="External"/><Relationship Id="rId405" Type="http://schemas.openxmlformats.org/officeDocument/2006/relationships/hyperlink" Target="file:///C:\Users\q12059\Documents\3GPP%20RAN3\RAN3%20Meetings\RAN3_129b%20(Oct%202025,%20Prague)\Docs\R3-256664.zip" TargetMode="External"/><Relationship Id="rId447" Type="http://schemas.openxmlformats.org/officeDocument/2006/relationships/hyperlink" Target="file:///C:\Users\q12059\Documents\3GPP%20RAN3\RAN3%20Meetings\RAN3_129b%20(Oct%202025,%20Prague)\Docs\R3-256563.zip" TargetMode="External"/><Relationship Id="rId612" Type="http://schemas.openxmlformats.org/officeDocument/2006/relationships/hyperlink" Target="file:///C:\Users\q12059\Documents\3GPP%20RAN3\RAN3%20Meetings\RAN3_129b%20(Oct%202025,%20Prague)\Docs\R3-256797.zip" TargetMode="External"/><Relationship Id="rId251" Type="http://schemas.openxmlformats.org/officeDocument/2006/relationships/hyperlink" Target="file:///C:\Users\q12059\Documents\3GPP%20RAN3\RAN3%20Meetings\RAN3_129b%20(Oct%202025,%20Prague)\Docs\R3-257132.zip" TargetMode="External"/><Relationship Id="rId489" Type="http://schemas.openxmlformats.org/officeDocument/2006/relationships/hyperlink" Target="file:///C:\Users\q12059\Documents\3GPP%20RAN3\RAN3%20Meetings\RAN3_129b%20(Oct%202025,%20Prague)\Docs\R3-256876.zip" TargetMode="External"/><Relationship Id="rId654" Type="http://schemas.openxmlformats.org/officeDocument/2006/relationships/hyperlink" Target="file:///C:\Users\q12059\Documents\3GPP%20RAN3\RAN3%20Meetings\RAN3_129b%20(Oct%202025,%20Prague)\Docs\R3-256579.zip" TargetMode="External"/><Relationship Id="rId696" Type="http://schemas.openxmlformats.org/officeDocument/2006/relationships/hyperlink" Target="file:///C:\Users\q12059\Documents\3GPP%20RAN3\RAN3%20Meetings\RAN3_129b%20(Oct%202025,%20Prague)\Docs\R3-256784.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6641.zip" TargetMode="External"/><Relationship Id="rId307" Type="http://schemas.openxmlformats.org/officeDocument/2006/relationships/hyperlink" Target="file:///C:\Users\q12059\Documents\3GPP%20RAN3\RAN3%20Meetings\RAN3_129b%20(Oct%202025,%20Prague)\Docs\R3-256759.zip" TargetMode="External"/><Relationship Id="rId349" Type="http://schemas.openxmlformats.org/officeDocument/2006/relationships/hyperlink" Target="file:///C:\Users\q12059\Documents\3GPP%20RAN3\RAN3%20Meetings\RAN3_129b%20(Oct%202025,%20Prague)\Docs\R3-256653.zip" TargetMode="External"/><Relationship Id="rId514" Type="http://schemas.openxmlformats.org/officeDocument/2006/relationships/hyperlink" Target="file:///C:\Users\q12059\Documents\3GPP%20RAN3\RAN3%20Meetings\RAN3_129b%20(Oct%202025,%20Prague)\Docs\R3-256945.zip" TargetMode="External"/><Relationship Id="rId556" Type="http://schemas.openxmlformats.org/officeDocument/2006/relationships/hyperlink" Target="file:///C:\Users\q12059\Documents\3GPP%20RAN3\RAN3%20Meetings\RAN3_129b%20(Oct%202025,%20Prague)\Docs\R3-256594.zip" TargetMode="External"/><Relationship Id="rId721" Type="http://schemas.openxmlformats.org/officeDocument/2006/relationships/hyperlink" Target="file:///C:\Users\q12059\Documents\3GPP%20RAN3\RAN3%20Meetings\RAN3_129b%20(Oct%202025,%20Prague)\Docs\R3-257025.zip" TargetMode="External"/><Relationship Id="rId88" Type="http://schemas.openxmlformats.org/officeDocument/2006/relationships/hyperlink" Target="file:///C:\Users\q12059\Documents\3GPP%20RAN3\RAN3%20Meetings\RAN3_129b%20(Oct%202025,%20Prague)\Docs\R3-256521.zip" TargetMode="External"/><Relationship Id="rId111" Type="http://schemas.openxmlformats.org/officeDocument/2006/relationships/hyperlink" Target="file:///C:\Users\q12059\Documents\3GPP%20RAN3\RAN3%20Meetings\RAN3_129b%20(Oct%202025,%20Prague)\Docs\R3-256751.zip" TargetMode="External"/><Relationship Id="rId153" Type="http://schemas.openxmlformats.org/officeDocument/2006/relationships/hyperlink" Target="file:///C:\Users\q12059\Documents\3GPP%20RAN3\RAN3%20Meetings\RAN3_129b%20(Oct%202025,%20Prague)\Docs\R3-256927.zip" TargetMode="External"/><Relationship Id="rId195" Type="http://schemas.openxmlformats.org/officeDocument/2006/relationships/hyperlink" Target="file:///C:\Users\q12059\Documents\3GPP%20RAN3\RAN3%20Meetings\RAN3_129b%20(Oct%202025,%20Prague)\Docs\R3-256760.zip" TargetMode="External"/><Relationship Id="rId209" Type="http://schemas.openxmlformats.org/officeDocument/2006/relationships/hyperlink" Target="file:///C:\Users\q12059\Documents\3GPP%20RAN3\RAN3%20Meetings\RAN3_129b%20(Oct%202025,%20Prague)\Docs\R3-256807.zip" TargetMode="External"/><Relationship Id="rId360" Type="http://schemas.openxmlformats.org/officeDocument/2006/relationships/hyperlink" Target="file:///C:\Users\q12059\Documents\3GPP%20RAN3\RAN3%20Meetings\RAN3_129b%20(Oct%202025,%20Prague)\Docs\R3-257177.zip" TargetMode="External"/><Relationship Id="rId416" Type="http://schemas.openxmlformats.org/officeDocument/2006/relationships/hyperlink" Target="file:///C:\Users\q12059\Documents\3GPP%20RAN3\RAN3%20Meetings\RAN3_129b%20(Oct%202025,%20Prague)\Docs\R3-256820.zip" TargetMode="External"/><Relationship Id="rId598" Type="http://schemas.openxmlformats.org/officeDocument/2006/relationships/hyperlink" Target="file:///C:\Users\q12059\Documents\3GPP%20RAN3\RAN3%20Meetings\RAN3_129b%20(Oct%202025,%20Prague)\Docs\R3-256897.zip" TargetMode="External"/><Relationship Id="rId220" Type="http://schemas.openxmlformats.org/officeDocument/2006/relationships/hyperlink" Target="file:///C:\Users\q12059\Documents\3GPP%20RAN3\RAN3%20Meetings\RAN3_129b%20(Oct%202025,%20Prague)\Docs\R3-256872.zip" TargetMode="External"/><Relationship Id="rId458" Type="http://schemas.openxmlformats.org/officeDocument/2006/relationships/hyperlink" Target="file:///C:\Users\q12059\Documents\3GPP%20RAN3\RAN3%20Meetings\RAN3_129b%20(Oct%202025,%20Prague)\Docs\R3-256673.zip" TargetMode="External"/><Relationship Id="rId623" Type="http://schemas.openxmlformats.org/officeDocument/2006/relationships/hyperlink" Target="https://www.3gpp.org/ftp/tsg_ran/TSG_RAN/TSGR_109/Docs/RP-252560.zip" TargetMode="External"/><Relationship Id="rId665" Type="http://schemas.openxmlformats.org/officeDocument/2006/relationships/hyperlink" Target="file:///C:\Users\q12059\Documents\3GPP%20RAN3\RAN3%20Meetings\RAN3_129b%20(Oct%202025,%20Prague)\Docs\R3-256841.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7.zip" TargetMode="External"/><Relationship Id="rId262" Type="http://schemas.openxmlformats.org/officeDocument/2006/relationships/hyperlink" Target="file:///C:\Users\q12059\Documents\3GPP%20RAN3\RAN3%20Meetings\RAN3_129b%20(Oct%202025,%20Prague)\Docs\R3-257156.zip" TargetMode="External"/><Relationship Id="rId318" Type="http://schemas.openxmlformats.org/officeDocument/2006/relationships/hyperlink" Target="file:///C:\Users\q12059\Documents\3GPP%20RAN3\RAN3%20Meetings\RAN3_129b%20(Oct%202025,%20Prague)\Docs\R3-257088.zip" TargetMode="External"/><Relationship Id="rId525" Type="http://schemas.openxmlformats.org/officeDocument/2006/relationships/hyperlink" Target="file:///C:\Users\q12059\Documents\3GPP%20RAN3\RAN3%20Meetings\RAN3_129b%20(Oct%202025,%20Prague)\Docs\R3-256687.zip" TargetMode="External"/><Relationship Id="rId567" Type="http://schemas.openxmlformats.org/officeDocument/2006/relationships/hyperlink" Target="file:///C:\Users\q12059\Documents\3GPP%20RAN3\RAN3%20Meetings\RAN3_129b%20(Oct%202025,%20Prague)\Docs\R3-256542.zip" TargetMode="External"/><Relationship Id="rId732" Type="http://schemas.openxmlformats.org/officeDocument/2006/relationships/hyperlink" Target="file:///C:\Users\q12059\Documents\3GPP%20RAN3\RAN3%20Meetings\RAN3_129b%20(Oct%202025,%20Prague)\Docs\R3-256888.zip" TargetMode="External"/><Relationship Id="rId99" Type="http://schemas.openxmlformats.org/officeDocument/2006/relationships/hyperlink" Target="Inbox\R3-257199.zip" TargetMode="External"/><Relationship Id="rId122" Type="http://schemas.openxmlformats.org/officeDocument/2006/relationships/hyperlink" Target="file:///C:\Users\q12059\Documents\3GPP%20RAN3\RAN3%20Meetings\RAN3_129b%20(Oct%202025,%20Prague)\Docs\R3-256959.zip" TargetMode="External"/><Relationship Id="rId164" Type="http://schemas.openxmlformats.org/officeDocument/2006/relationships/hyperlink" Target="file:///C:\Users\q12059\Documents\3GPP%20RAN3\RAN3%20Meetings\RAN3_129b%20(Oct%202025,%20Prague)\Docs\R3-256937.zip" TargetMode="External"/><Relationship Id="rId371" Type="http://schemas.openxmlformats.org/officeDocument/2006/relationships/hyperlink" Target="file:///C:\Users\q12059\Documents\3GPP%20RAN3\RAN3%20Meetings\RAN3_129b%20(Oct%202025,%20Prague)\Docs\R3-256989.zip" TargetMode="External"/><Relationship Id="rId427" Type="http://schemas.openxmlformats.org/officeDocument/2006/relationships/hyperlink" Target="file:///C:\Users\q12059\Documents\3GPP%20RAN3\RAN3%20Meetings\RAN3_129b%20(Oct%202025,%20Prague)\Docs\R3-257054.zip" TargetMode="External"/><Relationship Id="rId469" Type="http://schemas.openxmlformats.org/officeDocument/2006/relationships/hyperlink" Target="file:///C:\Users\q12059\Documents\3GPP%20RAN3\RAN3%20Meetings\RAN3_129b%20(Oct%202025,%20Prague)\Docs\R3-256860.zip" TargetMode="External"/><Relationship Id="rId634" Type="http://schemas.openxmlformats.org/officeDocument/2006/relationships/hyperlink" Target="file:///C:\Users\q12059\Documents\3GPP%20RAN3\RAN3%20Meetings\RAN3_129b%20(Oct%202025,%20Prague)\Docs\R3-256910.zip" TargetMode="External"/><Relationship Id="rId676" Type="http://schemas.openxmlformats.org/officeDocument/2006/relationships/hyperlink" Target="file:///C:\Users\q12059\Documents\3GPP%20RAN3\RAN3%20Meetings\RAN3_129b%20(Oct%202025,%20Prague)\Docs\R3-257077.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857.zip" TargetMode="External"/><Relationship Id="rId273" Type="http://schemas.openxmlformats.org/officeDocument/2006/relationships/hyperlink" Target="file:///C:\Users\q12059\Documents\3GPP%20RAN3\RAN3%20Meetings\RAN3_129b%20(Oct%202025,%20Prague)\Docs\R3-256744.zip" TargetMode="External"/><Relationship Id="rId329" Type="http://schemas.openxmlformats.org/officeDocument/2006/relationships/hyperlink" Target="file:///C:\Users\q12059\Documents\3GPP%20RAN3\RAN3%20Meetings\RAN3_129b%20(Oct%202025,%20Prague)\Docs\R3-256765.zip" TargetMode="External"/><Relationship Id="rId480" Type="http://schemas.openxmlformats.org/officeDocument/2006/relationships/hyperlink" Target="file:///C:\Users\q12059\Documents\3GPP%20RAN3\RAN3%20Meetings\RAN3_129b%20(Oct%202025,%20Prague)\Docs\R3-257117.zip" TargetMode="External"/><Relationship Id="rId536" Type="http://schemas.openxmlformats.org/officeDocument/2006/relationships/hyperlink" Target="file:///C:\Users\q12059\Documents\3GPP%20RAN3\RAN3%20Meetings\RAN3_129b%20(Oct%202025,%20Prague)\Docs\R3-256557.zip" TargetMode="External"/><Relationship Id="rId701" Type="http://schemas.openxmlformats.org/officeDocument/2006/relationships/hyperlink" Target="file:///C:\Users\q12059\Documents\3GPP%20RAN3\RAN3%20Meetings\RAN3_129b%20(Oct%202025,%20Prague)\Docs\R3-256922.zip" TargetMode="External"/><Relationship Id="rId68" Type="http://schemas.openxmlformats.org/officeDocument/2006/relationships/hyperlink" Target="file:///C:\Users\q12059\Documents\3GPP%20RAN3\RAN3%20Meetings\RAN3_129b%20(Oct%202025,%20Prague)\Docs\R3-256868.zip" TargetMode="External"/><Relationship Id="rId133" Type="http://schemas.openxmlformats.org/officeDocument/2006/relationships/hyperlink" Target="file:///C:\Users\q12059\Documents\3GPP%20RAN3\RAN3%20Meetings\RAN3_129b%20(Oct%202025,%20Prague)\Docs\R3-257113.zip" TargetMode="External"/><Relationship Id="rId175" Type="http://schemas.openxmlformats.org/officeDocument/2006/relationships/hyperlink" Target="file:///C:\Users\q12059\Documents\3GPP%20RAN3\RAN3%20Meetings\RAN3_129b%20(Oct%202025,%20Prague)\Docs\R3-257188.zip" TargetMode="External"/><Relationship Id="rId340" Type="http://schemas.openxmlformats.org/officeDocument/2006/relationships/hyperlink" Target="file:///C:\Users\q12059\Documents\3GPP%20RAN3\RAN3%20Meetings\RAN3_129b%20(Oct%202025,%20Prague)\Docs\R3-256884.zip" TargetMode="External"/><Relationship Id="rId578" Type="http://schemas.openxmlformats.org/officeDocument/2006/relationships/hyperlink" Target="file:///C:\Users\q12059\Documents\3GPP%20RAN3\RAN3%20Meetings\RAN3_129b%20(Oct%202025,%20Prague)\Docs\R3-256853.zip" TargetMode="External"/><Relationship Id="rId743" Type="http://schemas.openxmlformats.org/officeDocument/2006/relationships/hyperlink" Target="https://www.3gpp.org/ftp/tsg_ran/TSG_RAN/TSGR_109/Docs/RP-252445.zip" TargetMode="External"/><Relationship Id="rId200" Type="http://schemas.openxmlformats.org/officeDocument/2006/relationships/hyperlink" Target="file:///C:\Users\q12059\Documents\3GPP%20RAN3\RAN3%20Meetings\RAN3_129b%20(Oct%202025,%20Prague)\Docs\R3-256729.zip" TargetMode="External"/><Relationship Id="rId382" Type="http://schemas.openxmlformats.org/officeDocument/2006/relationships/hyperlink" Target="file:///C:\Users\q12059\Documents\3GPP%20RAN3\RAN3%20Meetings\RAN3_129b%20(Oct%202025,%20Prague)\Docs\R3-256655.zip" TargetMode="External"/><Relationship Id="rId438" Type="http://schemas.openxmlformats.org/officeDocument/2006/relationships/hyperlink" Target="file:///C:\Users\q12059\Documents\3GPP%20RAN3\RAN3%20Meetings\RAN3_129b%20(Oct%202025,%20Prague)\Docs\R3-256682.zip" TargetMode="External"/><Relationship Id="rId603" Type="http://schemas.openxmlformats.org/officeDocument/2006/relationships/hyperlink" Target="file:///C:\Users\q12059\Documents\3GPP%20RAN3\RAN3%20Meetings\RAN3_129b%20(Oct%202025,%20Prague)\Docs\R3-257169.zip" TargetMode="External"/><Relationship Id="rId645" Type="http://schemas.openxmlformats.org/officeDocument/2006/relationships/hyperlink" Target="file:///C:\Users\q12059\Documents\3GPP%20RAN3\RAN3%20Meetings\RAN3_129b%20(Oct%202025,%20Prague)\Docs\R3-257116.zip" TargetMode="External"/><Relationship Id="rId687" Type="http://schemas.openxmlformats.org/officeDocument/2006/relationships/hyperlink" Target="https://www.3gpp.org/ftp/tsg_ran/TSG_RAN/TSGR_109/Docs/RP-252819.zip" TargetMode="External"/><Relationship Id="rId242" Type="http://schemas.openxmlformats.org/officeDocument/2006/relationships/hyperlink" Target="file:///C:\Users\q12059\Documents\3GPP%20RAN3\RAN3%20Meetings\RAN3_129b%20(Oct%202025,%20Prague)\Docs\R3-257046.zip" TargetMode="External"/><Relationship Id="rId284" Type="http://schemas.openxmlformats.org/officeDocument/2006/relationships/hyperlink" Target="file:///C:\Users\q12059\Documents\3GPP%20RAN3\RAN3%20Meetings\RAN3_129b%20(Oct%202025,%20Prague)\Docs\R3-256788.zip" TargetMode="External"/><Relationship Id="rId491" Type="http://schemas.openxmlformats.org/officeDocument/2006/relationships/hyperlink" Target="file:///C:\Users\q12059\Documents\3GPP%20RAN3\RAN3%20Meetings\RAN3_129b%20(Oct%202025,%20Prague)\Docs\R3-256878.zip" TargetMode="External"/><Relationship Id="rId505" Type="http://schemas.openxmlformats.org/officeDocument/2006/relationships/hyperlink" Target="Inbox\R3-257233.zip" TargetMode="External"/><Relationship Id="rId712" Type="http://schemas.openxmlformats.org/officeDocument/2006/relationships/hyperlink" Target="file:///C:\Users\q12059\Documents\3GPP%20RAN3\RAN3%20Meetings\RAN3_129b%20(Oct%202025,%20Prague)\Docs\R3-256686.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70.zip" TargetMode="External"/><Relationship Id="rId102" Type="http://schemas.openxmlformats.org/officeDocument/2006/relationships/hyperlink" Target="Inbox\R3-257200.zip" TargetMode="External"/><Relationship Id="rId144" Type="http://schemas.openxmlformats.org/officeDocument/2006/relationships/hyperlink" Target="file:///C:\Users\q12059\Documents\3GPP%20RAN3\RAN3%20Meetings\RAN3_129b%20(Oct%202025,%20Prague)\Docs\R3-256924.zip" TargetMode="External"/><Relationship Id="rId547" Type="http://schemas.openxmlformats.org/officeDocument/2006/relationships/hyperlink" Target="file:///C:\Users\q12059\Documents\3GPP%20RAN3\RAN3%20Meetings\RAN3_129b%20(Oct%202025,%20Prague)\Docs\R3-256590.zip" TargetMode="External"/><Relationship Id="rId589" Type="http://schemas.openxmlformats.org/officeDocument/2006/relationships/hyperlink" Target="file:///C:\Users\q12059\Documents\3GPP%20RAN3\RAN3%20Meetings\RAN3_129b%20(Oct%202025,%20Prague)\Docs\R3-256541.zip" TargetMode="External"/><Relationship Id="rId90" Type="http://schemas.openxmlformats.org/officeDocument/2006/relationships/hyperlink" Target="file:///C:\Users\q12059\Documents\3GPP%20RAN3\RAN3%20Meetings\RAN3_129b%20(Oct%202025,%20Prague)\Docs\R3-256526.zip" TargetMode="External"/><Relationship Id="rId186" Type="http://schemas.openxmlformats.org/officeDocument/2006/relationships/hyperlink" Target="file:///C:\Users\q12059\Documents\3GPP%20RAN3\RAN3%20Meetings\RAN3_129b%20(Oct%202025,%20Prague)\Docs\R3-256806.zip" TargetMode="External"/><Relationship Id="rId351" Type="http://schemas.openxmlformats.org/officeDocument/2006/relationships/hyperlink" Target="file:///C:\Users\q12059\Documents\3GPP%20RAN3\RAN3%20Meetings\RAN3_129b%20(Oct%202025,%20Prague)\Docs\R3-256692.zip" TargetMode="External"/><Relationship Id="rId393" Type="http://schemas.openxmlformats.org/officeDocument/2006/relationships/hyperlink" Target="file:///C:\Users\q12059\Documents\3GPP%20RAN3\RAN3%20Meetings\RAN3_129b%20(Oct%202025,%20Prague)\Docs\R3-257167.zip" TargetMode="External"/><Relationship Id="rId407" Type="http://schemas.openxmlformats.org/officeDocument/2006/relationships/hyperlink" Target="file:///C:\Users\q12059\Documents\3GPP%20RAN3\RAN3%20Meetings\RAN3_129b%20(Oct%202025,%20Prague)\Docs\R3-256678.zip" TargetMode="External"/><Relationship Id="rId449" Type="http://schemas.openxmlformats.org/officeDocument/2006/relationships/hyperlink" Target="file:///C:\Users\q12059\Documents\3GPP%20RAN3\RAN3%20Meetings\RAN3_129b%20(Oct%202025,%20Prague)\Docs\R3-256566.zip" TargetMode="External"/><Relationship Id="rId614" Type="http://schemas.openxmlformats.org/officeDocument/2006/relationships/hyperlink" Target="file:///C:\Users\q12059\Documents\3GPP%20RAN3\RAN3%20Meetings\RAN3_129b%20(Oct%202025,%20Prague)\Docs\R3-256835.zip" TargetMode="External"/><Relationship Id="rId656" Type="http://schemas.openxmlformats.org/officeDocument/2006/relationships/hyperlink" Target="file:///C:\Users\q12059\Documents\3GPP%20RAN3\RAN3%20Meetings\RAN3_129b%20(Oct%202025,%20Prague)\Docs\R3-256694.zip" TargetMode="External"/><Relationship Id="rId211" Type="http://schemas.openxmlformats.org/officeDocument/2006/relationships/hyperlink" Target="file:///C:\Users\q12059\Documents\3GPP%20RAN3\RAN3%20Meetings\RAN3_129b%20(Oct%202025,%20Prague)\Docs\R3-257092.zip" TargetMode="External"/><Relationship Id="rId253" Type="http://schemas.openxmlformats.org/officeDocument/2006/relationships/hyperlink" Target="file:///C:\Users\q12059\Documents\3GPP%20RAN3\RAN3%20Meetings\RAN3_129b%20(Oct%202025,%20Prague)\Docs\R3-257147.zip" TargetMode="External"/><Relationship Id="rId295" Type="http://schemas.openxmlformats.org/officeDocument/2006/relationships/hyperlink" Target="file:///C:\Users\q12059\Documents\3GPP%20RAN3\RAN3%20Meetings\RAN3_129b%20(Oct%202025,%20Prague)\Docs\R3-256643.zip" TargetMode="External"/><Relationship Id="rId309" Type="http://schemas.openxmlformats.org/officeDocument/2006/relationships/hyperlink" Target="file:///C:\Users\q12059\Documents\3GPP%20RAN3\RAN3%20Meetings\RAN3_129b%20(Oct%202025,%20Prague)\Docs\R3-256789.zip" TargetMode="External"/><Relationship Id="rId460" Type="http://schemas.openxmlformats.org/officeDocument/2006/relationships/hyperlink" Target="file:///C:\Users\q12059\Documents\3GPP%20RAN3\RAN3%20Meetings\RAN3_129b%20(Oct%202025,%20Prague)\Docs\R3-256745.zip" TargetMode="External"/><Relationship Id="rId516" Type="http://schemas.openxmlformats.org/officeDocument/2006/relationships/hyperlink" Target="file:///C:\Users\q12059\Documents\3GPP%20RAN3\RAN3%20Meetings\RAN3_129b%20(Oct%202025,%20Prague)\Docs\R3-257041.zip" TargetMode="External"/><Relationship Id="rId698" Type="http://schemas.openxmlformats.org/officeDocument/2006/relationships/hyperlink" Target="file:///C:\Users\q12059\Documents\3GPP%20RAN3\RAN3%20Meetings\RAN3_129b%20(Oct%202025,%20Prague)\Docs\R3-256854.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file:///C:\Users\q12059\Documents\3GPP%20RAN3\RAN3%20Meetings\RAN3_129b%20(Oct%202025,%20Prague)\Docs\R3-256741.zip" TargetMode="External"/><Relationship Id="rId320" Type="http://schemas.openxmlformats.org/officeDocument/2006/relationships/hyperlink" Target="file:///C:\Users\q12059\Documents\3GPP%20RAN3\RAN3%20Meetings\RAN3_129b%20(Oct%202025,%20Prague)\Docs\R3-256764.zip" TargetMode="External"/><Relationship Id="rId558" Type="http://schemas.openxmlformats.org/officeDocument/2006/relationships/hyperlink" Target="file:///C:\Users\q12059\Documents\3GPP%20RAN3\RAN3%20Meetings\RAN3_129b%20(Oct%202025,%20Prague)\Docs\R3-256717.zip" TargetMode="External"/><Relationship Id="rId723" Type="http://schemas.openxmlformats.org/officeDocument/2006/relationships/hyperlink" Target="file:///C:\Users\q12059\Documents\3GPP%20RAN3\RAN3%20Meetings\RAN3_129b%20(Oct%202025,%20Prague)\Docs\R3-257124.zip" TargetMode="External"/><Relationship Id="rId155" Type="http://schemas.openxmlformats.org/officeDocument/2006/relationships/hyperlink" Target="file:///C:\Users\q12059\Documents\3GPP%20RAN3\RAN3%20Meetings\RAN3_129b%20(Oct%202025,%20Prague)\Docs\R3-256929.zip" TargetMode="External"/><Relationship Id="rId197" Type="http://schemas.openxmlformats.org/officeDocument/2006/relationships/hyperlink" Target="file:///C:\Users\q12059\Documents\3GPP%20RAN3\RAN3%20Meetings\RAN3_129b%20(Oct%202025,%20Prague)\Docs\R3-256950.zip" TargetMode="External"/><Relationship Id="rId362" Type="http://schemas.openxmlformats.org/officeDocument/2006/relationships/hyperlink" Target="file:///C:\Users\q12059\Documents\3GPP%20RAN3\RAN3%20Meetings\RAN3_129b%20(Oct%202025,%20Prague)\Docs\R3-256511.zip" TargetMode="External"/><Relationship Id="rId418" Type="http://schemas.openxmlformats.org/officeDocument/2006/relationships/hyperlink" Target="file:///C:\Users\q12059\Documents\3GPP%20RAN3\RAN3%20Meetings\RAN3_129b%20(Oct%202025,%20Prague)\Docs\R3-257015.zip" TargetMode="External"/><Relationship Id="rId625" Type="http://schemas.openxmlformats.org/officeDocument/2006/relationships/hyperlink" Target="Inbox\R3-257203.zip" TargetMode="External"/><Relationship Id="rId222" Type="http://schemas.openxmlformats.org/officeDocument/2006/relationships/hyperlink" Target="file:///C:\Users\q12059\Documents\3GPP%20RAN3\RAN3%20Meetings\RAN3_129b%20(Oct%202025,%20Prague)\Docs\R3-256699.zip" TargetMode="External"/><Relationship Id="rId264" Type="http://schemas.openxmlformats.org/officeDocument/2006/relationships/hyperlink" Target="file:///C:\Users\q12059\Documents\3GPP%20RAN3\RAN3%20Meetings\RAN3_129b%20(Oct%202025,%20Prague)\Docs\R3-257158.zip" TargetMode="External"/><Relationship Id="rId471" Type="http://schemas.openxmlformats.org/officeDocument/2006/relationships/hyperlink" Target="file:///C:\Users\q12059\Documents\3GPP%20RAN3\RAN3%20Meetings\RAN3_129b%20(Oct%202025,%20Prague)\Docs\R3-256893.zip" TargetMode="External"/><Relationship Id="rId667" Type="http://schemas.openxmlformats.org/officeDocument/2006/relationships/hyperlink" Target="file:///C:\Users\q12059\Documents\3GPP%20RAN3\RAN3%20Meetings\RAN3_129b%20(Oct%202025,%20Prague)\Docs\R3-256549.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80.zip" TargetMode="External"/><Relationship Id="rId124" Type="http://schemas.openxmlformats.org/officeDocument/2006/relationships/hyperlink" Target="file:///C:\Users\q12059\Documents\3GPP%20RAN3\RAN3%20Meetings\RAN3_129b%20(Oct%202025,%20Prague)\Docs\R3-256961.zip" TargetMode="External"/><Relationship Id="rId527" Type="http://schemas.openxmlformats.org/officeDocument/2006/relationships/hyperlink" Target="file:///C:\Users\q12059\Documents\3GPP%20RAN3\RAN3%20Meetings\RAN3_129b%20(Oct%202025,%20Prague)\Docs\R3-257040.zip" TargetMode="External"/><Relationship Id="rId569" Type="http://schemas.openxmlformats.org/officeDocument/2006/relationships/hyperlink" Target="file:///C:\Users\q12059\Documents\3GPP%20RAN3\RAN3%20Meetings\RAN3_129b%20(Oct%202025,%20Prague)\Docs\R3-256581.zip" TargetMode="External"/><Relationship Id="rId734" Type="http://schemas.openxmlformats.org/officeDocument/2006/relationships/hyperlink" Target="file:///C:\Users\q12059\Documents\3GPP%20RAN3\RAN3%20Meetings\RAN3_129b%20(Oct%202025,%20Prague)\Docs\R3-256582.zip" TargetMode="External"/><Relationship Id="rId70" Type="http://schemas.openxmlformats.org/officeDocument/2006/relationships/hyperlink" Target="file:///C:\Users\q12059\Documents\3GPP%20RAN3\RAN3%20Meetings\RAN3_129b%20(Oct%202025,%20Prague)\Docs\R3-256870.zip" TargetMode="External"/><Relationship Id="rId166" Type="http://schemas.openxmlformats.org/officeDocument/2006/relationships/hyperlink" Target="file:///C:\Users\q12059\Documents\3GPP%20RAN3\RAN3%20Meetings\RAN3_129b%20(Oct%202025,%20Prague)\Docs\R3-256944.zip" TargetMode="External"/><Relationship Id="rId331" Type="http://schemas.openxmlformats.org/officeDocument/2006/relationships/hyperlink" Target="file:///C:\Users\q12059\Documents\3GPP%20RAN3\RAN3%20Meetings\RAN3_129b%20(Oct%202025,%20Prague)\Docs\R3-256507.zip" TargetMode="External"/><Relationship Id="rId373" Type="http://schemas.openxmlformats.org/officeDocument/2006/relationships/hyperlink" Target="file:///C:\Users\q12059\Documents\3GPP%20RAN3\RAN3%20Meetings\RAN3_129b%20(Oct%202025,%20Prague)\Docs\R3-257099.zip" TargetMode="External"/><Relationship Id="rId429" Type="http://schemas.openxmlformats.org/officeDocument/2006/relationships/hyperlink" Target="file:///C:\Users\q12059\Documents\3GPP%20RAN3\RAN3%20Meetings\RAN3_129b%20(Oct%202025,%20Prague)\Docs\R3-257056.zip" TargetMode="External"/><Relationship Id="rId580" Type="http://schemas.openxmlformats.org/officeDocument/2006/relationships/hyperlink" Target="file:///C:\Users\q12059\Documents\3GPP%20RAN3\RAN3%20Meetings\RAN3_129b%20(Oct%202025,%20Prague)\Docs\R3-256907.zip" TargetMode="External"/><Relationship Id="rId636" Type="http://schemas.openxmlformats.org/officeDocument/2006/relationships/hyperlink" Target="file:///C:\Users\q12059\Documents\3GPP%20RAN3\RAN3%20Meetings\RAN3_129b%20(Oct%202025,%20Prague)\Docs\R3-256657.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6871.zip" TargetMode="External"/><Relationship Id="rId440" Type="http://schemas.openxmlformats.org/officeDocument/2006/relationships/hyperlink" Target="file:///C:\Users\q12059\Documents\3GPP%20RAN3\RAN3%20Meetings\RAN3_129b%20(Oct%202025,%20Prague)\Docs\R3-256996.zip" TargetMode="External"/><Relationship Id="rId678" Type="http://schemas.openxmlformats.org/officeDocument/2006/relationships/hyperlink" Target="file:///C:\Users\q12059\Documents\3GPP%20RAN3\RAN3%20Meetings\RAN3_129b%20(Oct%202025,%20Prague)\Docs\R3-256795.zip" TargetMode="External"/><Relationship Id="rId28" Type="http://schemas.openxmlformats.org/officeDocument/2006/relationships/hyperlink" Target="Inbox\R3-257204.zip" TargetMode="External"/><Relationship Id="rId275" Type="http://schemas.openxmlformats.org/officeDocument/2006/relationships/hyperlink" Target="Inbox\R3-257196.zip" TargetMode="External"/><Relationship Id="rId300" Type="http://schemas.openxmlformats.org/officeDocument/2006/relationships/hyperlink" Target="file:///C:\Users\q12059\Documents\3GPP%20RAN3\RAN3%20Meetings\RAN3_129b%20(Oct%202025,%20Prague)\Docs\R3-256883.zip" TargetMode="External"/><Relationship Id="rId482" Type="http://schemas.openxmlformats.org/officeDocument/2006/relationships/hyperlink" Target="file:///C:\Users\q12059\Documents\3GPP%20RAN3\RAN3%20Meetings\RAN3_129b%20(Oct%202025,%20Prague)\Docs\R3-257133.zip" TargetMode="External"/><Relationship Id="rId538" Type="http://schemas.openxmlformats.org/officeDocument/2006/relationships/hyperlink" Target="file:///C:\Users\q12059\Documents\3GPP%20RAN3\RAN3%20Meetings\RAN3_129b%20(Oct%202025,%20Prague)\Docs\R3-256593.zip" TargetMode="External"/><Relationship Id="rId703" Type="http://schemas.openxmlformats.org/officeDocument/2006/relationships/hyperlink" Target="file:///C:\Users\q12059\Documents\3GPP%20RAN3\RAN3%20Meetings\RAN3_129b%20(Oct%202025,%20Prague)\Docs\R3-256947.zip" TargetMode="External"/><Relationship Id="rId745" Type="http://schemas.openxmlformats.org/officeDocument/2006/relationships/theme" Target="theme/theme1.xml"/><Relationship Id="rId81" Type="http://schemas.openxmlformats.org/officeDocument/2006/relationships/hyperlink" Target="file:///C:\Users\q12059\Documents\3GPP%20RAN3\RAN3%20Meetings\RAN3_129b%20(Oct%202025,%20Prague)\Docs\R3-257071.zip" TargetMode="External"/><Relationship Id="rId135" Type="http://schemas.openxmlformats.org/officeDocument/2006/relationships/hyperlink" Target="file:///C:\Users\q12059\Documents\3GPP%20RAN3\RAN3%20Meetings\RAN3_129b%20(Oct%202025,%20Prague)\Docs\R3-256962.zip" TargetMode="External"/><Relationship Id="rId177" Type="http://schemas.openxmlformats.org/officeDocument/2006/relationships/hyperlink" Target="file:///C:\Users\q12059\Documents\3GPP%20RAN3\RAN3%20Meetings\RAN3_129b%20(Oct%202025,%20Prague)\Docs\R3-257098.zip" TargetMode="External"/><Relationship Id="rId342" Type="http://schemas.openxmlformats.org/officeDocument/2006/relationships/hyperlink" Target="file:///C:\Users\q12059\Documents\3GPP%20RAN3\RAN3%20Meetings\RAN3_129b%20(Oct%202025,%20Prague)\Docs\R3-256885.zip" TargetMode="External"/><Relationship Id="rId384" Type="http://schemas.openxmlformats.org/officeDocument/2006/relationships/hyperlink" Target="file:///C:\Users\q12059\Documents\3GPP%20RAN3\RAN3%20Meetings\RAN3_129b%20(Oct%202025,%20Prague)\Docs\R3-256891.zip" TargetMode="External"/><Relationship Id="rId591" Type="http://schemas.openxmlformats.org/officeDocument/2006/relationships/hyperlink" Target="file:///C:\Users\q12059\Documents\3GPP%20RAN3\RAN3%20Meetings\RAN3_129b%20(Oct%202025,%20Prague)\Docs\R3-256583.zip" TargetMode="External"/><Relationship Id="rId605" Type="http://schemas.openxmlformats.org/officeDocument/2006/relationships/hyperlink" Target="file:///C:\Users\q12059\Documents\3GPP%20RAN3\RAN3%20Meetings\RAN3_129b%20(Oct%202025,%20Prague)\Docs\R3-256538.zip" TargetMode="External"/><Relationship Id="rId202" Type="http://schemas.openxmlformats.org/officeDocument/2006/relationships/hyperlink" Target="file:///C:\Users\q12059\Documents\3GPP%20RAN3\RAN3%20Meetings\RAN3_129b%20(Oct%202025,%20Prague)\Docs\R3-256763.zip" TargetMode="External"/><Relationship Id="rId244" Type="http://schemas.openxmlformats.org/officeDocument/2006/relationships/hyperlink" Target="file:///C:\Users\q12059\Documents\3GPP%20RAN3\RAN3%20Meetings\RAN3_129b%20(Oct%202025,%20Prague)\Docs\R3-257048.zip" TargetMode="External"/><Relationship Id="rId647" Type="http://schemas.openxmlformats.org/officeDocument/2006/relationships/hyperlink" Target="file:///C:\Users\q12059\Documents\3GPP%20RAN3\RAN3%20Meetings\RAN3_129b%20(Oct%202025,%20Prague)\Docs\R3-256546.zip" TargetMode="External"/><Relationship Id="rId689" Type="http://schemas.openxmlformats.org/officeDocument/2006/relationships/hyperlink" Target="file:///C:\Users\q12059\Documents\3GPP%20RAN3\RAN3%20Meetings\RAN3_129b%20(Oct%202025,%20Prague)\Docs\R3-256589.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Inbox\R3-257196.zip" TargetMode="External"/><Relationship Id="rId451" Type="http://schemas.openxmlformats.org/officeDocument/2006/relationships/hyperlink" Target="file:///C:\Users\q12059\Documents\3GPP%20RAN3\RAN3%20Meetings\RAN3_129b%20(Oct%202025,%20Prague)\Docs\R3-256568.zip" TargetMode="External"/><Relationship Id="rId493" Type="http://schemas.openxmlformats.org/officeDocument/2006/relationships/hyperlink" Target="file:///C:\Users\q12059\Documents\3GPP%20RAN3\RAN3%20Meetings\RAN3_129b%20(Oct%202025,%20Prague)\Docs\R3-256894.zip" TargetMode="External"/><Relationship Id="rId507" Type="http://schemas.openxmlformats.org/officeDocument/2006/relationships/hyperlink" Target="Inbox\R3-257234.zip" TargetMode="External"/><Relationship Id="rId549" Type="http://schemas.openxmlformats.org/officeDocument/2006/relationships/hyperlink" Target="file:///C:\Users\q12059\Documents\3GPP%20RAN3\RAN3%20Meetings\RAN3_129b%20(Oct%202025,%20Prague)\Docs\R3-256811.zip" TargetMode="External"/><Relationship Id="rId714" Type="http://schemas.openxmlformats.org/officeDocument/2006/relationships/hyperlink" Target="file:///C:\Users\q12059\Documents\3GPP%20RAN3\RAN3%20Meetings\RAN3_129b%20(Oct%202025,%20Prague)\Docs\R3-256772.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file:///C:\Users\q12059\Documents\3GPP%20RAN3\RAN3%20Meetings\RAN3_129b%20(Oct%202025,%20Prague)\Docs\R3-256738.zip" TargetMode="External"/><Relationship Id="rId146" Type="http://schemas.openxmlformats.org/officeDocument/2006/relationships/hyperlink" Target="file:///C:\Users\q12059\Documents\3GPP%20RAN3\RAN3%20Meetings\RAN3_129b%20(Oct%202025,%20Prague)\Docs\R3-256828.zip" TargetMode="External"/><Relationship Id="rId188" Type="http://schemas.openxmlformats.org/officeDocument/2006/relationships/hyperlink" Target="file:///C:\Users\q12059\Documents\3GPP%20RAN3\RAN3%20Meetings\RAN3_129b%20(Oct%202025,%20Prague)\Docs\R3-256728.zip" TargetMode="External"/><Relationship Id="rId311" Type="http://schemas.openxmlformats.org/officeDocument/2006/relationships/hyperlink" Target="file:///C:\Users\q12059\Documents\3GPP%20RAN3\RAN3%20Meetings\RAN3_129b%20(Oct%202025,%20Prague)\Docs\R3-256844.zip" TargetMode="External"/><Relationship Id="rId353" Type="http://schemas.openxmlformats.org/officeDocument/2006/relationships/hyperlink" Target="file:///C:\Users\q12059\Documents\3GPP%20RAN3\RAN3%20Meetings\RAN3_129b%20(Oct%202025,%20Prague)\Docs\R3-257069.zip" TargetMode="External"/><Relationship Id="rId395" Type="http://schemas.openxmlformats.org/officeDocument/2006/relationships/hyperlink" Target="file:///C:\Users\q12059\Documents\3GPP%20RAN3\RAN3%20Meetings\RAN3_129b%20(Oct%202025,%20Prague)\Docs\R3-256955.zip" TargetMode="External"/><Relationship Id="rId409" Type="http://schemas.openxmlformats.org/officeDocument/2006/relationships/hyperlink" Target="file:///C:\Users\q12059\Documents\3GPP%20RAN3\RAN3%20Meetings\RAN3_129b%20(Oct%202025,%20Prague)\Docs\R3-256680.zip" TargetMode="External"/><Relationship Id="rId560" Type="http://schemas.openxmlformats.org/officeDocument/2006/relationships/hyperlink" Target="file:///C:\Users\q12059\Documents\3GPP%20RAN3\RAN3%20Meetings\RAN3_129b%20(Oct%202025,%20Prague)\Docs\R3-256886.zip" TargetMode="External"/><Relationship Id="rId92" Type="http://schemas.openxmlformats.org/officeDocument/2006/relationships/hyperlink" Target="file:///C:\Users\q12059\Documents\3GPP%20RAN3\RAN3%20Meetings\RAN3_129b%20(Oct%202025,%20Prague)\Docs\R3-257185.zip" TargetMode="External"/><Relationship Id="rId213" Type="http://schemas.openxmlformats.org/officeDocument/2006/relationships/hyperlink" Target="file:///C:\Users\q12059\Documents\3GPP%20RAN3\RAN3%20Meetings\RAN3_129b%20(Oct%202025,%20Prague)\Docs\R3-257105.zip" TargetMode="External"/><Relationship Id="rId420" Type="http://schemas.openxmlformats.org/officeDocument/2006/relationships/hyperlink" Target="file:///C:\Users\q12059\Documents\3GPP%20RAN3\RAN3%20Meetings\RAN3_129b%20(Oct%202025,%20Prague)\Docs\R3-257017.zip" TargetMode="External"/><Relationship Id="rId616" Type="http://schemas.openxmlformats.org/officeDocument/2006/relationships/hyperlink" Target="file:///C:\Users\q12059\Documents\3GPP%20RAN3\RAN3%20Meetings\RAN3_129b%20(Oct%202025,%20Prague)\Docs\R3-256948.zip" TargetMode="External"/><Relationship Id="rId658" Type="http://schemas.openxmlformats.org/officeDocument/2006/relationships/hyperlink" Target="file:///C:\Users\q12059\Documents\3GPP%20RAN3\RAN3%20Meetings\RAN3_129b%20(Oct%202025,%20Prague)\Docs\R3-256793.zip" TargetMode="External"/><Relationship Id="rId255" Type="http://schemas.openxmlformats.org/officeDocument/2006/relationships/hyperlink" Target="file:///C:\Users\q12059\Documents\3GPP%20RAN3\RAN3%20Meetings\RAN3_129b%20(Oct%202025,%20Prague)\Docs\R3-257149.zip" TargetMode="External"/><Relationship Id="rId297" Type="http://schemas.openxmlformats.org/officeDocument/2006/relationships/hyperlink" Target="file:///C:\Users\q12059\Documents\3GPP%20RAN3\RAN3%20Meetings\RAN3_129b%20(Oct%202025,%20Prague)\Docs\R3-256661.zip" TargetMode="External"/><Relationship Id="rId462" Type="http://schemas.openxmlformats.org/officeDocument/2006/relationships/hyperlink" Target="file:///C:\Users\q12059\Documents\3GPP%20RAN3\RAN3%20Meetings\RAN3_129b%20(Oct%202025,%20Prague)\Docs\R3-256746.zip" TargetMode="External"/><Relationship Id="rId518" Type="http://schemas.openxmlformats.org/officeDocument/2006/relationships/hyperlink" Target="file:///C:\Users\q12059\Documents\3GPP%20RAN3\RAN3%20Meetings\RAN3_129b%20(Oct%202025,%20Prague)\Docs\R3-257159.zip" TargetMode="External"/><Relationship Id="rId725" Type="http://schemas.openxmlformats.org/officeDocument/2006/relationships/hyperlink" Target="https://www.3gpp.org/ftp/tsg_ran/TSG_RAN/TSGR_109/Docs/RP-252894.zip" TargetMode="External"/><Relationship Id="rId115" Type="http://schemas.openxmlformats.org/officeDocument/2006/relationships/hyperlink" Target="Inbox\R3-257214.zip" TargetMode="External"/><Relationship Id="rId157" Type="http://schemas.openxmlformats.org/officeDocument/2006/relationships/hyperlink" Target="file:///C:\Users\q12059\Documents\3GPP%20RAN3\RAN3%20Meetings\RAN3_129b%20(Oct%202025,%20Prague)\Docs\R3-256986.zip" TargetMode="External"/><Relationship Id="rId322" Type="http://schemas.openxmlformats.org/officeDocument/2006/relationships/hyperlink" Target="file:///C:\Users\q12059\Documents\3GPP%20RAN3\RAN3%20Meetings\RAN3_129b%20(Oct%202025,%20Prague)\Docs\R3-256900.zip" TargetMode="External"/><Relationship Id="rId364" Type="http://schemas.openxmlformats.org/officeDocument/2006/relationships/hyperlink" Target="file:///C:\Users\q12059\Documents\3GPP%20RAN3\RAN3%20Meetings\RAN3_129b%20(Oct%202025,%20Prague)\Docs\R3-256510.zip" TargetMode="External"/><Relationship Id="rId61" Type="http://schemas.openxmlformats.org/officeDocument/2006/relationships/hyperlink" Target="file:///C:\Users\q12059\Documents\3GPP%20RAN3\RAN3%20Meetings\RAN3_129b%20(Oct%202025,%20Prague)\Docs\R3-256560.zip" TargetMode="External"/><Relationship Id="rId199" Type="http://schemas.openxmlformats.org/officeDocument/2006/relationships/hyperlink" Target="file:///C:\Users\q12059\Documents\3GPP%20RAN3\RAN3%20Meetings\RAN3_129b%20(Oct%202025,%20Prague)\Docs\R3-256516.zip" TargetMode="External"/><Relationship Id="rId571" Type="http://schemas.openxmlformats.org/officeDocument/2006/relationships/hyperlink" Target="file:///C:\Users\q12059\Documents\3GPP%20RAN3\RAN3%20Meetings\RAN3_129b%20(Oct%202025,%20Prague)\Docs\R3-256595.zip" TargetMode="External"/><Relationship Id="rId627" Type="http://schemas.openxmlformats.org/officeDocument/2006/relationships/hyperlink" Target="file:///C:\Users\q12059\Documents\3GPP%20RAN3\RAN3%20Meetings\RAN3_129b%20(Oct%202025,%20Prague)\Docs\R3-257115.zip" TargetMode="External"/><Relationship Id="rId669" Type="http://schemas.openxmlformats.org/officeDocument/2006/relationships/hyperlink" Target="file:///C:\Users\q12059\Documents\3GPP%20RAN3\RAN3%20Meetings\RAN3_129b%20(Oct%202025,%20Prague)\Docs\R3-256695.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file:///C:\Users\q12059\Documents\3GPP%20RAN3\RAN3%20Meetings\RAN3_129b%20(Oct%202025,%20Prague)\Docs\R3-256706.zip" TargetMode="External"/><Relationship Id="rId266" Type="http://schemas.openxmlformats.org/officeDocument/2006/relationships/hyperlink" Target="file:///C:\Users\q12059\Documents\3GPP%20RAN3\RAN3%20Meetings\RAN3_129b%20(Oct%202025,%20Prague)\Docs\R3-257173.zip" TargetMode="External"/><Relationship Id="rId431" Type="http://schemas.openxmlformats.org/officeDocument/2006/relationships/hyperlink" Target="file:///C:\Users\q12059\Documents\3GPP%20RAN3\RAN3%20Meetings\RAN3_129b%20(Oct%202025,%20Prague)\Docs\R3-256822.zip" TargetMode="External"/><Relationship Id="rId473" Type="http://schemas.openxmlformats.org/officeDocument/2006/relationships/hyperlink" Target="file:///C:\Users\q12059\Documents\3GPP%20RAN3\RAN3%20Meetings\RAN3_129b%20(Oct%202025,%20Prague)\Docs\R3-257001.zip" TargetMode="External"/><Relationship Id="rId529" Type="http://schemas.openxmlformats.org/officeDocument/2006/relationships/hyperlink" Target="file:///C:\Users\q12059\Documents\3GPP%20RAN3\RAN3%20Meetings\RAN3_129b%20(Oct%202025,%20Prague)\Docs\R3-257121.zip" TargetMode="External"/><Relationship Id="rId680" Type="http://schemas.openxmlformats.org/officeDocument/2006/relationships/hyperlink" Target="file:///C:\Users\q12059\Documents\3GPP%20RAN3\RAN3%20Meetings\RAN3_129b%20(Oct%202025,%20Prague)\Docs\R3-256612.zip" TargetMode="External"/><Relationship Id="rId736" Type="http://schemas.openxmlformats.org/officeDocument/2006/relationships/hyperlink" Target="file:///C:\Users\q12059\Documents\3GPP%20RAN3\RAN3%20Meetings\RAN3_129b%20(Oct%202025,%20Prague)\Docs\R3-256723.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599.zip" TargetMode="External"/><Relationship Id="rId168" Type="http://schemas.openxmlformats.org/officeDocument/2006/relationships/hyperlink" Target="file:///C:\Users\q12059\Documents\3GPP%20RAN3\RAN3%20Meetings\RAN3_129b%20(Oct%202025,%20Prague)\Docs\R3-256864.zip" TargetMode="External"/><Relationship Id="rId333" Type="http://schemas.openxmlformats.org/officeDocument/2006/relationships/hyperlink" Target="Inbox\R3-257227.zip" TargetMode="External"/><Relationship Id="rId540" Type="http://schemas.openxmlformats.org/officeDocument/2006/relationships/hyperlink" Target="file:///C:\Users\q12059\Documents\3GPP%20RAN3\RAN3%20Meetings\RAN3_129b%20(Oct%202025,%20Prague)\Docs\R3-256709.zip" TargetMode="External"/><Relationship Id="rId72" Type="http://schemas.openxmlformats.org/officeDocument/2006/relationships/hyperlink" Target="file:///C:\Users\q12059\Documents\3GPP%20RAN3\RAN3%20Meetings\RAN3_129b%20(Oct%202025,%20Prague)\Docs\R3-256932.zip" TargetMode="External"/><Relationship Id="rId375" Type="http://schemas.openxmlformats.org/officeDocument/2006/relationships/hyperlink" Target="file:///C:\Users\q12059\Documents\3GPP%20RAN3\RAN3%20Meetings\RAN3_129b%20(Oct%202025,%20Prague)\Docs\R3-257171.zip" TargetMode="External"/><Relationship Id="rId582" Type="http://schemas.openxmlformats.org/officeDocument/2006/relationships/hyperlink" Target="file:///C:\Users\q12059\Documents\3GPP%20RAN3\RAN3%20Meetings\RAN3_129b%20(Oct%202025,%20Prague)\Docs\R3-257161.zip" TargetMode="External"/><Relationship Id="rId638" Type="http://schemas.openxmlformats.org/officeDocument/2006/relationships/hyperlink" Target="file:///C:\Users\q12059\Documents\3GPP%20RAN3\RAN3%20Meetings\RAN3_129b%20(Oct%202025,%20Prague)\Docs\R3-256600.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6874.zip" TargetMode="External"/><Relationship Id="rId277" Type="http://schemas.openxmlformats.org/officeDocument/2006/relationships/hyperlink" Target="file:///C:\Users\q12059\Documents\3GPP%20RAN3\RAN3%20Meetings\RAN3_129b%20(Oct%202025,%20Prague)\Docs\R3-256633.zip" TargetMode="External"/><Relationship Id="rId400" Type="http://schemas.openxmlformats.org/officeDocument/2006/relationships/hyperlink" Target="file:///C:\Users\q12059\Documents\3GPP%20RAN3\RAN3%20Meetings\RAN3_129b%20(Oct%202025,%20Prague)\Docs\R3-256662.zip" TargetMode="External"/><Relationship Id="rId442" Type="http://schemas.openxmlformats.org/officeDocument/2006/relationships/hyperlink" Target="file:///C:\Users\q12059\Documents\3GPP%20RAN3\RAN3%20Meetings\RAN3_129b%20(Oct%202025,%20Prague)\Docs\R3-256998.zip" TargetMode="External"/><Relationship Id="rId484" Type="http://schemas.openxmlformats.org/officeDocument/2006/relationships/hyperlink" Target="file:///C:\Users\q12059\Documents\3GPP%20RAN3\RAN3%20Meetings\RAN3_129b%20(Oct%202025,%20Prague)\Docs\R3-257135.zip" TargetMode="External"/><Relationship Id="rId705" Type="http://schemas.openxmlformats.org/officeDocument/2006/relationships/hyperlink" Target="file:///C:\Users\q12059\Documents\3GPP%20RAN3\RAN3%20Meetings\RAN3_129b%20(Oct%202025,%20Prague)\Docs\R3-257118.zip" TargetMode="External"/><Relationship Id="rId137" Type="http://schemas.openxmlformats.org/officeDocument/2006/relationships/hyperlink" Target="file:///C:\Users\q12059\Documents\3GPP%20RAN3\RAN3%20Meetings\RAN3_129b%20(Oct%202025,%20Prague)\Docs\R3-256964.zip" TargetMode="External"/><Relationship Id="rId302" Type="http://schemas.openxmlformats.org/officeDocument/2006/relationships/hyperlink" Target="file:///C:\Users\q12059\Documents\3GPP%20RAN3\RAN3%20Meetings\RAN3_129b%20(Oct%202025,%20Prague)\Docs\R3-256639.zip" TargetMode="External"/><Relationship Id="rId344" Type="http://schemas.openxmlformats.org/officeDocument/2006/relationships/hyperlink" Target="file:///C:\Users\q12059\Documents\3GPP%20RAN3\RAN3%20Meetings\RAN3_129b%20(Oct%202025,%20Prague)\Docs\R3-256903.zip" TargetMode="External"/><Relationship Id="rId691" Type="http://schemas.openxmlformats.org/officeDocument/2006/relationships/hyperlink" Target="file:///C:\Users\q12059\Documents\3GPP%20RAN3\RAN3%20Meetings\RAN3_129b%20(Oct%202025,%20Prague)\Docs\R3-256558.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6747.zip" TargetMode="External"/><Relationship Id="rId179" Type="http://schemas.openxmlformats.org/officeDocument/2006/relationships/hyperlink" Target="file:///C:\Users\q12059\Documents\3GPP%20RAN3\RAN3%20Meetings\RAN3_129b%20(Oct%202025,%20Prague)\Docs\R3-256605.zip" TargetMode="External"/><Relationship Id="rId386" Type="http://schemas.openxmlformats.org/officeDocument/2006/relationships/hyperlink" Target="file:///C:\Users\q12059\Documents\3GPP%20RAN3\RAN3%20Meetings\RAN3_129b%20(Oct%202025,%20Prague)\Docs\R3-257034.zip" TargetMode="External"/><Relationship Id="rId551" Type="http://schemas.openxmlformats.org/officeDocument/2006/relationships/hyperlink" Target="file:///C:\Users\q12059\Documents\3GPP%20RAN3\RAN3%20Meetings\RAN3_129b%20(Oct%202025,%20Prague)\Docs\R3-257051.zip" TargetMode="External"/><Relationship Id="rId593" Type="http://schemas.openxmlformats.org/officeDocument/2006/relationships/hyperlink" Target="file:///C:\Users\q12059\Documents\3GPP%20RAN3\RAN3%20Meetings\RAN3_129b%20(Oct%202025,%20Prague)\Docs\R3-256626.zip" TargetMode="External"/><Relationship Id="rId607" Type="http://schemas.openxmlformats.org/officeDocument/2006/relationships/hyperlink" Target="file:///C:\Users\q12059\Documents\3GPP%20RAN3\RAN3%20Meetings\RAN3_129b%20(Oct%202025,%20Prague)\Docs\R3-256597.zip" TargetMode="External"/><Relationship Id="rId649" Type="http://schemas.openxmlformats.org/officeDocument/2006/relationships/hyperlink" Target="file:///C:\Users\q12059\Documents\3GPP%20RAN3\RAN3%20Meetings\RAN3_129b%20(Oct%202025,%20Prague)\Docs\R3-256548.zip" TargetMode="External"/><Relationship Id="rId190" Type="http://schemas.openxmlformats.org/officeDocument/2006/relationships/hyperlink" Target="file:///C:\Users\q12059\Documents\3GPP%20RAN3\RAN3%20Meetings\RAN3_129b%20(Oct%202025,%20Prague)\Docs\R3-256951.zip" TargetMode="External"/><Relationship Id="rId204" Type="http://schemas.openxmlformats.org/officeDocument/2006/relationships/hyperlink" Target="file:///C:\Users\q12059\Documents\3GPP%20RAN3\RAN3%20Meetings\RAN3_129b%20(Oct%202025,%20Prague)\Docs\R3-256881.zip" TargetMode="External"/><Relationship Id="rId246" Type="http://schemas.openxmlformats.org/officeDocument/2006/relationships/hyperlink" Target="file:///C:\Users\q12059\Documents\3GPP%20RAN3\RAN3%20Meetings\RAN3_129b%20(Oct%202025,%20Prague)\Docs\R3-257058.zip" TargetMode="External"/><Relationship Id="rId288" Type="http://schemas.openxmlformats.org/officeDocument/2006/relationships/hyperlink" Target="file:///C:\Users\q12059\Documents\3GPP%20RAN3\RAN3%20Meetings\RAN3_129b%20(Oct%202025,%20Prague)\Docs\R3-256522.zip" TargetMode="External"/><Relationship Id="rId411" Type="http://schemas.openxmlformats.org/officeDocument/2006/relationships/hyperlink" Target="file:///C:\Users\q12059\Documents\3GPP%20RAN3\RAN3%20Meetings\RAN3_129b%20(Oct%202025,%20Prague)\Docs\R3-256815.zip" TargetMode="External"/><Relationship Id="rId453" Type="http://schemas.openxmlformats.org/officeDocument/2006/relationships/hyperlink" Target="file:///C:\Users\q12059\Documents\3GPP%20RAN3\RAN3%20Meetings\RAN3_129b%20(Oct%202025,%20Prague)\Docs\R3-256570.zip" TargetMode="External"/><Relationship Id="rId509" Type="http://schemas.openxmlformats.org/officeDocument/2006/relationships/hyperlink" Target="file:///C:\Users\q12059\Documents\3GPP%20RAN3\RAN3%20Meetings\RAN3_129b%20(Oct%202025,%20Prague)\Docs\R3-256615.zip" TargetMode="External"/><Relationship Id="rId660" Type="http://schemas.openxmlformats.org/officeDocument/2006/relationships/hyperlink" Target="file:///C:\Users\q12059\Documents\3GPP%20RAN3\RAN3%20Meetings\RAN3_129b%20(Oct%202025,%20Prague)\Docs\R3-256833.zip" TargetMode="External"/><Relationship Id="rId106" Type="http://schemas.openxmlformats.org/officeDocument/2006/relationships/hyperlink" Target="file:///C:\Users\q12059\Documents\3GPP%20RAN3\RAN3%20Meetings\RAN3_129b%20(Oct%202025,%20Prague)\Docs\R3-256739.zip" TargetMode="External"/><Relationship Id="rId313" Type="http://schemas.openxmlformats.org/officeDocument/2006/relationships/hyperlink" Target="file:///C:\Users\q12059\Documents\3GPP%20RAN3\RAN3%20Meetings\RAN3_129b%20(Oct%202025,%20Prague)\Docs\R3-256513.zip" TargetMode="External"/><Relationship Id="rId495" Type="http://schemas.openxmlformats.org/officeDocument/2006/relationships/hyperlink" Target="file:///C:\Users\q12059\Documents\3GPP%20RAN3\RAN3%20Meetings\RAN3_129b%20(Oct%202025,%20Prague)\Docs\R3-256965.zip" TargetMode="External"/><Relationship Id="rId716" Type="http://schemas.openxmlformats.org/officeDocument/2006/relationships/hyperlink" Target="file:///C:\Users\q12059\Documents\3GPP%20RAN3\RAN3%20Meetings\RAN3_129b%20(Oct%202025,%20Prague)\Docs\R3-256827.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749.zip" TargetMode="External"/><Relationship Id="rId148" Type="http://schemas.openxmlformats.org/officeDocument/2006/relationships/hyperlink" Target="file:///C:\Users\q12059\Documents\3GPP%20RAN3\RAN3%20Meetings\RAN3_129b%20(Oct%202025,%20Prague)\Docs\R3-256840.zip" TargetMode="External"/><Relationship Id="rId355" Type="http://schemas.openxmlformats.org/officeDocument/2006/relationships/hyperlink" Target="file:///C:\Users\q12059\Documents\3GPP%20RAN3\RAN3%20Meetings\RAN3_129b%20(Oct%202025,%20Prague)\Docs\R3-257163.zip" TargetMode="External"/><Relationship Id="rId397" Type="http://schemas.openxmlformats.org/officeDocument/2006/relationships/hyperlink" Target="file:///C:\Users\q12059\Documents\3GPP%20RAN3\RAN3%20Meetings\RAN3_129b%20(Oct%202025,%20Prague)\Docs\R3-256969.zip" TargetMode="External"/><Relationship Id="rId520" Type="http://schemas.openxmlformats.org/officeDocument/2006/relationships/hyperlink" Target="file:///C:\Users\q12059\Documents\3GPP%20RAN3\RAN3%20Meetings\RAN3_129b%20(Oct%202025,%20Prague)\Docs\R3-256544.zip" TargetMode="External"/><Relationship Id="rId562" Type="http://schemas.openxmlformats.org/officeDocument/2006/relationships/hyperlink" Target="file:///C:\Users\q12059\Documents\3GPP%20RAN3\RAN3%20Meetings\RAN3_129b%20(Oct%202025,%20Prague)\Docs\R3-256949.zip" TargetMode="External"/><Relationship Id="rId618" Type="http://schemas.openxmlformats.org/officeDocument/2006/relationships/hyperlink" Target="file:///C:\Users\q12059\Documents\3GPP%20RAN3\RAN3%20Meetings\RAN3_129b%20(Oct%202025,%20Prague)\Docs\R3-256990.zip" TargetMode="External"/><Relationship Id="rId215" Type="http://schemas.openxmlformats.org/officeDocument/2006/relationships/hyperlink" Target="file:///C:\Users\q12059\Documents\3GPP%20RAN3\RAN3%20Meetings\RAN3_129b%20(Oct%202025,%20Prague)\Docs\R3-257128.zip" TargetMode="External"/><Relationship Id="rId257" Type="http://schemas.openxmlformats.org/officeDocument/2006/relationships/hyperlink" Target="file:///C:\Users\q12059\Documents\3GPP%20RAN3\RAN3%20Meetings\RAN3_129b%20(Oct%202025,%20Prague)\Docs\R3-257151.zip" TargetMode="External"/><Relationship Id="rId422" Type="http://schemas.openxmlformats.org/officeDocument/2006/relationships/hyperlink" Target="file:///C:\Users\q12059\Documents\3GPP%20RAN3\RAN3%20Meetings\RAN3_129b%20(Oct%202025,%20Prague)\Docs\R3-257106.zip" TargetMode="External"/><Relationship Id="rId464" Type="http://schemas.openxmlformats.org/officeDocument/2006/relationships/hyperlink" Target="file:///C:\Users\q12059\Documents\3GPP%20RAN3\RAN3%20Meetings\RAN3_129b%20(Oct%202025,%20Prague)\Docs\R3-256753.zip" TargetMode="External"/><Relationship Id="rId299" Type="http://schemas.openxmlformats.org/officeDocument/2006/relationships/hyperlink" Target="file:///C:\Users\q12059\Documents\3GPP%20RAN3\RAN3%20Meetings\RAN3_129b%20(Oct%202025,%20Prague)\Docs\R3-256882.zip" TargetMode="External"/><Relationship Id="rId727" Type="http://schemas.openxmlformats.org/officeDocument/2006/relationships/hyperlink" Target="file:///C:\Users\q12059\Documents\3GPP%20RAN3\RAN3%20Meetings\RAN3_129b%20(Oct%202025,%20Prague)\Docs\R3-256573.zip" TargetMode="External"/><Relationship Id="rId63" Type="http://schemas.openxmlformats.org/officeDocument/2006/relationships/hyperlink" Target="file:///C:\Users\q12059\Documents\3GPP%20RAN3\RAN3%20Meetings\RAN3_129b%20(Oct%202025,%20Prague)\Docs\R3-256562.zip" TargetMode="External"/><Relationship Id="rId159" Type="http://schemas.openxmlformats.org/officeDocument/2006/relationships/hyperlink" Target="file:///C:\Users\q12059\Documents\3GPP%20RAN3\RAN3%20Meetings\RAN3_129b%20(Oct%202025,%20Prague)\Docs\R3-257078.zip" TargetMode="External"/><Relationship Id="rId366" Type="http://schemas.openxmlformats.org/officeDocument/2006/relationships/hyperlink" Target="file:///C:\Users\q12059\Documents\3GPP%20RAN3\RAN3%20Meetings\RAN3_129b%20(Oct%202025,%20Prague)\Docs\R3-256520.zip" TargetMode="External"/><Relationship Id="rId573" Type="http://schemas.openxmlformats.org/officeDocument/2006/relationships/hyperlink" Target="file:///C:\Users\q12059\Documents\3GPP%20RAN3\RAN3%20Meetings\RAN3_129b%20(Oct%202025,%20Prague)\Docs\R3-256625.zip" TargetMode="External"/><Relationship Id="rId226" Type="http://schemas.openxmlformats.org/officeDocument/2006/relationships/hyperlink" Target="Inbox\R3-257219.zip" TargetMode="External"/><Relationship Id="rId433" Type="http://schemas.openxmlformats.org/officeDocument/2006/relationships/hyperlink" Target="file:///C:\Users\q12059\Documents\3GPP%20RAN3\RAN3%20Meetings\RAN3_129b%20(Oct%202025,%20Prague)\Docs\R3-256824.zip" TargetMode="External"/><Relationship Id="rId640" Type="http://schemas.openxmlformats.org/officeDocument/2006/relationships/hyperlink" Target="file:///C:\Users\q12059\Documents\3GPP%20RAN3\RAN3%20Meetings\RAN3_129b%20(Oct%202025,%20Prague)\Docs\R3-256911.zip" TargetMode="External"/><Relationship Id="rId738" Type="http://schemas.openxmlformats.org/officeDocument/2006/relationships/hyperlink" Target="file:///C:\Users\q12059\Documents\3GPP%20RAN3\RAN3%20Meetings\RAN3_129b%20(Oct%202025,%20Prague)\Docs\R3-256836.zip" TargetMode="External"/><Relationship Id="rId74" Type="http://schemas.openxmlformats.org/officeDocument/2006/relationships/hyperlink" Target="file:///C:\Users\q12059\Documents\3GPP%20RAN3\RAN3%20Meetings\RAN3_129b%20(Oct%202025,%20Prague)\Docs\R3-256943.zip" TargetMode="External"/><Relationship Id="rId377" Type="http://schemas.openxmlformats.org/officeDocument/2006/relationships/hyperlink" Target="file:///C:\Users\q12059\Documents\3GPP%20RAN3\RAN3%20Meetings\RAN3_129b%20(Oct%202025,%20Prague)\Docs\R3-256851.zip" TargetMode="External"/><Relationship Id="rId500" Type="http://schemas.openxmlformats.org/officeDocument/2006/relationships/hyperlink" Target="file:///C:\Users\q12059\Documents\3GPP%20RAN3\RAN3%20Meetings\RAN3_129b%20(Oct%202025,%20Prague)\Docs\R3-256533.zip" TargetMode="External"/><Relationship Id="rId584" Type="http://schemas.openxmlformats.org/officeDocument/2006/relationships/hyperlink" Target="file:///C:\Users\q12059\Documents\3GPP%20RAN3\RAN3%20Meetings\RAN3_129b%20(Oct%202025,%20Prague)\Docs\R3-256832.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033.zip" TargetMode="External"/><Relationship Id="rId444" Type="http://schemas.openxmlformats.org/officeDocument/2006/relationships/hyperlink" Target="file:///C:\Users\q12059\Documents\3GPP%20RAN3\RAN3%20Meetings\RAN3_129b%20(Oct%202025,%20Prague)\Docs\R3-257000.zip" TargetMode="External"/><Relationship Id="rId651" Type="http://schemas.openxmlformats.org/officeDocument/2006/relationships/hyperlink" Target="file:///C:\Users\q12059\Documents\3GPP%20RAN3\RAN3%20Meetings\RAN3_129b%20(Oct%202025,%20Prague)\Docs\R3-256991.zip" TargetMode="External"/><Relationship Id="rId290" Type="http://schemas.openxmlformats.org/officeDocument/2006/relationships/hyperlink" Target="file:///C:\Users\q12059\Documents\3GPP%20RAN3\RAN3%20Meetings\RAN3_129b%20(Oct%202025,%20Prague)\Docs\R3-256504.zip" TargetMode="External"/><Relationship Id="rId304" Type="http://schemas.openxmlformats.org/officeDocument/2006/relationships/hyperlink" Target="file:///C:\Users\q12059\Documents\3GPP%20RAN3\RAN3%20Meetings\RAN3_129b%20(Oct%202025,%20Prague)\Docs\R3-256635.zip" TargetMode="External"/><Relationship Id="rId388" Type="http://schemas.openxmlformats.org/officeDocument/2006/relationships/hyperlink" Target="file:///C:\Users\q12059\Documents\3GPP%20RAN3\RAN3%20Meetings\RAN3_129b%20(Oct%202025,%20Prague)\Docs\R3-256730.zip" TargetMode="External"/><Relationship Id="rId511" Type="http://schemas.openxmlformats.org/officeDocument/2006/relationships/hyperlink" Target="file:///C:\Users\q12059\Documents\3GPP%20RAN3\RAN3%20Meetings\RAN3_129b%20(Oct%202025,%20Prague)\Docs\R3-256718.zip" TargetMode="External"/><Relationship Id="rId609" Type="http://schemas.openxmlformats.org/officeDocument/2006/relationships/hyperlink" Target="file:///C:\Users\q12059\Documents\3GPP%20RAN3\RAN3%20Meetings\RAN3_129b%20(Oct%202025,%20Prague)\Docs\R3-256619.zip" TargetMode="External"/><Relationship Id="rId85" Type="http://schemas.openxmlformats.org/officeDocument/2006/relationships/hyperlink" Target="file:///C:\Users\q12059\Documents\3GPP%20RAN3\RAN3%20Meetings\RAN3_129b%20(Oct%202025,%20Prague)\Docs\R3-256748.zip" TargetMode="External"/><Relationship Id="rId150" Type="http://schemas.openxmlformats.org/officeDocument/2006/relationships/hyperlink" Target="file:///C:\Users\q12059\Documents\3GPP%20RAN3\RAN3%20Meetings\RAN3_129b%20(Oct%202025,%20Prague)\Docs\R3-256867.zip" TargetMode="External"/><Relationship Id="rId595" Type="http://schemas.openxmlformats.org/officeDocument/2006/relationships/hyperlink" Target="file:///C:\Users\q12059\Documents\3GPP%20RAN3\RAN3%20Meetings\RAN3_129b%20(Oct%202025,%20Prague)\Docs\R3-256736.zip" TargetMode="External"/><Relationship Id="rId248" Type="http://schemas.openxmlformats.org/officeDocument/2006/relationships/hyperlink" Target="file:///C:\Users\q12059\Documents\3GPP%20RAN3\RAN3%20Meetings\RAN3_129b%20(Oct%202025,%20Prague)\Docs\R3-257126.zip" TargetMode="External"/><Relationship Id="rId455" Type="http://schemas.openxmlformats.org/officeDocument/2006/relationships/hyperlink" Target="file:///C:\Users\q12059\Documents\3GPP%20RAN3\RAN3%20Meetings\RAN3_129b%20(Oct%202025,%20Prague)\Docs\R3-256670.zip" TargetMode="External"/><Relationship Id="rId662" Type="http://schemas.openxmlformats.org/officeDocument/2006/relationships/hyperlink" Target="file:///C:\Users\q12059\Documents\3GPP%20RAN3\RAN3%20Meetings\RAN3_129b%20(Oct%202025,%20Prague)\Docs\R3-256912.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614.zip" TargetMode="External"/><Relationship Id="rId315" Type="http://schemas.openxmlformats.org/officeDocument/2006/relationships/hyperlink" Target="file:///C:\Users\q12059\Documents\3GPP%20RAN3\RAN3%20Meetings\RAN3_129b%20(Oct%202025,%20Prague)\Docs\R3-256704.zip" TargetMode="External"/><Relationship Id="rId522" Type="http://schemas.openxmlformats.org/officeDocument/2006/relationships/hyperlink" Target="file:///C:\Users\q12059\Documents\3GPP%20RAN3\RAN3%20Meetings\RAN3_129b%20(Oct%202025,%20Prague)\Docs\R3-256592.zip" TargetMode="External"/><Relationship Id="rId96" Type="http://schemas.openxmlformats.org/officeDocument/2006/relationships/hyperlink" Target="file:///C:\Users\q12059\Documents\3GPP%20RAN3\RAN3%20Meetings\RAN3_129b%20(Oct%202025,%20Prague)\Docs\R3-256917.zip" TargetMode="External"/><Relationship Id="rId161" Type="http://schemas.openxmlformats.org/officeDocument/2006/relationships/hyperlink" Target="file:///C:\Users\q12059\Documents\3GPP%20RAN3\RAN3%20Meetings\RAN3_129b%20(Oct%202025,%20Prague)\Docs\R3-257097.zip" TargetMode="External"/><Relationship Id="rId399" Type="http://schemas.openxmlformats.org/officeDocument/2006/relationships/hyperlink" Target="file:///C:\Users\q12059\Documents\3GPP%20RAN3\RAN3%20Meetings\RAN3_129b%20(Oct%202025,%20Prague)\Docs\R3-256954.zip" TargetMode="External"/><Relationship Id="rId259" Type="http://schemas.openxmlformats.org/officeDocument/2006/relationships/hyperlink" Target="file:///C:\Users\q12059\Documents\3GPP%20RAN3\RAN3%20Meetings\RAN3_129b%20(Oct%202025,%20Prague)\Docs\R3-257153.zip" TargetMode="External"/><Relationship Id="rId466" Type="http://schemas.openxmlformats.org/officeDocument/2006/relationships/hyperlink" Target="file:///C:\Users\q12059\Documents\3GPP%20RAN3\RAN3%20Meetings\RAN3_129b%20(Oct%202025,%20Prague)\Docs\R3-256804.zip" TargetMode="External"/><Relationship Id="rId673" Type="http://schemas.openxmlformats.org/officeDocument/2006/relationships/hyperlink" Target="file:///C:\Users\q12059\Documents\3GPP%20RAN3\RAN3%20Meetings\RAN3_129b%20(Oct%202025,%20Prague)\Docs\R3-256913.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628.zip" TargetMode="External"/><Relationship Id="rId326" Type="http://schemas.openxmlformats.org/officeDocument/2006/relationships/hyperlink" Target="file:///C:\Users\q12059\Documents\3GPP%20RAN3\RAN3%20Meetings\RAN3_129b%20(Oct%202025,%20Prague)\Docs\R3-257140.zip" TargetMode="External"/><Relationship Id="rId533" Type="http://schemas.openxmlformats.org/officeDocument/2006/relationships/hyperlink" Target="file:///C:\Users\q12059\Documents\3GPP%20RAN3\RAN3%20Meetings\RAN3_129b%20(Oct%202025,%20Prague)\Docs\R3-256543.zip" TargetMode="External"/><Relationship Id="rId740" Type="http://schemas.openxmlformats.org/officeDocument/2006/relationships/hyperlink" Target="file:///C:\Users\q12059\Documents\3GPP%20RAN3\RAN3%20Meetings\RAN3_129b%20(Oct%202025,%20Prague)\Docs\R3-257032.zip" TargetMode="External"/><Relationship Id="rId172" Type="http://schemas.openxmlformats.org/officeDocument/2006/relationships/hyperlink" Target="file:///C:\Users\q12059\Documents\3GPP%20RAN3\RAN3%20Meetings\RAN3_129b%20(Oct%202025,%20Prague)\Docs\R3-257189.zip" TargetMode="External"/><Relationship Id="rId477" Type="http://schemas.openxmlformats.org/officeDocument/2006/relationships/hyperlink" Target="file:///C:\Users\q12059\Documents\3GPP%20RAN3\RAN3%20Meetings\RAN3_129b%20(Oct%202025,%20Prague)\Docs\R3-257028.zip" TargetMode="External"/><Relationship Id="rId600" Type="http://schemas.openxmlformats.org/officeDocument/2006/relationships/hyperlink" Target="file:///C:\Users\q12059\Documents\3GPP%20RAN3\RAN3%20Meetings\RAN3_129b%20(Oct%202025,%20Prague)\Docs\R3-256971.zip" TargetMode="External"/><Relationship Id="rId684" Type="http://schemas.openxmlformats.org/officeDocument/2006/relationships/hyperlink" Target="file:///C:\Users\q12059\Documents\3GPP%20RAN3\RAN3%20Meetings\RAN3_129b%20(Oct%202025,%20Prague)\Docs\R3-256993.zip" TargetMode="External"/><Relationship Id="rId337" Type="http://schemas.openxmlformats.org/officeDocument/2006/relationships/hyperlink" Target="Inbox\R3-257228.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946.zip" TargetMode="External"/><Relationship Id="rId183" Type="http://schemas.openxmlformats.org/officeDocument/2006/relationships/hyperlink" Target="file:///C:\Users\q12059\Documents\3GPP%20RAN3\RAN3%20Meetings\RAN3_129b%20(Oct%202025,%20Prague)\Docs\R3-256934.zip" TargetMode="External"/><Relationship Id="rId390" Type="http://schemas.openxmlformats.org/officeDocument/2006/relationships/hyperlink" Target="file:///C:\Users\q12059\Documents\3GPP%20RAN3\RAN3%20Meetings\RAN3_129b%20(Oct%202025,%20Prague)\Docs\R3-257023.zip" TargetMode="External"/><Relationship Id="rId404" Type="http://schemas.openxmlformats.org/officeDocument/2006/relationships/hyperlink" Target="file:///C:\Users\q12059\Documents\3GPP%20RAN3\RAN3%20Meetings\RAN3_129b%20(Oct%202025,%20Prague)\Docs\R3-256637.zip" TargetMode="External"/><Relationship Id="rId611" Type="http://schemas.openxmlformats.org/officeDocument/2006/relationships/hyperlink" Target="file:///C:\Users\q12059\Documents\3GPP%20RAN3\RAN3%20Meetings\RAN3_129b%20(Oct%202025,%20Prague)\Docs\R3-256713.zip" TargetMode="External"/><Relationship Id="rId250" Type="http://schemas.openxmlformats.org/officeDocument/2006/relationships/hyperlink" Target="file:///C:\Users\q12059\Documents\3GPP%20RAN3\RAN3%20Meetings\RAN3_129b%20(Oct%202025,%20Prague)\Docs\R3-257131.zip" TargetMode="External"/><Relationship Id="rId488" Type="http://schemas.openxmlformats.org/officeDocument/2006/relationships/hyperlink" Target="file:///C:\Users\q12059\Documents\3GPP%20RAN3\RAN3%20Meetings\RAN3_129b%20(Oct%202025,%20Prague)\Docs\R3-257183.zip" TargetMode="External"/><Relationship Id="rId695" Type="http://schemas.openxmlformats.org/officeDocument/2006/relationships/hyperlink" Target="file:///C:\Users\q12059\Documents\3GPP%20RAN3\RAN3%20Meetings\RAN3_129b%20(Oct%202025,%20Prague)\Docs\R3-256771.zip" TargetMode="External"/><Relationship Id="rId709" Type="http://schemas.openxmlformats.org/officeDocument/2006/relationships/hyperlink" Target="file:///C:\Users\q12059\Documents\3GPP%20RAN3\RAN3%20Meetings\RAN3_129b%20(Oct%202025,%20Prague)\Docs\R3-256559.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32.zip" TargetMode="External"/><Relationship Id="rId348" Type="http://schemas.openxmlformats.org/officeDocument/2006/relationships/hyperlink" Target="file:///C:\Users\q12059\Documents\3GPP%20RAN3\RAN3%20Meetings\RAN3_129b%20(Oct%202025,%20Prague)\Docs\R3-256508.zip" TargetMode="External"/><Relationship Id="rId555" Type="http://schemas.openxmlformats.org/officeDocument/2006/relationships/hyperlink" Target="file:///C:\Users\q12059\Documents\3GPP%20RAN3\RAN3%20Meetings\RAN3_129b%20(Oct%202025,%20Prague)\Docs\R3-256575.zip" TargetMode="External"/><Relationship Id="rId194" Type="http://schemas.openxmlformats.org/officeDocument/2006/relationships/hyperlink" Target="file:///C:\Users\q12059\Documents\3GPP%20RAN3\RAN3%20Meetings\RAN3_129b%20(Oct%202025,%20Prague)\Docs\R3-256727.zip" TargetMode="External"/><Relationship Id="rId208" Type="http://schemas.openxmlformats.org/officeDocument/2006/relationships/hyperlink" Target="file:///C:\Users\q12059\Documents\3GPP%20RAN3\RAN3%20Meetings\RAN3_129b%20(Oct%202025,%20Prague)\Docs\R3-256762.zip" TargetMode="External"/><Relationship Id="rId415" Type="http://schemas.openxmlformats.org/officeDocument/2006/relationships/hyperlink" Target="file:///C:\Users\q12059\Documents\3GPP%20RAN3\RAN3%20Meetings\RAN3_129b%20(Oct%202025,%20Prague)\Docs\R3-256819.zip" TargetMode="External"/><Relationship Id="rId622" Type="http://schemas.openxmlformats.org/officeDocument/2006/relationships/hyperlink" Target="file:///C:\Users\q12059\Documents\3GPP%20RAN3\RAN3%20Meetings\RAN3_129b%20(Oct%202025,%20Prague)\Docs\R3-256602.zip" TargetMode="External"/><Relationship Id="rId261" Type="http://schemas.openxmlformats.org/officeDocument/2006/relationships/hyperlink" Target="file:///C:\Users\q12059\Documents\3GPP%20RAN3\RAN3%20Meetings\RAN3_129b%20(Oct%202025,%20Prague)\Docs\R3-257155.zip" TargetMode="External"/><Relationship Id="rId499" Type="http://schemas.openxmlformats.org/officeDocument/2006/relationships/hyperlink" Target="https://www.3gpp.org/ftp/tsg_ran/TSG_RAN/TSGR_109/Docs/RP-252912.zip" TargetMode="External"/><Relationship Id="rId56" Type="http://schemas.openxmlformats.org/officeDocument/2006/relationships/hyperlink" Target="file:///C:\Users\q12059\Documents\3GPP%20RAN3\RAN3%20Meetings\RAN3_129b%20(Oct%202025,%20Prague)\Docs\R3-256976.zip" TargetMode="External"/><Relationship Id="rId359" Type="http://schemas.openxmlformats.org/officeDocument/2006/relationships/hyperlink" Target="file:///C:\Users\q12059\Documents\3GPP%20RAN3\RAN3%20Meetings\RAN3_129b%20(Oct%202025,%20Prague)\Docs\R3-256691.zip" TargetMode="External"/><Relationship Id="rId566" Type="http://schemas.openxmlformats.org/officeDocument/2006/relationships/hyperlink" Target="file:///C:\Users\q12059\Documents\3GPP%20RAN3\RAN3%20Meetings\RAN3_129b%20(Oct%202025,%20Prague)\Docs\R3-257052.zip" TargetMode="External"/><Relationship Id="rId121" Type="http://schemas.openxmlformats.org/officeDocument/2006/relationships/hyperlink" Target="file:///C:\Users\q12059\Documents\3GPP%20RAN3\RAN3%20Meetings\RAN3_129b%20(Oct%202025,%20Prague)\Docs\R3-256674.zip" TargetMode="External"/><Relationship Id="rId219" Type="http://schemas.openxmlformats.org/officeDocument/2006/relationships/hyperlink" Target="file:///C:\Users\q12059\Documents\3GPP%20RAN3\RAN3%20Meetings\RAN3_129b%20(Oct%202025,%20Prague)\Docs\R3-256825.zip" TargetMode="External"/><Relationship Id="rId426" Type="http://schemas.openxmlformats.org/officeDocument/2006/relationships/hyperlink" Target="file:///C:\Users\q12059\Documents\3GPP%20RAN3\RAN3%20Meetings\RAN3_129b%20(Oct%202025,%20Prague)\Docs\R3-257053.zip" TargetMode="External"/><Relationship Id="rId633" Type="http://schemas.openxmlformats.org/officeDocument/2006/relationships/hyperlink" Target="file:///C:\Users\q12059\Documents\3GPP%20RAN3\RAN3%20Meetings\RAN3_129b%20(Oct%202025,%20Prague)\Docs\R3-256782.zip" TargetMode="External"/><Relationship Id="rId67" Type="http://schemas.openxmlformats.org/officeDocument/2006/relationships/hyperlink" Target="file:///C:\Users\q12059\Documents\3GPP%20RAN3\RAN3%20Meetings\RAN3_129b%20(Oct%202025,%20Prague)\Docs\R3-256839.zip" TargetMode="External"/><Relationship Id="rId272" Type="http://schemas.openxmlformats.org/officeDocument/2006/relationships/hyperlink" Target="Inbox\R3-257222.zip" TargetMode="External"/><Relationship Id="rId577" Type="http://schemas.openxmlformats.org/officeDocument/2006/relationships/hyperlink" Target="file:///C:\Users\q12059\Documents\3GPP%20RAN3\RAN3%20Meetings\RAN3_129b%20(Oct%202025,%20Prague)\Docs\R3-256809.zip" TargetMode="External"/><Relationship Id="rId700" Type="http://schemas.openxmlformats.org/officeDocument/2006/relationships/hyperlink" Target="file:///C:\Users\q12059\Documents\3GPP%20RAN3\RAN3%20Meetings\RAN3_129b%20(Oct%202025,%20Prague)\Docs\R3-256914.zip" TargetMode="External"/><Relationship Id="rId132" Type="http://schemas.openxmlformats.org/officeDocument/2006/relationships/hyperlink" Target="file:///C:\Users\q12059\Documents\3GPP%20RAN3\RAN3%20Meetings\RAN3_129b%20(Oct%202025,%20Prague)\Docs\R3-256856.zip" TargetMode="External"/><Relationship Id="rId437" Type="http://schemas.openxmlformats.org/officeDocument/2006/relationships/hyperlink" Target="file:///C:\Users\q12059\Documents\3GPP%20RAN3\RAN3%20Meetings\RAN3_129b%20(Oct%202025,%20Prague)\Docs\R3-256598.zip" TargetMode="External"/><Relationship Id="rId644" Type="http://schemas.openxmlformats.org/officeDocument/2006/relationships/hyperlink" Target="file:///C:\Users\q12059\Documents\3GPP%20RAN3\RAN3%20Meetings\RAN3_129b%20(Oct%202025,%20Prague)\Docs\R3-256967.zip" TargetMode="External"/><Relationship Id="rId283" Type="http://schemas.openxmlformats.org/officeDocument/2006/relationships/hyperlink" Target="file:///C:\Users\q12059\Documents\3GPP%20RAN3\RAN3%20Meetings\RAN3_129b%20(Oct%202025,%20Prague)\Docs\R3-256787.zip" TargetMode="External"/><Relationship Id="rId490" Type="http://schemas.openxmlformats.org/officeDocument/2006/relationships/hyperlink" Target="file:///C:\Users\q12059\Documents\3GPP%20RAN3\RAN3%20Meetings\RAN3_129b%20(Oct%202025,%20Prague)\Docs\R3-256877.zip" TargetMode="External"/><Relationship Id="rId504" Type="http://schemas.openxmlformats.org/officeDocument/2006/relationships/hyperlink" Target="file:///C:\Users\q12059\Documents\3GPP%20RAN3\RAN3%20Meetings\RAN3_129b%20(Oct%202025,%20Prague)\Docs\R3-256939.zip" TargetMode="External"/><Relationship Id="rId711" Type="http://schemas.openxmlformats.org/officeDocument/2006/relationships/hyperlink" Target="file:///C:\Users\q12059\Documents\3GPP%20RAN3\RAN3%20Meetings\RAN3_129b%20(Oct%202025,%20Prague)\Docs\R3-256677.zip" TargetMode="External"/><Relationship Id="rId78" Type="http://schemas.openxmlformats.org/officeDocument/2006/relationships/hyperlink" Target="file:///C:\Users\q12059\Documents\3GPP%20RAN3\RAN3%20Meetings\RAN3_129b%20(Oct%202025,%20Prague)\Docs\R3-256519.zip" TargetMode="External"/><Relationship Id="rId143" Type="http://schemas.openxmlformats.org/officeDocument/2006/relationships/hyperlink" Target="file:///C:\Users\q12059\Documents\3GPP%20RAN3\RAN3%20Meetings\RAN3_129b%20(Oct%202025,%20Prague)\Docs\R3-256923.zip" TargetMode="External"/><Relationship Id="rId350" Type="http://schemas.openxmlformats.org/officeDocument/2006/relationships/hyperlink" Target="file:///C:\Users\q12059\Documents\3GPP%20RAN3\RAN3%20Meetings\RAN3_129b%20(Oct%202025,%20Prague)\Docs\R3-256654.zip" TargetMode="External"/><Relationship Id="rId588" Type="http://schemas.openxmlformats.org/officeDocument/2006/relationships/hyperlink" Target="file:///C:\Users\q12059\Documents\3GPP%20RAN3\RAN3%20Meetings\RAN3_129b%20(Oct%202025,%20Prague)\Docs\R3-257082.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6952.zip" TargetMode="External"/><Relationship Id="rId448" Type="http://schemas.openxmlformats.org/officeDocument/2006/relationships/hyperlink" Target="file:///C:\Users\q12059\Documents\3GPP%20RAN3\RAN3%20Meetings\RAN3_129b%20(Oct%202025,%20Prague)\Docs\R3-256564.zip" TargetMode="External"/><Relationship Id="rId655" Type="http://schemas.openxmlformats.org/officeDocument/2006/relationships/hyperlink" Target="file:///C:\Users\q12059\Documents\3GPP%20RAN3\RAN3%20Meetings\RAN3_129b%20(Oct%202025,%20Prague)\Docs\R3-256609.zip" TargetMode="External"/><Relationship Id="rId294" Type="http://schemas.openxmlformats.org/officeDocument/2006/relationships/hyperlink" Target="file:///C:\Users\q12059\Documents\3GPP%20RAN3\RAN3%20Meetings\RAN3_129b%20(Oct%202025,%20Prague)\Docs\R3-256642.zip" TargetMode="External"/><Relationship Id="rId308" Type="http://schemas.openxmlformats.org/officeDocument/2006/relationships/hyperlink" Target="file:///C:\Users\q12059\Documents\3GPP%20RAN3\RAN3%20Meetings\RAN3_129b%20(Oct%202025,%20Prague)\Docs\R3-257060.zip" TargetMode="External"/><Relationship Id="rId515" Type="http://schemas.openxmlformats.org/officeDocument/2006/relationships/hyperlink" Target="file:///C:\Users\q12059\Documents\3GPP%20RAN3\RAN3%20Meetings\RAN3_129b%20(Oct%202025,%20Prague)\Docs\R3-256970.zip" TargetMode="External"/><Relationship Id="rId722" Type="http://schemas.openxmlformats.org/officeDocument/2006/relationships/hyperlink" Target="file:///C:\Users\q12059\Documents\3GPP%20RAN3\RAN3%20Meetings\RAN3_129b%20(Oct%202025,%20Prague)\Docs\R3-257119.zip" TargetMode="External"/><Relationship Id="rId89" Type="http://schemas.openxmlformats.org/officeDocument/2006/relationships/hyperlink" Target="file:///C:\Users\q12059\Documents\3GPP%20RAN3\RAN3%20Meetings\RAN3_129b%20(Oct%202025,%20Prague)\Docs\R3-256524.zip" TargetMode="External"/><Relationship Id="rId154" Type="http://schemas.openxmlformats.org/officeDocument/2006/relationships/hyperlink" Target="file:///C:\Users\q12059\Documents\3GPP%20RAN3\RAN3%20Meetings\RAN3_129b%20(Oct%202025,%20Prague)\Docs\R3-256928.zip" TargetMode="External"/><Relationship Id="rId361" Type="http://schemas.openxmlformats.org/officeDocument/2006/relationships/hyperlink" Target="file:///C:\Users\q12059\Documents\3GPP%20RAN3\RAN3%20Meetings\RAN3_129b%20(Oct%202025,%20Prague)\Docs\R3-256652.zip" TargetMode="External"/><Relationship Id="rId599" Type="http://schemas.openxmlformats.org/officeDocument/2006/relationships/hyperlink" Target="file:///C:\Users\q12059\Documents\3GPP%20RAN3\RAN3%20Meetings\RAN3_129b%20(Oct%202025,%20Prague)\Docs\R3-256908.zip" TargetMode="External"/><Relationship Id="rId459" Type="http://schemas.openxmlformats.org/officeDocument/2006/relationships/hyperlink" Target="file:///C:\Users\q12059\Documents\3GPP%20RAN3\RAN3%20Meetings\RAN3_129b%20(Oct%202025,%20Prague)\Docs\R3-256621.zip" TargetMode="External"/><Relationship Id="rId666" Type="http://schemas.openxmlformats.org/officeDocument/2006/relationships/hyperlink" Target="file:///C:\Users\q12059\Documents\3GPP%20RAN3\RAN3%20Meetings\RAN3_129b%20(Oct%202025,%20Prague)\Docs\R3-256537.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6531.zip" TargetMode="External"/><Relationship Id="rId319" Type="http://schemas.openxmlformats.org/officeDocument/2006/relationships/hyperlink" Target="file:///C:\Users\q12059\Documents\3GPP%20RAN3\RAN3%20Meetings\RAN3_129b%20(Oct%202025,%20Prague)\Docs\R3-257089.zip" TargetMode="External"/><Relationship Id="rId526" Type="http://schemas.openxmlformats.org/officeDocument/2006/relationships/hyperlink" Target="file:///C:\Users\q12059\Documents\3GPP%20RAN3\RAN3%20Meetings\RAN3_129b%20(Oct%202025,%20Prague)\Docs\R3-256777.zip" TargetMode="External"/><Relationship Id="rId733" Type="http://schemas.openxmlformats.org/officeDocument/2006/relationships/hyperlink" Target="file:///C:\Users\q12059\Documents\3GPP%20RAN3\RAN3%20Meetings\RAN3_129b%20(Oct%202025,%20Prague)\Docs\R3-256916.zip" TargetMode="External"/><Relationship Id="rId165" Type="http://schemas.openxmlformats.org/officeDocument/2006/relationships/hyperlink" Target="file:///C:\Users\q12059\Documents\3GPP%20RAN3\RAN3%20Meetings\RAN3_129b%20(Oct%202025,%20Prague)\Docs\R3-256938.zip" TargetMode="External"/><Relationship Id="rId372" Type="http://schemas.openxmlformats.org/officeDocument/2006/relationships/hyperlink" Target="file:///C:\Users\q12059\Documents\3GPP%20RAN3\RAN3%20Meetings\RAN3_129b%20(Oct%202025,%20Prague)\Docs\R3-257022.zip" TargetMode="External"/><Relationship Id="rId677" Type="http://schemas.openxmlformats.org/officeDocument/2006/relationships/hyperlink" Target="file:///C:\Users\q12059\Documents\3GPP%20RAN3\RAN3%20Meetings\RAN3_129b%20(Oct%202025,%20Prague)\Docs\R3-256863.zip" TargetMode="External"/><Relationship Id="rId232" Type="http://schemas.openxmlformats.org/officeDocument/2006/relationships/hyperlink" Target="file:///C:\Users\q12059\Documents\3GPP%20RAN3\RAN3%20Meetings\RAN3_129b%20(Oct%202025,%20Prague)\Docs\R3-256858.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6574.zip" TargetMode="External"/><Relationship Id="rId744" Type="http://schemas.openxmlformats.org/officeDocument/2006/relationships/fontTable" Target="fontTable.xml"/><Relationship Id="rId80" Type="http://schemas.openxmlformats.org/officeDocument/2006/relationships/hyperlink" Target="Inbox\R3-257195.zip" TargetMode="External"/><Relationship Id="rId176" Type="http://schemas.openxmlformats.org/officeDocument/2006/relationships/hyperlink" Target="file:///C:\Users\q12059\Documents\3GPP%20RAN3\RAN3%20Meetings\RAN3_129b%20(Oct%202025,%20Prague)\Docs\R3-256800.zip" TargetMode="External"/><Relationship Id="rId383" Type="http://schemas.openxmlformats.org/officeDocument/2006/relationships/hyperlink" Target="file:///C:\Users\q12059\Documents\3GPP%20RAN3\RAN3%20Meetings\RAN3_129b%20(Oct%202025,%20Prague)\Docs\R3-256808.zip" TargetMode="External"/><Relationship Id="rId590" Type="http://schemas.openxmlformats.org/officeDocument/2006/relationships/hyperlink" Target="file:///C:\Users\q12059\Documents\3GPP%20RAN3\RAN3%20Meetings\RAN3_129b%20(Oct%202025,%20Prague)\Docs\R3-256577.zip" TargetMode="External"/><Relationship Id="rId604" Type="http://schemas.openxmlformats.org/officeDocument/2006/relationships/hyperlink" Target="file:///C:\Users\q12059\Documents\3GPP%20RAN3\RAN3%20Meetings\RAN3_129b%20(Oct%202025,%20Prague)\Docs\R3-257193.zip" TargetMode="External"/><Relationship Id="rId243" Type="http://schemas.openxmlformats.org/officeDocument/2006/relationships/hyperlink" Target="file:///C:\Users\q12059\Documents\3GPP%20RAN3\RAN3%20Meetings\RAN3_129b%20(Oct%202025,%20Prague)\Docs\R3-257047.zip" TargetMode="External"/><Relationship Id="rId450" Type="http://schemas.openxmlformats.org/officeDocument/2006/relationships/hyperlink" Target="file:///C:\Users\q12059\Documents\3GPP%20RAN3\RAN3%20Meetings\RAN3_129b%20(Oct%202025,%20Prague)\Docs\R3-256567.zip" TargetMode="External"/><Relationship Id="rId688" Type="http://schemas.openxmlformats.org/officeDocument/2006/relationships/hyperlink" Target="file:///C:\Users\q12059\Documents\3GPP%20RAN3\RAN3%20Meetings\RAN3_129b%20(Oct%202025,%20Prague)\Docs\R3-256588.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40.zip" TargetMode="External"/><Relationship Id="rId310" Type="http://schemas.openxmlformats.org/officeDocument/2006/relationships/hyperlink" Target="file:///C:\Users\q12059\Documents\3GPP%20RAN3\RAN3%20Meetings\RAN3_129b%20(Oct%202025,%20Prague)\Docs\R3-256790.zip" TargetMode="External"/><Relationship Id="rId548" Type="http://schemas.openxmlformats.org/officeDocument/2006/relationships/hyperlink" Target="file:///C:\Users\q12059\Documents\3GPP%20RAN3\RAN3%20Meetings\RAN3_129b%20(Oct%202025,%20Prague)\Docs\R3-256779.zip" TargetMode="External"/><Relationship Id="rId91" Type="http://schemas.openxmlformats.org/officeDocument/2006/relationships/hyperlink" Target="file:///C:\Users\q12059\Documents\3GPP%20RAN3\RAN3%20Meetings\RAN3_129b%20(Oct%202025,%20Prague)\Docs\R3-257184.zip" TargetMode="External"/><Relationship Id="rId187" Type="http://schemas.openxmlformats.org/officeDocument/2006/relationships/hyperlink" Target="file:///C:\Users\q12059\Documents\3GPP%20RAN3\RAN3%20Meetings\RAN3_129b%20(Oct%202025,%20Prague)\Docs\R3-256890.zip" TargetMode="External"/><Relationship Id="rId394" Type="http://schemas.openxmlformats.org/officeDocument/2006/relationships/hyperlink" Target="file:///C:\Users\q12059\Documents\3GPP%20RAN3\RAN3%20Meetings\RAN3_129b%20(Oct%202025,%20Prague)\Docs\R3-257186.zip" TargetMode="External"/><Relationship Id="rId408" Type="http://schemas.openxmlformats.org/officeDocument/2006/relationships/hyperlink" Target="file:///C:\Users\q12059\Documents\3GPP%20RAN3\RAN3%20Meetings\RAN3_129b%20(Oct%202025,%20Prague)\Docs\R3-256679.zip" TargetMode="External"/><Relationship Id="rId615" Type="http://schemas.openxmlformats.org/officeDocument/2006/relationships/hyperlink" Target="file:///C:\Users\q12059\Documents\3GPP%20RAN3\RAN3%20Meetings\RAN3_129b%20(Oct%202025,%20Prague)\Docs\R3-256909.zip" TargetMode="External"/><Relationship Id="rId254" Type="http://schemas.openxmlformats.org/officeDocument/2006/relationships/hyperlink" Target="file:///C:\Users\q12059\Documents\3GPP%20RAN3\RAN3%20Meetings\RAN3_129b%20(Oct%202025,%20Prague)\Docs\R3-257148.zip" TargetMode="External"/><Relationship Id="rId699" Type="http://schemas.openxmlformats.org/officeDocument/2006/relationships/hyperlink" Target="file:///C:\Users\q12059\Documents\3GPP%20RAN3\RAN3%20Meetings\RAN3_129b%20(Oct%202025,%20Prague)\Docs\R3-256895.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197.zip" TargetMode="External"/><Relationship Id="rId461" Type="http://schemas.openxmlformats.org/officeDocument/2006/relationships/hyperlink" Target="Inbox\R3-257197.zip" TargetMode="External"/><Relationship Id="rId559" Type="http://schemas.openxmlformats.org/officeDocument/2006/relationships/hyperlink" Target="file:///C:\Users\q12059\Documents\3GPP%20RAN3\RAN3%20Meetings\RAN3_129b%20(Oct%202025,%20Prague)\Docs\R3-256852.zip" TargetMode="External"/><Relationship Id="rId198" Type="http://schemas.openxmlformats.org/officeDocument/2006/relationships/hyperlink" Target="file:///C:\Users\q12059\Documents\3GPP%20RAN3\RAN3%20Meetings\RAN3_129b%20(Oct%202025,%20Prague)\Docs\R3-257138.zip" TargetMode="External"/><Relationship Id="rId321" Type="http://schemas.openxmlformats.org/officeDocument/2006/relationships/hyperlink" Target="file:///C:\Users\q12059\Documents\3GPP%20RAN3\RAN3%20Meetings\RAN3_129b%20(Oct%202025,%20Prague)\Docs\R3-256899.zip" TargetMode="External"/><Relationship Id="rId419" Type="http://schemas.openxmlformats.org/officeDocument/2006/relationships/hyperlink" Target="file:///C:\Users\q12059\Documents\3GPP%20RAN3\RAN3%20Meetings\RAN3_129b%20(Oct%202025,%20Prague)\Docs\R3-257016.zip" TargetMode="External"/><Relationship Id="rId626" Type="http://schemas.openxmlformats.org/officeDocument/2006/relationships/hyperlink" Target="file:///C:\Users\q12059\Documents\3GPP%20RAN3\RAN3%20Meetings\RAN3_129b%20(Oct%202025,%20Prague)\Docs\R3-256666.zip" TargetMode="External"/><Relationship Id="rId265" Type="http://schemas.openxmlformats.org/officeDocument/2006/relationships/hyperlink" Target="file:///C:\Users\q12059\Documents\3GPP%20RAN3\RAN3%20Meetings\RAN3_129b%20(Oct%202025,%20Prague)\Docs\R3-257172.zip" TargetMode="External"/><Relationship Id="rId472" Type="http://schemas.openxmlformats.org/officeDocument/2006/relationships/hyperlink" Target="file:///C:\Users\q12059\Documents\3GPP%20RAN3\RAN3%20Meetings\RAN3_129b%20(Oct%202025,%20Prague)\Docs\R3-256898.zip" TargetMode="External"/><Relationship Id="rId125" Type="http://schemas.openxmlformats.org/officeDocument/2006/relationships/hyperlink" Target="Inbox\R3-257216.zip" TargetMode="External"/><Relationship Id="rId332" Type="http://schemas.openxmlformats.org/officeDocument/2006/relationships/hyperlink" Target="file:///C:\Users\q12059\Documents\3GPP%20RAN3\RAN3%20Meetings\RAN3_129b%20(Oct%202025,%20Prague)\Docs\R3-256766.zip" TargetMode="External"/><Relationship Id="rId637" Type="http://schemas.openxmlformats.org/officeDocument/2006/relationships/hyperlink" Target="file:///C:\Users\q12059\Documents\3GPP%20RAN3\RAN3%20Meetings\RAN3_129b%20(Oct%202025,%20Prague)\Docs\R3-256783.zip" TargetMode="External"/><Relationship Id="rId276" Type="http://schemas.openxmlformats.org/officeDocument/2006/relationships/hyperlink" Target="file:///C:\Users\q12059\Documents\3GPP%20RAN3\RAN3%20Meetings\RAN3_129b%20(Oct%202025,%20Prague)\Docs\R3-256632.zip" TargetMode="External"/><Relationship Id="rId483" Type="http://schemas.openxmlformats.org/officeDocument/2006/relationships/hyperlink" Target="file:///C:\Users\q12059\Documents\3GPP%20RAN3\RAN3%20Meetings\RAN3_129b%20(Oct%202025,%20Prague)\Docs\R3-257134.zip" TargetMode="External"/><Relationship Id="rId690" Type="http://schemas.openxmlformats.org/officeDocument/2006/relationships/hyperlink" Target="file:///C:\Users\q12059\Documents\3GPP%20RAN3\RAN3%20Meetings\RAN3_129b%20(Oct%202025,%20Prague)\Docs\R3-256528.zip" TargetMode="External"/><Relationship Id="rId704" Type="http://schemas.openxmlformats.org/officeDocument/2006/relationships/hyperlink" Target="file:///C:\Users\q12059\Documents\3GPP%20RAN3\RAN3%20Meetings\RAN3_129b%20(Oct%202025,%20Prague)\Docs\R3-257111.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963.zip" TargetMode="External"/><Relationship Id="rId343" Type="http://schemas.openxmlformats.org/officeDocument/2006/relationships/hyperlink" Target="file:///C:\Users\q12059\Documents\3GPP%20RAN3\RAN3%20Meetings\RAN3_129b%20(Oct%202025,%20Prague)\Docs\R3-256902.zip" TargetMode="External"/><Relationship Id="rId550" Type="http://schemas.openxmlformats.org/officeDocument/2006/relationships/hyperlink" Target="file:///C:\Users\q12059\Documents\3GPP%20RAN3\RAN3%20Meetings\RAN3_129b%20(Oct%202025,%20Prague)\Docs\R3-256906.zip" TargetMode="External"/><Relationship Id="rId203" Type="http://schemas.openxmlformats.org/officeDocument/2006/relationships/hyperlink" Target="file:///C:\Users\q12059\Documents\3GPP%20RAN3\RAN3%20Meetings\RAN3_129b%20(Oct%202025,%20Prague)\Docs\R3-256879.zip" TargetMode="External"/><Relationship Id="rId648" Type="http://schemas.openxmlformats.org/officeDocument/2006/relationships/hyperlink" Target="file:///C:\Users\q12059\Documents\3GPP%20RAN3\RAN3%20Meetings\RAN3_129b%20(Oct%202025,%20Prague)\Docs\R3-256547.zip" TargetMode="External"/><Relationship Id="rId287" Type="http://schemas.openxmlformats.org/officeDocument/2006/relationships/hyperlink" Target="file:///C:\Users\q12059\Documents\3GPP%20RAN3\RAN3%20Meetings\RAN3_129b%20(Oct%202025,%20Prague)\Docs\R3-256512.zip" TargetMode="External"/><Relationship Id="rId410" Type="http://schemas.openxmlformats.org/officeDocument/2006/relationships/hyperlink" Target="file:///C:\Users\q12059\Documents\3GPP%20RAN3\RAN3%20Meetings\RAN3_129b%20(Oct%202025,%20Prague)\Docs\R3-256681.zip" TargetMode="External"/><Relationship Id="rId494" Type="http://schemas.openxmlformats.org/officeDocument/2006/relationships/hyperlink" Target="Inbox\R3-257226.zip" TargetMode="External"/><Relationship Id="rId508" Type="http://schemas.openxmlformats.org/officeDocument/2006/relationships/hyperlink" Target="file:///C:\Users\q12059\Documents\3GPP%20RAN3\RAN3%20Meetings\RAN3_129b%20(Oct%202025,%20Prague)\Docs\R3-256571.zip" TargetMode="External"/><Relationship Id="rId715" Type="http://schemas.openxmlformats.org/officeDocument/2006/relationships/hyperlink" Target="file:///C:\Users\q12059\Documents\3GPP%20RAN3\RAN3%20Meetings\RAN3_129b%20(Oct%202025,%20Prague)\Docs\R3-256785.zip" TargetMode="External"/><Relationship Id="rId147" Type="http://schemas.openxmlformats.org/officeDocument/2006/relationships/hyperlink" Target="file:///C:\Users\q12059\Documents\3GPP%20RAN3\RAN3%20Meetings\RAN3_129b%20(Oct%202025,%20Prague)\Docs\R3-256829.zip" TargetMode="External"/><Relationship Id="rId354" Type="http://schemas.openxmlformats.org/officeDocument/2006/relationships/hyperlink" Target="file:///C:\Users\q12059\Documents\3GPP%20RAN3\RAN3%20Meetings\RAN3_129b%20(Oct%202025,%20Prague)\Docs\R3-257162.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file:///C:\Users\q12059\Documents\3GPP%20RAN3\RAN3%20Meetings\RAN3_129b%20(Oct%202025,%20Prague)\Docs\R3-256940.zip" TargetMode="External"/><Relationship Id="rId659" Type="http://schemas.openxmlformats.org/officeDocument/2006/relationships/hyperlink" Target="file:///C:\Users\q12059\Documents\3GPP%20RAN3\RAN3%20Meetings\RAN3_129b%20(Oct%202025,%20Prague)\Docs\R3-256814.zip" TargetMode="External"/><Relationship Id="rId214" Type="http://schemas.openxmlformats.org/officeDocument/2006/relationships/hyperlink" Target="file:///C:\Users\q12059\Documents\3GPP%20RAN3\RAN3%20Meetings\RAN3_129b%20(Oct%202025,%20Prague)\Docs\R3-257127.zip" TargetMode="External"/><Relationship Id="rId298" Type="http://schemas.openxmlformats.org/officeDocument/2006/relationships/hyperlink" Target="file:///C:\Users\q12059\Documents\3GPP%20RAN3\RAN3%20Meetings\RAN3_129b%20(Oct%202025,%20Prague)\Docs\R3-256708.zip" TargetMode="External"/><Relationship Id="rId421" Type="http://schemas.openxmlformats.org/officeDocument/2006/relationships/hyperlink" Target="file:///C:\Users\q12059\Documents\3GPP%20RAN3\RAN3%20Meetings\RAN3_129b%20(Oct%202025,%20Prague)\Docs\R3-257018.zip" TargetMode="External"/><Relationship Id="rId519" Type="http://schemas.openxmlformats.org/officeDocument/2006/relationships/hyperlink" Target="file:///C:\Users\q12059\Documents\3GPP%20RAN3\RAN3%20Meetings\RAN3_129b%20(Oct%202025,%20Prague)\Docs\R3-256539.zip" TargetMode="External"/><Relationship Id="rId158" Type="http://schemas.openxmlformats.org/officeDocument/2006/relationships/hyperlink" Target="file:///C:\Users\q12059\Documents\3GPP%20RAN3\RAN3%20Meetings\RAN3_129b%20(Oct%202025,%20Prague)\Docs\R3-256987.zip" TargetMode="External"/><Relationship Id="rId726" Type="http://schemas.openxmlformats.org/officeDocument/2006/relationships/hyperlink" Target="file:///C:\Users\q12059\Documents\3GPP%20RAN3\RAN3%20Meetings\RAN3_129b%20(Oct%202025,%20Prague)\Docs\R3-256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2178</TotalTime>
  <Pages>55</Pages>
  <Words>32618</Words>
  <Characters>185927</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218109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112</cp:revision>
  <cp:lastPrinted>2025-06-30T06:38:00Z</cp:lastPrinted>
  <dcterms:created xsi:type="dcterms:W3CDTF">2025-10-04T09:37:00Z</dcterms:created>
  <dcterms:modified xsi:type="dcterms:W3CDTF">2025-10-15T06:03:00Z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