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9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3"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7"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8"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19"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1"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draftCR</w:t>
            </w:r>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4"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5"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6"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7"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8"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29"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1"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2"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4"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7"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39"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0"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lastRenderedPageBreak/>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1"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2"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4"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6"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7"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5"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5"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0"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5"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lastRenderedPageBreak/>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r w:rsidRPr="00D93AD2">
              <w:rPr>
                <w:rFonts w:cs="Calibri"/>
                <w:lang w:eastAsia="en-US"/>
              </w:rPr>
              <w:lastRenderedPageBreak/>
              <w:t>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lastRenderedPageBreak/>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lastRenderedPageBreak/>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4"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6"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7"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88"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0"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5"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lastRenderedPageBreak/>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7"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198"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199"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0"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1"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2"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3"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04"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5"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10"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2"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3"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4"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6"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23"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4"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5"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6"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PRACH resources for Inter-CU LTM (Ericsson, Jio </w:t>
            </w:r>
            <w:r w:rsidRPr="00786837">
              <w:rPr>
                <w:rFonts w:cs="Calibri"/>
                <w:lang w:eastAsia="en-US"/>
              </w:rPr>
              <w:lastRenderedPageBreak/>
              <w:t>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4"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67"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68"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69"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draftCR</w:t>
            </w:r>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serving neighbour cell(s)</w:t>
            </w:r>
            <w:r w:rsidRPr="006B598D">
              <w:rPr>
                <w:rFonts w:cs="Calibri"/>
                <w:lang w:eastAsia="en-US"/>
              </w:rPr>
              <w:t xml:space="preserve">” with “of </w:t>
            </w:r>
            <w:r w:rsidRPr="006B598D">
              <w:rPr>
                <w:rFonts w:cs="Calibri"/>
              </w:rPr>
              <w:t>neighbour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70"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71"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72"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lastRenderedPageBreak/>
              <w:t xml:space="preserve">Response in </w:t>
            </w:r>
            <w:hyperlink r:id="rId273"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80"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84"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285"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286"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287"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288"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289"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290"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lastRenderedPageBreak/>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291"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293"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294"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296"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297"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02"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03"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lastRenderedPageBreak/>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NGAP misc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11"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12"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13"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14"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15"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16"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misc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F1AP misc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29"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30"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draftCR</w:t>
            </w:r>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31"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32"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33"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34"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35"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38"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39"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40"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41"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42"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43"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r>
              <w:rPr>
                <w:rFonts w:cs="Calibri"/>
                <w:lang w:eastAsia="en-US"/>
              </w:rPr>
              <w:t>Vdf: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44"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lastRenderedPageBreak/>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45"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46"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48"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51"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53"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lastRenderedPageBreak/>
              <w:t>- XnAP misc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F1AP misc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59"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60"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61"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62"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63"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64"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65"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66"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369"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Positioning Data Collection Needed </w:t>
            </w:r>
            <w:r w:rsidRPr="00D93AD2">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lastRenderedPageBreak/>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6428252" w14:textId="3D35F367" w:rsidR="00420344" w:rsidRPr="00D93AD2" w:rsidRDefault="00420344" w:rsidP="00D93AD2">
            <w:pPr>
              <w:widowControl w:val="0"/>
              <w:spacing w:line="276" w:lineRule="auto"/>
              <w:ind w:left="144" w:hanging="144"/>
              <w:rPr>
                <w:rFonts w:cs="Calibri"/>
                <w:lang w:eastAsia="en-US"/>
              </w:rPr>
            </w:pPr>
            <w:r>
              <w:rPr>
                <w:rFonts w:cs="Calibri"/>
                <w:lang w:eastAsia="en-US"/>
              </w:rPr>
              <w:t>NEC: motivation not clear</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NRPPa misc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B2632D2" w14:textId="422655D7" w:rsidR="00236E12" w:rsidRPr="00236E12" w:rsidRDefault="00236E12" w:rsidP="00D93AD2">
            <w:pPr>
              <w:widowControl w:val="0"/>
              <w:spacing w:line="276" w:lineRule="auto"/>
              <w:ind w:left="144" w:hanging="144"/>
              <w:rPr>
                <w:rFonts w:cs="Calibri"/>
                <w:color w:val="000000"/>
                <w:lang w:eastAsia="en-US"/>
              </w:rPr>
            </w:pP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78"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Bell,CATT, Qualcomm, </w:t>
            </w:r>
            <w:r w:rsidRPr="00261C51">
              <w:rPr>
                <w:rFonts w:cs="Calibri"/>
                <w:lang w:eastAsia="en-US"/>
              </w:rPr>
              <w:lastRenderedPageBreak/>
              <w:t>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w:t>
            </w:r>
            <w:r w:rsidRPr="00D93AD2">
              <w:rPr>
                <w:rFonts w:cs="Calibri"/>
                <w:lang w:eastAsia="en-US"/>
              </w:rPr>
              <w:lastRenderedPageBreak/>
              <w:t>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lastRenderedPageBreak/>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58"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0"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86"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87"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88"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89"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lastRenderedPageBreak/>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491"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96"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497"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498"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499"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00"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w:t>
            </w:r>
            <w:r w:rsidRPr="00557698">
              <w:rPr>
                <w:rFonts w:cs="Calibri"/>
                <w:b/>
                <w:color w:val="FF0000"/>
                <w:lang w:eastAsia="en-US"/>
              </w:rPr>
              <w:t>3-256536</w:t>
            </w:r>
            <w:r w:rsidRPr="00557698">
              <w:rPr>
                <w:rFonts w:cs="Calibri"/>
                <w:b/>
                <w:color w:val="FF0000"/>
                <w:lang w:eastAsia="en-US"/>
              </w:rPr>
              <w:t xml:space="preserve">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01"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Pr="00557698">
              <w:rPr>
                <w:rFonts w:cs="Calibri"/>
                <w:lang w:eastAsia="en-US"/>
              </w:rPr>
              <w:t>”</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02"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03"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04"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lastRenderedPageBreak/>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05"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06" w:history="1">
              <w:r w:rsidRPr="00252877">
                <w:rPr>
                  <w:rFonts w:cs="Calibri"/>
                  <w:lang w:eastAsia="en-US"/>
                </w:rPr>
                <w:t>R3-25</w:t>
              </w:r>
              <w:r w:rsidRPr="00252877">
                <w:rPr>
                  <w:rFonts w:cs="Calibri"/>
                  <w:lang w:eastAsia="en-US"/>
                </w:rPr>
                <w:t>6</w:t>
              </w:r>
              <w:r w:rsidRPr="00252877">
                <w:rPr>
                  <w:rFonts w:cs="Calibri"/>
                  <w:lang w:eastAsia="en-US"/>
                </w:rPr>
                <w:t>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07"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08"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09"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r>
              <w:rPr>
                <w:rFonts w:cs="Calibri"/>
                <w:lang w:eastAsia="en-US"/>
              </w:rPr>
              <w:lastRenderedPageBreak/>
              <w:t>FiberCop: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 xml:space="preserve">6G RAN Architecture shall support both macro and small cell deployment scenarios to enable heterogeneous deployments for both </w:t>
            </w:r>
            <w:r w:rsidRPr="007E1F89">
              <w:rPr>
                <w:rFonts w:cs="Calibri"/>
                <w:lang w:eastAsia="en-US"/>
              </w:rPr>
              <w:lastRenderedPageBreak/>
              <w:t>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signalling exchange: Enable direct signalling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FFSes,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lastRenderedPageBreak/>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544"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545"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546"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547"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548"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549"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550"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6G RAN-CN interface between RAN node and network functions for new services (e.g., Sensing, AI) shall support low latency and less complexity transmission and avoid singalling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551"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 xml:space="preserve">RAN3 needs to collaborate with SA2 to define the functional split for new 6G services, ensuring the requirements as analyzed in 2.2.1. The following principles are proposed for the new 6G RAN–CN </w:t>
            </w:r>
            <w:r w:rsidRPr="002E2984">
              <w:rPr>
                <w:rFonts w:cs="Calibri"/>
                <w:lang w:eastAsia="en-US"/>
              </w:rPr>
              <w:lastRenderedPageBreak/>
              <w:t>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For these new services, which are not directly associated with UE dedicated signalling and traffic, both signalling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particlar: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the exchange of signalling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from locial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The 6G RAN-CN interface, supports reliable signalling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r>
              <w:rPr>
                <w:rFonts w:cs="Calibri"/>
                <w:lang w:eastAsia="en-US"/>
              </w:rPr>
              <w:t>FiberCop: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The 6G RAN-CN interface design shall enable realisation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6G RAN-CN (and RAN-RAN) application protocol design shall consider expected 6G logical node realisations applying modularisation by defining dedicated procedures for different protocol functions, minimising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6G RAN-CN (and RAN-RAN) application protocol design shall be decoupled from the signalling transport, "signalling TNL agnostic", i.e. it shall not expect any other function from the signalling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Introduce protocol means to enable efficient routing of AP messages supporting 6G logical node realisations in a modularised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r>
              <w:rPr>
                <w:rFonts w:cs="Calibri"/>
                <w:lang w:eastAsia="en-US"/>
              </w:rPr>
              <w:t xml:space="preserve">FiberCop: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any other function from the signalling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lastRenderedPageBreak/>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0"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22"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on MRO for inter CU LTM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4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D93AD2" w:rsidRDefault="00B77FC3" w:rsidP="00D80867">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D93AD2" w:rsidRDefault="00B77FC3" w:rsidP="00D80867">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D93AD2" w:rsidRDefault="00B77FC3" w:rsidP="00D80867">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B77FC3"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B77FC3" w:rsidRPr="00D93AD2" w:rsidRDefault="00B77FC3" w:rsidP="00D80867">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B77FC3" w:rsidRPr="00D93AD2" w:rsidRDefault="00B77FC3" w:rsidP="00D80867">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B77FC3" w:rsidRPr="00D93AD2" w:rsidRDefault="00B77FC3" w:rsidP="00D80867">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considerations in intra-CU LTM use case </w:t>
            </w:r>
            <w:r w:rsidRPr="00D93AD2">
              <w:rPr>
                <w:rFonts w:cs="Calibri"/>
                <w:lang w:eastAsia="en-US"/>
              </w:rPr>
              <w:lastRenderedPageBreak/>
              <w:t>(LG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B77FC3"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B77FC3" w:rsidRPr="00D93AD2" w:rsidRDefault="00B77FC3" w:rsidP="00D80867">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B77FC3" w:rsidRPr="00D93AD2" w:rsidRDefault="00B77FC3" w:rsidP="00D80867">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84"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Network Architecture for NR ISAC (Tejas </w:t>
            </w:r>
            <w:r w:rsidRPr="00D93AD2">
              <w:rPr>
                <w:rFonts w:cs="Calibri"/>
                <w:lang w:eastAsia="en-US"/>
              </w:rPr>
              <w:lastRenderedPageBreak/>
              <w:t>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22"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25"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29"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30"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31"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32"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33"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34"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35"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36"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37"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lastRenderedPageBreak/>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3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3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4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A29979A" w:rsidR="00335B39" w:rsidRPr="006706AE" w:rsidRDefault="00335B39" w:rsidP="00335B39">
            <w:pPr>
              <w:pStyle w:val="20"/>
              <w:spacing w:after="0"/>
              <w:jc w:val="center"/>
              <w:rPr>
                <w:rFonts w:ascii="Calibri" w:hAnsi="Calibri" w:cs="Calibri"/>
              </w:rPr>
            </w:pPr>
            <w:r>
              <w:rPr>
                <w:rFonts w:ascii="Calibri" w:hAnsi="Calibri" w:cs="Calibri"/>
                <w:sz w:val="18"/>
                <w:szCs w:val="18"/>
              </w:rPr>
              <w:t>CB: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53B033E3" w:rsidR="00335B39" w:rsidRDefault="00335B39"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u w:val="none"/>
              </w:rPr>
              <w:t xml:space="preserve">CB: </w:t>
            </w:r>
            <w:r w:rsidRPr="00335B39">
              <w:rPr>
                <w:rStyle w:val="15"/>
                <w:rFonts w:ascii="Calibri" w:hAnsi="Calibri" w:cs="Calibri"/>
                <w:color w:val="auto"/>
                <w:szCs w:val="18"/>
                <w:u w:val="none"/>
              </w:rPr>
              <w:t>6G RAN-CN</w:t>
            </w:r>
            <w:r>
              <w:rPr>
                <w:rStyle w:val="15"/>
                <w:rFonts w:ascii="Calibri" w:hAnsi="Calibri" w:cs="Calibri"/>
                <w:color w:val="auto"/>
                <w:szCs w:val="18"/>
                <w:u w:val="none"/>
              </w:rPr>
              <w:t xml:space="preserve">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5.zip" TargetMode="External"/><Relationship Id="rId671" Type="http://schemas.openxmlformats.org/officeDocument/2006/relationships/hyperlink" Target="file:///C:\Users\q12059\Documents\3GPP%20RAN3\RAN3%20Meetings\RAN3_129b%20(Oct%202025,%20Prague)\Docs\R3-256992.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140.zip" TargetMode="External"/><Relationship Id="rId531" Type="http://schemas.openxmlformats.org/officeDocument/2006/relationships/hyperlink" Target="file:///C:\Users\q12059\Documents\3GPP%20RAN3\RAN3%20Meetings\RAN3_129b%20(Oct%202025,%20Prague)\Docs\R3-256623.zip" TargetMode="External"/><Relationship Id="rId629" Type="http://schemas.openxmlformats.org/officeDocument/2006/relationships/hyperlink" Target="file:///C:\Users\q12059\Documents\3GPP%20RAN3\RAN3%20Meetings\RAN3_129b%20(Oct%202025,%20Prague)\Docs\R3-256775.zip" TargetMode="External"/><Relationship Id="rId170" Type="http://schemas.openxmlformats.org/officeDocument/2006/relationships/hyperlink" Target="file:///C:\Users\q12059\Documents\3GPP%20RAN3\RAN3%20Meetings\RAN3_129b%20(Oct%202025,%20Prague)\Docs\R3-257189.zip" TargetMode="External"/><Relationship Id="rId268" Type="http://schemas.openxmlformats.org/officeDocument/2006/relationships/hyperlink" Target="Inbox\R3-257221.zip" TargetMode="External"/><Relationship Id="rId475" Type="http://schemas.openxmlformats.org/officeDocument/2006/relationships/hyperlink" Target="file:///C:\Users\q12059\Documents\3GPP%20RAN3\RAN3%20Meetings\RAN3_129b%20(Oct%202025,%20Prague)\Docs\R3-257029.zip" TargetMode="External"/><Relationship Id="rId682" Type="http://schemas.openxmlformats.org/officeDocument/2006/relationships/hyperlink" Target="file:///C:\Users\q12059\Documents\3GPP%20RAN3\RAN3%20Meetings\RAN3_129b%20(Oct%202025,%20Prague)\Docs\R3-257074.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1.zip" TargetMode="External"/><Relationship Id="rId335" Type="http://schemas.openxmlformats.org/officeDocument/2006/relationships/hyperlink" Target="Inbox\R3-257228.zip" TargetMode="External"/><Relationship Id="rId542" Type="http://schemas.openxmlformats.org/officeDocument/2006/relationships/hyperlink" Target="file:///C:\Users\q12059\Documents\3GPP%20RAN3\RAN3%20Meetings\RAN3_129b%20(Oct%202025,%20Prague)\Docs\R3-257066.zip" TargetMode="External"/><Relationship Id="rId181" Type="http://schemas.openxmlformats.org/officeDocument/2006/relationships/hyperlink" Target="file:///C:\Users\q12059\Documents\3GPP%20RAN3\RAN3%20Meetings\RAN3_129b%20(Oct%202025,%20Prague)\Docs\R3-256934.zip" TargetMode="External"/><Relationship Id="rId402" Type="http://schemas.openxmlformats.org/officeDocument/2006/relationships/hyperlink" Target="file:///C:\Users\q12059\Documents\3GPP%20RAN3\RAN3%20Meetings\RAN3_129b%20(Oct%202025,%20Prague)\Docs\R3-256664.zip" TargetMode="External"/><Relationship Id="rId279" Type="http://schemas.openxmlformats.org/officeDocument/2006/relationships/hyperlink" Target="file:///C:\Users\q12059\Documents\3GPP%20RAN3\RAN3%20Meetings\RAN3_129b%20(Oct%202025,%20Prague)\Docs\R3-256734.zip" TargetMode="External"/><Relationship Id="rId486" Type="http://schemas.openxmlformats.org/officeDocument/2006/relationships/hyperlink" Target="file:///C:\Users\q12059\Documents\3GPP%20RAN3\RAN3%20Meetings\RAN3_129b%20(Oct%202025,%20Prague)\Docs\R3-256876.zip" TargetMode="External"/><Relationship Id="rId693" Type="http://schemas.openxmlformats.org/officeDocument/2006/relationships/hyperlink" Target="file:///C:\Users\q12059\Documents\3GPP%20RAN3\RAN3%20Meetings\RAN3_129b%20(Oct%202025,%20Prague)\Docs\R3-256784.zip" TargetMode="External"/><Relationship Id="rId707" Type="http://schemas.openxmlformats.org/officeDocument/2006/relationships/hyperlink" Target="file:///C:\Users\q12059\Documents\3GPP%20RAN3\RAN3%20Meetings\RAN3_129b%20(Oct%202025,%20Prague)\Docs\R3-256587.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523.zip" TargetMode="External"/><Relationship Id="rId346" Type="http://schemas.openxmlformats.org/officeDocument/2006/relationships/hyperlink" Target="file:///C:\Users\q12059\Documents\3GPP%20RAN3\RAN3%20Meetings\RAN3_129b%20(Oct%202025,%20Prague)\Docs\R3-256653.zip" TargetMode="External"/><Relationship Id="rId553" Type="http://schemas.openxmlformats.org/officeDocument/2006/relationships/hyperlink" Target="file:///C:\Users\q12059\Documents\3GPP%20RAN3\RAN3%20Meetings\RAN3_129b%20(Oct%202025,%20Prague)\Docs\R3-256594.zip" TargetMode="External"/><Relationship Id="rId192" Type="http://schemas.openxmlformats.org/officeDocument/2006/relationships/hyperlink" Target="file:///C:\Users\q12059\Documents\3GPP%20RAN3\RAN3%20Meetings\RAN3_129b%20(Oct%202025,%20Prague)\Docs\R3-256727.zip" TargetMode="External"/><Relationship Id="rId206" Type="http://schemas.openxmlformats.org/officeDocument/2006/relationships/hyperlink" Target="file:///C:\Users\q12059\Documents\3GPP%20RAN3\RAN3%20Meetings\RAN3_129b%20(Oct%202025,%20Prague)\Docs\R3-256762.zip" TargetMode="External"/><Relationship Id="rId413" Type="http://schemas.openxmlformats.org/officeDocument/2006/relationships/hyperlink" Target="file:///C:\Users\q12059\Documents\3GPP%20RAN3\RAN3%20Meetings\RAN3_129b%20(Oct%202025,%20Prague)\Docs\R3-256820.zip" TargetMode="External"/><Relationship Id="rId497" Type="http://schemas.openxmlformats.org/officeDocument/2006/relationships/hyperlink" Target="file:///C:\Users\q12059\Documents\3GPP%20RAN3\RAN3%20Meetings\RAN3_129b%20(Oct%202025,%20Prague)\Docs\R3-256533.zip" TargetMode="External"/><Relationship Id="rId620" Type="http://schemas.openxmlformats.org/officeDocument/2006/relationships/hyperlink" Target="https://www.3gpp.org/ftp/tsg_ran/TSG_RAN/TSGR_109/Docs/RP-252560.zip" TargetMode="External"/><Relationship Id="rId718" Type="http://schemas.openxmlformats.org/officeDocument/2006/relationships/hyperlink" Target="file:///C:\Users\q12059\Documents\3GPP%20RAN3\RAN3%20Meetings\RAN3_129b%20(Oct%202025,%20Prague)\Docs\R3-257025.zip" TargetMode="External"/><Relationship Id="rId357" Type="http://schemas.openxmlformats.org/officeDocument/2006/relationships/hyperlink" Target="file:///C:\Users\q12059\Documents\3GPP%20RAN3\RAN3%20Meetings\RAN3_129b%20(Oct%202025,%20Prague)\Docs\R3-257177.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825.zip" TargetMode="External"/><Relationship Id="rId564" Type="http://schemas.openxmlformats.org/officeDocument/2006/relationships/hyperlink" Target="file:///C:\Users\q12059\Documents\3GPP%20RAN3\RAN3%20Meetings\RAN3_129b%20(Oct%202025,%20Prague)\Docs\R3-256542.zip" TargetMode="External"/><Relationship Id="rId424" Type="http://schemas.openxmlformats.org/officeDocument/2006/relationships/hyperlink" Target="file:///C:\Users\q12059\Documents\3GPP%20RAN3\RAN3%20Meetings\RAN3_129b%20(Oct%202025,%20Prague)\Docs\R3-257054.zip" TargetMode="External"/><Relationship Id="rId631" Type="http://schemas.openxmlformats.org/officeDocument/2006/relationships/hyperlink" Target="file:///C:\Users\q12059\Documents\3GPP%20RAN3\RAN3%20Meetings\RAN3_129b%20(Oct%202025,%20Prague)\Docs\R3-256910.zip" TargetMode="External"/><Relationship Id="rId729" Type="http://schemas.openxmlformats.org/officeDocument/2006/relationships/hyperlink" Target="file:///C:\Users\q12059\Documents\3GPP%20RAN3\RAN3%20Meetings\RAN3_129b%20(Oct%202025,%20Prague)\Docs\R3-256888.zip" TargetMode="External"/><Relationship Id="rId270" Type="http://schemas.openxmlformats.org/officeDocument/2006/relationships/hyperlink" Target="Inbox\R3-257222.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60.zip" TargetMode="External"/><Relationship Id="rId368" Type="http://schemas.openxmlformats.org/officeDocument/2006/relationships/hyperlink" Target="file:///C:\Users\q12059\Documents\3GPP%20RAN3\RAN3%20Meetings\RAN3_129b%20(Oct%202025,%20Prague)\Docs\R3-256989.zip" TargetMode="External"/><Relationship Id="rId575" Type="http://schemas.openxmlformats.org/officeDocument/2006/relationships/hyperlink" Target="file:///C:\Users\q12059\Documents\3GPP%20RAN3\RAN3%20Meetings\RAN3_129b%20(Oct%202025,%20Prague)\Docs\R3-256853.zip" TargetMode="External"/><Relationship Id="rId228" Type="http://schemas.openxmlformats.org/officeDocument/2006/relationships/hyperlink" Target="file:///C:\Users\q12059\Documents\3GPP%20RAN3\RAN3%20Meetings\RAN3_129b%20(Oct%202025,%20Prague)\Docs\R3-256831.zip" TargetMode="External"/><Relationship Id="rId435" Type="http://schemas.openxmlformats.org/officeDocument/2006/relationships/hyperlink" Target="file:///C:\Users\q12059\Documents\3GPP%20RAN3\RAN3%20Meetings\RAN3_129b%20(Oct%202025,%20Prague)\Docs\R3-256682.zip" TargetMode="External"/><Relationship Id="rId642" Type="http://schemas.openxmlformats.org/officeDocument/2006/relationships/hyperlink" Target="file:///C:\Users\q12059\Documents\3GPP%20RAN3\RAN3%20Meetings\RAN3_129b%20(Oct%202025,%20Prague)\Docs\R3-257116.zip" TargetMode="External"/><Relationship Id="rId281" Type="http://schemas.openxmlformats.org/officeDocument/2006/relationships/hyperlink" Target="file:///C:\Users\q12059\Documents\3GPP%20RAN3\RAN3%20Meetings\RAN3_129b%20(Oct%202025,%20Prague)\Docs\R3-256787.zip" TargetMode="External"/><Relationship Id="rId502" Type="http://schemas.openxmlformats.org/officeDocument/2006/relationships/hyperlink" Target="Inbox\R3-257233.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923.zip" TargetMode="External"/><Relationship Id="rId379" Type="http://schemas.openxmlformats.org/officeDocument/2006/relationships/hyperlink" Target="file:///C:\Users\q12059\Documents\3GPP%20RAN3\RAN3%20Meetings\RAN3_129b%20(Oct%202025,%20Prague)\Docs\R3-256655.zip" TargetMode="External"/><Relationship Id="rId586" Type="http://schemas.openxmlformats.org/officeDocument/2006/relationships/hyperlink" Target="file:///C:\Users\q12059\Documents\3GPP%20RAN3\RAN3%20Meetings\RAN3_129b%20(Oct%202025,%20Prague)\Docs\R3-256541.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45.zip" TargetMode="External"/><Relationship Id="rId446" Type="http://schemas.openxmlformats.org/officeDocument/2006/relationships/hyperlink" Target="file:///C:\Users\q12059\Documents\3GPP%20RAN3\RAN3%20Meetings\RAN3_129b%20(Oct%202025,%20Prague)\Docs\R3-256566.zip" TargetMode="External"/><Relationship Id="rId653" Type="http://schemas.openxmlformats.org/officeDocument/2006/relationships/hyperlink" Target="file:///C:\Users\q12059\Documents\3GPP%20RAN3\RAN3%20Meetings\RAN3_129b%20(Oct%202025,%20Prague)\Docs\R3-256694.zip" TargetMode="External"/><Relationship Id="rId292" Type="http://schemas.openxmlformats.org/officeDocument/2006/relationships/hyperlink" Target="file:///C:\Users\q12059\Documents\3GPP%20RAN3\RAN3%20Meetings\RAN3_129b%20(Oct%202025,%20Prague)\Docs\R3-256642.zip" TargetMode="External"/><Relationship Id="rId306" Type="http://schemas.openxmlformats.org/officeDocument/2006/relationships/hyperlink" Target="file:///C:\Users\q12059\Documents\3GPP%20RAN3\RAN3%20Meetings\RAN3_129b%20(Oct%202025,%20Prague)\Docs\R3-257060.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7041.zip" TargetMode="External"/><Relationship Id="rId597" Type="http://schemas.openxmlformats.org/officeDocument/2006/relationships/hyperlink" Target="file:///C:\Users\q12059\Documents\3GPP%20RAN3\RAN3%20Meetings\RAN3_129b%20(Oct%202025,%20Prague)\Docs\R3-256971.zip" TargetMode="External"/><Relationship Id="rId720" Type="http://schemas.openxmlformats.org/officeDocument/2006/relationships/hyperlink" Target="file:///C:\Users\q12059\Documents\3GPP%20RAN3\RAN3%20Meetings\RAN3_129b%20(Oct%202025,%20Prague)\Docs\R3-257124.zip" TargetMode="External"/><Relationship Id="rId152" Type="http://schemas.openxmlformats.org/officeDocument/2006/relationships/hyperlink" Target="file:///C:\Users\q12059\Documents\3GPP%20RAN3\RAN3%20Meetings\RAN3_129b%20(Oct%202025,%20Prague)\Docs\R3-256928.zip" TargetMode="External"/><Relationship Id="rId457" Type="http://schemas.openxmlformats.org/officeDocument/2006/relationships/hyperlink" Target="file:///C:\Users\q12059\Documents\3GPP%20RAN3\RAN3%20Meetings\RAN3_129b%20(Oct%202025,%20Prague)\Docs\R3-256745.zip" TargetMode="External"/><Relationship Id="rId664" Type="http://schemas.openxmlformats.org/officeDocument/2006/relationships/hyperlink" Target="file:///C:\Users\q12059\Documents\3GPP%20RAN3\RAN3%20Meetings\RAN3_129b%20(Oct%202025,%20Prague)\Docs\R3-256549.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7089.zip" TargetMode="External"/><Relationship Id="rId524" Type="http://schemas.openxmlformats.org/officeDocument/2006/relationships/hyperlink" Target="file:///C:\Users\q12059\Documents\3GPP%20RAN3\RAN3%20Meetings\RAN3_129b%20(Oct%202025,%20Prague)\Docs\R3-257040.zip" TargetMode="External"/><Relationship Id="rId731" Type="http://schemas.openxmlformats.org/officeDocument/2006/relationships/hyperlink" Target="file:///C:\Users\q12059\Documents\3GPP%20RAN3\RAN3%20Meetings\RAN3_129b%20(Oct%202025,%20Prague)\Docs\R3-256582.zip" TargetMode="External"/><Relationship Id="rId98" Type="http://schemas.openxmlformats.org/officeDocument/2006/relationships/hyperlink" Target="Inbox\R3-257199.zip" TargetMode="External"/><Relationship Id="rId163" Type="http://schemas.openxmlformats.org/officeDocument/2006/relationships/hyperlink" Target="file:///C:\Users\q12059\Documents\3GPP%20RAN3\RAN3%20Meetings\RAN3_129b%20(Oct%202025,%20Prague)\Docs\R3-256938.zip" TargetMode="External"/><Relationship Id="rId370" Type="http://schemas.openxmlformats.org/officeDocument/2006/relationships/hyperlink" Target="file:///C:\Users\q12059\Documents\3GPP%20RAN3\RAN3%20Meetings\RAN3_129b%20(Oct%202025,%20Prague)\Docs\R3-257099.zip" TargetMode="External"/><Relationship Id="rId230" Type="http://schemas.openxmlformats.org/officeDocument/2006/relationships/hyperlink" Target="file:///C:\Users\q12059\Documents\3GPP%20RAN3\RAN3%20Meetings\RAN3_129b%20(Oct%202025,%20Prague)\Docs\R3-256858.zip" TargetMode="External"/><Relationship Id="rId468" Type="http://schemas.openxmlformats.org/officeDocument/2006/relationships/hyperlink" Target="file:///C:\Users\q12059\Documents\3GPP%20RAN3\RAN3%20Meetings\RAN3_129b%20(Oct%202025,%20Prague)\Docs\R3-256893.zip" TargetMode="External"/><Relationship Id="rId675" Type="http://schemas.openxmlformats.org/officeDocument/2006/relationships/hyperlink" Target="file:///C:\Users\q12059\Documents\3GPP%20RAN3\RAN3%20Meetings\RAN3_129b%20(Oct%202025,%20Prague)\Docs\R3-256795.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7090.zip" TargetMode="External"/><Relationship Id="rId535" Type="http://schemas.openxmlformats.org/officeDocument/2006/relationships/hyperlink" Target="file:///C:\Users\q12059\Documents\3GPP%20RAN3\RAN3%20Meetings\RAN3_129b%20(Oct%202025,%20Prague)\Docs\R3-256593.zip" TargetMode="External"/><Relationship Id="rId742" Type="http://schemas.openxmlformats.org/officeDocument/2006/relationships/theme" Target="theme/theme1.xml"/><Relationship Id="rId174" Type="http://schemas.openxmlformats.org/officeDocument/2006/relationships/hyperlink" Target="file:///C:\Users\q12059\Documents\3GPP%20RAN3\RAN3%20Meetings\RAN3_129b%20(Oct%202025,%20Prague)\Docs\R3-256800.zip" TargetMode="External"/><Relationship Id="rId381" Type="http://schemas.openxmlformats.org/officeDocument/2006/relationships/hyperlink" Target="file:///C:\Users\q12059\Documents\3GPP%20RAN3\RAN3%20Meetings\RAN3_129b%20(Oct%202025,%20Prague)\Docs\R3-256891.zip" TargetMode="External"/><Relationship Id="rId602" Type="http://schemas.openxmlformats.org/officeDocument/2006/relationships/hyperlink" Target="file:///C:\Users\q12059\Documents\3GPP%20RAN3\RAN3%20Meetings\RAN3_129b%20(Oct%202025,%20Prague)\Docs\R3-256538.zip" TargetMode="External"/><Relationship Id="rId241" Type="http://schemas.openxmlformats.org/officeDocument/2006/relationships/hyperlink" Target="file:///C:\Users\q12059\Documents\3GPP%20RAN3\RAN3%20Meetings\RAN3_129b%20(Oct%202025,%20Prague)\Docs\R3-257047.zip" TargetMode="External"/><Relationship Id="rId479" Type="http://schemas.openxmlformats.org/officeDocument/2006/relationships/hyperlink" Target="file:///C:\Users\q12059\Documents\3GPP%20RAN3\RAN3%20Meetings\RAN3_129b%20(Oct%202025,%20Prague)\Docs\R3-257133.zip" TargetMode="External"/><Relationship Id="rId686" Type="http://schemas.openxmlformats.org/officeDocument/2006/relationships/hyperlink" Target="file:///C:\Users\q12059\Documents\3GPP%20RAN3\RAN3%20Meetings\RAN3_129b%20(Oct%202025,%20Prague)\Docs\R3-256589.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885.zip" TargetMode="External"/><Relationship Id="rId546" Type="http://schemas.openxmlformats.org/officeDocument/2006/relationships/hyperlink" Target="file:///C:\Users\q12059\Documents\3GPP%20RAN3\RAN3%20Meetings\RAN3_129b%20(Oct%202025,%20Prague)\Docs\R3-256811.zip" TargetMode="External"/><Relationship Id="rId101" Type="http://schemas.openxmlformats.org/officeDocument/2006/relationships/hyperlink" Target="Inbox\R3-257200.zip" TargetMode="External"/><Relationship Id="rId185" Type="http://schemas.openxmlformats.org/officeDocument/2006/relationships/hyperlink" Target="file:///C:\Users\q12059\Documents\3GPP%20RAN3\RAN3%20Meetings\RAN3_129b%20(Oct%202025,%20Prague)\Docs\R3-256890.zip" TargetMode="External"/><Relationship Id="rId406" Type="http://schemas.openxmlformats.org/officeDocument/2006/relationships/hyperlink" Target="file:///C:\Users\q12059\Documents\3GPP%20RAN3\RAN3%20Meetings\RAN3_129b%20(Oct%202025,%20Prague)\Docs\R3-256680.zip" TargetMode="External"/><Relationship Id="rId392" Type="http://schemas.openxmlformats.org/officeDocument/2006/relationships/hyperlink" Target="file:///C:\Users\q12059\Documents\3GPP%20RAN3\RAN3%20Meetings\RAN3_129b%20(Oct%202025,%20Prague)\Docs\R3-256955.zip" TargetMode="External"/><Relationship Id="rId613" Type="http://schemas.openxmlformats.org/officeDocument/2006/relationships/hyperlink" Target="file:///C:\Users\q12059\Documents\3GPP%20RAN3\RAN3%20Meetings\RAN3_129b%20(Oct%202025,%20Prague)\Docs\R3-256948.zip" TargetMode="External"/><Relationship Id="rId697" Type="http://schemas.openxmlformats.org/officeDocument/2006/relationships/hyperlink" Target="file:///C:\Users\q12059\Documents\3GPP%20RAN3\RAN3%20Meetings\RAN3_129b%20(Oct%202025,%20Prague)\Docs\R3-256914.zip" TargetMode="External"/><Relationship Id="rId252" Type="http://schemas.openxmlformats.org/officeDocument/2006/relationships/hyperlink" Target="file:///C:\Users\q12059\Documents\3GPP%20RAN3\RAN3%20Meetings\RAN3_129b%20(Oct%202025,%20Prague)\Docs\R3-257148.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41.zip" TargetMode="External"/><Relationship Id="rId557" Type="http://schemas.openxmlformats.org/officeDocument/2006/relationships/hyperlink" Target="file:///C:\Users\q12059\Documents\3GPP%20RAN3\RAN3%20Meetings\RAN3_129b%20(Oct%202025,%20Prague)\Docs\R3-256886.zip" TargetMode="External"/><Relationship Id="rId196" Type="http://schemas.openxmlformats.org/officeDocument/2006/relationships/hyperlink" Target="file:///C:\Users\q12059\Documents\3GPP%20RAN3\RAN3%20Meetings\RAN3_129b%20(Oct%202025,%20Prague)\Docs\R3-257138.zip" TargetMode="External"/><Relationship Id="rId417" Type="http://schemas.openxmlformats.org/officeDocument/2006/relationships/hyperlink" Target="file:///C:\Users\q12059\Documents\3GPP%20RAN3\RAN3%20Meetings\RAN3_129b%20(Oct%202025,%20Prague)\Docs\R3-257017.zip" TargetMode="External"/><Relationship Id="rId624" Type="http://schemas.openxmlformats.org/officeDocument/2006/relationships/hyperlink" Target="file:///C:\Users\q12059\Documents\3GPP%20RAN3\RAN3%20Meetings\RAN3_129b%20(Oct%202025,%20Prague)\Docs\R3-257115.zip" TargetMode="External"/><Relationship Id="rId263" Type="http://schemas.openxmlformats.org/officeDocument/2006/relationships/hyperlink" Target="file:///C:\Users\q12059\Documents\3GPP%20RAN3\RAN3%20Meetings\RAN3_129b%20(Oct%202025,%20Prague)\Docs\R3-257172.zip" TargetMode="External"/><Relationship Id="rId470" Type="http://schemas.openxmlformats.org/officeDocument/2006/relationships/hyperlink" Target="file:///C:\Users\q12059\Documents\3GPP%20RAN3\RAN3%20Meetings\RAN3_129b%20(Oct%202025,%20Prague)\Docs\R3-257001.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1.zip" TargetMode="External"/><Relationship Id="rId330" Type="http://schemas.openxmlformats.org/officeDocument/2006/relationships/hyperlink" Target="file:///C:\Users\q12059\Documents\3GPP%20RAN3\RAN3%20Meetings\RAN3_129b%20(Oct%202025,%20Prague)\Docs\R3-256766.zip" TargetMode="External"/><Relationship Id="rId568" Type="http://schemas.openxmlformats.org/officeDocument/2006/relationships/hyperlink" Target="file:///C:\Users\q12059\Documents\3GPP%20RAN3\RAN3%20Meetings\RAN3_129b%20(Oct%202025,%20Prague)\Docs\R3-256595.zip" TargetMode="External"/><Relationship Id="rId428" Type="http://schemas.openxmlformats.org/officeDocument/2006/relationships/hyperlink" Target="file:///C:\Users\q12059\Documents\3GPP%20RAN3\RAN3%20Meetings\RAN3_129b%20(Oct%202025,%20Prague)\Docs\R3-256822.zip" TargetMode="External"/><Relationship Id="rId635" Type="http://schemas.openxmlformats.org/officeDocument/2006/relationships/hyperlink" Target="file:///C:\Users\q12059\Documents\3GPP%20RAN3\RAN3%20Meetings\RAN3_129b%20(Oct%202025,%20Prague)\Docs\R3-256600.zip" TargetMode="External"/><Relationship Id="rId274" Type="http://schemas.openxmlformats.org/officeDocument/2006/relationships/hyperlink" Target="file:///C:\Users\q12059\Documents\3GPP%20RAN3\RAN3%20Meetings\RAN3_129b%20(Oct%202025,%20Prague)\Docs\R3-256632.zip" TargetMode="External"/><Relationship Id="rId481" Type="http://schemas.openxmlformats.org/officeDocument/2006/relationships/hyperlink" Target="file:///C:\Users\q12059\Documents\3GPP%20RAN3\RAN3%20Meetings\RAN3_129b%20(Oct%202025,%20Prague)\Docs\R3-257135.zip" TargetMode="External"/><Relationship Id="rId702" Type="http://schemas.openxmlformats.org/officeDocument/2006/relationships/hyperlink" Target="file:///C:\Users\q12059\Documents\3GPP%20RAN3\RAN3%20Meetings\RAN3_129b%20(Oct%202025,%20Prague)\Docs\R3-257118.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6962.zip" TargetMode="External"/><Relationship Id="rId579" Type="http://schemas.openxmlformats.org/officeDocument/2006/relationships/hyperlink" Target="file:///C:\Users\q12059\Documents\3GPP%20RAN3\RAN3%20Meetings\RAN3_129b%20(Oct%202025,%20Prague)\Docs\R3-257161.zip" TargetMode="External"/><Relationship Id="rId341" Type="http://schemas.openxmlformats.org/officeDocument/2006/relationships/hyperlink" Target="file:///C:\Users\q12059\Documents\3GPP%20RAN3\RAN3%20Meetings\RAN3_129b%20(Oct%202025,%20Prague)\Docs\R3-256903.zip" TargetMode="External"/><Relationship Id="rId439" Type="http://schemas.openxmlformats.org/officeDocument/2006/relationships/hyperlink" Target="file:///C:\Users\q12059\Documents\3GPP%20RAN3\RAN3%20Meetings\RAN3_129b%20(Oct%202025,%20Prague)\Docs\R3-256998.zip" TargetMode="External"/><Relationship Id="rId646" Type="http://schemas.openxmlformats.org/officeDocument/2006/relationships/hyperlink" Target="file:///C:\Users\q12059\Documents\3GPP%20RAN3\RAN3%20Meetings\RAN3_129b%20(Oct%202025,%20Prague)\Docs\R3-256548.zip" TargetMode="External"/><Relationship Id="rId201" Type="http://schemas.openxmlformats.org/officeDocument/2006/relationships/hyperlink" Target="file:///C:\Users\q12059\Documents\3GPP%20RAN3\RAN3%20Meetings\RAN3_129b%20(Oct%202025,%20Prague)\Docs\R3-256879.zip" TargetMode="External"/><Relationship Id="rId285" Type="http://schemas.openxmlformats.org/officeDocument/2006/relationships/hyperlink" Target="file:///C:\Users\q12059\Documents\3GPP%20RAN3\RAN3%20Meetings\RAN3_129b%20(Oct%202025,%20Prague)\Docs\R3-256512.zip" TargetMode="External"/><Relationship Id="rId506" Type="http://schemas.openxmlformats.org/officeDocument/2006/relationships/hyperlink" Target="file:///C:\Users\q12059\Documents\3GPP%20RAN3\RAN3%20Meetings\RAN3_129b%20(Oct%202025,%20Prague)\Docs\R3-256615.zip" TargetMode="External"/><Relationship Id="rId492" Type="http://schemas.openxmlformats.org/officeDocument/2006/relationships/hyperlink" Target="file:///C:\Users\q12059\Documents\3GPP%20RAN3\RAN3%20Meetings\RAN3_129b%20(Oct%202025,%20Prague)\Docs\R3-256965.zip" TargetMode="External"/><Relationship Id="rId713" Type="http://schemas.openxmlformats.org/officeDocument/2006/relationships/hyperlink" Target="file:///C:\Users\q12059\Documents\3GPP%20RAN3\RAN3%20Meetings\RAN3_129b%20(Oct%202025,%20Prague)\Docs\R3-256827.zip" TargetMode="External"/><Relationship Id="rId145" Type="http://schemas.openxmlformats.org/officeDocument/2006/relationships/hyperlink" Target="file:///C:\Users\q12059\Documents\3GPP%20RAN3\RAN3%20Meetings\RAN3_129b%20(Oct%202025,%20Prague)\Docs\R3-256829.zip" TargetMode="External"/><Relationship Id="rId352" Type="http://schemas.openxmlformats.org/officeDocument/2006/relationships/hyperlink" Target="file:///C:\Users\q12059\Documents\3GPP%20RAN3\RAN3%20Meetings\RAN3_129b%20(Oct%202025,%20Prague)\Docs\R3-257163.zip" TargetMode="External"/><Relationship Id="rId212" Type="http://schemas.openxmlformats.org/officeDocument/2006/relationships/hyperlink" Target="file:///C:\Users\q12059\Documents\3GPP%20RAN3\RAN3%20Meetings\RAN3_129b%20(Oct%202025,%20Prague)\Docs\R3-257127.zip" TargetMode="External"/><Relationship Id="rId657" Type="http://schemas.openxmlformats.org/officeDocument/2006/relationships/hyperlink" Target="file:///C:\Users\q12059\Documents\3GPP%20RAN3\RAN3%20Meetings\RAN3_129b%20(Oct%202025,%20Prague)\Docs\R3-256833.zip" TargetMode="External"/><Relationship Id="rId296" Type="http://schemas.openxmlformats.org/officeDocument/2006/relationships/hyperlink" Target="file:///C:\Users\q12059\Documents\3GPP%20RAN3\RAN3%20Meetings\RAN3_129b%20(Oct%202025,%20Prague)\Docs\R3-256708.zip" TargetMode="External"/><Relationship Id="rId517" Type="http://schemas.openxmlformats.org/officeDocument/2006/relationships/hyperlink" Target="file:///C:\Users\q12059\Documents\3GPP%20RAN3\RAN3%20Meetings\RAN3_129b%20(Oct%202025,%20Prague)\Docs\R3-256544.zip" TargetMode="External"/><Relationship Id="rId724" Type="http://schemas.openxmlformats.org/officeDocument/2006/relationships/hyperlink" Target="file:///C:\Users\q12059\Documents\3GPP%20RAN3\RAN3%20Meetings\RAN3_129b%20(Oct%202025,%20Prague)\Docs\R3-256573.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87.zip" TargetMode="External"/><Relationship Id="rId363" Type="http://schemas.openxmlformats.org/officeDocument/2006/relationships/hyperlink" Target="file:///C:\Users\q12059\Documents\3GPP%20RAN3\RAN3%20Meetings\RAN3_129b%20(Oct%202025,%20Prague)\Docs\R3-256520.zip" TargetMode="External"/><Relationship Id="rId570" Type="http://schemas.openxmlformats.org/officeDocument/2006/relationships/hyperlink" Target="file:///C:\Users\q12059\Documents\3GPP%20RAN3\RAN3%20Meetings\RAN3_129b%20(Oct%202025,%20Prague)\Docs\R3-256625.zip" TargetMode="External"/><Relationship Id="rId223" Type="http://schemas.openxmlformats.org/officeDocument/2006/relationships/hyperlink" Target="file:///C:\Users\q12059\Documents\3GPP%20RAN3\RAN3%20Meetings\RAN3_129b%20(Oct%202025,%20Prague)\Docs\R3-256802.zip" TargetMode="External"/><Relationship Id="rId430" Type="http://schemas.openxmlformats.org/officeDocument/2006/relationships/hyperlink" Target="file:///C:\Users\q12059\Documents\3GPP%20RAN3\RAN3%20Meetings\RAN3_129b%20(Oct%202025,%20Prague)\Docs\R3-256824.zip" TargetMode="External"/><Relationship Id="rId668" Type="http://schemas.openxmlformats.org/officeDocument/2006/relationships/hyperlink" Target="file:///C:\Users\q12059\Documents\3GPP%20RAN3\RAN3%20Meetings\RAN3_129b%20(Oct%202025,%20Prague)\Docs\R3-256794.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192.zip" TargetMode="External"/><Relationship Id="rId735" Type="http://schemas.openxmlformats.org/officeDocument/2006/relationships/hyperlink" Target="file:///C:\Users\q12059\Documents\3GPP%20RAN3\RAN3%20Meetings\RAN3_129b%20(Oct%202025,%20Prague)\Docs\R3-256836.zip" TargetMode="External"/><Relationship Id="rId167" Type="http://schemas.openxmlformats.org/officeDocument/2006/relationships/hyperlink" Target="file:///C:\Users\q12059\Documents\3GPP%20RAN3\RAN3%20Meetings\RAN3_129b%20(Oct%202025,%20Prague)\Docs\R3-256606.zip" TargetMode="External"/><Relationship Id="rId374" Type="http://schemas.openxmlformats.org/officeDocument/2006/relationships/hyperlink" Target="file:///C:\Users\q12059\Documents\3GPP%20RAN3\RAN3%20Meetings\RAN3_129b%20(Oct%202025,%20Prague)\Docs\R3-256851.zip" TargetMode="External"/><Relationship Id="rId581" Type="http://schemas.openxmlformats.org/officeDocument/2006/relationships/hyperlink" Target="file:///C:\Users\q12059\Documents\3GPP%20RAN3\RAN3%20Meetings\RAN3_129b%20(Oct%202025,%20Prague)\Docs\R3-256832.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6875.zip" TargetMode="External"/><Relationship Id="rId679" Type="http://schemas.openxmlformats.org/officeDocument/2006/relationships/hyperlink" Target="file:///C:\Users\q12059\Documents\3GPP%20RAN3\RAN3%20Meetings\RAN3_129b%20(Oct%202025,%20Prague)\Docs\R3-25672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7000.zip" TargetMode="External"/><Relationship Id="rId539" Type="http://schemas.openxmlformats.org/officeDocument/2006/relationships/hyperlink" Target="file:///C:\Users\q12059\Documents\3GPP%20RAN3\RAN3%20Meetings\RAN3_129b%20(Oct%202025,%20Prague)\Docs\R3-256812.zip" TargetMode="External"/><Relationship Id="rId178" Type="http://schemas.openxmlformats.org/officeDocument/2006/relationships/hyperlink" Target="file:///C:\Users\q12059\Documents\3GPP%20RAN3\RAN3%20Meetings\RAN3_129b%20(Oct%202025,%20Prague)\Docs\R3-256688.zip" TargetMode="External"/><Relationship Id="rId301" Type="http://schemas.openxmlformats.org/officeDocument/2006/relationships/hyperlink" Target="file:///C:\Users\q12059\Documents\3GPP%20RAN3\RAN3%20Meetings\RAN3_129b%20(Oct%202025,%20Prague)\Docs\R3-256640.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6730.zip" TargetMode="External"/><Relationship Id="rId592" Type="http://schemas.openxmlformats.org/officeDocument/2006/relationships/hyperlink" Target="file:///C:\Users\q12059\Documents\3GPP%20RAN3\RAN3%20Meetings\RAN3_129b%20(Oct%202025,%20Prague)\Docs\R3-256736.zip" TargetMode="External"/><Relationship Id="rId606" Type="http://schemas.openxmlformats.org/officeDocument/2006/relationships/hyperlink" Target="file:///C:\Users\q12059\Documents\3GPP%20RAN3\RAN3%20Meetings\RAN3_129b%20(Oct%202025,%20Prague)\Docs\R3-256619.zip" TargetMode="External"/><Relationship Id="rId245" Type="http://schemas.openxmlformats.org/officeDocument/2006/relationships/hyperlink" Target="file:///C:\Users\q12059\Documents\3GPP%20RAN3\RAN3%20Meetings\RAN3_129b%20(Oct%202025,%20Prague)\Docs\R3-257125.zip" TargetMode="External"/><Relationship Id="rId452" Type="http://schemas.openxmlformats.org/officeDocument/2006/relationships/hyperlink" Target="file:///C:\Users\q12059\Documents\3GPP%20RAN3\RAN3%20Meetings\RAN3_129b%20(Oct%202025,%20Prague)\Docs\R3-256670.zip" TargetMode="External"/><Relationship Id="rId105" Type="http://schemas.openxmlformats.org/officeDocument/2006/relationships/hyperlink" Target="file:///C:\Users\q12059\Documents\3GPP%20RAN3\RAN3%20Meetings\RAN3_129b%20(Oct%202025,%20Prague)\Docs\R3-256739.zip" TargetMode="External"/><Relationship Id="rId312" Type="http://schemas.openxmlformats.org/officeDocument/2006/relationships/hyperlink" Target="file:///C:\Users\q12059\Documents\3GPP%20RAN3\RAN3%20Meetings\RAN3_129b%20(Oct%202025,%20Prague)\Docs\R3-256703.zip" TargetMode="External"/><Relationship Id="rId93" Type="http://schemas.openxmlformats.org/officeDocument/2006/relationships/hyperlink" Target="file:///C:\Users\q12059\Documents\3GPP%20RAN3\RAN3%20Meetings\RAN3_129b%20(Oct%202025,%20Prague)\Docs\R3-256749.zip" TargetMode="External"/><Relationship Id="rId189" Type="http://schemas.openxmlformats.org/officeDocument/2006/relationships/hyperlink" Target="file:///C:\Users\q12059\Documents\3GPP%20RAN3\RAN3%20Meetings\RAN3_129b%20(Oct%202025,%20Prague)\Docs\R3-257191.zip" TargetMode="External"/><Relationship Id="rId396" Type="http://schemas.openxmlformats.org/officeDocument/2006/relationships/hyperlink" Target="file:///C:\Users\q12059\Documents\3GPP%20RAN3\RAN3%20Meetings\RAN3_129b%20(Oct%202025,%20Prague)\Docs\R3-256954.zip" TargetMode="External"/><Relationship Id="rId617" Type="http://schemas.openxmlformats.org/officeDocument/2006/relationships/hyperlink" Target="file:///C:\Users\q12059\Documents\3GPP%20RAN3\RAN3%20Meetings\RAN3_129b%20(Oct%202025,%20Prague)\Docs\R3-257102.zip" TargetMode="External"/><Relationship Id="rId256" Type="http://schemas.openxmlformats.org/officeDocument/2006/relationships/hyperlink" Target="file:///C:\Users\q12059\Documents\3GPP%20RAN3\RAN3%20Meetings\RAN3_129b%20(Oct%202025,%20Prague)\Docs\R3-257152.zip" TargetMode="External"/><Relationship Id="rId463" Type="http://schemas.openxmlformats.org/officeDocument/2006/relationships/hyperlink" Target="file:///C:\Users\q12059\Documents\3GPP%20RAN3\RAN3%20Meetings\RAN3_129b%20(Oct%202025,%20Prague)\Docs\R3-256804.zip" TargetMode="External"/><Relationship Id="rId670" Type="http://schemas.openxmlformats.org/officeDocument/2006/relationships/hyperlink" Target="file:///C:\Users\q12059\Documents\3GPP%20RAN3\RAN3%20Meetings\RAN3_129b%20(Oct%202025,%20Prague)\Docs\R3-256913.zip" TargetMode="External"/><Relationship Id="rId116" Type="http://schemas.openxmlformats.org/officeDocument/2006/relationships/hyperlink" Target="Inbox\R3-257197.zip" TargetMode="External"/><Relationship Id="rId158" Type="http://schemas.openxmlformats.org/officeDocument/2006/relationships/hyperlink" Target="file:///C:\Users\q12059\Documents\3GPP%20RAN3\RAN3%20Meetings\RAN3_129b%20(Oct%202025,%20Prague)\Docs\R3-257096.zip" TargetMode="External"/><Relationship Id="rId323" Type="http://schemas.openxmlformats.org/officeDocument/2006/relationships/hyperlink" Target="file:///C:\Users\q12059\Documents\3GPP%20RAN3\RAN3%20Meetings\RAN3_129b%20(Oct%202025,%20Prague)\Docs\R3-257091.zip" TargetMode="External"/><Relationship Id="rId530" Type="http://schemas.openxmlformats.org/officeDocument/2006/relationships/hyperlink" Target="file:///C:\Users\q12059\Documents\3GPP%20RAN3\RAN3%20Meetings\RAN3_129b%20(Oct%202025,%20Prague)\Docs\R3-256543.zip" TargetMode="External"/><Relationship Id="rId726" Type="http://schemas.openxmlformats.org/officeDocument/2006/relationships/hyperlink" Target="file:///C:\Users\q12059\Documents\3GPP%20RAN3\RAN3%20Meetings\RAN3_129b%20(Oct%202025,%20Prague)\Docs\R3-256726.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Inbox\R3-257232.zip" TargetMode="External"/><Relationship Id="rId572" Type="http://schemas.openxmlformats.org/officeDocument/2006/relationships/hyperlink" Target="file:///C:\Users\q12059\Documents\3GPP%20RAN3\RAN3%20Meetings\RAN3_129b%20(Oct%202025,%20Prague)\Docs\R3-256719.zip" TargetMode="External"/><Relationship Id="rId628" Type="http://schemas.openxmlformats.org/officeDocument/2006/relationships/hyperlink" Target="file:///C:\Users\q12059\Documents\3GPP%20RAN3\RAN3%20Meetings\RAN3_129b%20(Oct%202025,%20Prague)\Docs\R3-256755.zip" TargetMode="External"/><Relationship Id="rId225" Type="http://schemas.openxmlformats.org/officeDocument/2006/relationships/hyperlink" Target="file:///C:\Users\q12059\Documents\3GPP%20RAN3\RAN3%20Meetings\RAN3_129b%20(Oct%202025,%20Prague)\Docs\R3-256803.zip" TargetMode="External"/><Relationship Id="rId267" Type="http://schemas.openxmlformats.org/officeDocument/2006/relationships/hyperlink" Target="file:///C:\Users\q12059\Documents\3GPP%20RAN3\RAN3%20Meetings\RAN3_129b%20(Oct%202025,%20Prague)\Docs\R3-256919.zip" TargetMode="External"/><Relationship Id="rId432" Type="http://schemas.openxmlformats.org/officeDocument/2006/relationships/hyperlink" Target="file:///C:\Users\q12059\Documents\3GPP%20RAN3\RAN3%20Meetings\RAN3_129b%20(Oct%202025,%20Prague)\Docs\R3-256958.zip" TargetMode="External"/><Relationship Id="rId474" Type="http://schemas.openxmlformats.org/officeDocument/2006/relationships/hyperlink" Target="file:///C:\Users\q12059\Documents\3GPP%20RAN3\RAN3%20Meetings\RAN3_129b%20(Oct%202025,%20Prague)\Docs\R3-257028.zip" TargetMode="External"/><Relationship Id="rId127" Type="http://schemas.openxmlformats.org/officeDocument/2006/relationships/hyperlink" Target="file:///C:\Users\q12059\Documents\3GPP%20RAN3\RAN3%20Meetings\RAN3_129b%20(Oct%202025,%20Prague)\Docs\R3-256650.zip" TargetMode="External"/><Relationship Id="rId681" Type="http://schemas.openxmlformats.org/officeDocument/2006/relationships/hyperlink" Target="file:///C:\Users\q12059\Documents\3GPP%20RAN3\RAN3%20Meetings\RAN3_129b%20(Oct%202025,%20Prague)\Docs\R3-256993.zip" TargetMode="External"/><Relationship Id="rId737" Type="http://schemas.openxmlformats.org/officeDocument/2006/relationships/hyperlink" Target="file:///C:\Users\q12059\Documents\3GPP%20RAN3\RAN3%20Meetings\RAN3_129b%20(Oct%202025,%20Prague)\Docs\R3-257032.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90.zip" TargetMode="External"/><Relationship Id="rId334" Type="http://schemas.openxmlformats.org/officeDocument/2006/relationships/hyperlink" Target="file:///C:\Users\q12059\Documents\3GPP%20RAN3\RAN3%20Meetings\RAN3_129b%20(Oct%202025,%20Prague)\Docs\R3-256901.zip" TargetMode="External"/><Relationship Id="rId376" Type="http://schemas.openxmlformats.org/officeDocument/2006/relationships/hyperlink" Target="file:///C:\Users\q12059\Documents\3GPP%20RAN3\RAN3%20Meetings\RAN3_129b%20(Oct%202025,%20Prague)\Docs\R3-256988.zip" TargetMode="External"/><Relationship Id="rId541" Type="http://schemas.openxmlformats.org/officeDocument/2006/relationships/hyperlink" Target="file:///C:\Users\q12059\Documents\3GPP%20RAN3\RAN3%20Meetings\RAN3_129b%20(Oct%202025,%20Prague)\Docs\R3-256946.zip" TargetMode="External"/><Relationship Id="rId583" Type="http://schemas.openxmlformats.org/officeDocument/2006/relationships/hyperlink" Target="file:///C:\Users\q12059\Documents\3GPP%20RAN3\RAN3%20Meetings\RAN3_129b%20(Oct%202025,%20Prague)\Docs\R3-256630.zip" TargetMode="External"/><Relationship Id="rId639" Type="http://schemas.openxmlformats.org/officeDocument/2006/relationships/hyperlink" Target="file:///C:\Users\q12059\Documents\3GPP%20RAN3\RAN3%20Meetings\RAN3_129b%20(Oct%202025,%20Prague)\Docs\R3-256667.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98.zip" TargetMode="External"/><Relationship Id="rId236" Type="http://schemas.openxmlformats.org/officeDocument/2006/relationships/hyperlink" Target="file:///C:\Users\q12059\Documents\3GPP%20RAN3\RAN3%20Meetings\RAN3_129b%20(Oct%202025,%20Prague)\Docs\R3-257042.zip" TargetMode="External"/><Relationship Id="rId278" Type="http://schemas.openxmlformats.org/officeDocument/2006/relationships/hyperlink" Target="file:///C:\Users\q12059\Documents\3GPP%20RAN3\RAN3%20Meetings\RAN3_129b%20(Oct%202025,%20Prague)\Docs\R3-256921.zip" TargetMode="External"/><Relationship Id="rId401" Type="http://schemas.openxmlformats.org/officeDocument/2006/relationships/hyperlink" Target="file:///C:\Users\q12059\Documents\3GPP%20RAN3\RAN3%20Meetings\RAN3_129b%20(Oct%202025,%20Prague)\Docs\R3-256637.zip" TargetMode="External"/><Relationship Id="rId443" Type="http://schemas.openxmlformats.org/officeDocument/2006/relationships/hyperlink" Target="file:///C:\Users\q12059\Documents\3GPP%20RAN3\RAN3%20Meetings\RAN3_129b%20(Oct%202025,%20Prague)\Docs\R3-257039.zip" TargetMode="External"/><Relationship Id="rId650" Type="http://schemas.openxmlformats.org/officeDocument/2006/relationships/hyperlink" Target="file:///C:\Users\q12059\Documents\3GPP%20RAN3\RAN3%20Meetings\RAN3_129b%20(Oct%202025,%20Prague)\Docs\R3-257072.zip" TargetMode="External"/><Relationship Id="rId303" Type="http://schemas.openxmlformats.org/officeDocument/2006/relationships/hyperlink" Target="file:///C:\Users\q12059\Documents\3GPP%20RAN3\RAN3%20Meetings\RAN3_129b%20(Oct%202025,%20Prague)\Docs\R3-256707.zip" TargetMode="External"/><Relationship Id="rId485" Type="http://schemas.openxmlformats.org/officeDocument/2006/relationships/hyperlink" Target="file:///C:\Users\q12059\Documents\3GPP%20RAN3\RAN3%20Meetings\RAN3_129b%20(Oct%202025,%20Prague)\Docs\R3-257183.zip" TargetMode="External"/><Relationship Id="rId692" Type="http://schemas.openxmlformats.org/officeDocument/2006/relationships/hyperlink" Target="file:///C:\Users\q12059\Documents\3GPP%20RAN3\RAN3%20Meetings\RAN3_129b%20(Oct%202025,%20Prague)\Docs\R3-256771.zip" TargetMode="External"/><Relationship Id="rId706" Type="http://schemas.openxmlformats.org/officeDocument/2006/relationships/hyperlink" Target="file:///C:\Users\q12059\Documents\3GPP%20RAN3\RAN3%20Meetings\RAN3_129b%20(Oct%202025,%20Prague)\Docs\R3-256559.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52.zip" TargetMode="External"/><Relationship Id="rId345" Type="http://schemas.openxmlformats.org/officeDocument/2006/relationships/hyperlink" Target="file:///C:\Users\q12059\Documents\3GPP%20RAN3\RAN3%20Meetings\RAN3_129b%20(Oct%202025,%20Prague)\Docs\R3-256508.zip" TargetMode="External"/><Relationship Id="rId387" Type="http://schemas.openxmlformats.org/officeDocument/2006/relationships/hyperlink" Target="file:///C:\Users\q12059\Documents\3GPP%20RAN3\RAN3%20Meetings\RAN3_129b%20(Oct%202025,%20Prague)\Docs\R3-257023.zip" TargetMode="External"/><Relationship Id="rId510" Type="http://schemas.openxmlformats.org/officeDocument/2006/relationships/hyperlink" Target="file:///C:\Users\q12059\Documents\3GPP%20RAN3\RAN3%20Meetings\RAN3_129b%20(Oct%202025,%20Prague)\Docs\R3-256904.zip" TargetMode="External"/><Relationship Id="rId552" Type="http://schemas.openxmlformats.org/officeDocument/2006/relationships/hyperlink" Target="file:///C:\Users\q12059\Documents\3GPP%20RAN3\RAN3%20Meetings\RAN3_129b%20(Oct%202025,%20Prague)\Docs\R3-256575.zip" TargetMode="External"/><Relationship Id="rId594" Type="http://schemas.openxmlformats.org/officeDocument/2006/relationships/hyperlink" Target="file:///C:\Users\q12059\Documents\3GPP%20RAN3\RAN3%20Meetings\RAN3_129b%20(Oct%202025,%20Prague)\Docs\R3-256810.zip" TargetMode="External"/><Relationship Id="rId608" Type="http://schemas.openxmlformats.org/officeDocument/2006/relationships/hyperlink" Target="file:///C:\Users\q12059\Documents\3GPP%20RAN3\RAN3%20Meetings\RAN3_129b%20(Oct%202025,%20Prague)\Docs\R3-256713.zip" TargetMode="External"/><Relationship Id="rId191" Type="http://schemas.openxmlformats.org/officeDocument/2006/relationships/hyperlink" Target="file:///C:\Users\q12059\Documents\3GPP%20RAN3\RAN3%20Meetings\RAN3_129b%20(Oct%202025,%20Prague)\Docs\R3-256714.zip" TargetMode="External"/><Relationship Id="rId205" Type="http://schemas.openxmlformats.org/officeDocument/2006/relationships/hyperlink" Target="file:///C:\Users\q12059\Documents\3GPP%20RAN3\RAN3%20Meetings\RAN3_129b%20(Oct%202025,%20Prague)\Docs\R3-257139.zip" TargetMode="External"/><Relationship Id="rId247" Type="http://schemas.openxmlformats.org/officeDocument/2006/relationships/hyperlink" Target="file:///C:\Users\q12059\Documents\3GPP%20RAN3\RAN3%20Meetings\RAN3_129b%20(Oct%202025,%20Prague)\Docs\R3-257130.zip" TargetMode="External"/><Relationship Id="rId412" Type="http://schemas.openxmlformats.org/officeDocument/2006/relationships/hyperlink" Target="file:///C:\Users\q12059\Documents\3GPP%20RAN3\RAN3%20Meetings\RAN3_129b%20(Oct%202025,%20Prague)\Docs\R3-256819.zip" TargetMode="External"/><Relationship Id="rId107" Type="http://schemas.openxmlformats.org/officeDocument/2006/relationships/hyperlink" Target="file:///C:\Users\q12059\Documents\3GPP%20RAN3\RAN3%20Meetings\RAN3_129b%20(Oct%202025,%20Prague)\Docs\R3-256614.zip" TargetMode="External"/><Relationship Id="rId289" Type="http://schemas.openxmlformats.org/officeDocument/2006/relationships/hyperlink" Target="file:///C:\Users\q12059\Documents\3GPP%20RAN3\RAN3%20Meetings\RAN3_129b%20(Oct%202025,%20Prague)\Docs\R3-256517.zip" TargetMode="External"/><Relationship Id="rId454" Type="http://schemas.openxmlformats.org/officeDocument/2006/relationships/hyperlink" Target="file:///C:\Users\q12059\Documents\3GPP%20RAN3\RAN3%20Meetings\RAN3_129b%20(Oct%202025,%20Prague)\Docs\R3-256672.zip" TargetMode="External"/><Relationship Id="rId496" Type="http://schemas.openxmlformats.org/officeDocument/2006/relationships/hyperlink" Target="https://www.3gpp.org/ftp/tsg_ran/TSG_RAN/TSGR_109/Docs/RP-252912.zip" TargetMode="External"/><Relationship Id="rId661" Type="http://schemas.openxmlformats.org/officeDocument/2006/relationships/hyperlink" Target="file:///C:\Users\q12059\Documents\3GPP%20RAN3\RAN3%20Meetings\RAN3_129b%20(Oct%202025,%20Prague)\Docs\R3-256578.zip" TargetMode="External"/><Relationship Id="rId717" Type="http://schemas.openxmlformats.org/officeDocument/2006/relationships/hyperlink" Target="file:///C:\Users\q12059\Documents\3GPP%20RAN3\RAN3%20Meetings\RAN3_129b%20(Oct%202025,%20Prague)\Docs\R3-256942.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5.zip" TargetMode="External"/><Relationship Id="rId314" Type="http://schemas.openxmlformats.org/officeDocument/2006/relationships/hyperlink" Target="file:///C:\Users\q12059\Documents\3GPP%20RAN3\RAN3%20Meetings\RAN3_129b%20(Oct%202025,%20Prague)\Docs\R3-256791.zip" TargetMode="External"/><Relationship Id="rId356" Type="http://schemas.openxmlformats.org/officeDocument/2006/relationships/hyperlink" Target="file:///C:\Users\q12059\Documents\3GPP%20RAN3\RAN3%20Meetings\RAN3_129b%20(Oct%202025,%20Prague)\Docs\R3-256691.zip" TargetMode="External"/><Relationship Id="rId398" Type="http://schemas.openxmlformats.org/officeDocument/2006/relationships/hyperlink" Target="file:///C:\Users\q12059\Documents\3GPP%20RAN3\RAN3%20Meetings\RAN3_129b%20(Oct%202025,%20Prague)\Docs\R3-257031.zip" TargetMode="External"/><Relationship Id="rId521" Type="http://schemas.openxmlformats.org/officeDocument/2006/relationships/hyperlink" Target="file:///C:\Users\q12059\Documents\3GPP%20RAN3\RAN3%20Meetings\RAN3_129b%20(Oct%202025,%20Prague)\Docs\R3-256638.zip" TargetMode="External"/><Relationship Id="rId563" Type="http://schemas.openxmlformats.org/officeDocument/2006/relationships/hyperlink" Target="file:///C:\Users\q12059\Documents\3GPP%20RAN3\RAN3%20Meetings\RAN3_129b%20(Oct%202025,%20Prague)\Docs\R3-257052.zip" TargetMode="External"/><Relationship Id="rId619" Type="http://schemas.openxmlformats.org/officeDocument/2006/relationships/hyperlink" Target="file:///C:\Users\q12059\Documents\3GPP%20RAN3\RAN3%20Meetings\RAN3_129b%20(Oct%202025,%20Prague)\Docs\R3-256602.zip" TargetMode="External"/><Relationship Id="rId95" Type="http://schemas.openxmlformats.org/officeDocument/2006/relationships/hyperlink" Target="file:///C:\Users\q12059\Documents\3GPP%20RAN3\RAN3%20Meetings\RAN3_129b%20(Oct%202025,%20Prague)\Docs\R3-256917.zip" TargetMode="External"/><Relationship Id="rId160" Type="http://schemas.openxmlformats.org/officeDocument/2006/relationships/hyperlink" Target="file:///C:\Users\q12059\Documents\3GPP%20RAN3\RAN3%20Meetings\RAN3_129b%20(Oct%202025,%20Prague)\Docs\R3-256935.zip" TargetMode="External"/><Relationship Id="rId216" Type="http://schemas.openxmlformats.org/officeDocument/2006/relationships/hyperlink" Target="Inbox\R3-257224.zip" TargetMode="External"/><Relationship Id="rId423" Type="http://schemas.openxmlformats.org/officeDocument/2006/relationships/hyperlink" Target="file:///C:\Users\q12059\Documents\3GPP%20RAN3\RAN3%20Meetings\RAN3_129b%20(Oct%202025,%20Prague)\Docs\R3-257053.zip" TargetMode="External"/><Relationship Id="rId258" Type="http://schemas.openxmlformats.org/officeDocument/2006/relationships/hyperlink" Target="file:///C:\Users\q12059\Documents\3GPP%20RAN3\RAN3%20Meetings\RAN3_129b%20(Oct%202025,%20Prague)\Docs\R3-257154.zip" TargetMode="External"/><Relationship Id="rId465" Type="http://schemas.openxmlformats.org/officeDocument/2006/relationships/hyperlink" Target="file:///C:\Users\q12059\Documents\3GPP%20RAN3\RAN3%20Meetings\RAN3_129b%20(Oct%202025,%20Prague)\Docs\R3-256859.zip" TargetMode="External"/><Relationship Id="rId630" Type="http://schemas.openxmlformats.org/officeDocument/2006/relationships/hyperlink" Target="file:///C:\Users\q12059\Documents\3GPP%20RAN3\RAN3%20Meetings\RAN3_129b%20(Oct%202025,%20Prague)\Docs\R3-256782.zip" TargetMode="External"/><Relationship Id="rId672" Type="http://schemas.openxmlformats.org/officeDocument/2006/relationships/hyperlink" Target="file:///C:\Users\q12059\Documents\3GPP%20RAN3\RAN3%20Meetings\RAN3_129b%20(Oct%202025,%20Prague)\Docs\R3-257073.zip" TargetMode="External"/><Relationship Id="rId728" Type="http://schemas.openxmlformats.org/officeDocument/2006/relationships/hyperlink" Target="file:///C:\Users\q12059\Documents\3GPP%20RAN3\RAN3%20Meetings\RAN3_129b%20(Oct%202025,%20Prague)\Docs\R3-257065.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file:///C:\Users\q12059\Documents\3GPP%20RAN3\RAN3%20Meetings\RAN3_129b%20(Oct%202025,%20Prague)\Docs\R3-256628.zip" TargetMode="External"/><Relationship Id="rId325" Type="http://schemas.openxmlformats.org/officeDocument/2006/relationships/hyperlink" Target="file:///C:\Users\q12059\Documents\3GPP%20RAN3\RAN3%20Meetings\RAN3_129b%20(Oct%202025,%20Prague)\Docs\R3-257141.zip" TargetMode="External"/><Relationship Id="rId367" Type="http://schemas.openxmlformats.org/officeDocument/2006/relationships/hyperlink" Target="file:///C:\Users\q12059\Documents\3GPP%20RAN3\RAN3%20Meetings\RAN3_129b%20(Oct%202025,%20Prague)\Docs\R3-256780.zip" TargetMode="External"/><Relationship Id="rId532" Type="http://schemas.openxmlformats.org/officeDocument/2006/relationships/hyperlink" Target="file:///C:\Users\q12059\Documents\3GPP%20RAN3\RAN3%20Meetings\RAN3_129b%20(Oct%202025,%20Prague)\Docs\R3-256545.zip" TargetMode="External"/><Relationship Id="rId574" Type="http://schemas.openxmlformats.org/officeDocument/2006/relationships/hyperlink" Target="file:///C:\Users\q12059\Documents\3GPP%20RAN3\RAN3%20Meetings\RAN3_129b%20(Oct%202025,%20Prague)\Docs\R3-256809.zip" TargetMode="External"/><Relationship Id="rId171" Type="http://schemas.openxmlformats.org/officeDocument/2006/relationships/hyperlink" Target="file:///C:\Users\q12059\Documents\3GPP%20RAN3\RAN3%20Meetings\RAN3_129b%20(Oct%202025,%20Prague)\Docs\R3-256984.zip" TargetMode="External"/><Relationship Id="rId227" Type="http://schemas.openxmlformats.org/officeDocument/2006/relationships/hyperlink" Target="file:///C:\Users\q12059\Documents\3GPP%20RAN3\RAN3%20Meetings\RAN3_129b%20(Oct%202025,%20Prague)\Docs\R3-256830.zip" TargetMode="External"/><Relationship Id="rId269" Type="http://schemas.openxmlformats.org/officeDocument/2006/relationships/hyperlink" Target="file:///C:\Users\q12059\Documents\3GPP%20RAN3\RAN3%20Meetings\RAN3_129b%20(Oct%202025,%20Prague)\Docs\R3-256743.zip" TargetMode="External"/><Relationship Id="rId434" Type="http://schemas.openxmlformats.org/officeDocument/2006/relationships/hyperlink" Target="file:///C:\Users\q12059\Documents\3GPP%20RAN3\RAN3%20Meetings\RAN3_129b%20(Oct%202025,%20Prague)\Docs\R3-256598.zip" TargetMode="External"/><Relationship Id="rId476" Type="http://schemas.openxmlformats.org/officeDocument/2006/relationships/hyperlink" Target="file:///C:\Users\q12059\Documents\3GPP%20RAN3\RAN3%20Meetings\RAN3_129b%20(Oct%202025,%20Prague)\Docs\R3-257036.zip" TargetMode="External"/><Relationship Id="rId641" Type="http://schemas.openxmlformats.org/officeDocument/2006/relationships/hyperlink" Target="file:///C:\Users\q12059\Documents\3GPP%20RAN3\RAN3%20Meetings\RAN3_129b%20(Oct%202025,%20Prague)\Docs\R3-256967.zip" TargetMode="External"/><Relationship Id="rId683" Type="http://schemas.openxmlformats.org/officeDocument/2006/relationships/hyperlink" Target="file:///C:\Users\q12059\Documents\3GPP%20RAN3\RAN3%20Meetings\RAN3_129b%20(Oct%202025,%20Prague)\Docs\R3-257104.zip" TargetMode="External"/><Relationship Id="rId739" Type="http://schemas.openxmlformats.org/officeDocument/2006/relationships/hyperlink" Target="https://www.3gpp.org/ftp/tsg_ran/TSG_RAN/TSGR_109/Docs/RP-252755.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9.zip" TargetMode="External"/><Relationship Id="rId280" Type="http://schemas.openxmlformats.org/officeDocument/2006/relationships/hyperlink" Target="Inbox\R3-257196.zip" TargetMode="External"/><Relationship Id="rId336" Type="http://schemas.openxmlformats.org/officeDocument/2006/relationships/hyperlink" Target="file:///C:\Users\q12059\Documents\3GPP%20RAN3\RAN3%20Meetings\RAN3_129b%20(Oct%202025,%20Prague)\Docs\R3-256697.zip" TargetMode="External"/><Relationship Id="rId501" Type="http://schemas.openxmlformats.org/officeDocument/2006/relationships/hyperlink" Target="file:///C:\Users\q12059\Documents\3GPP%20RAN3\RAN3%20Meetings\RAN3_129b%20(Oct%202025,%20Prague)\Docs\R3-256939.zip" TargetMode="External"/><Relationship Id="rId543" Type="http://schemas.openxmlformats.org/officeDocument/2006/relationships/hyperlink" Target="file:///C:\Users\q12059\Documents\3GPP%20RAN3\RAN3%20Meetings\RAN3_129b%20(Oct%202025,%20Prague)\Docs\R3-257180.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603.zip" TargetMode="External"/><Relationship Id="rId182" Type="http://schemas.openxmlformats.org/officeDocument/2006/relationships/hyperlink" Target="file:///C:\Users\q12059\Documents\3GPP%20RAN3\RAN3%20Meetings\RAN3_129b%20(Oct%202025,%20Prague)\Docs\R3-256978.zip" TargetMode="External"/><Relationship Id="rId378" Type="http://schemas.openxmlformats.org/officeDocument/2006/relationships/hyperlink" Target="file:///C:\Users\q12059\Documents\3GPP%20RAN3\RAN3%20Meetings\RAN3_129b%20(Oct%202025,%20Prague)\Docs\R3-256735.zip" TargetMode="External"/><Relationship Id="rId403" Type="http://schemas.openxmlformats.org/officeDocument/2006/relationships/hyperlink" Target="file:///C:\Users\q12059\Documents\3GPP%20RAN3\RAN3%20Meetings\RAN3_129b%20(Oct%202025,%20Prague)\Docs\R3-256665.zip" TargetMode="External"/><Relationship Id="rId585" Type="http://schemas.openxmlformats.org/officeDocument/2006/relationships/hyperlink" Target="file:///C:\Users\q12059\Documents\3GPP%20RAN3\RAN3%20Meetings\RAN3_129b%20(Oct%202025,%20Prague)\Docs\R3-257082.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4.zip" TargetMode="External"/><Relationship Id="rId445" Type="http://schemas.openxmlformats.org/officeDocument/2006/relationships/hyperlink" Target="file:///C:\Users\q12059\Documents\3GPP%20RAN3\RAN3%20Meetings\RAN3_129b%20(Oct%202025,%20Prague)\Docs\R3-256564.zip" TargetMode="External"/><Relationship Id="rId487" Type="http://schemas.openxmlformats.org/officeDocument/2006/relationships/hyperlink" Target="file:///C:\Users\q12059\Documents\3GPP%20RAN3\RAN3%20Meetings\RAN3_129b%20(Oct%202025,%20Prague)\Docs\R3-256877.zip" TargetMode="External"/><Relationship Id="rId610" Type="http://schemas.openxmlformats.org/officeDocument/2006/relationships/hyperlink" Target="file:///C:\Users\q12059\Documents\3GPP%20RAN3\RAN3%20Meetings\RAN3_129b%20(Oct%202025,%20Prague)\Docs\R3-256813.zip" TargetMode="External"/><Relationship Id="rId652" Type="http://schemas.openxmlformats.org/officeDocument/2006/relationships/hyperlink" Target="file:///C:\Users\q12059\Documents\3GPP%20RAN3\RAN3%20Meetings\RAN3_129b%20(Oct%202025,%20Prague)\Docs\R3-256609.zip" TargetMode="External"/><Relationship Id="rId694" Type="http://schemas.openxmlformats.org/officeDocument/2006/relationships/hyperlink" Target="file:///C:\Users\q12059\Documents\3GPP%20RAN3\RAN3%20Meetings\RAN3_129b%20(Oct%202025,%20Prague)\Docs\R3-256826.zip" TargetMode="External"/><Relationship Id="rId708" Type="http://schemas.openxmlformats.org/officeDocument/2006/relationships/hyperlink" Target="file:///C:\Users\q12059\Documents\3GPP%20RAN3\RAN3%20Meetings\RAN3_129b%20(Oct%202025,%20Prague)\Docs\R3-256677.zip" TargetMode="External"/><Relationship Id="rId291" Type="http://schemas.openxmlformats.org/officeDocument/2006/relationships/hyperlink" Target="file:///C:\Users\q12059\Documents\3GPP%20RAN3\RAN3%20Meetings\RAN3_129b%20(Oct%202025,%20Prague)\Docs\R3-256641.zip" TargetMode="External"/><Relationship Id="rId305" Type="http://schemas.openxmlformats.org/officeDocument/2006/relationships/hyperlink" Target="file:///C:\Users\q12059\Documents\3GPP%20RAN3\RAN3%20Meetings\RAN3_129b%20(Oct%202025,%20Prague)\Docs\R3-256759.zip" TargetMode="External"/><Relationship Id="rId347" Type="http://schemas.openxmlformats.org/officeDocument/2006/relationships/hyperlink" Target="file:///C:\Users\q12059\Documents\3GPP%20RAN3\RAN3%20Meetings\RAN3_129b%20(Oct%202025,%20Prague)\Docs\R3-256654.zip" TargetMode="External"/><Relationship Id="rId512" Type="http://schemas.openxmlformats.org/officeDocument/2006/relationships/hyperlink" Target="file:///C:\Users\q12059\Documents\3GPP%20RAN3\RAN3%20Meetings\RAN3_129b%20(Oct%202025,%20Prague)\Docs\R3-256970.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7.zip" TargetMode="External"/><Relationship Id="rId389" Type="http://schemas.openxmlformats.org/officeDocument/2006/relationships/hyperlink" Target="file:///C:\Users\q12059\Documents\3GPP%20RAN3\RAN3%20Meetings\RAN3_129b%20(Oct%202025,%20Prague)\Docs\R3-257165.zip" TargetMode="External"/><Relationship Id="rId554" Type="http://schemas.openxmlformats.org/officeDocument/2006/relationships/hyperlink" Target="file:///C:\Users\q12059\Documents\3GPP%20RAN3\RAN3%20Meetings\RAN3_129b%20(Oct%202025,%20Prague)\Docs\R3-256617.zip" TargetMode="External"/><Relationship Id="rId596" Type="http://schemas.openxmlformats.org/officeDocument/2006/relationships/hyperlink" Target="file:///C:\Users\q12059\Documents\3GPP%20RAN3\RAN3%20Meetings\RAN3_129b%20(Oct%202025,%20Prague)\Docs\R3-256908.zip" TargetMode="External"/><Relationship Id="rId193" Type="http://schemas.openxmlformats.org/officeDocument/2006/relationships/hyperlink" Target="file:///C:\Users\q12059\Documents\3GPP%20RAN3\RAN3%20Meetings\RAN3_129b%20(Oct%202025,%20Prague)\Docs\R3-256760.zip" TargetMode="External"/><Relationship Id="rId207" Type="http://schemas.openxmlformats.org/officeDocument/2006/relationships/hyperlink" Target="file:///C:\Users\q12059\Documents\3GPP%20RAN3\RAN3%20Meetings\RAN3_129b%20(Oct%202025,%20Prague)\Docs\R3-256807.zip" TargetMode="External"/><Relationship Id="rId249" Type="http://schemas.openxmlformats.org/officeDocument/2006/relationships/hyperlink" Target="file:///C:\Users\q12059\Documents\3GPP%20RAN3\RAN3%20Meetings\RAN3_129b%20(Oct%202025,%20Prague)\Docs\R3-257132.zip" TargetMode="External"/><Relationship Id="rId414" Type="http://schemas.openxmlformats.org/officeDocument/2006/relationships/hyperlink" Target="file:///C:\Users\q12059\Documents\3GPP%20RAN3\RAN3%20Meetings\RAN3_129b%20(Oct%202025,%20Prague)\Docs\R3-256821.zip" TargetMode="External"/><Relationship Id="rId456" Type="http://schemas.openxmlformats.org/officeDocument/2006/relationships/hyperlink" Target="file:///C:\Users\q12059\Documents\3GPP%20RAN3\RAN3%20Meetings\RAN3_129b%20(Oct%202025,%20Prague)\Docs\R3-256621.zip" TargetMode="External"/><Relationship Id="rId498" Type="http://schemas.openxmlformats.org/officeDocument/2006/relationships/hyperlink" Target="file:///C:\Users\q12059\Documents\3GPP%20RAN3\RAN3%20Meetings\RAN3_129b%20(Oct%202025,%20Prague)\Docs\R3-256534.zip" TargetMode="External"/><Relationship Id="rId621" Type="http://schemas.openxmlformats.org/officeDocument/2006/relationships/hyperlink" Target="file:///C:\Users\q12059\Documents\3GPP%20RAN3\RAN3%20Meetings\RAN3_129b%20(Oct%202025,%20Prague)\Docs\R3-256774.zip" TargetMode="External"/><Relationship Id="rId663" Type="http://schemas.openxmlformats.org/officeDocument/2006/relationships/hyperlink" Target="file:///C:\Users\q12059\Documents\3GPP%20RAN3\RAN3%20Meetings\RAN3_129b%20(Oct%202025,%20Prague)\Docs\R3-256537.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2.zip" TargetMode="External"/><Relationship Id="rId260" Type="http://schemas.openxmlformats.org/officeDocument/2006/relationships/hyperlink" Target="file:///C:\Users\q12059\Documents\3GPP%20RAN3\RAN3%20Meetings\RAN3_129b%20(Oct%202025,%20Prague)\Docs\R3-257156.zip" TargetMode="External"/><Relationship Id="rId316" Type="http://schemas.openxmlformats.org/officeDocument/2006/relationships/hyperlink" Target="file:///C:\Users\q12059\Documents\3GPP%20RAN3\RAN3%20Meetings\RAN3_129b%20(Oct%202025,%20Prague)\Docs\R3-257088.zip" TargetMode="External"/><Relationship Id="rId523" Type="http://schemas.openxmlformats.org/officeDocument/2006/relationships/hyperlink" Target="file:///C:\Users\q12059\Documents\3GPP%20RAN3\RAN3%20Meetings\RAN3_129b%20(Oct%202025,%20Prague)\Docs\R3-256777.zip" TargetMode="External"/><Relationship Id="rId719" Type="http://schemas.openxmlformats.org/officeDocument/2006/relationships/hyperlink" Target="file:///C:\Users\q12059\Documents\3GPP%20RAN3\RAN3%20Meetings\RAN3_129b%20(Oct%202025,%20Prague)\Docs\R3-257119.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683.zip" TargetMode="External"/><Relationship Id="rId120" Type="http://schemas.openxmlformats.org/officeDocument/2006/relationships/hyperlink" Target="file:///C:\Users\q12059\Documents\3GPP%20RAN3\RAN3%20Meetings\RAN3_129b%20(Oct%202025,%20Prague)\Docs\R3-256674.zip" TargetMode="External"/><Relationship Id="rId358" Type="http://schemas.openxmlformats.org/officeDocument/2006/relationships/hyperlink" Target="file:///C:\Users\q12059\Documents\3GPP%20RAN3\RAN3%20Meetings\RAN3_129b%20(Oct%202025,%20Prague)\Docs\R3-256652.zip" TargetMode="External"/><Relationship Id="rId565" Type="http://schemas.openxmlformats.org/officeDocument/2006/relationships/hyperlink" Target="file:///C:\Users\q12059\Documents\3GPP%20RAN3\RAN3%20Meetings\RAN3_129b%20(Oct%202025,%20Prague)\Docs\R3-256576.zip" TargetMode="External"/><Relationship Id="rId730" Type="http://schemas.openxmlformats.org/officeDocument/2006/relationships/hyperlink" Target="file:///C:\Users\q12059\Documents\3GPP%20RAN3\RAN3%20Meetings\RAN3_129b%20(Oct%202025,%20Prague)\Docs\R3-256916.zip" TargetMode="External"/><Relationship Id="rId162" Type="http://schemas.openxmlformats.org/officeDocument/2006/relationships/hyperlink" Target="file:///C:\Users\q12059\Documents\3GPP%20RAN3\RAN3%20Meetings\RAN3_129b%20(Oct%202025,%20Prague)\Docs\R3-256937.zip" TargetMode="External"/><Relationship Id="rId218" Type="http://schemas.openxmlformats.org/officeDocument/2006/relationships/hyperlink" Target="file:///C:\Users\q12059\Documents\3GPP%20RAN3\RAN3%20Meetings\RAN3_129b%20(Oct%202025,%20Prague)\Docs\R3-256872.zip" TargetMode="External"/><Relationship Id="rId425" Type="http://schemas.openxmlformats.org/officeDocument/2006/relationships/hyperlink" Target="file:///C:\Users\q12059\Documents\3GPP%20RAN3\RAN3%20Meetings\RAN3_129b%20(Oct%202025,%20Prague)\Docs\R3-257055.zip" TargetMode="External"/><Relationship Id="rId467" Type="http://schemas.openxmlformats.org/officeDocument/2006/relationships/hyperlink" Target="file:///C:\Users\q12059\Documents\3GPP%20RAN3\RAN3%20Meetings\RAN3_129b%20(Oct%202025,%20Prague)\Docs\R3-256892.zip" TargetMode="External"/><Relationship Id="rId632" Type="http://schemas.openxmlformats.org/officeDocument/2006/relationships/hyperlink" Target="file:///C:\Users\q12059\Documents\3GPP%20RAN3\RAN3%20Meetings\RAN3_129b%20(Oct%202025,%20Prague)\Docs\R3-256966.zip" TargetMode="External"/><Relationship Id="rId271" Type="http://schemas.openxmlformats.org/officeDocument/2006/relationships/hyperlink" Target="file:///C:\Users\q12059\Documents\3GPP%20RAN3\RAN3%20Meetings\RAN3_129b%20(Oct%202025,%20Prague)\Docs\R3-256744.zip" TargetMode="External"/><Relationship Id="rId674" Type="http://schemas.openxmlformats.org/officeDocument/2006/relationships/hyperlink" Target="file:///C:\Users\q12059\Documents\3GPP%20RAN3\RAN3%20Meetings\RAN3_129b%20(Oct%202025,%20Prague)\Docs\R3-256863.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856.zip" TargetMode="External"/><Relationship Id="rId327" Type="http://schemas.openxmlformats.org/officeDocument/2006/relationships/hyperlink" Target="file:///C:\Users\q12059\Documents\3GPP%20RAN3\RAN3%20Meetings\RAN3_129b%20(Oct%202025,%20Prague)\Docs\R3-256765.zip" TargetMode="External"/><Relationship Id="rId369" Type="http://schemas.openxmlformats.org/officeDocument/2006/relationships/hyperlink" Target="file:///C:\Users\q12059\Documents\3GPP%20RAN3\RAN3%20Meetings\RAN3_129b%20(Oct%202025,%20Prague)\Docs\R3-257022.zip" TargetMode="External"/><Relationship Id="rId534" Type="http://schemas.openxmlformats.org/officeDocument/2006/relationships/hyperlink" Target="file:///C:\Users\q12059\Documents\3GPP%20RAN3\RAN3%20Meetings\RAN3_129b%20(Oct%202025,%20Prague)\Docs\R3-256574.zip" TargetMode="External"/><Relationship Id="rId576" Type="http://schemas.openxmlformats.org/officeDocument/2006/relationships/hyperlink" Target="file:///C:\Users\q12059\Documents\3GPP%20RAN3\RAN3%20Meetings\RAN3_129b%20(Oct%202025,%20Prague)\Docs\R3-256887.zip" TargetMode="External"/><Relationship Id="rId741" Type="http://schemas.openxmlformats.org/officeDocument/2006/relationships/fontTable" Target="fontTable.xml"/><Relationship Id="rId173" Type="http://schemas.openxmlformats.org/officeDocument/2006/relationships/hyperlink" Target="file:///C:\Users\q12059\Documents\3GPP%20RAN3\RAN3%20Meetings\RAN3_129b%20(Oct%202025,%20Prague)\Docs\R3-257188.zip" TargetMode="External"/><Relationship Id="rId229" Type="http://schemas.openxmlformats.org/officeDocument/2006/relationships/hyperlink" Target="file:///C:\Users\q12059\Documents\3GPP%20RAN3\RAN3%20Meetings\RAN3_129b%20(Oct%202025,%20Prague)\Docs\R3-256857.zip" TargetMode="External"/><Relationship Id="rId380" Type="http://schemas.openxmlformats.org/officeDocument/2006/relationships/hyperlink" Target="file:///C:\Users\q12059\Documents\3GPP%20RAN3\RAN3%20Meetings\RAN3_129b%20(Oct%202025,%20Prague)\Docs\R3-256808.zip" TargetMode="External"/><Relationship Id="rId436" Type="http://schemas.openxmlformats.org/officeDocument/2006/relationships/hyperlink" Target="file:///C:\Users\q12059\Documents\3GPP%20RAN3\RAN3%20Meetings\RAN3_129b%20(Oct%202025,%20Prague)\Docs\R3-256995.zip" TargetMode="External"/><Relationship Id="rId601" Type="http://schemas.openxmlformats.org/officeDocument/2006/relationships/hyperlink" Target="file:///C:\Users\q12059\Documents\3GPP%20RAN3\RAN3%20Meetings\RAN3_129b%20(Oct%202025,%20Prague)\Docs\R3-257193.zip" TargetMode="External"/><Relationship Id="rId643" Type="http://schemas.openxmlformats.org/officeDocument/2006/relationships/hyperlink" Target="https://www.3gpp.org/ftp/tsg_ran/TSG_RAN/TSGR_109/Docs/RP-252867.zip" TargetMode="External"/><Relationship Id="rId240" Type="http://schemas.openxmlformats.org/officeDocument/2006/relationships/hyperlink" Target="file:///C:\Users\q12059\Documents\3GPP%20RAN3\RAN3%20Meetings\RAN3_129b%20(Oct%202025,%20Prague)\Docs\R3-257046.zip" TargetMode="External"/><Relationship Id="rId478" Type="http://schemas.openxmlformats.org/officeDocument/2006/relationships/hyperlink" Target="file:///C:\Users\q12059\Documents\3GPP%20RAN3\RAN3%20Meetings\RAN3_129b%20(Oct%202025,%20Prague)\Docs\R3-257101.zip" TargetMode="External"/><Relationship Id="rId685" Type="http://schemas.openxmlformats.org/officeDocument/2006/relationships/hyperlink" Target="file:///C:\Users\q12059\Documents\3GPP%20RAN3\RAN3%20Meetings\RAN3_129b%20(Oct%202025,%20Prague)\Docs\R3-256588.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3.zip" TargetMode="External"/><Relationship Id="rId282" Type="http://schemas.openxmlformats.org/officeDocument/2006/relationships/hyperlink" Target="file:///C:\Users\q12059\Documents\3GPP%20RAN3\RAN3%20Meetings\RAN3_129b%20(Oct%202025,%20Prague)\Docs\R3-256788.zip" TargetMode="External"/><Relationship Id="rId338" Type="http://schemas.openxmlformats.org/officeDocument/2006/relationships/hyperlink" Target="file:///C:\Users\q12059\Documents\3GPP%20RAN3\RAN3%20Meetings\RAN3_129b%20(Oct%202025,%20Prague)\Docs\R3-256884.zip" TargetMode="External"/><Relationship Id="rId503" Type="http://schemas.openxmlformats.org/officeDocument/2006/relationships/hyperlink" Target="file:///C:\Users\q12059\Documents\3GPP%20RAN3\RAN3%20Meetings\RAN3_129b%20(Oct%202025,%20Prague)\Docs\R3-257035.zip" TargetMode="External"/><Relationship Id="rId545" Type="http://schemas.openxmlformats.org/officeDocument/2006/relationships/hyperlink" Target="file:///C:\Users\q12059\Documents\3GPP%20RAN3\RAN3%20Meetings\RAN3_129b%20(Oct%202025,%20Prague)\Docs\R3-256779.zip" TargetMode="External"/><Relationship Id="rId587" Type="http://schemas.openxmlformats.org/officeDocument/2006/relationships/hyperlink" Target="file:///C:\Users\q12059\Documents\3GPP%20RAN3\RAN3%20Meetings\RAN3_129b%20(Oct%202025,%20Prague)\Docs\R3-256577.zip" TargetMode="External"/><Relationship Id="rId710" Type="http://schemas.openxmlformats.org/officeDocument/2006/relationships/hyperlink" Target="file:///C:\Users\q12059\Documents\3GPP%20RAN3\RAN3%20Meetings\RAN3_129b%20(Oct%202025,%20Prague)\Docs\R3-256712.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24.zip" TargetMode="External"/><Relationship Id="rId184" Type="http://schemas.openxmlformats.org/officeDocument/2006/relationships/hyperlink" Target="file:///C:\Users\q12059\Documents\3GPP%20RAN3\RAN3%20Meetings\RAN3_129b%20(Oct%202025,%20Prague)\Docs\R3-256806.zip" TargetMode="External"/><Relationship Id="rId391" Type="http://schemas.openxmlformats.org/officeDocument/2006/relationships/hyperlink" Target="file:///C:\Users\q12059\Documents\3GPP%20RAN3\RAN3%20Meetings\RAN3_129b%20(Oct%202025,%20Prague)\Docs\R3-257186.zip" TargetMode="External"/><Relationship Id="rId405" Type="http://schemas.openxmlformats.org/officeDocument/2006/relationships/hyperlink" Target="file:///C:\Users\q12059\Documents\3GPP%20RAN3\RAN3%20Meetings\RAN3_129b%20(Oct%202025,%20Prague)\Docs\R3-256679.zip" TargetMode="External"/><Relationship Id="rId447" Type="http://schemas.openxmlformats.org/officeDocument/2006/relationships/hyperlink" Target="file:///C:\Users\q12059\Documents\3GPP%20RAN3\RAN3%20Meetings\RAN3_129b%20(Oct%202025,%20Prague)\Docs\R3-256567.zip" TargetMode="External"/><Relationship Id="rId612" Type="http://schemas.openxmlformats.org/officeDocument/2006/relationships/hyperlink" Target="file:///C:\Users\q12059\Documents\3GPP%20RAN3\RAN3%20Meetings\RAN3_129b%20(Oct%202025,%20Prague)\Docs\R3-256909.zip" TargetMode="External"/><Relationship Id="rId251" Type="http://schemas.openxmlformats.org/officeDocument/2006/relationships/hyperlink" Target="file:///C:\Users\q12059\Documents\3GPP%20RAN3\RAN3%20Meetings\RAN3_129b%20(Oct%202025,%20Prague)\Docs\R3-257147.zip" TargetMode="External"/><Relationship Id="rId489" Type="http://schemas.openxmlformats.org/officeDocument/2006/relationships/hyperlink" Target="file:///C:\Users\q12059\Documents\3GPP%20RAN3\RAN3%20Meetings\RAN3_129b%20(Oct%202025,%20Prague)\Docs\R3-256880.zip" TargetMode="External"/><Relationship Id="rId654" Type="http://schemas.openxmlformats.org/officeDocument/2006/relationships/hyperlink" Target="file:///C:\Users\q12059\Documents\3GPP%20RAN3\RAN3%20Meetings\RAN3_129b%20(Oct%202025,%20Prague)\Docs\R3-256720.zip" TargetMode="External"/><Relationship Id="rId696" Type="http://schemas.openxmlformats.org/officeDocument/2006/relationships/hyperlink" Target="file:///C:\Users\q12059\Documents\3GPP%20RAN3\RAN3%20Meetings\RAN3_129b%20(Oct%202025,%20Prague)\Docs\R3-256895.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643.zip" TargetMode="External"/><Relationship Id="rId307" Type="http://schemas.openxmlformats.org/officeDocument/2006/relationships/hyperlink" Target="file:///C:\Users\q12059\Documents\3GPP%20RAN3\RAN3%20Meetings\RAN3_129b%20(Oct%202025,%20Prague)\Docs\R3-256789.zip" TargetMode="External"/><Relationship Id="rId349" Type="http://schemas.openxmlformats.org/officeDocument/2006/relationships/hyperlink" Target="file:///C:\Users\q12059\Documents\3GPP%20RAN3\RAN3%20Meetings\RAN3_129b%20(Oct%202025,%20Prague)\Docs\R3-257068.zip" TargetMode="External"/><Relationship Id="rId514" Type="http://schemas.openxmlformats.org/officeDocument/2006/relationships/hyperlink" Target="file:///C:\Users\q12059\Documents\3GPP%20RAN3\RAN3%20Meetings\RAN3_129b%20(Oct%202025,%20Prague)\Docs\R3-257057.zip" TargetMode="External"/><Relationship Id="rId556" Type="http://schemas.openxmlformats.org/officeDocument/2006/relationships/hyperlink" Target="file:///C:\Users\q12059\Documents\3GPP%20RAN3\RAN3%20Meetings\RAN3_129b%20(Oct%202025,%20Prague)\Docs\R3-256852.zip" TargetMode="External"/><Relationship Id="rId721" Type="http://schemas.openxmlformats.org/officeDocument/2006/relationships/hyperlink" Target="file:///C:\Users\q12059\Documents\3GPP%20RAN3\RAN3%20Meetings\RAN3_129b%20(Oct%202025,%20Prague)\Docs\R3-257145.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Inbox\R3-257202.zip" TargetMode="External"/><Relationship Id="rId153" Type="http://schemas.openxmlformats.org/officeDocument/2006/relationships/hyperlink" Target="file:///C:\Users\q12059\Documents\3GPP%20RAN3\RAN3%20Meetings\RAN3_129b%20(Oct%202025,%20Prague)\Docs\R3-256929.zip" TargetMode="External"/><Relationship Id="rId195" Type="http://schemas.openxmlformats.org/officeDocument/2006/relationships/hyperlink" Target="file:///C:\Users\q12059\Documents\3GPP%20RAN3\RAN3%20Meetings\RAN3_129b%20(Oct%202025,%20Prague)\Docs\R3-256950.zip" TargetMode="External"/><Relationship Id="rId209" Type="http://schemas.openxmlformats.org/officeDocument/2006/relationships/hyperlink" Target="file:///C:\Users\q12059\Documents\3GPP%20RAN3\RAN3%20Meetings\RAN3_129b%20(Oct%202025,%20Prague)\Docs\R3-257092.zip" TargetMode="External"/><Relationship Id="rId360" Type="http://schemas.openxmlformats.org/officeDocument/2006/relationships/hyperlink" Target="file:///C:\Users\q12059\Documents\3GPP%20RAN3\RAN3%20Meetings\RAN3_129b%20(Oct%202025,%20Prague)\Docs\R3-256509.zip" TargetMode="External"/><Relationship Id="rId416" Type="http://schemas.openxmlformats.org/officeDocument/2006/relationships/hyperlink" Target="file:///C:\Users\q12059\Documents\3GPP%20RAN3\RAN3%20Meetings\RAN3_129b%20(Oct%202025,%20Prague)\Docs\R3-257016.zip" TargetMode="External"/><Relationship Id="rId598" Type="http://schemas.openxmlformats.org/officeDocument/2006/relationships/hyperlink" Target="file:///C:\Users\q12059\Documents\3GPP%20RAN3\RAN3%20Meetings\RAN3_129b%20(Oct%202025,%20Prague)\Docs\R3-257049.zip" TargetMode="External"/><Relationship Id="rId220" Type="http://schemas.openxmlformats.org/officeDocument/2006/relationships/hyperlink" Target="file:///C:\Users\q12059\Documents\3GPP%20RAN3\RAN3%20Meetings\RAN3_129b%20(Oct%202025,%20Prague)\Docs\R3-256699.zip" TargetMode="External"/><Relationship Id="rId458" Type="http://schemas.openxmlformats.org/officeDocument/2006/relationships/hyperlink" Target="Inbox\R3-257197.zip" TargetMode="External"/><Relationship Id="rId623" Type="http://schemas.openxmlformats.org/officeDocument/2006/relationships/hyperlink" Target="file:///C:\Users\q12059\Documents\3GPP%20RAN3\RAN3%20Meetings\RAN3_129b%20(Oct%202025,%20Prague)\Docs\R3-256666.zip" TargetMode="External"/><Relationship Id="rId665" Type="http://schemas.openxmlformats.org/officeDocument/2006/relationships/hyperlink" Target="file:///C:\Users\q12059\Documents\3GPP%20RAN3\RAN3%20Meetings\RAN3_129b%20(Oct%202025,%20Prague)\Docs\R3-256684.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58.zip" TargetMode="External"/><Relationship Id="rId318" Type="http://schemas.openxmlformats.org/officeDocument/2006/relationships/hyperlink" Target="file:///C:\Users\q12059\Documents\3GPP%20RAN3\RAN3%20Meetings\RAN3_129b%20(Oct%202025,%20Prague)\Docs\R3-256764.zip" TargetMode="External"/><Relationship Id="rId525" Type="http://schemas.openxmlformats.org/officeDocument/2006/relationships/hyperlink" Target="file:///C:\Users\q12059\Documents\3GPP%20RAN3\RAN3%20Meetings\RAN3_129b%20(Oct%202025,%20Prague)\Docs\R3-257067.zip" TargetMode="External"/><Relationship Id="rId567" Type="http://schemas.openxmlformats.org/officeDocument/2006/relationships/hyperlink" Target="file:///C:\Users\q12059\Documents\3GPP%20RAN3\RAN3%20Meetings\RAN3_129b%20(Oct%202025,%20Prague)\Docs\R3-256591.zip" TargetMode="External"/><Relationship Id="rId732" Type="http://schemas.openxmlformats.org/officeDocument/2006/relationships/hyperlink" Target="file:///C:\Users\q12059\Documents\3GPP%20RAN3\RAN3%20Meetings\RAN3_129b%20(Oct%202025,%20Prague)\Docs\R3-256668.zip" TargetMode="External"/><Relationship Id="rId99" Type="http://schemas.openxmlformats.org/officeDocument/2006/relationships/hyperlink" Target="file:///C:\Users\q12059\Documents\3GPP%20RAN3\RAN3%20Meetings\RAN3_129b%20(Oct%202025,%20Prague)\Docs\R3-256737.zip" TargetMode="External"/><Relationship Id="rId122" Type="http://schemas.openxmlformats.org/officeDocument/2006/relationships/hyperlink" Target="file:///C:\Users\q12059\Documents\3GPP%20RAN3\RAN3%20Meetings\RAN3_129b%20(Oct%202025,%20Prague)\Docs\R3-256960.zip" TargetMode="External"/><Relationship Id="rId164" Type="http://schemas.openxmlformats.org/officeDocument/2006/relationships/hyperlink" Target="file:///C:\Users\q12059\Documents\3GPP%20RAN3\RAN3%20Meetings\RAN3_129b%20(Oct%202025,%20Prague)\Docs\R3-256944.zip" TargetMode="External"/><Relationship Id="rId371" Type="http://schemas.openxmlformats.org/officeDocument/2006/relationships/hyperlink" Target="file:///C:\Users\q12059\Documents\3GPP%20RAN3\RAN3%20Meetings\RAN3_129b%20(Oct%202025,%20Prague)\Docs\R3-257100.zip" TargetMode="External"/><Relationship Id="rId427" Type="http://schemas.openxmlformats.org/officeDocument/2006/relationships/hyperlink" Target="file:///C:\Users\q12059\Documents\3GPP%20RAN3\RAN3%20Meetings\RAN3_129b%20(Oct%202025,%20Prague)\Docs\R3-256767.zip" TargetMode="External"/><Relationship Id="rId469" Type="http://schemas.openxmlformats.org/officeDocument/2006/relationships/hyperlink" Target="file:///C:\Users\q12059\Documents\3GPP%20RAN3\RAN3%20Meetings\RAN3_129b%20(Oct%202025,%20Prague)\Docs\R3-256898.zip" TargetMode="External"/><Relationship Id="rId634" Type="http://schemas.openxmlformats.org/officeDocument/2006/relationships/hyperlink" Target="file:///C:\Users\q12059\Documents\3GPP%20RAN3\RAN3%20Meetings\RAN3_129b%20(Oct%202025,%20Prague)\Docs\R3-256783.zip" TargetMode="External"/><Relationship Id="rId676" Type="http://schemas.openxmlformats.org/officeDocument/2006/relationships/hyperlink" Target="file:///C:\Users\q12059\Documents\3GPP%20RAN3\RAN3%20Meetings\RAN3_129b%20(Oct%202025,%20Prague)\Docs\R3-256550.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871.zip" TargetMode="External"/><Relationship Id="rId273" Type="http://schemas.openxmlformats.org/officeDocument/2006/relationships/hyperlink" Target="Inbox\R3-257196.zip" TargetMode="External"/><Relationship Id="rId329" Type="http://schemas.openxmlformats.org/officeDocument/2006/relationships/hyperlink" Target="file:///C:\Users\q12059\Documents\3GPP%20RAN3\RAN3%20Meetings\RAN3_129b%20(Oct%202025,%20Prague)\Docs\R3-256507.zip" TargetMode="External"/><Relationship Id="rId480" Type="http://schemas.openxmlformats.org/officeDocument/2006/relationships/hyperlink" Target="file:///C:\Users\q12059\Documents\3GPP%20RAN3\RAN3%20Meetings\RAN3_129b%20(Oct%202025,%20Prague)\Docs\R3-257134.zip" TargetMode="External"/><Relationship Id="rId536" Type="http://schemas.openxmlformats.org/officeDocument/2006/relationships/hyperlink" Target="file:///C:\Users\q12059\Documents\3GPP%20RAN3\RAN3%20Meetings\RAN3_129b%20(Oct%202025,%20Prague)\Docs\R3-256616.zip" TargetMode="External"/><Relationship Id="rId701" Type="http://schemas.openxmlformats.org/officeDocument/2006/relationships/hyperlink" Target="file:///C:\Users\q12059\Documents\3GPP%20RAN3\RAN3%20Meetings\RAN3_129b%20(Oct%202025,%20Prague)\Docs\R3-257111.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4.zip" TargetMode="External"/><Relationship Id="rId175" Type="http://schemas.openxmlformats.org/officeDocument/2006/relationships/hyperlink" Target="file:///C:\Users\q12059\Documents\3GPP%20RAN3\RAN3%20Meetings\RAN3_129b%20(Oct%202025,%20Prague)\Docs\R3-257098.zip" TargetMode="External"/><Relationship Id="rId340" Type="http://schemas.openxmlformats.org/officeDocument/2006/relationships/hyperlink" Target="file:///C:\Users\q12059\Documents\3GPP%20RAN3\RAN3%20Meetings\RAN3_129b%20(Oct%202025,%20Prague)\Docs\R3-256902.zip" TargetMode="External"/><Relationship Id="rId578" Type="http://schemas.openxmlformats.org/officeDocument/2006/relationships/hyperlink" Target="file:///C:\Users\q12059\Documents\3GPP%20RAN3\RAN3%20Meetings\RAN3_129b%20(Oct%202025,%20Prague)\Docs\R3-257059.zip" TargetMode="External"/><Relationship Id="rId200" Type="http://schemas.openxmlformats.org/officeDocument/2006/relationships/hyperlink" Target="file:///C:\Users\q12059\Documents\3GPP%20RAN3\RAN3%20Meetings\RAN3_129b%20(Oct%202025,%20Prague)\Docs\R3-256763.zip" TargetMode="External"/><Relationship Id="rId382" Type="http://schemas.openxmlformats.org/officeDocument/2006/relationships/hyperlink" Target="file:///C:\Users\q12059\Documents\3GPP%20RAN3\RAN3%20Meetings\RAN3_129b%20(Oct%202025,%20Prague)\Docs\R3-257166.zip" TargetMode="External"/><Relationship Id="rId438" Type="http://schemas.openxmlformats.org/officeDocument/2006/relationships/hyperlink" Target="file:///C:\Users\q12059\Documents\3GPP%20RAN3\RAN3%20Meetings\RAN3_129b%20(Oct%202025,%20Prague)\Docs\R3-256997.zip" TargetMode="External"/><Relationship Id="rId603" Type="http://schemas.openxmlformats.org/officeDocument/2006/relationships/hyperlink" Target="file:///C:\Users\q12059\Documents\3GPP%20RAN3\RAN3%20Meetings\RAN3_129b%20(Oct%202025,%20Prague)\Docs\R3-256580.zip" TargetMode="External"/><Relationship Id="rId645" Type="http://schemas.openxmlformats.org/officeDocument/2006/relationships/hyperlink" Target="file:///C:\Users\q12059\Documents\3GPP%20RAN3\RAN3%20Meetings\RAN3_129b%20(Oct%202025,%20Prague)\Docs\R3-256547.zip" TargetMode="External"/><Relationship Id="rId687" Type="http://schemas.openxmlformats.org/officeDocument/2006/relationships/hyperlink" Target="file:///C:\Users\q12059\Documents\3GPP%20RAN3\RAN3%20Meetings\RAN3_129b%20(Oct%202025,%20Prague)\Docs\R3-256528.zip" TargetMode="External"/><Relationship Id="rId242" Type="http://schemas.openxmlformats.org/officeDocument/2006/relationships/hyperlink" Target="file:///C:\Users\q12059\Documents\3GPP%20RAN3\RAN3%20Meetings\RAN3_129b%20(Oct%202025,%20Prague)\Docs\R3-257048.zip" TargetMode="External"/><Relationship Id="rId284" Type="http://schemas.openxmlformats.org/officeDocument/2006/relationships/hyperlink" Target="Inbox\R3-257196.zip" TargetMode="External"/><Relationship Id="rId491" Type="http://schemas.openxmlformats.org/officeDocument/2006/relationships/hyperlink" Target="Inbox\R3-257226.zip" TargetMode="External"/><Relationship Id="rId505" Type="http://schemas.openxmlformats.org/officeDocument/2006/relationships/hyperlink" Target="file:///C:\Users\q12059\Documents\3GPP%20RAN3\RAN3%20Meetings\RAN3_129b%20(Oct%202025,%20Prague)\Docs\R3-256571.zip" TargetMode="External"/><Relationship Id="rId712" Type="http://schemas.openxmlformats.org/officeDocument/2006/relationships/hyperlink" Target="file:///C:\Users\q12059\Documents\3GPP%20RAN3\RAN3%20Meetings\RAN3_129b%20(Oct%202025,%20Prague)\Docs\R3-256785.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file:///C:\Users\q12059\Documents\3GPP%20RAN3\RAN3%20Meetings\RAN3_129b%20(Oct%202025,%20Prague)\Docs\R3-256740.zip" TargetMode="External"/><Relationship Id="rId144" Type="http://schemas.openxmlformats.org/officeDocument/2006/relationships/hyperlink" Target="file:///C:\Users\q12059\Documents\3GPP%20RAN3\RAN3%20Meetings\RAN3_129b%20(Oct%202025,%20Prague)\Docs\R3-256828.zip" TargetMode="External"/><Relationship Id="rId547" Type="http://schemas.openxmlformats.org/officeDocument/2006/relationships/hyperlink" Target="file:///C:\Users\q12059\Documents\3GPP%20RAN3\RAN3%20Meetings\RAN3_129b%20(Oct%202025,%20Prague)\Docs\R3-256906.zip" TargetMode="External"/><Relationship Id="rId589" Type="http://schemas.openxmlformats.org/officeDocument/2006/relationships/hyperlink" Target="file:///C:\Users\q12059\Documents\3GPP%20RAN3\RAN3%20Meetings\RAN3_129b%20(Oct%202025,%20Prague)\Docs\R3-256620.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728.zip" TargetMode="External"/><Relationship Id="rId351" Type="http://schemas.openxmlformats.org/officeDocument/2006/relationships/hyperlink" Target="file:///C:\Users\q12059\Documents\3GPP%20RAN3\RAN3%20Meetings\RAN3_129b%20(Oct%202025,%20Prague)\Docs\R3-257162.zip" TargetMode="External"/><Relationship Id="rId393" Type="http://schemas.openxmlformats.org/officeDocument/2006/relationships/hyperlink" Target="file:///C:\Users\q12059\Documents\3GPP%20RAN3\RAN3%20Meetings\RAN3_129b%20(Oct%202025,%20Prague)\Docs\R3-256968.zip" TargetMode="External"/><Relationship Id="rId407" Type="http://schemas.openxmlformats.org/officeDocument/2006/relationships/hyperlink" Target="file:///C:\Users\q12059\Documents\3GPP%20RAN3\RAN3%20Meetings\RAN3_129b%20(Oct%202025,%20Prague)\Docs\R3-256681.zip" TargetMode="External"/><Relationship Id="rId449" Type="http://schemas.openxmlformats.org/officeDocument/2006/relationships/hyperlink" Target="file:///C:\Users\q12059\Documents\3GPP%20RAN3\RAN3%20Meetings\RAN3_129b%20(Oct%202025,%20Prague)\Docs\R3-256569.zip" TargetMode="External"/><Relationship Id="rId614" Type="http://schemas.openxmlformats.org/officeDocument/2006/relationships/hyperlink" Target="file:///C:\Users\q12059\Documents\3GPP%20RAN3\RAN3%20Meetings\RAN3_129b%20(Oct%202025,%20Prague)\Docs\R3-256972.zip" TargetMode="External"/><Relationship Id="rId656" Type="http://schemas.openxmlformats.org/officeDocument/2006/relationships/hyperlink" Target="file:///C:\Users\q12059\Documents\3GPP%20RAN3\RAN3%20Meetings\RAN3_129b%20(Oct%202025,%20Prague)\Docs\R3-256814.zip" TargetMode="External"/><Relationship Id="rId211" Type="http://schemas.openxmlformats.org/officeDocument/2006/relationships/hyperlink" Target="file:///C:\Users\q12059\Documents\3GPP%20RAN3\RAN3%20Meetings\RAN3_129b%20(Oct%202025,%20Prague)\Docs\R3-257105.zip" TargetMode="External"/><Relationship Id="rId253" Type="http://schemas.openxmlformats.org/officeDocument/2006/relationships/hyperlink" Target="file:///C:\Users\q12059\Documents\3GPP%20RAN3\RAN3%20Meetings\RAN3_129b%20(Oct%202025,%20Prague)\Docs\R3-257149.zip" TargetMode="External"/><Relationship Id="rId295" Type="http://schemas.openxmlformats.org/officeDocument/2006/relationships/hyperlink" Target="file:///C:\Users\q12059\Documents\3GPP%20RAN3\RAN3%20Meetings\RAN3_129b%20(Oct%202025,%20Prague)\Docs\R3-256661.zip" TargetMode="External"/><Relationship Id="rId309" Type="http://schemas.openxmlformats.org/officeDocument/2006/relationships/hyperlink" Target="file:///C:\Users\q12059\Documents\3GPP%20RAN3\RAN3%20Meetings\RAN3_129b%20(Oct%202025,%20Prague)\Docs\R3-256844.zip" TargetMode="External"/><Relationship Id="rId460" Type="http://schemas.openxmlformats.org/officeDocument/2006/relationships/hyperlink" Target="Inbox\R3-257197.zip" TargetMode="External"/><Relationship Id="rId516" Type="http://schemas.openxmlformats.org/officeDocument/2006/relationships/hyperlink" Target="file:///C:\Users\q12059\Documents\3GPP%20RAN3\RAN3%20Meetings\RAN3_129b%20(Oct%202025,%20Prague)\Docs\R3-256539.zip" TargetMode="External"/><Relationship Id="rId698" Type="http://schemas.openxmlformats.org/officeDocument/2006/relationships/hyperlink" Target="file:///C:\Users\q12059\Documents\3GPP%20RAN3\RAN3%20Meetings\RAN3_129b%20(Oct%202025,%20Prague)\Docs\R3-256922.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197.zip" TargetMode="External"/><Relationship Id="rId320" Type="http://schemas.openxmlformats.org/officeDocument/2006/relationships/hyperlink" Target="file:///C:\Users\q12059\Documents\3GPP%20RAN3\RAN3%20Meetings\RAN3_129b%20(Oct%202025,%20Prague)\Docs\R3-256900.zip" TargetMode="External"/><Relationship Id="rId558" Type="http://schemas.openxmlformats.org/officeDocument/2006/relationships/hyperlink" Target="file:///C:\Users\q12059\Documents\3GPP%20RAN3\RAN3%20Meetings\RAN3_129b%20(Oct%202025,%20Prague)\Docs\R3-256940.zip" TargetMode="External"/><Relationship Id="rId723" Type="http://schemas.openxmlformats.org/officeDocument/2006/relationships/hyperlink" Target="file:///C:\Users\q12059\Documents\3GPP%20RAN3\RAN3%20Meetings\RAN3_129b%20(Oct%202025,%20Prague)\Docs\R3-256572.zip" TargetMode="External"/><Relationship Id="rId155" Type="http://schemas.openxmlformats.org/officeDocument/2006/relationships/hyperlink" Target="file:///C:\Users\q12059\Documents\3GPP%20RAN3\RAN3%20Meetings\RAN3_129b%20(Oct%202025,%20Prague)\Docs\R3-256986.zip" TargetMode="External"/><Relationship Id="rId197" Type="http://schemas.openxmlformats.org/officeDocument/2006/relationships/hyperlink" Target="file:///C:\Users\q12059\Documents\3GPP%20RAN3\RAN3%20Meetings\RAN3_129b%20(Oct%202025,%20Prague)\Docs\R3-256516.zip" TargetMode="External"/><Relationship Id="rId362" Type="http://schemas.openxmlformats.org/officeDocument/2006/relationships/hyperlink" Target="file:///C:\Users\q12059\Documents\3GPP%20RAN3\RAN3%20Meetings\RAN3_129b%20(Oct%202025,%20Prague)\Docs\R3-256514.zip" TargetMode="External"/><Relationship Id="rId418" Type="http://schemas.openxmlformats.org/officeDocument/2006/relationships/hyperlink" Target="file:///C:\Users\q12059\Documents\3GPP%20RAN3\RAN3%20Meetings\RAN3_129b%20(Oct%202025,%20Prague)\Docs\R3-257018.zip" TargetMode="External"/><Relationship Id="rId625" Type="http://schemas.openxmlformats.org/officeDocument/2006/relationships/hyperlink" Target="file:///C:\Users\q12059\Documents\3GPP%20RAN3\RAN3%20Meetings\RAN3_129b%20(Oct%202025,%20Prague)\Docs\R3-256656.zip" TargetMode="External"/><Relationship Id="rId222" Type="http://schemas.openxmlformats.org/officeDocument/2006/relationships/hyperlink" Target="file:///C:\Users\q12059\Documents\3GPP%20RAN3\RAN3%20Meetings\RAN3_129b%20(Oct%202025,%20Prague)\Docs\R3-256706.zip" TargetMode="External"/><Relationship Id="rId264" Type="http://schemas.openxmlformats.org/officeDocument/2006/relationships/hyperlink" Target="file:///C:\Users\q12059\Documents\3GPP%20RAN3\RAN3%20Meetings\RAN3_129b%20(Oct%202025,%20Prague)\Docs\R3-257173.zip" TargetMode="External"/><Relationship Id="rId471" Type="http://schemas.openxmlformats.org/officeDocument/2006/relationships/hyperlink" Target="file:///C:\Users\q12059\Documents\3GPP%20RAN3\RAN3%20Meetings\RAN3_129b%20(Oct%202025,%20Prague)\Docs\R3-257013.zip" TargetMode="External"/><Relationship Id="rId667" Type="http://schemas.openxmlformats.org/officeDocument/2006/relationships/hyperlink" Target="file:///C:\Users\q12059\Documents\3GPP%20RAN3\RAN3%20Meetings\RAN3_129b%20(Oct%202025,%20Prague)\Docs\R3-256721.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Inbox\R3-257216.zip" TargetMode="External"/><Relationship Id="rId527" Type="http://schemas.openxmlformats.org/officeDocument/2006/relationships/hyperlink" Target="file:///C:\Users\q12059\Documents\3GPP%20RAN3\RAN3%20Meetings\RAN3_129b%20(Oct%202025,%20Prague)\Docs\R3-257179.zip" TargetMode="External"/><Relationship Id="rId569" Type="http://schemas.openxmlformats.org/officeDocument/2006/relationships/hyperlink" Target="file:///C:\Users\q12059\Documents\3GPP%20RAN3\RAN3%20Meetings\RAN3_129b%20(Oct%202025,%20Prague)\Docs\R3-256618.zip" TargetMode="External"/><Relationship Id="rId734" Type="http://schemas.openxmlformats.org/officeDocument/2006/relationships/hyperlink" Target="file:///C:\Users\q12059\Documents\3GPP%20RAN3\RAN3%20Meetings\RAN3_129b%20(Oct%202025,%20Prague)\Docs\R3-256786.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864.zip" TargetMode="External"/><Relationship Id="rId331" Type="http://schemas.openxmlformats.org/officeDocument/2006/relationships/hyperlink" Target="Inbox\R3-257227.zip" TargetMode="External"/><Relationship Id="rId373" Type="http://schemas.openxmlformats.org/officeDocument/2006/relationships/hyperlink" Target="file:///C:\Users\q12059\Documents\3GPP%20RAN3\RAN3%20Meetings\RAN3_129b%20(Oct%202025,%20Prague)\Docs\R3-257170.zip" TargetMode="External"/><Relationship Id="rId429" Type="http://schemas.openxmlformats.org/officeDocument/2006/relationships/hyperlink" Target="file:///C:\Users\q12059\Documents\3GPP%20RAN3\RAN3%20Meetings\RAN3_129b%20(Oct%202025,%20Prague)\Docs\R3-256823.zip" TargetMode="External"/><Relationship Id="rId580" Type="http://schemas.openxmlformats.org/officeDocument/2006/relationships/hyperlink" Target="file:///C:\Users\q12059\Documents\3GPP%20RAN3\RAN3%20Meetings\RAN3_129b%20(Oct%202025,%20Prague)\Docs\R3-257181.zip" TargetMode="External"/><Relationship Id="rId636" Type="http://schemas.openxmlformats.org/officeDocument/2006/relationships/hyperlink" Target="file:///C:\Users\q12059\Documents\3GPP%20RAN3\RAN3%20Meetings\RAN3_129b%20(Oct%202025,%20Prague)\Docs\R3-25661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874.zip" TargetMode="External"/><Relationship Id="rId440" Type="http://schemas.openxmlformats.org/officeDocument/2006/relationships/hyperlink" Target="file:///C:\Users\q12059\Documents\3GPP%20RAN3\RAN3%20Meetings\RAN3_129b%20(Oct%202025,%20Prague)\Docs\R3-256999.zip" TargetMode="External"/><Relationship Id="rId678" Type="http://schemas.openxmlformats.org/officeDocument/2006/relationships/hyperlink" Target="file:///C:\Users\q12059\Documents\3GPP%20RAN3\RAN3%20Meetings\RAN3_129b%20(Oct%202025,%20Prague)\Docs\R3-256696.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6633.zip" TargetMode="External"/><Relationship Id="rId300" Type="http://schemas.openxmlformats.org/officeDocument/2006/relationships/hyperlink" Target="file:///C:\Users\q12059\Documents\3GPP%20RAN3\RAN3%20Meetings\RAN3_129b%20(Oct%202025,%20Prague)\Docs\R3-256639.zip" TargetMode="External"/><Relationship Id="rId482" Type="http://schemas.openxmlformats.org/officeDocument/2006/relationships/hyperlink" Target="file:///C:\Users\q12059\Documents\3GPP%20RAN3\RAN3%20Meetings\RAN3_129b%20(Oct%202025,%20Prague)\Docs\R3-257136.zip" TargetMode="External"/><Relationship Id="rId538" Type="http://schemas.openxmlformats.org/officeDocument/2006/relationships/hyperlink" Target="file:///C:\Users\q12059\Documents\3GPP%20RAN3\RAN3%20Meetings\RAN3_129b%20(Oct%202025,%20Prague)\Docs\R3-256778.zip" TargetMode="External"/><Relationship Id="rId703" Type="http://schemas.openxmlformats.org/officeDocument/2006/relationships/hyperlink" Target="file:///C:\Users\q12059\Documents\3GPP%20RAN3\RAN3%20Meetings\RAN3_129b%20(Oct%202025,%20Prague)\Docs\R3-257123.zip" TargetMode="Externa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3.zip" TargetMode="External"/><Relationship Id="rId177" Type="http://schemas.openxmlformats.org/officeDocument/2006/relationships/hyperlink" Target="file:///C:\Users\q12059\Documents\3GPP%20RAN3\RAN3%20Meetings\RAN3_129b%20(Oct%202025,%20Prague)\Docs\R3-256605.zip" TargetMode="External"/><Relationship Id="rId342" Type="http://schemas.openxmlformats.org/officeDocument/2006/relationships/hyperlink" Target="Inbox\R3-257229.zip" TargetMode="External"/><Relationship Id="rId384" Type="http://schemas.openxmlformats.org/officeDocument/2006/relationships/hyperlink" Target="file:///C:\Users\q12059\Documents\3GPP%20RAN3\RAN3%20Meetings\RAN3_129b%20(Oct%202025,%20Prague)\Docs\R3-257143.zip" TargetMode="External"/><Relationship Id="rId591" Type="http://schemas.openxmlformats.org/officeDocument/2006/relationships/hyperlink" Target="file:///C:\Users\q12059\Documents\3GPP%20RAN3\RAN3%20Meetings\RAN3_129b%20(Oct%202025,%20Prague)\Docs\R3-256700.zip" TargetMode="External"/><Relationship Id="rId605" Type="http://schemas.openxmlformats.org/officeDocument/2006/relationships/hyperlink" Target="file:///C:\Users\q12059\Documents\3GPP%20RAN3\RAN3%20Meetings\RAN3_129b%20(Oct%202025,%20Prague)\Docs\R3-256613.zip" TargetMode="External"/><Relationship Id="rId202" Type="http://schemas.openxmlformats.org/officeDocument/2006/relationships/hyperlink" Target="file:///C:\Users\q12059\Documents\3GPP%20RAN3\RAN3%20Meetings\RAN3_129b%20(Oct%202025,%20Prague)\Docs\R3-256881.zip" TargetMode="External"/><Relationship Id="rId244" Type="http://schemas.openxmlformats.org/officeDocument/2006/relationships/hyperlink" Target="file:///C:\Users\q12059\Documents\3GPP%20RAN3\RAN3%20Meetings\RAN3_129b%20(Oct%202025,%20Prague)\Docs\R3-257058.zip" TargetMode="External"/><Relationship Id="rId647" Type="http://schemas.openxmlformats.org/officeDocument/2006/relationships/hyperlink" Target="file:///C:\Users\q12059\Documents\3GPP%20RAN3\RAN3%20Meetings\RAN3_129b%20(Oct%202025,%20Prague)\Docs\R3-256565.zip" TargetMode="External"/><Relationship Id="rId689" Type="http://schemas.openxmlformats.org/officeDocument/2006/relationships/hyperlink" Target="file:///C:\Users\q12059\Documents\3GPP%20RAN3\RAN3%20Meetings\RAN3_129b%20(Oct%202025,%20Prague)\Docs\R3-256586.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522.zip" TargetMode="External"/><Relationship Id="rId451" Type="http://schemas.openxmlformats.org/officeDocument/2006/relationships/hyperlink" Target="file:///C:\Users\q12059\Documents\3GPP%20RAN3\RAN3%20Meetings\RAN3_129b%20(Oct%202025,%20Prague)\Docs\R3-256669.zip" TargetMode="External"/><Relationship Id="rId493" Type="http://schemas.openxmlformats.org/officeDocument/2006/relationships/hyperlink" Target="file:///C:\Users\q12059\Documents\3GPP%20RAN3\RAN3%20Meetings\RAN3_129b%20(Oct%202025,%20Prague)\Docs\R3-257024.zip" TargetMode="External"/><Relationship Id="rId507" Type="http://schemas.openxmlformats.org/officeDocument/2006/relationships/hyperlink" Target="file:///C:\Users\q12059\Documents\3GPP%20RAN3\RAN3%20Meetings\RAN3_129b%20(Oct%202025,%20Prague)\Docs\R3-256716.zip" TargetMode="External"/><Relationship Id="rId549" Type="http://schemas.openxmlformats.org/officeDocument/2006/relationships/hyperlink" Target="file:///C:\Users\q12059\Documents\3GPP%20RAN3\RAN3%20Meetings\RAN3_129b%20(Oct%202025,%20Prague)\Docs\R3-257063.zip" TargetMode="External"/><Relationship Id="rId714" Type="http://schemas.openxmlformats.org/officeDocument/2006/relationships/hyperlink" Target="file:///C:\Users\q12059\Documents\3GPP%20RAN3\RAN3%20Meetings\RAN3_129b%20(Oct%202025,%20Prague)\Docs\R3-256855.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1.zip" TargetMode="External"/><Relationship Id="rId146" Type="http://schemas.openxmlformats.org/officeDocument/2006/relationships/hyperlink" Target="file:///C:\Users\q12059\Documents\3GPP%20RAN3\RAN3%20Meetings\RAN3_129b%20(Oct%202025,%20Prague)\Docs\R3-256840.zip" TargetMode="External"/><Relationship Id="rId188" Type="http://schemas.openxmlformats.org/officeDocument/2006/relationships/hyperlink" Target="file:///C:\Users\q12059\Documents\3GPP%20RAN3\RAN3%20Meetings\RAN3_129b%20(Oct%202025,%20Prague)\Docs\R3-256951.zip" TargetMode="External"/><Relationship Id="rId311" Type="http://schemas.openxmlformats.org/officeDocument/2006/relationships/hyperlink" Target="file:///C:\Users\q12059\Documents\3GPP%20RAN3\RAN3%20Meetings\RAN3_129b%20(Oct%202025,%20Prague)\Docs\R3-256513.zip" TargetMode="External"/><Relationship Id="rId353" Type="http://schemas.openxmlformats.org/officeDocument/2006/relationships/hyperlink" Target="file:///C:\Users\q12059\Documents\3GPP%20RAN3\RAN3%20Meetings\RAN3_129b%20(Oct%202025,%20Prague)\Docs\R3-257164.zip" TargetMode="External"/><Relationship Id="rId395" Type="http://schemas.openxmlformats.org/officeDocument/2006/relationships/hyperlink" Target="file:///C:\Users\q12059\Documents\3GPP%20RAN3\RAN3%20Meetings\RAN3_129b%20(Oct%202025,%20Prague)\Docs\R3-257030.zip" TargetMode="External"/><Relationship Id="rId409" Type="http://schemas.openxmlformats.org/officeDocument/2006/relationships/hyperlink" Target="file:///C:\Users\q12059\Documents\3GPP%20RAN3\RAN3%20Meetings\RAN3_129b%20(Oct%202025,%20Prague)\Docs\R3-256816.zip" TargetMode="External"/><Relationship Id="rId560" Type="http://schemas.openxmlformats.org/officeDocument/2006/relationships/hyperlink" Target="file:///C:\Users\q12059\Documents\3GPP%20RAN3\RAN3%20Meetings\RAN3_129b%20(Oct%202025,%20Prague)\Docs\R3-257064.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7128.zip" TargetMode="External"/><Relationship Id="rId420" Type="http://schemas.openxmlformats.org/officeDocument/2006/relationships/hyperlink" Target="file:///C:\Users\q12059\Documents\3GPP%20RAN3\RAN3%20Meetings\RAN3_129b%20(Oct%202025,%20Prague)\Docs\R3-257107.zip" TargetMode="External"/><Relationship Id="rId616" Type="http://schemas.openxmlformats.org/officeDocument/2006/relationships/hyperlink" Target="file:///C:\Users\q12059\Documents\3GPP%20RAN3\RAN3%20Meetings\RAN3_129b%20(Oct%202025,%20Prague)\Docs\R3-257076.zip" TargetMode="External"/><Relationship Id="rId658" Type="http://schemas.openxmlformats.org/officeDocument/2006/relationships/hyperlink" Target="file:///C:\Users\q12059\Documents\3GPP%20RAN3\RAN3%20Meetings\RAN3_129b%20(Oct%202025,%20Prague)\Docs\R3-256861.zip" TargetMode="External"/><Relationship Id="rId255" Type="http://schemas.openxmlformats.org/officeDocument/2006/relationships/hyperlink" Target="file:///C:\Users\q12059\Documents\3GPP%20RAN3\RAN3%20Meetings\RAN3_129b%20(Oct%202025,%20Prague)\Docs\R3-257151.zip" TargetMode="External"/><Relationship Id="rId297" Type="http://schemas.openxmlformats.org/officeDocument/2006/relationships/hyperlink" Target="file:///C:\Users\q12059\Documents\3GPP%20RAN3\RAN3%20Meetings\RAN3_129b%20(Oct%202025,%20Prague)\Docs\R3-256882.zip" TargetMode="External"/><Relationship Id="rId462" Type="http://schemas.openxmlformats.org/officeDocument/2006/relationships/hyperlink" Target="file:///C:\Users\q12059\Documents\3GPP%20RAN3\RAN3%20Meetings\RAN3_129b%20(Oct%202025,%20Prague)\Docs\R3-256754.zip" TargetMode="External"/><Relationship Id="rId518" Type="http://schemas.openxmlformats.org/officeDocument/2006/relationships/hyperlink" Target="file:///C:\Users\q12059\Documents\3GPP%20RAN3\RAN3%20Meetings\RAN3_129b%20(Oct%202025,%20Prague)\Docs\R3-256556.zip" TargetMode="External"/><Relationship Id="rId725" Type="http://schemas.openxmlformats.org/officeDocument/2006/relationships/hyperlink" Target="file:///C:\Users\q12059\Documents\3GPP%20RAN3\RAN3%20Meetings\RAN3_129b%20(Oct%202025,%20Prague)\Docs\R3-256551.zip" TargetMode="External"/><Relationship Id="rId115" Type="http://schemas.openxmlformats.org/officeDocument/2006/relationships/hyperlink" Target="file:///C:\Users\q12059\Documents\3GPP%20RAN3\RAN3%20Meetings\RAN3_129b%20(Oct%202025,%20Prague)\Docs\R3-256742.zip" TargetMode="External"/><Relationship Id="rId157" Type="http://schemas.openxmlformats.org/officeDocument/2006/relationships/hyperlink" Target="file:///C:\Users\q12059\Documents\3GPP%20RAN3\RAN3%20Meetings\RAN3_129b%20(Oct%202025,%20Prague)\Docs\R3-257078.zip" TargetMode="External"/><Relationship Id="rId322" Type="http://schemas.openxmlformats.org/officeDocument/2006/relationships/hyperlink" Target="file:///C:\Users\q12059\Documents\3GPP%20RAN3\RAN3%20Meetings\RAN3_129b%20(Oct%202025,%20Prague)\Docs\R3-257081.zip" TargetMode="External"/><Relationship Id="rId364" Type="http://schemas.openxmlformats.org/officeDocument/2006/relationships/hyperlink" Target="file:///C:\Users\q12059\Documents\3GPP%20RAN3\RAN3%20Meetings\RAN3_129b%20(Oct%202025,%20Prague)\Docs\R3-256693.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Inbox\R3-257217.zip" TargetMode="External"/><Relationship Id="rId571" Type="http://schemas.openxmlformats.org/officeDocument/2006/relationships/hyperlink" Target="file:///C:\Users\q12059\Documents\3GPP%20RAN3\RAN3%20Meetings\RAN3_129b%20(Oct%202025,%20Prague)\Docs\R3-256710.zip" TargetMode="External"/><Relationship Id="rId627" Type="http://schemas.openxmlformats.org/officeDocument/2006/relationships/hyperlink" Target="file:///C:\Users\q12059\Documents\3GPP%20RAN3\RAN3%20Meetings\RAN3_129b%20(Oct%202025,%20Prague)\Docs\R3-256608.zip" TargetMode="External"/><Relationship Id="rId669" Type="http://schemas.openxmlformats.org/officeDocument/2006/relationships/hyperlink" Target="file:///C:\Users\q12059\Documents\3GPP%20RAN3\RAN3%20Meetings\RAN3_129b%20(Oct%202025,%20Prague)\Docs\R3-256862.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Inbox\R3-257219.zip" TargetMode="External"/><Relationship Id="rId266" Type="http://schemas.openxmlformats.org/officeDocument/2006/relationships/hyperlink" Target="file:///C:\Users\q12059\Documents\3GPP%20RAN3\RAN3%20Meetings\RAN3_129b%20(Oct%202025,%20Prague)\Docs\R3-257175.zip" TargetMode="External"/><Relationship Id="rId431" Type="http://schemas.openxmlformats.org/officeDocument/2006/relationships/hyperlink" Target="file:///C:\Users\q12059\Documents\3GPP%20RAN3\RAN3%20Meetings\RAN3_129b%20(Oct%202025,%20Prague)\Docs\R3-256957.zip" TargetMode="External"/><Relationship Id="rId473" Type="http://schemas.openxmlformats.org/officeDocument/2006/relationships/hyperlink" Target="file:///C:\Users\q12059\Documents\3GPP%20RAN3\RAN3%20Meetings\RAN3_129b%20(Oct%202025,%20Prague)\Docs\R3-257026.zip" TargetMode="External"/><Relationship Id="rId529" Type="http://schemas.openxmlformats.org/officeDocument/2006/relationships/hyperlink" Target="file:///C:\Users\q12059\Documents\3GPP%20RAN3\RAN3%20Meetings\RAN3_129b%20(Oct%202025,%20Prague)\Docs\R3-256847.zip" TargetMode="External"/><Relationship Id="rId680" Type="http://schemas.openxmlformats.org/officeDocument/2006/relationships/hyperlink" Target="file:///C:\Users\q12059\Documents\3GPP%20RAN3\RAN3%20Meetings\RAN3_129b%20(Oct%202025,%20Prague)\Docs\R3-256834.zip" TargetMode="External"/><Relationship Id="rId736" Type="http://schemas.openxmlformats.org/officeDocument/2006/relationships/hyperlink" Target="file:///C:\Users\q12059\Documents\3GPP%20RAN3\RAN3%20Meetings\RAN3_129b%20(Oct%202025,%20Prague)\Docs\R3-257027.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29.zip" TargetMode="External"/><Relationship Id="rId168" Type="http://schemas.openxmlformats.org/officeDocument/2006/relationships/hyperlink" Target="file:///C:\Users\q12059\Documents\3GPP%20RAN3\RAN3%20Meetings\RAN3_129b%20(Oct%202025,%20Prague)\Docs\R3-256607.zip" TargetMode="External"/><Relationship Id="rId333" Type="http://schemas.openxmlformats.org/officeDocument/2006/relationships/hyperlink" Target="file:///C:\Users\q12059\Documents\3GPP%20RAN3\RAN3%20Meetings\RAN3_129b%20(Oct%202025,%20Prague)\Docs\R3-257019.zip" TargetMode="External"/><Relationship Id="rId540" Type="http://schemas.openxmlformats.org/officeDocument/2006/relationships/hyperlink" Target="file:///C:\Users\q12059\Documents\3GPP%20RAN3\RAN3%20Meetings\RAN3_129b%20(Oct%202025,%20Prague)\Docs\R3-256905.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6850.zip" TargetMode="External"/><Relationship Id="rId582" Type="http://schemas.openxmlformats.org/officeDocument/2006/relationships/hyperlink" Target="file:///C:\Users\q12059\Documents\3GPP%20RAN3\RAN3%20Meetings\RAN3_129b%20(Oct%202025,%20Prague)\Docs\R3-256596.zip" TargetMode="External"/><Relationship Id="rId638" Type="http://schemas.openxmlformats.org/officeDocument/2006/relationships/hyperlink" Target="file:///C:\Users\q12059\Documents\3GPP%20RAN3\RAN3%20Meetings\RAN3_129b%20(Oct%202025,%20Prague)\Docs\R3-256756.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033.zip" TargetMode="External"/><Relationship Id="rId277" Type="http://schemas.openxmlformats.org/officeDocument/2006/relationships/hyperlink" Target="file:///C:\Users\q12059\Documents\3GPP%20RAN3\RAN3%20Meetings\RAN3_129b%20(Oct%202025,%20Prague)\Docs\R3-256920.zip" TargetMode="External"/><Relationship Id="rId400" Type="http://schemas.openxmlformats.org/officeDocument/2006/relationships/hyperlink" Target="file:///C:\Users\q12059\Documents\3GPP%20RAN3\RAN3%20Meetings\RAN3_129b%20(Oct%202025,%20Prague)\Docs\R3-256636.zip" TargetMode="External"/><Relationship Id="rId442" Type="http://schemas.openxmlformats.org/officeDocument/2006/relationships/hyperlink" Target="file:///C:\Users\q12059\Documents\3GPP%20RAN3\RAN3%20Meetings\RAN3_129b%20(Oct%202025,%20Prague)\Docs\R3-257037.zip" TargetMode="External"/><Relationship Id="rId484" Type="http://schemas.openxmlformats.org/officeDocument/2006/relationships/hyperlink" Target="file:///C:\Users\q12059\Documents\3GPP%20RAN3\RAN3%20Meetings\RAN3_129b%20(Oct%202025,%20Prague)\Docs\R3-257182.zip" TargetMode="External"/><Relationship Id="rId705" Type="http://schemas.openxmlformats.org/officeDocument/2006/relationships/hyperlink" Target="file:///C:\Users\q12059\Documents\3GPP%20RAN3\RAN3%20Meetings\RAN3_129b%20(Oct%202025,%20Prague)\Docs\R3-256529.zip" TargetMode="External"/><Relationship Id="rId137" Type="http://schemas.openxmlformats.org/officeDocument/2006/relationships/hyperlink" Target="file:///C:\Users\q12059\Documents\3GPP%20RAN3\RAN3%20Meetings\RAN3_129b%20(Oct%202025,%20Prague)\Docs\R3-256781.zip" TargetMode="External"/><Relationship Id="rId302" Type="http://schemas.openxmlformats.org/officeDocument/2006/relationships/hyperlink" Target="file:///C:\Users\q12059\Documents\3GPP%20RAN3\RAN3%20Meetings\RAN3_129b%20(Oct%202025,%20Prague)\Docs\R3-256635.zip" TargetMode="External"/><Relationship Id="rId344" Type="http://schemas.openxmlformats.org/officeDocument/2006/relationships/hyperlink" Target="file:///C:\Users\q12059\Documents\3GPP%20RAN3\RAN3%20Meetings\RAN3_129b%20(Oct%202025,%20Prague)\Docs\R3-257021.zip" TargetMode="External"/><Relationship Id="rId691" Type="http://schemas.openxmlformats.org/officeDocument/2006/relationships/hyperlink" Target="file:///C:\Users\q12059\Documents\3GPP%20RAN3\RAN3%20Meetings\RAN3_129b%20(Oct%202025,%20Prague)\Docs\R3-256685.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89.zip" TargetMode="External"/><Relationship Id="rId386" Type="http://schemas.openxmlformats.org/officeDocument/2006/relationships/hyperlink" Target="file:///C:\Users\q12059\Documents\3GPP%20RAN3\RAN3%20Meetings\RAN3_129b%20(Oct%202025,%20Prague)\Docs\R3-256731.zip" TargetMode="External"/><Relationship Id="rId551" Type="http://schemas.openxmlformats.org/officeDocument/2006/relationships/hyperlink" Target="file:///C:\Users\q12059\Documents\3GPP%20RAN3\RAN3%20Meetings\RAN3_129b%20(Oct%202025,%20Prague)\Docs\R3-256540.zip" TargetMode="External"/><Relationship Id="rId593" Type="http://schemas.openxmlformats.org/officeDocument/2006/relationships/hyperlink" Target="file:///C:\Users\q12059\Documents\3GPP%20RAN3\RAN3%20Meetings\RAN3_129b%20(Oct%202025,%20Prague)\Docs\R3-256801.zip" TargetMode="External"/><Relationship Id="rId607" Type="http://schemas.openxmlformats.org/officeDocument/2006/relationships/hyperlink" Target="file:///C:\Users\q12059\Documents\3GPP%20RAN3\RAN3%20Meetings\RAN3_129b%20(Oct%202025,%20Prague)\Docs\R3-256627.zip" TargetMode="External"/><Relationship Id="rId649" Type="http://schemas.openxmlformats.org/officeDocument/2006/relationships/hyperlink" Target="file:///C:\Users\q12059\Documents\3GPP%20RAN3\RAN3%20Meetings\RAN3_129b%20(Oct%202025,%20Prague)\Docs\R3-257103.zip" TargetMode="External"/><Relationship Id="rId190" Type="http://schemas.openxmlformats.org/officeDocument/2006/relationships/hyperlink" Target="file:///C:\Users\q12059\Documents\3GPP%20RAN3\RAN3%20Meetings\RAN3_129b%20(Oct%202025,%20Prague)\Docs\R3-256715.zip" TargetMode="External"/><Relationship Id="rId204" Type="http://schemas.openxmlformats.org/officeDocument/2006/relationships/hyperlink" Target="Inbox\R3-257225.zip" TargetMode="External"/><Relationship Id="rId246" Type="http://schemas.openxmlformats.org/officeDocument/2006/relationships/hyperlink" Target="file:///C:\Users\q12059\Documents\3GPP%20RAN3\RAN3%20Meetings\RAN3_129b%20(Oct%202025,%20Prague)\Docs\R3-257126.zip" TargetMode="External"/><Relationship Id="rId288" Type="http://schemas.openxmlformats.org/officeDocument/2006/relationships/hyperlink" Target="file:///C:\Users\q12059\Documents\3GPP%20RAN3\RAN3%20Meetings\RAN3_129b%20(Oct%202025,%20Prague)\Docs\R3-256504.zip" TargetMode="External"/><Relationship Id="rId411" Type="http://schemas.openxmlformats.org/officeDocument/2006/relationships/hyperlink" Target="file:///C:\Users\q12059\Documents\3GPP%20RAN3\RAN3%20Meetings\RAN3_129b%20(Oct%202025,%20Prague)\Docs\R3-256818.zip" TargetMode="External"/><Relationship Id="rId453" Type="http://schemas.openxmlformats.org/officeDocument/2006/relationships/hyperlink" Target="file:///C:\Users\q12059\Documents\3GPP%20RAN3\RAN3%20Meetings\RAN3_129b%20(Oct%202025,%20Prague)\Docs\R3-256671.zip" TargetMode="External"/><Relationship Id="rId509" Type="http://schemas.openxmlformats.org/officeDocument/2006/relationships/hyperlink" Target="file:///C:\Users\q12059\Documents\3GPP%20RAN3\RAN3%20Meetings\RAN3_129b%20(Oct%202025,%20Prague)\Docs\R3-256846.zip" TargetMode="External"/><Relationship Id="rId660" Type="http://schemas.openxmlformats.org/officeDocument/2006/relationships/hyperlink" Target="file:///C:\Users\q12059\Documents\3GPP%20RAN3\RAN3%20Meetings\RAN3_129b%20(Oct%202025,%20Prague)\Docs\R3-256610.zip" TargetMode="External"/><Relationship Id="rId106" Type="http://schemas.openxmlformats.org/officeDocument/2006/relationships/hyperlink" Target="file:///C:\Users\q12059\Documents\3GPP%20RAN3\RAN3%20Meetings\RAN3_129b%20(Oct%202025,%20Prague)\Docs\R3-256843.zip" TargetMode="External"/><Relationship Id="rId313" Type="http://schemas.openxmlformats.org/officeDocument/2006/relationships/hyperlink" Target="file:///C:\Users\q12059\Documents\3GPP%20RAN3\RAN3%20Meetings\RAN3_129b%20(Oct%202025,%20Prague)\Docs\R3-256704.zip" TargetMode="External"/><Relationship Id="rId495" Type="http://schemas.openxmlformats.org/officeDocument/2006/relationships/hyperlink" Target="file:///C:\Users\q12059\Documents\3GPP%20RAN3\RAN3%20Meetings\RAN3_129b%20(Oct%202025,%20Prague)\Docs\R3-257120.zip" TargetMode="External"/><Relationship Id="rId716" Type="http://schemas.openxmlformats.org/officeDocument/2006/relationships/hyperlink" Target="file:///C:\Users\q12059\Documents\3GPP%20RAN3\RAN3%20Meetings\RAN3_129b%20(Oct%202025,%20Prague)\Docs\R3-256915.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50.zip" TargetMode="External"/><Relationship Id="rId148" Type="http://schemas.openxmlformats.org/officeDocument/2006/relationships/hyperlink" Target="file:///C:\Users\q12059\Documents\3GPP%20RAN3\RAN3%20Meetings\RAN3_129b%20(Oct%202025,%20Prague)\Docs\R3-256867.zip" TargetMode="External"/><Relationship Id="rId355" Type="http://schemas.openxmlformats.org/officeDocument/2006/relationships/hyperlink" Target="file:///C:\Users\q12059\Documents\3GPP%20RAN3\RAN3%20Meetings\RAN3_129b%20(Oct%202025,%20Prague)\Docs\R3-257176.zip" TargetMode="External"/><Relationship Id="rId397" Type="http://schemas.openxmlformats.org/officeDocument/2006/relationships/hyperlink" Target="file:///C:\Users\q12059\Documents\3GPP%20RAN3\RAN3%20Meetings\RAN3_129b%20(Oct%202025,%20Prague)\Docs\R3-256662.zip" TargetMode="External"/><Relationship Id="rId520" Type="http://schemas.openxmlformats.org/officeDocument/2006/relationships/hyperlink" Target="file:///C:\Users\q12059\Documents\3GPP%20RAN3\RAN3%20Meetings\RAN3_129b%20(Oct%202025,%20Prague)\Docs\R3-256622.zip" TargetMode="External"/><Relationship Id="rId562" Type="http://schemas.openxmlformats.org/officeDocument/2006/relationships/hyperlink" Target="file:///C:\Users\q12059\Documents\3GPP%20RAN3\RAN3%20Meetings\RAN3_129b%20(Oct%202025,%20Prague)\Docs\R3-257160.zip" TargetMode="External"/><Relationship Id="rId618" Type="http://schemas.openxmlformats.org/officeDocument/2006/relationships/hyperlink" Target="file:///C:\Users\q12059\Documents\3GPP%20RAN3\RAN3%20Meetings\RAN3_129b%20(Oct%202025,%20Prague)\Docs\R3-257194.zip" TargetMode="External"/><Relationship Id="rId215" Type="http://schemas.openxmlformats.org/officeDocument/2006/relationships/hyperlink" Target="file:///C:\Users\q12059\Documents\3GPP%20RAN3\RAN3%20Meetings\RAN3_129b%20(Oct%202025,%20Prague)\Docs\R3-257129.zip" TargetMode="External"/><Relationship Id="rId257" Type="http://schemas.openxmlformats.org/officeDocument/2006/relationships/hyperlink" Target="file:///C:\Users\q12059\Documents\3GPP%20RAN3\RAN3%20Meetings\RAN3_129b%20(Oct%202025,%20Prague)\Docs\R3-257153.zip" TargetMode="External"/><Relationship Id="rId422" Type="http://schemas.openxmlformats.org/officeDocument/2006/relationships/hyperlink" Target="file:///C:\Users\q12059\Documents\3GPP%20RAN3\RAN3%20Meetings\RAN3_129b%20(Oct%202025,%20Prague)\Docs\R3-257110.zip" TargetMode="External"/><Relationship Id="rId464" Type="http://schemas.openxmlformats.org/officeDocument/2006/relationships/hyperlink" Target="file:///C:\Users\q12059\Documents\3GPP%20RAN3\RAN3%20Meetings\RAN3_129b%20(Oct%202025,%20Prague)\Docs\R3-256805.zip" TargetMode="External"/><Relationship Id="rId299" Type="http://schemas.openxmlformats.org/officeDocument/2006/relationships/hyperlink" Target="file:///C:\Users\q12059\Documents\3GPP%20RAN3\RAN3%20Meetings\RAN3_129b%20(Oct%202025,%20Prague)\Docs\R3-257061.zip" TargetMode="External"/><Relationship Id="rId727" Type="http://schemas.openxmlformats.org/officeDocument/2006/relationships/hyperlink" Target="file:///C:\Users\q12059\Documents\3GPP%20RAN3\RAN3%20Meetings\RAN3_129b%20(Oct%202025,%20Prague)\Docs\R3-256773.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97.zip" TargetMode="External"/><Relationship Id="rId366" Type="http://schemas.openxmlformats.org/officeDocument/2006/relationships/hyperlink" Target="file:///C:\Users\q12059\Documents\3GPP%20RAN3\RAN3%20Meetings\RAN3_129b%20(Oct%202025,%20Prague)\Docs\R3-256757.zip" TargetMode="External"/><Relationship Id="rId573" Type="http://schemas.openxmlformats.org/officeDocument/2006/relationships/hyperlink" Target="file:///C:\Users\q12059\Documents\3GPP%20RAN3\RAN3%20Meetings\RAN3_129b%20(Oct%202025,%20Prague)\Docs\R3-256796.zip" TargetMode="External"/><Relationship Id="rId226" Type="http://schemas.openxmlformats.org/officeDocument/2006/relationships/hyperlink" Target="Inbox\R3-257220.zip" TargetMode="External"/><Relationship Id="rId433" Type="http://schemas.openxmlformats.org/officeDocument/2006/relationships/hyperlink" Target="file:///C:\Users\q12059\Documents\3GPP%20RAN3\RAN3%20Meetings\RAN3_129b%20(Oct%202025,%20Prague)\Docs\R3-256527.zip" TargetMode="External"/><Relationship Id="rId640" Type="http://schemas.openxmlformats.org/officeDocument/2006/relationships/hyperlink" Target="file:///C:\Users\q12059\Documents\3GPP%20RAN3\RAN3%20Meetings\RAN3_129b%20(Oct%202025,%20Prague)\Docs\R3-256776.zip" TargetMode="External"/><Relationship Id="rId738" Type="http://schemas.openxmlformats.org/officeDocument/2006/relationships/hyperlink" Target="https://www.3gpp.org/ftp/tsg_ran/TSG_RAN/TSGR_109/Docs/RP-252113.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7075.zip" TargetMode="External"/><Relationship Id="rId500" Type="http://schemas.openxmlformats.org/officeDocument/2006/relationships/hyperlink" Target="file:///C:\Users\q12059\Documents\3GPP%20RAN3\RAN3%20Meetings\RAN3_129b%20(Oct%202025,%20Prague)\Docs\R3-256536.zip" TargetMode="External"/><Relationship Id="rId584" Type="http://schemas.openxmlformats.org/officeDocument/2006/relationships/hyperlink" Target="file:///C:\Users\q12059\Documents\3GPP%20RAN3\RAN3%20Meetings\RAN3_129b%20(Oct%202025,%20Prague)\Docs\R3-25671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43.zip" TargetMode="External"/><Relationship Id="rId444" Type="http://schemas.openxmlformats.org/officeDocument/2006/relationships/hyperlink" Target="file:///C:\Users\q12059\Documents\3GPP%20RAN3\RAN3%20Meetings\RAN3_129b%20(Oct%202025,%20Prague)\Docs\R3-256563.zip" TargetMode="External"/><Relationship Id="rId651" Type="http://schemas.openxmlformats.org/officeDocument/2006/relationships/hyperlink" Target="file:///C:\Users\q12059\Documents\3GPP%20RAN3\RAN3%20Meetings\RAN3_129b%20(Oct%202025,%20Prague)\Docs\R3-256579.zip" TargetMode="External"/><Relationship Id="rId290" Type="http://schemas.openxmlformats.org/officeDocument/2006/relationships/hyperlink" Target="file:///C:\Users\q12059\Documents\3GPP%20RAN3\RAN3%20Meetings\RAN3_129b%20(Oct%202025,%20Prague)\Docs\R3-256634.zip" TargetMode="External"/><Relationship Id="rId304" Type="http://schemas.openxmlformats.org/officeDocument/2006/relationships/hyperlink" Target="file:///C:\Users\q12059\Documents\3GPP%20RAN3\RAN3%20Meetings\RAN3_129b%20(Oct%202025,%20Prague)\Docs\R3-256758.zip" TargetMode="External"/><Relationship Id="rId388" Type="http://schemas.openxmlformats.org/officeDocument/2006/relationships/hyperlink" Target="file:///C:\Users\q12059\Documents\3GPP%20RAN3\RAN3%20Meetings\RAN3_129b%20(Oct%202025,%20Prague)\Docs\R3-257142.zip" TargetMode="External"/><Relationship Id="rId511" Type="http://schemas.openxmlformats.org/officeDocument/2006/relationships/hyperlink" Target="file:///C:\Users\q12059\Documents\3GPP%20RAN3\RAN3%20Meetings\RAN3_129b%20(Oct%202025,%20Prague)\Docs\R3-256945.zip" TargetMode="External"/><Relationship Id="rId609" Type="http://schemas.openxmlformats.org/officeDocument/2006/relationships/hyperlink" Target="file:///C:\Users\q12059\Documents\3GPP%20RAN3\RAN3%20Meetings\RAN3_129b%20(Oct%202025,%20Prague)\Docs\R3-256797.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926.zip" TargetMode="External"/><Relationship Id="rId595" Type="http://schemas.openxmlformats.org/officeDocument/2006/relationships/hyperlink" Target="file:///C:\Users\q12059\Documents\3GPP%20RAN3\RAN3%20Meetings\RAN3_129b%20(Oct%202025,%20Prague)\Docs\R3-256897.zip" TargetMode="External"/><Relationship Id="rId248" Type="http://schemas.openxmlformats.org/officeDocument/2006/relationships/hyperlink" Target="file:///C:\Users\q12059\Documents\3GPP%20RAN3\RAN3%20Meetings\RAN3_129b%20(Oct%202025,%20Prague)\Docs\R3-257131.zip" TargetMode="External"/><Relationship Id="rId455" Type="http://schemas.openxmlformats.org/officeDocument/2006/relationships/hyperlink" Target="file:///C:\Users\q12059\Documents\3GPP%20RAN3\RAN3%20Meetings\RAN3_129b%20(Oct%202025,%20Prague)\Docs\R3-256673.zip" TargetMode="External"/><Relationship Id="rId662" Type="http://schemas.openxmlformats.org/officeDocument/2006/relationships/hyperlink" Target="file:///C:\Users\q12059\Documents\3GPP%20RAN3\RAN3%20Meetings\RAN3_129b%20(Oct%202025,%20Prague)\Docs\R3-256841.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196.zip" TargetMode="External"/><Relationship Id="rId315" Type="http://schemas.openxmlformats.org/officeDocument/2006/relationships/hyperlink" Target="file:///C:\Users\q12059\Documents\3GPP%20RAN3\RAN3%20Meetings\RAN3_129b%20(Oct%202025,%20Prague)\Docs\R3-256792.zip" TargetMode="External"/><Relationship Id="rId522" Type="http://schemas.openxmlformats.org/officeDocument/2006/relationships/hyperlink" Target="file:///C:\Users\q12059\Documents\3GPP%20RAN3\RAN3%20Meetings\RAN3_129b%20(Oct%202025,%20Prague)\Docs\R3-256687.zip" TargetMode="External"/><Relationship Id="rId96" Type="http://schemas.openxmlformats.org/officeDocument/2006/relationships/hyperlink" Target="file:///C:\Users\q12059\Documents\3GPP%20RAN3\RAN3%20Meetings\RAN3_129b%20(Oct%202025,%20Prague)\Docs\R3-256918.zip" TargetMode="External"/><Relationship Id="rId161" Type="http://schemas.openxmlformats.org/officeDocument/2006/relationships/hyperlink" Target="file:///C:\Users\q12059\Documents\3GPP%20RAN3\RAN3%20Meetings\RAN3_129b%20(Oct%202025,%20Prague)\Docs\R3-256936.zip" TargetMode="External"/><Relationship Id="rId399" Type="http://schemas.openxmlformats.org/officeDocument/2006/relationships/hyperlink" Target="file:///C:\Users\q12059\Documents\3GPP%20RAN3\RAN3%20Meetings\RAN3_129b%20(Oct%202025,%20Prague)\Docs\R3-256663.zip" TargetMode="External"/><Relationship Id="rId259" Type="http://schemas.openxmlformats.org/officeDocument/2006/relationships/hyperlink" Target="file:///C:\Users\q12059\Documents\3GPP%20RAN3\RAN3%20Meetings\RAN3_129b%20(Oct%202025,%20Prague)\Docs\R3-257155.zip" TargetMode="External"/><Relationship Id="rId466" Type="http://schemas.openxmlformats.org/officeDocument/2006/relationships/hyperlink" Target="file:///C:\Users\q12059\Documents\3GPP%20RAN3\RAN3%20Meetings\RAN3_129b%20(Oct%202025,%20Prague)\Docs\R3-256860.zip" TargetMode="External"/><Relationship Id="rId673" Type="http://schemas.openxmlformats.org/officeDocument/2006/relationships/hyperlink" Target="file:///C:\Users\q12059\Documents\3GPP%20RAN3\RAN3%20Meetings\RAN3_129b%20(Oct%202025,%20Prague)\Docs\R3-257077.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58.zip" TargetMode="External"/><Relationship Id="rId326" Type="http://schemas.openxmlformats.org/officeDocument/2006/relationships/hyperlink" Target="file:///C:\Users\q12059\Documents\3GPP%20RAN3\RAN3%20Meetings\RAN3_129b%20(Oct%202025,%20Prague)\Docs\R3-257087.zip" TargetMode="External"/><Relationship Id="rId533" Type="http://schemas.openxmlformats.org/officeDocument/2006/relationships/hyperlink" Target="file:///C:\Users\q12059\Documents\3GPP%20RAN3\RAN3%20Meetings\RAN3_129b%20(Oct%202025,%20Prague)\Docs\R3-256557.zip" TargetMode="External"/><Relationship Id="rId740" Type="http://schemas.openxmlformats.org/officeDocument/2006/relationships/hyperlink" Target="https://www.3gpp.org/ftp/tsg_ran/TSG_RAN/TSGR_109/Docs/RP-252445.zip" TargetMode="External"/><Relationship Id="rId172" Type="http://schemas.openxmlformats.org/officeDocument/2006/relationships/hyperlink" Target="file:///C:\Users\q12059\Documents\3GPP%20RAN3\RAN3%20Meetings\RAN3_129b%20(Oct%202025,%20Prague)\Docs\R3-257187.zip" TargetMode="External"/><Relationship Id="rId477" Type="http://schemas.openxmlformats.org/officeDocument/2006/relationships/hyperlink" Target="file:///C:\Users\q12059\Documents\3GPP%20RAN3\RAN3%20Meetings\RAN3_129b%20(Oct%202025,%20Prague)\Docs\R3-257117.zip" TargetMode="External"/><Relationship Id="rId600" Type="http://schemas.openxmlformats.org/officeDocument/2006/relationships/hyperlink" Target="file:///C:\Users\q12059\Documents\3GPP%20RAN3\RAN3%20Meetings\RAN3_129b%20(Oct%202025,%20Prague)\Docs\R3-257169.zip" TargetMode="External"/><Relationship Id="rId684" Type="http://schemas.openxmlformats.org/officeDocument/2006/relationships/hyperlink" Target="https://www.3gpp.org/ftp/tsg_ran/TSG_RAN/TSGR_109/Docs/RP-252819.zip" TargetMode="External"/><Relationship Id="rId337" Type="http://schemas.openxmlformats.org/officeDocument/2006/relationships/hyperlink" Target="file:///C:\Users\q12059\Documents\3GPP%20RAN3\RAN3%20Meetings\RAN3_129b%20(Oct%202025,%20Prague)\Docs\R3-256698.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590.zip" TargetMode="External"/><Relationship Id="rId183" Type="http://schemas.openxmlformats.org/officeDocument/2006/relationships/hyperlink" Target="file:///C:\Users\q12059\Documents\3GPP%20RAN3\RAN3%20Meetings\RAN3_129b%20(Oct%202025,%20Prague)\Docs\R3-256981.zip" TargetMode="External"/><Relationship Id="rId390" Type="http://schemas.openxmlformats.org/officeDocument/2006/relationships/hyperlink" Target="file:///C:\Users\q12059\Documents\3GPP%20RAN3\RAN3%20Meetings\RAN3_129b%20(Oct%202025,%20Prague)\Docs\R3-257167.zip" TargetMode="External"/><Relationship Id="rId404" Type="http://schemas.openxmlformats.org/officeDocument/2006/relationships/hyperlink" Target="file:///C:\Users\q12059\Documents\3GPP%20RAN3\RAN3%20Meetings\RAN3_129b%20(Oct%202025,%20Prague)\Docs\R3-256678.zip" TargetMode="External"/><Relationship Id="rId611" Type="http://schemas.openxmlformats.org/officeDocument/2006/relationships/hyperlink" Target="file:///C:\Users\q12059\Documents\3GPP%20RAN3\RAN3%20Meetings\RAN3_129b%20(Oct%202025,%20Prague)\Docs\R3-256835.zip" TargetMode="External"/><Relationship Id="rId250" Type="http://schemas.openxmlformats.org/officeDocument/2006/relationships/hyperlink" Target="file:///C:\Users\q12059\Documents\3GPP%20RAN3\RAN3%20Meetings\RAN3_129b%20(Oct%202025,%20Prague)\Docs\R3-257146.zip" TargetMode="External"/><Relationship Id="rId488" Type="http://schemas.openxmlformats.org/officeDocument/2006/relationships/hyperlink" Target="file:///C:\Users\q12059\Documents\3GPP%20RAN3\RAN3%20Meetings\RAN3_129b%20(Oct%202025,%20Prague)\Docs\R3-256878.zip" TargetMode="External"/><Relationship Id="rId695" Type="http://schemas.openxmlformats.org/officeDocument/2006/relationships/hyperlink" Target="file:///C:\Users\q12059\Documents\3GPP%20RAN3\RAN3%20Meetings\RAN3_129b%20(Oct%202025,%20Prague)\Docs\R3-256854.zip" TargetMode="External"/><Relationship Id="rId709" Type="http://schemas.openxmlformats.org/officeDocument/2006/relationships/hyperlink" Target="file:///C:\Users\q12059\Documents\3GPP%20RAN3\RAN3%20Meetings\RAN3_129b%20(Oct%202025,%20Prague)\Docs\R3-256686.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51.zip" TargetMode="External"/><Relationship Id="rId348" Type="http://schemas.openxmlformats.org/officeDocument/2006/relationships/hyperlink" Target="file:///C:\Users\q12059\Documents\3GPP%20RAN3\RAN3%20Meetings\RAN3_129b%20(Oct%202025,%20Prague)\Docs\R3-256692.zip" TargetMode="External"/><Relationship Id="rId555" Type="http://schemas.openxmlformats.org/officeDocument/2006/relationships/hyperlink" Target="file:///C:\Users\q12059\Documents\3GPP%20RAN3\RAN3%20Meetings\RAN3_129b%20(Oct%202025,%20Prague)\Docs\R3-256717.zip" TargetMode="External"/><Relationship Id="rId194" Type="http://schemas.openxmlformats.org/officeDocument/2006/relationships/hyperlink" Target="file:///C:\Users\q12059\Documents\3GPP%20RAN3\RAN3%20Meetings\RAN3_129b%20(Oct%202025,%20Prague)\Docs\R3-256889.zip" TargetMode="External"/><Relationship Id="rId208" Type="http://schemas.openxmlformats.org/officeDocument/2006/relationships/hyperlink" Target="file:///C:\Users\q12059\Documents\3GPP%20RAN3\RAN3%20Meetings\RAN3_129b%20(Oct%202025,%20Prague)\Docs\R3-256952.zip" TargetMode="External"/><Relationship Id="rId415" Type="http://schemas.openxmlformats.org/officeDocument/2006/relationships/hyperlink" Target="file:///C:\Users\q12059\Documents\3GPP%20RAN3\RAN3%20Meetings\RAN3_129b%20(Oct%202025,%20Prague)\Docs\R3-257015.zip" TargetMode="External"/><Relationship Id="rId622" Type="http://schemas.openxmlformats.org/officeDocument/2006/relationships/hyperlink" Target="Inbox\R3-257203.zip" TargetMode="External"/><Relationship Id="rId261" Type="http://schemas.openxmlformats.org/officeDocument/2006/relationships/hyperlink" Target="file:///C:\Users\q12059\Documents\3GPP%20RAN3\RAN3%20Meetings\RAN3_129b%20(Oct%202025,%20Prague)\Docs\R3-257157.zip" TargetMode="External"/><Relationship Id="rId499" Type="http://schemas.openxmlformats.org/officeDocument/2006/relationships/hyperlink" Target="file:///C:\Users\q12059\Documents\3GPP%20RAN3\RAN3%20Meetings\RAN3_129b%20(Oct%202025,%20Prague)\Docs\R3-256535.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6511.zip" TargetMode="External"/><Relationship Id="rId566" Type="http://schemas.openxmlformats.org/officeDocument/2006/relationships/hyperlink" Target="file:///C:\Users\q12059\Documents\3GPP%20RAN3\RAN3%20Meetings\RAN3_129b%20(Oct%202025,%20Prague)\Docs\R3-256581.zip" TargetMode="External"/><Relationship Id="rId121" Type="http://schemas.openxmlformats.org/officeDocument/2006/relationships/hyperlink" Target="file:///C:\Users\q12059\Documents\3GPP%20RAN3\RAN3%20Meetings\RAN3_129b%20(Oct%202025,%20Prague)\Docs\R3-256959.zip" TargetMode="External"/><Relationship Id="rId219" Type="http://schemas.openxmlformats.org/officeDocument/2006/relationships/hyperlink" Target="file:///C:\Users\q12059\Documents\3GPP%20RAN3\RAN3%20Meetings\RAN3_129b%20(Oct%202025,%20Prague)\Docs\R3-256531.zip" TargetMode="External"/><Relationship Id="rId426" Type="http://schemas.openxmlformats.org/officeDocument/2006/relationships/hyperlink" Target="file:///C:\Users\q12059\Documents\3GPP%20RAN3\RAN3%20Meetings\RAN3_129b%20(Oct%202025,%20Prague)\Docs\R3-257056.zip" TargetMode="External"/><Relationship Id="rId633" Type="http://schemas.openxmlformats.org/officeDocument/2006/relationships/hyperlink" Target="file:///C:\Users\q12059\Documents\3GPP%20RAN3\RAN3%20Meetings\RAN3_129b%20(Oct%202025,%20Prague)\Docs\R3-256657.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file:///C:\Users\q12059\Documents\3GPP%20RAN3\RAN3%20Meetings\RAN3_129b%20(Oct%202025,%20Prague)\Docs\R3-256631.zip" TargetMode="External"/><Relationship Id="rId577" Type="http://schemas.openxmlformats.org/officeDocument/2006/relationships/hyperlink" Target="file:///C:\Users\q12059\Documents\3GPP%20RAN3\RAN3%20Meetings\RAN3_129b%20(Oct%202025,%20Prague)\Docs\R3-256907.zip" TargetMode="External"/><Relationship Id="rId700" Type="http://schemas.openxmlformats.org/officeDocument/2006/relationships/hyperlink" Target="file:///C:\Users\q12059\Documents\3GPP%20RAN3\RAN3%20Meetings\RAN3_129b%20(Oct%202025,%20Prague)\Docs\R3-256947.zip" TargetMode="External"/><Relationship Id="rId132" Type="http://schemas.openxmlformats.org/officeDocument/2006/relationships/hyperlink" Target="file:///C:\Users\q12059\Documents\3GPP%20RAN3\RAN3%20Meetings\RAN3_129b%20(Oct%202025,%20Prague)\Docs\R3-257113.zip" TargetMode="External"/><Relationship Id="rId437" Type="http://schemas.openxmlformats.org/officeDocument/2006/relationships/hyperlink" Target="file:///C:\Users\q12059\Documents\3GPP%20RAN3\RAN3%20Meetings\RAN3_129b%20(Oct%202025,%20Prague)\Docs\R3-256996.zip" TargetMode="External"/><Relationship Id="rId644" Type="http://schemas.openxmlformats.org/officeDocument/2006/relationships/hyperlink" Target="file:///C:\Users\q12059\Documents\3GPP%20RAN3\RAN3%20Meetings\RAN3_129b%20(Oct%202025,%20Prague)\Docs\R3-256546.zip" TargetMode="External"/><Relationship Id="rId283" Type="http://schemas.openxmlformats.org/officeDocument/2006/relationships/hyperlink" Target="file:///C:\Users\q12059\Documents\3GPP%20RAN3\RAN3%20Meetings\RAN3_129b%20(Oct%202025,%20Prague)\Docs\R3-256842.zip" TargetMode="External"/><Relationship Id="rId490" Type="http://schemas.openxmlformats.org/officeDocument/2006/relationships/hyperlink" Target="file:///C:\Users\q12059\Documents\3GPP%20RAN3\RAN3%20Meetings\RAN3_129b%20(Oct%202025,%20Prague)\Docs\R3-256894.zip" TargetMode="External"/><Relationship Id="rId504" Type="http://schemas.openxmlformats.org/officeDocument/2006/relationships/hyperlink" Target="Inbox\R3-257234.zip" TargetMode="External"/><Relationship Id="rId711" Type="http://schemas.openxmlformats.org/officeDocument/2006/relationships/hyperlink" Target="file:///C:\Users\q12059\Documents\3GPP%20RAN3\RAN3%20Meetings\RAN3_129b%20(Oct%202025,%20Prague)\Docs\R3-256772.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7079.zip" TargetMode="External"/><Relationship Id="rId350" Type="http://schemas.openxmlformats.org/officeDocument/2006/relationships/hyperlink" Target="file:///C:\Users\q12059\Documents\3GPP%20RAN3\RAN3%20Meetings\RAN3_129b%20(Oct%202025,%20Prague)\Docs\R3-257069.zip" TargetMode="External"/><Relationship Id="rId588" Type="http://schemas.openxmlformats.org/officeDocument/2006/relationships/hyperlink" Target="file:///C:\Users\q12059\Documents\3GPP%20RAN3\RAN3%20Meetings\RAN3_129b%20(Oct%202025,%20Prague)\Docs\R3-256583.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Inbox\R3-257218.zip" TargetMode="External"/><Relationship Id="rId448" Type="http://schemas.openxmlformats.org/officeDocument/2006/relationships/hyperlink" Target="file:///C:\Users\q12059\Documents\3GPP%20RAN3\RAN3%20Meetings\RAN3_129b%20(Oct%202025,%20Prague)\Docs\R3-256568.zip" TargetMode="External"/><Relationship Id="rId655" Type="http://schemas.openxmlformats.org/officeDocument/2006/relationships/hyperlink" Target="file:///C:\Users\q12059\Documents\3GPP%20RAN3\RAN3%20Meetings\RAN3_129b%20(Oct%202025,%20Prague)\Docs\R3-256793.zip" TargetMode="External"/><Relationship Id="rId294" Type="http://schemas.openxmlformats.org/officeDocument/2006/relationships/hyperlink" Target="file:///C:\Users\q12059\Documents\3GPP%20RAN3\RAN3%20Meetings\RAN3_129b%20(Oct%202025,%20Prague)\Docs\R3-256644.zip" TargetMode="External"/><Relationship Id="rId308" Type="http://schemas.openxmlformats.org/officeDocument/2006/relationships/hyperlink" Target="file:///C:\Users\q12059\Documents\3GPP%20RAN3\RAN3%20Meetings\RAN3_129b%20(Oct%202025,%20Prague)\Docs\R3-256790.zip" TargetMode="External"/><Relationship Id="rId515" Type="http://schemas.openxmlformats.org/officeDocument/2006/relationships/hyperlink" Target="file:///C:\Users\q12059\Documents\3GPP%20RAN3\RAN3%20Meetings\RAN3_129b%20(Oct%202025,%20Prague)\Docs\R3-257159.zip" TargetMode="External"/><Relationship Id="rId722" Type="http://schemas.openxmlformats.org/officeDocument/2006/relationships/hyperlink" Target="https://www.3gpp.org/ftp/tsg_ran/TSG_RAN/TSGR_109/Docs/RP-252894.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30.zip" TargetMode="External"/><Relationship Id="rId361" Type="http://schemas.openxmlformats.org/officeDocument/2006/relationships/hyperlink" Target="file:///C:\Users\q12059\Documents\3GPP%20RAN3\RAN3%20Meetings\RAN3_129b%20(Oct%202025,%20Prague)\Docs\R3-256510.zip" TargetMode="External"/><Relationship Id="rId599" Type="http://schemas.openxmlformats.org/officeDocument/2006/relationships/hyperlink" Target="file:///C:\Users\q12059\Documents\3GPP%20RAN3\RAN3%20Meetings\RAN3_129b%20(Oct%202025,%20Prague)\Docs\R3-257122.zip" TargetMode="External"/><Relationship Id="rId459" Type="http://schemas.openxmlformats.org/officeDocument/2006/relationships/hyperlink" Target="file:///C:\Users\q12059\Documents\3GPP%20RAN3\RAN3%20Meetings\RAN3_129b%20(Oct%202025,%20Prague)\Docs\R3-256746.zip" TargetMode="External"/><Relationship Id="rId666" Type="http://schemas.openxmlformats.org/officeDocument/2006/relationships/hyperlink" Target="file:///C:\Users\q12059\Documents\3GPP%20RAN3\RAN3%20Meetings\RAN3_129b%20(Oct%202025,%20Prague)\Docs\R3-256695.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705.zip" TargetMode="External"/><Relationship Id="rId319" Type="http://schemas.openxmlformats.org/officeDocument/2006/relationships/hyperlink" Target="file:///C:\Users\q12059\Documents\3GPP%20RAN3\RAN3%20Meetings\RAN3_129b%20(Oct%202025,%20Prague)\Docs\R3-256899.zip" TargetMode="External"/><Relationship Id="rId526" Type="http://schemas.openxmlformats.org/officeDocument/2006/relationships/hyperlink" Target="file:///C:\Users\q12059\Documents\3GPP%20RAN3\RAN3%20Meetings\RAN3_129b%20(Oct%202025,%20Prague)\Docs\R3-257121.zip" TargetMode="External"/><Relationship Id="rId733" Type="http://schemas.openxmlformats.org/officeDocument/2006/relationships/hyperlink" Target="file:///C:\Users\q12059\Documents\3GPP%20RAN3\RAN3%20Meetings\RAN3_129b%20(Oct%202025,%20Prague)\Docs\R3-256723.zip" TargetMode="External"/><Relationship Id="rId165" Type="http://schemas.openxmlformats.org/officeDocument/2006/relationships/hyperlink" Target="file:///C:\Users\q12059\Documents\3GPP%20RAN3\RAN3%20Meetings\RAN3_129b%20(Oct%202025,%20Prague)\Docs\R3-256865.zip" TargetMode="External"/><Relationship Id="rId372" Type="http://schemas.openxmlformats.org/officeDocument/2006/relationships/hyperlink" Target="file:///C:\Users\q12059\Documents\3GPP%20RAN3\RAN3%20Meetings\RAN3_129b%20(Oct%202025,%20Prague)\Docs\R3-257171.zip" TargetMode="External"/><Relationship Id="rId677" Type="http://schemas.openxmlformats.org/officeDocument/2006/relationships/hyperlink" Target="file:///C:\Users\q12059\Documents\3GPP%20RAN3\RAN3%20Meetings\RAN3_129b%20(Oct%202025,%20Prague)\Docs\R3-256612.zip" TargetMode="External"/><Relationship Id="rId232" Type="http://schemas.openxmlformats.org/officeDocument/2006/relationships/hyperlink" Target="file:///C:\Users\q12059\Documents\3GPP%20RAN3\RAN3%20Meetings\RAN3_129b%20(Oct%202025,%20Prague)\Docs\R3-256873.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709.zip" TargetMode="Externa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604.zip" TargetMode="External"/><Relationship Id="rId383" Type="http://schemas.openxmlformats.org/officeDocument/2006/relationships/hyperlink" Target="file:///C:\Users\q12059\Documents\3GPP%20RAN3\RAN3%20Meetings\RAN3_129b%20(Oct%202025,%20Prague)\Docs\R3-257034.zip" TargetMode="External"/><Relationship Id="rId590" Type="http://schemas.openxmlformats.org/officeDocument/2006/relationships/hyperlink" Target="file:///C:\Users\q12059\Documents\3GPP%20RAN3\RAN3%20Meetings\RAN3_129b%20(Oct%202025,%20Prague)\Docs\R3-256626.zip" TargetMode="External"/><Relationship Id="rId604" Type="http://schemas.openxmlformats.org/officeDocument/2006/relationships/hyperlink" Target="file:///C:\Users\q12059\Documents\3GPP%20RAN3\RAN3%20Meetings\RAN3_129b%20(Oct%202025,%20Prague)\Docs\R3-256597.zip" TargetMode="External"/><Relationship Id="rId243" Type="http://schemas.openxmlformats.org/officeDocument/2006/relationships/hyperlink" Target="file:///C:\Users\q12059\Documents\3GPP%20RAN3\RAN3%20Meetings\RAN3_129b%20(Oct%202025,%20Prague)\Docs\R3-257050.zip" TargetMode="External"/><Relationship Id="rId450" Type="http://schemas.openxmlformats.org/officeDocument/2006/relationships/hyperlink" Target="file:///C:\Users\q12059\Documents\3GPP%20RAN3\RAN3%20Meetings\RAN3_129b%20(Oct%202025,%20Prague)\Docs\R3-256570.zip" TargetMode="External"/><Relationship Id="rId688" Type="http://schemas.openxmlformats.org/officeDocument/2006/relationships/hyperlink" Target="file:///C:\Users\q12059\Documents\3GPP%20RAN3\RAN3%20Meetings\RAN3_129b%20(Oct%202025,%20Prague)\Docs\R3-256558.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8.zip" TargetMode="External"/><Relationship Id="rId310" Type="http://schemas.openxmlformats.org/officeDocument/2006/relationships/hyperlink" Target="file:///C:\Users\q12059\Documents\3GPP%20RAN3\RAN3%20Meetings\RAN3_129b%20(Oct%202025,%20Prague)\Docs\R3-256845.zip" TargetMode="External"/><Relationship Id="rId548" Type="http://schemas.openxmlformats.org/officeDocument/2006/relationships/hyperlink" Target="file:///C:\Users\q12059\Documents\3GPP%20RAN3\RAN3%20Meetings\RAN3_129b%20(Oct%202025,%20Prague)\Docs\R3-257051.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761.zip" TargetMode="External"/><Relationship Id="rId394" Type="http://schemas.openxmlformats.org/officeDocument/2006/relationships/hyperlink" Target="file:///C:\Users\q12059\Documents\3GPP%20RAN3\RAN3%20Meetings\RAN3_129b%20(Oct%202025,%20Prague)\Docs\R3-256969.zip" TargetMode="External"/><Relationship Id="rId408" Type="http://schemas.openxmlformats.org/officeDocument/2006/relationships/hyperlink" Target="file:///C:\Users\q12059\Documents\3GPP%20RAN3\RAN3%20Meetings\RAN3_129b%20(Oct%202025,%20Prague)\Docs\R3-256815.zip" TargetMode="External"/><Relationship Id="rId615" Type="http://schemas.openxmlformats.org/officeDocument/2006/relationships/hyperlink" Target="file:///C:\Users\q12059\Documents\3GPP%20RAN3\RAN3%20Meetings\RAN3_129b%20(Oct%202025,%20Prague)\Docs\R3-256990.zip" TargetMode="External"/><Relationship Id="rId254" Type="http://schemas.openxmlformats.org/officeDocument/2006/relationships/hyperlink" Target="file:///C:\Users\q12059\Documents\3GPP%20RAN3\RAN3%20Meetings\RAN3_129b%20(Oct%202025,%20Prague)\Docs\R3-257150.zip" TargetMode="External"/><Relationship Id="rId699" Type="http://schemas.openxmlformats.org/officeDocument/2006/relationships/hyperlink" Target="file:///C:\Users\q12059\Documents\3GPP%20RAN3\RAN3%20Meetings\RAN3_129b%20(Oct%202025,%20Prague)\Docs\R3-256941.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14.zip" TargetMode="External"/><Relationship Id="rId461" Type="http://schemas.openxmlformats.org/officeDocument/2006/relationships/hyperlink" Target="file:///C:\Users\q12059\Documents\3GPP%20RAN3\RAN3%20Meetings\RAN3_129b%20(Oct%202025,%20Prague)\Docs\R3-256753.zip" TargetMode="External"/><Relationship Id="rId559" Type="http://schemas.openxmlformats.org/officeDocument/2006/relationships/hyperlink" Target="file:///C:\Users\q12059\Documents\3GPP%20RAN3\RAN3%20Meetings\RAN3_129b%20(Oct%202025,%20Prague)\Docs\R3-256949.zip" TargetMode="External"/><Relationship Id="rId198" Type="http://schemas.openxmlformats.org/officeDocument/2006/relationships/hyperlink" Target="file:///C:\Users\q12059\Documents\3GPP%20RAN3\RAN3%20Meetings\RAN3_129b%20(Oct%202025,%20Prague)\Docs\R3-256729.zip" TargetMode="External"/><Relationship Id="rId321" Type="http://schemas.openxmlformats.org/officeDocument/2006/relationships/hyperlink" Target="file:///C:\Users\q12059\Documents\3GPP%20RAN3\RAN3%20Meetings\RAN3_129b%20(Oct%202025,%20Prague)\Docs\R3-257080.zip" TargetMode="External"/><Relationship Id="rId419" Type="http://schemas.openxmlformats.org/officeDocument/2006/relationships/hyperlink" Target="file:///C:\Users\q12059\Documents\3GPP%20RAN3\RAN3%20Meetings\RAN3_129b%20(Oct%202025,%20Prague)\Docs\R3-257106.zip" TargetMode="External"/><Relationship Id="rId626" Type="http://schemas.openxmlformats.org/officeDocument/2006/relationships/hyperlink" Target="file:///C:\Users\q12059\Documents\3GPP%20RAN3\RAN3%20Meetings\RAN3_129b%20(Oct%202025,%20Prague)\Docs\R3-256601.zip" TargetMode="External"/><Relationship Id="rId265" Type="http://schemas.openxmlformats.org/officeDocument/2006/relationships/hyperlink" Target="file:///C:\Users\q12059\Documents\3GPP%20RAN3\RAN3%20Meetings\RAN3_129b%20(Oct%202025,%20Prague)\Docs\R3-257174.zip" TargetMode="External"/><Relationship Id="rId472" Type="http://schemas.openxmlformats.org/officeDocument/2006/relationships/hyperlink" Target="file:///C:\Users\q12059\Documents\3GPP%20RAN3\RAN3%20Meetings\RAN3_129b%20(Oct%202025,%20Prague)\Docs\R3-257014.zip" TargetMode="External"/><Relationship Id="rId125" Type="http://schemas.openxmlformats.org/officeDocument/2006/relationships/hyperlink" Target="file:///C:\Users\q12059\Documents\3GPP%20RAN3\RAN3%20Meetings\RAN3_129b%20(Oct%202025,%20Prague)\Docs\R3-256599.zip" TargetMode="External"/><Relationship Id="rId332" Type="http://schemas.openxmlformats.org/officeDocument/2006/relationships/hyperlink" Target="file:///C:\Users\q12059\Documents\3GPP%20RAN3\RAN3%20Meetings\RAN3_129b%20(Oct%202025,%20Prague)\Docs\R3-256956.zip" TargetMode="External"/><Relationship Id="rId637" Type="http://schemas.openxmlformats.org/officeDocument/2006/relationships/hyperlink" Target="file:///C:\Users\q12059\Documents\3GPP%20RAN3\RAN3%20Meetings\RAN3_129b%20(Oct%202025,%20Prague)\Docs\R3-256911.zip" TargetMode="External"/><Relationship Id="rId276" Type="http://schemas.openxmlformats.org/officeDocument/2006/relationships/hyperlink" Target="file:///C:\Users\q12059\Documents\3GPP%20RAN3\RAN3%20Meetings\RAN3_129b%20(Oct%202025,%20Prague)\Docs\R3-256675.zip" TargetMode="External"/><Relationship Id="rId483" Type="http://schemas.openxmlformats.org/officeDocument/2006/relationships/hyperlink" Target="file:///C:\Users\q12059\Documents\3GPP%20RAN3\RAN3%20Meetings\RAN3_129b%20(Oct%202025,%20Prague)\Docs\R3-257137.zip" TargetMode="External"/><Relationship Id="rId690" Type="http://schemas.openxmlformats.org/officeDocument/2006/relationships/hyperlink" Target="file:///C:\Users\q12059\Documents\3GPP%20RAN3\RAN3%20Meetings\RAN3_129b%20(Oct%202025,%20Prague)\Docs\R3-256676.zip" TargetMode="External"/><Relationship Id="rId704" Type="http://schemas.openxmlformats.org/officeDocument/2006/relationships/hyperlink" Target="file:///C:\Users\q12059\Documents\3GPP%20RAN3\RAN3%20Meetings\RAN3_129b%20(Oct%202025,%20Prague)\Docs\R3-257144.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4.zip" TargetMode="External"/><Relationship Id="rId343" Type="http://schemas.openxmlformats.org/officeDocument/2006/relationships/hyperlink" Target="file:///C:\Users\q12059\Documents\3GPP%20RAN3\RAN3%20Meetings\RAN3_129b%20(Oct%202025,%20Prague)\Docs\R3-257020.zip" TargetMode="External"/><Relationship Id="rId550" Type="http://schemas.openxmlformats.org/officeDocument/2006/relationships/hyperlink" Target="file:///C:\Users\q12059\Documents\3GPP%20RAN3\RAN3%20Meetings\RAN3_129b%20(Oct%202025,%20Prague)\Docs\R3-256624.zip" TargetMode="External"/><Relationship Id="rId203" Type="http://schemas.openxmlformats.org/officeDocument/2006/relationships/hyperlink" Target="file:///C:\Users\q12059\Documents\3GPP%20RAN3\RAN3%20Meetings\RAN3_129b%20(Oct%202025,%20Prague)\Docs\R3-256953.zip" TargetMode="External"/><Relationship Id="rId648" Type="http://schemas.openxmlformats.org/officeDocument/2006/relationships/hyperlink" Target="file:///C:\Users\q12059\Documents\3GPP%20RAN3\RAN3%20Meetings\RAN3_129b%20(Oct%202025,%20Prague)\Docs\R3-256991.zip" TargetMode="External"/><Relationship Id="rId287" Type="http://schemas.openxmlformats.org/officeDocument/2006/relationships/hyperlink" Target="file:///C:\Users\q12059\Documents\3GPP%20RAN3\RAN3%20Meetings\RAN3_129b%20(Oct%202025,%20Prague)\Docs\R3-256525.zip" TargetMode="External"/><Relationship Id="rId410" Type="http://schemas.openxmlformats.org/officeDocument/2006/relationships/hyperlink" Target="file:///C:\Users\q12059\Documents\3GPP%20RAN3\RAN3%20Meetings\RAN3_129b%20(Oct%202025,%20Prague)\Docs\R3-256817.zip" TargetMode="External"/><Relationship Id="rId494" Type="http://schemas.openxmlformats.org/officeDocument/2006/relationships/hyperlink" Target="file:///C:\Users\q12059\Documents\3GPP%20RAN3\RAN3%20Meetings\RAN3_129b%20(Oct%202025,%20Prague)\Docs\R3-257062.zip" TargetMode="External"/><Relationship Id="rId508" Type="http://schemas.openxmlformats.org/officeDocument/2006/relationships/hyperlink" Target="file:///C:\Users\q12059\Documents\3GPP%20RAN3\RAN3%20Meetings\RAN3_129b%20(Oct%202025,%20Prague)\Docs\R3-256718.zip" TargetMode="External"/><Relationship Id="rId715" Type="http://schemas.openxmlformats.org/officeDocument/2006/relationships/hyperlink" Target="file:///C:\Users\q12059\Documents\3GPP%20RAN3\RAN3%20Meetings\RAN3_129b%20(Oct%202025,%20Prague)\Docs\R3-256896.zip" TargetMode="External"/><Relationship Id="rId147" Type="http://schemas.openxmlformats.org/officeDocument/2006/relationships/hyperlink" Target="file:///C:\Users\q12059\Documents\3GPP%20RAN3\RAN3%20Meetings\RAN3_129b%20(Oct%202025,%20Prague)\Docs\R3-256866.zip" TargetMode="External"/><Relationship Id="rId354" Type="http://schemas.openxmlformats.org/officeDocument/2006/relationships/hyperlink" Target="file:///C:\Users\q12059\Documents\3GPP%20RAN3\RAN3%20Meetings\RAN3_129b%20(Oct%202025,%20Prague)\Docs\R3-257178.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7109.zip" TargetMode="External"/><Relationship Id="rId659" Type="http://schemas.openxmlformats.org/officeDocument/2006/relationships/hyperlink" Target="file:///C:\Users\q12059\Documents\3GPP%20RAN3\RAN3%20Meetings\RAN3_129b%20(Oct%202025,%20Prague)\Docs\R3-256912.zip" TargetMode="External"/><Relationship Id="rId214" Type="http://schemas.openxmlformats.org/officeDocument/2006/relationships/hyperlink" Target="Inbox\R3-257223.zip" TargetMode="External"/><Relationship Id="rId298" Type="http://schemas.openxmlformats.org/officeDocument/2006/relationships/hyperlink" Target="file:///C:\Users\q12059\Documents\3GPP%20RAN3\RAN3%20Meetings\RAN3_129b%20(Oct%202025,%20Prague)\Docs\R3-256883.zip" TargetMode="External"/><Relationship Id="rId421" Type="http://schemas.openxmlformats.org/officeDocument/2006/relationships/hyperlink" Target="file:///C:\Users\q12059\Documents\3GPP%20RAN3\RAN3%20Meetings\RAN3_129b%20(Oct%202025,%20Prague)\Docs\R3-257108.zip" TargetMode="External"/><Relationship Id="rId519" Type="http://schemas.openxmlformats.org/officeDocument/2006/relationships/hyperlink" Target="file:///C:\Users\q12059\Documents\3GPP%20RAN3\RAN3%20Meetings\RAN3_129b%20(Oct%202025,%20Prague)\Docs\R3-2565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2166</TotalTime>
  <Pages>55</Pages>
  <Words>32592</Words>
  <Characters>185781</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217938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108</cp:revision>
  <cp:lastPrinted>2025-06-30T06:38:00Z</cp:lastPrinted>
  <dcterms:created xsi:type="dcterms:W3CDTF">2025-10-04T09:37:00Z</dcterms:created>
  <dcterms:modified xsi:type="dcterms:W3CDTF">2025-10-14T16:46:00Z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