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6C007B0"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#12</w:t>
      </w:r>
      <w:r w:rsidR="00C409DB" w:rsidRPr="007331BC">
        <w:rPr>
          <w:rFonts w:cs="Calibri"/>
          <w:sz w:val="24"/>
          <w:lang w:val="en-US"/>
        </w:rPr>
        <w:t>9</w:t>
      </w:r>
      <w:r w:rsidR="002B6F05" w:rsidRPr="007331BC">
        <w:rPr>
          <w:rFonts w:cs="Calibri"/>
          <w:sz w:val="24"/>
          <w:lang w:val="en-US"/>
        </w:rPr>
        <w:t>bis</w:t>
      </w:r>
      <w:r w:rsidR="00C409DB" w:rsidRPr="007331BC">
        <w:rPr>
          <w:rFonts w:cs="Calibri"/>
          <w:sz w:val="24"/>
          <w:lang w:val="en-US"/>
        </w:rPr>
        <w:tab/>
      </w:r>
      <w:r w:rsidRPr="007331BC">
        <w:rPr>
          <w:rFonts w:cs="Calibri"/>
          <w:sz w:val="24"/>
          <w:lang w:val="en-US"/>
        </w:rPr>
        <w:t>R3-25</w:t>
      </w:r>
      <w:r w:rsidR="00C84759">
        <w:rPr>
          <w:rFonts w:cs="Calibri"/>
          <w:sz w:val="24"/>
          <w:lang w:val="en-US"/>
        </w:rPr>
        <w:t>6501</w:t>
      </w:r>
    </w:p>
    <w:p w14:paraId="3378B47E" w14:textId="4EB0100E" w:rsidR="00A42A3F" w:rsidRPr="007331BC" w:rsidRDefault="002B6F05" w:rsidP="00210527">
      <w:pPr>
        <w:spacing w:after="0"/>
        <w:jc w:val="both"/>
        <w:rPr>
          <w:rFonts w:eastAsia="Calibri" w:cs="Calibri"/>
          <w:sz w:val="24"/>
        </w:rPr>
      </w:pPr>
      <w:r w:rsidRPr="007331BC">
        <w:rPr>
          <w:rFonts w:eastAsia="Calibri" w:cs="Calibri"/>
          <w:sz w:val="24"/>
        </w:rPr>
        <w:t>Prague</w:t>
      </w:r>
      <w:r w:rsidR="00C409DB" w:rsidRPr="007331BC">
        <w:rPr>
          <w:rFonts w:eastAsia="Calibri" w:cs="Calibri"/>
          <w:sz w:val="24"/>
        </w:rPr>
        <w:t xml:space="preserve">, </w:t>
      </w:r>
      <w:r w:rsidRPr="007331BC">
        <w:rPr>
          <w:rFonts w:eastAsia="Calibri" w:cs="Calibri"/>
          <w:sz w:val="24"/>
        </w:rPr>
        <w:t>Czech Republic</w:t>
      </w:r>
      <w:r w:rsidR="00C409DB" w:rsidRPr="007331BC">
        <w:rPr>
          <w:rFonts w:eastAsia="Calibri" w:cs="Calibri"/>
          <w:sz w:val="24"/>
        </w:rPr>
        <w:t xml:space="preserve">, </w:t>
      </w:r>
      <w:r w:rsidRPr="007331BC">
        <w:rPr>
          <w:rFonts w:eastAsia="Calibri" w:cs="Calibri"/>
          <w:sz w:val="24"/>
        </w:rPr>
        <w:t>13</w:t>
      </w:r>
      <w:r w:rsidR="00A42A3F" w:rsidRPr="007331BC">
        <w:rPr>
          <w:rFonts w:eastAsia="Calibri" w:cs="Calibri"/>
          <w:sz w:val="24"/>
        </w:rPr>
        <w:t xml:space="preserve"> – </w:t>
      </w:r>
      <w:r w:rsidRPr="007331BC">
        <w:rPr>
          <w:rFonts w:eastAsia="Calibri" w:cs="Calibri"/>
          <w:sz w:val="24"/>
        </w:rPr>
        <w:t>17</w:t>
      </w:r>
      <w:r w:rsidR="006167C7" w:rsidRPr="007331BC">
        <w:rPr>
          <w:rFonts w:eastAsia="Calibri" w:cs="Calibri"/>
          <w:sz w:val="24"/>
        </w:rPr>
        <w:t xml:space="preserve"> </w:t>
      </w:r>
      <w:r w:rsidRPr="007331BC">
        <w:rPr>
          <w:rFonts w:eastAsia="Calibri" w:cs="Calibri"/>
          <w:sz w:val="24"/>
        </w:rPr>
        <w:t>October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208CBC8D" w:rsidR="009F6CFF" w:rsidRPr="007331BC" w:rsidRDefault="009F6CFF" w:rsidP="00387316">
      <w:pPr>
        <w:tabs>
          <w:tab w:val="left" w:pos="3402"/>
        </w:tabs>
        <w:rPr>
          <w:rFonts w:cs="Calibri"/>
          <w:b/>
          <w:bCs/>
          <w:color w:val="FF0000"/>
          <w:sz w:val="24"/>
        </w:rPr>
      </w:pPr>
      <w:r w:rsidRPr="007331BC">
        <w:rPr>
          <w:rFonts w:cs="Calibri"/>
          <w:b/>
          <w:bCs/>
          <w:color w:val="FF0000"/>
          <w:sz w:val="24"/>
        </w:rPr>
        <w:t>Tdoc submission deadline:</w:t>
      </w:r>
      <w:r w:rsidR="000D5C1B" w:rsidRPr="007331BC">
        <w:rPr>
          <w:rFonts w:cs="Calibri"/>
          <w:b/>
          <w:bCs/>
          <w:color w:val="FF0000"/>
          <w:sz w:val="24"/>
        </w:rPr>
        <w:tab/>
      </w:r>
      <w:r w:rsidRPr="007331BC">
        <w:rPr>
          <w:rFonts w:cs="Calibri"/>
          <w:b/>
          <w:bCs/>
          <w:color w:val="FF0000"/>
          <w:sz w:val="24"/>
        </w:rPr>
        <w:t>Friday October 3rd, 2025, 07:00 UTC</w:t>
      </w:r>
    </w:p>
    <w:p w14:paraId="4C052413" w14:textId="6D5BF5BE"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October 6th, 2025, </w:t>
      </w:r>
      <w:r w:rsidR="000E1FC4" w:rsidRPr="007331BC">
        <w:rPr>
          <w:rFonts w:cs="Calibri"/>
          <w:b/>
          <w:bCs/>
          <w:color w:val="FF0000"/>
          <w:sz w:val="24"/>
        </w:rPr>
        <w:t>0</w:t>
      </w:r>
      <w:r w:rsidR="005C1E5A">
        <w:rPr>
          <w:rFonts w:cs="Calibri"/>
          <w:b/>
          <w:bCs/>
          <w:color w:val="FF0000"/>
          <w:sz w:val="24"/>
        </w:rPr>
        <w:t>7</w:t>
      </w:r>
      <w:r w:rsidR="000E1FC4" w:rsidRPr="007331BC">
        <w:rPr>
          <w:rFonts w:cs="Calibri"/>
          <w:b/>
          <w:bCs/>
          <w:color w:val="FF0000"/>
          <w:sz w:val="24"/>
        </w:rPr>
        <w:t>:00</w:t>
      </w:r>
      <w:r w:rsidRPr="007331BC">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7331BC" w:rsidRDefault="00A42A3F" w:rsidP="00210527">
      <w:pPr>
        <w:pStyle w:val="Heading1"/>
        <w:spacing w:line="276" w:lineRule="auto"/>
        <w:rPr>
          <w:rFonts w:cs="Calibri"/>
          <w:szCs w:val="24"/>
        </w:rPr>
      </w:pPr>
      <w:r w:rsidRPr="007331BC">
        <w:rPr>
          <w:rFonts w:cs="Calibri"/>
          <w:szCs w:val="24"/>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r w:rsidRPr="006706AE">
              <w:rPr>
                <w:lang w:eastAsia="en-US"/>
              </w:rPr>
              <w:t xml:space="preserve">1. Opening of the meeting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r w:rsidRPr="006706AE">
              <w:rPr>
                <w:lang w:eastAsia="en-US"/>
              </w:rPr>
              <w:t>2. Reminders</w:t>
            </w:r>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0640A6">
            <w:pPr>
              <w:pStyle w:val="Heading2"/>
            </w:pPr>
            <w:r w:rsidRPr="000640A6">
              <w:t>2.1. IPR Declaration</w:t>
            </w:r>
          </w:p>
          <w:p w14:paraId="75845D08" w14:textId="77777777" w:rsidR="00A42A3F" w:rsidRPr="006706AE" w:rsidRDefault="00933247" w:rsidP="00D832DD">
            <w:pPr>
              <w:pStyle w:val="Heading2"/>
              <w:rPr>
                <w:rFonts w:cs="Calibri"/>
              </w:rPr>
            </w:pPr>
            <w:hyperlink r:id="rId5" w:history="1">
              <w:r w:rsidRPr="006706AE">
                <w:rPr>
                  <w:rStyle w:val="Hyperlink"/>
                  <w:rFonts w:eastAsia="SimSun" w:cs="Calibri"/>
                  <w:b w:val="0"/>
                  <w:bCs w:val="0"/>
                  <w:i/>
                  <w:iCs w:val="0"/>
                  <w:sz w:val="16"/>
                  <w:szCs w:val="16"/>
                </w:rPr>
                <w:t>https://www.3gpp.org/about-us/legal-matters/call-for-ipr</w:t>
              </w:r>
            </w:hyperlink>
            <w:r w:rsidRPr="006706AE">
              <w:rPr>
                <w:rFonts w:eastAsia="SimSun"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6"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0640A6">
            <w:pPr>
              <w:pStyle w:val="Heading1"/>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7"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0640A6">
            <w:pPr>
              <w:pStyle w:val="Heading1"/>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0640A6">
            <w:pPr>
              <w:pStyle w:val="Heading1"/>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8"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 xml:space="preserve">shall not use the network to engage in illegal activities. This includes activities such as copyright violation, hacking, </w:t>
            </w:r>
            <w:r w:rsidRPr="006706AE">
              <w:rPr>
                <w:lang w:eastAsia="en-US"/>
              </w:rPr>
              <w:lastRenderedPageBreak/>
              <w:t>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0640A6">
            <w:pPr>
              <w:pStyle w:val="Heading2"/>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xml:space="preserve">CB: # </w:t>
            </w:r>
            <w:r w:rsidRPr="006706AE">
              <w:rPr>
                <w:rFonts w:cs="Calibri"/>
                <w:b/>
                <w:color w:val="FF00FF"/>
                <w:szCs w:val="18"/>
                <w:highlight w:val="yellow"/>
                <w:lang w:eastAsia="en-US"/>
              </w:rPr>
              <w:t>1</w:t>
            </w:r>
            <w:r w:rsidRPr="006706AE">
              <w:rPr>
                <w:rFonts w:cs="Calibri"/>
                <w:b/>
                <w:color w:val="FF00FF"/>
                <w:szCs w:val="18"/>
                <w:lang w:eastAsia="en-US"/>
              </w:rPr>
              <w:t>_Name</w:t>
            </w:r>
          </w:p>
          <w:p w14:paraId="3A6C83EF"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topics of the offline discussion</w:t>
            </w:r>
          </w:p>
          <w:p w14:paraId="700E451B"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(Company Owner - moderator)</w:t>
            </w:r>
          </w:p>
          <w:p w14:paraId="6E7E227A" w14:textId="77777777" w:rsidR="00A42A3F" w:rsidRPr="006706AE" w:rsidRDefault="00A42A3F" w:rsidP="00083FA3">
            <w:pPr>
              <w:widowControl w:val="0"/>
              <w:ind w:left="853" w:hanging="144"/>
              <w:rPr>
                <w:rFonts w:cs="Calibri"/>
                <w:color w:val="000000"/>
                <w:szCs w:val="18"/>
                <w:lang w:eastAsia="en-US"/>
              </w:rPr>
            </w:pPr>
            <w:r w:rsidRPr="006706AE">
              <w:rPr>
                <w:rFonts w:cs="Calibri"/>
                <w:color w:val="000000"/>
                <w:szCs w:val="18"/>
                <w:lang w:eastAsia="en-US"/>
              </w:rPr>
              <w:t>Rev in R3-xxxxxx</w:t>
            </w:r>
          </w:p>
          <w:p w14:paraId="77FDA451"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Summary of offline disc R3-xxxxxy</w:t>
            </w:r>
          </w:p>
          <w:p w14:paraId="5895BD52"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Create a folder in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 with the assigned CB number (</w:t>
            </w:r>
            <w:r w:rsidRPr="006706AE">
              <w:rPr>
                <w:rFonts w:cs="Calibri"/>
                <w:b/>
                <w:color w:val="FF00FF"/>
                <w:szCs w:val="18"/>
                <w:highlight w:val="yellow"/>
                <w:lang w:eastAsia="en-US"/>
              </w:rPr>
              <w:t>1</w:t>
            </w:r>
            <w:r w:rsidRPr="006706AE">
              <w:rPr>
                <w:rFonts w:cs="Calibri"/>
                <w:color w:val="000000"/>
                <w:szCs w:val="18"/>
                <w:lang w:eastAsia="en-US"/>
              </w:rPr>
              <w:t>) and name;</w:t>
            </w:r>
          </w:p>
          <w:p w14:paraId="038CE369"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Upload all drafts, corrections, revisions, etc. in the same folder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w:t>
            </w:r>
          </w:p>
          <w:p w14:paraId="4EFCE6D8"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bookmarkStart w:id="2" w:name="_Hlk210385430"/>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bookmarkEnd w:id="2"/>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9"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3"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77777777" w:rsidR="00DB5737" w:rsidRPr="00D1696B" w:rsidRDefault="00DB5737" w:rsidP="00083FA3">
            <w:pPr>
              <w:numPr>
                <w:ilvl w:val="0"/>
                <w:numId w:val="42"/>
              </w:numPr>
              <w:ind w:left="466"/>
              <w:rPr>
                <w:rFonts w:cs="Calibri"/>
                <w:lang w:eastAsia="en-US"/>
              </w:rPr>
            </w:pPr>
            <w:bookmarkStart w:id="4" w:name="_Hlk205295763"/>
            <w:r>
              <w:rPr>
                <w:rFonts w:cs="Calibri"/>
                <w:szCs w:val="18"/>
                <w:lang w:eastAsia="en-US"/>
              </w:rPr>
              <w:t>The m</w:t>
            </w:r>
            <w:r w:rsidRPr="00D1696B">
              <w:rPr>
                <w:rFonts w:cs="Calibri"/>
                <w:szCs w:val="18"/>
                <w:lang w:eastAsia="en-US"/>
              </w:rPr>
              <w:t xml:space="preserve">aximum </w:t>
            </w:r>
            <w:r>
              <w:rPr>
                <w:rFonts w:cs="Calibri"/>
                <w:szCs w:val="18"/>
                <w:lang w:eastAsia="en-US"/>
              </w:rPr>
              <w:t>total duration of all CBs</w:t>
            </w:r>
            <w:r w:rsidRPr="00D1696B">
              <w:rPr>
                <w:rFonts w:cs="Calibri"/>
                <w:szCs w:val="18"/>
                <w:lang w:eastAsia="en-US"/>
              </w:rPr>
              <w:t xml:space="preserve"> for a given SI/WI </w:t>
            </w:r>
            <w:r>
              <w:rPr>
                <w:rFonts w:cs="Calibri"/>
                <w:szCs w:val="18"/>
                <w:lang w:eastAsia="en-US"/>
              </w:rPr>
              <w:t>is 2 hours</w:t>
            </w:r>
            <w:r w:rsidRPr="00D1696B">
              <w:rPr>
                <w:rFonts w:cs="Calibri"/>
                <w:szCs w:val="18"/>
                <w:lang w:eastAsia="en-US"/>
              </w:rPr>
              <w:t>.</w:t>
            </w:r>
          </w:p>
          <w:bookmarkEnd w:id="4"/>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3"/>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0" w:history="1">
              <w:r w:rsidRPr="006706AE">
                <w:rPr>
                  <w:rStyle w:val="Hyperlink"/>
                  <w:rFonts w:cs="Calibri"/>
                  <w:szCs w:val="18"/>
                  <w:lang w:eastAsia="en-US"/>
                </w:rPr>
                <w:t>h</w:t>
              </w:r>
              <w:bookmarkStart w:id="5" w:name="_Hlt11082143"/>
              <w:r w:rsidRPr="006706AE">
                <w:rPr>
                  <w:rStyle w:val="Hyperlink"/>
                  <w:rFonts w:cs="Calibri"/>
                  <w:szCs w:val="18"/>
                  <w:lang w:eastAsia="en-US"/>
                </w:rPr>
                <w:t>e</w:t>
              </w:r>
              <w:bookmarkEnd w:id="5"/>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r w:rsidRPr="006706AE">
              <w:rPr>
                <w:lang w:eastAsia="en-US"/>
              </w:rPr>
              <w:t>3. Approval of the Agenda</w:t>
            </w:r>
          </w:p>
        </w:tc>
      </w:tr>
      <w:tr w:rsidR="00D93AD2" w:rsidRPr="00AC610B" w14:paraId="01082D8B"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E6A30" w14:textId="17DF91C2" w:rsidR="00D93AD2" w:rsidRPr="00AC610B" w:rsidRDefault="00D93AD2" w:rsidP="00D93AD2">
            <w:pPr>
              <w:widowControl w:val="0"/>
              <w:spacing w:line="276" w:lineRule="auto"/>
              <w:ind w:left="144" w:hanging="144"/>
              <w:rPr>
                <w:rFonts w:cs="Calibri"/>
                <w:highlight w:val="yellow"/>
                <w:lang w:eastAsia="en-US"/>
              </w:rPr>
            </w:pPr>
            <w:hyperlink r:id="rId11" w:history="1">
              <w:r w:rsidRPr="00AC610B">
                <w:rPr>
                  <w:rFonts w:cs="Calibri"/>
                  <w:lang w:eastAsia="en-US"/>
                </w:rPr>
                <w:t>R3-256501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C9D75" w14:textId="76E76D8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RAN3#129-bis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5A2CB4C"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agenda</w:t>
            </w:r>
          </w:p>
          <w:p w14:paraId="5CE96658" w14:textId="551F4FE4"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77739952"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r w:rsidRPr="006706AE">
              <w:rPr>
                <w:lang w:eastAsia="en-US"/>
              </w:rPr>
              <w:lastRenderedPageBreak/>
              <w:t>4. Approval of the minutes from previous meetings</w:t>
            </w:r>
          </w:p>
        </w:tc>
      </w:tr>
      <w:tr w:rsidR="00D93AD2" w:rsidRPr="00AC610B" w14:paraId="7F77FFAF"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9583BB" w14:textId="3C8183F1" w:rsidR="00D93AD2" w:rsidRPr="00AC610B" w:rsidRDefault="00D93AD2" w:rsidP="00D93AD2">
            <w:pPr>
              <w:widowControl w:val="0"/>
              <w:spacing w:line="276" w:lineRule="auto"/>
              <w:ind w:left="144" w:hanging="144"/>
              <w:rPr>
                <w:rFonts w:cs="Calibri"/>
                <w:lang w:eastAsia="en-US"/>
              </w:rPr>
            </w:pPr>
            <w:hyperlink r:id="rId12" w:history="1">
              <w:r w:rsidRPr="00AC610B">
                <w:rPr>
                  <w:rFonts w:cs="Calibri"/>
                  <w:lang w:eastAsia="en-US"/>
                </w:rPr>
                <w:t>R3-256502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EB89E0" w14:textId="4FAF7E6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0D8EAA"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report</w:t>
            </w:r>
          </w:p>
          <w:p w14:paraId="0795234D" w14:textId="17634D4D"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r w:rsidRPr="000640A6">
              <w:t>5. Documents for immediate consideration</w:t>
            </w:r>
          </w:p>
          <w:p w14:paraId="7E54F7FB" w14:textId="18695C29" w:rsidR="00A42A3F" w:rsidRPr="006706AE" w:rsidRDefault="00A42A3F" w:rsidP="00EB0278">
            <w:pPr>
              <w:pStyle w:val="Guidance"/>
              <w:rPr>
                <w:rFonts w:eastAsia="DengXian"/>
              </w:rPr>
            </w:pPr>
            <w:r w:rsidRPr="006706AE">
              <w:t>Recording of GoToWebinar/GotoMeeting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r w:rsidRPr="006706AE">
              <w:rPr>
                <w:lang w:eastAsia="en-US"/>
              </w:rPr>
              <w:t>6. Organizational topics</w:t>
            </w:r>
          </w:p>
        </w:tc>
      </w:tr>
      <w:tr w:rsidR="00A42A3F" w:rsidRPr="006706AE" w14:paraId="62B4900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r w:rsidRPr="000640A6">
              <w:t>7. General, protocol principles and issues</w:t>
            </w:r>
          </w:p>
          <w:p w14:paraId="4B920B99" w14:textId="77777777" w:rsidR="00A42A3F" w:rsidRPr="006706AE" w:rsidRDefault="00A42A3F" w:rsidP="00EB0278">
            <w:pPr>
              <w:pStyle w:val="Guidance"/>
            </w:pPr>
            <w:r w:rsidRPr="006706AE">
              <w:t xml:space="preserve">RAN3 Work Plan and Working Procedures: </w:t>
            </w:r>
            <w:hyperlink r:id="rId13"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D93AD2" w:rsidRPr="00AC610B" w14:paraId="37E21E82"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26968" w14:textId="43CDFD4D" w:rsidR="00D93AD2" w:rsidRPr="00AC610B" w:rsidRDefault="00D93AD2" w:rsidP="00D93AD2">
            <w:pPr>
              <w:widowControl w:val="0"/>
              <w:spacing w:line="276" w:lineRule="auto"/>
              <w:ind w:left="144" w:hanging="144"/>
              <w:rPr>
                <w:rFonts w:cs="Calibri"/>
                <w:lang w:eastAsia="en-US"/>
              </w:rPr>
            </w:pPr>
            <w:hyperlink r:id="rId14" w:history="1">
              <w:r w:rsidRPr="00AC610B">
                <w:rPr>
                  <w:rFonts w:cs="Calibri"/>
                  <w:lang w:eastAsia="en-US"/>
                </w:rPr>
                <w:t>R3-256503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A026FC2" w14:textId="507B3B34" w:rsidR="00D93AD2" w:rsidRPr="00AC610B" w:rsidRDefault="00D93AD2" w:rsidP="00D93AD2">
            <w:pPr>
              <w:widowControl w:val="0"/>
              <w:spacing w:line="276" w:lineRule="auto"/>
              <w:ind w:left="144" w:hanging="144"/>
              <w:rPr>
                <w:rFonts w:cs="Calibri"/>
                <w:lang w:eastAsia="en-US"/>
              </w:rPr>
            </w:pPr>
            <w:r w:rsidRPr="00AC610B">
              <w:rPr>
                <w:rFonts w:cs="Calibri"/>
                <w:lang w:eastAsia="en-US"/>
              </w:rPr>
              <w:t>TR 30.531 v1.60.0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0BCFC7"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draft TR</w:t>
            </w:r>
          </w:p>
          <w:p w14:paraId="6A86290F" w14:textId="2E2EC881"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Endorsed</w:t>
            </w:r>
          </w:p>
        </w:tc>
      </w:tr>
      <w:tr w:rsidR="00D93AD2" w:rsidRPr="006706AE" w14:paraId="441098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4B4FE" w14:textId="3D44EA66" w:rsidR="00D93AD2" w:rsidRPr="00AC610B" w:rsidRDefault="00D93AD2" w:rsidP="00D93AD2">
            <w:pPr>
              <w:widowControl w:val="0"/>
              <w:spacing w:line="276" w:lineRule="auto"/>
              <w:ind w:left="144" w:hanging="144"/>
              <w:rPr>
                <w:rFonts w:cs="Calibri"/>
                <w:lang w:eastAsia="en-US"/>
              </w:rPr>
            </w:pPr>
            <w:hyperlink r:id="rId15" w:history="1">
              <w:r w:rsidRPr="00AC610B">
                <w:rPr>
                  <w:rFonts w:cs="Calibri"/>
                  <w:lang w:eastAsia="en-US"/>
                </w:rPr>
                <w:t>R3-256532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03828" w14:textId="17E130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Study on Modernization of Specification Format and Procedures for 6G (TSG SA(Nokia))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EB44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B7008DB" w14:textId="6E8A4236" w:rsidR="00F41C3F" w:rsidRPr="00D93AD2" w:rsidRDefault="00F41C3F" w:rsidP="00D93AD2">
            <w:pPr>
              <w:widowControl w:val="0"/>
              <w:spacing w:line="276" w:lineRule="auto"/>
              <w:ind w:left="144" w:hanging="144"/>
              <w:rPr>
                <w:rFonts w:cs="Calibri"/>
                <w:lang w:eastAsia="en-US"/>
              </w:rPr>
            </w:pPr>
            <w:r>
              <w:rPr>
                <w:rFonts w:cs="Calibri"/>
                <w:lang w:eastAsia="en-US"/>
              </w:rPr>
              <w:t>Noted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r w:rsidRPr="006706AE">
              <w:rPr>
                <w:lang w:eastAsia="en-US"/>
              </w:rPr>
              <w:t>8. Incoming LSs</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D832DD">
            <w:pPr>
              <w:pStyle w:val="Heading2"/>
            </w:pPr>
            <w:r w:rsidRPr="006706AE">
              <w:t>8.1. New Incoming LSs</w:t>
            </w:r>
          </w:p>
        </w:tc>
      </w:tr>
      <w:tr w:rsidR="00CB1ED4" w:rsidRPr="006706AE" w14:paraId="168685C3" w14:textId="77777777" w:rsidTr="002804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7AEA97" w14:textId="6D249B13"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Average window for alternative QoS</w:t>
            </w:r>
          </w:p>
        </w:tc>
      </w:tr>
      <w:tr w:rsidR="00D93AD2" w:rsidRPr="006706AE" w14:paraId="06F0C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01BCB" w14:textId="5BFDBFF6" w:rsidR="00D93AD2" w:rsidRPr="00F41C3F" w:rsidRDefault="00D93AD2" w:rsidP="00D93AD2">
            <w:pPr>
              <w:widowControl w:val="0"/>
              <w:spacing w:line="276" w:lineRule="auto"/>
              <w:ind w:left="144" w:hanging="144"/>
              <w:rPr>
                <w:rFonts w:cs="Calibri"/>
                <w:lang w:eastAsia="en-US"/>
              </w:rPr>
            </w:pPr>
            <w:hyperlink r:id="rId16" w:history="1">
              <w:r w:rsidRPr="00F41C3F">
                <w:rPr>
                  <w:rFonts w:cs="Calibri"/>
                  <w:lang w:eastAsia="en-US"/>
                </w:rPr>
                <w:t>R3-256515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71675" w14:textId="30BA25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Average Window for Alternative QoS (SA2(CICT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DFC4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8AC7BD0"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4EC56CEE" w14:textId="58CD7C0A" w:rsidR="007B6B0D" w:rsidRPr="00D93AD2" w:rsidRDefault="007B6B0D" w:rsidP="00D93AD2">
            <w:pPr>
              <w:widowControl w:val="0"/>
              <w:spacing w:line="276" w:lineRule="auto"/>
              <w:ind w:left="144" w:hanging="144"/>
              <w:rPr>
                <w:rFonts w:cs="Calibri"/>
                <w:lang w:eastAsia="en-US"/>
              </w:rPr>
            </w:pPr>
            <w:r>
              <w:rPr>
                <w:rFonts w:cs="Calibri"/>
                <w:lang w:eastAsia="en-US"/>
              </w:rPr>
              <w:t>Noted</w:t>
            </w:r>
          </w:p>
        </w:tc>
      </w:tr>
      <w:tr w:rsidR="00CB1ED4" w:rsidRPr="006706AE" w14:paraId="77429BC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6A2FC" w14:textId="77777777" w:rsidR="00CB1ED4" w:rsidRPr="00F41C3F" w:rsidRDefault="00CB1ED4" w:rsidP="00C87DB8">
            <w:pPr>
              <w:widowControl w:val="0"/>
              <w:spacing w:line="276" w:lineRule="auto"/>
              <w:ind w:left="144" w:hanging="144"/>
              <w:rPr>
                <w:rFonts w:cs="Calibri"/>
                <w:lang w:eastAsia="en-US"/>
              </w:rPr>
            </w:pPr>
            <w:hyperlink r:id="rId17" w:history="1">
              <w:r w:rsidRPr="00F41C3F">
                <w:rPr>
                  <w:rFonts w:cs="Calibri"/>
                  <w:lang w:eastAsia="en-US"/>
                </w:rPr>
                <w:t>R3-256645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743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LS on Average Window for Alternative QoS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D174F"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40D99C01" w14:textId="4741C1D8"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35589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4CD5" w14:textId="77777777" w:rsidR="00CB1ED4" w:rsidRPr="00D93AD2" w:rsidRDefault="00CB1ED4" w:rsidP="00C87DB8">
            <w:pPr>
              <w:widowControl w:val="0"/>
              <w:spacing w:line="276" w:lineRule="auto"/>
              <w:ind w:left="144" w:hanging="144"/>
              <w:rPr>
                <w:rFonts w:cs="Calibri"/>
                <w:highlight w:val="yellow"/>
                <w:lang w:eastAsia="en-US"/>
              </w:rPr>
            </w:pPr>
            <w:hyperlink r:id="rId18" w:history="1">
              <w:r w:rsidRPr="00D93AD2">
                <w:rPr>
                  <w:rFonts w:cs="Calibri"/>
                  <w:highlight w:val="yellow"/>
                  <w:lang w:eastAsia="en-US"/>
                </w:rPr>
                <w:t>R3-256646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0724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NGAP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DD58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CR1323r, TS 38.413 v18.7.0, Rel-18, Cat. F</w:t>
            </w:r>
          </w:p>
        </w:tc>
      </w:tr>
      <w:tr w:rsidR="00CB1ED4" w:rsidRPr="006706AE" w14:paraId="599ED8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80FAB" w14:textId="77777777" w:rsidR="00CB1ED4" w:rsidRPr="00D93AD2" w:rsidRDefault="00CB1ED4" w:rsidP="00C87DB8">
            <w:pPr>
              <w:widowControl w:val="0"/>
              <w:spacing w:line="276" w:lineRule="auto"/>
              <w:ind w:left="144" w:hanging="144"/>
              <w:rPr>
                <w:rFonts w:cs="Calibri"/>
                <w:highlight w:val="yellow"/>
                <w:lang w:eastAsia="en-US"/>
              </w:rPr>
            </w:pPr>
            <w:hyperlink r:id="rId19" w:history="1">
              <w:r w:rsidRPr="00D93AD2">
                <w:rPr>
                  <w:rFonts w:cs="Calibri"/>
                  <w:highlight w:val="yellow"/>
                  <w:lang w:eastAsia="en-US"/>
                </w:rPr>
                <w:t>R3-256647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DD954"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XnAP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74CE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CR1523r, TS 38.423 v18.6.0, Rel-18, Cat. F</w:t>
            </w:r>
          </w:p>
        </w:tc>
      </w:tr>
      <w:tr w:rsidR="00CB1ED4" w:rsidRPr="006706AE" w14:paraId="78B863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AF748" w14:textId="77777777" w:rsidR="00CB1ED4" w:rsidRPr="00D93AD2" w:rsidRDefault="00CB1ED4" w:rsidP="00C87DB8">
            <w:pPr>
              <w:widowControl w:val="0"/>
              <w:spacing w:line="276" w:lineRule="auto"/>
              <w:ind w:left="144" w:hanging="144"/>
              <w:rPr>
                <w:rFonts w:cs="Calibri"/>
                <w:highlight w:val="yellow"/>
                <w:lang w:eastAsia="en-US"/>
              </w:rPr>
            </w:pPr>
            <w:hyperlink r:id="rId20" w:history="1">
              <w:r w:rsidRPr="00D93AD2">
                <w:rPr>
                  <w:rFonts w:cs="Calibri"/>
                  <w:highlight w:val="yellow"/>
                  <w:lang w:eastAsia="en-US"/>
                </w:rPr>
                <w:t>R3-256648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1D52D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08342"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CR1588r, TS 38.473 v18.7.0, Rel-18, Cat. F</w:t>
            </w:r>
          </w:p>
        </w:tc>
      </w:tr>
      <w:tr w:rsidR="00CB1ED4" w:rsidRPr="006706AE" w14:paraId="7DC6B9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98DBB" w14:textId="77777777" w:rsidR="00CB1ED4" w:rsidRPr="00D93AD2" w:rsidRDefault="00CB1ED4" w:rsidP="00C87DB8">
            <w:pPr>
              <w:widowControl w:val="0"/>
              <w:spacing w:line="276" w:lineRule="auto"/>
              <w:ind w:left="144" w:hanging="144"/>
              <w:rPr>
                <w:rFonts w:cs="Calibri"/>
                <w:highlight w:val="yellow"/>
                <w:lang w:eastAsia="en-US"/>
              </w:rPr>
            </w:pPr>
            <w:hyperlink r:id="rId21" w:history="1">
              <w:r w:rsidRPr="00D93AD2">
                <w:rPr>
                  <w:rFonts w:cs="Calibri"/>
                  <w:highlight w:val="yellow"/>
                  <w:lang w:eastAsia="en-US"/>
                </w:rPr>
                <w:t>R3-256649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F2C4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E1AP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193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CR0177r, TS 37.483 v18.5.0, Rel-18, Cat. F</w:t>
            </w:r>
          </w:p>
        </w:tc>
      </w:tr>
      <w:tr w:rsidR="00CB1ED4" w:rsidRPr="006706AE" w14:paraId="1D8135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6DC43" w14:textId="77777777" w:rsidR="00CB1ED4" w:rsidRPr="00C90CB7" w:rsidRDefault="00CB1ED4" w:rsidP="00C87DB8">
            <w:pPr>
              <w:widowControl w:val="0"/>
              <w:spacing w:line="276" w:lineRule="auto"/>
              <w:ind w:left="144" w:hanging="144"/>
              <w:rPr>
                <w:rFonts w:cs="Calibri"/>
                <w:lang w:eastAsia="en-US"/>
              </w:rPr>
            </w:pPr>
            <w:hyperlink r:id="rId22" w:history="1">
              <w:r w:rsidRPr="00C90CB7">
                <w:rPr>
                  <w:rFonts w:cs="Calibri"/>
                  <w:lang w:eastAsia="en-US"/>
                </w:rPr>
                <w:t>R3-256701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CCE3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CDB47"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281089BF" w14:textId="50D25DCC"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4C3443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B173B" w14:textId="77777777" w:rsidR="00CB1ED4" w:rsidRPr="00D93AD2" w:rsidRDefault="00CB1ED4" w:rsidP="00C87DB8">
            <w:pPr>
              <w:widowControl w:val="0"/>
              <w:spacing w:line="276" w:lineRule="auto"/>
              <w:ind w:left="144" w:hanging="144"/>
              <w:rPr>
                <w:rFonts w:cs="Calibri"/>
                <w:highlight w:val="yellow"/>
                <w:lang w:eastAsia="en-US"/>
              </w:rPr>
            </w:pPr>
            <w:hyperlink r:id="rId23" w:history="1">
              <w:r w:rsidRPr="00D93AD2">
                <w:rPr>
                  <w:rFonts w:cs="Calibri"/>
                  <w:highlight w:val="yellow"/>
                  <w:lang w:eastAsia="en-US"/>
                </w:rPr>
                <w:t>R3-256702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6E6A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[draft] Reply to R3-256515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BAC0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132DFC" w:rsidRPr="006706AE" w14:paraId="639298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EBE03" w14:textId="77777777" w:rsidR="00132DFC" w:rsidRPr="00C90CB7" w:rsidRDefault="00132DFC" w:rsidP="00C87DB8">
            <w:pPr>
              <w:widowControl w:val="0"/>
              <w:spacing w:line="276" w:lineRule="auto"/>
              <w:ind w:left="144" w:hanging="144"/>
              <w:rPr>
                <w:rFonts w:cs="Calibri"/>
                <w:lang w:eastAsia="en-US"/>
              </w:rPr>
            </w:pPr>
            <w:hyperlink r:id="rId24" w:history="1">
              <w:r w:rsidRPr="00C90CB7">
                <w:rPr>
                  <w:rFonts w:cs="Calibri"/>
                  <w:lang w:eastAsia="en-US"/>
                </w:rPr>
                <w:t>R3-256849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C3AE0"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5EB13" w14:textId="77777777" w:rsidR="00132DFC" w:rsidRDefault="00132DFC" w:rsidP="00C87DB8">
            <w:pPr>
              <w:widowControl w:val="0"/>
              <w:spacing w:line="276" w:lineRule="auto"/>
              <w:ind w:left="144" w:hanging="144"/>
              <w:rPr>
                <w:rFonts w:cs="Calibri"/>
                <w:lang w:eastAsia="en-US"/>
              </w:rPr>
            </w:pPr>
            <w:r w:rsidRPr="00D93AD2">
              <w:rPr>
                <w:rFonts w:cs="Calibri"/>
                <w:lang w:eastAsia="en-US"/>
              </w:rPr>
              <w:t>discussion</w:t>
            </w:r>
          </w:p>
          <w:p w14:paraId="710B8FA5" w14:textId="070116B2"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46DC4BD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18393" w14:textId="77777777" w:rsidR="00B26402" w:rsidRPr="00D93AD2" w:rsidRDefault="00B26402" w:rsidP="00C87DB8">
            <w:pPr>
              <w:widowControl w:val="0"/>
              <w:spacing w:line="276" w:lineRule="auto"/>
              <w:ind w:left="144" w:hanging="144"/>
              <w:rPr>
                <w:rFonts w:cs="Calibri"/>
                <w:highlight w:val="yellow"/>
                <w:lang w:eastAsia="en-US"/>
              </w:rPr>
            </w:pPr>
            <w:hyperlink r:id="rId25" w:history="1">
              <w:r w:rsidRPr="00D93AD2">
                <w:rPr>
                  <w:rFonts w:cs="Calibri"/>
                  <w:highlight w:val="yellow"/>
                  <w:lang w:eastAsia="en-US"/>
                </w:rPr>
                <w:t>R3-256848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17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to SA2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43E05"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B26402" w:rsidRPr="006706AE" w14:paraId="09108E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4B390" w14:textId="77777777" w:rsidR="00B26402" w:rsidRPr="00B615F1" w:rsidRDefault="00B26402" w:rsidP="00C87DB8">
            <w:pPr>
              <w:widowControl w:val="0"/>
              <w:spacing w:line="276" w:lineRule="auto"/>
              <w:ind w:left="144" w:hanging="144"/>
              <w:rPr>
                <w:rFonts w:cs="Calibri"/>
                <w:lang w:eastAsia="en-US"/>
              </w:rPr>
            </w:pPr>
            <w:hyperlink r:id="rId26" w:history="1">
              <w:r w:rsidRPr="00B615F1">
                <w:rPr>
                  <w:rFonts w:cs="Calibri"/>
                  <w:lang w:eastAsia="en-US"/>
                </w:rPr>
                <w:t>R3-257002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980F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E6A4"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866567A" w14:textId="01803E11"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6E27045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E74A" w14:textId="77777777" w:rsidR="00B26402" w:rsidRPr="00D93AD2" w:rsidRDefault="00B26402" w:rsidP="00C87DB8">
            <w:pPr>
              <w:widowControl w:val="0"/>
              <w:spacing w:line="276" w:lineRule="auto"/>
              <w:ind w:left="144" w:hanging="144"/>
              <w:rPr>
                <w:rFonts w:cs="Calibri"/>
                <w:highlight w:val="yellow"/>
                <w:lang w:eastAsia="en-US"/>
              </w:rPr>
            </w:pPr>
            <w:hyperlink r:id="rId27" w:history="1">
              <w:r w:rsidRPr="00D93AD2">
                <w:rPr>
                  <w:rFonts w:cs="Calibri"/>
                  <w:highlight w:val="yellow"/>
                  <w:lang w:eastAsia="en-US"/>
                </w:rPr>
                <w:t>R3-257003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E0E10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B9AF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CR1355r, TS 38.413 v18.7.0, Rel-18, Cat. F</w:t>
            </w:r>
          </w:p>
          <w:p w14:paraId="622630B2" w14:textId="4D33C665"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28" w:history="1">
              <w:r>
                <w:rPr>
                  <w:rStyle w:val="Hyperlink"/>
                  <w:rFonts w:cs="Calibri"/>
                  <w:lang w:eastAsia="en-US"/>
                </w:rPr>
                <w:t>R3-257204</w:t>
              </w:r>
            </w:hyperlink>
          </w:p>
        </w:tc>
      </w:tr>
      <w:tr w:rsidR="00B26402" w:rsidRPr="006706AE" w14:paraId="1C7382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F4C9C" w14:textId="77777777" w:rsidR="00B26402" w:rsidRPr="00D93AD2" w:rsidRDefault="00B26402" w:rsidP="00C87DB8">
            <w:pPr>
              <w:widowControl w:val="0"/>
              <w:spacing w:line="276" w:lineRule="auto"/>
              <w:ind w:left="144" w:hanging="144"/>
              <w:rPr>
                <w:rFonts w:cs="Calibri"/>
                <w:highlight w:val="yellow"/>
                <w:lang w:eastAsia="en-US"/>
              </w:rPr>
            </w:pPr>
            <w:hyperlink r:id="rId29" w:history="1">
              <w:r w:rsidRPr="00D93AD2">
                <w:rPr>
                  <w:rFonts w:cs="Calibri"/>
                  <w:highlight w:val="yellow"/>
                  <w:lang w:eastAsia="en-US"/>
                </w:rPr>
                <w:t>R3-257004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ADB0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8ED8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CR1356r, TS 38.413 v19.0.0, Rel-19, Cat. A</w:t>
            </w:r>
          </w:p>
          <w:p w14:paraId="0800A982" w14:textId="161E21EE"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0" w:history="1">
              <w:r>
                <w:rPr>
                  <w:rStyle w:val="Hyperlink"/>
                  <w:rFonts w:cs="Calibri"/>
                  <w:lang w:eastAsia="en-US"/>
                </w:rPr>
                <w:t>R3-257205</w:t>
              </w:r>
            </w:hyperlink>
          </w:p>
        </w:tc>
      </w:tr>
      <w:tr w:rsidR="00B26402" w:rsidRPr="006706AE" w14:paraId="7C98747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59054" w14:textId="77777777" w:rsidR="00B26402" w:rsidRPr="00D93AD2" w:rsidRDefault="00B26402" w:rsidP="00C87DB8">
            <w:pPr>
              <w:widowControl w:val="0"/>
              <w:spacing w:line="276" w:lineRule="auto"/>
              <w:ind w:left="144" w:hanging="144"/>
              <w:rPr>
                <w:rFonts w:cs="Calibri"/>
                <w:highlight w:val="yellow"/>
                <w:lang w:eastAsia="en-US"/>
              </w:rPr>
            </w:pPr>
            <w:hyperlink r:id="rId31" w:history="1">
              <w:r w:rsidRPr="00D93AD2">
                <w:rPr>
                  <w:rFonts w:cs="Calibri"/>
                  <w:highlight w:val="yellow"/>
                  <w:lang w:eastAsia="en-US"/>
                </w:rPr>
                <w:t>R3-257005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E9EC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797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CR1571r, TS 38.423 v18.6.0, Rel-18, Cat. F</w:t>
            </w:r>
          </w:p>
          <w:p w14:paraId="596E6EAB" w14:textId="23EED1AD"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2" w:history="1">
              <w:r>
                <w:rPr>
                  <w:rStyle w:val="Hyperlink"/>
                  <w:rFonts w:cs="Calibri"/>
                  <w:lang w:eastAsia="en-US"/>
                </w:rPr>
                <w:t>R3-257206</w:t>
              </w:r>
            </w:hyperlink>
          </w:p>
        </w:tc>
      </w:tr>
      <w:tr w:rsidR="00B26402" w:rsidRPr="006706AE" w14:paraId="21D5DE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87A47" w14:textId="77777777" w:rsidR="00B26402" w:rsidRPr="00D93AD2" w:rsidRDefault="00B26402" w:rsidP="00C87DB8">
            <w:pPr>
              <w:widowControl w:val="0"/>
              <w:spacing w:line="276" w:lineRule="auto"/>
              <w:ind w:left="144" w:hanging="144"/>
              <w:rPr>
                <w:rFonts w:cs="Calibri"/>
                <w:highlight w:val="yellow"/>
                <w:lang w:eastAsia="en-US"/>
              </w:rPr>
            </w:pPr>
            <w:hyperlink r:id="rId33" w:history="1">
              <w:r w:rsidRPr="00D93AD2">
                <w:rPr>
                  <w:rFonts w:cs="Calibri"/>
                  <w:highlight w:val="yellow"/>
                  <w:lang w:eastAsia="en-US"/>
                </w:rPr>
                <w:t>R3-257006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37E49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3B5F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CR1572r, TS 38.423 v19.0.0, Rel-19, Cat. A</w:t>
            </w:r>
          </w:p>
          <w:p w14:paraId="724A2762" w14:textId="0A853BF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R3-257207</w:t>
              </w:r>
            </w:hyperlink>
          </w:p>
        </w:tc>
      </w:tr>
      <w:tr w:rsidR="00B26402" w:rsidRPr="006706AE" w14:paraId="19D4FDA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EFC95" w14:textId="77777777" w:rsidR="00B26402" w:rsidRPr="00D93AD2" w:rsidRDefault="00B26402" w:rsidP="00C87DB8">
            <w:pPr>
              <w:widowControl w:val="0"/>
              <w:spacing w:line="276" w:lineRule="auto"/>
              <w:ind w:left="144" w:hanging="144"/>
              <w:rPr>
                <w:rFonts w:cs="Calibri"/>
                <w:highlight w:val="yellow"/>
                <w:lang w:eastAsia="en-US"/>
              </w:rPr>
            </w:pPr>
            <w:hyperlink r:id="rId35" w:history="1">
              <w:r w:rsidRPr="00D93AD2">
                <w:rPr>
                  <w:rFonts w:cs="Calibri"/>
                  <w:highlight w:val="yellow"/>
                  <w:lang w:eastAsia="en-US"/>
                </w:rPr>
                <w:t>R3-257007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C9F3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681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CR1618r, TS 38.473 v18.7.0, Rel-18, Cat. F</w:t>
            </w:r>
          </w:p>
          <w:p w14:paraId="09A4FEF0" w14:textId="56233177"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6" w:history="1">
              <w:r>
                <w:rPr>
                  <w:rStyle w:val="Hyperlink"/>
                  <w:rFonts w:cs="Calibri"/>
                  <w:lang w:eastAsia="en-US"/>
                </w:rPr>
                <w:t>R3-257208</w:t>
              </w:r>
            </w:hyperlink>
          </w:p>
        </w:tc>
      </w:tr>
      <w:tr w:rsidR="00B26402" w:rsidRPr="006706AE" w14:paraId="38F2BA5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2C50F" w14:textId="77777777" w:rsidR="00B26402" w:rsidRPr="00D93AD2" w:rsidRDefault="00B26402" w:rsidP="00C87DB8">
            <w:pPr>
              <w:widowControl w:val="0"/>
              <w:spacing w:line="276" w:lineRule="auto"/>
              <w:ind w:left="144" w:hanging="144"/>
              <w:rPr>
                <w:rFonts w:cs="Calibri"/>
                <w:highlight w:val="yellow"/>
                <w:lang w:eastAsia="en-US"/>
              </w:rPr>
            </w:pPr>
            <w:hyperlink r:id="rId37" w:history="1">
              <w:r w:rsidRPr="00D93AD2">
                <w:rPr>
                  <w:rFonts w:cs="Calibri"/>
                  <w:highlight w:val="yellow"/>
                  <w:lang w:eastAsia="en-US"/>
                </w:rPr>
                <w:t>R3-257008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E937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FA84D5"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CR1619r, TS 38.473 v19.0.0, Rel-19, Cat. A</w:t>
            </w:r>
          </w:p>
          <w:p w14:paraId="420AF200" w14:textId="76C67C1B"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8" w:history="1">
              <w:r>
                <w:rPr>
                  <w:rStyle w:val="Hyperlink"/>
                  <w:rFonts w:cs="Calibri"/>
                  <w:lang w:eastAsia="en-US"/>
                </w:rPr>
                <w:t>R3-257209</w:t>
              </w:r>
            </w:hyperlink>
          </w:p>
        </w:tc>
      </w:tr>
      <w:tr w:rsidR="00B26402" w:rsidRPr="006706AE" w14:paraId="0FE6DA5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2D133" w14:textId="77777777" w:rsidR="00B26402" w:rsidRPr="00D93AD2" w:rsidRDefault="00B26402" w:rsidP="00C87DB8">
            <w:pPr>
              <w:widowControl w:val="0"/>
              <w:spacing w:line="276" w:lineRule="auto"/>
              <w:ind w:left="144" w:hanging="144"/>
              <w:rPr>
                <w:rFonts w:cs="Calibri"/>
                <w:highlight w:val="yellow"/>
                <w:lang w:eastAsia="en-US"/>
              </w:rPr>
            </w:pPr>
            <w:hyperlink r:id="rId39" w:history="1">
              <w:r w:rsidRPr="00D93AD2">
                <w:rPr>
                  <w:rFonts w:cs="Calibri"/>
                  <w:highlight w:val="yellow"/>
                  <w:lang w:eastAsia="en-US"/>
                </w:rPr>
                <w:t>R3-257009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0839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20F97"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CR0181r, TS 37.483 v18.5.0, Rel-18, Cat. F</w:t>
            </w:r>
          </w:p>
          <w:p w14:paraId="77443D0C" w14:textId="230B0ACF"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0" w:history="1">
              <w:r>
                <w:rPr>
                  <w:rStyle w:val="Hyperlink"/>
                  <w:rFonts w:cs="Calibri"/>
                  <w:lang w:eastAsia="en-US"/>
                </w:rPr>
                <w:t>R3-257210</w:t>
              </w:r>
            </w:hyperlink>
          </w:p>
        </w:tc>
      </w:tr>
      <w:tr w:rsidR="00B26402" w:rsidRPr="006706AE" w14:paraId="1C9E566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F5EE" w14:textId="77777777" w:rsidR="00B26402" w:rsidRPr="00D93AD2" w:rsidRDefault="00B26402" w:rsidP="00C87DB8">
            <w:pPr>
              <w:widowControl w:val="0"/>
              <w:spacing w:line="276" w:lineRule="auto"/>
              <w:ind w:left="144" w:hanging="144"/>
              <w:rPr>
                <w:rFonts w:cs="Calibri"/>
                <w:highlight w:val="yellow"/>
                <w:lang w:eastAsia="en-US"/>
              </w:rPr>
            </w:pPr>
            <w:hyperlink r:id="rId41" w:history="1">
              <w:r w:rsidRPr="00D93AD2">
                <w:rPr>
                  <w:rFonts w:cs="Calibri"/>
                  <w:highlight w:val="yellow"/>
                  <w:lang w:eastAsia="en-US"/>
                </w:rPr>
                <w:t>R3-257010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E849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8DAEB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CR0182r, TS 37.483 v19.0.0, Rel-19, Cat. A</w:t>
            </w:r>
          </w:p>
          <w:p w14:paraId="0E02CDD0" w14:textId="751E280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2" w:history="1">
              <w:r>
                <w:rPr>
                  <w:rStyle w:val="Hyperlink"/>
                  <w:rFonts w:cs="Calibri"/>
                  <w:lang w:eastAsia="en-US"/>
                </w:rPr>
                <w:t>R3-257211</w:t>
              </w:r>
            </w:hyperlink>
          </w:p>
        </w:tc>
      </w:tr>
      <w:tr w:rsidR="00B26402" w:rsidRPr="006706AE" w14:paraId="1773BE4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50C27" w14:textId="77777777" w:rsidR="00B26402" w:rsidRPr="00D93AD2" w:rsidRDefault="00B26402" w:rsidP="00C87DB8">
            <w:pPr>
              <w:widowControl w:val="0"/>
              <w:spacing w:line="276" w:lineRule="auto"/>
              <w:ind w:left="144" w:hanging="144"/>
              <w:rPr>
                <w:rFonts w:cs="Calibri"/>
                <w:highlight w:val="yellow"/>
                <w:lang w:eastAsia="en-US"/>
              </w:rPr>
            </w:pPr>
            <w:hyperlink r:id="rId43" w:history="1">
              <w:r w:rsidRPr="00D93AD2">
                <w:rPr>
                  <w:rFonts w:cs="Calibri"/>
                  <w:highlight w:val="yellow"/>
                  <w:lang w:eastAsia="en-US"/>
                </w:rPr>
                <w:t>R3-257011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FF5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3BD8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draftCR</w:t>
            </w:r>
          </w:p>
          <w:p w14:paraId="59BBDF56" w14:textId="25277113"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4" w:history="1">
              <w:r>
                <w:rPr>
                  <w:rStyle w:val="Hyperlink"/>
                  <w:rFonts w:cs="Calibri"/>
                  <w:lang w:eastAsia="en-US"/>
                </w:rPr>
                <w:t>R3-257212</w:t>
              </w:r>
            </w:hyperlink>
          </w:p>
        </w:tc>
      </w:tr>
      <w:tr w:rsidR="00B26402" w:rsidRPr="006706AE" w14:paraId="7C7E1E6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64A82" w14:textId="77777777" w:rsidR="00B26402" w:rsidRPr="00D93AD2" w:rsidRDefault="00B26402" w:rsidP="00C87DB8">
            <w:pPr>
              <w:widowControl w:val="0"/>
              <w:spacing w:line="276" w:lineRule="auto"/>
              <w:ind w:left="144" w:hanging="144"/>
              <w:rPr>
                <w:rFonts w:cs="Calibri"/>
                <w:highlight w:val="yellow"/>
                <w:lang w:eastAsia="en-US"/>
              </w:rPr>
            </w:pPr>
            <w:hyperlink r:id="rId45" w:history="1">
              <w:r w:rsidRPr="00D93AD2">
                <w:rPr>
                  <w:rFonts w:cs="Calibri"/>
                  <w:highlight w:val="yellow"/>
                  <w:lang w:eastAsia="en-US"/>
                </w:rPr>
                <w:t>R3-257012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52BF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F3019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draftCR</w:t>
            </w:r>
          </w:p>
          <w:p w14:paraId="2D24EBFD" w14:textId="6C30DD4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6" w:history="1">
              <w:r>
                <w:rPr>
                  <w:rStyle w:val="Hyperlink"/>
                  <w:rFonts w:cs="Calibri"/>
                  <w:lang w:eastAsia="en-US"/>
                </w:rPr>
                <w:t>R3-257213</w:t>
              </w:r>
            </w:hyperlink>
          </w:p>
        </w:tc>
      </w:tr>
      <w:tr w:rsidR="00B26402" w:rsidRPr="006706AE" w14:paraId="5CE88C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D1F3E" w14:textId="77777777" w:rsidR="00B26402" w:rsidRPr="00B615F1" w:rsidRDefault="00B26402" w:rsidP="00C87DB8">
            <w:pPr>
              <w:widowControl w:val="0"/>
              <w:spacing w:line="276" w:lineRule="auto"/>
              <w:ind w:left="144" w:hanging="144"/>
              <w:rPr>
                <w:rFonts w:cs="Calibri"/>
                <w:lang w:eastAsia="en-US"/>
              </w:rPr>
            </w:pPr>
            <w:hyperlink r:id="rId47" w:history="1">
              <w:r w:rsidRPr="00B615F1">
                <w:rPr>
                  <w:rFonts w:cs="Calibri"/>
                  <w:lang w:eastAsia="en-US"/>
                </w:rPr>
                <w:t>R3-257083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488EF" w14:textId="529D4F98" w:rsidR="00B26402" w:rsidRPr="00D93AD2" w:rsidRDefault="00B26402" w:rsidP="00C87DB8">
            <w:pPr>
              <w:widowControl w:val="0"/>
              <w:spacing w:line="276" w:lineRule="auto"/>
              <w:ind w:left="144" w:hanging="144"/>
              <w:rPr>
                <w:rFonts w:cs="Calibri"/>
                <w:lang w:eastAsia="en-US"/>
              </w:rPr>
            </w:pPr>
            <w:r w:rsidRPr="00D93AD2">
              <w:rPr>
                <w:rFonts w:cs="Calibri"/>
                <w:lang w:eastAsia="en-US"/>
              </w:rPr>
              <w:t>Handling of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AFDD"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1975F299" w14:textId="7B34DF05"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73F4386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DAD25" w14:textId="77777777" w:rsidR="00B26402" w:rsidRPr="00D93AD2" w:rsidRDefault="00B26402" w:rsidP="00C87DB8">
            <w:pPr>
              <w:widowControl w:val="0"/>
              <w:spacing w:line="276" w:lineRule="auto"/>
              <w:ind w:left="144" w:hanging="144"/>
              <w:rPr>
                <w:rFonts w:cs="Calibri"/>
                <w:highlight w:val="yellow"/>
                <w:lang w:eastAsia="en-US"/>
              </w:rPr>
            </w:pPr>
            <w:hyperlink r:id="rId48" w:history="1">
              <w:r w:rsidRPr="00D93AD2">
                <w:rPr>
                  <w:rFonts w:cs="Calibri"/>
                  <w:highlight w:val="yellow"/>
                  <w:lang w:eastAsia="en-US"/>
                </w:rPr>
                <w:t>R3-257084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9852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3DF8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CR1362r, TS 38.413 v18.7.0, Rel-18, Cat. F</w:t>
            </w:r>
          </w:p>
        </w:tc>
      </w:tr>
      <w:tr w:rsidR="00B26402" w:rsidRPr="006706AE" w14:paraId="6010707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5B8E3" w14:textId="77777777" w:rsidR="00B26402" w:rsidRPr="00D93AD2" w:rsidRDefault="00B26402" w:rsidP="00C87DB8">
            <w:pPr>
              <w:widowControl w:val="0"/>
              <w:spacing w:line="276" w:lineRule="auto"/>
              <w:ind w:left="144" w:hanging="144"/>
              <w:rPr>
                <w:rFonts w:cs="Calibri"/>
                <w:highlight w:val="yellow"/>
                <w:lang w:eastAsia="en-US"/>
              </w:rPr>
            </w:pPr>
            <w:hyperlink r:id="rId49" w:history="1">
              <w:r w:rsidRPr="00D93AD2">
                <w:rPr>
                  <w:rFonts w:cs="Calibri"/>
                  <w:highlight w:val="yellow"/>
                  <w:lang w:eastAsia="en-US"/>
                </w:rPr>
                <w:t>R3-257085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2D01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5739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CR1363r, TS 38.413 v19.0.0, Rel-19, Cat. A</w:t>
            </w:r>
          </w:p>
        </w:tc>
      </w:tr>
      <w:tr w:rsidR="00B26402" w:rsidRPr="006706AE" w14:paraId="7F58652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6CAA2" w14:textId="77777777" w:rsidR="00B26402" w:rsidRPr="00D93AD2" w:rsidRDefault="00B26402" w:rsidP="00C87DB8">
            <w:pPr>
              <w:widowControl w:val="0"/>
              <w:spacing w:line="276" w:lineRule="auto"/>
              <w:ind w:left="144" w:hanging="144"/>
              <w:rPr>
                <w:rFonts w:cs="Calibri"/>
                <w:highlight w:val="yellow"/>
                <w:lang w:eastAsia="en-US"/>
              </w:rPr>
            </w:pPr>
            <w:hyperlink r:id="rId50" w:history="1">
              <w:r w:rsidRPr="00D93AD2">
                <w:rPr>
                  <w:rFonts w:cs="Calibri"/>
                  <w:highlight w:val="yellow"/>
                  <w:lang w:eastAsia="en-US"/>
                </w:rPr>
                <w:t>R3-257086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88A769" w14:textId="780359F9"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Response LS on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B12A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B26402" w:rsidRPr="006706AE" w14:paraId="1BC4F237" w14:textId="77777777" w:rsidTr="002C5F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1C88C" w14:textId="77777777" w:rsidR="00B26402" w:rsidRPr="00B615F1" w:rsidRDefault="00B26402" w:rsidP="00C87DB8">
            <w:pPr>
              <w:widowControl w:val="0"/>
              <w:spacing w:line="276" w:lineRule="auto"/>
              <w:ind w:left="144" w:hanging="144"/>
              <w:rPr>
                <w:rFonts w:cs="Calibri"/>
                <w:lang w:eastAsia="en-US"/>
              </w:rPr>
            </w:pPr>
            <w:hyperlink r:id="rId51" w:history="1">
              <w:r w:rsidRPr="00B615F1">
                <w:rPr>
                  <w:rFonts w:cs="Calibri"/>
                  <w:lang w:eastAsia="en-US"/>
                </w:rPr>
                <w:t>R3-257168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78D1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EE6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CAD3486" w14:textId="2AE2BF70"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F41C3F" w:rsidRPr="006706AE" w14:paraId="248D0694" w14:textId="77777777" w:rsidTr="002C5F1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8E4B20" w14:textId="6D2F2E96" w:rsidR="00F41C3F" w:rsidRPr="00F41C3F" w:rsidRDefault="00F41C3F" w:rsidP="00F41C3F">
            <w:pPr>
              <w:widowControl w:val="0"/>
              <w:spacing w:line="276" w:lineRule="auto"/>
              <w:ind w:left="144" w:hanging="144"/>
              <w:rPr>
                <w:rFonts w:cs="Calibri"/>
                <w:lang w:eastAsia="en-US"/>
              </w:rPr>
            </w:pPr>
            <w:r w:rsidRPr="00F41C3F">
              <w:rPr>
                <w:rFonts w:cs="Calibri"/>
                <w:lang w:eastAsia="en-US"/>
              </w:rPr>
              <w:t xml:space="preserve">Understanding 1: NG-RAN node will re-use the same value as the averaging window configured in the QoS profile to determine whether the QoS profile can be fulfilled and which alternative QoS profile can be used as reference if the QoS profile is not fulfilled. </w:t>
            </w:r>
          </w:p>
          <w:p w14:paraId="03506B68" w14:textId="77777777" w:rsidR="00F41C3F" w:rsidRDefault="00F41C3F" w:rsidP="00F41C3F">
            <w:pPr>
              <w:widowControl w:val="0"/>
              <w:spacing w:line="276" w:lineRule="auto"/>
              <w:ind w:left="144" w:hanging="144"/>
              <w:rPr>
                <w:rFonts w:cs="Calibri"/>
                <w:lang w:eastAsia="en-US"/>
              </w:rPr>
            </w:pPr>
            <w:r w:rsidRPr="00F41C3F">
              <w:rPr>
                <w:rFonts w:cs="Calibri"/>
                <w:lang w:eastAsia="en-US"/>
              </w:rPr>
              <w:t>Understanding 2: The Alternative QoS Parameter sets may contain different averaging window configurations. It means that the NG-RAN will use different durations to determine whether the QoS profile can be fulfilled and which alternative QoS profile can be used as reference if the QoS profile is not fulfilled. This represents a new requirement to NG-RAN.</w:t>
            </w:r>
          </w:p>
          <w:p w14:paraId="6B27AE78" w14:textId="11F138E8" w:rsidR="00F41C3F" w:rsidRDefault="00F41C3F" w:rsidP="00F41C3F">
            <w:pPr>
              <w:widowControl w:val="0"/>
              <w:spacing w:line="276" w:lineRule="auto"/>
              <w:ind w:left="144" w:hanging="144"/>
              <w:rPr>
                <w:rFonts w:cs="Calibri"/>
                <w:lang w:eastAsia="en-US"/>
              </w:rPr>
            </w:pPr>
            <w:r>
              <w:rPr>
                <w:rFonts w:cs="Calibri"/>
                <w:lang w:eastAsia="en-US"/>
              </w:rPr>
              <w:t xml:space="preserve">CATT: </w:t>
            </w:r>
            <w:r w:rsidRPr="00F41C3F">
              <w:rPr>
                <w:rFonts w:cs="Calibri"/>
                <w:lang w:eastAsia="en-US"/>
              </w:rPr>
              <w:t>RAN3 agree to use the averaging window of current activated QoS Profile to determine whether the QoS profile can be fulfilled and which alternative QoS profile can be used as reference if the QoS profile is not fulfilled.</w:t>
            </w:r>
          </w:p>
          <w:p w14:paraId="3E219A40" w14:textId="2C1CF886" w:rsidR="00F41C3F" w:rsidRDefault="00C90CB7" w:rsidP="00F41C3F">
            <w:pPr>
              <w:widowControl w:val="0"/>
              <w:spacing w:line="276" w:lineRule="auto"/>
              <w:ind w:left="144" w:hanging="144"/>
              <w:rPr>
                <w:rFonts w:cs="Calibri"/>
                <w:lang w:eastAsia="en-US"/>
              </w:rPr>
            </w:pPr>
            <w:r>
              <w:rPr>
                <w:rFonts w:cs="Calibri"/>
                <w:lang w:eastAsia="en-US"/>
              </w:rPr>
              <w:t xml:space="preserve">HW: </w:t>
            </w:r>
            <w:r w:rsidR="002C5F1E">
              <w:rPr>
                <w:rFonts w:cs="Calibri"/>
                <w:lang w:eastAsia="en-US"/>
              </w:rPr>
              <w:t>U</w:t>
            </w:r>
            <w:r w:rsidRPr="00C90CB7">
              <w:rPr>
                <w:rFonts w:cs="Calibri"/>
                <w:lang w:eastAsia="en-US"/>
              </w:rPr>
              <w:t xml:space="preserve">nderstanding </w:t>
            </w:r>
            <w:r>
              <w:rPr>
                <w:rFonts w:cs="Calibri"/>
                <w:lang w:eastAsia="en-US"/>
              </w:rPr>
              <w:t>1</w:t>
            </w:r>
          </w:p>
          <w:p w14:paraId="5A404EED" w14:textId="77777777" w:rsidR="00C90CB7" w:rsidRDefault="00C90CB7" w:rsidP="00F41C3F">
            <w:pPr>
              <w:widowControl w:val="0"/>
              <w:spacing w:line="276" w:lineRule="auto"/>
              <w:ind w:left="144" w:hanging="144"/>
              <w:rPr>
                <w:rFonts w:cs="Calibri"/>
                <w:lang w:eastAsia="en-US"/>
              </w:rPr>
            </w:pPr>
            <w:r>
              <w:rPr>
                <w:rFonts w:cs="Calibri"/>
                <w:lang w:eastAsia="en-US"/>
              </w:rPr>
              <w:t>CMCC: Understanding 1, but u</w:t>
            </w:r>
            <w:r w:rsidRPr="00C90CB7">
              <w:rPr>
                <w:rFonts w:cs="Calibri"/>
                <w:lang w:eastAsia="en-US"/>
              </w:rPr>
              <w:t>nderstanding 2 could be adopted if simplified implementation guidelines are defined</w:t>
            </w:r>
          </w:p>
          <w:p w14:paraId="1E3D5204" w14:textId="6A16C6C7" w:rsidR="00B615F1" w:rsidRDefault="00B615F1" w:rsidP="00F41C3F">
            <w:pPr>
              <w:widowControl w:val="0"/>
              <w:spacing w:line="276" w:lineRule="auto"/>
              <w:ind w:left="144" w:hanging="144"/>
              <w:rPr>
                <w:rFonts w:cs="Calibri"/>
                <w:lang w:eastAsia="en-US"/>
              </w:rPr>
            </w:pPr>
            <w:r>
              <w:rPr>
                <w:rFonts w:cs="Calibri"/>
                <w:lang w:eastAsia="en-US"/>
              </w:rPr>
              <w:t>Ericsson: Understanding 1 (with CRs)</w:t>
            </w:r>
          </w:p>
          <w:p w14:paraId="7BE76AFE" w14:textId="77777777" w:rsidR="00B615F1" w:rsidRDefault="00B615F1" w:rsidP="00F41C3F">
            <w:pPr>
              <w:widowControl w:val="0"/>
              <w:spacing w:line="276" w:lineRule="auto"/>
              <w:ind w:left="144" w:hanging="144"/>
              <w:rPr>
                <w:rFonts w:cs="Calibri"/>
                <w:lang w:eastAsia="en-US"/>
              </w:rPr>
            </w:pPr>
            <w:r>
              <w:rPr>
                <w:rFonts w:cs="Calibri"/>
                <w:lang w:eastAsia="en-US"/>
              </w:rPr>
              <w:t>Nokia: Understanding 1</w:t>
            </w:r>
          </w:p>
          <w:p w14:paraId="2882757C" w14:textId="77777777" w:rsidR="00B615F1" w:rsidRDefault="00B615F1" w:rsidP="00F41C3F">
            <w:pPr>
              <w:widowControl w:val="0"/>
              <w:spacing w:line="276" w:lineRule="auto"/>
              <w:ind w:left="144" w:hanging="144"/>
              <w:rPr>
                <w:rFonts w:cs="Calibri"/>
                <w:lang w:eastAsia="en-US"/>
              </w:rPr>
            </w:pPr>
            <w:r>
              <w:rPr>
                <w:rFonts w:cs="Calibri"/>
                <w:lang w:eastAsia="en-US"/>
              </w:rPr>
              <w:t>ZTE: Understanding 1</w:t>
            </w:r>
          </w:p>
          <w:p w14:paraId="64B6CA4B" w14:textId="77777777" w:rsidR="00B615F1" w:rsidRDefault="00B615F1" w:rsidP="00F41C3F">
            <w:pPr>
              <w:widowControl w:val="0"/>
              <w:spacing w:line="276" w:lineRule="auto"/>
              <w:ind w:left="144" w:hanging="144"/>
              <w:rPr>
                <w:rFonts w:cs="Calibri"/>
                <w:lang w:eastAsia="en-US"/>
              </w:rPr>
            </w:pPr>
            <w:r>
              <w:rPr>
                <w:rFonts w:cs="Calibri"/>
                <w:lang w:eastAsia="en-US"/>
              </w:rPr>
              <w:t xml:space="preserve">QC: </w:t>
            </w:r>
            <w:r w:rsidR="002C5F1E">
              <w:rPr>
                <w:rFonts w:cs="Calibri"/>
                <w:lang w:eastAsia="en-US"/>
              </w:rPr>
              <w:t>Understanding 1 is simple, but CATT proposal has benefits</w:t>
            </w:r>
          </w:p>
          <w:p w14:paraId="1463E49A" w14:textId="77777777" w:rsidR="002C5F1E" w:rsidRDefault="002C5F1E" w:rsidP="00F41C3F">
            <w:pPr>
              <w:widowControl w:val="0"/>
              <w:spacing w:line="276" w:lineRule="auto"/>
              <w:ind w:left="144" w:hanging="144"/>
              <w:rPr>
                <w:rFonts w:cs="Calibri"/>
                <w:lang w:eastAsia="en-US"/>
              </w:rPr>
            </w:pPr>
            <w:r>
              <w:rPr>
                <w:rFonts w:cs="Calibri"/>
                <w:lang w:eastAsia="en-US"/>
              </w:rPr>
              <w:t>Samsung: prefer Understanding 1</w:t>
            </w:r>
          </w:p>
          <w:p w14:paraId="48D56918" w14:textId="5CA016BA" w:rsidR="002C5F1E" w:rsidRPr="002C5F1E" w:rsidRDefault="002C5F1E" w:rsidP="00F41C3F">
            <w:pPr>
              <w:widowControl w:val="0"/>
              <w:spacing w:line="276" w:lineRule="auto"/>
              <w:ind w:left="144" w:hanging="144"/>
              <w:rPr>
                <w:rFonts w:cs="Calibri"/>
                <w:b/>
                <w:color w:val="008000"/>
                <w:lang w:eastAsia="en-US"/>
              </w:rPr>
            </w:pPr>
            <w:r>
              <w:rPr>
                <w:rFonts w:cs="Calibri"/>
                <w:lang w:eastAsia="en-US"/>
              </w:rPr>
              <w:t xml:space="preserve"> </w:t>
            </w:r>
            <w:r w:rsidRPr="002C5F1E">
              <w:rPr>
                <w:rFonts w:cs="Calibri"/>
                <w:b/>
                <w:color w:val="008000"/>
                <w:lang w:eastAsia="en-US"/>
              </w:rPr>
              <w:t>RAN3 agrees on understanding 1</w:t>
            </w:r>
          </w:p>
          <w:p w14:paraId="42B77C38" w14:textId="14E03AC2"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lastRenderedPageBreak/>
              <w:t>CB: # 1_AverageWindow</w:t>
            </w:r>
          </w:p>
          <w:p w14:paraId="7148D4EC" w14:textId="04846179"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Check whether any CRs are needed for understanding 1, and attempt convergence</w:t>
            </w:r>
          </w:p>
          <w:p w14:paraId="31A6DC08" w14:textId="0494CF8A"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Reply LS to SA2?</w:t>
            </w:r>
          </w:p>
          <w:p w14:paraId="3D480DCF" w14:textId="58D85F27" w:rsidR="002C5F1E" w:rsidRDefault="002C5F1E" w:rsidP="00F41C3F">
            <w:pPr>
              <w:widowControl w:val="0"/>
              <w:spacing w:line="276" w:lineRule="auto"/>
              <w:ind w:left="144" w:hanging="144"/>
              <w:rPr>
                <w:rFonts w:cs="Calibri"/>
                <w:color w:val="000000"/>
                <w:lang w:eastAsia="en-US"/>
              </w:rPr>
            </w:pPr>
            <w:r>
              <w:rPr>
                <w:rFonts w:cs="Calibri"/>
                <w:color w:val="000000"/>
                <w:lang w:eastAsia="en-US"/>
              </w:rPr>
              <w:t>(Ericsson - moderator)</w:t>
            </w:r>
          </w:p>
          <w:p w14:paraId="4992ECA3" w14:textId="121D64F0" w:rsidR="002C5F1E" w:rsidRPr="002C5F1E" w:rsidRDefault="002C5F1E" w:rsidP="00F41C3F">
            <w:pPr>
              <w:widowControl w:val="0"/>
              <w:spacing w:line="276" w:lineRule="auto"/>
              <w:ind w:left="144" w:hanging="144"/>
              <w:rPr>
                <w:rFonts w:cs="Calibri"/>
                <w:color w:val="000000"/>
                <w:lang w:eastAsia="en-US"/>
              </w:rPr>
            </w:pPr>
          </w:p>
        </w:tc>
      </w:tr>
      <w:tr w:rsidR="00CB1ED4" w:rsidRPr="006706AE" w14:paraId="1C613E20" w14:textId="77777777" w:rsidTr="00F358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24FF40" w14:textId="31EC27AB"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Per-UE UE performance metrics</w:t>
            </w:r>
            <w:r w:rsidR="00B93304">
              <w:rPr>
                <w:rFonts w:cs="Calibri"/>
                <w:b/>
                <w:color w:val="C00000"/>
                <w:lang w:eastAsia="en-US"/>
              </w:rPr>
              <w:t xml:space="preserve"> R18</w:t>
            </w:r>
          </w:p>
        </w:tc>
      </w:tr>
      <w:tr w:rsidR="00D93AD2" w:rsidRPr="006706AE" w14:paraId="7C1CEE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421CA" w14:textId="37FDB841" w:rsidR="00D93AD2" w:rsidRPr="002C5F1E" w:rsidRDefault="00D93AD2" w:rsidP="00D93AD2">
            <w:pPr>
              <w:widowControl w:val="0"/>
              <w:spacing w:line="276" w:lineRule="auto"/>
              <w:ind w:left="144" w:hanging="144"/>
              <w:rPr>
                <w:rFonts w:cs="Calibri"/>
                <w:lang w:eastAsia="en-US"/>
              </w:rPr>
            </w:pPr>
            <w:hyperlink r:id="rId52" w:history="1">
              <w:r w:rsidRPr="002C5F1E">
                <w:rPr>
                  <w:rFonts w:cs="Calibri"/>
                  <w:lang w:eastAsia="en-US"/>
                </w:rPr>
                <w:t>R3-256518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A0F51C" w14:textId="1B9273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per-UE UE performance metrics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FC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9C7B464"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57E80BE3" w14:textId="63F2CD2B" w:rsidR="00FF7724" w:rsidRPr="00D93AD2" w:rsidRDefault="00FF7724" w:rsidP="00D93AD2">
            <w:pPr>
              <w:widowControl w:val="0"/>
              <w:spacing w:line="276" w:lineRule="auto"/>
              <w:ind w:left="144" w:hanging="144"/>
              <w:rPr>
                <w:rFonts w:cs="Calibri"/>
                <w:lang w:eastAsia="en-US"/>
              </w:rPr>
            </w:pPr>
            <w:r>
              <w:rPr>
                <w:rFonts w:cs="Calibri"/>
                <w:lang w:eastAsia="en-US"/>
              </w:rPr>
              <w:t>Noted</w:t>
            </w:r>
          </w:p>
        </w:tc>
      </w:tr>
      <w:tr w:rsidR="00EA76AB" w:rsidRPr="006706AE" w14:paraId="27417C0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FA3A7" w14:textId="77777777" w:rsidR="00EA76AB" w:rsidRPr="00FF7724" w:rsidRDefault="00EA76AB" w:rsidP="00C87DB8">
            <w:pPr>
              <w:widowControl w:val="0"/>
              <w:spacing w:line="276" w:lineRule="auto"/>
              <w:ind w:left="144" w:hanging="144"/>
              <w:rPr>
                <w:rFonts w:cs="Calibri"/>
                <w:lang w:eastAsia="en-US"/>
              </w:rPr>
            </w:pPr>
            <w:hyperlink r:id="rId53" w:history="1">
              <w:r w:rsidRPr="00FF7724">
                <w:rPr>
                  <w:rFonts w:cs="Calibri"/>
                  <w:lang w:eastAsia="en-US"/>
                </w:rPr>
                <w:t>R3-256973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95FE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Further discussion on per-UE UE performance in AI/ML for NG-RAN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3B014"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405C1294" w14:textId="253CFCB3"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EA76AB" w:rsidRPr="006706AE" w14:paraId="225F40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FDE3B" w14:textId="77777777" w:rsidR="00EA76AB" w:rsidRPr="00D93AD2" w:rsidRDefault="00EA76AB" w:rsidP="00C87DB8">
            <w:pPr>
              <w:widowControl w:val="0"/>
              <w:spacing w:line="276" w:lineRule="auto"/>
              <w:ind w:left="144" w:hanging="144"/>
              <w:rPr>
                <w:rFonts w:cs="Calibri"/>
                <w:highlight w:val="yellow"/>
                <w:lang w:eastAsia="en-US"/>
              </w:rPr>
            </w:pPr>
            <w:hyperlink r:id="rId54" w:history="1">
              <w:r w:rsidRPr="00D93AD2">
                <w:rPr>
                  <w:rFonts w:cs="Calibri"/>
                  <w:highlight w:val="yellow"/>
                  <w:lang w:eastAsia="en-US"/>
                </w:rPr>
                <w:t>R3-256974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D2E10"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1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1CF1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CR1562r, TS 38.423 v18.6.0, Rel-18, Cat. F</w:t>
            </w:r>
          </w:p>
        </w:tc>
      </w:tr>
      <w:tr w:rsidR="00EA76AB" w:rsidRPr="006706AE" w14:paraId="6C8299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C5072" w14:textId="77777777" w:rsidR="00EA76AB" w:rsidRPr="00D93AD2" w:rsidRDefault="00EA76AB" w:rsidP="00C87DB8">
            <w:pPr>
              <w:widowControl w:val="0"/>
              <w:spacing w:line="276" w:lineRule="auto"/>
              <w:ind w:left="144" w:hanging="144"/>
              <w:rPr>
                <w:rFonts w:cs="Calibri"/>
                <w:highlight w:val="yellow"/>
                <w:lang w:eastAsia="en-US"/>
              </w:rPr>
            </w:pPr>
            <w:hyperlink r:id="rId55" w:history="1">
              <w:r w:rsidRPr="00D93AD2">
                <w:rPr>
                  <w:rFonts w:cs="Calibri"/>
                  <w:highlight w:val="yellow"/>
                  <w:lang w:eastAsia="en-US"/>
                </w:rPr>
                <w:t>R3-256975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703E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2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1D6A43"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CR1563r, TS 38.423 v18.6.0, Rel-18, Cat. F</w:t>
            </w:r>
          </w:p>
        </w:tc>
      </w:tr>
      <w:tr w:rsidR="00EA76AB" w:rsidRPr="006706AE" w14:paraId="6775094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96C84" w14:textId="77777777" w:rsidR="00EA76AB" w:rsidRPr="00D93AD2" w:rsidRDefault="00EA76AB" w:rsidP="00C87DB8">
            <w:pPr>
              <w:widowControl w:val="0"/>
              <w:spacing w:line="276" w:lineRule="auto"/>
              <w:ind w:left="144" w:hanging="144"/>
              <w:rPr>
                <w:rFonts w:cs="Calibri"/>
                <w:highlight w:val="yellow"/>
                <w:lang w:eastAsia="en-US"/>
              </w:rPr>
            </w:pPr>
            <w:hyperlink r:id="rId56" w:history="1">
              <w:r w:rsidRPr="00D93AD2">
                <w:rPr>
                  <w:rFonts w:cs="Calibri"/>
                  <w:highlight w:val="yellow"/>
                  <w:lang w:eastAsia="en-US"/>
                </w:rPr>
                <w:t>R3-256976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04E29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1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57E2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CR1564r, TS 38.423 v19.0.0, Rel-19, Cat. A</w:t>
            </w:r>
          </w:p>
        </w:tc>
      </w:tr>
      <w:tr w:rsidR="00EA76AB" w:rsidRPr="006706AE" w14:paraId="4728AAF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F1358C" w14:textId="77777777" w:rsidR="00EA76AB" w:rsidRPr="00D93AD2" w:rsidRDefault="00EA76AB" w:rsidP="00C87DB8">
            <w:pPr>
              <w:widowControl w:val="0"/>
              <w:spacing w:line="276" w:lineRule="auto"/>
              <w:ind w:left="144" w:hanging="144"/>
              <w:rPr>
                <w:rFonts w:cs="Calibri"/>
                <w:highlight w:val="yellow"/>
                <w:lang w:eastAsia="en-US"/>
              </w:rPr>
            </w:pPr>
            <w:hyperlink r:id="rId57" w:history="1">
              <w:r w:rsidRPr="00D93AD2">
                <w:rPr>
                  <w:rFonts w:cs="Calibri"/>
                  <w:highlight w:val="yellow"/>
                  <w:lang w:eastAsia="en-US"/>
                </w:rPr>
                <w:t>R3-256977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FE60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2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917F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CR1565r, TS 38.423 v19.0.0, Rel-19, Cat. A</w:t>
            </w:r>
          </w:p>
        </w:tc>
      </w:tr>
      <w:tr w:rsidR="00EA76AB" w:rsidRPr="006706AE" w14:paraId="3A023D4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00E2" w14:textId="77777777" w:rsidR="00EA76AB" w:rsidRPr="00D93AD2" w:rsidRDefault="00EA76AB" w:rsidP="00C87DB8">
            <w:pPr>
              <w:widowControl w:val="0"/>
              <w:spacing w:line="276" w:lineRule="auto"/>
              <w:ind w:left="144" w:hanging="144"/>
              <w:rPr>
                <w:rFonts w:cs="Calibri"/>
                <w:highlight w:val="yellow"/>
                <w:lang w:eastAsia="en-US"/>
              </w:rPr>
            </w:pPr>
            <w:hyperlink r:id="rId58" w:history="1">
              <w:r w:rsidRPr="00D93AD2">
                <w:rPr>
                  <w:rFonts w:cs="Calibri"/>
                  <w:highlight w:val="yellow"/>
                  <w:lang w:eastAsia="en-US"/>
                </w:rPr>
                <w:t>R3-256979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3DAC9"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Addition of the Average Packet Loss UL measurement as UE Performance (Huawei,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D0E1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CR1567r, TS 38.423 v18.6.0, Rel-18, Cat. C</w:t>
            </w:r>
          </w:p>
        </w:tc>
      </w:tr>
      <w:tr w:rsidR="00EA76AB" w:rsidRPr="006706AE" w14:paraId="43E28E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4C9BF" w14:textId="77777777" w:rsidR="00EA76AB" w:rsidRPr="00D93AD2" w:rsidRDefault="00EA76AB" w:rsidP="00C87DB8">
            <w:pPr>
              <w:widowControl w:val="0"/>
              <w:spacing w:line="276" w:lineRule="auto"/>
              <w:ind w:left="144" w:hanging="144"/>
              <w:rPr>
                <w:rFonts w:cs="Calibri"/>
                <w:highlight w:val="yellow"/>
                <w:lang w:eastAsia="en-US"/>
              </w:rPr>
            </w:pPr>
            <w:hyperlink r:id="rId59" w:history="1">
              <w:r w:rsidRPr="00D93AD2">
                <w:rPr>
                  <w:rFonts w:cs="Calibri"/>
                  <w:highlight w:val="yellow"/>
                  <w:lang w:eastAsia="en-US"/>
                </w:rPr>
                <w:t>R3-256980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EC63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Addition of the Average Packet Loss UL measurement as UE Performance (Huawei,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966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CR1568r, TS 38.423 v19.0.0, Rel-19, Cat. A</w:t>
            </w:r>
          </w:p>
        </w:tc>
      </w:tr>
      <w:tr w:rsidR="002140D0" w:rsidRPr="006706AE" w14:paraId="5CD460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E8D55" w14:textId="77777777" w:rsidR="002140D0" w:rsidRPr="00D93AD2" w:rsidRDefault="002140D0" w:rsidP="00C87DB8">
            <w:pPr>
              <w:widowControl w:val="0"/>
              <w:spacing w:line="276" w:lineRule="auto"/>
              <w:ind w:left="144" w:hanging="144"/>
              <w:rPr>
                <w:rFonts w:cs="Calibri"/>
                <w:highlight w:val="yellow"/>
                <w:lang w:eastAsia="en-US"/>
              </w:rPr>
            </w:pPr>
            <w:hyperlink r:id="rId60" w:history="1">
              <w:r w:rsidRPr="00D93AD2">
                <w:rPr>
                  <w:rFonts w:cs="Calibri"/>
                  <w:highlight w:val="yellow"/>
                  <w:lang w:eastAsia="en-US"/>
                </w:rPr>
                <w:t>R3-257112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0E2E6"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[DRAFT] Reply LS on per-UE UE performance metrics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D7669"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LS out To: SA5 CC: RAN2</w:t>
            </w:r>
          </w:p>
        </w:tc>
      </w:tr>
      <w:tr w:rsidR="00CB1ED4" w:rsidRPr="006706AE" w14:paraId="17DB5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B33CC" w14:textId="77777777" w:rsidR="00CB1ED4" w:rsidRPr="00D93AD2" w:rsidRDefault="00CB1ED4" w:rsidP="00C87DB8">
            <w:pPr>
              <w:widowControl w:val="0"/>
              <w:spacing w:line="276" w:lineRule="auto"/>
              <w:ind w:left="144" w:hanging="144"/>
              <w:rPr>
                <w:rFonts w:cs="Calibri"/>
                <w:highlight w:val="yellow"/>
                <w:lang w:eastAsia="en-US"/>
              </w:rPr>
            </w:pPr>
            <w:hyperlink r:id="rId61" w:history="1">
              <w:r w:rsidRPr="00D93AD2">
                <w:rPr>
                  <w:rFonts w:cs="Calibri"/>
                  <w:highlight w:val="yellow"/>
                  <w:lang w:eastAsia="en-US"/>
                </w:rPr>
                <w:t>R3-256560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3EDF5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0A07D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7D6089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64BD38" w14:textId="77777777" w:rsidR="00CB1ED4" w:rsidRPr="00D93AD2" w:rsidRDefault="00CB1ED4" w:rsidP="00C87DB8">
            <w:pPr>
              <w:widowControl w:val="0"/>
              <w:spacing w:line="276" w:lineRule="auto"/>
              <w:ind w:left="144" w:hanging="144"/>
              <w:rPr>
                <w:rFonts w:cs="Calibri"/>
                <w:highlight w:val="yellow"/>
                <w:lang w:eastAsia="en-US"/>
              </w:rPr>
            </w:pPr>
            <w:hyperlink r:id="rId62" w:history="1">
              <w:r w:rsidRPr="00D93AD2">
                <w:rPr>
                  <w:rFonts w:cs="Calibri"/>
                  <w:highlight w:val="yellow"/>
                  <w:lang w:eastAsia="en-US"/>
                </w:rPr>
                <w:t>R3-256561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C016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EDA7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CR1511r, TS 38.423 v18.6.0, Rel-18, Cat. F</w:t>
            </w:r>
          </w:p>
        </w:tc>
      </w:tr>
      <w:tr w:rsidR="00CB1ED4" w:rsidRPr="006706AE" w14:paraId="7B5C35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81E7C" w14:textId="77777777" w:rsidR="00CB1ED4" w:rsidRPr="00D93AD2" w:rsidRDefault="00CB1ED4" w:rsidP="00C87DB8">
            <w:pPr>
              <w:widowControl w:val="0"/>
              <w:spacing w:line="276" w:lineRule="auto"/>
              <w:ind w:left="144" w:hanging="144"/>
              <w:rPr>
                <w:rFonts w:cs="Calibri"/>
                <w:highlight w:val="yellow"/>
                <w:lang w:eastAsia="en-US"/>
              </w:rPr>
            </w:pPr>
            <w:hyperlink r:id="rId63" w:history="1">
              <w:r w:rsidRPr="00D93AD2">
                <w:rPr>
                  <w:rFonts w:cs="Calibri"/>
                  <w:highlight w:val="yellow"/>
                  <w:lang w:eastAsia="en-US"/>
                </w:rPr>
                <w:t>R3-256562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06685E"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EB89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CR1512r, TS 38.423 v18.6.0, Rel-19, Cat. A</w:t>
            </w:r>
          </w:p>
        </w:tc>
      </w:tr>
      <w:tr w:rsidR="00B26402" w:rsidRPr="006706AE" w14:paraId="3B6E5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DA49D" w14:textId="77777777" w:rsidR="00B26402" w:rsidRPr="00D93AD2" w:rsidRDefault="00B26402" w:rsidP="00C87DB8">
            <w:pPr>
              <w:widowControl w:val="0"/>
              <w:spacing w:line="276" w:lineRule="auto"/>
              <w:ind w:left="144" w:hanging="144"/>
              <w:rPr>
                <w:rFonts w:cs="Calibri"/>
                <w:highlight w:val="yellow"/>
                <w:lang w:eastAsia="en-US"/>
              </w:rPr>
            </w:pPr>
            <w:hyperlink r:id="rId64" w:history="1">
              <w:r w:rsidRPr="00D93AD2">
                <w:rPr>
                  <w:rFonts w:cs="Calibri"/>
                  <w:highlight w:val="yellow"/>
                  <w:lang w:eastAsia="en-US"/>
                </w:rPr>
                <w:t>R3-256799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0F5A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C5C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CR1538r, TS 38.423 v18.6.0, Rel-18, Cat. F</w:t>
            </w:r>
          </w:p>
        </w:tc>
      </w:tr>
      <w:tr w:rsidR="00B26402" w:rsidRPr="006706AE" w14:paraId="1F4073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C2602" w14:textId="77777777" w:rsidR="00B26402" w:rsidRPr="00D93AD2" w:rsidRDefault="00B26402" w:rsidP="00C87DB8">
            <w:pPr>
              <w:widowControl w:val="0"/>
              <w:spacing w:line="276" w:lineRule="auto"/>
              <w:ind w:left="144" w:hanging="144"/>
              <w:rPr>
                <w:rFonts w:cs="Calibri"/>
                <w:highlight w:val="yellow"/>
                <w:lang w:eastAsia="en-US"/>
              </w:rPr>
            </w:pPr>
            <w:hyperlink r:id="rId65" w:history="1">
              <w:r w:rsidRPr="00D93AD2">
                <w:rPr>
                  <w:rFonts w:cs="Calibri"/>
                  <w:highlight w:val="yellow"/>
                  <w:lang w:eastAsia="en-US"/>
                </w:rPr>
                <w:t>R3-256837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AC34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supporting UL Packet Loss in AIML UE Performance feedback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41C57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7EA9D4C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2504" w14:textId="77777777" w:rsidR="00B26402" w:rsidRPr="00D93AD2" w:rsidRDefault="00B26402" w:rsidP="00C87DB8">
            <w:pPr>
              <w:widowControl w:val="0"/>
              <w:spacing w:line="276" w:lineRule="auto"/>
              <w:ind w:left="144" w:hanging="144"/>
              <w:rPr>
                <w:rFonts w:cs="Calibri"/>
                <w:highlight w:val="yellow"/>
                <w:lang w:eastAsia="en-US"/>
              </w:rPr>
            </w:pPr>
            <w:hyperlink r:id="rId66" w:history="1">
              <w:r w:rsidRPr="00D93AD2">
                <w:rPr>
                  <w:rFonts w:cs="Calibri"/>
                  <w:highlight w:val="yellow"/>
                  <w:lang w:eastAsia="en-US"/>
                </w:rPr>
                <w:t>R3-256838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2B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R18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0E2C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CR1542r, TS 38.423 v18.6.0, Rel-18, Cat. F</w:t>
            </w:r>
          </w:p>
        </w:tc>
      </w:tr>
      <w:tr w:rsidR="00B26402" w:rsidRPr="006706AE" w14:paraId="6C07315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484F9" w14:textId="77777777" w:rsidR="00B26402" w:rsidRPr="00D93AD2" w:rsidRDefault="00B26402" w:rsidP="00C87DB8">
            <w:pPr>
              <w:widowControl w:val="0"/>
              <w:spacing w:line="276" w:lineRule="auto"/>
              <w:ind w:left="144" w:hanging="144"/>
              <w:rPr>
                <w:rFonts w:cs="Calibri"/>
                <w:highlight w:val="yellow"/>
                <w:lang w:eastAsia="en-US"/>
              </w:rPr>
            </w:pPr>
            <w:hyperlink r:id="rId67" w:history="1">
              <w:r w:rsidRPr="00D93AD2">
                <w:rPr>
                  <w:rFonts w:cs="Calibri"/>
                  <w:highlight w:val="yellow"/>
                  <w:lang w:eastAsia="en-US"/>
                </w:rPr>
                <w:t>R3-256839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E249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R19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E906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CR1543r, TS 38.423 v19.0.0, Rel-19, Cat. A</w:t>
            </w:r>
          </w:p>
        </w:tc>
      </w:tr>
      <w:tr w:rsidR="00B26402" w:rsidRPr="006706AE" w14:paraId="5817F5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05A8A" w14:textId="77777777" w:rsidR="00B26402" w:rsidRPr="00D93AD2" w:rsidRDefault="00B26402" w:rsidP="00C87DB8">
            <w:pPr>
              <w:widowControl w:val="0"/>
              <w:spacing w:line="276" w:lineRule="auto"/>
              <w:ind w:left="144" w:hanging="144"/>
              <w:rPr>
                <w:rFonts w:cs="Calibri"/>
                <w:highlight w:val="yellow"/>
                <w:lang w:eastAsia="en-US"/>
              </w:rPr>
            </w:pPr>
            <w:hyperlink r:id="rId68" w:history="1">
              <w:r w:rsidRPr="00D93AD2">
                <w:rPr>
                  <w:rFonts w:cs="Calibri"/>
                  <w:highlight w:val="yellow"/>
                  <w:lang w:eastAsia="en-US"/>
                </w:rPr>
                <w:t>R3-256868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E3EB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UE level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7EEF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CF94B4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1A23D" w14:textId="77777777" w:rsidR="00B26402" w:rsidRPr="00D93AD2" w:rsidRDefault="00B26402" w:rsidP="00C87DB8">
            <w:pPr>
              <w:widowControl w:val="0"/>
              <w:spacing w:line="276" w:lineRule="auto"/>
              <w:ind w:left="144" w:hanging="144"/>
              <w:rPr>
                <w:rFonts w:cs="Calibri"/>
                <w:highlight w:val="yellow"/>
                <w:lang w:eastAsia="en-US"/>
              </w:rPr>
            </w:pPr>
            <w:hyperlink r:id="rId69" w:history="1">
              <w:r w:rsidRPr="00D93AD2">
                <w:rPr>
                  <w:rFonts w:cs="Calibri"/>
                  <w:highlight w:val="yellow"/>
                  <w:lang w:eastAsia="en-US"/>
                </w:rPr>
                <w:t>R3-256869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29D23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Correction to XnAP on UL Packet Loss Rate metrics </w:t>
            </w:r>
            <w:r w:rsidRPr="00D93AD2">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2F3A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lastRenderedPageBreak/>
              <w:t>CR1547r, TS 38.423 v18.6.0, Rel-18, Cat. F</w:t>
            </w:r>
          </w:p>
        </w:tc>
      </w:tr>
      <w:tr w:rsidR="00B26402" w:rsidRPr="006706AE" w14:paraId="672B546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A53FD" w14:textId="77777777" w:rsidR="00B26402" w:rsidRPr="00D93AD2" w:rsidRDefault="00B26402" w:rsidP="00C87DB8">
            <w:pPr>
              <w:widowControl w:val="0"/>
              <w:spacing w:line="276" w:lineRule="auto"/>
              <w:ind w:left="144" w:hanging="144"/>
              <w:rPr>
                <w:rFonts w:cs="Calibri"/>
                <w:highlight w:val="yellow"/>
                <w:lang w:eastAsia="en-US"/>
              </w:rPr>
            </w:pPr>
            <w:hyperlink r:id="rId70" w:history="1">
              <w:r w:rsidRPr="00D93AD2">
                <w:rPr>
                  <w:rFonts w:cs="Calibri"/>
                  <w:highlight w:val="yellow"/>
                  <w:lang w:eastAsia="en-US"/>
                </w:rPr>
                <w:t>R3-256870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4D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6CD3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CR1548r, TS 38.423 v19.0.0, Rel-19, Cat. A</w:t>
            </w:r>
          </w:p>
        </w:tc>
      </w:tr>
      <w:tr w:rsidR="002140D0" w:rsidRPr="006706AE" w14:paraId="19C3F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C9BC8" w14:textId="77777777" w:rsidR="002140D0" w:rsidRPr="00D93AD2" w:rsidRDefault="002140D0" w:rsidP="00C87DB8">
            <w:pPr>
              <w:widowControl w:val="0"/>
              <w:spacing w:line="276" w:lineRule="auto"/>
              <w:ind w:left="144" w:hanging="144"/>
              <w:rPr>
                <w:rFonts w:cs="Calibri"/>
                <w:highlight w:val="yellow"/>
                <w:lang w:eastAsia="en-US"/>
              </w:rPr>
            </w:pPr>
            <w:hyperlink r:id="rId71" w:history="1">
              <w:r w:rsidRPr="00D93AD2">
                <w:rPr>
                  <w:rFonts w:cs="Calibri"/>
                  <w:highlight w:val="yellow"/>
                  <w:lang w:eastAsia="en-US"/>
                </w:rPr>
                <w:t>R3-256931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12492"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On LS discussions with SA5 on Packet loss measurements in context of Release-19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B181" w14:textId="77777777" w:rsidR="002140D0" w:rsidRDefault="002140D0" w:rsidP="00C87DB8">
            <w:pPr>
              <w:widowControl w:val="0"/>
              <w:spacing w:line="276" w:lineRule="auto"/>
              <w:ind w:left="144" w:hanging="144"/>
              <w:rPr>
                <w:rFonts w:cs="Calibri"/>
                <w:lang w:eastAsia="en-US"/>
              </w:rPr>
            </w:pPr>
            <w:r w:rsidRPr="00D93AD2">
              <w:rPr>
                <w:rFonts w:cs="Calibri"/>
                <w:lang w:eastAsia="en-US"/>
              </w:rPr>
              <w:t>discussion</w:t>
            </w:r>
          </w:p>
          <w:p w14:paraId="1AFA921C"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95850D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2FE41" w14:textId="77777777" w:rsidR="002140D0" w:rsidRPr="00D93AD2" w:rsidRDefault="002140D0" w:rsidP="00C87DB8">
            <w:pPr>
              <w:widowControl w:val="0"/>
              <w:spacing w:line="276" w:lineRule="auto"/>
              <w:ind w:left="144" w:hanging="144"/>
              <w:rPr>
                <w:rFonts w:cs="Calibri"/>
                <w:highlight w:val="yellow"/>
                <w:lang w:eastAsia="en-US"/>
              </w:rPr>
            </w:pPr>
            <w:hyperlink r:id="rId72" w:history="1">
              <w:r w:rsidRPr="00D93AD2">
                <w:rPr>
                  <w:rFonts w:cs="Calibri"/>
                  <w:highlight w:val="yellow"/>
                  <w:lang w:eastAsia="en-US"/>
                </w:rPr>
                <w:t>R3-256932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0C68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Corrections to Release-18 Packet Loss measurements in UE Performance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CE462"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CR1556r, TS 38.423 v18.6.0, Rel-18, Cat. F</w:t>
            </w:r>
          </w:p>
          <w:p w14:paraId="2F227E69"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5793C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1577D" w14:textId="77777777" w:rsidR="002140D0" w:rsidRPr="00D93AD2" w:rsidRDefault="002140D0" w:rsidP="00C87DB8">
            <w:pPr>
              <w:widowControl w:val="0"/>
              <w:spacing w:line="276" w:lineRule="auto"/>
              <w:ind w:left="144" w:hanging="144"/>
              <w:rPr>
                <w:rFonts w:cs="Calibri"/>
                <w:highlight w:val="yellow"/>
                <w:lang w:eastAsia="en-US"/>
              </w:rPr>
            </w:pPr>
            <w:hyperlink r:id="rId73" w:history="1">
              <w:r w:rsidRPr="00D93AD2">
                <w:rPr>
                  <w:rFonts w:cs="Calibri"/>
                  <w:highlight w:val="yellow"/>
                  <w:lang w:eastAsia="en-US"/>
                </w:rPr>
                <w:t>R3-256933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00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Corrections to Release-19 Packet Loss measurements in UE Performance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D394F"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CR1557r, TS 38.423 v19.0.0, Rel-19, Cat. F</w:t>
            </w:r>
          </w:p>
          <w:p w14:paraId="605C7173"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1EE6B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8ECD8" w14:textId="77777777" w:rsidR="002140D0" w:rsidRPr="00D93AD2" w:rsidRDefault="002140D0" w:rsidP="00C87DB8">
            <w:pPr>
              <w:widowControl w:val="0"/>
              <w:spacing w:line="276" w:lineRule="auto"/>
              <w:ind w:left="144" w:hanging="144"/>
              <w:rPr>
                <w:rFonts w:cs="Calibri"/>
                <w:highlight w:val="yellow"/>
                <w:lang w:eastAsia="en-US"/>
              </w:rPr>
            </w:pPr>
            <w:hyperlink r:id="rId74" w:history="1">
              <w:r w:rsidRPr="00D93AD2">
                <w:rPr>
                  <w:rFonts w:cs="Calibri"/>
                  <w:highlight w:val="yellow"/>
                  <w:lang w:eastAsia="en-US"/>
                </w:rPr>
                <w:t>R3-256943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72D78A"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Reply to R3-256518 on per-UE UE performance metrics (Ericsson,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37E07" w14:textId="77777777" w:rsidR="002140D0" w:rsidRDefault="002140D0" w:rsidP="00C87DB8">
            <w:pPr>
              <w:widowControl w:val="0"/>
              <w:spacing w:line="276" w:lineRule="auto"/>
              <w:ind w:left="144" w:hanging="144"/>
              <w:rPr>
                <w:rFonts w:cs="Calibri"/>
                <w:lang w:eastAsia="en-US"/>
              </w:rPr>
            </w:pPr>
            <w:r w:rsidRPr="00D93AD2">
              <w:rPr>
                <w:rFonts w:cs="Calibri"/>
                <w:lang w:eastAsia="en-US"/>
              </w:rPr>
              <w:t xml:space="preserve">LS out To: SA5 CC: </w:t>
            </w:r>
          </w:p>
          <w:p w14:paraId="72C6DBE2"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B26402" w:rsidRPr="006706AE" w14:paraId="2674A7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B5211" w14:textId="77777777" w:rsidR="00B26402" w:rsidRPr="00D93AD2" w:rsidRDefault="00B26402" w:rsidP="00C87DB8">
            <w:pPr>
              <w:widowControl w:val="0"/>
              <w:spacing w:line="276" w:lineRule="auto"/>
              <w:ind w:left="144" w:hanging="144"/>
              <w:rPr>
                <w:rFonts w:cs="Calibri"/>
                <w:highlight w:val="yellow"/>
                <w:lang w:eastAsia="en-US"/>
              </w:rPr>
            </w:pPr>
            <w:hyperlink r:id="rId75" w:history="1">
              <w:r w:rsidRPr="00D93AD2">
                <w:rPr>
                  <w:rFonts w:cs="Calibri"/>
                  <w:highlight w:val="yellow"/>
                  <w:lang w:eastAsia="en-US"/>
                </w:rPr>
                <w:t>R3-257093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80E3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UE Performance Metrics in Rel-18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67573"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26F872F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003B" w14:textId="77777777" w:rsidR="00B26402" w:rsidRPr="00D93AD2" w:rsidRDefault="00B26402" w:rsidP="00C87DB8">
            <w:pPr>
              <w:widowControl w:val="0"/>
              <w:spacing w:line="276" w:lineRule="auto"/>
              <w:ind w:left="144" w:hanging="144"/>
              <w:rPr>
                <w:rFonts w:cs="Calibri"/>
                <w:highlight w:val="yellow"/>
                <w:lang w:eastAsia="en-US"/>
              </w:rPr>
            </w:pPr>
            <w:hyperlink r:id="rId76" w:history="1">
              <w:r w:rsidRPr="00D93AD2">
                <w:rPr>
                  <w:rFonts w:cs="Calibri"/>
                  <w:highlight w:val="yellow"/>
                  <w:lang w:eastAsia="en-US"/>
                </w:rPr>
                <w:t>R3-257094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9B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Removal of Average Packet Loss DL IE from Rel-18 specifications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D379E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CR1580r, TS 38.423 v18.6.0, Rel-18, Cat. F</w:t>
            </w:r>
          </w:p>
        </w:tc>
      </w:tr>
      <w:tr w:rsidR="00B26402" w:rsidRPr="006706AE" w14:paraId="344CFAB5" w14:textId="77777777" w:rsidTr="00481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FB56B" w14:textId="77777777" w:rsidR="00B26402" w:rsidRPr="00D93AD2" w:rsidRDefault="00B26402" w:rsidP="00C87DB8">
            <w:pPr>
              <w:widowControl w:val="0"/>
              <w:spacing w:line="276" w:lineRule="auto"/>
              <w:ind w:left="144" w:hanging="144"/>
              <w:rPr>
                <w:rFonts w:cs="Calibri"/>
                <w:highlight w:val="yellow"/>
                <w:lang w:eastAsia="en-US"/>
              </w:rPr>
            </w:pPr>
            <w:hyperlink r:id="rId77" w:history="1">
              <w:r w:rsidRPr="00D93AD2">
                <w:rPr>
                  <w:rFonts w:cs="Calibri"/>
                  <w:highlight w:val="yellow"/>
                  <w:lang w:eastAsia="en-US"/>
                </w:rPr>
                <w:t>R3-257095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F801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on per-UE UE performance metrics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2EC3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out To: SA5 CC: RAN2</w:t>
            </w:r>
          </w:p>
        </w:tc>
      </w:tr>
      <w:tr w:rsidR="00FF7724" w:rsidRPr="006706AE" w14:paraId="218E0EBB" w14:textId="77777777" w:rsidTr="00481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B218E9" w14:textId="0B909A0A" w:rsidR="00FF7724" w:rsidRPr="00E83718" w:rsidRDefault="00FF7724" w:rsidP="00FF7724">
            <w:pPr>
              <w:widowControl w:val="0"/>
              <w:spacing w:line="276" w:lineRule="auto"/>
              <w:ind w:left="144" w:hanging="144"/>
              <w:rPr>
                <w:rFonts w:cs="Calibri"/>
                <w:b/>
                <w:color w:val="008000"/>
                <w:lang w:eastAsia="en-US"/>
              </w:rPr>
            </w:pPr>
            <w:r w:rsidRPr="00E83718">
              <w:rPr>
                <w:rFonts w:cs="Calibri"/>
                <w:b/>
                <w:color w:val="008000"/>
                <w:lang w:eastAsia="en-US"/>
              </w:rPr>
              <w:t xml:space="preserve">RAN3 to agree to add a reference to clause 6.3.1.1 of TS 28.558 (Packet delay) for the Average Packet Delay IE. </w:t>
            </w:r>
          </w:p>
          <w:p w14:paraId="1413119E" w14:textId="0DB8F36B" w:rsidR="00FF7724" w:rsidRDefault="00FF7724" w:rsidP="00FF7724">
            <w:pPr>
              <w:widowControl w:val="0"/>
              <w:spacing w:line="276" w:lineRule="auto"/>
              <w:ind w:left="144" w:hanging="144"/>
              <w:rPr>
                <w:rFonts w:cs="Calibri"/>
                <w:lang w:eastAsia="en-US"/>
              </w:rPr>
            </w:pPr>
            <w:r>
              <w:rPr>
                <w:rFonts w:cs="Calibri"/>
                <w:lang w:eastAsia="en-US"/>
              </w:rPr>
              <w:t>CATT: SA5 did not clarify the aggregation method, we either need to define in RAN3 or ask SA5 to define</w:t>
            </w:r>
          </w:p>
          <w:p w14:paraId="5929C6D2" w14:textId="37971E2A" w:rsidR="00FF7724" w:rsidRDefault="00FF7724" w:rsidP="00FF7724">
            <w:pPr>
              <w:widowControl w:val="0"/>
              <w:spacing w:line="276" w:lineRule="auto"/>
              <w:ind w:left="144" w:hanging="144"/>
              <w:rPr>
                <w:rFonts w:cs="Calibri"/>
                <w:lang w:eastAsia="en-US"/>
              </w:rPr>
            </w:pPr>
            <w:r>
              <w:rPr>
                <w:rFonts w:cs="Calibri"/>
                <w:lang w:eastAsia="en-US"/>
              </w:rPr>
              <w:t>Nokia: Same view as CATT</w:t>
            </w:r>
            <w:r w:rsidR="00481594">
              <w:rPr>
                <w:rFonts w:cs="Calibri"/>
                <w:lang w:eastAsia="en-US"/>
              </w:rPr>
              <w:t>, important to specify the aggregation method</w:t>
            </w:r>
          </w:p>
          <w:p w14:paraId="4FA12C09" w14:textId="380379BB" w:rsidR="00FF7724" w:rsidRDefault="00FF7724" w:rsidP="00FF7724">
            <w:pPr>
              <w:widowControl w:val="0"/>
              <w:spacing w:line="276" w:lineRule="auto"/>
              <w:ind w:left="144" w:hanging="144"/>
              <w:rPr>
                <w:rFonts w:cs="Calibri"/>
                <w:lang w:eastAsia="en-US"/>
              </w:rPr>
            </w:pPr>
            <w:r>
              <w:rPr>
                <w:rFonts w:cs="Calibri"/>
                <w:lang w:eastAsia="en-US"/>
              </w:rPr>
              <w:t>ZTE: RAN3 already asked SA5 how to aggregate, it should be summation per-DRB (not RAN3 scope)</w:t>
            </w:r>
          </w:p>
          <w:p w14:paraId="7DEFDA2A" w14:textId="60171152" w:rsidR="00FF7724" w:rsidRDefault="00FF7724" w:rsidP="00FF7724">
            <w:pPr>
              <w:widowControl w:val="0"/>
              <w:spacing w:line="276" w:lineRule="auto"/>
              <w:ind w:left="144" w:hanging="144"/>
              <w:rPr>
                <w:rFonts w:cs="Calibri"/>
                <w:lang w:eastAsia="en-US"/>
              </w:rPr>
            </w:pPr>
            <w:r>
              <w:rPr>
                <w:rFonts w:cs="Calibri"/>
                <w:lang w:eastAsia="en-US"/>
              </w:rPr>
              <w:t xml:space="preserve">NEC: Same view as </w:t>
            </w:r>
            <w:r w:rsidR="00E83718">
              <w:rPr>
                <w:rFonts w:cs="Calibri"/>
                <w:lang w:eastAsia="en-US"/>
              </w:rPr>
              <w:t>ZTE</w:t>
            </w:r>
          </w:p>
          <w:p w14:paraId="14596997" w14:textId="2880F488" w:rsidR="00FF7724" w:rsidRDefault="00FF7724" w:rsidP="00FF7724">
            <w:pPr>
              <w:widowControl w:val="0"/>
              <w:spacing w:line="276" w:lineRule="auto"/>
              <w:ind w:left="144" w:hanging="144"/>
              <w:rPr>
                <w:rFonts w:cs="Calibri"/>
                <w:lang w:eastAsia="en-US"/>
              </w:rPr>
            </w:pPr>
            <w:r>
              <w:rPr>
                <w:rFonts w:cs="Calibri"/>
                <w:lang w:eastAsia="en-US"/>
              </w:rPr>
              <w:t>Ericsson:</w:t>
            </w:r>
            <w:r w:rsidR="00E83718">
              <w:rPr>
                <w:rFonts w:cs="Calibri"/>
                <w:lang w:eastAsia="en-US"/>
              </w:rPr>
              <w:t xml:space="preserve"> Agree with ZTE, SA5 has explained how their spec calculates per UE metrics</w:t>
            </w:r>
          </w:p>
          <w:p w14:paraId="5166C8CB" w14:textId="133EAE6E" w:rsidR="00FF7724" w:rsidRDefault="00FF7724" w:rsidP="00FF7724">
            <w:pPr>
              <w:widowControl w:val="0"/>
              <w:spacing w:line="276" w:lineRule="auto"/>
              <w:ind w:left="144" w:hanging="144"/>
              <w:rPr>
                <w:rFonts w:cs="Calibri"/>
                <w:lang w:eastAsia="en-US"/>
              </w:rPr>
            </w:pPr>
            <w:r>
              <w:rPr>
                <w:rFonts w:cs="Calibri"/>
                <w:lang w:eastAsia="en-US"/>
              </w:rPr>
              <w:t xml:space="preserve">Huawei: </w:t>
            </w:r>
            <w:r w:rsidR="00E83718">
              <w:rPr>
                <w:rFonts w:cs="Calibri"/>
                <w:lang w:eastAsia="en-US"/>
              </w:rPr>
              <w:t>Share the same view as Ericsson</w:t>
            </w:r>
          </w:p>
          <w:p w14:paraId="7D24F974" w14:textId="54F2A6B5" w:rsidR="00E83718" w:rsidRDefault="00E83718" w:rsidP="00FF7724">
            <w:pPr>
              <w:widowControl w:val="0"/>
              <w:spacing w:line="276" w:lineRule="auto"/>
              <w:ind w:left="144" w:hanging="144"/>
              <w:rPr>
                <w:rFonts w:cs="Calibri"/>
                <w:lang w:eastAsia="en-US"/>
              </w:rPr>
            </w:pPr>
            <w:r>
              <w:rPr>
                <w:rFonts w:cs="Calibri"/>
                <w:lang w:eastAsia="en-US"/>
              </w:rPr>
              <w:t>CATT, Nokia: Even if per-DRB is assumed, there is insufficient details in SA5 specs</w:t>
            </w:r>
          </w:p>
          <w:p w14:paraId="1866A741" w14:textId="6A8F921A" w:rsidR="00E83718" w:rsidRDefault="00E83718" w:rsidP="00FF7724">
            <w:pPr>
              <w:widowControl w:val="0"/>
              <w:spacing w:line="276" w:lineRule="auto"/>
              <w:ind w:left="144" w:hanging="144"/>
              <w:rPr>
                <w:rFonts w:cs="Calibri"/>
                <w:lang w:eastAsia="en-US"/>
              </w:rPr>
            </w:pPr>
            <w:r>
              <w:rPr>
                <w:rFonts w:cs="Calibri"/>
                <w:lang w:eastAsia="en-US"/>
              </w:rPr>
              <w:t>Samsung: Same view as ZTE &amp; Ericsson</w:t>
            </w:r>
          </w:p>
          <w:p w14:paraId="0494C0FD" w14:textId="6B5CE7C6" w:rsidR="00E83718" w:rsidRDefault="00E83718" w:rsidP="00FF7724">
            <w:pPr>
              <w:widowControl w:val="0"/>
              <w:spacing w:line="276" w:lineRule="auto"/>
              <w:ind w:left="144" w:hanging="144"/>
              <w:rPr>
                <w:rFonts w:cs="Calibri"/>
                <w:lang w:eastAsia="en-US"/>
              </w:rPr>
            </w:pPr>
            <w:r>
              <w:rPr>
                <w:rFonts w:cs="Calibri"/>
                <w:lang w:eastAsia="en-US"/>
              </w:rPr>
              <w:t>Qualcomm: Also believe SA5 specs are not fully clear.</w:t>
            </w:r>
          </w:p>
          <w:p w14:paraId="4900E87E" w14:textId="12CCC8C6" w:rsidR="00481594" w:rsidRDefault="00481594" w:rsidP="00FF7724">
            <w:pPr>
              <w:widowControl w:val="0"/>
              <w:spacing w:line="276" w:lineRule="auto"/>
              <w:ind w:left="144" w:hanging="144"/>
              <w:rPr>
                <w:rFonts w:cs="Calibri"/>
                <w:lang w:eastAsia="en-US"/>
              </w:rPr>
            </w:pPr>
            <w:r>
              <w:rPr>
                <w:rFonts w:cs="Calibri"/>
                <w:lang w:eastAsia="en-US"/>
              </w:rPr>
              <w:t>CATT: SA5 may not be aware of RAN3 need to have well-defined aggregation for inter-operability</w:t>
            </w:r>
          </w:p>
          <w:p w14:paraId="6EA72B78" w14:textId="75103B20" w:rsidR="00481594" w:rsidRDefault="00481594" w:rsidP="00FF7724">
            <w:pPr>
              <w:widowControl w:val="0"/>
              <w:spacing w:line="276" w:lineRule="auto"/>
              <w:ind w:left="144" w:hanging="144"/>
              <w:rPr>
                <w:rFonts w:cs="Calibri"/>
                <w:lang w:eastAsia="en-US"/>
              </w:rPr>
            </w:pPr>
            <w:r>
              <w:rPr>
                <w:rFonts w:cs="Calibri"/>
                <w:lang w:eastAsia="en-US"/>
              </w:rPr>
              <w:t>CMCC: No need for reply LS</w:t>
            </w:r>
          </w:p>
          <w:p w14:paraId="7E99EE31" w14:textId="77777777" w:rsidR="00481594" w:rsidRDefault="00481594" w:rsidP="00FF7724">
            <w:pPr>
              <w:widowControl w:val="0"/>
              <w:spacing w:line="276" w:lineRule="auto"/>
              <w:ind w:left="144" w:hanging="144"/>
              <w:rPr>
                <w:rFonts w:cs="Calibri"/>
                <w:lang w:eastAsia="en-US"/>
              </w:rPr>
            </w:pPr>
          </w:p>
          <w:p w14:paraId="28724869" w14:textId="1FDB282D" w:rsidR="00FF7724" w:rsidRDefault="00FF7724" w:rsidP="00FF7724">
            <w:pPr>
              <w:widowControl w:val="0"/>
              <w:spacing w:line="276" w:lineRule="auto"/>
              <w:ind w:left="144" w:hanging="144"/>
              <w:rPr>
                <w:rFonts w:cs="Calibri"/>
                <w:b/>
                <w:color w:val="008000"/>
                <w:lang w:eastAsia="en-US"/>
              </w:rPr>
            </w:pPr>
            <w:r w:rsidRPr="00DE1006">
              <w:rPr>
                <w:rFonts w:cs="Calibri"/>
                <w:b/>
                <w:color w:val="008000"/>
                <w:lang w:eastAsia="en-US"/>
              </w:rPr>
              <w:t xml:space="preserve">RAN3 to agree to </w:t>
            </w:r>
            <w:r w:rsidR="00DE1006">
              <w:rPr>
                <w:rFonts w:cs="Calibri"/>
                <w:b/>
                <w:color w:val="008000"/>
                <w:lang w:eastAsia="en-US"/>
              </w:rPr>
              <w:t xml:space="preserve">change Average Packet Loss DL IE to Average Packet Drop DL IE and </w:t>
            </w:r>
            <w:r w:rsidRPr="00DE1006">
              <w:rPr>
                <w:rFonts w:cs="Calibri"/>
                <w:b/>
                <w:color w:val="008000"/>
                <w:lang w:eastAsia="en-US"/>
              </w:rPr>
              <w:t>add a reference to clause 6.3.1.6.1.1 of TS 28.558 (DL PDCP SDU Drop Rate in gNB).</w:t>
            </w:r>
          </w:p>
          <w:p w14:paraId="461D771F" w14:textId="102DB240" w:rsidR="00DE1006" w:rsidRDefault="00DE1006" w:rsidP="00FF7724">
            <w:pPr>
              <w:widowControl w:val="0"/>
              <w:spacing w:line="276" w:lineRule="auto"/>
              <w:ind w:left="144" w:hanging="144"/>
              <w:rPr>
                <w:rFonts w:cs="Calibri"/>
                <w:b/>
                <w:color w:val="008000"/>
                <w:lang w:eastAsia="en-US"/>
              </w:rPr>
            </w:pPr>
            <w:r>
              <w:rPr>
                <w:rFonts w:cs="Calibri"/>
                <w:b/>
                <w:color w:val="008000"/>
                <w:lang w:eastAsia="en-US"/>
              </w:rPr>
              <w:t>Average Packet Loss DL will be discussed in R20.</w:t>
            </w:r>
          </w:p>
          <w:p w14:paraId="4249E54A" w14:textId="77777777" w:rsidR="00DE1006" w:rsidRDefault="00DE1006" w:rsidP="00DE1006">
            <w:pPr>
              <w:widowControl w:val="0"/>
              <w:spacing w:line="276" w:lineRule="auto"/>
              <w:ind w:left="144" w:hanging="144"/>
              <w:rPr>
                <w:rFonts w:cs="Calibri"/>
                <w:b/>
                <w:color w:val="008000"/>
                <w:lang w:eastAsia="en-US"/>
              </w:rPr>
            </w:pPr>
          </w:p>
          <w:p w14:paraId="6595AB0E" w14:textId="55ABFE5C" w:rsidR="00DE1006" w:rsidRPr="00DE1006" w:rsidRDefault="00DE1006" w:rsidP="00DE1006">
            <w:pPr>
              <w:widowControl w:val="0"/>
              <w:spacing w:line="276" w:lineRule="auto"/>
              <w:ind w:left="144" w:hanging="144"/>
              <w:rPr>
                <w:rFonts w:cs="Calibri"/>
                <w:b/>
                <w:color w:val="008000"/>
                <w:lang w:eastAsia="en-US"/>
              </w:rPr>
            </w:pPr>
            <w:r w:rsidRPr="00DE1006">
              <w:rPr>
                <w:rFonts w:cs="Calibri"/>
                <w:b/>
                <w:color w:val="008000"/>
                <w:lang w:eastAsia="en-US"/>
              </w:rPr>
              <w:t>RAN3 to agree to introduce the Average Packet Loss UL IE including a reference to clause 6.3.1.7.1 of TS 28.558 (UL PDCP SDU Loss Rate) in the corresponding semantics description.</w:t>
            </w:r>
          </w:p>
          <w:p w14:paraId="1E380146" w14:textId="77777777" w:rsidR="00DE1006" w:rsidRPr="00DE1006" w:rsidRDefault="00DE1006" w:rsidP="00FF7724">
            <w:pPr>
              <w:widowControl w:val="0"/>
              <w:spacing w:line="276" w:lineRule="auto"/>
              <w:ind w:left="144" w:hanging="144"/>
              <w:rPr>
                <w:rFonts w:cs="Calibri"/>
                <w:b/>
                <w:color w:val="008000"/>
                <w:lang w:eastAsia="en-US"/>
              </w:rPr>
            </w:pPr>
          </w:p>
          <w:p w14:paraId="1B34DBBC" w14:textId="13F63B8B" w:rsidR="00481594" w:rsidRDefault="00481594" w:rsidP="00FF7724">
            <w:pPr>
              <w:widowControl w:val="0"/>
              <w:spacing w:line="276" w:lineRule="auto"/>
              <w:ind w:left="144" w:hanging="144"/>
              <w:rPr>
                <w:rFonts w:cs="Calibri"/>
                <w:lang w:eastAsia="en-US"/>
              </w:rPr>
            </w:pPr>
            <w:r>
              <w:rPr>
                <w:rFonts w:cs="Calibri"/>
                <w:lang w:eastAsia="en-US"/>
              </w:rPr>
              <w:t xml:space="preserve">Ericsson: SA5 has defined UL/DL Average Packet Loss, we are fine </w:t>
            </w:r>
            <w:r w:rsidR="007B6B0D">
              <w:rPr>
                <w:rFonts w:cs="Calibri"/>
                <w:lang w:eastAsia="en-US"/>
              </w:rPr>
              <w:t>with the proposal</w:t>
            </w:r>
          </w:p>
          <w:p w14:paraId="7D6349A4" w14:textId="6D621ADD" w:rsidR="007B6B0D" w:rsidRDefault="007B6B0D" w:rsidP="00FF7724">
            <w:pPr>
              <w:widowControl w:val="0"/>
              <w:spacing w:line="276" w:lineRule="auto"/>
              <w:ind w:left="144" w:hanging="144"/>
              <w:rPr>
                <w:rFonts w:cs="Calibri"/>
                <w:lang w:eastAsia="en-US"/>
              </w:rPr>
            </w:pPr>
            <w:r>
              <w:rPr>
                <w:rFonts w:cs="Calibri"/>
                <w:lang w:eastAsia="en-US"/>
              </w:rPr>
              <w:t>Nokia: SA5 has defined a Packet Drop Rate, not Packet Loss Rate</w:t>
            </w:r>
          </w:p>
          <w:p w14:paraId="0054330B" w14:textId="128EA02F" w:rsidR="00481594" w:rsidRDefault="00481594" w:rsidP="009B53F1">
            <w:pPr>
              <w:widowControl w:val="0"/>
              <w:spacing w:line="276" w:lineRule="auto"/>
              <w:rPr>
                <w:rFonts w:cs="Calibri"/>
                <w:lang w:eastAsia="en-US"/>
              </w:rPr>
            </w:pPr>
          </w:p>
          <w:p w14:paraId="2C6089FE" w14:textId="1C824E6A" w:rsidR="00481594" w:rsidRDefault="00481594" w:rsidP="00FF7724">
            <w:pPr>
              <w:widowControl w:val="0"/>
              <w:spacing w:line="276" w:lineRule="auto"/>
              <w:ind w:left="144" w:hanging="144"/>
              <w:rPr>
                <w:rFonts w:cs="Calibri"/>
                <w:b/>
                <w:color w:val="FF00FF"/>
                <w:lang w:eastAsia="en-US"/>
              </w:rPr>
            </w:pPr>
            <w:r>
              <w:rPr>
                <w:rFonts w:cs="Calibri"/>
                <w:b/>
                <w:color w:val="FF00FF"/>
                <w:lang w:eastAsia="en-US"/>
              </w:rPr>
              <w:t>CB: # 2_UEPerformanceMetrics</w:t>
            </w:r>
          </w:p>
          <w:p w14:paraId="159A132D" w14:textId="53C67F17" w:rsidR="00481594" w:rsidRDefault="00481594" w:rsidP="00FF7724">
            <w:pPr>
              <w:widowControl w:val="0"/>
              <w:spacing w:line="276" w:lineRule="auto"/>
              <w:ind w:left="144" w:hanging="144"/>
              <w:rPr>
                <w:rFonts w:cs="Calibri"/>
                <w:b/>
                <w:color w:val="FF00FF"/>
                <w:lang w:eastAsia="en-US"/>
              </w:rPr>
            </w:pPr>
            <w:r>
              <w:rPr>
                <w:rFonts w:cs="Calibri"/>
                <w:b/>
                <w:color w:val="FF00FF"/>
                <w:lang w:eastAsia="en-US"/>
              </w:rPr>
              <w:lastRenderedPageBreak/>
              <w:t xml:space="preserve">- </w:t>
            </w:r>
            <w:r w:rsidR="009B53F1">
              <w:rPr>
                <w:rFonts w:cs="Calibri"/>
                <w:b/>
                <w:color w:val="FF00FF"/>
                <w:lang w:eastAsia="en-US"/>
              </w:rPr>
              <w:t>Work on XnAP CRs capturing above agreements</w:t>
            </w:r>
          </w:p>
          <w:p w14:paraId="1E085497" w14:textId="71167338" w:rsidR="009B53F1" w:rsidRDefault="009B53F1" w:rsidP="00FF7724">
            <w:pPr>
              <w:widowControl w:val="0"/>
              <w:spacing w:line="276" w:lineRule="auto"/>
              <w:ind w:left="144" w:hanging="144"/>
              <w:rPr>
                <w:rFonts w:cs="Calibri"/>
                <w:b/>
                <w:color w:val="FF00FF"/>
                <w:lang w:eastAsia="en-US"/>
              </w:rPr>
            </w:pPr>
            <w:r>
              <w:rPr>
                <w:rFonts w:cs="Calibri"/>
                <w:b/>
                <w:color w:val="FF00FF"/>
                <w:lang w:eastAsia="en-US"/>
              </w:rPr>
              <w:t>- Reply LS related to aggregation methods?</w:t>
            </w:r>
          </w:p>
          <w:p w14:paraId="40EAFA3C" w14:textId="68570CB6" w:rsidR="00481594" w:rsidRDefault="00481594" w:rsidP="00FF7724">
            <w:pPr>
              <w:widowControl w:val="0"/>
              <w:spacing w:line="276" w:lineRule="auto"/>
              <w:ind w:left="144" w:hanging="144"/>
              <w:rPr>
                <w:rFonts w:cs="Calibri"/>
                <w:color w:val="000000"/>
                <w:lang w:eastAsia="en-US"/>
              </w:rPr>
            </w:pPr>
            <w:r>
              <w:rPr>
                <w:rFonts w:cs="Calibri"/>
                <w:color w:val="000000"/>
                <w:lang w:eastAsia="en-US"/>
              </w:rPr>
              <w:t>(</w:t>
            </w:r>
            <w:r w:rsidR="009B53F1">
              <w:rPr>
                <w:rFonts w:cs="Calibri"/>
                <w:color w:val="000000"/>
                <w:lang w:eastAsia="en-US"/>
              </w:rPr>
              <w:t>Huawei - moderator</w:t>
            </w:r>
            <w:r>
              <w:rPr>
                <w:rFonts w:cs="Calibri"/>
                <w:color w:val="000000"/>
                <w:lang w:eastAsia="en-US"/>
              </w:rPr>
              <w:t>)</w:t>
            </w:r>
          </w:p>
          <w:p w14:paraId="310B822F" w14:textId="52DE6350" w:rsidR="00481594" w:rsidRPr="00481594" w:rsidRDefault="00481594" w:rsidP="00FF7724">
            <w:pPr>
              <w:widowControl w:val="0"/>
              <w:spacing w:line="276" w:lineRule="auto"/>
              <w:ind w:left="144" w:hanging="144"/>
              <w:rPr>
                <w:rFonts w:cs="Calibri"/>
                <w:color w:val="000000"/>
                <w:lang w:eastAsia="en-US"/>
              </w:rPr>
            </w:pPr>
          </w:p>
        </w:tc>
      </w:tr>
      <w:tr w:rsidR="00CB1ED4" w:rsidRPr="006706AE" w14:paraId="1EB943D4" w14:textId="77777777" w:rsidTr="00C025F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E8F985" w14:textId="296ADC20"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Temporary suspension of trace production</w:t>
            </w:r>
          </w:p>
        </w:tc>
      </w:tr>
      <w:tr w:rsidR="00D93AD2" w:rsidRPr="006706AE" w14:paraId="217211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7D298" w14:textId="466B6051" w:rsidR="00D93AD2" w:rsidRPr="0095375F" w:rsidRDefault="00D93AD2" w:rsidP="00D93AD2">
            <w:pPr>
              <w:widowControl w:val="0"/>
              <w:spacing w:line="276" w:lineRule="auto"/>
              <w:ind w:left="144" w:hanging="144"/>
              <w:rPr>
                <w:rFonts w:cs="Calibri"/>
                <w:lang w:eastAsia="en-US"/>
              </w:rPr>
            </w:pPr>
            <w:hyperlink r:id="rId78" w:history="1">
              <w:r w:rsidRPr="0095375F">
                <w:rPr>
                  <w:rFonts w:cs="Calibri"/>
                  <w:lang w:eastAsia="en-US"/>
                </w:rPr>
                <w:t>R3-256519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7006A" w14:textId="205AE4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382B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0427990" w14:textId="77777777" w:rsidR="00CB1ED4" w:rsidRDefault="00CB1ED4" w:rsidP="00D93AD2">
            <w:pPr>
              <w:widowControl w:val="0"/>
              <w:spacing w:line="276" w:lineRule="auto"/>
              <w:ind w:left="144" w:hanging="144"/>
              <w:rPr>
                <w:rFonts w:cs="Calibri"/>
                <w:lang w:eastAsia="en-US"/>
              </w:rPr>
            </w:pPr>
            <w:r>
              <w:rPr>
                <w:rFonts w:cs="Calibri"/>
                <w:lang w:eastAsia="en-US"/>
              </w:rPr>
              <w:t>R19</w:t>
            </w:r>
          </w:p>
          <w:p w14:paraId="7DF7AB42" w14:textId="47D27AA9" w:rsidR="0095375F" w:rsidRPr="00D93AD2" w:rsidRDefault="0095375F" w:rsidP="00D93AD2">
            <w:pPr>
              <w:widowControl w:val="0"/>
              <w:spacing w:line="276" w:lineRule="auto"/>
              <w:ind w:left="144" w:hanging="144"/>
              <w:rPr>
                <w:rFonts w:cs="Calibri"/>
                <w:lang w:eastAsia="en-US"/>
              </w:rPr>
            </w:pPr>
            <w:r>
              <w:rPr>
                <w:rFonts w:cs="Calibri"/>
                <w:lang w:eastAsia="en-US"/>
              </w:rPr>
              <w:t>Noted</w:t>
            </w:r>
          </w:p>
        </w:tc>
      </w:tr>
      <w:tr w:rsidR="00EA76AB" w:rsidRPr="006706AE" w14:paraId="51CC2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E3BB0" w14:textId="77777777" w:rsidR="00EA76AB" w:rsidRPr="0095375F" w:rsidRDefault="00EA76AB" w:rsidP="00C87DB8">
            <w:pPr>
              <w:widowControl w:val="0"/>
              <w:spacing w:line="276" w:lineRule="auto"/>
              <w:ind w:left="144" w:hanging="144"/>
              <w:rPr>
                <w:rFonts w:cs="Calibri"/>
                <w:lang w:eastAsia="en-US"/>
              </w:rPr>
            </w:pPr>
            <w:hyperlink r:id="rId79" w:history="1">
              <w:r w:rsidRPr="0095375F">
                <w:rPr>
                  <w:rFonts w:cs="Calibri"/>
                  <w:lang w:eastAsia="en-US"/>
                </w:rPr>
                <w:t>R3-257070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4B15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Trace Suspension feasibility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BC0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6C0CF690" w14:textId="77777777" w:rsidR="006E427A" w:rsidRDefault="006E427A" w:rsidP="00C87DB8">
            <w:pPr>
              <w:widowControl w:val="0"/>
              <w:spacing w:line="276" w:lineRule="auto"/>
              <w:ind w:left="144" w:hanging="144"/>
            </w:pPr>
            <w:r>
              <w:rPr>
                <w:rFonts w:cs="Calibri"/>
                <w:lang w:eastAsia="en-US"/>
              </w:rPr>
              <w:t xml:space="preserve">Response in </w:t>
            </w:r>
            <w:hyperlink r:id="rId80" w:history="1">
              <w:r>
                <w:rPr>
                  <w:rStyle w:val="Hyperlink"/>
                  <w:rFonts w:cs="Calibri"/>
                  <w:lang w:eastAsia="en-US"/>
                </w:rPr>
                <w:t>R3-257195</w:t>
              </w:r>
            </w:hyperlink>
          </w:p>
          <w:p w14:paraId="51735D39" w14:textId="7FFFAC86" w:rsidR="0095375F" w:rsidRPr="00D93AD2" w:rsidRDefault="0095375F" w:rsidP="00C87DB8">
            <w:pPr>
              <w:widowControl w:val="0"/>
              <w:spacing w:line="276" w:lineRule="auto"/>
              <w:ind w:left="144" w:hanging="144"/>
              <w:rPr>
                <w:rFonts w:cs="Calibri"/>
                <w:lang w:eastAsia="en-US"/>
              </w:rPr>
            </w:pPr>
            <w:r>
              <w:t>Noted</w:t>
            </w:r>
          </w:p>
        </w:tc>
      </w:tr>
      <w:tr w:rsidR="00EA76AB" w:rsidRPr="006706AE" w14:paraId="3AE9C54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0B69B" w14:textId="77777777" w:rsidR="00EA76AB" w:rsidRPr="00D93AD2" w:rsidRDefault="00EA76AB" w:rsidP="00C87DB8">
            <w:pPr>
              <w:widowControl w:val="0"/>
              <w:spacing w:line="276" w:lineRule="auto"/>
              <w:ind w:left="144" w:hanging="144"/>
              <w:rPr>
                <w:rFonts w:cs="Calibri"/>
                <w:highlight w:val="yellow"/>
                <w:lang w:eastAsia="en-US"/>
              </w:rPr>
            </w:pPr>
            <w:hyperlink r:id="rId81" w:history="1">
              <w:r w:rsidRPr="00D93AD2">
                <w:rPr>
                  <w:rFonts w:cs="Calibri"/>
                  <w:highlight w:val="yellow"/>
                  <w:lang w:eastAsia="en-US"/>
                </w:rPr>
                <w:t>R3-257071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2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Reply to R3-256519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94B52" w14:textId="77777777" w:rsidR="00EA76AB" w:rsidRDefault="00EA76AB" w:rsidP="00C87DB8">
            <w:pPr>
              <w:widowControl w:val="0"/>
              <w:spacing w:line="276" w:lineRule="auto"/>
              <w:ind w:left="144" w:hanging="144"/>
              <w:rPr>
                <w:rFonts w:cs="Calibri"/>
                <w:lang w:eastAsia="en-US"/>
              </w:rPr>
            </w:pPr>
            <w:r w:rsidRPr="00D93AD2">
              <w:rPr>
                <w:rFonts w:cs="Calibri"/>
                <w:lang w:eastAsia="en-US"/>
              </w:rPr>
              <w:t xml:space="preserve">LS out To: SA5 CC: </w:t>
            </w:r>
          </w:p>
          <w:p w14:paraId="59CA2491" w14:textId="306B6125" w:rsidR="0076742F" w:rsidRPr="00D93AD2" w:rsidRDefault="0076742F" w:rsidP="0076742F">
            <w:pPr>
              <w:widowControl w:val="0"/>
              <w:spacing w:line="276" w:lineRule="auto"/>
              <w:ind w:left="144" w:hanging="144"/>
              <w:rPr>
                <w:rFonts w:cs="Calibri"/>
                <w:lang w:eastAsia="en-US"/>
              </w:rPr>
            </w:pPr>
            <w:r>
              <w:rPr>
                <w:rFonts w:cs="Calibri"/>
                <w:lang w:eastAsia="en-US"/>
              </w:rPr>
              <w:t xml:space="preserve">Rev in </w:t>
            </w:r>
            <w:hyperlink r:id="rId82" w:history="1">
              <w:r>
                <w:rPr>
                  <w:rStyle w:val="Hyperlink"/>
                  <w:rFonts w:cs="Calibri"/>
                  <w:lang w:eastAsia="en-US"/>
                </w:rPr>
                <w:t>R3-257198</w:t>
              </w:r>
            </w:hyperlink>
          </w:p>
        </w:tc>
      </w:tr>
      <w:tr w:rsidR="00CB1ED4" w:rsidRPr="006706AE" w14:paraId="7433B9A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75BB3" w14:textId="77777777" w:rsidR="00CB1ED4" w:rsidRPr="0095375F" w:rsidRDefault="00CB1ED4" w:rsidP="00C87DB8">
            <w:pPr>
              <w:widowControl w:val="0"/>
              <w:spacing w:line="276" w:lineRule="auto"/>
              <w:ind w:left="144" w:hanging="144"/>
              <w:rPr>
                <w:rFonts w:cs="Calibri"/>
                <w:lang w:eastAsia="en-US"/>
              </w:rPr>
            </w:pPr>
            <w:hyperlink r:id="rId83" w:history="1">
              <w:r w:rsidRPr="0095375F">
                <w:rPr>
                  <w:rFonts w:cs="Calibri"/>
                  <w:lang w:eastAsia="en-US"/>
                </w:rPr>
                <w:t>R3-256747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5D1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6D79"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7C7AD50C" w14:textId="77777777" w:rsidR="006E427A" w:rsidRDefault="006E427A" w:rsidP="00C87DB8">
            <w:pPr>
              <w:widowControl w:val="0"/>
              <w:spacing w:line="276" w:lineRule="auto"/>
              <w:ind w:left="144" w:hanging="144"/>
            </w:pPr>
            <w:r>
              <w:rPr>
                <w:rFonts w:cs="Calibri"/>
                <w:lang w:eastAsia="en-US"/>
              </w:rPr>
              <w:t xml:space="preserve">Response in </w:t>
            </w:r>
            <w:hyperlink r:id="rId84" w:history="1">
              <w:r>
                <w:rPr>
                  <w:rStyle w:val="Hyperlink"/>
                  <w:rFonts w:cs="Calibri"/>
                  <w:lang w:eastAsia="en-US"/>
                </w:rPr>
                <w:t>R3-257195</w:t>
              </w:r>
            </w:hyperlink>
          </w:p>
          <w:p w14:paraId="0834FF53" w14:textId="380ADA72" w:rsidR="007D536B" w:rsidRPr="00D93AD2" w:rsidRDefault="007D536B" w:rsidP="00C87DB8">
            <w:pPr>
              <w:widowControl w:val="0"/>
              <w:spacing w:line="276" w:lineRule="auto"/>
              <w:ind w:left="144" w:hanging="144"/>
              <w:rPr>
                <w:rFonts w:cs="Calibri"/>
                <w:lang w:eastAsia="en-US"/>
              </w:rPr>
            </w:pPr>
            <w:r>
              <w:t>Noted</w:t>
            </w:r>
          </w:p>
        </w:tc>
      </w:tr>
      <w:tr w:rsidR="00CB1ED4" w:rsidRPr="006706AE" w14:paraId="03BBFE11" w14:textId="77777777" w:rsidTr="007D536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69688" w14:textId="77777777" w:rsidR="00CB1ED4" w:rsidRPr="00D93AD2" w:rsidRDefault="00CB1ED4" w:rsidP="00C87DB8">
            <w:pPr>
              <w:widowControl w:val="0"/>
              <w:spacing w:line="276" w:lineRule="auto"/>
              <w:ind w:left="144" w:hanging="144"/>
              <w:rPr>
                <w:rFonts w:cs="Calibri"/>
                <w:highlight w:val="yellow"/>
                <w:lang w:eastAsia="en-US"/>
              </w:rPr>
            </w:pPr>
            <w:hyperlink r:id="rId85" w:history="1">
              <w:r w:rsidRPr="00D93AD2">
                <w:rPr>
                  <w:rFonts w:cs="Calibri"/>
                  <w:highlight w:val="yellow"/>
                  <w:lang w:eastAsia="en-US"/>
                </w:rPr>
                <w:t>R3-256748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9CF4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Reply LS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8191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other</w:t>
            </w:r>
          </w:p>
        </w:tc>
      </w:tr>
      <w:tr w:rsidR="007D536B" w:rsidRPr="006706AE" w14:paraId="0879B1FB" w14:textId="77777777" w:rsidTr="007D536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AF197C6" w14:textId="77777777" w:rsidR="007D536B" w:rsidRDefault="007D536B" w:rsidP="00C87DB8">
            <w:pPr>
              <w:widowControl w:val="0"/>
              <w:spacing w:line="276" w:lineRule="auto"/>
              <w:ind w:left="144" w:hanging="144"/>
              <w:rPr>
                <w:rFonts w:cs="Calibri"/>
                <w:lang w:eastAsia="en-US"/>
              </w:rPr>
            </w:pPr>
            <w:r>
              <w:rPr>
                <w:rFonts w:cs="Calibri"/>
                <w:lang w:eastAsia="en-US"/>
              </w:rPr>
              <w:t>E///: SA5 is only asking for feasibility</w:t>
            </w:r>
          </w:p>
          <w:p w14:paraId="1C4C33AA" w14:textId="50F6521B" w:rsidR="007D536B" w:rsidRDefault="007D536B" w:rsidP="00C87DB8">
            <w:pPr>
              <w:widowControl w:val="0"/>
              <w:spacing w:line="276" w:lineRule="auto"/>
              <w:ind w:left="144" w:hanging="144"/>
              <w:rPr>
                <w:rFonts w:cs="Calibri"/>
                <w:lang w:eastAsia="en-US"/>
              </w:rPr>
            </w:pPr>
            <w:r>
              <w:rPr>
                <w:rFonts w:cs="Calibri"/>
                <w:lang w:eastAsia="en-US"/>
              </w:rPr>
              <w:t>HW: Even if technically feasible, further discussion would be needed</w:t>
            </w:r>
          </w:p>
          <w:p w14:paraId="76B33CD5" w14:textId="6F0981B5" w:rsidR="0076742F" w:rsidRDefault="0076742F" w:rsidP="00C87DB8">
            <w:pPr>
              <w:widowControl w:val="0"/>
              <w:spacing w:line="276" w:lineRule="auto"/>
              <w:ind w:left="144" w:hanging="144"/>
              <w:rPr>
                <w:rFonts w:cs="Calibri"/>
                <w:lang w:eastAsia="en-US"/>
              </w:rPr>
            </w:pPr>
            <w:r>
              <w:rPr>
                <w:rFonts w:cs="Calibri"/>
                <w:lang w:eastAsia="en-US"/>
              </w:rPr>
              <w:t>Nok: We don’t believe there is any RAN3 impact</w:t>
            </w:r>
          </w:p>
          <w:p w14:paraId="0E3D4454" w14:textId="77777777" w:rsidR="007D536B" w:rsidRDefault="007D536B" w:rsidP="00C87DB8">
            <w:pPr>
              <w:widowControl w:val="0"/>
              <w:spacing w:line="276" w:lineRule="auto"/>
              <w:ind w:left="144" w:hanging="144"/>
              <w:rPr>
                <w:rFonts w:cs="Calibri"/>
                <w:lang w:eastAsia="en-US"/>
              </w:rPr>
            </w:pPr>
            <w:r>
              <w:rPr>
                <w:rFonts w:cs="Calibri"/>
                <w:lang w:eastAsia="en-US"/>
              </w:rPr>
              <w:t xml:space="preserve"> </w:t>
            </w:r>
          </w:p>
          <w:p w14:paraId="44728D3F" w14:textId="37674646" w:rsidR="007D536B" w:rsidRDefault="007D536B" w:rsidP="00C87DB8">
            <w:pPr>
              <w:widowControl w:val="0"/>
              <w:spacing w:line="276" w:lineRule="auto"/>
              <w:ind w:left="144" w:hanging="144"/>
              <w:rPr>
                <w:rFonts w:cs="Calibri"/>
                <w:b/>
                <w:color w:val="FF00FF"/>
                <w:lang w:eastAsia="en-US"/>
              </w:rPr>
            </w:pPr>
            <w:r>
              <w:rPr>
                <w:rFonts w:cs="Calibri"/>
                <w:b/>
                <w:color w:val="FF00FF"/>
                <w:lang w:eastAsia="en-US"/>
              </w:rPr>
              <w:t>CB: # 3_TempSuspendTrace</w:t>
            </w:r>
          </w:p>
          <w:p w14:paraId="3BAB9F66" w14:textId="45EA7F45" w:rsidR="0076742F" w:rsidRDefault="007D536B"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6742F">
              <w:rPr>
                <w:rFonts w:cs="Calibri"/>
                <w:b/>
                <w:color w:val="FF00FF"/>
                <w:lang w:eastAsia="en-US"/>
              </w:rPr>
              <w:t>Applicable to Logged MDT?</w:t>
            </w:r>
          </w:p>
          <w:p w14:paraId="52BBAC9F" w14:textId="4CAD5387" w:rsidR="007D536B" w:rsidRDefault="0076742F"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D536B">
              <w:rPr>
                <w:rFonts w:cs="Calibri"/>
                <w:b/>
                <w:color w:val="FF00FF"/>
                <w:lang w:eastAsia="en-US"/>
              </w:rPr>
              <w:t xml:space="preserve">Work on Reply LS based on 7071, technically feasible but </w:t>
            </w:r>
            <w:r>
              <w:rPr>
                <w:rFonts w:cs="Calibri"/>
                <w:b/>
                <w:color w:val="FF00FF"/>
                <w:lang w:eastAsia="en-US"/>
              </w:rPr>
              <w:t>RAN3 will not discuss solutions</w:t>
            </w:r>
            <w:r w:rsidR="007D536B">
              <w:rPr>
                <w:rFonts w:cs="Calibri"/>
                <w:b/>
                <w:color w:val="FF00FF"/>
                <w:lang w:eastAsia="en-US"/>
              </w:rPr>
              <w:t xml:space="preserve"> in Rel-19</w:t>
            </w:r>
          </w:p>
          <w:p w14:paraId="4FA7B6C5" w14:textId="2F65D825" w:rsidR="007D536B" w:rsidRDefault="007D536B" w:rsidP="00C87DB8">
            <w:pPr>
              <w:widowControl w:val="0"/>
              <w:spacing w:line="276" w:lineRule="auto"/>
              <w:ind w:left="144" w:hanging="144"/>
              <w:rPr>
                <w:rFonts w:cs="Calibri"/>
                <w:color w:val="000000"/>
                <w:lang w:eastAsia="en-US"/>
              </w:rPr>
            </w:pPr>
            <w:r>
              <w:rPr>
                <w:rFonts w:cs="Calibri"/>
                <w:color w:val="000000"/>
                <w:lang w:eastAsia="en-US"/>
              </w:rPr>
              <w:t>(</w:t>
            </w:r>
            <w:r w:rsidR="0076742F">
              <w:rPr>
                <w:rFonts w:cs="Calibri"/>
                <w:color w:val="000000"/>
                <w:lang w:eastAsia="en-US"/>
              </w:rPr>
              <w:t>Ericsson - moderator</w:t>
            </w:r>
            <w:r>
              <w:rPr>
                <w:rFonts w:cs="Calibri"/>
                <w:color w:val="000000"/>
                <w:lang w:eastAsia="en-US"/>
              </w:rPr>
              <w:t>)</w:t>
            </w:r>
          </w:p>
          <w:p w14:paraId="2819FFDE" w14:textId="04DA2423" w:rsidR="007D536B" w:rsidRPr="007D536B" w:rsidRDefault="007D536B" w:rsidP="00C87DB8">
            <w:pPr>
              <w:widowControl w:val="0"/>
              <w:spacing w:line="276" w:lineRule="auto"/>
              <w:ind w:left="144" w:hanging="144"/>
              <w:rPr>
                <w:rFonts w:cs="Calibri"/>
                <w:color w:val="000000"/>
                <w:lang w:eastAsia="en-US"/>
              </w:rPr>
            </w:pPr>
          </w:p>
        </w:tc>
      </w:tr>
      <w:tr w:rsidR="00CB1ED4" w:rsidRPr="006706AE" w14:paraId="0C13BAD3" w14:textId="77777777" w:rsidTr="004B13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0B319" w14:textId="43ABCA08"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26402" w:rsidRPr="006706AE" w14:paraId="2F59B24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CEF25" w14:textId="77777777" w:rsidR="00B26402" w:rsidRPr="0076742F" w:rsidRDefault="00B26402" w:rsidP="00C87DB8">
            <w:pPr>
              <w:widowControl w:val="0"/>
              <w:spacing w:line="276" w:lineRule="auto"/>
              <w:ind w:left="144" w:hanging="144"/>
              <w:rPr>
                <w:rFonts w:cs="Calibri"/>
                <w:lang w:eastAsia="en-US"/>
              </w:rPr>
            </w:pPr>
            <w:hyperlink r:id="rId86" w:history="1">
              <w:r w:rsidRPr="0076742F">
                <w:rPr>
                  <w:rFonts w:cs="Calibri"/>
                  <w:lang w:eastAsia="en-US"/>
                </w:rPr>
                <w:t>R3-256505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5AC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Reply LS on non-RedCap UE UL SRS frequency hopping for positioning (RAN1(ZTE))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09385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7DD8713D"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59C32B1C" w14:textId="0D0EC85B"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B26402" w:rsidRPr="006706AE" w14:paraId="70DF8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942AF" w14:textId="77777777" w:rsidR="00B26402" w:rsidRPr="0076742F" w:rsidRDefault="00B26402" w:rsidP="00C87DB8">
            <w:pPr>
              <w:widowControl w:val="0"/>
              <w:spacing w:line="276" w:lineRule="auto"/>
              <w:ind w:left="144" w:hanging="144"/>
              <w:rPr>
                <w:rFonts w:cs="Calibri"/>
                <w:lang w:eastAsia="en-US"/>
              </w:rPr>
            </w:pPr>
            <w:hyperlink r:id="rId87" w:history="1">
              <w:r w:rsidRPr="0076742F">
                <w:rPr>
                  <w:rFonts w:cs="Calibri"/>
                  <w:lang w:eastAsia="en-US"/>
                </w:rPr>
                <w:t>R3-256506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FF4D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on Rel-19 higher layers parameters list Post RAN1#122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979A"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14595CBB"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01C4AAF8" w14:textId="1FF104F9"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D93AD2" w:rsidRPr="006706AE" w14:paraId="24076C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32C9D" w14:textId="6AD4E98C" w:rsidR="00D93AD2" w:rsidRPr="0076742F" w:rsidRDefault="00D93AD2" w:rsidP="00D93AD2">
            <w:pPr>
              <w:widowControl w:val="0"/>
              <w:spacing w:line="276" w:lineRule="auto"/>
              <w:ind w:left="144" w:hanging="144"/>
              <w:rPr>
                <w:rFonts w:cs="Calibri"/>
                <w:lang w:eastAsia="en-US"/>
              </w:rPr>
            </w:pPr>
            <w:hyperlink r:id="rId88" w:history="1">
              <w:r w:rsidRPr="0076742F">
                <w:rPr>
                  <w:rFonts w:cs="Calibri"/>
                  <w:lang w:eastAsia="en-US"/>
                </w:rPr>
                <w:t>R3-256521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36125" w14:textId="051084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RAN2 LS on Number of UEs in RRC_INACTIVE state with data transmission (SA5(Chinatelecom))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B690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F9F4A5D" w14:textId="77777777" w:rsidR="00CB1ED4" w:rsidRDefault="00CB1ED4" w:rsidP="00D93AD2">
            <w:pPr>
              <w:widowControl w:val="0"/>
              <w:spacing w:line="276" w:lineRule="auto"/>
              <w:ind w:left="144" w:hanging="144"/>
              <w:rPr>
                <w:rFonts w:cs="Calibri"/>
                <w:lang w:eastAsia="en-US"/>
              </w:rPr>
            </w:pPr>
            <w:r>
              <w:rPr>
                <w:rFonts w:cs="Calibri"/>
                <w:lang w:eastAsia="en-US"/>
              </w:rPr>
              <w:t>R19, cc</w:t>
            </w:r>
          </w:p>
          <w:p w14:paraId="3DA2A7AD" w14:textId="7EBDEB44"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2FE99B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60BD2" w14:textId="63EC6FA9" w:rsidR="00D93AD2" w:rsidRPr="0076742F" w:rsidRDefault="00D93AD2" w:rsidP="00D93AD2">
            <w:pPr>
              <w:widowControl w:val="0"/>
              <w:spacing w:line="276" w:lineRule="auto"/>
              <w:ind w:left="144" w:hanging="144"/>
              <w:rPr>
                <w:rFonts w:cs="Calibri"/>
                <w:lang w:eastAsia="en-US"/>
              </w:rPr>
            </w:pPr>
            <w:hyperlink r:id="rId89" w:history="1">
              <w:r w:rsidRPr="0076742F">
                <w:rPr>
                  <w:rFonts w:cs="Calibri"/>
                  <w:lang w:eastAsia="en-US"/>
                </w:rPr>
                <w:t>R3-256524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E021DA" w14:textId="008490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UE data collection and data transfer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C595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F5E18D" w14:textId="77777777" w:rsidR="00CB1ED4" w:rsidRDefault="00CB1ED4" w:rsidP="00D93AD2">
            <w:pPr>
              <w:widowControl w:val="0"/>
              <w:spacing w:line="276" w:lineRule="auto"/>
              <w:ind w:left="144" w:hanging="144"/>
              <w:rPr>
                <w:rFonts w:cs="Calibri"/>
                <w:lang w:eastAsia="en-US"/>
              </w:rPr>
            </w:pPr>
            <w:r>
              <w:rPr>
                <w:rFonts w:cs="Calibri"/>
                <w:lang w:eastAsia="en-US"/>
              </w:rPr>
              <w:t>R20, cc</w:t>
            </w:r>
          </w:p>
          <w:p w14:paraId="167F6245" w14:textId="055716DB"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094964B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7FB44" w14:textId="52667DE1" w:rsidR="00D93AD2" w:rsidRPr="0076742F" w:rsidRDefault="00D93AD2" w:rsidP="00D93AD2">
            <w:pPr>
              <w:widowControl w:val="0"/>
              <w:spacing w:line="276" w:lineRule="auto"/>
              <w:ind w:left="144" w:hanging="144"/>
              <w:rPr>
                <w:rFonts w:cs="Calibri"/>
                <w:lang w:eastAsia="en-US"/>
              </w:rPr>
            </w:pPr>
            <w:hyperlink r:id="rId90" w:history="1">
              <w:r w:rsidRPr="0076742F">
                <w:rPr>
                  <w:rFonts w:cs="Calibri"/>
                  <w:lang w:eastAsia="en-US"/>
                </w:rPr>
                <w:t>R3-256526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2F0504" w14:textId="40F803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w:t>
            </w:r>
            <w:bookmarkStart w:id="6" w:name="_Hlk210546447"/>
            <w:r w:rsidRPr="00D93AD2">
              <w:rPr>
                <w:rFonts w:cs="Calibri"/>
                <w:lang w:eastAsia="en-US"/>
              </w:rPr>
              <w:t>IETF Network Slice Application in 3GPP 5G End-</w:t>
            </w:r>
            <w:r w:rsidRPr="00D93AD2">
              <w:rPr>
                <w:rFonts w:cs="Calibri"/>
                <w:lang w:eastAsia="en-US"/>
              </w:rPr>
              <w:lastRenderedPageBreak/>
              <w:t>to-End Network Slice</w:t>
            </w:r>
            <w:bookmarkEnd w:id="6"/>
            <w:r w:rsidRPr="00D93AD2">
              <w:rPr>
                <w:rFonts w:cs="Calibri"/>
                <w:lang w:eastAsia="en-US"/>
              </w:rPr>
              <w:t>” (IETF teas(HuaWei))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5A1D4"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LS in</w:t>
            </w:r>
          </w:p>
          <w:p w14:paraId="10E055D4" w14:textId="5F1C98AE" w:rsidR="00CC5AE4" w:rsidRPr="00D93AD2" w:rsidRDefault="00CC5AE4" w:rsidP="00D93AD2">
            <w:pPr>
              <w:widowControl w:val="0"/>
              <w:spacing w:line="276" w:lineRule="auto"/>
              <w:ind w:left="144" w:hanging="144"/>
              <w:rPr>
                <w:rFonts w:cs="Calibri"/>
                <w:lang w:eastAsia="en-US"/>
              </w:rPr>
            </w:pPr>
            <w:r>
              <w:rPr>
                <w:rFonts w:cs="Calibri"/>
                <w:lang w:eastAsia="en-US"/>
              </w:rPr>
              <w:lastRenderedPageBreak/>
              <w:t>Noted</w:t>
            </w:r>
          </w:p>
        </w:tc>
      </w:tr>
      <w:tr w:rsidR="00EA76AB" w:rsidRPr="006706AE" w14:paraId="7804E8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453523" w14:textId="77777777" w:rsidR="00EA76AB" w:rsidRPr="00CC5AE4" w:rsidRDefault="00EA76AB" w:rsidP="00C87DB8">
            <w:pPr>
              <w:widowControl w:val="0"/>
              <w:spacing w:line="276" w:lineRule="auto"/>
              <w:ind w:left="144" w:hanging="144"/>
              <w:rPr>
                <w:rFonts w:cs="Calibri"/>
                <w:lang w:eastAsia="en-US"/>
              </w:rPr>
            </w:pPr>
            <w:hyperlink r:id="rId91" w:history="1">
              <w:r w:rsidRPr="00CC5AE4">
                <w:rPr>
                  <w:rFonts w:cs="Calibri"/>
                  <w:lang w:eastAsia="en-US"/>
                </w:rPr>
                <w:t>R3-257184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14588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the IETF Network Slice Application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4301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6706AE" w14:paraId="13C658A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78888" w14:textId="77777777" w:rsidR="00EA76AB" w:rsidRPr="00D93AD2" w:rsidRDefault="00EA76AB" w:rsidP="00C87DB8">
            <w:pPr>
              <w:widowControl w:val="0"/>
              <w:spacing w:line="276" w:lineRule="auto"/>
              <w:ind w:left="144" w:hanging="144"/>
              <w:rPr>
                <w:rFonts w:cs="Calibri"/>
                <w:highlight w:val="yellow"/>
                <w:lang w:eastAsia="en-US"/>
              </w:rPr>
            </w:pPr>
            <w:hyperlink r:id="rId92" w:history="1">
              <w:r w:rsidRPr="00D93AD2">
                <w:rPr>
                  <w:rFonts w:cs="Calibri"/>
                  <w:highlight w:val="yellow"/>
                  <w:lang w:eastAsia="en-US"/>
                </w:rPr>
                <w:t>R3-257185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DC69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93C97"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LS out To: IETF TEAS CC: SA2, SA3, SA5</w:t>
            </w:r>
          </w:p>
        </w:tc>
      </w:tr>
      <w:tr w:rsidR="00D93AD2" w:rsidRPr="006706AE" w14:paraId="646F7D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174C6" w14:textId="790C1161" w:rsidR="00D93AD2" w:rsidRPr="00A97C11" w:rsidRDefault="00D93AD2" w:rsidP="00D93AD2">
            <w:pPr>
              <w:widowControl w:val="0"/>
              <w:spacing w:line="276" w:lineRule="auto"/>
              <w:ind w:left="144" w:hanging="144"/>
              <w:rPr>
                <w:rFonts w:cs="Calibri"/>
                <w:lang w:eastAsia="en-US"/>
              </w:rPr>
            </w:pPr>
            <w:hyperlink r:id="rId93" w:history="1">
              <w:r w:rsidRPr="00A97C11">
                <w:rPr>
                  <w:rFonts w:cs="Calibri"/>
                  <w:lang w:eastAsia="en-US"/>
                </w:rPr>
                <w:t>R3-256749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9BB61" w14:textId="5F03A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63DD9" w14:textId="2A6716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F507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88199" w14:textId="0961FF59" w:rsidR="00D93AD2" w:rsidRPr="00A97C11" w:rsidRDefault="00D93AD2" w:rsidP="00D93AD2">
            <w:pPr>
              <w:widowControl w:val="0"/>
              <w:spacing w:line="276" w:lineRule="auto"/>
              <w:ind w:left="144" w:hanging="144"/>
              <w:rPr>
                <w:rFonts w:cs="Calibri"/>
                <w:lang w:eastAsia="en-US"/>
              </w:rPr>
            </w:pPr>
            <w:hyperlink r:id="rId94" w:history="1">
              <w:r w:rsidRPr="00A97C11">
                <w:rPr>
                  <w:rFonts w:cs="Calibri"/>
                  <w:highlight w:val="yellow"/>
                  <w:lang w:eastAsia="en-US"/>
                </w:rPr>
                <w:t>R3-256750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A08819" w14:textId="0F8D9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205CA" w14:textId="46C9EE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65D5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C0765" w14:textId="522760EA" w:rsidR="00D93AD2" w:rsidRPr="00A97C11" w:rsidRDefault="00D93AD2" w:rsidP="00D93AD2">
            <w:pPr>
              <w:widowControl w:val="0"/>
              <w:spacing w:line="276" w:lineRule="auto"/>
              <w:ind w:left="144" w:hanging="144"/>
              <w:rPr>
                <w:rFonts w:cs="Calibri"/>
                <w:lang w:eastAsia="en-US"/>
              </w:rPr>
            </w:pPr>
            <w:hyperlink r:id="rId95" w:history="1">
              <w:r w:rsidRPr="00A97C11">
                <w:rPr>
                  <w:rFonts w:cs="Calibri"/>
                  <w:lang w:eastAsia="en-US"/>
                </w:rPr>
                <w:t>R3-256917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8031" w14:textId="4BBDD0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Application and 3GPP Slicing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68AC0" w14:textId="4BF06E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170B96" w14:textId="77777777" w:rsidTr="00A97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11E39" w14:textId="3024EA48" w:rsidR="00D93AD2" w:rsidRPr="00D93AD2" w:rsidRDefault="00D93AD2" w:rsidP="00D93AD2">
            <w:pPr>
              <w:widowControl w:val="0"/>
              <w:spacing w:line="276" w:lineRule="auto"/>
              <w:ind w:left="144" w:hanging="144"/>
              <w:rPr>
                <w:rFonts w:cs="Calibri"/>
                <w:highlight w:val="yellow"/>
                <w:lang w:eastAsia="en-US"/>
              </w:rPr>
            </w:pPr>
            <w:hyperlink r:id="rId96" w:history="1">
              <w:r w:rsidRPr="00D93AD2">
                <w:rPr>
                  <w:rFonts w:cs="Calibri"/>
                  <w:highlight w:val="yellow"/>
                  <w:lang w:eastAsia="en-US"/>
                </w:rPr>
                <w:t>R3-256918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7141C8" w14:textId="133C8A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5DA9" w14:textId="148E89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out To: IETF TEAS CC: SA2, SA3, SA5</w:t>
            </w:r>
          </w:p>
        </w:tc>
      </w:tr>
      <w:tr w:rsidR="00CC5AE4" w:rsidRPr="006706AE" w14:paraId="40AD9772" w14:textId="77777777" w:rsidTr="00A97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34C590D" w14:textId="39302B49" w:rsidR="00CC5AE4" w:rsidRPr="00CC5AE4" w:rsidRDefault="00CC5AE4" w:rsidP="00CC5AE4">
            <w:pPr>
              <w:widowControl w:val="0"/>
              <w:spacing w:line="276" w:lineRule="auto"/>
              <w:ind w:left="144" w:hanging="144"/>
              <w:rPr>
                <w:rFonts w:cs="Calibri"/>
                <w:lang w:eastAsia="en-US"/>
              </w:rPr>
            </w:pPr>
            <w:r w:rsidRPr="00CC5AE4">
              <w:rPr>
                <w:rFonts w:cs="Calibri"/>
                <w:lang w:eastAsia="en-US"/>
              </w:rPr>
              <w:t xml:space="preserve">RAN3 to reply that the points mentioned in R3-244785 (e.g., referring to the 3GPP specifications on 5G NG-RAN architecture) are worthwhile to be considered when necessary. </w:t>
            </w:r>
          </w:p>
          <w:p w14:paraId="330126CF" w14:textId="07F9519C" w:rsidR="00CC5AE4" w:rsidRPr="00CC5AE4" w:rsidRDefault="00CC5AE4" w:rsidP="00CC5AE4">
            <w:pPr>
              <w:widowControl w:val="0"/>
              <w:spacing w:line="276" w:lineRule="auto"/>
              <w:ind w:left="144" w:hanging="144"/>
              <w:rPr>
                <w:rFonts w:cs="Calibri"/>
                <w:lang w:eastAsia="en-US"/>
              </w:rPr>
            </w:pPr>
            <w:r w:rsidRPr="00CC5AE4">
              <w:rPr>
                <w:rFonts w:cs="Calibri"/>
                <w:lang w:eastAsia="en-US"/>
              </w:rPr>
              <w:t xml:space="preserve">RAN3 to reply that the FH, and MH are not 3GPP defined terminologies. And for the IETF network slices used for FH, it is up to IETF to consider the methods for mapping between 3GPP E2E Network Slice and these IETF network slices. </w:t>
            </w:r>
          </w:p>
          <w:p w14:paraId="615DB8E8" w14:textId="02BC8918" w:rsidR="00CC5AE4" w:rsidRDefault="00CC5AE4" w:rsidP="00CC5AE4">
            <w:pPr>
              <w:widowControl w:val="0"/>
              <w:spacing w:line="276" w:lineRule="auto"/>
              <w:ind w:left="144" w:hanging="144"/>
              <w:rPr>
                <w:rFonts w:cs="Calibri"/>
                <w:lang w:eastAsia="en-US"/>
              </w:rPr>
            </w:pPr>
            <w:r w:rsidRPr="00CC5AE4">
              <w:rPr>
                <w:rFonts w:cs="Calibri"/>
                <w:lang w:eastAsia="en-US"/>
              </w:rPr>
              <w:t>RAN3 to reply to IETF TEAS that in Figure 20 and Figure 24, the DU/CU-UP as well as the F1-U interface are defined in 3GPP specification, as indicated in the TS 38.401.</w:t>
            </w:r>
          </w:p>
          <w:p w14:paraId="12D2ECF4" w14:textId="4D19DE39"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3.3, what is referred to as CU and DU, connected by the F1 interface, seems inconsistent with the definitions given by RAN3 (especially the DU).</w:t>
            </w:r>
          </w:p>
          <w:p w14:paraId="40D8FC25" w14:textId="746F1170"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3.4 there is a reference to Figure 6, but the text seems related to Figure 5.</w:t>
            </w:r>
          </w:p>
          <w:p w14:paraId="195C60EF" w14:textId="63FCE2A2" w:rsidR="00A97C11" w:rsidRDefault="00A97C11" w:rsidP="00A97C11">
            <w:pPr>
              <w:widowControl w:val="0"/>
              <w:spacing w:line="276" w:lineRule="auto"/>
              <w:ind w:left="144" w:hanging="144"/>
              <w:rPr>
                <w:rFonts w:cs="Calibri"/>
                <w:lang w:eastAsia="en-US"/>
              </w:rPr>
            </w:pPr>
            <w:r w:rsidRPr="00A97C11">
              <w:rPr>
                <w:rFonts w:cs="Calibri"/>
                <w:lang w:eastAsia="en-US"/>
              </w:rPr>
              <w:t>In Sec. 7.1, Figure 20 mentions that the association between DU and CU-UP (F1-U) is according to O-RAN, but gNB-DU, gNB-CU-UP and F1-U are defined by 3GPP RAN3.</w:t>
            </w:r>
          </w:p>
          <w:p w14:paraId="7892B12E" w14:textId="778F3EE2" w:rsidR="00CC5AE4" w:rsidRDefault="00A97C11" w:rsidP="00D93AD2">
            <w:pPr>
              <w:widowControl w:val="0"/>
              <w:spacing w:line="276" w:lineRule="auto"/>
              <w:ind w:left="144" w:hanging="144"/>
              <w:rPr>
                <w:rFonts w:cs="Calibri"/>
                <w:lang w:eastAsia="en-US"/>
              </w:rPr>
            </w:pPr>
            <w:r>
              <w:rPr>
                <w:rFonts w:cs="Calibri"/>
                <w:lang w:eastAsia="en-US"/>
              </w:rPr>
              <w:t xml:space="preserve"> </w:t>
            </w:r>
          </w:p>
          <w:p w14:paraId="521478DF" w14:textId="6607D2F2" w:rsidR="00A97C11" w:rsidRDefault="00A97C11" w:rsidP="00D93AD2">
            <w:pPr>
              <w:widowControl w:val="0"/>
              <w:spacing w:line="276" w:lineRule="auto"/>
              <w:ind w:left="144" w:hanging="144"/>
              <w:rPr>
                <w:rFonts w:cs="Calibri"/>
                <w:b/>
                <w:color w:val="FF00FF"/>
                <w:lang w:eastAsia="en-US"/>
              </w:rPr>
            </w:pPr>
            <w:r>
              <w:rPr>
                <w:rFonts w:cs="Calibri"/>
                <w:b/>
                <w:color w:val="FF00FF"/>
                <w:lang w:eastAsia="en-US"/>
              </w:rPr>
              <w:t>CB: # 4_ReplyLSIETF</w:t>
            </w:r>
          </w:p>
          <w:p w14:paraId="6E548A1B" w14:textId="5B3D5D55" w:rsidR="00A97C11" w:rsidRDefault="00A97C11" w:rsidP="00D93AD2">
            <w:pPr>
              <w:widowControl w:val="0"/>
              <w:spacing w:line="276" w:lineRule="auto"/>
              <w:ind w:left="144" w:hanging="144"/>
              <w:rPr>
                <w:rFonts w:cs="Calibri"/>
                <w:b/>
                <w:color w:val="FF00FF"/>
                <w:lang w:eastAsia="en-US"/>
              </w:rPr>
            </w:pPr>
            <w:r>
              <w:rPr>
                <w:rFonts w:cs="Calibri"/>
                <w:b/>
                <w:color w:val="FF00FF"/>
                <w:lang w:eastAsia="en-US"/>
              </w:rPr>
              <w:t>- Work on a Reply LS, taking into account the feedback in 7184, 6749, and 6917</w:t>
            </w:r>
          </w:p>
          <w:p w14:paraId="0B3E64B2" w14:textId="00CB8591" w:rsidR="00A97C11" w:rsidRDefault="00A97C11" w:rsidP="00D93AD2">
            <w:pPr>
              <w:widowControl w:val="0"/>
              <w:spacing w:line="276" w:lineRule="auto"/>
              <w:ind w:left="144" w:hanging="144"/>
              <w:rPr>
                <w:rFonts w:cs="Calibri"/>
                <w:color w:val="000000"/>
                <w:lang w:eastAsia="en-US"/>
              </w:rPr>
            </w:pPr>
            <w:r>
              <w:rPr>
                <w:rFonts w:cs="Calibri"/>
                <w:color w:val="000000"/>
                <w:lang w:eastAsia="en-US"/>
              </w:rPr>
              <w:t>(Huawei - moderator)</w:t>
            </w:r>
          </w:p>
          <w:p w14:paraId="339D9D70" w14:textId="77777777" w:rsidR="00CC5AE4" w:rsidRPr="00D93AD2" w:rsidRDefault="00CC5AE4" w:rsidP="00A97C11">
            <w:pPr>
              <w:widowControl w:val="0"/>
              <w:spacing w:line="276" w:lineRule="auto"/>
              <w:rPr>
                <w:rFonts w:cs="Calibri"/>
                <w:lang w:eastAsia="en-US"/>
              </w:rPr>
            </w:pP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D832DD">
            <w:pPr>
              <w:pStyle w:val="Heading2"/>
            </w:pPr>
            <w:r w:rsidRPr="006706AE">
              <w:t>8.2. LSin received during the meeting</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D832DD">
            <w:pPr>
              <w:pStyle w:val="Heading2"/>
            </w:pPr>
            <w:r w:rsidRPr="006706AE">
              <w:t>8.3. Left over LSs / pending actions</w:t>
            </w:r>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7" w:name="_Hlk203461662"/>
            <w:r w:rsidRPr="006706AE">
              <w:rPr>
                <w:lang w:eastAsia="en-US"/>
              </w:rPr>
              <w:t>9. Corrections to Rel-1</w:t>
            </w:r>
            <w:r w:rsidR="00994926" w:rsidRPr="006706AE">
              <w:rPr>
                <w:lang w:eastAsia="en-US"/>
              </w:rPr>
              <w:t>9</w:t>
            </w:r>
            <w:r w:rsidRPr="006706AE">
              <w:rPr>
                <w:lang w:eastAsia="en-US"/>
              </w:rPr>
              <w:t xml:space="preserve"> or earlier releases</w:t>
            </w:r>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bookmarkEnd w:id="7"/>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D832DD">
            <w:pPr>
              <w:pStyle w:val="Heading2"/>
            </w:pPr>
            <w:r w:rsidRPr="006706AE">
              <w:t>9.1. LTE</w:t>
            </w:r>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024F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rPr>
                <w:rFonts w:eastAsia="DengXian"/>
              </w:rPr>
            </w:pPr>
            <w:r w:rsidRPr="006706AE">
              <w:rPr>
                <w:rFonts w:eastAsia="DengXian"/>
              </w:rPr>
              <w:t>9.1.1. R19 IoT NTN enhancements</w:t>
            </w:r>
          </w:p>
        </w:tc>
      </w:tr>
      <w:tr w:rsidR="00896E3F" w:rsidRPr="00024FB7" w14:paraId="3AF4A02B" w14:textId="77777777" w:rsidTr="00024FB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BFB2C6" w14:textId="77777777" w:rsidR="00896E3F" w:rsidRPr="00024FB7" w:rsidRDefault="00896E3F" w:rsidP="00C87DB8">
            <w:pPr>
              <w:widowControl w:val="0"/>
              <w:spacing w:line="276" w:lineRule="auto"/>
              <w:ind w:left="144" w:hanging="144"/>
              <w:rPr>
                <w:rFonts w:cs="Calibri"/>
                <w:lang w:eastAsia="en-US"/>
              </w:rPr>
            </w:pPr>
            <w:hyperlink r:id="rId97" w:history="1">
              <w:r w:rsidRPr="00024FB7">
                <w:rPr>
                  <w:rFonts w:cs="Calibri"/>
                  <w:lang w:eastAsia="en-US"/>
                </w:rPr>
                <w:t>R3-256683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73A2461" w14:textId="77777777" w:rsidR="00896E3F" w:rsidRPr="00024FB7" w:rsidRDefault="00896E3F" w:rsidP="00C87DB8">
            <w:pPr>
              <w:widowControl w:val="0"/>
              <w:spacing w:line="276" w:lineRule="auto"/>
              <w:ind w:left="144" w:hanging="144"/>
              <w:rPr>
                <w:rFonts w:cs="Calibri"/>
                <w:lang w:eastAsia="en-US"/>
              </w:rPr>
            </w:pPr>
            <w:r w:rsidRPr="00024FB7">
              <w:rPr>
                <w:rFonts w:cs="Calibri"/>
                <w:lang w:eastAsia="en-US"/>
              </w:rPr>
              <w:t>Clarification on S1 Removal for IoT NTN (ZTE Corporation, LG Electronics, Ericsson, CMCC, Nokia, Nokia Shanghai Bell,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D2A181" w14:textId="77777777" w:rsidR="00896E3F" w:rsidRPr="00024FB7" w:rsidRDefault="00896E3F" w:rsidP="00C87DB8">
            <w:pPr>
              <w:widowControl w:val="0"/>
              <w:spacing w:line="276" w:lineRule="auto"/>
              <w:ind w:left="144" w:hanging="144"/>
              <w:rPr>
                <w:rFonts w:cs="Calibri"/>
                <w:lang w:eastAsia="en-US"/>
              </w:rPr>
            </w:pPr>
            <w:r w:rsidRPr="00024FB7">
              <w:rPr>
                <w:rFonts w:cs="Calibri"/>
                <w:lang w:eastAsia="en-US"/>
              </w:rPr>
              <w:t>draftCR</w:t>
            </w:r>
          </w:p>
          <w:p w14:paraId="54B77A14" w14:textId="77777777" w:rsidR="00024FB7" w:rsidRPr="00024FB7" w:rsidRDefault="00024FB7" w:rsidP="00024FB7">
            <w:pPr>
              <w:widowControl w:val="0"/>
              <w:numPr>
                <w:ilvl w:val="0"/>
                <w:numId w:val="43"/>
              </w:numPr>
              <w:spacing w:line="276" w:lineRule="auto"/>
              <w:rPr>
                <w:rFonts w:cs="Calibri"/>
                <w:lang w:eastAsia="en-US"/>
              </w:rPr>
            </w:pPr>
            <w:r w:rsidRPr="00024FB7">
              <w:rPr>
                <w:rFonts w:cs="Calibri"/>
                <w:lang w:eastAsia="en-US"/>
              </w:rPr>
              <w:t>Add Huawei, Deutsche Telekom, Jio Platforms as co-sources</w:t>
            </w:r>
          </w:p>
          <w:p w14:paraId="1C927DE6" w14:textId="46B87673" w:rsidR="00024FB7" w:rsidRPr="00024FB7" w:rsidRDefault="00024FB7" w:rsidP="00024FB7">
            <w:pPr>
              <w:widowControl w:val="0"/>
              <w:spacing w:line="276" w:lineRule="auto"/>
              <w:rPr>
                <w:rFonts w:cs="Calibri"/>
                <w:color w:val="000000"/>
                <w:lang w:eastAsia="en-US"/>
              </w:rPr>
            </w:pPr>
            <w:r w:rsidRPr="00024FB7">
              <w:rPr>
                <w:rFonts w:cs="Calibri"/>
                <w:lang w:eastAsia="en-US"/>
              </w:rPr>
              <w:t xml:space="preserve">Rev in </w:t>
            </w:r>
            <w:hyperlink r:id="rId98" w:history="1">
              <w:r w:rsidRPr="00024FB7">
                <w:rPr>
                  <w:rStyle w:val="Hyperlink"/>
                  <w:rFonts w:cs="Calibri"/>
                  <w:lang w:eastAsia="en-US"/>
                </w:rPr>
                <w:t>R3-257199</w:t>
              </w:r>
            </w:hyperlink>
            <w:r w:rsidRPr="00024FB7">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2864F43D"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73D32" w14:textId="370FD469" w:rsidR="00896E3F" w:rsidRPr="00024FB7" w:rsidRDefault="00896E3F" w:rsidP="00C87DB8">
            <w:pPr>
              <w:widowControl w:val="0"/>
              <w:spacing w:line="276" w:lineRule="auto"/>
              <w:ind w:left="144" w:hanging="144"/>
              <w:rPr>
                <w:rFonts w:cs="Calibri"/>
                <w:lang w:eastAsia="en-US"/>
              </w:rPr>
            </w:pPr>
            <w:hyperlink r:id="rId99" w:history="1">
              <w:r w:rsidRPr="00024FB7">
                <w:rPr>
                  <w:rFonts w:cs="Calibri"/>
                  <w:lang w:eastAsia="en-US"/>
                </w:rPr>
                <w:t>R3-256737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381FB"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TNL address change and S1 removal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469F" w14:textId="77777777" w:rsidR="00896E3F" w:rsidRDefault="00896E3F" w:rsidP="00C87DB8">
            <w:pPr>
              <w:widowControl w:val="0"/>
              <w:spacing w:line="276" w:lineRule="auto"/>
              <w:ind w:left="144" w:hanging="144"/>
              <w:rPr>
                <w:rFonts w:cs="Calibri"/>
                <w:lang w:eastAsia="en-US"/>
              </w:rPr>
            </w:pPr>
            <w:r w:rsidRPr="00D93AD2">
              <w:rPr>
                <w:rFonts w:cs="Calibri"/>
                <w:lang w:eastAsia="en-US"/>
              </w:rPr>
              <w:t>draftCR</w:t>
            </w:r>
          </w:p>
          <w:p w14:paraId="4417F8CB" w14:textId="77777777" w:rsidR="00024FB7" w:rsidRDefault="00024FB7" w:rsidP="00024FB7">
            <w:pPr>
              <w:widowControl w:val="0"/>
              <w:spacing w:line="276" w:lineRule="auto"/>
              <w:rPr>
                <w:rFonts w:cs="Calibri"/>
                <w:lang w:eastAsia="en-US"/>
              </w:rPr>
            </w:pPr>
            <w:r>
              <w:rPr>
                <w:rFonts w:cs="Calibri"/>
                <w:lang w:eastAsia="en-US"/>
              </w:rPr>
              <w:t>1</w:t>
            </w:r>
            <w:r w:rsidRPr="00024FB7">
              <w:rPr>
                <w:rFonts w:cs="Calibri"/>
                <w:vertAlign w:val="superscript"/>
                <w:lang w:eastAsia="en-US"/>
              </w:rPr>
              <w:t>st</w:t>
            </w:r>
            <w:r>
              <w:rPr>
                <w:rFonts w:cs="Calibri"/>
                <w:lang w:eastAsia="en-US"/>
              </w:rPr>
              <w:t xml:space="preserve"> change</w:t>
            </w:r>
          </w:p>
          <w:p w14:paraId="664421D8" w14:textId="77777777" w:rsidR="00024FB7" w:rsidRDefault="00024FB7" w:rsidP="00024FB7">
            <w:pPr>
              <w:widowControl w:val="0"/>
              <w:spacing w:line="276" w:lineRule="auto"/>
              <w:rPr>
                <w:rFonts w:cs="Calibri"/>
                <w:lang w:eastAsia="en-US"/>
              </w:rPr>
            </w:pPr>
            <w:r>
              <w:rPr>
                <w:rFonts w:cs="Calibri"/>
                <w:lang w:eastAsia="en-US"/>
              </w:rPr>
              <w:lastRenderedPageBreak/>
              <w:t>E///, Nokia, CATT: correct but seems obvious for transparent case</w:t>
            </w:r>
          </w:p>
          <w:p w14:paraId="36375935" w14:textId="4365AB9E" w:rsidR="00FA02A4" w:rsidRPr="00FA02A4" w:rsidRDefault="00FA02A4" w:rsidP="00024FB7">
            <w:pPr>
              <w:widowControl w:val="0"/>
              <w:spacing w:line="276" w:lineRule="auto"/>
              <w:rPr>
                <w:rFonts w:cs="Calibri"/>
                <w:b/>
                <w:color w:val="FF0000"/>
                <w:lang w:eastAsia="en-US"/>
              </w:rPr>
            </w:pPr>
            <w:r w:rsidRPr="00FA02A4">
              <w:rPr>
                <w:rFonts w:cs="Calibri"/>
                <w:b/>
                <w:color w:val="FF0000"/>
                <w:lang w:eastAsia="en-US"/>
              </w:rPr>
              <w:t>Note in 23.21.5.3 of TS 36.300 applies to the case of regenerative NTN payloads. Same applies for NR NTN.</w:t>
            </w:r>
          </w:p>
          <w:p w14:paraId="35DE335B" w14:textId="4EC8E6B9" w:rsidR="00024FB7" w:rsidRPr="00D93AD2" w:rsidRDefault="00024FB7" w:rsidP="00024FB7">
            <w:pPr>
              <w:widowControl w:val="0"/>
              <w:spacing w:line="276" w:lineRule="auto"/>
              <w:rPr>
                <w:rFonts w:cs="Calibri"/>
                <w:lang w:eastAsia="en-US"/>
              </w:rPr>
            </w:pPr>
            <w:r>
              <w:rPr>
                <w:rFonts w:cs="Calibri"/>
                <w:lang w:eastAsia="en-US"/>
              </w:rPr>
              <w:t>Noted</w:t>
            </w:r>
          </w:p>
        </w:tc>
      </w:tr>
      <w:tr w:rsidR="00896E3F" w:rsidRPr="00810D59" w14:paraId="385408B4"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53742" w14:textId="77777777" w:rsidR="00896E3F" w:rsidRPr="00810D59" w:rsidRDefault="00896E3F" w:rsidP="00C87DB8">
            <w:pPr>
              <w:widowControl w:val="0"/>
              <w:spacing w:line="276" w:lineRule="auto"/>
              <w:ind w:left="144" w:hanging="144"/>
              <w:rPr>
                <w:rFonts w:cs="Calibri"/>
                <w:lang w:eastAsia="en-US"/>
              </w:rPr>
            </w:pPr>
            <w:hyperlink r:id="rId100" w:history="1">
              <w:r w:rsidRPr="00810D59">
                <w:rPr>
                  <w:rFonts w:cs="Calibri"/>
                  <w:lang w:eastAsia="en-US"/>
                </w:rPr>
                <w:t>R3-256733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45960C"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Correction on the Presence of the MME Name IE in the S1 REMOVAL RESPONSE message (Nokia, Nokia Shanghai Bell, Xiaomi, Qualcomm, Ericsson, CATT, Airbus, Jio Platforms,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8FA2C1"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CR1975r, TS 36.413 v19.0.0, Rel-19, Cat. F</w:t>
            </w:r>
          </w:p>
          <w:p w14:paraId="596DB8C7"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Change criticality for MME Name IE to ignore</w:t>
            </w:r>
          </w:p>
          <w:p w14:paraId="39E05384"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Add Huawei as co-source</w:t>
            </w:r>
          </w:p>
          <w:p w14:paraId="759A379A" w14:textId="512F2071" w:rsidR="00810D59" w:rsidRPr="00810D59" w:rsidRDefault="00810D59" w:rsidP="00810D59">
            <w:pPr>
              <w:widowControl w:val="0"/>
              <w:spacing w:line="276" w:lineRule="auto"/>
              <w:rPr>
                <w:rFonts w:cs="Calibri"/>
                <w:color w:val="000000"/>
                <w:lang w:eastAsia="en-US"/>
              </w:rPr>
            </w:pPr>
            <w:r w:rsidRPr="00810D59">
              <w:rPr>
                <w:rFonts w:cs="Calibri"/>
                <w:lang w:eastAsia="en-US"/>
              </w:rPr>
              <w:t xml:space="preserve">Rev in </w:t>
            </w:r>
            <w:hyperlink r:id="rId101" w:history="1">
              <w:r w:rsidRPr="00810D59">
                <w:rPr>
                  <w:rStyle w:val="Hyperlink"/>
                  <w:rFonts w:cs="Calibri"/>
                  <w:lang w:eastAsia="en-US"/>
                </w:rPr>
                <w:t>R3-257200</w:t>
              </w:r>
            </w:hyperlink>
            <w:r w:rsidRPr="00810D59">
              <w:rPr>
                <w:rFonts w:cs="Calibri"/>
                <w:lang w:eastAsia="en-US"/>
              </w:rPr>
              <w:t xml:space="preserve"> </w:t>
            </w:r>
            <w:r w:rsidRPr="00810D59">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08DB79AB"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DE50F" w14:textId="77777777" w:rsidR="00896E3F" w:rsidRPr="00810D59" w:rsidRDefault="00896E3F" w:rsidP="00C87DB8">
            <w:pPr>
              <w:widowControl w:val="0"/>
              <w:spacing w:line="276" w:lineRule="auto"/>
              <w:ind w:left="144" w:hanging="144"/>
              <w:rPr>
                <w:rFonts w:cs="Calibri"/>
                <w:lang w:eastAsia="en-US"/>
              </w:rPr>
            </w:pPr>
            <w:hyperlink r:id="rId102" w:history="1">
              <w:r w:rsidRPr="00810D59">
                <w:rPr>
                  <w:rFonts w:cs="Calibri"/>
                  <w:lang w:eastAsia="en-US"/>
                </w:rPr>
                <w:t>R3-256740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94B30"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MME name for S1 Removal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CFE1A" w14:textId="77777777" w:rsidR="00896E3F" w:rsidRDefault="00896E3F" w:rsidP="00C87DB8">
            <w:pPr>
              <w:widowControl w:val="0"/>
              <w:spacing w:line="276" w:lineRule="auto"/>
              <w:ind w:left="144" w:hanging="144"/>
              <w:rPr>
                <w:rFonts w:cs="Calibri"/>
                <w:lang w:eastAsia="en-US"/>
              </w:rPr>
            </w:pPr>
            <w:r w:rsidRPr="00D93AD2">
              <w:rPr>
                <w:rFonts w:cs="Calibri"/>
                <w:lang w:eastAsia="en-US"/>
              </w:rPr>
              <w:t>CR1976r, TS 36.413 v19.0.0, Rel-19, Cat. F</w:t>
            </w:r>
          </w:p>
          <w:p w14:paraId="44764901" w14:textId="681EBFC7" w:rsidR="00810D59" w:rsidRPr="00D93AD2" w:rsidRDefault="00810D59" w:rsidP="00C87DB8">
            <w:pPr>
              <w:widowControl w:val="0"/>
              <w:spacing w:line="276" w:lineRule="auto"/>
              <w:ind w:left="144" w:hanging="144"/>
              <w:rPr>
                <w:rFonts w:cs="Calibri"/>
                <w:lang w:eastAsia="en-US"/>
              </w:rPr>
            </w:pPr>
            <w:r>
              <w:rPr>
                <w:rFonts w:cs="Calibri"/>
                <w:lang w:eastAsia="en-US"/>
              </w:rPr>
              <w:t>Noted</w:t>
            </w:r>
          </w:p>
        </w:tc>
      </w:tr>
      <w:tr w:rsidR="00CE3CB4" w:rsidRPr="0036449E" w14:paraId="1527A027"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D0CE" w14:textId="77777777" w:rsidR="00CE3CB4" w:rsidRPr="0036449E" w:rsidRDefault="00CE3CB4" w:rsidP="00C87DB8">
            <w:pPr>
              <w:widowControl w:val="0"/>
              <w:spacing w:line="276" w:lineRule="auto"/>
              <w:ind w:left="144" w:hanging="144"/>
              <w:rPr>
                <w:rFonts w:cs="Calibri"/>
                <w:lang w:eastAsia="en-US"/>
              </w:rPr>
            </w:pPr>
            <w:hyperlink r:id="rId103" w:history="1">
              <w:r w:rsidRPr="0036449E">
                <w:rPr>
                  <w:rFonts w:cs="Calibri"/>
                  <w:lang w:eastAsia="en-US"/>
                </w:rPr>
                <w:t>R3-256738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2451F8" w14:textId="77777777" w:rsidR="00CE3CB4" w:rsidRPr="0036449E" w:rsidRDefault="00CE3CB4" w:rsidP="00C87DB8">
            <w:pPr>
              <w:widowControl w:val="0"/>
              <w:spacing w:line="276" w:lineRule="auto"/>
              <w:ind w:left="144" w:hanging="144"/>
              <w:rPr>
                <w:rFonts w:cs="Calibri"/>
                <w:lang w:eastAsia="en-US"/>
              </w:rPr>
            </w:pPr>
            <w:r w:rsidRPr="0036449E">
              <w:rPr>
                <w:rFonts w:cs="Calibri"/>
                <w:lang w:eastAsia="en-US"/>
              </w:rPr>
              <w:t>Provision of S&amp;F Mode Indication Information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6B7F5" w14:textId="77777777" w:rsidR="00CE3CB4" w:rsidRPr="0036449E" w:rsidRDefault="00CE3CB4" w:rsidP="00C87DB8">
            <w:pPr>
              <w:widowControl w:val="0"/>
              <w:spacing w:line="276" w:lineRule="auto"/>
              <w:ind w:left="144" w:hanging="144"/>
              <w:rPr>
                <w:rFonts w:cs="Calibri"/>
                <w:lang w:eastAsia="en-US"/>
              </w:rPr>
            </w:pPr>
            <w:r w:rsidRPr="0036449E">
              <w:rPr>
                <w:rFonts w:cs="Calibri"/>
                <w:lang w:eastAsia="en-US"/>
              </w:rPr>
              <w:t>draftCR</w:t>
            </w:r>
          </w:p>
          <w:p w14:paraId="63A9E27F" w14:textId="77777777" w:rsidR="00810D59" w:rsidRPr="0036449E" w:rsidRDefault="00CB3049" w:rsidP="00810D59">
            <w:pPr>
              <w:widowControl w:val="0"/>
              <w:numPr>
                <w:ilvl w:val="0"/>
                <w:numId w:val="43"/>
              </w:numPr>
              <w:spacing w:line="276" w:lineRule="auto"/>
              <w:rPr>
                <w:rFonts w:cs="Calibri"/>
                <w:lang w:eastAsia="en-US"/>
              </w:rPr>
            </w:pPr>
            <w:r w:rsidRPr="0036449E">
              <w:rPr>
                <w:rFonts w:cs="Calibri"/>
                <w:lang w:eastAsia="en-US"/>
              </w:rPr>
              <w:t>Change “Store and forward” to “</w:t>
            </w:r>
            <w:r w:rsidR="00810D59" w:rsidRPr="0036449E">
              <w:rPr>
                <w:rFonts w:cs="Calibri"/>
                <w:lang w:eastAsia="en-US"/>
              </w:rPr>
              <w:t>Store and Forward</w:t>
            </w:r>
            <w:r w:rsidRPr="0036449E">
              <w:rPr>
                <w:rFonts w:cs="Calibri"/>
                <w:lang w:eastAsia="en-US"/>
              </w:rPr>
              <w:t>”</w:t>
            </w:r>
          </w:p>
          <w:p w14:paraId="7537C3B7"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lang w:eastAsia="en-US"/>
              </w:rPr>
              <w:t>Change “</w:t>
            </w:r>
            <w:r w:rsidRPr="0036449E">
              <w:rPr>
                <w:rFonts w:cs="Calibri"/>
              </w:rPr>
              <w:t>serving cell and neighbour cells” to “serving eNB and neighbour eNBs”</w:t>
            </w:r>
          </w:p>
          <w:p w14:paraId="430A1ACB"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rPr>
              <w:t>Add Nokia, Nokia Shanghai Bell, Xiaomi, CATT, ZTE, CMCC, NEC as co-sources</w:t>
            </w:r>
          </w:p>
          <w:p w14:paraId="6569567B" w14:textId="34A0745F" w:rsidR="0036449E" w:rsidRPr="0036449E" w:rsidRDefault="0036449E" w:rsidP="0036449E">
            <w:pPr>
              <w:widowControl w:val="0"/>
              <w:spacing w:line="276" w:lineRule="auto"/>
              <w:rPr>
                <w:rFonts w:cs="Calibri"/>
                <w:color w:val="000000"/>
                <w:lang w:eastAsia="en-US"/>
              </w:rPr>
            </w:pPr>
            <w:r w:rsidRPr="0036449E">
              <w:rPr>
                <w:rFonts w:cs="Calibri"/>
              </w:rPr>
              <w:t xml:space="preserve">Rev in </w:t>
            </w:r>
            <w:hyperlink r:id="rId104" w:history="1">
              <w:r w:rsidRPr="0036449E">
                <w:rPr>
                  <w:rStyle w:val="Hyperlink"/>
                  <w:rFonts w:cs="Calibri"/>
                </w:rPr>
                <w:t>R3-257201</w:t>
              </w:r>
            </w:hyperlink>
            <w:r w:rsidRPr="0036449E">
              <w:rPr>
                <w:rFonts w:cs="Calibri"/>
                <w:b/>
                <w:color w:val="008000"/>
              </w:rPr>
              <w:t xml:space="preserve"> Endorsed</w:t>
            </w:r>
            <w:r>
              <w:rPr>
                <w:rFonts w:cs="Calibri"/>
                <w:b/>
                <w:color w:val="008000"/>
              </w:rPr>
              <w:t xml:space="preserve"> unseen</w:t>
            </w:r>
          </w:p>
        </w:tc>
      </w:tr>
      <w:tr w:rsidR="00CE3CB4" w:rsidRPr="006706AE" w14:paraId="4B58C4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7A820" w14:textId="77777777" w:rsidR="00CE3CB4" w:rsidRPr="004126A9" w:rsidRDefault="00CE3CB4" w:rsidP="00C87DB8">
            <w:pPr>
              <w:widowControl w:val="0"/>
              <w:spacing w:line="276" w:lineRule="auto"/>
              <w:ind w:left="144" w:hanging="144"/>
              <w:rPr>
                <w:rFonts w:cs="Calibri"/>
                <w:lang w:eastAsia="en-US"/>
              </w:rPr>
            </w:pPr>
            <w:hyperlink r:id="rId105" w:history="1">
              <w:r w:rsidRPr="004126A9">
                <w:rPr>
                  <w:rFonts w:cs="Calibri"/>
                  <w:lang w:eastAsia="en-US"/>
                </w:rPr>
                <w:t>R3-256739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990B0"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Clarify MME unchange for store and forward mode change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80C2F" w14:textId="77777777" w:rsidR="00CE3CB4" w:rsidRDefault="00CE3CB4" w:rsidP="00C87DB8">
            <w:pPr>
              <w:widowControl w:val="0"/>
              <w:spacing w:line="276" w:lineRule="auto"/>
              <w:ind w:left="144" w:hanging="144"/>
              <w:rPr>
                <w:rFonts w:cs="Calibri"/>
                <w:lang w:eastAsia="en-US"/>
              </w:rPr>
            </w:pPr>
            <w:r w:rsidRPr="00D93AD2">
              <w:rPr>
                <w:rFonts w:cs="Calibri"/>
                <w:lang w:eastAsia="en-US"/>
              </w:rPr>
              <w:t>draftCR</w:t>
            </w:r>
          </w:p>
          <w:p w14:paraId="70511437" w14:textId="77777777" w:rsidR="004B33A8" w:rsidRDefault="004B33A8" w:rsidP="00C87DB8">
            <w:pPr>
              <w:widowControl w:val="0"/>
              <w:spacing w:line="276" w:lineRule="auto"/>
              <w:ind w:left="144" w:hanging="144"/>
              <w:rPr>
                <w:rFonts w:eastAsia="Times New Roman" w:cs="Calibri"/>
                <w:b/>
                <w:color w:val="FF0000"/>
              </w:rPr>
            </w:pPr>
            <w:r w:rsidRPr="004B33A8">
              <w:rPr>
                <w:rFonts w:eastAsia="Times New Roman" w:cs="Calibri"/>
                <w:b/>
                <w:color w:val="FF0000"/>
              </w:rPr>
              <w:t>At the time instance of the store and forward mode transition, the MME is not necessarily changed for the NTN regenerative payload served UEs.</w:t>
            </w:r>
          </w:p>
          <w:p w14:paraId="3170B191" w14:textId="32E4F8DC" w:rsidR="00647482" w:rsidRPr="00647482" w:rsidRDefault="00647482" w:rsidP="00C87DB8">
            <w:pPr>
              <w:widowControl w:val="0"/>
              <w:spacing w:line="276" w:lineRule="auto"/>
              <w:ind w:left="144" w:hanging="144"/>
              <w:rPr>
                <w:rFonts w:cs="Calibri"/>
                <w:bCs/>
                <w:lang w:eastAsia="en-US"/>
              </w:rPr>
            </w:pPr>
            <w:r w:rsidRPr="00647482">
              <w:rPr>
                <w:rFonts w:eastAsia="Times New Roman" w:cs="Calibri"/>
                <w:bCs/>
              </w:rPr>
              <w:t>Noted</w:t>
            </w:r>
          </w:p>
        </w:tc>
      </w:tr>
      <w:tr w:rsidR="00366FE7" w:rsidRPr="006706AE" w14:paraId="51D05F1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68A37" w14:textId="77777777" w:rsidR="00366FE7" w:rsidRPr="00D93AD2" w:rsidRDefault="00366FE7" w:rsidP="00C87DB8">
            <w:pPr>
              <w:widowControl w:val="0"/>
              <w:spacing w:line="276" w:lineRule="auto"/>
              <w:ind w:left="144" w:hanging="144"/>
              <w:rPr>
                <w:rFonts w:cs="Calibri"/>
                <w:highlight w:val="yellow"/>
                <w:lang w:eastAsia="en-US"/>
              </w:rPr>
            </w:pPr>
            <w:hyperlink r:id="rId106" w:history="1">
              <w:r w:rsidRPr="00D93AD2">
                <w:rPr>
                  <w:rFonts w:cs="Calibri"/>
                  <w:highlight w:val="yellow"/>
                  <w:lang w:eastAsia="en-US"/>
                </w:rPr>
                <w:t>R3-256843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1607B" w14:textId="77777777" w:rsidR="00366FE7" w:rsidRPr="00D93AD2" w:rsidRDefault="00366FE7" w:rsidP="00C87DB8">
            <w:pPr>
              <w:widowControl w:val="0"/>
              <w:spacing w:line="276" w:lineRule="auto"/>
              <w:ind w:left="144" w:hanging="144"/>
              <w:rPr>
                <w:rFonts w:cs="Calibri"/>
                <w:lang w:eastAsia="en-US"/>
              </w:rPr>
            </w:pPr>
            <w:r w:rsidRPr="00366FE7">
              <w:rPr>
                <w:rFonts w:cs="Calibri"/>
                <w:lang w:eastAsia="en-US"/>
              </w:rPr>
              <w:t>Discussion on introducing S1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F3C4E" w14:textId="77777777" w:rsidR="00366FE7" w:rsidRDefault="00366FE7" w:rsidP="00C87DB8">
            <w:pPr>
              <w:widowControl w:val="0"/>
              <w:spacing w:line="276" w:lineRule="auto"/>
              <w:ind w:left="144" w:hanging="144"/>
              <w:rPr>
                <w:rFonts w:cs="Calibri"/>
                <w:lang w:eastAsia="en-US"/>
              </w:rPr>
            </w:pPr>
            <w:r w:rsidRPr="00D93AD2">
              <w:rPr>
                <w:rFonts w:cs="Calibri"/>
                <w:lang w:eastAsia="en-US"/>
              </w:rPr>
              <w:t>discussion</w:t>
            </w:r>
          </w:p>
          <w:p w14:paraId="59594C49" w14:textId="77777777" w:rsidR="00366FE7" w:rsidRPr="00D93AD2" w:rsidRDefault="00366FE7" w:rsidP="00C87DB8">
            <w:pPr>
              <w:widowControl w:val="0"/>
              <w:spacing w:line="276" w:lineRule="auto"/>
              <w:ind w:left="144" w:hanging="144"/>
              <w:rPr>
                <w:rFonts w:cs="Calibri"/>
                <w:lang w:eastAsia="en-US"/>
              </w:rPr>
            </w:pPr>
            <w:r>
              <w:rPr>
                <w:rFonts w:cs="Calibri"/>
                <w:lang w:eastAsia="en-US"/>
              </w:rPr>
              <w:t>moved from 9.2.14</w:t>
            </w:r>
          </w:p>
        </w:tc>
      </w:tr>
      <w:tr w:rsidR="00D93AD2" w:rsidRPr="006706AE" w14:paraId="2F661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0B9E0" w14:textId="241D8415" w:rsidR="00D93AD2" w:rsidRPr="00D93AD2" w:rsidRDefault="00D93AD2" w:rsidP="00D93AD2">
            <w:pPr>
              <w:widowControl w:val="0"/>
              <w:spacing w:line="276" w:lineRule="auto"/>
              <w:ind w:left="144" w:hanging="144"/>
              <w:rPr>
                <w:rFonts w:cs="Calibri"/>
                <w:highlight w:val="yellow"/>
                <w:lang w:eastAsia="en-US"/>
              </w:rPr>
            </w:pPr>
            <w:hyperlink r:id="rId107" w:history="1">
              <w:r w:rsidRPr="00D93AD2">
                <w:rPr>
                  <w:rFonts w:cs="Calibri"/>
                  <w:highlight w:val="yellow"/>
                  <w:lang w:eastAsia="en-US"/>
                </w:rPr>
                <w:t>R3-256614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078E4F" w14:textId="1B60E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(Qualcomm Incorporated, Nokia, Nokia Shanghai Bell, ZTE, CATT, China Telecom, CMCC, LG Electronics, Xiaomi,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8D1EB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4EEB2E90" w14:textId="77D65837"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108" w:history="1">
              <w:r>
                <w:rPr>
                  <w:rStyle w:val="Hyperlink"/>
                  <w:rFonts w:cs="Calibri"/>
                  <w:lang w:eastAsia="en-US"/>
                </w:rPr>
                <w:t>R3-257196</w:t>
              </w:r>
            </w:hyperlink>
          </w:p>
        </w:tc>
      </w:tr>
      <w:tr w:rsidR="00D93AD2" w:rsidRPr="006706AE" w14:paraId="3331F5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214" w14:textId="418B2CE4" w:rsidR="00D93AD2" w:rsidRPr="00D93AD2" w:rsidRDefault="00D93AD2" w:rsidP="00D93AD2">
            <w:pPr>
              <w:widowControl w:val="0"/>
              <w:spacing w:line="276" w:lineRule="auto"/>
              <w:ind w:left="144" w:hanging="144"/>
              <w:rPr>
                <w:rFonts w:cs="Calibri"/>
                <w:highlight w:val="yellow"/>
                <w:lang w:eastAsia="en-US"/>
              </w:rPr>
            </w:pPr>
            <w:hyperlink r:id="rId109" w:history="1">
              <w:r w:rsidRPr="00D93AD2">
                <w:rPr>
                  <w:rFonts w:cs="Calibri"/>
                  <w:highlight w:val="yellow"/>
                  <w:lang w:eastAsia="en-US"/>
                </w:rPr>
                <w:t>R3-256732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C2026" w14:textId="134600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A2533" w14:textId="7F7D7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CR1974r, TS 36.413 v19.0.0, Rel-19, Cat. F</w:t>
            </w:r>
          </w:p>
        </w:tc>
      </w:tr>
      <w:tr w:rsidR="00642FDD" w:rsidRPr="006706AE" w14:paraId="5B63B575" w14:textId="77777777" w:rsidTr="0064748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rPr>
                <w:rFonts w:eastAsia="DengXian"/>
              </w:rPr>
            </w:pPr>
            <w:r w:rsidRPr="006706AE">
              <w:rPr>
                <w:rFonts w:eastAsia="DengXian"/>
              </w:rPr>
              <w:t>9.1.2. R19 LTE-based 5G Broadcast</w:t>
            </w:r>
          </w:p>
        </w:tc>
      </w:tr>
      <w:tr w:rsidR="00D93AD2" w:rsidRPr="00647482" w14:paraId="5112F690" w14:textId="77777777" w:rsidTr="006474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B2182" w14:textId="57A248EE" w:rsidR="00D93AD2" w:rsidRPr="00647482" w:rsidRDefault="00D93AD2" w:rsidP="00D93AD2">
            <w:pPr>
              <w:widowControl w:val="0"/>
              <w:spacing w:line="276" w:lineRule="auto"/>
              <w:ind w:left="144" w:hanging="144"/>
              <w:rPr>
                <w:rFonts w:cs="Calibri"/>
                <w:lang w:eastAsia="en-US"/>
              </w:rPr>
            </w:pPr>
            <w:hyperlink r:id="rId110" w:history="1">
              <w:r w:rsidRPr="00647482">
                <w:rPr>
                  <w:rFonts w:cs="Calibri"/>
                  <w:lang w:eastAsia="en-US"/>
                </w:rPr>
                <w:t>R3-256751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116EC4" w14:textId="07D4AA35" w:rsidR="00D93AD2" w:rsidRPr="00647482" w:rsidRDefault="00D93AD2" w:rsidP="00D93AD2">
            <w:pPr>
              <w:widowControl w:val="0"/>
              <w:spacing w:line="276" w:lineRule="auto"/>
              <w:ind w:left="144" w:hanging="144"/>
              <w:rPr>
                <w:rFonts w:cs="Calibri"/>
                <w:lang w:eastAsia="en-US"/>
              </w:rPr>
            </w:pPr>
            <w:r w:rsidRPr="00647482">
              <w:rPr>
                <w:rFonts w:cs="Calibri"/>
                <w:lang w:eastAsia="en-US"/>
              </w:rPr>
              <w:t>Correction of Time Interleaving parameters (ZTE Corporation,Pengcheng Laboratory,China Unicom,China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253B13" w14:textId="77777777" w:rsidR="00D93AD2" w:rsidRPr="00647482" w:rsidRDefault="00D93AD2" w:rsidP="00D93AD2">
            <w:pPr>
              <w:widowControl w:val="0"/>
              <w:spacing w:line="276" w:lineRule="auto"/>
              <w:ind w:left="144" w:hanging="144"/>
              <w:rPr>
                <w:rFonts w:cs="Calibri"/>
                <w:lang w:eastAsia="en-US"/>
              </w:rPr>
            </w:pPr>
            <w:r w:rsidRPr="00647482">
              <w:rPr>
                <w:rFonts w:cs="Calibri"/>
                <w:lang w:eastAsia="en-US"/>
              </w:rPr>
              <w:t>CR0135r, TS 36.443 v19.0.0, Rel-19, Cat. F</w:t>
            </w:r>
          </w:p>
          <w:p w14:paraId="0D8087C3"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lang w:eastAsia="en-US"/>
              </w:rPr>
              <w:t xml:space="preserve">Change WI code to </w:t>
            </w:r>
            <w:r w:rsidRPr="00647482">
              <w:rPr>
                <w:rFonts w:cs="Calibri"/>
              </w:rPr>
              <w:t>LTE_terr_bcast_Ph2-Core</w:t>
            </w:r>
          </w:p>
          <w:p w14:paraId="44D00D34"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rPr>
              <w:t>Update revision history</w:t>
            </w:r>
          </w:p>
          <w:p w14:paraId="39AA307D" w14:textId="12AA33CB" w:rsidR="00647482" w:rsidRPr="00647482" w:rsidRDefault="00647482" w:rsidP="00647482">
            <w:pPr>
              <w:widowControl w:val="0"/>
              <w:spacing w:line="276" w:lineRule="auto"/>
              <w:rPr>
                <w:rFonts w:cs="Calibri"/>
                <w:color w:val="000000"/>
                <w:lang w:eastAsia="en-US"/>
              </w:rPr>
            </w:pPr>
            <w:r w:rsidRPr="00647482">
              <w:rPr>
                <w:rFonts w:cs="Calibri"/>
              </w:rPr>
              <w:t xml:space="preserve">Rev in </w:t>
            </w:r>
            <w:hyperlink r:id="rId111" w:history="1">
              <w:r w:rsidRPr="00647482">
                <w:rPr>
                  <w:rStyle w:val="Hyperlink"/>
                  <w:rFonts w:cs="Calibri"/>
                </w:rPr>
                <w:t>R3-257202</w:t>
              </w:r>
            </w:hyperlink>
            <w:r w:rsidRPr="00647482">
              <w:rPr>
                <w:rFonts w:cs="Calibri"/>
                <w:b/>
                <w:color w:val="008000"/>
              </w:rPr>
              <w:t xml:space="preserve"> Endorsed</w:t>
            </w:r>
            <w:r>
              <w:rPr>
                <w:rFonts w:cs="Calibri"/>
                <w:b/>
                <w:color w:val="008000"/>
              </w:rPr>
              <w:t xml:space="preserve"> unseen</w:t>
            </w:r>
          </w:p>
        </w:tc>
      </w:tr>
      <w:tr w:rsidR="00642FDD" w:rsidRPr="006706AE" w14:paraId="638DB6A0"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rPr>
                <w:rFonts w:eastAsia="DengXian"/>
              </w:rPr>
            </w:pPr>
            <w:r w:rsidRPr="006706AE">
              <w:rPr>
                <w:rFonts w:eastAsia="DengXian"/>
              </w:rPr>
              <w:t>9.1.3. Other</w:t>
            </w:r>
          </w:p>
        </w:tc>
      </w:tr>
      <w:tr w:rsidR="00D93AD2" w:rsidRPr="00C25363" w14:paraId="746ED403"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B29BB9" w14:textId="2E54E905" w:rsidR="00D93AD2" w:rsidRPr="00C25363" w:rsidRDefault="00D93AD2" w:rsidP="00D93AD2">
            <w:pPr>
              <w:widowControl w:val="0"/>
              <w:spacing w:line="276" w:lineRule="auto"/>
              <w:ind w:left="144" w:hanging="144"/>
              <w:rPr>
                <w:rFonts w:cs="Calibri"/>
                <w:lang w:eastAsia="en-US"/>
              </w:rPr>
            </w:pPr>
            <w:hyperlink r:id="rId112" w:history="1">
              <w:r w:rsidRPr="00C25363">
                <w:rPr>
                  <w:rFonts w:cs="Calibri"/>
                  <w:lang w:eastAsia="en-US"/>
                </w:rPr>
                <w:t>R3-256741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0CDF80" w14:textId="0A7C3811"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1E9668"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draftCR</w:t>
            </w:r>
          </w:p>
          <w:p w14:paraId="553CCC01"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13" w:history="1">
              <w:r w:rsidRPr="00C25363">
                <w:rPr>
                  <w:rStyle w:val="Hyperlink"/>
                  <w:rFonts w:cs="Calibri"/>
                  <w:lang w:eastAsia="en-US"/>
                </w:rPr>
                <w:t>R3-257197</w:t>
              </w:r>
            </w:hyperlink>
          </w:p>
          <w:p w14:paraId="06A3F57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t>QC: Prefer 7197 proposal for normative text</w:t>
            </w:r>
          </w:p>
          <w:p w14:paraId="509C229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lastRenderedPageBreak/>
              <w:t>CATT: Nothing is needed in stage 3, agree to remove “single” in stage 2 with Note as clarification</w:t>
            </w:r>
          </w:p>
          <w:p w14:paraId="65C26159" w14:textId="34A28D62"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to a single target eNB via the Source eNB to Target eNB Transparent Container</w:t>
            </w:r>
            <w:r w:rsidRPr="00C25363">
              <w:rPr>
                <w:rFonts w:cs="Calibri"/>
                <w:lang w:eastAsia="en-US"/>
              </w:rPr>
              <w:t>” with “to a target enB”</w:t>
            </w:r>
          </w:p>
          <w:p w14:paraId="646AE6D5" w14:textId="77777777"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No additional note needed</w:t>
            </w:r>
          </w:p>
          <w:p w14:paraId="4AAC007B" w14:textId="77777777" w:rsidR="008F7D85" w:rsidRPr="00C25363" w:rsidRDefault="008F7D85" w:rsidP="000B2718">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CE6FC6D" w14:textId="482FE812" w:rsidR="008F7D85" w:rsidRPr="00C25363" w:rsidRDefault="008F7D85" w:rsidP="008F7D85">
            <w:pPr>
              <w:widowControl w:val="0"/>
              <w:spacing w:line="276" w:lineRule="auto"/>
              <w:rPr>
                <w:rFonts w:cs="Calibri"/>
                <w:color w:val="000000"/>
                <w:lang w:eastAsia="en-US"/>
              </w:rPr>
            </w:pPr>
            <w:r w:rsidRPr="00C25363">
              <w:rPr>
                <w:rFonts w:cs="Calibri"/>
                <w:lang w:eastAsia="en-US"/>
              </w:rPr>
              <w:t xml:space="preserve">Rev in </w:t>
            </w:r>
            <w:hyperlink r:id="rId114" w:history="1">
              <w:r w:rsidRPr="00C25363">
                <w:rPr>
                  <w:rStyle w:val="Hyperlink"/>
                  <w:rFonts w:cs="Calibri"/>
                  <w:lang w:eastAsia="en-US"/>
                </w:rPr>
                <w:t>R3-257214</w:t>
              </w:r>
            </w:hyperlink>
            <w:r w:rsidR="00C25363" w:rsidRPr="00C25363">
              <w:rPr>
                <w:rFonts w:cs="Calibri"/>
                <w:b/>
                <w:color w:val="008000"/>
                <w:lang w:eastAsia="en-US"/>
              </w:rPr>
              <w:t xml:space="preserve"> Endorsed</w:t>
            </w:r>
            <w:r w:rsidR="00C25363">
              <w:rPr>
                <w:rFonts w:cs="Calibri"/>
                <w:b/>
                <w:color w:val="008000"/>
                <w:lang w:eastAsia="en-US"/>
              </w:rPr>
              <w:t xml:space="preserve"> unseen</w:t>
            </w:r>
          </w:p>
        </w:tc>
      </w:tr>
      <w:tr w:rsidR="00D93AD2" w:rsidRPr="00C25363" w14:paraId="3CFC4CDB"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719C57" w14:textId="103BA909" w:rsidR="00D93AD2" w:rsidRPr="00C25363" w:rsidRDefault="00D93AD2" w:rsidP="00D93AD2">
            <w:pPr>
              <w:widowControl w:val="0"/>
              <w:spacing w:line="276" w:lineRule="auto"/>
              <w:ind w:left="144" w:hanging="144"/>
              <w:rPr>
                <w:rFonts w:cs="Calibri"/>
                <w:highlight w:val="yellow"/>
                <w:lang w:eastAsia="en-US"/>
              </w:rPr>
            </w:pPr>
            <w:hyperlink r:id="rId115" w:history="1">
              <w:r w:rsidRPr="00C25363">
                <w:rPr>
                  <w:rFonts w:cs="Calibri"/>
                  <w:highlight w:val="yellow"/>
                  <w:lang w:eastAsia="en-US"/>
                </w:rPr>
                <w:t>R3-256742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877C30" w14:textId="5BD065E8"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058F18"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draftCR</w:t>
            </w:r>
          </w:p>
          <w:p w14:paraId="614C0BF8"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16" w:history="1">
              <w:r w:rsidRPr="00C25363">
                <w:rPr>
                  <w:rStyle w:val="Hyperlink"/>
                  <w:rFonts w:cs="Calibri"/>
                  <w:lang w:eastAsia="en-US"/>
                </w:rPr>
                <w:t>R3-257197</w:t>
              </w:r>
            </w:hyperlink>
          </w:p>
          <w:p w14:paraId="58C29D7C"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to a single target eNB via the Source eNB to Target eNB Transparent Container</w:t>
            </w:r>
            <w:r w:rsidRPr="00C25363">
              <w:rPr>
                <w:rFonts w:cs="Calibri"/>
                <w:lang w:eastAsia="en-US"/>
              </w:rPr>
              <w:t>” with “to a target enB”</w:t>
            </w:r>
          </w:p>
          <w:p w14:paraId="3D209209"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No additional note needed</w:t>
            </w:r>
          </w:p>
          <w:p w14:paraId="258F4401"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4521BAB" w14:textId="0034223E" w:rsidR="00C25363" w:rsidRPr="00C25363" w:rsidRDefault="00C25363" w:rsidP="00D93AD2">
            <w:pPr>
              <w:widowControl w:val="0"/>
              <w:spacing w:line="276" w:lineRule="auto"/>
              <w:ind w:left="144" w:hanging="144"/>
              <w:rPr>
                <w:rFonts w:cs="Calibri"/>
                <w:color w:val="000000"/>
                <w:lang w:eastAsia="en-US"/>
              </w:rPr>
            </w:pPr>
            <w:r w:rsidRPr="00C25363">
              <w:rPr>
                <w:rFonts w:cs="Calibri"/>
                <w:lang w:eastAsia="en-US"/>
              </w:rPr>
              <w:t xml:space="preserve">Rev in </w:t>
            </w:r>
            <w:hyperlink r:id="rId117" w:history="1">
              <w:r w:rsidR="00A83C3D">
                <w:rPr>
                  <w:rStyle w:val="Hyperlink"/>
                  <w:rFonts w:cs="Calibri"/>
                  <w:lang w:eastAsia="en-US"/>
                </w:rPr>
                <w:t>R3-257215</w:t>
              </w:r>
            </w:hyperlink>
            <w:r w:rsidRPr="00C25363">
              <w:rPr>
                <w:rFonts w:cs="Calibri"/>
                <w:b/>
                <w:color w:val="008000"/>
                <w:lang w:eastAsia="en-US"/>
              </w:rPr>
              <w:t xml:space="preserve"> Endorsed</w:t>
            </w:r>
            <w:r>
              <w:rPr>
                <w:rFonts w:cs="Calibri"/>
                <w:b/>
                <w:color w:val="008000"/>
                <w:lang w:eastAsia="en-US"/>
              </w:rPr>
              <w:t xml:space="preserve"> unseen</w:t>
            </w:r>
          </w:p>
        </w:tc>
      </w:tr>
      <w:tr w:rsidR="008F7D85" w:rsidRPr="006706AE" w14:paraId="371FA2CA" w14:textId="77777777" w:rsidTr="008F7D85">
        <w:tc>
          <w:tcPr>
            <w:tcW w:w="9930" w:type="dxa"/>
            <w:gridSpan w:val="3"/>
            <w:tcBorders>
              <w:top w:val="single" w:sz="4" w:space="0" w:color="000000"/>
              <w:left w:val="single" w:sz="4" w:space="0" w:color="000000"/>
              <w:bottom w:val="single" w:sz="4" w:space="0" w:color="000000"/>
              <w:right w:val="single" w:sz="4" w:space="0" w:color="000000"/>
            </w:tcBorders>
          </w:tcPr>
          <w:p w14:paraId="2D0515BC" w14:textId="77777777" w:rsidR="008F7D85" w:rsidRPr="00D93AD2" w:rsidRDefault="008F7D85" w:rsidP="00D93AD2">
            <w:pPr>
              <w:widowControl w:val="0"/>
              <w:spacing w:line="276" w:lineRule="auto"/>
              <w:ind w:left="144" w:hanging="144"/>
              <w:rPr>
                <w:rFonts w:cs="Calibri"/>
                <w:lang w:eastAsia="en-US"/>
              </w:rPr>
            </w:pP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D832DD">
            <w:pPr>
              <w:pStyle w:val="Heading2"/>
            </w:pPr>
            <w:r w:rsidRPr="006706AE">
              <w:t>9.2. NR</w:t>
            </w:r>
          </w:p>
          <w:p w14:paraId="13C87085" w14:textId="772F02B7" w:rsidR="009F4E13" w:rsidRPr="006706AE" w:rsidRDefault="009F4E13" w:rsidP="00EB0278">
            <w:pPr>
              <w:pStyle w:val="Guidance"/>
            </w:pPr>
            <w:r w:rsidRPr="006706AE">
              <w:t>“Stage</w:t>
            </w:r>
            <w:r w:rsidR="00381C43">
              <w:t>-</w:t>
            </w:r>
            <w:r w:rsidRPr="006706AE">
              <w:t>2 only” corrections may be down</w:t>
            </w:r>
            <w:r w:rsidR="007015FE">
              <w:t xml:space="preserve"> </w:t>
            </w:r>
            <w:r w:rsidRPr="006706AE">
              <w:t>prioritized at this meeting.</w:t>
            </w:r>
          </w:p>
        </w:tc>
      </w:tr>
      <w:tr w:rsidR="00994926" w:rsidRPr="006706AE" w14:paraId="27716932"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CB4CD51" w14:textId="77777777" w:rsidR="00994926" w:rsidRPr="006706AE" w:rsidRDefault="00994926" w:rsidP="00E966AD">
            <w:pPr>
              <w:pStyle w:val="Heading3"/>
              <w:rPr>
                <w:rFonts w:eastAsia="DengXian"/>
              </w:rPr>
            </w:pPr>
            <w:r w:rsidRPr="006706AE">
              <w:rPr>
                <w:rFonts w:eastAsia="DengXian"/>
              </w:rPr>
              <w:t>9.2.1. R19 SON/MDT</w:t>
            </w:r>
          </w:p>
          <w:p w14:paraId="1307A5D4" w14:textId="76E71DE3"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C25363" w14:paraId="695A6052"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88CB52" w14:textId="61DC3191" w:rsidR="00D93AD2" w:rsidRPr="00C25363" w:rsidRDefault="00D93AD2" w:rsidP="00D93AD2">
            <w:pPr>
              <w:widowControl w:val="0"/>
              <w:spacing w:line="276" w:lineRule="auto"/>
              <w:ind w:left="144" w:hanging="144"/>
              <w:rPr>
                <w:rFonts w:cs="Calibri"/>
                <w:lang w:eastAsia="en-US"/>
              </w:rPr>
            </w:pPr>
            <w:hyperlink r:id="rId118" w:history="1">
              <w:r w:rsidRPr="00C25363">
                <w:rPr>
                  <w:rFonts w:cs="Calibri"/>
                  <w:lang w:eastAsia="en-US"/>
                </w:rPr>
                <w:t>R3-256628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CB6CB" w14:textId="57667692"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46F223"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CR1318r, TS 38.413 v19.0.0, Rel-19, Cat. F</w:t>
            </w:r>
          </w:p>
          <w:p w14:paraId="162D77D2" w14:textId="7D31F2C0" w:rsidR="00C25363" w:rsidRPr="00C25363" w:rsidRDefault="00C25363" w:rsidP="00D93AD2">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128AD" w:rsidRPr="00C25363" w14:paraId="185787C0"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0B7883" w14:textId="77777777" w:rsidR="002128AD" w:rsidRPr="00C25363" w:rsidRDefault="002128AD" w:rsidP="00C87DB8">
            <w:pPr>
              <w:widowControl w:val="0"/>
              <w:spacing w:line="276" w:lineRule="auto"/>
              <w:ind w:left="144" w:hanging="144"/>
              <w:rPr>
                <w:rFonts w:cs="Calibri"/>
                <w:lang w:eastAsia="en-US"/>
              </w:rPr>
            </w:pPr>
            <w:hyperlink r:id="rId119" w:history="1">
              <w:r w:rsidRPr="00C25363">
                <w:rPr>
                  <w:rFonts w:cs="Calibri"/>
                  <w:lang w:eastAsia="en-US"/>
                </w:rPr>
                <w:t>R3-256658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1B25A2"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2C21FD"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CR1526r, TS 38.423 v19.0.0, Rel-19, Cat. F</w:t>
            </w:r>
          </w:p>
          <w:p w14:paraId="6BB7C5DA" w14:textId="042E28D8"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p w14:paraId="227FB535" w14:textId="77777777" w:rsidR="00C25363" w:rsidRPr="00C25363" w:rsidRDefault="00C25363" w:rsidP="00C87DB8">
            <w:pPr>
              <w:widowControl w:val="0"/>
              <w:spacing w:line="276" w:lineRule="auto"/>
              <w:ind w:left="144" w:hanging="144"/>
              <w:rPr>
                <w:rFonts w:cs="Calibri"/>
                <w:lang w:eastAsia="en-US"/>
              </w:rPr>
            </w:pPr>
          </w:p>
        </w:tc>
      </w:tr>
      <w:tr w:rsidR="002128AD" w:rsidRPr="00C25363" w14:paraId="083C7BD1" w14:textId="77777777" w:rsidTr="005256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0834E" w14:textId="77777777" w:rsidR="002128AD" w:rsidRPr="00C25363" w:rsidRDefault="002128AD" w:rsidP="00C87DB8">
            <w:pPr>
              <w:widowControl w:val="0"/>
              <w:spacing w:line="276" w:lineRule="auto"/>
              <w:ind w:left="144" w:hanging="144"/>
              <w:rPr>
                <w:rFonts w:cs="Calibri"/>
                <w:lang w:eastAsia="en-US"/>
              </w:rPr>
            </w:pPr>
            <w:hyperlink r:id="rId120" w:history="1">
              <w:r w:rsidRPr="00C25363">
                <w:rPr>
                  <w:rFonts w:cs="Calibri"/>
                  <w:lang w:eastAsia="en-US"/>
                </w:rPr>
                <w:t>R3-256674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F9A273F" w14:textId="77777777" w:rsidR="002128AD" w:rsidRPr="00C25363" w:rsidRDefault="002128AD" w:rsidP="00C87DB8">
            <w:pPr>
              <w:widowControl w:val="0"/>
              <w:spacing w:line="276" w:lineRule="auto"/>
              <w:ind w:left="144" w:hanging="144"/>
              <w:rPr>
                <w:rFonts w:cs="Calibri"/>
                <w:lang w:eastAsia="en-US"/>
              </w:rPr>
            </w:pPr>
            <w:bookmarkStart w:id="8" w:name="_Hlk210556625"/>
            <w:r w:rsidRPr="00C25363">
              <w:rPr>
                <w:rFonts w:cs="Calibri"/>
                <w:lang w:eastAsia="en-US"/>
              </w:rPr>
              <w:t>Correction of the description of the geographical area scope</w:t>
            </w:r>
            <w:bookmarkEnd w:id="8"/>
            <w:r w:rsidRPr="00C25363">
              <w:rPr>
                <w:rFonts w:cs="Calibri"/>
                <w:lang w:eastAsia="en-US"/>
              </w:rPr>
              <w:t xml:space="preserv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0F113D"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draftCR</w:t>
            </w:r>
          </w:p>
          <w:p w14:paraId="47E0702E" w14:textId="1A15289B"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A5BB7" w:rsidRPr="006706AE" w14:paraId="60538A57" w14:textId="77777777" w:rsidTr="005256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F2582DD" w14:textId="77777777" w:rsidR="002A5BB7" w:rsidRPr="00D25211" w:rsidRDefault="002A5BB7" w:rsidP="005F58AD">
            <w:pPr>
              <w:widowControl w:val="0"/>
              <w:spacing w:line="276" w:lineRule="auto"/>
              <w:ind w:left="144" w:hanging="144"/>
              <w:rPr>
                <w:rFonts w:cs="Calibri"/>
                <w:lang w:eastAsia="en-US"/>
              </w:rPr>
            </w:pPr>
            <w:hyperlink r:id="rId121" w:history="1">
              <w:r w:rsidRPr="00D25211">
                <w:rPr>
                  <w:rFonts w:cs="Calibri"/>
                  <w:lang w:eastAsia="en-US"/>
                </w:rPr>
                <w:t>R3-256959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D1A2DC7" w14:textId="77777777" w:rsidR="002A5BB7" w:rsidRPr="00D93AD2" w:rsidRDefault="002A5BB7" w:rsidP="005F58AD">
            <w:pPr>
              <w:widowControl w:val="0"/>
              <w:spacing w:line="276" w:lineRule="auto"/>
              <w:ind w:left="144" w:hanging="144"/>
              <w:rPr>
                <w:rFonts w:cs="Calibri"/>
                <w:lang w:eastAsia="en-US"/>
              </w:rPr>
            </w:pPr>
            <w:r w:rsidRPr="002A5BB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622130B" w14:textId="77777777" w:rsidR="002A5BB7" w:rsidRDefault="002A5BB7" w:rsidP="005F58AD">
            <w:pPr>
              <w:widowControl w:val="0"/>
              <w:spacing w:line="276" w:lineRule="auto"/>
              <w:ind w:left="144" w:hanging="144"/>
              <w:rPr>
                <w:rFonts w:cs="Calibri"/>
                <w:lang w:eastAsia="en-US"/>
              </w:rPr>
            </w:pPr>
            <w:r w:rsidRPr="00D93AD2">
              <w:rPr>
                <w:rFonts w:cs="Calibri"/>
                <w:lang w:eastAsia="en-US"/>
              </w:rPr>
              <w:t>discussion</w:t>
            </w:r>
          </w:p>
          <w:p w14:paraId="5B29315D" w14:textId="77777777" w:rsidR="00D25211" w:rsidRDefault="00D25211" w:rsidP="005F58AD">
            <w:pPr>
              <w:widowControl w:val="0"/>
              <w:spacing w:line="276" w:lineRule="auto"/>
              <w:ind w:left="144" w:hanging="144"/>
              <w:rPr>
                <w:rFonts w:cs="Calibri"/>
                <w:lang w:eastAsia="en-US"/>
              </w:rPr>
            </w:pPr>
            <w:r>
              <w:rPr>
                <w:rFonts w:cs="Calibri"/>
                <w:lang w:eastAsia="en-US"/>
              </w:rPr>
              <w:t>Stage 2, or Stage 3, or do nothing</w:t>
            </w:r>
          </w:p>
          <w:p w14:paraId="554A5E0F" w14:textId="21074B47" w:rsidR="00D25211" w:rsidRDefault="00D25211" w:rsidP="005F58AD">
            <w:pPr>
              <w:widowControl w:val="0"/>
              <w:spacing w:line="276" w:lineRule="auto"/>
              <w:ind w:left="144" w:hanging="144"/>
              <w:rPr>
                <w:rFonts w:cs="Calibri"/>
                <w:lang w:eastAsia="en-US"/>
              </w:rPr>
            </w:pPr>
            <w:r>
              <w:rPr>
                <w:rFonts w:cs="Calibri"/>
                <w:lang w:eastAsia="en-US"/>
              </w:rPr>
              <w:t>E///: Prefer not to have stage 3 solution, problem is acknowledged so we can work on stage 2 text</w:t>
            </w:r>
          </w:p>
          <w:p w14:paraId="1668ACEC" w14:textId="77777777" w:rsidR="00D25211" w:rsidRDefault="00D25211" w:rsidP="005F58AD">
            <w:pPr>
              <w:widowControl w:val="0"/>
              <w:spacing w:line="276" w:lineRule="auto"/>
              <w:ind w:left="144" w:hanging="144"/>
              <w:rPr>
                <w:rFonts w:cs="Calibri"/>
                <w:lang w:eastAsia="en-US"/>
              </w:rPr>
            </w:pPr>
            <w:r>
              <w:rPr>
                <w:rFonts w:cs="Calibri"/>
                <w:lang w:eastAsia="en-US"/>
              </w:rPr>
              <w:t>ZTE: Prefer Stage 2</w:t>
            </w:r>
          </w:p>
          <w:p w14:paraId="618DC8C4" w14:textId="77777777" w:rsidR="00D25211" w:rsidRDefault="00D25211" w:rsidP="005F58AD">
            <w:pPr>
              <w:widowControl w:val="0"/>
              <w:spacing w:line="276" w:lineRule="auto"/>
              <w:ind w:left="144" w:hanging="144"/>
              <w:rPr>
                <w:rFonts w:cs="Calibri"/>
                <w:lang w:eastAsia="en-US"/>
              </w:rPr>
            </w:pPr>
            <w:r>
              <w:rPr>
                <w:rFonts w:cs="Calibri"/>
                <w:lang w:eastAsia="en-US"/>
              </w:rPr>
              <w:t>Nokia: Same view as E///</w:t>
            </w:r>
          </w:p>
          <w:p w14:paraId="7D9835DE" w14:textId="77777777" w:rsidR="00D25211" w:rsidRDefault="00D25211" w:rsidP="00D25211">
            <w:pPr>
              <w:widowControl w:val="0"/>
              <w:spacing w:line="276" w:lineRule="auto"/>
              <w:ind w:left="144" w:hanging="144"/>
              <w:rPr>
                <w:rFonts w:cs="Calibri"/>
                <w:lang w:eastAsia="en-US"/>
              </w:rPr>
            </w:pPr>
            <w:r>
              <w:rPr>
                <w:rFonts w:cs="Calibri"/>
                <w:lang w:eastAsia="en-US"/>
              </w:rPr>
              <w:t>Samsung: Strong concern on stage 2 solution prefer do nothing</w:t>
            </w:r>
          </w:p>
          <w:p w14:paraId="32E340B0" w14:textId="77777777" w:rsidR="00D25211" w:rsidRDefault="00D25211" w:rsidP="00D25211">
            <w:pPr>
              <w:widowControl w:val="0"/>
              <w:spacing w:line="276" w:lineRule="auto"/>
              <w:ind w:left="144" w:hanging="144"/>
              <w:rPr>
                <w:rFonts w:cs="Calibri"/>
                <w:lang w:eastAsia="en-US"/>
              </w:rPr>
            </w:pPr>
            <w:r>
              <w:rPr>
                <w:rFonts w:cs="Calibri"/>
                <w:lang w:eastAsia="en-US"/>
              </w:rPr>
              <w:t>CATT: Prefer stage 2, but details need further discussion</w:t>
            </w:r>
          </w:p>
          <w:p w14:paraId="5277EE98" w14:textId="77777777" w:rsidR="00D25211" w:rsidRDefault="00D25211" w:rsidP="00D25211">
            <w:pPr>
              <w:widowControl w:val="0"/>
              <w:spacing w:line="276" w:lineRule="auto"/>
              <w:ind w:left="144" w:hanging="144"/>
              <w:rPr>
                <w:rFonts w:cs="Calibri"/>
                <w:lang w:eastAsia="en-US"/>
              </w:rPr>
            </w:pPr>
            <w:r>
              <w:rPr>
                <w:rFonts w:cs="Calibri"/>
                <w:lang w:eastAsia="en-US"/>
              </w:rPr>
              <w:t>Lenovo: Same view as CATT</w:t>
            </w:r>
          </w:p>
          <w:p w14:paraId="18A3732F" w14:textId="77777777" w:rsidR="00D25211" w:rsidRDefault="00D25211" w:rsidP="00D25211">
            <w:pPr>
              <w:widowControl w:val="0"/>
              <w:spacing w:line="276" w:lineRule="auto"/>
              <w:ind w:left="144" w:hanging="144"/>
              <w:rPr>
                <w:rFonts w:cs="Calibri"/>
                <w:lang w:eastAsia="en-US"/>
              </w:rPr>
            </w:pPr>
            <w:r>
              <w:rPr>
                <w:rFonts w:cs="Calibri"/>
                <w:lang w:eastAsia="en-US"/>
              </w:rPr>
              <w:t xml:space="preserve">QC: </w:t>
            </w:r>
            <w:r w:rsidR="0052560E">
              <w:rPr>
                <w:rFonts w:cs="Calibri"/>
                <w:lang w:eastAsia="en-US"/>
              </w:rPr>
              <w:t>No strong view between stage 2 and stage 3</w:t>
            </w:r>
          </w:p>
          <w:p w14:paraId="05289C39" w14:textId="77777777" w:rsidR="0052560E" w:rsidRDefault="0052560E" w:rsidP="00D25211">
            <w:pPr>
              <w:widowControl w:val="0"/>
              <w:spacing w:line="276" w:lineRule="auto"/>
              <w:ind w:left="144" w:hanging="144"/>
              <w:rPr>
                <w:rFonts w:cs="Calibri"/>
                <w:lang w:eastAsia="en-US"/>
              </w:rPr>
            </w:pPr>
            <w:r>
              <w:rPr>
                <w:rFonts w:cs="Calibri"/>
                <w:lang w:eastAsia="en-US"/>
              </w:rPr>
              <w:t xml:space="preserve"> </w:t>
            </w:r>
          </w:p>
          <w:p w14:paraId="7E211D9B" w14:textId="47AC3B49" w:rsidR="0052560E" w:rsidRDefault="0052560E" w:rsidP="00D25211">
            <w:pPr>
              <w:widowControl w:val="0"/>
              <w:spacing w:line="276" w:lineRule="auto"/>
              <w:ind w:left="144" w:hanging="144"/>
              <w:rPr>
                <w:rFonts w:cs="Calibri"/>
                <w:b/>
                <w:color w:val="FF00FF"/>
                <w:lang w:eastAsia="en-US"/>
              </w:rPr>
            </w:pPr>
            <w:r>
              <w:rPr>
                <w:rFonts w:cs="Calibri"/>
                <w:b/>
                <w:color w:val="FF00FF"/>
                <w:lang w:eastAsia="en-US"/>
              </w:rPr>
              <w:t>CB: # 5_SCGactTime</w:t>
            </w:r>
          </w:p>
          <w:p w14:paraId="2C9CB5CB" w14:textId="652ECD76" w:rsidR="0052560E" w:rsidRDefault="0052560E" w:rsidP="00D25211">
            <w:pPr>
              <w:widowControl w:val="0"/>
              <w:spacing w:line="276" w:lineRule="auto"/>
              <w:ind w:left="144" w:hanging="144"/>
              <w:rPr>
                <w:rFonts w:cs="Calibri"/>
                <w:b/>
                <w:color w:val="FF00FF"/>
                <w:lang w:eastAsia="en-US"/>
              </w:rPr>
            </w:pPr>
            <w:r>
              <w:rPr>
                <w:rFonts w:cs="Calibri"/>
                <w:b/>
                <w:color w:val="FF00FF"/>
                <w:lang w:eastAsia="en-US"/>
              </w:rPr>
              <w:lastRenderedPageBreak/>
              <w:t>-  Work on a stage 2 CR</w:t>
            </w:r>
          </w:p>
          <w:p w14:paraId="5E8A8E02" w14:textId="567990B0" w:rsidR="0052560E" w:rsidRDefault="0052560E" w:rsidP="00D25211">
            <w:pPr>
              <w:widowControl w:val="0"/>
              <w:spacing w:line="276" w:lineRule="auto"/>
              <w:ind w:left="144" w:hanging="144"/>
              <w:rPr>
                <w:rFonts w:cs="Calibri"/>
                <w:color w:val="000000"/>
                <w:lang w:eastAsia="en-US"/>
              </w:rPr>
            </w:pPr>
            <w:r>
              <w:rPr>
                <w:rFonts w:cs="Calibri"/>
                <w:color w:val="000000"/>
                <w:lang w:eastAsia="en-US"/>
              </w:rPr>
              <w:t>(Huawei - moderator)</w:t>
            </w:r>
          </w:p>
          <w:p w14:paraId="205B0ECD" w14:textId="12F6EB9D" w:rsidR="0052560E" w:rsidRPr="0052560E" w:rsidRDefault="0052560E" w:rsidP="00D25211">
            <w:pPr>
              <w:widowControl w:val="0"/>
              <w:spacing w:line="276" w:lineRule="auto"/>
              <w:ind w:left="144" w:hanging="144"/>
              <w:rPr>
                <w:rFonts w:cs="Calibri"/>
                <w:color w:val="000000"/>
                <w:lang w:eastAsia="en-US"/>
              </w:rPr>
            </w:pPr>
          </w:p>
        </w:tc>
      </w:tr>
      <w:tr w:rsidR="002A5BB7" w:rsidRPr="006706AE" w14:paraId="48FADF9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CBFAE" w14:textId="77777777" w:rsidR="002A5BB7" w:rsidRPr="00D25211" w:rsidRDefault="002A5BB7" w:rsidP="005F58AD">
            <w:pPr>
              <w:widowControl w:val="0"/>
              <w:spacing w:line="276" w:lineRule="auto"/>
              <w:ind w:left="144" w:hanging="144"/>
              <w:rPr>
                <w:rFonts w:cs="Calibri"/>
                <w:lang w:eastAsia="en-US"/>
              </w:rPr>
            </w:pPr>
            <w:hyperlink r:id="rId122" w:history="1">
              <w:r w:rsidRPr="00D25211">
                <w:rPr>
                  <w:rFonts w:cs="Calibri"/>
                  <w:lang w:eastAsia="en-US"/>
                </w:rPr>
                <w:t>R3-256960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3A79"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9A3"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CR1561r, TS 38.423 v19.0.0, Rel-19, Cat. F</w:t>
            </w:r>
          </w:p>
        </w:tc>
      </w:tr>
      <w:tr w:rsidR="002A5BB7" w:rsidRPr="006706AE" w14:paraId="388C8D3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FB988" w14:textId="77777777" w:rsidR="002A5BB7" w:rsidRPr="00D25211" w:rsidRDefault="002A5BB7" w:rsidP="005F58AD">
            <w:pPr>
              <w:widowControl w:val="0"/>
              <w:spacing w:line="276" w:lineRule="auto"/>
              <w:ind w:left="144" w:hanging="144"/>
              <w:rPr>
                <w:rFonts w:cs="Calibri"/>
                <w:lang w:eastAsia="en-US"/>
              </w:rPr>
            </w:pPr>
            <w:hyperlink r:id="rId123" w:history="1">
              <w:r w:rsidRPr="00D25211">
                <w:rPr>
                  <w:rFonts w:cs="Calibri"/>
                  <w:lang w:eastAsia="en-US"/>
                </w:rPr>
                <w:t>R3-256961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79EA"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2C373F" w14:textId="77777777" w:rsidR="002A5BB7" w:rsidRDefault="002A5BB7" w:rsidP="005F58AD">
            <w:pPr>
              <w:widowControl w:val="0"/>
              <w:spacing w:line="276" w:lineRule="auto"/>
              <w:ind w:left="144" w:hanging="144"/>
              <w:rPr>
                <w:rFonts w:cs="Calibri"/>
                <w:lang w:eastAsia="en-US"/>
              </w:rPr>
            </w:pPr>
            <w:r w:rsidRPr="00D93AD2">
              <w:rPr>
                <w:rFonts w:cs="Calibri"/>
                <w:lang w:eastAsia="en-US"/>
              </w:rPr>
              <w:t>draftCR</w:t>
            </w:r>
          </w:p>
          <w:p w14:paraId="571AC1E0" w14:textId="7FD9213A" w:rsidR="0052560E" w:rsidRPr="00D93AD2" w:rsidRDefault="0052560E" w:rsidP="005F58AD">
            <w:pPr>
              <w:widowControl w:val="0"/>
              <w:spacing w:line="276" w:lineRule="auto"/>
              <w:ind w:left="144" w:hanging="144"/>
              <w:rPr>
                <w:rFonts w:cs="Calibri"/>
                <w:lang w:eastAsia="en-US"/>
              </w:rPr>
            </w:pPr>
            <w:r>
              <w:rPr>
                <w:rFonts w:cs="Calibri"/>
                <w:lang w:eastAsia="en-US"/>
              </w:rPr>
              <w:t xml:space="preserve">Rev in </w:t>
            </w:r>
            <w:hyperlink r:id="rId124" w:history="1">
              <w:r>
                <w:rPr>
                  <w:rStyle w:val="Hyperlink"/>
                  <w:rFonts w:cs="Calibri"/>
                  <w:lang w:eastAsia="en-US"/>
                </w:rPr>
                <w:t>R3-257216</w:t>
              </w:r>
            </w:hyperlink>
          </w:p>
        </w:tc>
      </w:tr>
      <w:tr w:rsidR="002128AD" w:rsidRPr="006706AE" w14:paraId="1F7853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46256" w14:textId="77777777" w:rsidR="002128AD" w:rsidRPr="0052560E" w:rsidRDefault="002128AD" w:rsidP="00C87DB8">
            <w:pPr>
              <w:widowControl w:val="0"/>
              <w:spacing w:line="276" w:lineRule="auto"/>
              <w:ind w:left="144" w:hanging="144"/>
              <w:rPr>
                <w:rFonts w:cs="Calibri"/>
                <w:lang w:eastAsia="en-US"/>
              </w:rPr>
            </w:pPr>
            <w:hyperlink r:id="rId125" w:history="1">
              <w:r w:rsidRPr="0052560E">
                <w:rPr>
                  <w:rFonts w:cs="Calibri"/>
                  <w:lang w:eastAsia="en-US"/>
                </w:rPr>
                <w:t>R3-256599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D58B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in the Target Cell CGI IE of the HO Report for too late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2EE32" w14:textId="77777777" w:rsidR="002128AD" w:rsidRDefault="002128AD" w:rsidP="00C87DB8">
            <w:pPr>
              <w:widowControl w:val="0"/>
              <w:spacing w:line="276" w:lineRule="auto"/>
              <w:ind w:left="144" w:hanging="144"/>
              <w:rPr>
                <w:rFonts w:cs="Calibri"/>
                <w:lang w:eastAsia="en-US"/>
              </w:rPr>
            </w:pPr>
            <w:r w:rsidRPr="00D93AD2">
              <w:rPr>
                <w:rFonts w:cs="Calibri"/>
                <w:lang w:eastAsia="en-US"/>
              </w:rPr>
              <w:t>CR1520r, TS 38.423 v19.0.0, Rel-19, Cat. F</w:t>
            </w:r>
          </w:p>
          <w:p w14:paraId="33187124" w14:textId="77777777" w:rsidR="0052560E" w:rsidRDefault="0052560E" w:rsidP="00C87DB8">
            <w:pPr>
              <w:widowControl w:val="0"/>
              <w:spacing w:line="276" w:lineRule="auto"/>
              <w:ind w:left="144" w:hanging="144"/>
              <w:rPr>
                <w:rFonts w:cs="Calibri"/>
                <w:lang w:eastAsia="en-US"/>
              </w:rPr>
            </w:pPr>
            <w:r>
              <w:rPr>
                <w:rFonts w:cs="Calibri"/>
                <w:lang w:eastAsia="en-US"/>
              </w:rPr>
              <w:t>ZTE: prefer to revise the semantics of the Target Cell CGI IE since it’s a mandatory IE</w:t>
            </w:r>
          </w:p>
          <w:p w14:paraId="1250B133" w14:textId="77777777" w:rsidR="0052560E" w:rsidRDefault="0052560E" w:rsidP="00C87DB8">
            <w:pPr>
              <w:widowControl w:val="0"/>
              <w:spacing w:line="276" w:lineRule="auto"/>
              <w:ind w:left="144" w:hanging="144"/>
              <w:rPr>
                <w:rFonts w:cs="Calibri"/>
                <w:lang w:eastAsia="en-US"/>
              </w:rPr>
            </w:pPr>
            <w:r>
              <w:rPr>
                <w:rFonts w:cs="Calibri"/>
                <w:lang w:eastAsia="en-US"/>
              </w:rPr>
              <w:t>HW: Should say that Target Cell CGI is ignored</w:t>
            </w:r>
          </w:p>
          <w:p w14:paraId="1B849A59" w14:textId="6F2FB99F" w:rsidR="0052560E" w:rsidRDefault="0052560E" w:rsidP="00C87DB8">
            <w:pPr>
              <w:widowControl w:val="0"/>
              <w:spacing w:line="276" w:lineRule="auto"/>
              <w:ind w:left="144" w:hanging="144"/>
              <w:rPr>
                <w:rFonts w:cs="Calibri"/>
                <w:lang w:eastAsia="en-US"/>
              </w:rPr>
            </w:pPr>
            <w:r>
              <w:rPr>
                <w:rFonts w:cs="Calibri"/>
                <w:lang w:eastAsia="en-US"/>
              </w:rPr>
              <w:t>E///: What we</w:t>
            </w:r>
            <w:r w:rsidR="00DD137E">
              <w:rPr>
                <w:rFonts w:cs="Calibri"/>
                <w:lang w:eastAsia="en-US"/>
              </w:rPr>
              <w:t xml:space="preserve"> have works, even though not perfect</w:t>
            </w:r>
          </w:p>
          <w:p w14:paraId="5E41DAEB" w14:textId="1BB6F396" w:rsidR="00DD137E" w:rsidRPr="00D93AD2" w:rsidRDefault="00DD137E" w:rsidP="00C87DB8">
            <w:pPr>
              <w:widowControl w:val="0"/>
              <w:spacing w:line="276" w:lineRule="auto"/>
              <w:ind w:left="144" w:hanging="144"/>
              <w:rPr>
                <w:rFonts w:cs="Calibri"/>
                <w:lang w:eastAsia="en-US"/>
              </w:rPr>
            </w:pPr>
            <w:r>
              <w:rPr>
                <w:rFonts w:cs="Calibri"/>
                <w:lang w:eastAsia="en-US"/>
              </w:rPr>
              <w:t>Noted</w:t>
            </w:r>
          </w:p>
        </w:tc>
      </w:tr>
      <w:tr w:rsidR="00D93AD2" w:rsidRPr="006706AE" w14:paraId="5DF26DB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42E01F" w14:textId="20B903DC" w:rsidR="00D93AD2" w:rsidRPr="00C10239" w:rsidRDefault="00D93AD2" w:rsidP="00D93AD2">
            <w:pPr>
              <w:widowControl w:val="0"/>
              <w:spacing w:line="276" w:lineRule="auto"/>
              <w:ind w:left="144" w:hanging="144"/>
              <w:rPr>
                <w:rFonts w:cs="Calibri"/>
                <w:lang w:eastAsia="en-US"/>
              </w:rPr>
            </w:pPr>
            <w:hyperlink r:id="rId126" w:history="1">
              <w:r w:rsidRPr="00C10239">
                <w:rPr>
                  <w:rFonts w:cs="Calibri"/>
                  <w:lang w:eastAsia="en-US"/>
                </w:rPr>
                <w:t>R3-256629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9CF14F" w14:textId="74D5CE89" w:rsidR="00D93AD2" w:rsidRPr="002A5BB7" w:rsidRDefault="00D93AD2" w:rsidP="00D93AD2">
            <w:pPr>
              <w:widowControl w:val="0"/>
              <w:spacing w:line="276" w:lineRule="auto"/>
              <w:ind w:left="144" w:hanging="144"/>
              <w:rPr>
                <w:rFonts w:cs="Calibri"/>
                <w:lang w:eastAsia="en-US"/>
              </w:rPr>
            </w:pPr>
            <w:r w:rsidRPr="002A5BB7">
              <w:rPr>
                <w:rFonts w:cs="Calibri"/>
                <w:lang w:eastAsia="en-US"/>
              </w:rPr>
              <w:t>Problem with location-based selection of UEs for immediate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9762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140AAAD8" w14:textId="77777777" w:rsidR="00C10239" w:rsidRDefault="00C10239" w:rsidP="00D93AD2">
            <w:pPr>
              <w:widowControl w:val="0"/>
              <w:spacing w:line="276" w:lineRule="auto"/>
              <w:ind w:left="144" w:hanging="144"/>
              <w:rPr>
                <w:rFonts w:cs="Calibri"/>
                <w:lang w:eastAsia="en-US"/>
              </w:rPr>
            </w:pPr>
            <w:r>
              <w:rPr>
                <w:rFonts w:cs="Calibri"/>
                <w:lang w:eastAsia="en-US"/>
              </w:rPr>
              <w:t>ZTE: can be up to implementation, but then note does not seem needed</w:t>
            </w:r>
          </w:p>
          <w:p w14:paraId="67F6186D" w14:textId="77777777" w:rsidR="00C10239" w:rsidRDefault="00C10239" w:rsidP="00D93AD2">
            <w:pPr>
              <w:widowControl w:val="0"/>
              <w:spacing w:line="276" w:lineRule="auto"/>
              <w:ind w:left="144" w:hanging="144"/>
              <w:rPr>
                <w:rFonts w:cs="Calibri"/>
                <w:lang w:eastAsia="en-US"/>
              </w:rPr>
            </w:pPr>
            <w:r>
              <w:rPr>
                <w:rFonts w:cs="Calibri"/>
                <w:lang w:eastAsia="en-US"/>
              </w:rPr>
              <w:t>HW: no issue</w:t>
            </w:r>
          </w:p>
          <w:p w14:paraId="79BC32FF" w14:textId="43FD5899" w:rsidR="00C10239" w:rsidRDefault="00C10239" w:rsidP="00C10239">
            <w:pPr>
              <w:widowControl w:val="0"/>
              <w:spacing w:line="276" w:lineRule="auto"/>
              <w:ind w:left="144" w:hanging="144"/>
              <w:rPr>
                <w:rFonts w:cs="Calibri"/>
                <w:lang w:eastAsia="en-US"/>
              </w:rPr>
            </w:pPr>
            <w:r>
              <w:rPr>
                <w:rFonts w:cs="Calibri"/>
                <w:lang w:eastAsia="en-US"/>
              </w:rPr>
              <w:t>Telecom Italia: no need for CR</w:t>
            </w:r>
          </w:p>
          <w:p w14:paraId="5CDE4901" w14:textId="4FB99B45" w:rsidR="00C10239" w:rsidRDefault="00C10239" w:rsidP="00C10239">
            <w:pPr>
              <w:widowControl w:val="0"/>
              <w:spacing w:line="276" w:lineRule="auto"/>
              <w:ind w:left="144" w:hanging="144"/>
              <w:rPr>
                <w:rFonts w:cs="Calibri"/>
                <w:lang w:eastAsia="en-US"/>
              </w:rPr>
            </w:pPr>
            <w:r>
              <w:rPr>
                <w:rFonts w:cs="Calibri"/>
                <w:lang w:eastAsia="en-US"/>
              </w:rPr>
              <w:t>Can UE location be obtained by gNB on request?</w:t>
            </w:r>
          </w:p>
          <w:p w14:paraId="0CE23AB2" w14:textId="0E62E2E9" w:rsidR="00C10239" w:rsidRPr="00D93AD2" w:rsidRDefault="00C10239" w:rsidP="00D93AD2">
            <w:pPr>
              <w:widowControl w:val="0"/>
              <w:spacing w:line="276" w:lineRule="auto"/>
              <w:ind w:left="144" w:hanging="144"/>
              <w:rPr>
                <w:rFonts w:cs="Calibri"/>
                <w:lang w:eastAsia="en-US"/>
              </w:rPr>
            </w:pPr>
            <w:r>
              <w:rPr>
                <w:rFonts w:cs="Calibri"/>
                <w:lang w:eastAsia="en-US"/>
              </w:rPr>
              <w:t>Noted</w:t>
            </w:r>
          </w:p>
        </w:tc>
      </w:tr>
      <w:tr w:rsidR="00D93AD2" w:rsidRPr="006706AE" w14:paraId="1B6754C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FB3061" w14:textId="7950182D" w:rsidR="00D93AD2" w:rsidRPr="00FE0027" w:rsidRDefault="00D93AD2" w:rsidP="00D93AD2">
            <w:pPr>
              <w:widowControl w:val="0"/>
              <w:spacing w:line="276" w:lineRule="auto"/>
              <w:ind w:left="144" w:hanging="144"/>
              <w:rPr>
                <w:rFonts w:cs="Calibri"/>
                <w:lang w:eastAsia="en-US"/>
              </w:rPr>
            </w:pPr>
            <w:hyperlink r:id="rId127" w:history="1">
              <w:r w:rsidRPr="00FE0027">
                <w:rPr>
                  <w:rFonts w:cs="Calibri"/>
                  <w:lang w:eastAsia="en-US"/>
                </w:rPr>
                <w:t>R3-256650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BEF08" w14:textId="10BC66AB"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for 38.423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E58F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CR1524r, TS 38.423 v19.0.0, Rel-19, Cat. F</w:t>
            </w:r>
          </w:p>
          <w:p w14:paraId="7305E6FD" w14:textId="77777777" w:rsidR="00FE0027" w:rsidRDefault="00FE0027" w:rsidP="00D93AD2">
            <w:pPr>
              <w:widowControl w:val="0"/>
              <w:spacing w:line="276" w:lineRule="auto"/>
              <w:ind w:left="144" w:hanging="144"/>
              <w:rPr>
                <w:rFonts w:cs="Calibri"/>
                <w:lang w:eastAsia="en-US"/>
              </w:rPr>
            </w:pPr>
            <w:r>
              <w:rPr>
                <w:rFonts w:cs="Calibri"/>
                <w:lang w:eastAsia="en-US"/>
              </w:rPr>
              <w:t>SS: UE ID is needed</w:t>
            </w:r>
            <w:r w:rsidR="00B11F2E">
              <w:rPr>
                <w:rFonts w:cs="Calibri"/>
                <w:lang w:eastAsia="en-US"/>
              </w:rPr>
              <w:t xml:space="preserve"> since it is UE-associated signaling</w:t>
            </w:r>
          </w:p>
          <w:p w14:paraId="01858A2A" w14:textId="77777777" w:rsidR="00B11F2E" w:rsidRDefault="00B11F2E" w:rsidP="00D93AD2">
            <w:pPr>
              <w:widowControl w:val="0"/>
              <w:spacing w:line="276" w:lineRule="auto"/>
              <w:ind w:left="144" w:hanging="144"/>
              <w:rPr>
                <w:rFonts w:cs="Calibri"/>
                <w:lang w:eastAsia="en-US"/>
              </w:rPr>
            </w:pPr>
            <w:r>
              <w:rPr>
                <w:rFonts w:cs="Calibri"/>
                <w:lang w:eastAsia="en-US"/>
              </w:rPr>
              <w:t>Nokia, E///: Same view as SS</w:t>
            </w:r>
          </w:p>
          <w:p w14:paraId="7E8DA7B2" w14:textId="37F76413" w:rsidR="00B11F2E" w:rsidRPr="00D93AD2" w:rsidRDefault="00B11F2E" w:rsidP="00D93AD2">
            <w:pPr>
              <w:widowControl w:val="0"/>
              <w:spacing w:line="276" w:lineRule="auto"/>
              <w:ind w:left="144" w:hanging="144"/>
              <w:rPr>
                <w:rFonts w:cs="Calibri"/>
                <w:lang w:eastAsia="en-US"/>
              </w:rPr>
            </w:pPr>
            <w:r>
              <w:rPr>
                <w:rFonts w:cs="Calibri"/>
                <w:lang w:eastAsia="en-US"/>
              </w:rPr>
              <w:t>Noted</w:t>
            </w:r>
          </w:p>
        </w:tc>
      </w:tr>
      <w:tr w:rsidR="00D93AD2" w:rsidRPr="006706AE" w14:paraId="2B2D2E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7A022" w14:textId="213F6DDE" w:rsidR="00D93AD2" w:rsidRPr="00D563CA" w:rsidRDefault="00D93AD2" w:rsidP="00D93AD2">
            <w:pPr>
              <w:widowControl w:val="0"/>
              <w:spacing w:line="276" w:lineRule="auto"/>
              <w:ind w:left="144" w:hanging="144"/>
              <w:rPr>
                <w:rFonts w:cs="Calibri"/>
                <w:lang w:eastAsia="en-US"/>
              </w:rPr>
            </w:pPr>
            <w:hyperlink r:id="rId128" w:history="1">
              <w:r w:rsidRPr="00D563CA">
                <w:rPr>
                  <w:rFonts w:cs="Calibri"/>
                  <w:lang w:eastAsia="en-US"/>
                </w:rPr>
                <w:t>R3-256651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72EE3" w14:textId="196691CD"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and S-CPAC for 37.340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0F6C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1DFE2DA0" w14:textId="133DC5E2" w:rsidR="00D563CA" w:rsidRDefault="00D563CA" w:rsidP="00D93AD2">
            <w:pPr>
              <w:widowControl w:val="0"/>
              <w:spacing w:line="276" w:lineRule="auto"/>
              <w:ind w:left="144" w:hanging="144"/>
              <w:rPr>
                <w:rFonts w:cs="Calibri"/>
                <w:lang w:eastAsia="en-US"/>
              </w:rPr>
            </w:pPr>
            <w:r>
              <w:rPr>
                <w:rFonts w:cs="Calibri"/>
                <w:lang w:eastAsia="en-US"/>
              </w:rPr>
              <w:t>SS, Nok: 2</w:t>
            </w:r>
            <w:r w:rsidRPr="00D563CA">
              <w:rPr>
                <w:rFonts w:cs="Calibri"/>
                <w:vertAlign w:val="superscript"/>
                <w:lang w:eastAsia="en-US"/>
              </w:rPr>
              <w:t>nd</w:t>
            </w:r>
            <w:r>
              <w:rPr>
                <w:rFonts w:cs="Calibri"/>
                <w:lang w:eastAsia="en-US"/>
              </w:rPr>
              <w:t xml:space="preserve"> and 3</w:t>
            </w:r>
            <w:r w:rsidRPr="00D563CA">
              <w:rPr>
                <w:rFonts w:cs="Calibri"/>
                <w:vertAlign w:val="superscript"/>
                <w:lang w:eastAsia="en-US"/>
              </w:rPr>
              <w:t>rd</w:t>
            </w:r>
            <w:r>
              <w:rPr>
                <w:rFonts w:cs="Calibri"/>
                <w:lang w:eastAsia="en-US"/>
              </w:rPr>
              <w:t xml:space="preserve"> change not needed</w:t>
            </w:r>
          </w:p>
          <w:p w14:paraId="5D6A6687" w14:textId="77777777" w:rsidR="00D563CA" w:rsidRDefault="00D563CA" w:rsidP="00F404D8">
            <w:pPr>
              <w:widowControl w:val="0"/>
              <w:spacing w:line="276" w:lineRule="auto"/>
              <w:rPr>
                <w:rFonts w:cs="Calibri"/>
                <w:lang w:eastAsia="en-US"/>
              </w:rPr>
            </w:pPr>
            <w:r>
              <w:rPr>
                <w:rFonts w:cs="Calibri"/>
                <w:lang w:eastAsia="en-US"/>
              </w:rPr>
              <w:t>For 1</w:t>
            </w:r>
            <w:r w:rsidRPr="00D563CA">
              <w:rPr>
                <w:rFonts w:cs="Calibri"/>
                <w:vertAlign w:val="superscript"/>
                <w:lang w:eastAsia="en-US"/>
              </w:rPr>
              <w:t>st</w:t>
            </w:r>
            <w:r>
              <w:rPr>
                <w:rFonts w:cs="Calibri"/>
                <w:lang w:eastAsia="en-US"/>
              </w:rPr>
              <w:t xml:space="preserve"> change, only remove the sentence that begins with “</w:t>
            </w:r>
            <w:r w:rsidR="00F404D8" w:rsidRPr="00F404D8">
              <w:rPr>
                <w:rFonts w:cs="Calibri"/>
                <w:lang w:eastAsia="en-US"/>
              </w:rPr>
              <w:t>In case the intra-SN PSCell change has been triggered in the last serving SN</w:t>
            </w:r>
            <w:r w:rsidR="00F404D8">
              <w:rPr>
                <w:rFonts w:cs="Calibri"/>
                <w:lang w:eastAsia="en-US"/>
              </w:rPr>
              <w:t>”?</w:t>
            </w:r>
          </w:p>
          <w:p w14:paraId="6DCEA217" w14:textId="2BC3F089" w:rsidR="00F404D8" w:rsidRPr="00D93AD2" w:rsidRDefault="00F404D8" w:rsidP="00F404D8">
            <w:pPr>
              <w:widowControl w:val="0"/>
              <w:spacing w:line="276" w:lineRule="auto"/>
              <w:rPr>
                <w:rFonts w:cs="Calibri"/>
                <w:lang w:eastAsia="en-US"/>
              </w:rPr>
            </w:pPr>
            <w:r>
              <w:rPr>
                <w:rFonts w:cs="Calibri"/>
                <w:lang w:eastAsia="en-US"/>
              </w:rPr>
              <w:t>Noted</w:t>
            </w:r>
          </w:p>
        </w:tc>
      </w:tr>
      <w:tr w:rsidR="00D93AD2" w:rsidRPr="006706AE" w14:paraId="6F787AE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BE898" w14:textId="2386ACE0" w:rsidR="00D93AD2" w:rsidRPr="00F404D8" w:rsidRDefault="00D93AD2" w:rsidP="00D93AD2">
            <w:pPr>
              <w:widowControl w:val="0"/>
              <w:spacing w:line="276" w:lineRule="auto"/>
              <w:ind w:left="144" w:hanging="144"/>
              <w:rPr>
                <w:rFonts w:cs="Calibri"/>
                <w:lang w:eastAsia="en-US"/>
              </w:rPr>
            </w:pPr>
            <w:hyperlink r:id="rId129" w:history="1">
              <w:r w:rsidRPr="00F404D8">
                <w:rPr>
                  <w:rFonts w:cs="Calibri"/>
                  <w:lang w:eastAsia="en-US"/>
                </w:rPr>
                <w:t>R3-256659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6E622" w14:textId="00A2E4D2"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CC49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CR0482r, TS 38.401 v19.0.0, Rel-19, Cat. F</w:t>
            </w:r>
          </w:p>
          <w:p w14:paraId="5A2521E6" w14:textId="77777777" w:rsidR="00F404D8" w:rsidRDefault="00F404D8" w:rsidP="00D93AD2">
            <w:pPr>
              <w:widowControl w:val="0"/>
              <w:spacing w:line="276" w:lineRule="auto"/>
              <w:ind w:left="144" w:hanging="144"/>
              <w:rPr>
                <w:rFonts w:cs="Calibri"/>
                <w:lang w:eastAsia="en-US"/>
              </w:rPr>
            </w:pPr>
            <w:r>
              <w:rPr>
                <w:rFonts w:cs="Calibri"/>
                <w:lang w:eastAsia="en-US"/>
              </w:rPr>
              <w:t>HW: It’s not necessary for Stage 2 to be the same as Stage 3</w:t>
            </w:r>
          </w:p>
          <w:p w14:paraId="29279B2B" w14:textId="52D01AC9" w:rsidR="00F404D8" w:rsidRPr="00D93AD2" w:rsidRDefault="00F404D8" w:rsidP="00D93AD2">
            <w:pPr>
              <w:widowControl w:val="0"/>
              <w:spacing w:line="276" w:lineRule="auto"/>
              <w:ind w:left="144" w:hanging="144"/>
              <w:rPr>
                <w:rFonts w:cs="Calibri"/>
                <w:lang w:eastAsia="en-US"/>
              </w:rPr>
            </w:pPr>
            <w:r>
              <w:rPr>
                <w:rFonts w:cs="Calibri"/>
                <w:lang w:eastAsia="en-US"/>
              </w:rPr>
              <w:t>Noted</w:t>
            </w:r>
          </w:p>
        </w:tc>
      </w:tr>
      <w:tr w:rsidR="00D93AD2" w:rsidRPr="006706AE" w14:paraId="3C7C11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87EAF" w14:textId="1A584994" w:rsidR="00D93AD2" w:rsidRPr="00F404D8" w:rsidRDefault="00D93AD2" w:rsidP="00D93AD2">
            <w:pPr>
              <w:widowControl w:val="0"/>
              <w:spacing w:line="276" w:lineRule="auto"/>
              <w:ind w:left="144" w:hanging="144"/>
              <w:rPr>
                <w:rFonts w:cs="Calibri"/>
                <w:lang w:eastAsia="en-US"/>
              </w:rPr>
            </w:pPr>
            <w:hyperlink r:id="rId130" w:history="1">
              <w:r w:rsidRPr="00F404D8">
                <w:rPr>
                  <w:rFonts w:cs="Calibri"/>
                  <w:lang w:eastAsia="en-US"/>
                </w:rPr>
                <w:t>R3-256660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A69D" w14:textId="480B79DF"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9053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CR1590r, TS 38.473 v19.0.0, Rel-19, Cat. F</w:t>
            </w:r>
          </w:p>
          <w:p w14:paraId="779FEC9B" w14:textId="77777777" w:rsidR="00F404D8" w:rsidRDefault="00F404D8" w:rsidP="00D93AD2">
            <w:pPr>
              <w:widowControl w:val="0"/>
              <w:spacing w:line="276" w:lineRule="auto"/>
              <w:ind w:left="144" w:hanging="144"/>
              <w:rPr>
                <w:rFonts w:cs="Calibri"/>
                <w:lang w:eastAsia="en-US"/>
              </w:rPr>
            </w:pPr>
            <w:r>
              <w:rPr>
                <w:rFonts w:cs="Calibri"/>
                <w:lang w:eastAsia="en-US"/>
              </w:rPr>
              <w:t>E///: alternative in 7114</w:t>
            </w:r>
          </w:p>
          <w:p w14:paraId="273E6E44" w14:textId="77777777" w:rsidR="00F404D8" w:rsidRDefault="00F404D8" w:rsidP="00D93AD2">
            <w:pPr>
              <w:widowControl w:val="0"/>
              <w:spacing w:line="276" w:lineRule="auto"/>
              <w:ind w:left="144" w:hanging="144"/>
              <w:rPr>
                <w:rFonts w:cs="Calibri"/>
                <w:lang w:eastAsia="en-US"/>
              </w:rPr>
            </w:pPr>
            <w:r>
              <w:rPr>
                <w:rFonts w:cs="Calibri"/>
                <w:lang w:eastAsia="en-US"/>
              </w:rPr>
              <w:t>Lenovo: support this CR</w:t>
            </w:r>
          </w:p>
          <w:p w14:paraId="7164A0DC" w14:textId="7F825BAA"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D93AD2" w:rsidRPr="006706AE" w14:paraId="1E4D1C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8B15D" w14:textId="232F64F2" w:rsidR="00D93AD2" w:rsidRPr="00FF2769" w:rsidRDefault="00D93AD2" w:rsidP="00D93AD2">
            <w:pPr>
              <w:widowControl w:val="0"/>
              <w:spacing w:line="276" w:lineRule="auto"/>
              <w:ind w:left="144" w:hanging="144"/>
              <w:rPr>
                <w:rFonts w:cs="Calibri"/>
                <w:lang w:eastAsia="en-US"/>
              </w:rPr>
            </w:pPr>
            <w:hyperlink r:id="rId131" w:history="1">
              <w:r w:rsidRPr="00FF2769">
                <w:rPr>
                  <w:rFonts w:cs="Calibri"/>
                  <w:lang w:eastAsia="en-US"/>
                </w:rPr>
                <w:t>R3-256856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90E3B" w14:textId="6C404D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missing elementary procedure table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EC9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CR1544r, TS 38.423 v19.0.0, Rel-19, Cat. F</w:t>
            </w:r>
          </w:p>
          <w:p w14:paraId="32C3D848" w14:textId="5307BF8F" w:rsidR="00FF2769" w:rsidRPr="00D93AD2" w:rsidRDefault="00FF2769" w:rsidP="00D93AD2">
            <w:pPr>
              <w:widowControl w:val="0"/>
              <w:spacing w:line="276" w:lineRule="auto"/>
              <w:ind w:left="144" w:hanging="144"/>
              <w:rPr>
                <w:rFonts w:cs="Calibri"/>
                <w:lang w:eastAsia="en-US"/>
              </w:rPr>
            </w:pPr>
            <w:r>
              <w:rPr>
                <w:rFonts w:cs="Calibri"/>
                <w:lang w:eastAsia="en-US"/>
              </w:rPr>
              <w:t>Merged in XnAP rapporteur CR</w:t>
            </w:r>
          </w:p>
        </w:tc>
      </w:tr>
      <w:tr w:rsidR="002A5BB7" w:rsidRPr="006706AE" w14:paraId="036088A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ABA40" w14:textId="77777777" w:rsidR="002A5BB7" w:rsidRPr="00FF2769" w:rsidRDefault="002A5BB7" w:rsidP="005F58AD">
            <w:pPr>
              <w:widowControl w:val="0"/>
              <w:spacing w:line="276" w:lineRule="auto"/>
              <w:ind w:left="144" w:hanging="144"/>
              <w:rPr>
                <w:rFonts w:cs="Calibri"/>
                <w:lang w:eastAsia="en-US"/>
              </w:rPr>
            </w:pPr>
            <w:hyperlink r:id="rId132" w:history="1">
              <w:r w:rsidRPr="00FF2769">
                <w:rPr>
                  <w:rFonts w:cs="Calibri"/>
                  <w:lang w:eastAsia="en-US"/>
                </w:rPr>
                <w:t>R3-257113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A817D8"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3FDD5" w14:textId="77777777" w:rsidR="002A5BB7" w:rsidRDefault="002A5BB7" w:rsidP="005F58AD">
            <w:pPr>
              <w:widowControl w:val="0"/>
              <w:spacing w:line="276" w:lineRule="auto"/>
              <w:ind w:left="144" w:hanging="144"/>
              <w:rPr>
                <w:rFonts w:cs="Calibri"/>
                <w:lang w:eastAsia="en-US"/>
              </w:rPr>
            </w:pPr>
            <w:r w:rsidRPr="00D93AD2">
              <w:rPr>
                <w:rFonts w:cs="Calibri"/>
                <w:lang w:eastAsia="en-US"/>
              </w:rPr>
              <w:t>CR1630r, TS 38.473 v19.0.0, Rel-19, Cat. F</w:t>
            </w:r>
          </w:p>
          <w:p w14:paraId="47A79734" w14:textId="3AB3103A" w:rsidR="00FF2769" w:rsidRPr="00D93AD2" w:rsidRDefault="00FF2769" w:rsidP="005F58AD">
            <w:pPr>
              <w:widowControl w:val="0"/>
              <w:spacing w:line="276" w:lineRule="auto"/>
              <w:ind w:left="144" w:hanging="144"/>
              <w:rPr>
                <w:rFonts w:cs="Calibri"/>
                <w:lang w:eastAsia="en-US"/>
              </w:rPr>
            </w:pPr>
            <w:r>
              <w:rPr>
                <w:rFonts w:cs="Calibri"/>
                <w:lang w:eastAsia="en-US"/>
              </w:rPr>
              <w:t>Noted</w:t>
            </w:r>
          </w:p>
        </w:tc>
      </w:tr>
      <w:tr w:rsidR="00D93AD2" w:rsidRPr="006706AE" w14:paraId="0C9F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ECFBBB" w14:textId="05EFD736" w:rsidR="00D93AD2" w:rsidRPr="00F404D8" w:rsidRDefault="00D93AD2" w:rsidP="00D93AD2">
            <w:pPr>
              <w:widowControl w:val="0"/>
              <w:spacing w:line="276" w:lineRule="auto"/>
              <w:ind w:left="144" w:hanging="144"/>
              <w:rPr>
                <w:rFonts w:cs="Calibri"/>
                <w:lang w:eastAsia="en-US"/>
              </w:rPr>
            </w:pPr>
            <w:hyperlink r:id="rId133" w:history="1">
              <w:r w:rsidRPr="00F404D8">
                <w:rPr>
                  <w:rFonts w:cs="Calibri"/>
                  <w:lang w:eastAsia="en-US"/>
                </w:rPr>
                <w:t>R3-257114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1EF3B" w14:textId="5D1FEC76" w:rsidR="00D93AD2" w:rsidRPr="00D93AD2" w:rsidRDefault="00D93AD2" w:rsidP="00D93AD2">
            <w:pPr>
              <w:widowControl w:val="0"/>
              <w:spacing w:line="276" w:lineRule="auto"/>
              <w:ind w:left="144" w:hanging="144"/>
              <w:rPr>
                <w:rFonts w:cs="Calibri"/>
                <w:lang w:eastAsia="en-US"/>
              </w:rPr>
            </w:pPr>
            <w:r w:rsidRPr="00D93AD2">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A3C7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CR1631r, TS 38.473 v19.0.0, Rel-19, Cat. F</w:t>
            </w:r>
          </w:p>
          <w:p w14:paraId="7F376EB8" w14:textId="6BA374C1"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8A06A1" w:rsidRPr="006706AE" w14:paraId="750D0849" w14:textId="77777777" w:rsidTr="00A8309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71AD2B" w14:textId="75C7CED9" w:rsidR="008A06A1" w:rsidRPr="008A06A1" w:rsidRDefault="008A06A1" w:rsidP="008A06A1">
            <w:pPr>
              <w:widowControl w:val="0"/>
              <w:spacing w:line="276" w:lineRule="auto"/>
              <w:ind w:left="144" w:hanging="144"/>
              <w:jc w:val="center"/>
              <w:rPr>
                <w:rFonts w:cs="Calibri"/>
                <w:b/>
                <w:color w:val="C00000"/>
                <w:lang w:eastAsia="en-US"/>
              </w:rPr>
            </w:pPr>
            <w:r>
              <w:rPr>
                <w:rFonts w:cs="Calibri"/>
                <w:b/>
                <w:color w:val="C00000"/>
                <w:lang w:eastAsia="en-US"/>
              </w:rPr>
              <w:t>Reporting without RLF report</w:t>
            </w:r>
          </w:p>
        </w:tc>
      </w:tr>
      <w:tr w:rsidR="008A06A1" w:rsidRPr="006706AE" w14:paraId="660205B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28C3" w14:textId="77777777" w:rsidR="008A06A1" w:rsidRPr="00FF2769" w:rsidRDefault="008A06A1" w:rsidP="005F58AD">
            <w:pPr>
              <w:widowControl w:val="0"/>
              <w:spacing w:line="276" w:lineRule="auto"/>
              <w:ind w:left="144" w:hanging="144"/>
              <w:rPr>
                <w:rFonts w:cs="Calibri"/>
                <w:lang w:eastAsia="en-US"/>
              </w:rPr>
            </w:pPr>
            <w:hyperlink r:id="rId134" w:history="1">
              <w:r w:rsidRPr="00FF2769">
                <w:rPr>
                  <w:rFonts w:cs="Calibri"/>
                  <w:lang w:eastAsia="en-US"/>
                </w:rPr>
                <w:t>R3-256962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4A57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32209"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72FCC442" w14:textId="23D0B21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8A06A1" w:rsidRPr="006706AE" w14:paraId="4D2FE8B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359CF" w14:textId="77777777" w:rsidR="008A06A1" w:rsidRPr="00D93AD2" w:rsidRDefault="008A06A1" w:rsidP="005F58AD">
            <w:pPr>
              <w:widowControl w:val="0"/>
              <w:spacing w:line="276" w:lineRule="auto"/>
              <w:ind w:left="144" w:hanging="144"/>
              <w:rPr>
                <w:rFonts w:cs="Calibri"/>
                <w:highlight w:val="yellow"/>
                <w:lang w:eastAsia="en-US"/>
              </w:rPr>
            </w:pPr>
            <w:hyperlink r:id="rId135" w:history="1">
              <w:r w:rsidRPr="00D93AD2">
                <w:rPr>
                  <w:rFonts w:cs="Calibri"/>
                  <w:highlight w:val="yellow"/>
                  <w:lang w:eastAsia="en-US"/>
                </w:rPr>
                <w:t>R3-256963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949D7"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2AFD3"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CR0495r, TS 38.401 v19.0.0, Rel-19, Cat. F</w:t>
            </w:r>
          </w:p>
        </w:tc>
      </w:tr>
      <w:tr w:rsidR="008A06A1" w:rsidRPr="006706AE" w14:paraId="74670759" w14:textId="77777777" w:rsidTr="00F9077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FEE74" w14:textId="77777777" w:rsidR="008A06A1" w:rsidRPr="00D93AD2" w:rsidRDefault="008A06A1" w:rsidP="005F58AD">
            <w:pPr>
              <w:widowControl w:val="0"/>
              <w:spacing w:line="276" w:lineRule="auto"/>
              <w:ind w:left="144" w:hanging="144"/>
              <w:rPr>
                <w:rFonts w:cs="Calibri"/>
                <w:highlight w:val="yellow"/>
                <w:lang w:eastAsia="en-US"/>
              </w:rPr>
            </w:pPr>
            <w:hyperlink r:id="rId136" w:history="1">
              <w:r w:rsidRPr="00D93AD2">
                <w:rPr>
                  <w:rFonts w:cs="Calibri"/>
                  <w:highlight w:val="yellow"/>
                  <w:lang w:eastAsia="en-US"/>
                </w:rPr>
                <w:t>R3-256964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6BAB8A"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086F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CR1614r, TS 38.473 v19.0.0, Rel-19, Cat. F</w:t>
            </w:r>
          </w:p>
        </w:tc>
      </w:tr>
      <w:tr w:rsidR="008A06A1" w:rsidRPr="006706AE" w14:paraId="09B22592" w14:textId="77777777" w:rsidTr="00F9077A">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886C504" w14:textId="77777777" w:rsidR="008A06A1" w:rsidRPr="00F9077A" w:rsidRDefault="008A06A1" w:rsidP="005F58AD">
            <w:pPr>
              <w:widowControl w:val="0"/>
              <w:spacing w:line="276" w:lineRule="auto"/>
              <w:ind w:left="144" w:hanging="144"/>
              <w:rPr>
                <w:rFonts w:cs="Calibri"/>
                <w:lang w:eastAsia="en-US"/>
              </w:rPr>
            </w:pPr>
            <w:hyperlink r:id="rId137" w:history="1">
              <w:r w:rsidRPr="00F9077A">
                <w:rPr>
                  <w:rFonts w:cs="Calibri"/>
                  <w:lang w:eastAsia="en-US"/>
                </w:rPr>
                <w:t>R3-256781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540F76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Correction on MRO for LTM failure without RLF report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A79E80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5D8947E3" w14:textId="77777777" w:rsidR="00F9077A" w:rsidRDefault="00F9077A" w:rsidP="005F58AD">
            <w:pPr>
              <w:widowControl w:val="0"/>
              <w:spacing w:line="276" w:lineRule="auto"/>
              <w:ind w:left="144" w:hanging="144"/>
              <w:rPr>
                <w:rFonts w:cs="Calibri"/>
                <w:lang w:eastAsia="en-US"/>
              </w:rPr>
            </w:pPr>
            <w:r>
              <w:rPr>
                <w:rFonts w:cs="Calibri"/>
                <w:lang w:eastAsia="en-US"/>
              </w:rPr>
              <w:t>HW: Agree that Source Cell CGI IE is needed, and should be mandatory. But some other changes are not needed.</w:t>
            </w:r>
          </w:p>
          <w:p w14:paraId="688E8DCF" w14:textId="77777777" w:rsidR="00F9077A" w:rsidRDefault="00F9077A" w:rsidP="005F58AD">
            <w:pPr>
              <w:widowControl w:val="0"/>
              <w:spacing w:line="276" w:lineRule="auto"/>
              <w:ind w:left="144" w:hanging="144"/>
              <w:rPr>
                <w:rFonts w:cs="Calibri"/>
                <w:lang w:eastAsia="en-US"/>
              </w:rPr>
            </w:pPr>
            <w:r>
              <w:rPr>
                <w:rFonts w:cs="Calibri"/>
                <w:lang w:eastAsia="en-US"/>
              </w:rPr>
              <w:t>E///: CR needed but details need further discussion</w:t>
            </w:r>
          </w:p>
          <w:p w14:paraId="681F3D31" w14:textId="77777777" w:rsidR="00F9077A" w:rsidRDefault="00F9077A" w:rsidP="005F58AD">
            <w:pPr>
              <w:widowControl w:val="0"/>
              <w:spacing w:line="276" w:lineRule="auto"/>
              <w:ind w:left="144" w:hanging="144"/>
              <w:rPr>
                <w:rFonts w:cs="Calibri"/>
                <w:lang w:eastAsia="en-US"/>
              </w:rPr>
            </w:pPr>
            <w:r>
              <w:rPr>
                <w:rFonts w:cs="Calibri"/>
                <w:lang w:eastAsia="en-US"/>
              </w:rPr>
              <w:t>SS: The two new IEs are needed</w:t>
            </w:r>
          </w:p>
          <w:p w14:paraId="49EE264F" w14:textId="77777777" w:rsidR="00F9077A" w:rsidRDefault="00F9077A" w:rsidP="005F58AD">
            <w:pPr>
              <w:widowControl w:val="0"/>
              <w:spacing w:line="276" w:lineRule="auto"/>
              <w:ind w:left="144" w:hanging="144"/>
              <w:rPr>
                <w:rFonts w:cs="Calibri"/>
                <w:lang w:eastAsia="en-US"/>
              </w:rPr>
            </w:pPr>
            <w:r>
              <w:rPr>
                <w:rFonts w:cs="Calibri"/>
                <w:lang w:eastAsia="en-US"/>
              </w:rPr>
              <w:t xml:space="preserve"> </w:t>
            </w:r>
          </w:p>
          <w:p w14:paraId="49961978" w14:textId="64A1DA84" w:rsidR="00F9077A" w:rsidRDefault="00F9077A" w:rsidP="005F58AD">
            <w:pPr>
              <w:widowControl w:val="0"/>
              <w:spacing w:line="276" w:lineRule="auto"/>
              <w:ind w:left="144" w:hanging="144"/>
              <w:rPr>
                <w:rFonts w:cs="Calibri"/>
                <w:b/>
                <w:color w:val="FF00FF"/>
                <w:lang w:eastAsia="en-US"/>
              </w:rPr>
            </w:pPr>
            <w:r>
              <w:rPr>
                <w:rFonts w:cs="Calibri"/>
                <w:b/>
                <w:color w:val="FF00FF"/>
                <w:lang w:eastAsia="en-US"/>
              </w:rPr>
              <w:t>CB: # 6_LTMfailureWithoutRLFreport</w:t>
            </w:r>
          </w:p>
          <w:p w14:paraId="59487525" w14:textId="6D01AB44" w:rsidR="00F9077A" w:rsidRDefault="00F9077A" w:rsidP="005F58AD">
            <w:pPr>
              <w:widowControl w:val="0"/>
              <w:spacing w:line="276" w:lineRule="auto"/>
              <w:ind w:left="144" w:hanging="144"/>
              <w:rPr>
                <w:rFonts w:cs="Calibri"/>
                <w:b/>
                <w:color w:val="FF00FF"/>
                <w:lang w:eastAsia="en-US"/>
              </w:rPr>
            </w:pPr>
            <w:r>
              <w:rPr>
                <w:rFonts w:cs="Calibri"/>
                <w:b/>
                <w:color w:val="FF00FF"/>
                <w:lang w:eastAsia="en-US"/>
              </w:rPr>
              <w:t>- Work on CR details</w:t>
            </w:r>
          </w:p>
          <w:p w14:paraId="758F6AFA" w14:textId="30208088" w:rsidR="00F9077A" w:rsidRDefault="00F9077A" w:rsidP="005F58AD">
            <w:pPr>
              <w:widowControl w:val="0"/>
              <w:spacing w:line="276" w:lineRule="auto"/>
              <w:ind w:left="144" w:hanging="144"/>
              <w:rPr>
                <w:rFonts w:cs="Calibri"/>
                <w:color w:val="000000"/>
                <w:lang w:eastAsia="en-US"/>
              </w:rPr>
            </w:pPr>
            <w:r>
              <w:rPr>
                <w:rFonts w:cs="Calibri"/>
                <w:color w:val="000000"/>
                <w:lang w:eastAsia="en-US"/>
              </w:rPr>
              <w:t>(NEC - moderator)</w:t>
            </w:r>
          </w:p>
          <w:p w14:paraId="2860192A" w14:textId="4BC2E275" w:rsidR="00F9077A" w:rsidRPr="00F9077A" w:rsidRDefault="00F9077A" w:rsidP="005F58AD">
            <w:pPr>
              <w:widowControl w:val="0"/>
              <w:spacing w:line="276" w:lineRule="auto"/>
              <w:ind w:left="144" w:hanging="144"/>
              <w:rPr>
                <w:rFonts w:cs="Calibri"/>
                <w:color w:val="000000"/>
                <w:lang w:eastAsia="en-US"/>
              </w:rPr>
            </w:pPr>
          </w:p>
        </w:tc>
      </w:tr>
      <w:tr w:rsidR="008A06A1" w:rsidRPr="006706AE" w14:paraId="0E69718C" w14:textId="77777777" w:rsidTr="00FF276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07DCA" w14:textId="77777777" w:rsidR="008A06A1" w:rsidRPr="00F9077A" w:rsidRDefault="008A06A1" w:rsidP="005F58AD">
            <w:pPr>
              <w:widowControl w:val="0"/>
              <w:spacing w:line="276" w:lineRule="auto"/>
              <w:ind w:left="144" w:hanging="144"/>
              <w:rPr>
                <w:rFonts w:cs="Calibri"/>
                <w:lang w:eastAsia="en-US"/>
              </w:rPr>
            </w:pPr>
            <w:hyperlink r:id="rId138" w:history="1">
              <w:r w:rsidRPr="00F9077A">
                <w:rPr>
                  <w:rFonts w:cs="Calibri"/>
                  <w:lang w:eastAsia="en-US"/>
                </w:rPr>
                <w:t>R3-256752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365A5E"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Correction of missing stage 2 description of LTM MRO without RLF Report (ZTE Corporation, Google, Pengcheng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1561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CR0488r, TS 38.401 v19.0.0, Rel-19, Cat. F</w:t>
            </w:r>
          </w:p>
          <w:p w14:paraId="5C359386" w14:textId="7C79AD3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FF2769" w:rsidRPr="006706AE" w14:paraId="55CC83CF" w14:textId="77777777" w:rsidTr="00FF2769">
        <w:tc>
          <w:tcPr>
            <w:tcW w:w="9930" w:type="dxa"/>
            <w:gridSpan w:val="3"/>
            <w:tcBorders>
              <w:top w:val="single" w:sz="4" w:space="0" w:color="000000"/>
              <w:left w:val="single" w:sz="4" w:space="0" w:color="000000"/>
              <w:bottom w:val="single" w:sz="4" w:space="0" w:color="000000"/>
              <w:right w:val="single" w:sz="4" w:space="0" w:color="000000"/>
            </w:tcBorders>
          </w:tcPr>
          <w:p w14:paraId="577D0063" w14:textId="7A006904" w:rsidR="00FF2769" w:rsidRDefault="00FF2769" w:rsidP="00FF2769">
            <w:pPr>
              <w:widowControl w:val="0"/>
              <w:spacing w:line="276" w:lineRule="auto"/>
              <w:ind w:left="144" w:hanging="144"/>
              <w:rPr>
                <w:rFonts w:cs="Calibri"/>
                <w:lang w:eastAsia="en-US"/>
              </w:rPr>
            </w:pPr>
            <w:r w:rsidRPr="00FF2769">
              <w:rPr>
                <w:rFonts w:cs="Calibri"/>
                <w:lang w:eastAsia="en-US"/>
              </w:rPr>
              <w:t>Introduce a new reporting of re-establishment cell ID for candidate cells (neither target nor source) in the reporting from the target DU to source DU.</w:t>
            </w:r>
          </w:p>
          <w:p w14:paraId="7184B220" w14:textId="45C898D0"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SSB information to also cover the candidate cells (neither target nor source).</w:t>
            </w:r>
          </w:p>
          <w:p w14:paraId="0AB25F81" w14:textId="3B9B35AF"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TA information to also cover the candidate cells (neither target nor source).</w:t>
            </w:r>
          </w:p>
          <w:p w14:paraId="78067E4C" w14:textId="4C675769" w:rsidR="00FF2769" w:rsidRPr="00FF2769" w:rsidRDefault="00FF2769" w:rsidP="00FF2769">
            <w:pPr>
              <w:widowControl w:val="0"/>
              <w:spacing w:line="276" w:lineRule="auto"/>
              <w:ind w:left="144" w:hanging="144"/>
              <w:rPr>
                <w:rFonts w:cs="Calibri"/>
                <w:lang w:eastAsia="en-US"/>
              </w:rPr>
            </w:pPr>
            <w:r w:rsidRPr="00FF2769">
              <w:rPr>
                <w:rFonts w:cs="Calibri"/>
                <w:lang w:eastAsia="en-US"/>
              </w:rPr>
              <w:t>gNB-CU include the re-establishment cell, the last serving cell and the C-RNTI in the failure reporting without RLF report.</w:t>
            </w:r>
          </w:p>
          <w:p w14:paraId="2C2830C8" w14:textId="33913302" w:rsidR="00FF2769" w:rsidRPr="00FF2769" w:rsidRDefault="00FF2769" w:rsidP="00FF2769">
            <w:pPr>
              <w:widowControl w:val="0"/>
              <w:spacing w:line="276" w:lineRule="auto"/>
              <w:ind w:left="144" w:hanging="144"/>
              <w:rPr>
                <w:rFonts w:cs="Calibri"/>
                <w:lang w:eastAsia="en-US"/>
              </w:rPr>
            </w:pPr>
            <w:r w:rsidRPr="00FF2769">
              <w:rPr>
                <w:rFonts w:cs="Calibri"/>
                <w:lang w:eastAsia="en-US"/>
              </w:rPr>
              <w:t>Discuss whether failure type is required. If required, it should be mandatory and not optional.</w:t>
            </w:r>
          </w:p>
          <w:p w14:paraId="1CE43636" w14:textId="645EA1BA" w:rsidR="00FF2769" w:rsidRPr="00FF2769" w:rsidRDefault="00FF2769" w:rsidP="00FF2769">
            <w:pPr>
              <w:widowControl w:val="0"/>
              <w:spacing w:line="276" w:lineRule="auto"/>
              <w:ind w:left="144" w:hanging="144"/>
              <w:rPr>
                <w:rFonts w:cs="Calibri"/>
                <w:lang w:eastAsia="en-US"/>
              </w:rPr>
            </w:pPr>
            <w:r w:rsidRPr="00FF2769">
              <w:rPr>
                <w:rFonts w:cs="Calibri"/>
                <w:lang w:eastAsia="en-US"/>
              </w:rPr>
              <w:t>Send the failure report information without RLF report only when the UE re-establishes in a cell different from source and candidate cells, or when the UE re-connects after a failure.</w:t>
            </w:r>
          </w:p>
          <w:p w14:paraId="2318F4FA" w14:textId="3F98D1A6" w:rsidR="00FF2769" w:rsidRDefault="00FF2769" w:rsidP="005F58AD">
            <w:pPr>
              <w:widowControl w:val="0"/>
              <w:spacing w:line="276" w:lineRule="auto"/>
              <w:ind w:left="144" w:hanging="144"/>
              <w:rPr>
                <w:rFonts w:cs="Calibri"/>
                <w:lang w:eastAsia="en-US"/>
              </w:rPr>
            </w:pPr>
            <w:r>
              <w:rPr>
                <w:rFonts w:cs="Calibri"/>
                <w:lang w:eastAsia="en-US"/>
              </w:rPr>
              <w:t>ZTE</w:t>
            </w:r>
            <w:r w:rsidR="00F9077A">
              <w:rPr>
                <w:rFonts w:cs="Calibri"/>
                <w:lang w:eastAsia="en-US"/>
              </w:rPr>
              <w:t>, Nokia</w:t>
            </w:r>
            <w:r>
              <w:rPr>
                <w:rFonts w:cs="Calibri"/>
                <w:lang w:eastAsia="en-US"/>
              </w:rPr>
              <w:t>: enhancement, not a correction</w:t>
            </w:r>
          </w:p>
          <w:p w14:paraId="78F7E0DC" w14:textId="0D5F6CBD" w:rsidR="00FF2769" w:rsidRDefault="00FF2769" w:rsidP="005F58AD">
            <w:pPr>
              <w:widowControl w:val="0"/>
              <w:spacing w:line="276" w:lineRule="auto"/>
              <w:ind w:left="144" w:hanging="144"/>
              <w:rPr>
                <w:rFonts w:cs="Calibri"/>
                <w:lang w:eastAsia="en-US"/>
              </w:rPr>
            </w:pPr>
            <w:r>
              <w:rPr>
                <w:rFonts w:cs="Calibri"/>
                <w:lang w:eastAsia="en-US"/>
              </w:rPr>
              <w:t>SS: it’s a new scenario, not a correction</w:t>
            </w:r>
          </w:p>
          <w:p w14:paraId="7B52FC17" w14:textId="2CC7EDE7" w:rsidR="00F9077A" w:rsidRDefault="00F9077A" w:rsidP="005F58AD">
            <w:pPr>
              <w:widowControl w:val="0"/>
              <w:spacing w:line="276" w:lineRule="auto"/>
              <w:ind w:left="144" w:hanging="144"/>
              <w:rPr>
                <w:rFonts w:cs="Calibri"/>
                <w:lang w:eastAsia="en-US"/>
              </w:rPr>
            </w:pPr>
            <w:r>
              <w:rPr>
                <w:rFonts w:cs="Calibri"/>
                <w:lang w:eastAsia="en-US"/>
              </w:rPr>
              <w:t>CATT: same view as ZTE and SS</w:t>
            </w:r>
          </w:p>
          <w:p w14:paraId="2EDFABBF" w14:textId="1AAA25E6" w:rsidR="00FF2769" w:rsidRPr="00D93AD2" w:rsidRDefault="00FF2769" w:rsidP="005F58AD">
            <w:pPr>
              <w:widowControl w:val="0"/>
              <w:spacing w:line="276" w:lineRule="auto"/>
              <w:ind w:left="144" w:hanging="144"/>
              <w:rPr>
                <w:rFonts w:cs="Calibri"/>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EF82936" w14:textId="77777777" w:rsidR="000D23AC" w:rsidRPr="006706AE" w:rsidRDefault="000D23AC" w:rsidP="00E966AD">
            <w:pPr>
              <w:pStyle w:val="Heading3"/>
              <w:rPr>
                <w:rFonts w:eastAsia="DengXian"/>
              </w:rPr>
            </w:pPr>
            <w:r w:rsidRPr="006706AE">
              <w:rPr>
                <w:rFonts w:eastAsia="DengXian"/>
              </w:rPr>
              <w:t>9.2.2. R19 AI/ML for NG-RAN</w:t>
            </w:r>
          </w:p>
          <w:p w14:paraId="27725146" w14:textId="206CC48C"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w:t>
            </w:r>
            <w:r w:rsidR="00200909">
              <w:rPr>
                <w:rFonts w:cs="Calibri"/>
                <w:b/>
                <w:color w:val="D60093"/>
                <w:lang w:eastAsia="en-US"/>
              </w:rPr>
              <w:t xml:space="preserve"> 2</w:t>
            </w:r>
          </w:p>
        </w:tc>
      </w:tr>
      <w:tr w:rsidR="00B66FEC" w:rsidRPr="006706AE" w14:paraId="095E144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602FB" w14:textId="77777777" w:rsidR="00B66FEC" w:rsidRPr="00BB0C82" w:rsidRDefault="00B66FEC" w:rsidP="00C87DB8">
            <w:pPr>
              <w:widowControl w:val="0"/>
              <w:spacing w:line="276" w:lineRule="auto"/>
              <w:ind w:left="144" w:hanging="144"/>
              <w:rPr>
                <w:rFonts w:cs="Calibri"/>
                <w:lang w:eastAsia="en-US"/>
              </w:rPr>
            </w:pPr>
            <w:hyperlink r:id="rId139" w:history="1">
              <w:r w:rsidRPr="00BB0C82">
                <w:rPr>
                  <w:rFonts w:cs="Calibri"/>
                  <w:lang w:eastAsia="en-US"/>
                </w:rPr>
                <w:t>R3-256523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D42E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Reply to LS on Continuous MDT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820F0C"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0D8D8619" w14:textId="494A65D7" w:rsidR="00193EC1" w:rsidRPr="00D93AD2" w:rsidRDefault="00193EC1" w:rsidP="00C87DB8">
            <w:pPr>
              <w:widowControl w:val="0"/>
              <w:spacing w:line="276" w:lineRule="auto"/>
              <w:ind w:left="144" w:hanging="144"/>
              <w:rPr>
                <w:rFonts w:cs="Calibri"/>
                <w:lang w:eastAsia="en-US"/>
              </w:rPr>
            </w:pPr>
            <w:r>
              <w:rPr>
                <w:rFonts w:cs="Calibri"/>
                <w:lang w:eastAsia="en-US"/>
              </w:rPr>
              <w:t>Noted</w:t>
            </w:r>
          </w:p>
        </w:tc>
      </w:tr>
      <w:tr w:rsidR="00D93AD2" w:rsidRPr="006706AE" w14:paraId="6E70F51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1797" w14:textId="08B2D570" w:rsidR="00D93AD2" w:rsidRPr="004B5FFE" w:rsidRDefault="00D93AD2" w:rsidP="00D93AD2">
            <w:pPr>
              <w:widowControl w:val="0"/>
              <w:spacing w:line="276" w:lineRule="auto"/>
              <w:ind w:left="144" w:hanging="144"/>
              <w:rPr>
                <w:rFonts w:cs="Calibri"/>
                <w:lang w:eastAsia="en-US"/>
              </w:rPr>
            </w:pPr>
            <w:hyperlink r:id="rId140" w:history="1">
              <w:r w:rsidRPr="004B5FFE">
                <w:rPr>
                  <w:rFonts w:cs="Calibri"/>
                  <w:lang w:eastAsia="en-US"/>
                </w:rPr>
                <w:t>R3-256603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71E522" w14:textId="4FB2ECD3" w:rsidR="00D93AD2" w:rsidRPr="00C84E4F" w:rsidRDefault="00D93AD2" w:rsidP="00D93AD2">
            <w:pPr>
              <w:widowControl w:val="0"/>
              <w:spacing w:line="276" w:lineRule="auto"/>
              <w:ind w:left="144" w:hanging="144"/>
              <w:rPr>
                <w:rFonts w:cs="Calibri"/>
                <w:lang w:eastAsia="en-US"/>
              </w:rPr>
            </w:pPr>
            <w:r w:rsidRPr="00C84E4F">
              <w:rPr>
                <w:rFonts w:cs="Calibri"/>
                <w:lang w:eastAsia="en-US"/>
              </w:rPr>
              <w:t>Introduction of predicted PSCell for Mobility Optimization in NR-DC (ZTE Corporation, Qualcomm, Samsung, CATT, CMCC, China Telecom, China Unicom,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C51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CR1521r, TS 38.423 v19.0.0, Rel-19, Cat. F</w:t>
            </w:r>
          </w:p>
          <w:p w14:paraId="25131CDE" w14:textId="5B9D1C7C" w:rsidR="004B5FFE" w:rsidRDefault="004B5FFE" w:rsidP="00D93AD2">
            <w:pPr>
              <w:widowControl w:val="0"/>
              <w:spacing w:line="276" w:lineRule="auto"/>
              <w:ind w:left="144" w:hanging="144"/>
              <w:rPr>
                <w:rFonts w:cs="Calibri"/>
                <w:lang w:eastAsia="en-US"/>
              </w:rPr>
            </w:pPr>
            <w:r>
              <w:rPr>
                <w:rFonts w:cs="Calibri"/>
                <w:lang w:eastAsia="en-US"/>
              </w:rPr>
              <w:t xml:space="preserve">Nok: Don’t believe </w:t>
            </w:r>
            <w:r w:rsidRPr="004B5FFE">
              <w:rPr>
                <w:rFonts w:cs="Calibri"/>
                <w:lang w:eastAsia="en-US"/>
              </w:rPr>
              <w:t>Predicted PSCell ID</w:t>
            </w:r>
            <w:r>
              <w:rPr>
                <w:rFonts w:cs="Calibri"/>
                <w:lang w:eastAsia="en-US"/>
              </w:rPr>
              <w:t xml:space="preserve"> can be predicted by the MN</w:t>
            </w:r>
          </w:p>
          <w:p w14:paraId="73B4DCF0" w14:textId="77777777" w:rsidR="004B5FFE" w:rsidRDefault="004B5FFE" w:rsidP="00D93AD2">
            <w:pPr>
              <w:widowControl w:val="0"/>
              <w:spacing w:line="276" w:lineRule="auto"/>
              <w:ind w:left="144" w:hanging="144"/>
              <w:rPr>
                <w:rFonts w:cs="Calibri"/>
                <w:lang w:eastAsia="en-US"/>
              </w:rPr>
            </w:pPr>
            <w:r>
              <w:rPr>
                <w:rFonts w:cs="Calibri"/>
                <w:lang w:eastAsia="en-US"/>
              </w:rPr>
              <w:lastRenderedPageBreak/>
              <w:t>HW: Same view as Nokia</w:t>
            </w:r>
          </w:p>
          <w:p w14:paraId="2767BB7D" w14:textId="77777777" w:rsidR="004B5FFE" w:rsidRDefault="004B5FFE" w:rsidP="00D93AD2">
            <w:pPr>
              <w:widowControl w:val="0"/>
              <w:spacing w:line="276" w:lineRule="auto"/>
              <w:ind w:left="144" w:hanging="144"/>
              <w:rPr>
                <w:rFonts w:cs="Calibri"/>
                <w:lang w:eastAsia="en-US"/>
              </w:rPr>
            </w:pPr>
            <w:r>
              <w:rPr>
                <w:rFonts w:cs="Calibri"/>
                <w:lang w:eastAsia="en-US"/>
              </w:rPr>
              <w:t>E///: Already discussed without consensus during WI</w:t>
            </w:r>
          </w:p>
          <w:p w14:paraId="127004B3" w14:textId="2FFA4FBD" w:rsidR="004B5FFE" w:rsidRPr="00D93AD2" w:rsidRDefault="004B5FFE" w:rsidP="00D93AD2">
            <w:pPr>
              <w:widowControl w:val="0"/>
              <w:spacing w:line="276" w:lineRule="auto"/>
              <w:ind w:left="144" w:hanging="144"/>
              <w:rPr>
                <w:rFonts w:cs="Calibri"/>
                <w:lang w:eastAsia="en-US"/>
              </w:rPr>
            </w:pPr>
            <w:r>
              <w:rPr>
                <w:rFonts w:cs="Calibri"/>
                <w:lang w:eastAsia="en-US"/>
              </w:rPr>
              <w:t>Noted</w:t>
            </w:r>
          </w:p>
        </w:tc>
      </w:tr>
      <w:tr w:rsidR="00502F22" w:rsidRPr="006706AE" w14:paraId="26328F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A9879" w14:textId="77777777" w:rsidR="00502F22" w:rsidRPr="00C67F5D" w:rsidRDefault="00502F22" w:rsidP="005F58AD">
            <w:pPr>
              <w:widowControl w:val="0"/>
              <w:spacing w:line="276" w:lineRule="auto"/>
              <w:ind w:left="144" w:hanging="144"/>
              <w:rPr>
                <w:rFonts w:cs="Calibri"/>
                <w:lang w:eastAsia="en-US"/>
              </w:rPr>
            </w:pPr>
            <w:hyperlink r:id="rId141" w:history="1">
              <w:r w:rsidRPr="00C67F5D">
                <w:rPr>
                  <w:rFonts w:cs="Calibri"/>
                  <w:lang w:eastAsia="en-US"/>
                </w:rPr>
                <w:t>R3-256923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85117"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Abnormal conditions for gNB-CU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37440" w14:textId="77777777" w:rsidR="00502F22" w:rsidRDefault="00502F22" w:rsidP="005F58AD">
            <w:pPr>
              <w:widowControl w:val="0"/>
              <w:spacing w:line="276" w:lineRule="auto"/>
              <w:ind w:left="144" w:hanging="144"/>
              <w:rPr>
                <w:rFonts w:cs="Calibri"/>
                <w:lang w:eastAsia="en-US"/>
              </w:rPr>
            </w:pPr>
            <w:r w:rsidRPr="00D93AD2">
              <w:rPr>
                <w:rFonts w:cs="Calibri"/>
                <w:lang w:eastAsia="en-US"/>
              </w:rPr>
              <w:t>discussion</w:t>
            </w:r>
          </w:p>
          <w:p w14:paraId="0BCBD838" w14:textId="41D1A533" w:rsidR="00C67F5D" w:rsidRPr="00D93AD2" w:rsidRDefault="00C67F5D" w:rsidP="005F58AD">
            <w:pPr>
              <w:widowControl w:val="0"/>
              <w:spacing w:line="276" w:lineRule="auto"/>
              <w:ind w:left="144" w:hanging="144"/>
              <w:rPr>
                <w:rFonts w:cs="Calibri"/>
                <w:lang w:eastAsia="en-US"/>
              </w:rPr>
            </w:pPr>
            <w:r>
              <w:rPr>
                <w:rFonts w:cs="Calibri"/>
                <w:lang w:eastAsia="en-US"/>
              </w:rPr>
              <w:t>Noted</w:t>
            </w:r>
          </w:p>
        </w:tc>
      </w:tr>
      <w:tr w:rsidR="00502F22" w:rsidRPr="006706AE" w14:paraId="12F70AE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B2FDBC" w14:textId="77777777" w:rsidR="00502F22" w:rsidRPr="00C67F5D" w:rsidRDefault="00502F22" w:rsidP="005F58AD">
            <w:pPr>
              <w:widowControl w:val="0"/>
              <w:spacing w:line="276" w:lineRule="auto"/>
              <w:ind w:left="144" w:hanging="144"/>
              <w:rPr>
                <w:rFonts w:cs="Calibri"/>
                <w:lang w:eastAsia="en-US"/>
              </w:rPr>
            </w:pPr>
            <w:hyperlink r:id="rId142" w:history="1">
              <w:r w:rsidRPr="00C67F5D">
                <w:rPr>
                  <w:rFonts w:cs="Calibri"/>
                  <w:lang w:eastAsia="en-US"/>
                </w:rPr>
                <w:t>R3-256924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D0769"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Abnormal conditions for gNB-CU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2398F"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CR1610r, TS 38.473 v19.0.0, Rel-19, Cat. F</w:t>
            </w:r>
          </w:p>
        </w:tc>
      </w:tr>
      <w:tr w:rsidR="007F4B33" w:rsidRPr="006706AE" w14:paraId="3DA05A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6681B" w14:textId="77777777" w:rsidR="007F4B33" w:rsidRPr="00D93AD2" w:rsidRDefault="007F4B33" w:rsidP="005F58AD">
            <w:pPr>
              <w:widowControl w:val="0"/>
              <w:spacing w:line="276" w:lineRule="auto"/>
              <w:ind w:left="144" w:hanging="144"/>
              <w:rPr>
                <w:rFonts w:cs="Calibri"/>
                <w:highlight w:val="yellow"/>
                <w:lang w:eastAsia="en-US"/>
              </w:rPr>
            </w:pPr>
            <w:hyperlink r:id="rId143" w:history="1">
              <w:r w:rsidRPr="00D93AD2">
                <w:rPr>
                  <w:rFonts w:cs="Calibri"/>
                  <w:highlight w:val="yellow"/>
                  <w:lang w:eastAsia="en-US"/>
                </w:rPr>
                <w:t>R3-257079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14B823" w14:textId="77777777" w:rsidR="007F4B33" w:rsidRPr="00C84E4F" w:rsidRDefault="007F4B33" w:rsidP="005F58AD">
            <w:pPr>
              <w:widowControl w:val="0"/>
              <w:spacing w:line="276" w:lineRule="auto"/>
              <w:ind w:left="144" w:hanging="144"/>
              <w:rPr>
                <w:rFonts w:cs="Calibri"/>
                <w:lang w:eastAsia="en-US"/>
              </w:rPr>
            </w:pPr>
            <w:r w:rsidRPr="00C84E4F">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8F8E0" w14:textId="77777777" w:rsidR="007F4B33" w:rsidRPr="00D93AD2" w:rsidRDefault="007F4B33" w:rsidP="005F58AD">
            <w:pPr>
              <w:widowControl w:val="0"/>
              <w:spacing w:line="276" w:lineRule="auto"/>
              <w:ind w:left="144" w:hanging="144"/>
              <w:rPr>
                <w:rFonts w:cs="Calibri"/>
                <w:lang w:eastAsia="en-US"/>
              </w:rPr>
            </w:pPr>
            <w:r w:rsidRPr="00D93AD2">
              <w:rPr>
                <w:rFonts w:cs="Calibri"/>
                <w:lang w:eastAsia="en-US"/>
              </w:rPr>
              <w:t>CR1627r, TS 38.473 v19.0.0, Rel-19, Cat. F</w:t>
            </w:r>
          </w:p>
        </w:tc>
      </w:tr>
      <w:tr w:rsidR="00D93AD2" w:rsidRPr="006706AE" w14:paraId="1CAD7B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A705" w14:textId="273EE581" w:rsidR="00D93AD2" w:rsidRPr="00EA4783" w:rsidRDefault="00D93AD2" w:rsidP="00D93AD2">
            <w:pPr>
              <w:widowControl w:val="0"/>
              <w:spacing w:line="276" w:lineRule="auto"/>
              <w:ind w:left="144" w:hanging="144"/>
              <w:rPr>
                <w:rFonts w:cs="Calibri"/>
                <w:lang w:eastAsia="en-US"/>
              </w:rPr>
            </w:pPr>
            <w:hyperlink r:id="rId144" w:history="1">
              <w:r w:rsidRPr="00EA4783">
                <w:rPr>
                  <w:rFonts w:cs="Calibri"/>
                  <w:lang w:eastAsia="en-US"/>
                </w:rPr>
                <w:t>R3-256828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833F2" w14:textId="32F74F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XnAP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DBB0B" w14:textId="54BDE9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CR1541r, TS 38.423 v19.0.0, Rel-19, Cat. F</w:t>
            </w:r>
          </w:p>
        </w:tc>
      </w:tr>
      <w:tr w:rsidR="00D93AD2" w:rsidRPr="006706AE" w14:paraId="3671E0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6027F" w14:textId="7DDA959F" w:rsidR="00D93AD2" w:rsidRPr="00D93AD2" w:rsidRDefault="00D93AD2" w:rsidP="00D93AD2">
            <w:pPr>
              <w:widowControl w:val="0"/>
              <w:spacing w:line="276" w:lineRule="auto"/>
              <w:ind w:left="144" w:hanging="144"/>
              <w:rPr>
                <w:rFonts w:cs="Calibri"/>
                <w:highlight w:val="yellow"/>
                <w:lang w:eastAsia="en-US"/>
              </w:rPr>
            </w:pPr>
            <w:hyperlink r:id="rId145" w:history="1">
              <w:r w:rsidRPr="00D93AD2">
                <w:rPr>
                  <w:rFonts w:cs="Calibri"/>
                  <w:highlight w:val="yellow"/>
                  <w:lang w:eastAsia="en-US"/>
                </w:rPr>
                <w:t>R3-256829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AA544" w14:textId="45AADD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F1AP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F30774" w14:textId="46FB02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CR1601r, TS 38.473 v19.0.0, Rel-19, Cat. F</w:t>
            </w:r>
          </w:p>
        </w:tc>
      </w:tr>
      <w:tr w:rsidR="00D93AD2" w:rsidRPr="006706AE" w14:paraId="6728C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08918" w14:textId="34275737" w:rsidR="00D93AD2" w:rsidRPr="006A20FA" w:rsidRDefault="00D93AD2" w:rsidP="00D93AD2">
            <w:pPr>
              <w:widowControl w:val="0"/>
              <w:spacing w:line="276" w:lineRule="auto"/>
              <w:ind w:left="144" w:hanging="144"/>
              <w:rPr>
                <w:rFonts w:cs="Calibri"/>
                <w:lang w:eastAsia="en-US"/>
              </w:rPr>
            </w:pPr>
            <w:hyperlink r:id="rId146" w:history="1">
              <w:r w:rsidRPr="006A20FA">
                <w:rPr>
                  <w:rFonts w:cs="Calibri"/>
                  <w:lang w:eastAsia="en-US"/>
                </w:rPr>
                <w:t>R3-256840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1C35" w14:textId="6449BB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R19 AIML F1-U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F09D4" w14:textId="7B9FE5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CR0168r, TS 38.470 v19.0.0, Rel-19, Cat. B</w:t>
            </w:r>
          </w:p>
        </w:tc>
      </w:tr>
      <w:tr w:rsidR="00D93AD2" w:rsidRPr="006706AE" w14:paraId="596B050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51CE54" w14:textId="40544BED" w:rsidR="00D93AD2" w:rsidRPr="00EA4783" w:rsidRDefault="00D93AD2" w:rsidP="00D93AD2">
            <w:pPr>
              <w:widowControl w:val="0"/>
              <w:spacing w:line="276" w:lineRule="auto"/>
              <w:ind w:left="144" w:hanging="144"/>
              <w:rPr>
                <w:rFonts w:cs="Calibri"/>
                <w:lang w:eastAsia="en-US"/>
              </w:rPr>
            </w:pPr>
            <w:hyperlink r:id="rId147" w:history="1">
              <w:r w:rsidRPr="00EA4783">
                <w:rPr>
                  <w:rFonts w:cs="Calibri"/>
                  <w:lang w:eastAsia="en-US"/>
                </w:rPr>
                <w:t>R3-256866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530A0" w14:textId="7CF196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7483C" w14:textId="5B18E0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CR1546r, TS 38.423 v19.0.0, Rel-19, Cat. F</w:t>
            </w:r>
          </w:p>
        </w:tc>
      </w:tr>
      <w:tr w:rsidR="00D93AD2" w:rsidRPr="006706AE" w14:paraId="48EF01D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07FD0" w14:textId="69EE0BD9" w:rsidR="00D93AD2" w:rsidRPr="00D93AD2" w:rsidRDefault="00D93AD2" w:rsidP="00D93AD2">
            <w:pPr>
              <w:widowControl w:val="0"/>
              <w:spacing w:line="276" w:lineRule="auto"/>
              <w:ind w:left="144" w:hanging="144"/>
              <w:rPr>
                <w:rFonts w:cs="Calibri"/>
                <w:highlight w:val="yellow"/>
                <w:lang w:eastAsia="en-US"/>
              </w:rPr>
            </w:pPr>
            <w:hyperlink r:id="rId148" w:history="1">
              <w:r w:rsidRPr="00D93AD2">
                <w:rPr>
                  <w:rFonts w:cs="Calibri"/>
                  <w:highlight w:val="yellow"/>
                  <w:lang w:eastAsia="en-US"/>
                </w:rPr>
                <w:t>R3-256867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E41751" w14:textId="6C497E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E1AP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F6693" w14:textId="5A91E7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CR0179r, TS 37.483 v19.0.0, Rel-19, Cat. F</w:t>
            </w:r>
          </w:p>
        </w:tc>
      </w:tr>
      <w:tr w:rsidR="00D93AD2" w:rsidRPr="006706AE" w14:paraId="3F71BA6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0B640" w14:textId="282D3FB4" w:rsidR="00D93AD2" w:rsidRPr="00D93AD2" w:rsidRDefault="00D93AD2" w:rsidP="00D93AD2">
            <w:pPr>
              <w:widowControl w:val="0"/>
              <w:spacing w:line="276" w:lineRule="auto"/>
              <w:ind w:left="144" w:hanging="144"/>
              <w:rPr>
                <w:rFonts w:cs="Calibri"/>
                <w:highlight w:val="yellow"/>
                <w:lang w:eastAsia="en-US"/>
              </w:rPr>
            </w:pPr>
            <w:hyperlink r:id="rId149" w:history="1">
              <w:r w:rsidRPr="00D93AD2">
                <w:rPr>
                  <w:rFonts w:cs="Calibri"/>
                  <w:highlight w:val="yellow"/>
                  <w:lang w:eastAsia="en-US"/>
                </w:rPr>
                <w:t>R3-256925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CCB5D5" w14:textId="6AF1B1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gNB-DU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8542A" w14:textId="5533AF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06C5A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A1746" w14:textId="4E431239" w:rsidR="00D93AD2" w:rsidRPr="00D93AD2" w:rsidRDefault="00D93AD2" w:rsidP="00D93AD2">
            <w:pPr>
              <w:widowControl w:val="0"/>
              <w:spacing w:line="276" w:lineRule="auto"/>
              <w:ind w:left="144" w:hanging="144"/>
              <w:rPr>
                <w:rFonts w:cs="Calibri"/>
                <w:highlight w:val="yellow"/>
                <w:lang w:eastAsia="en-US"/>
              </w:rPr>
            </w:pPr>
            <w:hyperlink r:id="rId150" w:history="1">
              <w:r w:rsidRPr="00D93AD2">
                <w:rPr>
                  <w:rFonts w:cs="Calibri"/>
                  <w:highlight w:val="yellow"/>
                  <w:lang w:eastAsia="en-US"/>
                </w:rPr>
                <w:t>R3-256926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B9400" w14:textId="7E1EE6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gNB-DU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6986FD" w14:textId="0281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CR1611r, TS 38.473 v19.0.0, Rel-19, Cat. F</w:t>
            </w:r>
          </w:p>
        </w:tc>
      </w:tr>
      <w:tr w:rsidR="00D93AD2" w:rsidRPr="006706AE" w14:paraId="2ABCFD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AF15F" w14:textId="10163FFC" w:rsidR="00D93AD2" w:rsidRPr="00D93AD2" w:rsidRDefault="00D93AD2" w:rsidP="00D93AD2">
            <w:pPr>
              <w:widowControl w:val="0"/>
              <w:spacing w:line="276" w:lineRule="auto"/>
              <w:ind w:left="144" w:hanging="144"/>
              <w:rPr>
                <w:rFonts w:cs="Calibri"/>
                <w:highlight w:val="yellow"/>
                <w:lang w:eastAsia="en-US"/>
              </w:rPr>
            </w:pPr>
            <w:hyperlink r:id="rId151" w:history="1">
              <w:r w:rsidRPr="00D93AD2">
                <w:rPr>
                  <w:rFonts w:cs="Calibri"/>
                  <w:highlight w:val="yellow"/>
                  <w:lang w:eastAsia="en-US"/>
                </w:rPr>
                <w:t>R3-256927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ADFD" w14:textId="40A16C9B"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Stage 2 corrections for AI/ML based CCO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1B301" w14:textId="0BD049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57BA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783B3" w14:textId="1A024170" w:rsidR="00D93AD2" w:rsidRPr="00D93AD2" w:rsidRDefault="00D93AD2" w:rsidP="00D93AD2">
            <w:pPr>
              <w:widowControl w:val="0"/>
              <w:spacing w:line="276" w:lineRule="auto"/>
              <w:ind w:left="144" w:hanging="144"/>
              <w:rPr>
                <w:rFonts w:cs="Calibri"/>
                <w:highlight w:val="yellow"/>
                <w:lang w:eastAsia="en-US"/>
              </w:rPr>
            </w:pPr>
            <w:hyperlink r:id="rId152" w:history="1">
              <w:r w:rsidRPr="00D93AD2">
                <w:rPr>
                  <w:rFonts w:cs="Calibri"/>
                  <w:highlight w:val="yellow"/>
                  <w:lang w:eastAsia="en-US"/>
                </w:rPr>
                <w:t>R3-256928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45687" w14:textId="639521D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Stage 2 corrections for AI/ML based CCO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82D1E" w14:textId="6B40A2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CR0492r, TS 38.401 v19.0.0, Rel-19, Cat. F</w:t>
            </w:r>
          </w:p>
        </w:tc>
      </w:tr>
      <w:tr w:rsidR="00D93AD2" w:rsidRPr="006706AE" w14:paraId="6CF5E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97C96" w14:textId="2B5F11B7" w:rsidR="00D93AD2" w:rsidRPr="00D93AD2" w:rsidRDefault="00D93AD2" w:rsidP="00D93AD2">
            <w:pPr>
              <w:widowControl w:val="0"/>
              <w:spacing w:line="276" w:lineRule="auto"/>
              <w:ind w:left="144" w:hanging="144"/>
              <w:rPr>
                <w:rFonts w:cs="Calibri"/>
                <w:highlight w:val="yellow"/>
                <w:lang w:eastAsia="en-US"/>
              </w:rPr>
            </w:pPr>
            <w:hyperlink r:id="rId153" w:history="1">
              <w:r w:rsidRPr="00D93AD2">
                <w:rPr>
                  <w:rFonts w:cs="Calibri"/>
                  <w:highlight w:val="yellow"/>
                  <w:lang w:eastAsia="en-US"/>
                </w:rPr>
                <w:t>R3-256929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D6367" w14:textId="793769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Performance Delay Monitoring IEs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B4940" w14:textId="5DCEB3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484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011A" w14:textId="513A724B" w:rsidR="00D93AD2" w:rsidRPr="00D93AD2" w:rsidRDefault="00D93AD2" w:rsidP="00D93AD2">
            <w:pPr>
              <w:widowControl w:val="0"/>
              <w:spacing w:line="276" w:lineRule="auto"/>
              <w:ind w:left="144" w:hanging="144"/>
              <w:rPr>
                <w:rFonts w:cs="Calibri"/>
                <w:highlight w:val="yellow"/>
                <w:lang w:eastAsia="en-US"/>
              </w:rPr>
            </w:pPr>
            <w:hyperlink r:id="rId154" w:history="1">
              <w:r w:rsidRPr="00D93AD2">
                <w:rPr>
                  <w:rFonts w:cs="Calibri"/>
                  <w:highlight w:val="yellow"/>
                  <w:lang w:eastAsia="en-US"/>
                </w:rPr>
                <w:t>R3-256930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33FBA" w14:textId="4A3F87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Semantic description of Performance Delay Monitoring IEs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09106" w14:textId="023F2F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CR1612r, TS 38.473 v19.0.0, Rel-19, Cat. F</w:t>
            </w:r>
          </w:p>
        </w:tc>
      </w:tr>
      <w:tr w:rsidR="00D93AD2" w:rsidRPr="006706AE" w14:paraId="2014EE6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4042E" w14:textId="28494006" w:rsidR="00D93AD2" w:rsidRPr="00EA4783" w:rsidRDefault="00D93AD2" w:rsidP="00D93AD2">
            <w:pPr>
              <w:widowControl w:val="0"/>
              <w:spacing w:line="276" w:lineRule="auto"/>
              <w:ind w:left="144" w:hanging="144"/>
              <w:rPr>
                <w:rFonts w:cs="Calibri"/>
                <w:lang w:eastAsia="en-US"/>
              </w:rPr>
            </w:pPr>
            <w:hyperlink r:id="rId155" w:history="1">
              <w:r w:rsidRPr="00EA4783">
                <w:rPr>
                  <w:rFonts w:cs="Calibri"/>
                  <w:lang w:eastAsia="en-US"/>
                </w:rPr>
                <w:t>R3-256986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3141E9" w14:textId="1D29F5AE"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A6DD9" w14:textId="6DC2E3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CR1570r, TS 38.423 v19.0.0, Rel-19, Cat. F</w:t>
            </w:r>
          </w:p>
        </w:tc>
      </w:tr>
      <w:tr w:rsidR="00D93AD2" w:rsidRPr="006706AE" w14:paraId="38BB92A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8F1C33" w14:textId="6580C45E" w:rsidR="00D93AD2" w:rsidRPr="00D93AD2" w:rsidRDefault="00D93AD2" w:rsidP="00D93AD2">
            <w:pPr>
              <w:widowControl w:val="0"/>
              <w:spacing w:line="276" w:lineRule="auto"/>
              <w:ind w:left="144" w:hanging="144"/>
              <w:rPr>
                <w:rFonts w:cs="Calibri"/>
                <w:highlight w:val="yellow"/>
                <w:lang w:eastAsia="en-US"/>
              </w:rPr>
            </w:pPr>
            <w:hyperlink r:id="rId156" w:history="1">
              <w:r w:rsidRPr="00D93AD2">
                <w:rPr>
                  <w:rFonts w:cs="Calibri"/>
                  <w:highlight w:val="yellow"/>
                  <w:lang w:eastAsia="en-US"/>
                </w:rPr>
                <w:t>R3-256987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99B4F" w14:textId="17FA3047"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7E3D1" w14:textId="741ADD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CR1617r, TS 38.473 v19.0.0, Rel-19, Cat. F</w:t>
            </w:r>
          </w:p>
        </w:tc>
      </w:tr>
      <w:tr w:rsidR="00D93AD2" w:rsidRPr="006706AE" w14:paraId="376BA1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E6766" w14:textId="14849A55" w:rsidR="00D93AD2" w:rsidRPr="00EA4783" w:rsidRDefault="00D93AD2" w:rsidP="00D93AD2">
            <w:pPr>
              <w:widowControl w:val="0"/>
              <w:spacing w:line="276" w:lineRule="auto"/>
              <w:ind w:left="144" w:hanging="144"/>
              <w:rPr>
                <w:rFonts w:cs="Calibri"/>
                <w:lang w:eastAsia="en-US"/>
              </w:rPr>
            </w:pPr>
            <w:hyperlink r:id="rId157" w:history="1">
              <w:r w:rsidRPr="00EA4783">
                <w:rPr>
                  <w:rFonts w:cs="Calibri"/>
                  <w:lang w:eastAsia="en-US"/>
                </w:rPr>
                <w:t>R3-257078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718521" w14:textId="3E21607B" w:rsidR="00D93AD2" w:rsidRPr="007F4B33" w:rsidRDefault="00D93AD2" w:rsidP="00D93AD2">
            <w:pPr>
              <w:widowControl w:val="0"/>
              <w:spacing w:line="276" w:lineRule="auto"/>
              <w:ind w:left="144" w:hanging="144"/>
              <w:rPr>
                <w:rFonts w:cs="Calibri"/>
                <w:lang w:eastAsia="en-US"/>
              </w:rPr>
            </w:pPr>
            <w:r w:rsidRPr="007F4B33">
              <w:rPr>
                <w:rFonts w:cs="Calibri"/>
                <w:lang w:eastAsia="en-US"/>
              </w:rPr>
              <w:t>(CR to TS 38.423, TS 37.483, TS 38.300, TS 38.401) Corrections of UE performance and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D0AFF" w14:textId="217F31F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5620CE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6AD17" w14:textId="40681E64" w:rsidR="00D93AD2" w:rsidRPr="00D93AD2" w:rsidRDefault="00D93AD2" w:rsidP="00D93AD2">
            <w:pPr>
              <w:widowControl w:val="0"/>
              <w:spacing w:line="276" w:lineRule="auto"/>
              <w:ind w:left="144" w:hanging="144"/>
              <w:rPr>
                <w:rFonts w:cs="Calibri"/>
                <w:highlight w:val="yellow"/>
                <w:lang w:eastAsia="en-US"/>
              </w:rPr>
            </w:pPr>
            <w:hyperlink r:id="rId158" w:history="1">
              <w:r w:rsidRPr="00D93AD2">
                <w:rPr>
                  <w:rFonts w:cs="Calibri"/>
                  <w:highlight w:val="yellow"/>
                  <w:lang w:eastAsia="en-US"/>
                </w:rPr>
                <w:t>R3-257096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FB2400" w14:textId="7562C5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on UE Performance Terminology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C2E8" w14:textId="694C5E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C729CA" w14:textId="77777777" w:rsidTr="00EA478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A818A" w14:textId="23F7293D" w:rsidR="00D93AD2" w:rsidRPr="00D93AD2" w:rsidRDefault="00D93AD2" w:rsidP="00D93AD2">
            <w:pPr>
              <w:widowControl w:val="0"/>
              <w:spacing w:line="276" w:lineRule="auto"/>
              <w:ind w:left="144" w:hanging="144"/>
              <w:rPr>
                <w:rFonts w:cs="Calibri"/>
                <w:highlight w:val="yellow"/>
                <w:lang w:eastAsia="en-US"/>
              </w:rPr>
            </w:pPr>
            <w:hyperlink r:id="rId159" w:history="1">
              <w:r w:rsidRPr="00D93AD2">
                <w:rPr>
                  <w:rFonts w:cs="Calibri"/>
                  <w:highlight w:val="yellow"/>
                  <w:lang w:eastAsia="en-US"/>
                </w:rPr>
                <w:t>R3-257097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8724F" w14:textId="5BF5D8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UE Performance Delay Monitoring naming alignment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61F2F" w14:textId="017A1B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CR1629r, TS 38.473 v19.0.0, Rel-19, Cat. F</w:t>
            </w:r>
          </w:p>
        </w:tc>
      </w:tr>
      <w:tr w:rsidR="004B5FFE" w:rsidRPr="006706AE" w14:paraId="6C4ED915" w14:textId="77777777" w:rsidTr="00EA478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C9C534D" w14:textId="77777777" w:rsidR="004B5FFE" w:rsidRDefault="00EA4783" w:rsidP="00D93AD2">
            <w:pPr>
              <w:widowControl w:val="0"/>
              <w:spacing w:line="276" w:lineRule="auto"/>
              <w:ind w:left="144" w:hanging="144"/>
              <w:rPr>
                <w:rFonts w:cs="Calibri"/>
                <w:lang w:eastAsia="en-US"/>
              </w:rPr>
            </w:pPr>
            <w:r>
              <w:rPr>
                <w:rFonts w:cs="Calibri"/>
                <w:lang w:eastAsia="en-US"/>
              </w:rPr>
              <w:t xml:space="preserve"> </w:t>
            </w:r>
          </w:p>
          <w:p w14:paraId="5E82DFF9" w14:textId="151CD296"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CB: # 7_R19AIMLRAN</w:t>
            </w:r>
          </w:p>
          <w:p w14:paraId="57671893" w14:textId="2C8578A1"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XnAP misc corrections: check 6828; merge agreeable corrections (if any) from 6866, 6986, 7078</w:t>
            </w:r>
          </w:p>
          <w:p w14:paraId="76056BDD" w14:textId="65B959DB"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ml:space="preserve">- F1AP </w:t>
            </w:r>
            <w:r w:rsidR="00C67F5D">
              <w:rPr>
                <w:rFonts w:cs="Calibri"/>
                <w:b/>
                <w:color w:val="FF00FF"/>
                <w:lang w:eastAsia="en-US"/>
              </w:rPr>
              <w:t>misc corrections: check 6829; merge agreeable corrections (if any) from 6926, 6930, 6987, 7097</w:t>
            </w:r>
          </w:p>
          <w:p w14:paraId="3185E407" w14:textId="3F76A398"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t>- E1AP misc corrections: check 6867, merge agreeable corrections (if any) from 7078</w:t>
            </w:r>
          </w:p>
          <w:p w14:paraId="64A967C2" w14:textId="4EF9888F" w:rsidR="006A20FA" w:rsidRDefault="006A20FA" w:rsidP="00C67F5D">
            <w:pPr>
              <w:widowControl w:val="0"/>
              <w:spacing w:line="276" w:lineRule="auto"/>
              <w:ind w:left="144" w:hanging="144"/>
              <w:rPr>
                <w:rFonts w:cs="Calibri"/>
                <w:b/>
                <w:color w:val="FF00FF"/>
                <w:lang w:eastAsia="en-US"/>
              </w:rPr>
            </w:pPr>
            <w:r>
              <w:rPr>
                <w:rFonts w:cs="Calibri"/>
                <w:b/>
                <w:color w:val="FF00FF"/>
                <w:lang w:eastAsia="en-US"/>
              </w:rPr>
              <w:t>- F1-U check 6840 if time allows</w:t>
            </w:r>
          </w:p>
          <w:p w14:paraId="47B710E1" w14:textId="18CD44A6"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lastRenderedPageBreak/>
              <w:t>- How to handle error cases, e.g., by abnormal conditions?</w:t>
            </w:r>
          </w:p>
          <w:p w14:paraId="0253C9CE" w14:textId="2073CB06" w:rsidR="00EA4783" w:rsidRDefault="00EA4783" w:rsidP="00D93AD2">
            <w:pPr>
              <w:widowControl w:val="0"/>
              <w:spacing w:line="276" w:lineRule="auto"/>
              <w:ind w:left="144" w:hanging="144"/>
              <w:rPr>
                <w:rFonts w:cs="Calibri"/>
                <w:color w:val="000000"/>
                <w:lang w:eastAsia="en-US"/>
              </w:rPr>
            </w:pPr>
            <w:r>
              <w:rPr>
                <w:rFonts w:cs="Calibri"/>
                <w:color w:val="000000"/>
                <w:lang w:eastAsia="en-US"/>
              </w:rPr>
              <w:t>(</w:t>
            </w:r>
            <w:r w:rsidR="006A20FA">
              <w:rPr>
                <w:rFonts w:cs="Calibri"/>
                <w:color w:val="000000"/>
                <w:lang w:eastAsia="en-US"/>
              </w:rPr>
              <w:t>ZTE - moderator</w:t>
            </w:r>
            <w:r>
              <w:rPr>
                <w:rFonts w:cs="Calibri"/>
                <w:color w:val="000000"/>
                <w:lang w:eastAsia="en-US"/>
              </w:rPr>
              <w:t>)</w:t>
            </w:r>
          </w:p>
          <w:p w14:paraId="11E07E02" w14:textId="292695A6" w:rsidR="00EA4783" w:rsidRPr="00EA4783" w:rsidRDefault="00EA4783" w:rsidP="00D93AD2">
            <w:pPr>
              <w:widowControl w:val="0"/>
              <w:spacing w:line="276" w:lineRule="auto"/>
              <w:ind w:left="144" w:hanging="144"/>
              <w:rPr>
                <w:rFonts w:cs="Calibri"/>
                <w:color w:val="000000"/>
                <w:lang w:eastAsia="en-US"/>
              </w:rPr>
            </w:pPr>
          </w:p>
        </w:tc>
      </w:tr>
      <w:tr w:rsidR="00144755" w:rsidRPr="006706AE" w14:paraId="11E85F46" w14:textId="77777777" w:rsidTr="00C74B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700E7C" w14:textId="5017BFD6" w:rsidR="00144755" w:rsidRPr="00144755" w:rsidRDefault="00144755" w:rsidP="00144755">
            <w:pPr>
              <w:widowControl w:val="0"/>
              <w:spacing w:line="276" w:lineRule="auto"/>
              <w:ind w:left="144" w:hanging="144"/>
              <w:jc w:val="center"/>
              <w:rPr>
                <w:rFonts w:cs="Calibri"/>
                <w:b/>
                <w:color w:val="C00000"/>
                <w:lang w:eastAsia="en-US"/>
              </w:rPr>
            </w:pPr>
            <w:r>
              <w:rPr>
                <w:rFonts w:cs="Calibri"/>
                <w:b/>
                <w:color w:val="C00000"/>
                <w:lang w:eastAsia="en-US"/>
              </w:rPr>
              <w:lastRenderedPageBreak/>
              <w:t>Continuous MDT</w:t>
            </w:r>
          </w:p>
        </w:tc>
      </w:tr>
      <w:tr w:rsidR="00F4295D" w:rsidRPr="006706AE" w14:paraId="6843448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49636D" w14:textId="77777777" w:rsidR="00F4295D" w:rsidRPr="00193EC1" w:rsidRDefault="00F4295D" w:rsidP="00C87DB8">
            <w:pPr>
              <w:widowControl w:val="0"/>
              <w:spacing w:line="276" w:lineRule="auto"/>
              <w:ind w:left="144" w:hanging="144"/>
              <w:rPr>
                <w:rFonts w:cs="Calibri"/>
                <w:lang w:eastAsia="en-US"/>
              </w:rPr>
            </w:pPr>
            <w:hyperlink r:id="rId160" w:history="1">
              <w:r w:rsidRPr="00193EC1">
                <w:rPr>
                  <w:rFonts w:cs="Calibri"/>
                  <w:lang w:eastAsia="en-US"/>
                </w:rPr>
                <w:t>R3-256935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80B3E"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Support for Continuous MDT in RAN3 specifications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3F74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9F29D4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A7CDAF" w14:textId="77777777" w:rsidR="00F4295D" w:rsidRPr="00D93AD2" w:rsidRDefault="00F4295D" w:rsidP="00C87DB8">
            <w:pPr>
              <w:widowControl w:val="0"/>
              <w:spacing w:line="276" w:lineRule="auto"/>
              <w:ind w:left="144" w:hanging="144"/>
              <w:rPr>
                <w:rFonts w:cs="Calibri"/>
                <w:highlight w:val="yellow"/>
                <w:lang w:eastAsia="en-US"/>
              </w:rPr>
            </w:pPr>
            <w:hyperlink r:id="rId161" w:history="1">
              <w:r w:rsidRPr="00D93AD2">
                <w:rPr>
                  <w:rFonts w:cs="Calibri"/>
                  <w:highlight w:val="yellow"/>
                  <w:lang w:eastAsia="en-US"/>
                </w:rPr>
                <w:t>R3-256936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A995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AD9C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draftCR</w:t>
            </w:r>
          </w:p>
        </w:tc>
      </w:tr>
      <w:tr w:rsidR="00F4295D" w:rsidRPr="006706AE" w14:paraId="49B9445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DC9E" w14:textId="77777777" w:rsidR="00F4295D" w:rsidRPr="00D93AD2" w:rsidRDefault="00F4295D" w:rsidP="00C87DB8">
            <w:pPr>
              <w:widowControl w:val="0"/>
              <w:spacing w:line="276" w:lineRule="auto"/>
              <w:ind w:left="144" w:hanging="144"/>
              <w:rPr>
                <w:rFonts w:cs="Calibri"/>
                <w:highlight w:val="yellow"/>
                <w:lang w:eastAsia="en-US"/>
              </w:rPr>
            </w:pPr>
            <w:hyperlink r:id="rId162" w:history="1">
              <w:r w:rsidRPr="00D93AD2">
                <w:rPr>
                  <w:rFonts w:cs="Calibri"/>
                  <w:highlight w:val="yellow"/>
                  <w:lang w:eastAsia="en-US"/>
                </w:rPr>
                <w:t>R3-256937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78C1D"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711F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CR1559r, TS 38.423 v19.0.0, Rel-19, Cat. F</w:t>
            </w:r>
          </w:p>
        </w:tc>
      </w:tr>
      <w:tr w:rsidR="00F4295D" w:rsidRPr="006706AE" w14:paraId="054F4F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F9100" w14:textId="77777777" w:rsidR="00F4295D" w:rsidRPr="00D93AD2" w:rsidRDefault="00F4295D" w:rsidP="00C87DB8">
            <w:pPr>
              <w:widowControl w:val="0"/>
              <w:spacing w:line="276" w:lineRule="auto"/>
              <w:ind w:left="144" w:hanging="144"/>
              <w:rPr>
                <w:rFonts w:cs="Calibri"/>
                <w:highlight w:val="yellow"/>
                <w:lang w:eastAsia="en-US"/>
              </w:rPr>
            </w:pPr>
            <w:hyperlink r:id="rId163" w:history="1">
              <w:r w:rsidRPr="00D93AD2">
                <w:rPr>
                  <w:rFonts w:cs="Calibri"/>
                  <w:highlight w:val="yellow"/>
                  <w:lang w:eastAsia="en-US"/>
                </w:rPr>
                <w:t>R3-256938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EA8D36"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80CC9"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CR1352r, TS 38.413 v19.0.0, Rel-19, Cat. F</w:t>
            </w:r>
          </w:p>
        </w:tc>
      </w:tr>
      <w:tr w:rsidR="00F4295D" w:rsidRPr="006706AE" w14:paraId="26DFB05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57709" w14:textId="77777777" w:rsidR="00F4295D" w:rsidRPr="00D93AD2" w:rsidRDefault="00F4295D" w:rsidP="00C87DB8">
            <w:pPr>
              <w:widowControl w:val="0"/>
              <w:spacing w:line="276" w:lineRule="auto"/>
              <w:ind w:left="144" w:hanging="144"/>
              <w:rPr>
                <w:rFonts w:cs="Calibri"/>
                <w:highlight w:val="yellow"/>
                <w:lang w:eastAsia="en-US"/>
              </w:rPr>
            </w:pPr>
            <w:hyperlink r:id="rId164" w:history="1">
              <w:r w:rsidRPr="00D93AD2">
                <w:rPr>
                  <w:rFonts w:cs="Calibri"/>
                  <w:highlight w:val="yellow"/>
                  <w:lang w:eastAsia="en-US"/>
                </w:rPr>
                <w:t>R3-256944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4679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Reply to R3-256523 on Continuous MDT (Ericsson, Deutsche Telekom, FiberCop, Jio Platforms, InterDigital,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6E51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 xml:space="preserve">LS out To: SA5 CC: </w:t>
            </w:r>
          </w:p>
        </w:tc>
      </w:tr>
      <w:tr w:rsidR="003149EF" w:rsidRPr="006706AE" w14:paraId="7073DD0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D921" w14:textId="77777777" w:rsidR="003149EF" w:rsidRPr="00193EC1" w:rsidRDefault="003149EF" w:rsidP="005F58AD">
            <w:pPr>
              <w:widowControl w:val="0"/>
              <w:spacing w:line="276" w:lineRule="auto"/>
              <w:ind w:left="144" w:hanging="144"/>
              <w:rPr>
                <w:rFonts w:cs="Calibri"/>
                <w:lang w:eastAsia="en-US"/>
              </w:rPr>
            </w:pPr>
            <w:hyperlink r:id="rId165" w:history="1">
              <w:r w:rsidRPr="00193EC1">
                <w:rPr>
                  <w:rFonts w:cs="Calibri"/>
                  <w:lang w:eastAsia="en-US"/>
                </w:rPr>
                <w:t>R3-256865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BBF2D"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Completion of Continuous management-based MDT in RAN3 (CATT, ZTE, Samsung,China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1E250"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3149EF" w:rsidRPr="006706AE" w14:paraId="5F106565"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3E1DD" w14:textId="77777777" w:rsidR="003149EF" w:rsidRPr="00D93AD2" w:rsidRDefault="003149EF" w:rsidP="005F58AD">
            <w:pPr>
              <w:widowControl w:val="0"/>
              <w:spacing w:line="276" w:lineRule="auto"/>
              <w:ind w:left="144" w:hanging="144"/>
              <w:rPr>
                <w:rFonts w:cs="Calibri"/>
                <w:highlight w:val="yellow"/>
                <w:lang w:eastAsia="en-US"/>
              </w:rPr>
            </w:pPr>
            <w:hyperlink r:id="rId166" w:history="1">
              <w:r w:rsidRPr="00D93AD2">
                <w:rPr>
                  <w:rFonts w:cs="Calibri"/>
                  <w:highlight w:val="yellow"/>
                  <w:lang w:eastAsia="en-US"/>
                </w:rPr>
                <w:t>R3-256864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CA04B"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Support for continuous management-based MDT (CATT, ZTE, Samsung,China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0E424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CR1545r, TS 38.423 v19.0.0, Rel-19, Cat. F</w:t>
            </w:r>
          </w:p>
        </w:tc>
      </w:tr>
      <w:tr w:rsidR="00144755" w:rsidRPr="006706AE" w14:paraId="7AD0DBB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D8DFC" w14:textId="77777777" w:rsidR="00144755" w:rsidRPr="00D93AD2" w:rsidRDefault="00144755" w:rsidP="00C87DB8">
            <w:pPr>
              <w:widowControl w:val="0"/>
              <w:spacing w:line="276" w:lineRule="auto"/>
              <w:ind w:left="144" w:hanging="144"/>
              <w:rPr>
                <w:rFonts w:cs="Calibri"/>
                <w:highlight w:val="yellow"/>
                <w:lang w:eastAsia="en-US"/>
              </w:rPr>
            </w:pPr>
            <w:hyperlink r:id="rId167" w:history="1">
              <w:r w:rsidRPr="00D93AD2">
                <w:rPr>
                  <w:rFonts w:cs="Calibri"/>
                  <w:highlight w:val="yellow"/>
                  <w:lang w:eastAsia="en-US"/>
                </w:rPr>
                <w:t>R3-256606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CC89A"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38.300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87D6F"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draftCR</w:t>
            </w:r>
          </w:p>
        </w:tc>
      </w:tr>
      <w:tr w:rsidR="00144755" w:rsidRPr="006706AE" w14:paraId="58294B7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8A1E3A" w14:textId="77777777" w:rsidR="00144755" w:rsidRPr="00D93AD2" w:rsidRDefault="00144755" w:rsidP="00C87DB8">
            <w:pPr>
              <w:widowControl w:val="0"/>
              <w:spacing w:line="276" w:lineRule="auto"/>
              <w:ind w:left="144" w:hanging="144"/>
              <w:rPr>
                <w:rFonts w:cs="Calibri"/>
                <w:highlight w:val="yellow"/>
                <w:lang w:eastAsia="en-US"/>
              </w:rPr>
            </w:pPr>
            <w:hyperlink r:id="rId168" w:history="1">
              <w:r w:rsidRPr="00D93AD2">
                <w:rPr>
                  <w:rFonts w:cs="Calibri"/>
                  <w:highlight w:val="yellow"/>
                  <w:lang w:eastAsia="en-US"/>
                </w:rPr>
                <w:t>R3-256607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65EA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37.320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90BE0"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draftCR</w:t>
            </w:r>
          </w:p>
        </w:tc>
      </w:tr>
      <w:tr w:rsidR="00144755" w:rsidRPr="006706AE" w14:paraId="66D84F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30CC91" w14:textId="77777777" w:rsidR="00144755" w:rsidRPr="00D93AD2" w:rsidRDefault="00144755" w:rsidP="00C87DB8">
            <w:pPr>
              <w:widowControl w:val="0"/>
              <w:spacing w:line="276" w:lineRule="auto"/>
              <w:ind w:left="144" w:hanging="144"/>
              <w:rPr>
                <w:rFonts w:cs="Calibri"/>
                <w:highlight w:val="yellow"/>
                <w:lang w:eastAsia="en-US"/>
              </w:rPr>
            </w:pPr>
            <w:hyperlink r:id="rId169" w:history="1">
              <w:r w:rsidRPr="00D93AD2">
                <w:rPr>
                  <w:rFonts w:cs="Calibri"/>
                  <w:highlight w:val="yellow"/>
                  <w:lang w:eastAsia="en-US"/>
                </w:rPr>
                <w:t>R3-256690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4949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Continuous MDT for split architecture (Samsung, CATT, ZTE,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459DD"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CR0484r, TS 38.401 v19.0.0, Rel-19, Cat. F</w:t>
            </w:r>
          </w:p>
        </w:tc>
      </w:tr>
      <w:tr w:rsidR="00F4295D" w:rsidRPr="006706AE" w14:paraId="56EF44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F147F" w14:textId="77777777" w:rsidR="00F4295D" w:rsidRPr="00BA7020" w:rsidRDefault="00F4295D" w:rsidP="00C87DB8">
            <w:pPr>
              <w:widowControl w:val="0"/>
              <w:spacing w:line="276" w:lineRule="auto"/>
              <w:ind w:left="144" w:hanging="144"/>
              <w:rPr>
                <w:rFonts w:cs="Calibri"/>
                <w:lang w:eastAsia="en-US"/>
              </w:rPr>
            </w:pPr>
            <w:hyperlink r:id="rId170" w:history="1">
              <w:r w:rsidRPr="00BA7020">
                <w:rPr>
                  <w:rFonts w:cs="Calibri"/>
                  <w:lang w:eastAsia="en-US"/>
                </w:rPr>
                <w:t>R3-257189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2546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Discussion on the Reply LS from SA5 on Continuous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DE962"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B675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6ECDAE" w14:textId="77777777" w:rsidR="00F4295D" w:rsidRPr="00D93AD2" w:rsidRDefault="00F4295D" w:rsidP="00C87DB8">
            <w:pPr>
              <w:widowControl w:val="0"/>
              <w:spacing w:line="276" w:lineRule="auto"/>
              <w:ind w:left="144" w:hanging="144"/>
              <w:rPr>
                <w:rFonts w:cs="Calibri"/>
                <w:highlight w:val="yellow"/>
                <w:lang w:eastAsia="en-US"/>
              </w:rPr>
            </w:pPr>
            <w:hyperlink r:id="rId171" w:history="1">
              <w:r w:rsidRPr="00D93AD2">
                <w:rPr>
                  <w:rFonts w:cs="Calibri"/>
                  <w:highlight w:val="yellow"/>
                  <w:lang w:eastAsia="en-US"/>
                </w:rPr>
                <w:t>R3-256984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56E3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Correction on 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2244D"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draftCR</w:t>
            </w:r>
          </w:p>
        </w:tc>
      </w:tr>
      <w:tr w:rsidR="00CE1015" w:rsidRPr="006706AE" w14:paraId="2C94916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BA4C2" w14:textId="77777777" w:rsidR="00CE1015" w:rsidRPr="00D93AD2" w:rsidRDefault="00CE1015" w:rsidP="00C87DB8">
            <w:pPr>
              <w:widowControl w:val="0"/>
              <w:spacing w:line="276" w:lineRule="auto"/>
              <w:ind w:left="144" w:hanging="144"/>
              <w:rPr>
                <w:rFonts w:cs="Calibri"/>
                <w:highlight w:val="yellow"/>
                <w:lang w:eastAsia="en-US"/>
              </w:rPr>
            </w:pPr>
            <w:hyperlink r:id="rId172" w:history="1">
              <w:r w:rsidRPr="00D93AD2">
                <w:rPr>
                  <w:rFonts w:cs="Calibri"/>
                  <w:highlight w:val="yellow"/>
                  <w:lang w:eastAsia="en-US"/>
                </w:rPr>
                <w:t>R3-257187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C8748"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EC911"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draftCR</w:t>
            </w:r>
          </w:p>
        </w:tc>
      </w:tr>
      <w:tr w:rsidR="00CE1015" w:rsidRPr="006706AE" w14:paraId="440956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A07FC" w14:textId="77777777" w:rsidR="00CE1015" w:rsidRPr="00D93AD2" w:rsidRDefault="00CE1015" w:rsidP="00C87DB8">
            <w:pPr>
              <w:widowControl w:val="0"/>
              <w:spacing w:line="276" w:lineRule="auto"/>
              <w:ind w:left="144" w:hanging="144"/>
              <w:rPr>
                <w:rFonts w:cs="Calibri"/>
                <w:highlight w:val="yellow"/>
                <w:lang w:eastAsia="en-US"/>
              </w:rPr>
            </w:pPr>
            <w:hyperlink r:id="rId173" w:history="1">
              <w:r w:rsidRPr="00D93AD2">
                <w:rPr>
                  <w:rFonts w:cs="Calibri"/>
                  <w:highlight w:val="yellow"/>
                  <w:lang w:eastAsia="en-US"/>
                </w:rPr>
                <w:t>R3-257188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12EE7"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4463"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CR1599r, TS 38.423 v19.0.0, Rel-19, Cat. F</w:t>
            </w:r>
          </w:p>
        </w:tc>
      </w:tr>
      <w:tr w:rsidR="003149EF" w:rsidRPr="006706AE" w14:paraId="36B1210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7A2069" w14:textId="77777777" w:rsidR="003149EF" w:rsidRPr="00D93AD2" w:rsidRDefault="003149EF" w:rsidP="005F58AD">
            <w:pPr>
              <w:widowControl w:val="0"/>
              <w:spacing w:line="276" w:lineRule="auto"/>
              <w:ind w:left="144" w:hanging="144"/>
              <w:rPr>
                <w:rFonts w:cs="Calibri"/>
                <w:highlight w:val="yellow"/>
                <w:lang w:eastAsia="en-US"/>
              </w:rPr>
            </w:pPr>
            <w:hyperlink r:id="rId174" w:history="1">
              <w:r w:rsidRPr="00D93AD2">
                <w:rPr>
                  <w:rFonts w:cs="Calibri"/>
                  <w:highlight w:val="yellow"/>
                  <w:lang w:eastAsia="en-US"/>
                </w:rPr>
                <w:t>R3-256800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3A21E7"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Correction on continuous MDT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78E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CR1539r, TS 38.423 v19.0.0, Rel-19, Cat. F</w:t>
            </w:r>
          </w:p>
        </w:tc>
      </w:tr>
      <w:tr w:rsidR="003149EF" w:rsidRPr="006706AE" w14:paraId="7B604843" w14:textId="77777777" w:rsidTr="00962B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D6658C" w14:textId="77777777" w:rsidR="003149EF" w:rsidRPr="00677EB1" w:rsidRDefault="003149EF" w:rsidP="005F58AD">
            <w:pPr>
              <w:widowControl w:val="0"/>
              <w:spacing w:line="276" w:lineRule="auto"/>
              <w:ind w:left="144" w:hanging="144"/>
              <w:rPr>
                <w:rFonts w:cs="Calibri"/>
                <w:lang w:eastAsia="en-US"/>
              </w:rPr>
            </w:pPr>
            <w:hyperlink r:id="rId175" w:history="1">
              <w:r w:rsidRPr="00677EB1">
                <w:rPr>
                  <w:rFonts w:cs="Calibri"/>
                  <w:lang w:eastAsia="en-US"/>
                </w:rPr>
                <w:t>R3-257098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26C73"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Continuous MDT Discussion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74148"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193EC1" w:rsidRPr="006706AE" w14:paraId="12A1E859" w14:textId="77777777" w:rsidTr="00962BC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F8C931" w14:textId="77777777" w:rsidR="00307921" w:rsidRDefault="00BA7020" w:rsidP="005F58AD">
            <w:pPr>
              <w:widowControl w:val="0"/>
              <w:spacing w:line="276" w:lineRule="auto"/>
              <w:ind w:left="144" w:hanging="144"/>
              <w:rPr>
                <w:rFonts w:cs="Calibri"/>
                <w:lang w:eastAsia="en-US"/>
              </w:rPr>
            </w:pPr>
            <w:r>
              <w:rPr>
                <w:rFonts w:cs="Calibri"/>
                <w:lang w:eastAsia="en-US"/>
              </w:rPr>
              <w:t>Option 1:</w:t>
            </w:r>
          </w:p>
          <w:p w14:paraId="3D6B46ED" w14:textId="4248913E" w:rsidR="00193EC1" w:rsidRDefault="00193EC1" w:rsidP="005F58AD">
            <w:pPr>
              <w:widowControl w:val="0"/>
              <w:spacing w:line="276" w:lineRule="auto"/>
              <w:ind w:left="144" w:hanging="144"/>
              <w:rPr>
                <w:rFonts w:cs="Calibri"/>
                <w:lang w:eastAsia="en-US"/>
              </w:rPr>
            </w:pPr>
            <w:r>
              <w:rPr>
                <w:rFonts w:cs="Calibri"/>
                <w:lang w:eastAsia="en-US"/>
              </w:rPr>
              <w:t xml:space="preserve">Add the </w:t>
            </w:r>
            <w:r w:rsidRPr="00193EC1">
              <w:rPr>
                <w:rFonts w:cs="Calibri"/>
                <w:lang w:eastAsia="en-US"/>
              </w:rPr>
              <w:t>TR and TRSR assigned by a source gNB to a UE configured for Continuous management-based MDT in the Xn: Handover Request</w:t>
            </w:r>
            <w:r>
              <w:rPr>
                <w:rFonts w:cs="Calibri"/>
                <w:lang w:eastAsia="en-US"/>
              </w:rPr>
              <w:t xml:space="preserve"> and R</w:t>
            </w:r>
            <w:r w:rsidRPr="00193EC1">
              <w:rPr>
                <w:rFonts w:cs="Calibri"/>
                <w:lang w:eastAsia="en-US"/>
              </w:rPr>
              <w:t>etrieve UE Context Response</w:t>
            </w:r>
            <w:r>
              <w:rPr>
                <w:rFonts w:cs="Calibri"/>
                <w:lang w:eastAsia="en-US"/>
              </w:rPr>
              <w:t>.</w:t>
            </w:r>
          </w:p>
          <w:p w14:paraId="56A993C0" w14:textId="77777777" w:rsidR="00193EC1" w:rsidRDefault="00193EC1" w:rsidP="005F58AD">
            <w:pPr>
              <w:widowControl w:val="0"/>
              <w:spacing w:line="276" w:lineRule="auto"/>
              <w:ind w:left="144" w:hanging="144"/>
              <w:rPr>
                <w:rFonts w:cs="Calibri"/>
                <w:lang w:eastAsia="en-US"/>
              </w:rPr>
            </w:pPr>
          </w:p>
          <w:p w14:paraId="6D05031F" w14:textId="0523A0ED" w:rsidR="00BA7020" w:rsidRDefault="00BA7020" w:rsidP="005F58AD">
            <w:pPr>
              <w:widowControl w:val="0"/>
              <w:spacing w:line="276" w:lineRule="auto"/>
              <w:ind w:left="144" w:hanging="144"/>
              <w:rPr>
                <w:rFonts w:cs="Calibri"/>
                <w:lang w:eastAsia="en-US"/>
              </w:rPr>
            </w:pPr>
            <w:r>
              <w:rPr>
                <w:rFonts w:cs="Calibri"/>
                <w:lang w:eastAsia="en-US"/>
              </w:rPr>
              <w:lastRenderedPageBreak/>
              <w:t xml:space="preserve">Option 2: </w:t>
            </w:r>
          </w:p>
          <w:p w14:paraId="119E861F" w14:textId="3548CD8C" w:rsidR="00BA7020" w:rsidRPr="00BA7020" w:rsidRDefault="00BA7020" w:rsidP="00BA7020">
            <w:pPr>
              <w:widowControl w:val="0"/>
              <w:spacing w:line="276" w:lineRule="auto"/>
              <w:ind w:left="144" w:hanging="144"/>
              <w:rPr>
                <w:rFonts w:cs="Calibri"/>
                <w:lang w:eastAsia="en-US"/>
              </w:rPr>
            </w:pPr>
            <w:r>
              <w:rPr>
                <w:rFonts w:cs="Calibri"/>
                <w:lang w:eastAsia="en-US"/>
              </w:rPr>
              <w:t>R</w:t>
            </w:r>
            <w:r w:rsidRPr="00BA7020">
              <w:rPr>
                <w:rFonts w:cs="Calibri"/>
                <w:lang w:eastAsia="en-US"/>
              </w:rPr>
              <w:t xml:space="preserve">e-use the existing NG-RAN Trace ID IE included in the Trace Activation IE of the HANDOVER REQUEST message to allow the target gNB to identify that the handed over UE was previously selected by the source gNB for a C-MDT session. </w:t>
            </w:r>
          </w:p>
          <w:p w14:paraId="0517B9B5" w14:textId="05930CC6" w:rsidR="00193EC1" w:rsidRDefault="00BA7020" w:rsidP="00BA7020">
            <w:pPr>
              <w:widowControl w:val="0"/>
              <w:spacing w:line="276" w:lineRule="auto"/>
              <w:ind w:left="144" w:hanging="144"/>
              <w:rPr>
                <w:rFonts w:cs="Calibri"/>
                <w:lang w:eastAsia="en-US"/>
              </w:rPr>
            </w:pPr>
            <w:r>
              <w:rPr>
                <w:rFonts w:cs="Calibri"/>
                <w:lang w:eastAsia="en-US"/>
              </w:rPr>
              <w:t>Add</w:t>
            </w:r>
            <w:r w:rsidRPr="00BA7020">
              <w:rPr>
                <w:rFonts w:cs="Calibri"/>
                <w:lang w:eastAsia="en-US"/>
              </w:rPr>
              <w:t xml:space="preserve"> a new codepoint “Immediate MDT and Logged MDT” needs to be introduced in the MDT Activation IE included in the Trace Activation IE of the HANDOVER REQUEST message to allow the target gNB to re-configure the UE with both Immediate and Logged MDT.</w:t>
            </w:r>
          </w:p>
          <w:p w14:paraId="4EB7F086" w14:textId="77777777" w:rsidR="00193EC1" w:rsidRDefault="00193EC1" w:rsidP="005F58AD">
            <w:pPr>
              <w:widowControl w:val="0"/>
              <w:spacing w:line="276" w:lineRule="auto"/>
              <w:ind w:left="144" w:hanging="144"/>
              <w:rPr>
                <w:rFonts w:cs="Calibri"/>
                <w:lang w:eastAsia="en-US"/>
              </w:rPr>
            </w:pPr>
          </w:p>
          <w:p w14:paraId="13AE163D" w14:textId="1EF17386" w:rsidR="00677EB1" w:rsidRPr="00677EB1" w:rsidRDefault="00677EB1" w:rsidP="00677EB1">
            <w:pPr>
              <w:widowControl w:val="0"/>
              <w:spacing w:line="276" w:lineRule="auto"/>
              <w:ind w:left="144" w:hanging="144"/>
              <w:rPr>
                <w:rFonts w:cs="Calibri"/>
                <w:lang w:eastAsia="en-US"/>
              </w:rPr>
            </w:pPr>
            <w:r>
              <w:rPr>
                <w:rFonts w:cs="Calibri"/>
                <w:lang w:eastAsia="en-US"/>
              </w:rPr>
              <w:t>O</w:t>
            </w:r>
            <w:r w:rsidRPr="00677EB1">
              <w:rPr>
                <w:rFonts w:cs="Calibri"/>
                <w:lang w:eastAsia="en-US"/>
              </w:rPr>
              <w:t>nly the TR is an indication to the RAN for continuous MDT and not the TRSR Prefix Configuration parameter</w:t>
            </w:r>
            <w:r>
              <w:rPr>
                <w:rFonts w:cs="Calibri"/>
                <w:lang w:eastAsia="en-US"/>
              </w:rPr>
              <w:t>?</w:t>
            </w:r>
          </w:p>
          <w:p w14:paraId="1F96F57D" w14:textId="766012BE" w:rsidR="00677EB1" w:rsidRDefault="00677EB1" w:rsidP="00677EB1">
            <w:pPr>
              <w:widowControl w:val="0"/>
              <w:spacing w:line="276" w:lineRule="auto"/>
              <w:ind w:left="144" w:hanging="144"/>
              <w:rPr>
                <w:rFonts w:cs="Calibri"/>
                <w:lang w:eastAsia="en-US"/>
              </w:rPr>
            </w:pPr>
            <w:r>
              <w:rPr>
                <w:rFonts w:cs="Calibri"/>
                <w:lang w:eastAsia="en-US"/>
              </w:rPr>
              <w:t>A</w:t>
            </w:r>
            <w:r w:rsidRPr="00677EB1">
              <w:rPr>
                <w:rFonts w:cs="Calibri"/>
                <w:lang w:eastAsia="en-US"/>
              </w:rPr>
              <w:t>rea over which Continuous Management based MDT is configured</w:t>
            </w:r>
            <w:r>
              <w:rPr>
                <w:rFonts w:cs="Calibri"/>
                <w:lang w:eastAsia="en-US"/>
              </w:rPr>
              <w:t>?</w:t>
            </w:r>
          </w:p>
          <w:p w14:paraId="6C4DAB67" w14:textId="2643FC5E" w:rsidR="00677EB1" w:rsidRDefault="00677EB1" w:rsidP="00677EB1">
            <w:pPr>
              <w:widowControl w:val="0"/>
              <w:spacing w:line="276" w:lineRule="auto"/>
              <w:ind w:left="144" w:hanging="144"/>
              <w:rPr>
                <w:rFonts w:cs="Calibri"/>
                <w:lang w:eastAsia="en-US"/>
              </w:rPr>
            </w:pPr>
            <w:r>
              <w:rPr>
                <w:rFonts w:cs="Calibri"/>
                <w:lang w:eastAsia="en-US"/>
              </w:rPr>
              <w:t>Security aspects?</w:t>
            </w:r>
          </w:p>
          <w:p w14:paraId="389BC564" w14:textId="0439C838" w:rsidR="00962BC3" w:rsidRDefault="00962BC3" w:rsidP="00962BC3">
            <w:pPr>
              <w:widowControl w:val="0"/>
              <w:spacing w:line="276" w:lineRule="auto"/>
              <w:rPr>
                <w:rFonts w:cs="Calibri"/>
                <w:lang w:eastAsia="en-US"/>
              </w:rPr>
            </w:pPr>
          </w:p>
          <w:p w14:paraId="44EC90F8" w14:textId="1C7E68CB" w:rsidR="00962BC3" w:rsidRDefault="00962BC3" w:rsidP="00962BC3">
            <w:pPr>
              <w:widowControl w:val="0"/>
              <w:spacing w:line="276" w:lineRule="auto"/>
              <w:rPr>
                <w:rFonts w:cs="Calibri"/>
                <w:lang w:eastAsia="en-US"/>
              </w:rPr>
            </w:pPr>
            <w:r>
              <w:rPr>
                <w:rFonts w:cs="Calibri"/>
                <w:lang w:eastAsia="en-US"/>
              </w:rPr>
              <w:t>E///: this is management-based MDT, and SA5 has discussed security for this</w:t>
            </w:r>
          </w:p>
          <w:p w14:paraId="03DB2F2B" w14:textId="4527DA55" w:rsidR="00962BC3" w:rsidRDefault="00962BC3" w:rsidP="00962BC3">
            <w:pPr>
              <w:widowControl w:val="0"/>
              <w:spacing w:line="276" w:lineRule="auto"/>
              <w:rPr>
                <w:rFonts w:cs="Calibri"/>
                <w:lang w:eastAsia="en-US"/>
              </w:rPr>
            </w:pPr>
            <w:r>
              <w:rPr>
                <w:rFonts w:cs="Calibri"/>
                <w:lang w:eastAsia="en-US"/>
              </w:rPr>
              <w:t>HW: SA5 has already discussed the security</w:t>
            </w:r>
          </w:p>
          <w:p w14:paraId="77FB3F41" w14:textId="4AF5EE64" w:rsidR="00962BC3" w:rsidRDefault="00962BC3" w:rsidP="00962BC3">
            <w:pPr>
              <w:widowControl w:val="0"/>
              <w:spacing w:line="276" w:lineRule="auto"/>
              <w:rPr>
                <w:rFonts w:cs="Calibri"/>
                <w:lang w:eastAsia="en-US"/>
              </w:rPr>
            </w:pPr>
            <w:r>
              <w:rPr>
                <w:rFonts w:cs="Calibri"/>
                <w:lang w:eastAsia="en-US"/>
              </w:rPr>
              <w:t>ZTE, NEC, CATT: Same view as E/// and HW</w:t>
            </w:r>
          </w:p>
          <w:p w14:paraId="5B7A2FD1" w14:textId="2A8B8946" w:rsidR="00962BC3" w:rsidRDefault="00962BC3" w:rsidP="00962BC3">
            <w:pPr>
              <w:widowControl w:val="0"/>
              <w:spacing w:line="276" w:lineRule="auto"/>
              <w:rPr>
                <w:rFonts w:cs="Calibri"/>
                <w:lang w:eastAsia="en-US"/>
              </w:rPr>
            </w:pPr>
            <w:r>
              <w:rPr>
                <w:rFonts w:cs="Calibri"/>
                <w:lang w:eastAsia="en-US"/>
              </w:rPr>
              <w:t>Nok: Fine that SA5 discussed but they are not responsible for security</w:t>
            </w:r>
          </w:p>
          <w:p w14:paraId="405ED044" w14:textId="77777777" w:rsidR="00962BC3" w:rsidRDefault="00962BC3" w:rsidP="00962BC3">
            <w:pPr>
              <w:widowControl w:val="0"/>
              <w:spacing w:line="276" w:lineRule="auto"/>
              <w:rPr>
                <w:rFonts w:cs="Calibri"/>
                <w:lang w:eastAsia="en-US"/>
              </w:rPr>
            </w:pPr>
          </w:p>
          <w:p w14:paraId="355465FF" w14:textId="5BF0228D" w:rsidR="00307921" w:rsidRDefault="00307921" w:rsidP="005F58AD">
            <w:pPr>
              <w:widowControl w:val="0"/>
              <w:spacing w:line="276" w:lineRule="auto"/>
              <w:ind w:left="144" w:hanging="144"/>
              <w:rPr>
                <w:rFonts w:cs="Calibri"/>
                <w:lang w:eastAsia="en-US"/>
              </w:rPr>
            </w:pPr>
            <w:r>
              <w:rPr>
                <w:rFonts w:cs="Calibri"/>
                <w:lang w:eastAsia="en-US"/>
              </w:rPr>
              <w:t>MEASUREMENTS:</w:t>
            </w:r>
          </w:p>
          <w:p w14:paraId="767F372A" w14:textId="0F52F86C" w:rsidR="00307921" w:rsidRPr="00307921" w:rsidRDefault="00307921" w:rsidP="00307921">
            <w:pPr>
              <w:widowControl w:val="0"/>
              <w:spacing w:line="276" w:lineRule="auto"/>
              <w:ind w:left="144" w:hanging="144"/>
              <w:rPr>
                <w:rFonts w:cs="Calibri"/>
                <w:lang w:eastAsia="en-US"/>
              </w:rPr>
            </w:pPr>
            <w:r>
              <w:rPr>
                <w:rFonts w:cs="Calibri"/>
                <w:lang w:eastAsia="en-US"/>
              </w:rPr>
              <w:t>M</w:t>
            </w:r>
            <w:r w:rsidRPr="00307921">
              <w:rPr>
                <w:rFonts w:cs="Calibri"/>
                <w:lang w:eastAsia="en-US"/>
              </w:rPr>
              <w:t xml:space="preserve">easurements to be configured in a C-MDT session should be the ones which are common to be collected in both Immediate MDT and Logged MDT.    </w:t>
            </w:r>
          </w:p>
          <w:p w14:paraId="2B2A18AA" w14:textId="77777777" w:rsidR="00193EC1" w:rsidRDefault="00307921" w:rsidP="00307921">
            <w:pPr>
              <w:widowControl w:val="0"/>
              <w:spacing w:line="276" w:lineRule="auto"/>
              <w:ind w:left="144" w:hanging="144"/>
              <w:rPr>
                <w:rFonts w:cs="Calibri"/>
                <w:lang w:eastAsia="en-US"/>
              </w:rPr>
            </w:pPr>
            <w:r>
              <w:rPr>
                <w:rFonts w:cs="Calibri"/>
                <w:lang w:eastAsia="en-US"/>
              </w:rPr>
              <w:t>I</w:t>
            </w:r>
            <w:r w:rsidRPr="00307921">
              <w:rPr>
                <w:rFonts w:cs="Calibri"/>
                <w:lang w:eastAsia="en-US"/>
              </w:rPr>
              <w:t>nclude at least RSRP, RSRQ and SINR measurements as the list of measurements which can be configured in C-MDT. Whether additional measurements are to be considered needs further discussion.</w:t>
            </w:r>
          </w:p>
          <w:p w14:paraId="219D000C" w14:textId="77777777" w:rsidR="00677EB1" w:rsidRDefault="00677EB1" w:rsidP="00962BC3">
            <w:pPr>
              <w:widowControl w:val="0"/>
              <w:spacing w:line="276" w:lineRule="auto"/>
              <w:rPr>
                <w:rFonts w:cs="Calibri"/>
                <w:lang w:eastAsia="en-US"/>
              </w:rPr>
            </w:pPr>
          </w:p>
          <w:p w14:paraId="5280C37A" w14:textId="77777777" w:rsidR="00962BC3" w:rsidRDefault="00962BC3" w:rsidP="00962BC3">
            <w:pPr>
              <w:widowControl w:val="0"/>
              <w:spacing w:line="276" w:lineRule="auto"/>
              <w:rPr>
                <w:rFonts w:cs="Calibri"/>
                <w:lang w:eastAsia="en-US"/>
              </w:rPr>
            </w:pPr>
            <w:r>
              <w:rPr>
                <w:rFonts w:cs="Calibri"/>
                <w:lang w:eastAsia="en-US"/>
              </w:rPr>
              <w:t xml:space="preserve"> </w:t>
            </w:r>
          </w:p>
          <w:p w14:paraId="683495EA" w14:textId="46EF0A8B" w:rsidR="00962BC3" w:rsidRDefault="00962BC3" w:rsidP="00962BC3">
            <w:pPr>
              <w:widowControl w:val="0"/>
              <w:spacing w:line="276" w:lineRule="auto"/>
              <w:rPr>
                <w:rFonts w:cs="Calibri"/>
                <w:b/>
                <w:color w:val="FF00FF"/>
                <w:lang w:eastAsia="en-US"/>
              </w:rPr>
            </w:pPr>
            <w:r>
              <w:rPr>
                <w:rFonts w:cs="Calibri"/>
                <w:b/>
                <w:color w:val="FF00FF"/>
                <w:lang w:eastAsia="en-US"/>
              </w:rPr>
              <w:t>CB: # 8_ContinuousMDT</w:t>
            </w:r>
          </w:p>
          <w:p w14:paraId="6D4C4255" w14:textId="3F3542B1" w:rsidR="00962BC3" w:rsidRDefault="00962BC3" w:rsidP="00962BC3">
            <w:pPr>
              <w:widowControl w:val="0"/>
              <w:spacing w:line="276" w:lineRule="auto"/>
              <w:rPr>
                <w:rFonts w:cs="Calibri"/>
                <w:b/>
                <w:color w:val="FF00FF"/>
                <w:lang w:eastAsia="en-US"/>
              </w:rPr>
            </w:pPr>
            <w:r>
              <w:rPr>
                <w:rFonts w:cs="Calibri"/>
                <w:b/>
                <w:color w:val="FF00FF"/>
                <w:lang w:eastAsia="en-US"/>
              </w:rPr>
              <w:t>- Option 1 vs Option 2</w:t>
            </w:r>
          </w:p>
          <w:p w14:paraId="2ED49E92" w14:textId="175CB2AE" w:rsidR="00962BC3" w:rsidRDefault="00962BC3" w:rsidP="00962BC3">
            <w:pPr>
              <w:widowControl w:val="0"/>
              <w:spacing w:line="276" w:lineRule="auto"/>
              <w:rPr>
                <w:rFonts w:cs="Calibri"/>
                <w:b/>
                <w:color w:val="FF00FF"/>
                <w:lang w:eastAsia="en-US"/>
              </w:rPr>
            </w:pPr>
            <w:r>
              <w:rPr>
                <w:rFonts w:cs="Calibri"/>
                <w:b/>
                <w:color w:val="FF00FF"/>
                <w:lang w:eastAsia="en-US"/>
              </w:rPr>
              <w:t>- Security aspects, whether and how to involve SA3</w:t>
            </w:r>
          </w:p>
          <w:p w14:paraId="1AE02F1D" w14:textId="1626BCC2" w:rsidR="00962BC3" w:rsidRDefault="00962BC3" w:rsidP="00962BC3">
            <w:pPr>
              <w:widowControl w:val="0"/>
              <w:spacing w:line="276" w:lineRule="auto"/>
              <w:rPr>
                <w:rFonts w:cs="Calibri"/>
                <w:b/>
                <w:color w:val="FF00FF"/>
                <w:lang w:eastAsia="en-US"/>
              </w:rPr>
            </w:pPr>
            <w:r>
              <w:rPr>
                <w:rFonts w:cs="Calibri"/>
                <w:b/>
                <w:color w:val="FF00FF"/>
                <w:lang w:eastAsia="en-US"/>
              </w:rPr>
              <w:t xml:space="preserve">- </w:t>
            </w:r>
            <w:r w:rsidRPr="00962BC3">
              <w:rPr>
                <w:rFonts w:cs="Calibri"/>
                <w:b/>
                <w:color w:val="FF00FF"/>
                <w:lang w:eastAsia="en-US"/>
              </w:rPr>
              <w:t>Area over which Continuous Management based MDT is configured?</w:t>
            </w:r>
          </w:p>
          <w:p w14:paraId="10801162" w14:textId="25DF7CCA" w:rsidR="00962BC3" w:rsidRDefault="00962BC3" w:rsidP="00962BC3">
            <w:pPr>
              <w:widowControl w:val="0"/>
              <w:spacing w:line="276" w:lineRule="auto"/>
              <w:rPr>
                <w:rFonts w:cs="Calibri"/>
                <w:color w:val="000000"/>
                <w:lang w:eastAsia="en-US"/>
              </w:rPr>
            </w:pPr>
            <w:r>
              <w:rPr>
                <w:rFonts w:cs="Calibri"/>
                <w:color w:val="000000"/>
                <w:lang w:eastAsia="en-US"/>
              </w:rPr>
              <w:t>(Ericsson - moderator)</w:t>
            </w:r>
          </w:p>
          <w:p w14:paraId="45596C70" w14:textId="2199A10E" w:rsidR="00962BC3" w:rsidRPr="00962BC3" w:rsidRDefault="00962BC3" w:rsidP="00962BC3">
            <w:pPr>
              <w:widowControl w:val="0"/>
              <w:spacing w:line="276" w:lineRule="auto"/>
              <w:rPr>
                <w:rFonts w:cs="Calibri"/>
                <w:color w:val="000000"/>
                <w:lang w:eastAsia="en-US"/>
              </w:rPr>
            </w:pPr>
          </w:p>
        </w:tc>
      </w:tr>
      <w:tr w:rsidR="00FB156B" w:rsidRPr="006706AE" w14:paraId="2F3159CA" w14:textId="77777777" w:rsidTr="005F58A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D2A5D9" w14:textId="77777777" w:rsidR="00FB156B" w:rsidRPr="002202CB" w:rsidRDefault="00FB156B" w:rsidP="005F58AD">
            <w:pPr>
              <w:widowControl w:val="0"/>
              <w:spacing w:line="276" w:lineRule="auto"/>
              <w:ind w:left="144" w:hanging="144"/>
              <w:jc w:val="center"/>
              <w:rPr>
                <w:rFonts w:cs="Calibri"/>
                <w:b/>
                <w:color w:val="C00000"/>
                <w:lang w:eastAsia="en-US"/>
              </w:rPr>
            </w:pPr>
            <w:bookmarkStart w:id="9" w:name="_Hlk210557638"/>
            <w:r>
              <w:rPr>
                <w:rFonts w:cs="Calibri"/>
                <w:b/>
                <w:color w:val="C00000"/>
                <w:lang w:eastAsia="en-US"/>
              </w:rPr>
              <w:lastRenderedPageBreak/>
              <w:t>Per-UE UE performance metrics R19</w:t>
            </w:r>
            <w:bookmarkEnd w:id="9"/>
          </w:p>
        </w:tc>
      </w:tr>
      <w:tr w:rsidR="00FB156B" w:rsidRPr="006706AE" w14:paraId="68F620E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E59B3" w14:textId="77777777" w:rsidR="00FB156B" w:rsidRPr="00D93AD2" w:rsidRDefault="00FB156B" w:rsidP="005F58AD">
            <w:pPr>
              <w:widowControl w:val="0"/>
              <w:spacing w:line="276" w:lineRule="auto"/>
              <w:ind w:left="144" w:hanging="144"/>
              <w:rPr>
                <w:rFonts w:cs="Calibri"/>
                <w:highlight w:val="yellow"/>
                <w:lang w:eastAsia="en-US"/>
              </w:rPr>
            </w:pPr>
            <w:hyperlink r:id="rId176" w:history="1">
              <w:r w:rsidRPr="00D93AD2">
                <w:rPr>
                  <w:rFonts w:cs="Calibri"/>
                  <w:highlight w:val="yellow"/>
                  <w:lang w:eastAsia="en-US"/>
                </w:rPr>
                <w:t>R3-256604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3EE2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38.423 to Slice UE performance metrics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47555"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CR1522r, TS 38.423 v19.0.0, Rel-19, Cat. F</w:t>
            </w:r>
          </w:p>
        </w:tc>
      </w:tr>
      <w:tr w:rsidR="00FB156B" w:rsidRPr="006706AE" w14:paraId="17102E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A4F9C" w14:textId="77777777" w:rsidR="00FB156B" w:rsidRPr="00D93AD2" w:rsidRDefault="00FB156B" w:rsidP="005F58AD">
            <w:pPr>
              <w:widowControl w:val="0"/>
              <w:spacing w:line="276" w:lineRule="auto"/>
              <w:ind w:left="144" w:hanging="144"/>
              <w:rPr>
                <w:rFonts w:cs="Calibri"/>
                <w:highlight w:val="yellow"/>
                <w:lang w:eastAsia="en-US"/>
              </w:rPr>
            </w:pPr>
            <w:hyperlink r:id="rId177" w:history="1">
              <w:r w:rsidRPr="00D93AD2">
                <w:rPr>
                  <w:rFonts w:cs="Calibri"/>
                  <w:highlight w:val="yellow"/>
                  <w:lang w:eastAsia="en-US"/>
                </w:rPr>
                <w:t>R3-256605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CE4E5"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37.483 to UE performance per DRB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D5FB22"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CR0176r, TS 37.483 v19.0.0, Rel-19, Cat. F</w:t>
            </w:r>
          </w:p>
        </w:tc>
      </w:tr>
      <w:tr w:rsidR="00FB156B" w:rsidRPr="006706AE" w14:paraId="506D585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D2FD7" w14:textId="77777777" w:rsidR="00FB156B" w:rsidRPr="00D93AD2" w:rsidRDefault="00FB156B" w:rsidP="005F58AD">
            <w:pPr>
              <w:widowControl w:val="0"/>
              <w:spacing w:line="276" w:lineRule="auto"/>
              <w:ind w:left="144" w:hanging="144"/>
              <w:rPr>
                <w:rFonts w:cs="Calibri"/>
                <w:highlight w:val="yellow"/>
                <w:lang w:eastAsia="en-US"/>
              </w:rPr>
            </w:pPr>
            <w:hyperlink r:id="rId178" w:history="1">
              <w:r w:rsidRPr="00D93AD2">
                <w:rPr>
                  <w:rFonts w:cs="Calibri"/>
                  <w:highlight w:val="yellow"/>
                  <w:lang w:eastAsia="en-US"/>
                </w:rPr>
                <w:t>R3-256688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B12C36"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Slice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9FD0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CR1529r, TS 38.423 v19.0.0, Rel-19, Cat. F</w:t>
            </w:r>
          </w:p>
        </w:tc>
      </w:tr>
      <w:tr w:rsidR="00FB156B" w:rsidRPr="006706AE" w14:paraId="325BEA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347DE" w14:textId="77777777" w:rsidR="00FB156B" w:rsidRPr="00D93AD2" w:rsidRDefault="00FB156B" w:rsidP="005F58AD">
            <w:pPr>
              <w:widowControl w:val="0"/>
              <w:spacing w:line="276" w:lineRule="auto"/>
              <w:ind w:left="144" w:hanging="144"/>
              <w:rPr>
                <w:rFonts w:cs="Calibri"/>
                <w:highlight w:val="yellow"/>
                <w:lang w:eastAsia="en-US"/>
              </w:rPr>
            </w:pPr>
            <w:hyperlink r:id="rId179" w:history="1">
              <w:r w:rsidRPr="00D93AD2">
                <w:rPr>
                  <w:rFonts w:cs="Calibri"/>
                  <w:highlight w:val="yellow"/>
                  <w:lang w:eastAsia="en-US"/>
                </w:rPr>
                <w:t>R3-256689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48DAF3"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48B2B"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CR0178r, TS 37.483 v19.0.0, Rel-19, Cat. F</w:t>
            </w:r>
          </w:p>
        </w:tc>
      </w:tr>
      <w:tr w:rsidR="00FB156B" w:rsidRPr="006706AE" w14:paraId="432B17B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5ABC9" w14:textId="77777777" w:rsidR="00FB156B" w:rsidRPr="00D93AD2" w:rsidRDefault="00FB156B" w:rsidP="005F58AD">
            <w:pPr>
              <w:widowControl w:val="0"/>
              <w:spacing w:line="276" w:lineRule="auto"/>
              <w:ind w:left="144" w:hanging="144"/>
              <w:rPr>
                <w:rFonts w:cs="Calibri"/>
                <w:highlight w:val="yellow"/>
                <w:lang w:eastAsia="en-US"/>
              </w:rPr>
            </w:pPr>
            <w:hyperlink r:id="rId180" w:history="1">
              <w:r w:rsidRPr="00D93AD2">
                <w:rPr>
                  <w:rFonts w:cs="Calibri"/>
                  <w:highlight w:val="yellow"/>
                  <w:lang w:eastAsia="en-US"/>
                </w:rPr>
                <w:t>R3-256798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BE30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9FC4"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CR1537r, TS 38.423 v19.0.0, Rel-19, Cat. F</w:t>
            </w:r>
          </w:p>
        </w:tc>
      </w:tr>
      <w:tr w:rsidR="00FB156B" w:rsidRPr="006706AE" w14:paraId="5E8AEFD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38B3F2" w14:textId="77777777" w:rsidR="00FB156B" w:rsidRPr="00D93AD2" w:rsidRDefault="00FB156B" w:rsidP="005F58AD">
            <w:pPr>
              <w:widowControl w:val="0"/>
              <w:spacing w:line="276" w:lineRule="auto"/>
              <w:ind w:left="144" w:hanging="144"/>
              <w:rPr>
                <w:rFonts w:cs="Calibri"/>
                <w:highlight w:val="yellow"/>
                <w:lang w:eastAsia="en-US"/>
              </w:rPr>
            </w:pPr>
            <w:hyperlink r:id="rId181" w:history="1">
              <w:r w:rsidRPr="00D93AD2">
                <w:rPr>
                  <w:rFonts w:cs="Calibri"/>
                  <w:highlight w:val="yellow"/>
                  <w:lang w:eastAsia="en-US"/>
                </w:rPr>
                <w:t>R3-256934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5C322B" w14:textId="77777777" w:rsidR="00FB156B" w:rsidRPr="00D93AD2" w:rsidRDefault="00FB156B" w:rsidP="005F58AD">
            <w:pPr>
              <w:widowControl w:val="0"/>
              <w:spacing w:line="276" w:lineRule="auto"/>
              <w:ind w:left="144" w:hanging="144"/>
              <w:rPr>
                <w:rFonts w:cs="Calibri"/>
                <w:lang w:eastAsia="en-US"/>
              </w:rPr>
            </w:pPr>
            <w:r w:rsidRPr="00864F7F">
              <w:rPr>
                <w:rFonts w:cs="Calibri"/>
                <w:lang w:eastAsia="en-US"/>
              </w:rPr>
              <w:t>Corrections to Release-19 Packet Loss measurements in UE Performance for Slicing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D5AA3"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CR1558r, TS 38.423 v19.0.0, Rel-19, Cat. F</w:t>
            </w:r>
          </w:p>
        </w:tc>
      </w:tr>
      <w:tr w:rsidR="00FB156B" w:rsidRPr="006706AE" w14:paraId="7F4CA97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FCFAB" w14:textId="77777777" w:rsidR="00FB156B" w:rsidRPr="00D93AD2" w:rsidRDefault="00FB156B" w:rsidP="005F58AD">
            <w:pPr>
              <w:widowControl w:val="0"/>
              <w:spacing w:line="276" w:lineRule="auto"/>
              <w:ind w:left="144" w:hanging="144"/>
              <w:rPr>
                <w:rFonts w:cs="Calibri"/>
                <w:highlight w:val="yellow"/>
                <w:lang w:eastAsia="en-US"/>
              </w:rPr>
            </w:pPr>
            <w:hyperlink r:id="rId182" w:history="1">
              <w:r w:rsidRPr="00D93AD2">
                <w:rPr>
                  <w:rFonts w:cs="Calibri"/>
                  <w:highlight w:val="yellow"/>
                  <w:lang w:eastAsia="en-US"/>
                </w:rPr>
                <w:t>R3-256978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6E8E50"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Slice UE Performance (Huawei, </w:t>
            </w:r>
            <w:r w:rsidRPr="00D93AD2">
              <w:rPr>
                <w:rFonts w:cs="Calibri"/>
                <w:lang w:eastAsia="en-US"/>
              </w:rPr>
              <w:lastRenderedPageBreak/>
              <w:t>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67FF0" w14:textId="77777777" w:rsidR="00FB156B" w:rsidRDefault="00FB156B" w:rsidP="005F58AD">
            <w:pPr>
              <w:widowControl w:val="0"/>
              <w:spacing w:line="276" w:lineRule="auto"/>
              <w:ind w:left="144" w:hanging="144"/>
              <w:rPr>
                <w:rFonts w:cs="Calibri"/>
                <w:lang w:eastAsia="en-US"/>
              </w:rPr>
            </w:pPr>
            <w:r w:rsidRPr="00D93AD2">
              <w:rPr>
                <w:rFonts w:cs="Calibri"/>
                <w:lang w:eastAsia="en-US"/>
              </w:rPr>
              <w:lastRenderedPageBreak/>
              <w:t>CR1566r, TS 38.423 v19.0.0, Rel-19, Cat. F</w:t>
            </w:r>
          </w:p>
          <w:p w14:paraId="0376CABF" w14:textId="77777777" w:rsidR="00FB156B" w:rsidRPr="00D93AD2" w:rsidRDefault="00FB156B" w:rsidP="005F58AD">
            <w:pPr>
              <w:widowControl w:val="0"/>
              <w:spacing w:line="276" w:lineRule="auto"/>
              <w:ind w:left="144" w:hanging="144"/>
              <w:rPr>
                <w:rFonts w:cs="Calibri"/>
                <w:lang w:eastAsia="en-US"/>
              </w:rPr>
            </w:pPr>
            <w:r>
              <w:rPr>
                <w:rFonts w:cs="Calibri"/>
                <w:lang w:eastAsia="en-US"/>
              </w:rPr>
              <w:lastRenderedPageBreak/>
              <w:t>moved from 8.1</w:t>
            </w:r>
          </w:p>
        </w:tc>
      </w:tr>
      <w:tr w:rsidR="00FB156B" w:rsidRPr="006706AE" w14:paraId="214898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E679D" w14:textId="77777777" w:rsidR="00FB156B" w:rsidRPr="00D93AD2" w:rsidRDefault="00FB156B" w:rsidP="005F58AD">
            <w:pPr>
              <w:widowControl w:val="0"/>
              <w:spacing w:line="276" w:lineRule="auto"/>
              <w:ind w:left="144" w:hanging="144"/>
              <w:rPr>
                <w:rFonts w:cs="Calibri"/>
                <w:highlight w:val="yellow"/>
                <w:lang w:eastAsia="en-US"/>
              </w:rPr>
            </w:pPr>
            <w:hyperlink r:id="rId183" w:history="1">
              <w:r w:rsidRPr="00D93AD2">
                <w:rPr>
                  <w:rFonts w:cs="Calibri"/>
                  <w:highlight w:val="yellow"/>
                  <w:lang w:eastAsia="en-US"/>
                </w:rPr>
                <w:t>R3-256981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9D82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Correction on UE Performance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68CD7"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CR0180r, TS 37.483 v19.0.0, Rel-19, Cat. F</w:t>
            </w:r>
          </w:p>
          <w:p w14:paraId="19E5D5D2"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29E624E" w14:textId="71389C7D" w:rsidR="000B4B83" w:rsidRPr="006706AE" w:rsidRDefault="000B4B83" w:rsidP="00E966AD">
            <w:pPr>
              <w:pStyle w:val="Heading3"/>
              <w:rPr>
                <w:rFonts w:eastAsia="DengXian"/>
              </w:rPr>
            </w:pPr>
            <w:r w:rsidRPr="006706AE">
              <w:rPr>
                <w:rFonts w:eastAsia="DengXian"/>
              </w:rPr>
              <w:t xml:space="preserve">9.2.3. R19 </w:t>
            </w:r>
            <w:r w:rsidR="00200909">
              <w:rPr>
                <w:rFonts w:eastAsia="DengXian"/>
              </w:rPr>
              <w:t>WAB</w:t>
            </w:r>
          </w:p>
          <w:p w14:paraId="5EDD7E9B" w14:textId="60CA91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D0619" w:rsidRPr="006706AE" w14:paraId="469E2F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EB67" w14:textId="77777777" w:rsidR="00DD0619" w:rsidRPr="00815092" w:rsidRDefault="00DD0619" w:rsidP="00C87DB8">
            <w:pPr>
              <w:widowControl w:val="0"/>
              <w:spacing w:line="276" w:lineRule="auto"/>
              <w:ind w:left="144" w:hanging="144"/>
              <w:rPr>
                <w:rFonts w:cs="Calibri"/>
                <w:lang w:eastAsia="en-US"/>
              </w:rPr>
            </w:pPr>
            <w:hyperlink r:id="rId184" w:history="1">
              <w:r w:rsidRPr="00815092">
                <w:rPr>
                  <w:rFonts w:cs="Calibri"/>
                  <w:lang w:eastAsia="en-US"/>
                </w:rPr>
                <w:t>R3-256806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A4F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NG management (Huawei, CANON Research Centre France,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E3FB2"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CR1340r, TS 38.413 v19.0.0, Rel-19, Cat. F</w:t>
            </w:r>
          </w:p>
          <w:p w14:paraId="36DB4445" w14:textId="77777777" w:rsidR="00815092" w:rsidRDefault="00815092" w:rsidP="00C87DB8">
            <w:pPr>
              <w:widowControl w:val="0"/>
              <w:spacing w:line="276" w:lineRule="auto"/>
              <w:ind w:left="144" w:hanging="144"/>
              <w:rPr>
                <w:rFonts w:cs="Calibri"/>
                <w:lang w:eastAsia="en-US"/>
              </w:rPr>
            </w:pPr>
            <w:r>
              <w:rPr>
                <w:rFonts w:cs="Calibri"/>
                <w:lang w:eastAsia="en-US"/>
              </w:rPr>
              <w:t>E///: terminology does not seem correct</w:t>
            </w:r>
          </w:p>
          <w:p w14:paraId="5BC24356" w14:textId="3662A473" w:rsidR="00815092" w:rsidRPr="00D93AD2" w:rsidRDefault="00815092" w:rsidP="00815092">
            <w:pPr>
              <w:widowControl w:val="0"/>
              <w:spacing w:line="276" w:lineRule="auto"/>
              <w:ind w:left="144" w:hanging="144"/>
              <w:rPr>
                <w:rFonts w:cs="Calibri"/>
                <w:lang w:eastAsia="en-US"/>
              </w:rPr>
            </w:pPr>
            <w:r>
              <w:rPr>
                <w:rFonts w:cs="Calibri"/>
                <w:lang w:eastAsia="en-US"/>
              </w:rPr>
              <w:t>“</w:t>
            </w:r>
            <w:r w:rsidRPr="00815092">
              <w:rPr>
                <w:rFonts w:cs="Calibri"/>
                <w:lang w:eastAsia="en-US"/>
              </w:rPr>
              <w:t xml:space="preserve">consider this transmitting NG-RAN node </w:t>
            </w:r>
            <w:r>
              <w:rPr>
                <w:rFonts w:cs="Calibri"/>
                <w:lang w:eastAsia="en-US"/>
              </w:rPr>
              <w:t>has</w:t>
            </w:r>
            <w:r w:rsidRPr="00815092">
              <w:rPr>
                <w:rFonts w:cs="Calibri"/>
                <w:lang w:eastAsia="en-US"/>
              </w:rPr>
              <w:t xml:space="preserve"> WAB-gNB</w:t>
            </w:r>
            <w:r>
              <w:rPr>
                <w:rFonts w:cs="Calibri"/>
                <w:lang w:eastAsia="en-US"/>
              </w:rPr>
              <w:t xml:space="preserve"> functionality.”</w:t>
            </w:r>
            <w:r w:rsidR="008C2B91">
              <w:rPr>
                <w:rFonts w:cs="Calibri"/>
                <w:lang w:eastAsia="en-US"/>
              </w:rPr>
              <w:t>?</w:t>
            </w:r>
          </w:p>
        </w:tc>
      </w:tr>
      <w:tr w:rsidR="00DD0619" w:rsidRPr="006706AE" w14:paraId="608B0F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14BF8" w14:textId="77777777" w:rsidR="00DD0619" w:rsidRPr="008C2B91" w:rsidRDefault="00DD0619" w:rsidP="00C87DB8">
            <w:pPr>
              <w:widowControl w:val="0"/>
              <w:spacing w:line="276" w:lineRule="auto"/>
              <w:ind w:left="144" w:hanging="144"/>
              <w:rPr>
                <w:rFonts w:cs="Calibri"/>
                <w:lang w:eastAsia="en-US"/>
              </w:rPr>
            </w:pPr>
            <w:hyperlink r:id="rId185" w:history="1">
              <w:r w:rsidRPr="008C2B91">
                <w:rPr>
                  <w:rFonts w:cs="Calibri"/>
                  <w:lang w:eastAsia="en-US"/>
                </w:rPr>
                <w:t>R3-256890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1C3659"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handover a WAB-MT to a target WAB-gNB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977101"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CR1348r, TS 38.413 v19.0.0, Rel-19, Cat. F</w:t>
            </w:r>
          </w:p>
          <w:p w14:paraId="775DB238" w14:textId="6E89DAF9" w:rsidR="008C2B91" w:rsidRPr="00D93AD2" w:rsidRDefault="008C2B91" w:rsidP="00C87DB8">
            <w:pPr>
              <w:widowControl w:val="0"/>
              <w:spacing w:line="276" w:lineRule="auto"/>
              <w:ind w:left="144" w:hanging="144"/>
              <w:rPr>
                <w:rFonts w:cs="Calibri"/>
                <w:lang w:eastAsia="en-US"/>
              </w:rPr>
            </w:pPr>
            <w:r>
              <w:rPr>
                <w:rFonts w:cs="Calibri"/>
                <w:lang w:eastAsia="en-US"/>
              </w:rPr>
              <w:t>SA2 spec (23.501) and XnAP first needs checking</w:t>
            </w:r>
          </w:p>
        </w:tc>
      </w:tr>
      <w:tr w:rsidR="00D93AD2" w:rsidRPr="006706AE" w14:paraId="6BB1B821"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6107" w14:textId="51A56E48" w:rsidR="00D93AD2" w:rsidRPr="008C2B91" w:rsidRDefault="00D93AD2" w:rsidP="00D93AD2">
            <w:pPr>
              <w:widowControl w:val="0"/>
              <w:spacing w:line="276" w:lineRule="auto"/>
              <w:ind w:left="144" w:hanging="144"/>
              <w:rPr>
                <w:rFonts w:cs="Calibri"/>
                <w:lang w:eastAsia="en-US"/>
              </w:rPr>
            </w:pPr>
            <w:hyperlink r:id="rId186" w:history="1">
              <w:r w:rsidRPr="008C2B91">
                <w:rPr>
                  <w:rFonts w:cs="Calibri"/>
                  <w:lang w:eastAsia="en-US"/>
                </w:rPr>
                <w:t>R3-256728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9227C" w14:textId="52849D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WAB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C9A6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CR1533r, TS 38.423 v19.0.0, Rel-19, Cat. F</w:t>
            </w:r>
          </w:p>
          <w:p w14:paraId="647235B1" w14:textId="242C846F" w:rsidR="008C2B91" w:rsidRDefault="008C2B91" w:rsidP="008C2B91">
            <w:pPr>
              <w:widowControl w:val="0"/>
              <w:spacing w:line="276" w:lineRule="auto"/>
              <w:rPr>
                <w:rFonts w:cs="Calibri"/>
                <w:lang w:eastAsia="en-US"/>
              </w:rPr>
            </w:pPr>
            <w:r>
              <w:rPr>
                <w:rFonts w:cs="Calibri"/>
                <w:lang w:eastAsia="en-US"/>
              </w:rPr>
              <w:t xml:space="preserve">1. Add </w:t>
            </w:r>
            <w:r w:rsidRPr="008C2B91">
              <w:rPr>
                <w:rFonts w:cs="Calibri"/>
                <w:lang w:eastAsia="en-US"/>
              </w:rPr>
              <w:t>Neighbour NG-RAN Node TNL Address List</w:t>
            </w:r>
            <w:r>
              <w:rPr>
                <w:rFonts w:cs="Calibri"/>
                <w:lang w:eastAsia="en-US"/>
              </w:rPr>
              <w:t xml:space="preserve"> IE</w:t>
            </w:r>
          </w:p>
          <w:p w14:paraId="693AC445" w14:textId="1B6FD43F" w:rsidR="008C2B91" w:rsidRDefault="008C2B91" w:rsidP="008C2B91">
            <w:pPr>
              <w:widowControl w:val="0"/>
              <w:spacing w:line="276" w:lineRule="auto"/>
              <w:rPr>
                <w:rFonts w:cs="Calibri"/>
                <w:lang w:eastAsia="en-US"/>
              </w:rPr>
            </w:pPr>
            <w:r>
              <w:rPr>
                <w:rFonts w:cs="Calibri"/>
                <w:lang w:eastAsia="en-US"/>
              </w:rPr>
              <w:t>E///, QC: Not a correction, its new functionality that has been discussed with no consensus</w:t>
            </w:r>
          </w:p>
          <w:p w14:paraId="63C61103" w14:textId="77777777" w:rsidR="008C2B91" w:rsidRDefault="008C2B91" w:rsidP="008C2B91">
            <w:pPr>
              <w:widowControl w:val="0"/>
              <w:spacing w:line="276" w:lineRule="auto"/>
              <w:rPr>
                <w:rFonts w:cs="Calibri"/>
                <w:lang w:eastAsia="en-US"/>
              </w:rPr>
            </w:pPr>
          </w:p>
          <w:p w14:paraId="29C1E119" w14:textId="70193DCA" w:rsidR="008C2B91" w:rsidRDefault="008C2B91" w:rsidP="008C2B91">
            <w:pPr>
              <w:widowControl w:val="0"/>
              <w:spacing w:line="276" w:lineRule="auto"/>
              <w:rPr>
                <w:rFonts w:cs="Calibri"/>
                <w:lang w:eastAsia="en-US"/>
              </w:rPr>
            </w:pPr>
            <w:r>
              <w:rPr>
                <w:rFonts w:cs="Calibri"/>
                <w:lang w:eastAsia="en-US"/>
              </w:rPr>
              <w:t xml:space="preserve">2. Remove WAB-MT Identifier from </w:t>
            </w:r>
            <w:r w:rsidRPr="008C2B91">
              <w:rPr>
                <w:rFonts w:cs="Calibri"/>
                <w:lang w:eastAsia="en-US"/>
              </w:rPr>
              <w:t>NG-RAN NODE CONFIGURATION UPDATE</w:t>
            </w:r>
          </w:p>
          <w:p w14:paraId="060AF8B4" w14:textId="69778348" w:rsidR="008C2B91" w:rsidRDefault="008C2B91" w:rsidP="008C2B91">
            <w:pPr>
              <w:widowControl w:val="0"/>
              <w:spacing w:line="276" w:lineRule="auto"/>
              <w:rPr>
                <w:rFonts w:cs="Calibri"/>
                <w:lang w:eastAsia="en-US"/>
              </w:rPr>
            </w:pPr>
            <w:r>
              <w:rPr>
                <w:rFonts w:cs="Calibri"/>
                <w:lang w:eastAsia="en-US"/>
              </w:rPr>
              <w:t xml:space="preserve">QC: </w:t>
            </w:r>
            <w:r w:rsidR="00E4329E">
              <w:rPr>
                <w:rFonts w:cs="Calibri"/>
                <w:lang w:eastAsia="en-US"/>
              </w:rPr>
              <w:t>No need, scenario has not been precluded</w:t>
            </w:r>
          </w:p>
          <w:p w14:paraId="50B225A1" w14:textId="6C0EB2F5" w:rsidR="00E4329E" w:rsidRDefault="00E4329E" w:rsidP="008C2B91">
            <w:pPr>
              <w:widowControl w:val="0"/>
              <w:spacing w:line="276" w:lineRule="auto"/>
              <w:rPr>
                <w:rFonts w:cs="Calibri"/>
                <w:lang w:eastAsia="en-US"/>
              </w:rPr>
            </w:pPr>
            <w:r>
              <w:rPr>
                <w:rFonts w:cs="Calibri"/>
                <w:lang w:eastAsia="en-US"/>
              </w:rPr>
              <w:t>Nok: Nothing is broken</w:t>
            </w:r>
          </w:p>
          <w:p w14:paraId="233CB9D4" w14:textId="4F1E2B0D" w:rsidR="008C2B91" w:rsidRPr="00D93AD2" w:rsidRDefault="00E4329E" w:rsidP="00D93AD2">
            <w:pPr>
              <w:widowControl w:val="0"/>
              <w:spacing w:line="276" w:lineRule="auto"/>
              <w:ind w:left="144" w:hanging="144"/>
              <w:rPr>
                <w:rFonts w:cs="Calibri"/>
                <w:lang w:eastAsia="en-US"/>
              </w:rPr>
            </w:pPr>
            <w:r>
              <w:rPr>
                <w:rFonts w:cs="Calibri"/>
                <w:lang w:eastAsia="en-US"/>
              </w:rPr>
              <w:t>Noted</w:t>
            </w:r>
          </w:p>
        </w:tc>
      </w:tr>
      <w:tr w:rsidR="00D93AD2" w:rsidRPr="00E4329E" w14:paraId="1BFB8113"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74EB38" w14:textId="6EB5D82C" w:rsidR="00D93AD2" w:rsidRPr="00E4329E" w:rsidRDefault="00D93AD2" w:rsidP="00D93AD2">
            <w:pPr>
              <w:widowControl w:val="0"/>
              <w:spacing w:line="276" w:lineRule="auto"/>
              <w:ind w:left="144" w:hanging="144"/>
              <w:rPr>
                <w:rFonts w:cs="Calibri"/>
                <w:lang w:eastAsia="en-US"/>
              </w:rPr>
            </w:pPr>
            <w:hyperlink r:id="rId187" w:history="1">
              <w:r w:rsidRPr="00E4329E">
                <w:rPr>
                  <w:rFonts w:cs="Calibri"/>
                  <w:lang w:eastAsia="en-US"/>
                </w:rPr>
                <w:t>R3-256761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7096D1" w14:textId="513310B6" w:rsidR="00D93AD2" w:rsidRPr="00E4329E" w:rsidRDefault="00D93AD2" w:rsidP="00D93AD2">
            <w:pPr>
              <w:widowControl w:val="0"/>
              <w:spacing w:line="276" w:lineRule="auto"/>
              <w:ind w:left="144" w:hanging="144"/>
              <w:rPr>
                <w:rFonts w:cs="Calibri"/>
                <w:lang w:eastAsia="en-US"/>
              </w:rPr>
            </w:pPr>
            <w:r w:rsidRPr="00E4329E">
              <w:rPr>
                <w:rFonts w:cs="Calibri"/>
                <w:lang w:eastAsia="en-US"/>
              </w:rPr>
              <w:t>Correction on the description of WAB-MT Identifier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A137D4" w14:textId="77777777" w:rsidR="00D93AD2" w:rsidRPr="00E4329E" w:rsidRDefault="00D93AD2" w:rsidP="00D93AD2">
            <w:pPr>
              <w:widowControl w:val="0"/>
              <w:spacing w:line="276" w:lineRule="auto"/>
              <w:ind w:left="144" w:hanging="144"/>
              <w:rPr>
                <w:rFonts w:cs="Calibri"/>
                <w:lang w:eastAsia="en-US"/>
              </w:rPr>
            </w:pPr>
            <w:r w:rsidRPr="00E4329E">
              <w:rPr>
                <w:rFonts w:cs="Calibri"/>
                <w:lang w:eastAsia="en-US"/>
              </w:rPr>
              <w:t>CR1534r, TS 38.423 v19.0.0, Rel-19, Cat. F</w:t>
            </w:r>
          </w:p>
          <w:p w14:paraId="285690BE" w14:textId="59E783F9" w:rsidR="00E4329E" w:rsidRPr="00E4329E" w:rsidRDefault="00E4329E" w:rsidP="00D93AD2">
            <w:pPr>
              <w:widowControl w:val="0"/>
              <w:spacing w:line="276" w:lineRule="auto"/>
              <w:ind w:left="144" w:hanging="144"/>
              <w:rPr>
                <w:rFonts w:cs="Calibri"/>
                <w:color w:val="000000"/>
                <w:lang w:eastAsia="en-US"/>
              </w:rPr>
            </w:pPr>
            <w:r w:rsidRPr="00E4329E">
              <w:rPr>
                <w:rFonts w:cs="Calibri"/>
                <w:b/>
                <w:color w:val="008000"/>
                <w:lang w:eastAsia="en-US"/>
              </w:rPr>
              <w:t xml:space="preserve"> Endorsed</w:t>
            </w:r>
          </w:p>
        </w:tc>
      </w:tr>
      <w:tr w:rsidR="00D93AD2" w:rsidRPr="006706AE" w14:paraId="2C911D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AAA0E" w14:textId="7AEF9E18" w:rsidR="00D93AD2" w:rsidRPr="00E4329E" w:rsidRDefault="00D93AD2" w:rsidP="00D93AD2">
            <w:pPr>
              <w:widowControl w:val="0"/>
              <w:spacing w:line="276" w:lineRule="auto"/>
              <w:ind w:left="144" w:hanging="144"/>
              <w:rPr>
                <w:rFonts w:cs="Calibri"/>
                <w:lang w:eastAsia="en-US"/>
              </w:rPr>
            </w:pPr>
            <w:hyperlink r:id="rId188" w:history="1">
              <w:r w:rsidRPr="00E4329E">
                <w:rPr>
                  <w:rFonts w:cs="Calibri"/>
                  <w:lang w:eastAsia="en-US"/>
                </w:rPr>
                <w:t>R3-256951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A9B4D" w14:textId="55910A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740C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CR1560r, TS 38.423 v19.0.0, Rel-19, Cat. F</w:t>
            </w:r>
          </w:p>
          <w:p w14:paraId="247CA29E" w14:textId="77777777" w:rsidR="00E4329E" w:rsidRDefault="00E4329E" w:rsidP="00D93AD2">
            <w:pPr>
              <w:widowControl w:val="0"/>
              <w:spacing w:line="276" w:lineRule="auto"/>
              <w:ind w:left="144" w:hanging="144"/>
              <w:rPr>
                <w:rFonts w:cs="Calibri"/>
                <w:lang w:eastAsia="en-US"/>
              </w:rPr>
            </w:pPr>
            <w:r>
              <w:rPr>
                <w:rFonts w:cs="Calibri"/>
                <w:lang w:eastAsia="en-US"/>
              </w:rPr>
              <w:t>QC: Change 1 is already captured in Stage 2, wording is too strong.</w:t>
            </w:r>
          </w:p>
          <w:p w14:paraId="08F4A601" w14:textId="450234A8" w:rsidR="00E4329E" w:rsidRPr="00D93AD2" w:rsidRDefault="00E4329E" w:rsidP="00D93AD2">
            <w:pPr>
              <w:widowControl w:val="0"/>
              <w:spacing w:line="276" w:lineRule="auto"/>
              <w:ind w:left="144" w:hanging="144"/>
              <w:rPr>
                <w:rFonts w:cs="Calibri"/>
                <w:lang w:eastAsia="en-US"/>
              </w:rPr>
            </w:pPr>
            <w:r>
              <w:rPr>
                <w:rFonts w:cs="Calibri"/>
                <w:lang w:eastAsia="en-US"/>
              </w:rPr>
              <w:t>Nok: “may” is typically not used in reject cases</w:t>
            </w:r>
          </w:p>
        </w:tc>
      </w:tr>
      <w:tr w:rsidR="00D93AD2" w:rsidRPr="006706AE" w14:paraId="4E8BE498"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A135B" w14:textId="00B0FB5A" w:rsidR="00D93AD2" w:rsidRPr="00E4329E" w:rsidRDefault="00D93AD2" w:rsidP="00D93AD2">
            <w:pPr>
              <w:widowControl w:val="0"/>
              <w:spacing w:line="276" w:lineRule="auto"/>
              <w:ind w:left="144" w:hanging="144"/>
              <w:rPr>
                <w:rFonts w:cs="Calibri"/>
                <w:lang w:eastAsia="en-US"/>
              </w:rPr>
            </w:pPr>
            <w:hyperlink r:id="rId189" w:history="1">
              <w:r w:rsidRPr="00E4329E">
                <w:rPr>
                  <w:rFonts w:cs="Calibri"/>
                  <w:lang w:eastAsia="en-US"/>
                </w:rPr>
                <w:t>R3-257191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5664C" w14:textId="20A763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of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24EF5" w14:textId="509905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38.423 v19.0.0, Rel-19, Cat. F</w:t>
            </w:r>
          </w:p>
        </w:tc>
      </w:tr>
      <w:tr w:rsidR="00DD0619" w:rsidRPr="00C56539" w14:paraId="627B0BCE"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890BE1" w14:textId="77777777" w:rsidR="00DD0619" w:rsidRPr="00C56539" w:rsidRDefault="00DD0619" w:rsidP="00C87DB8">
            <w:pPr>
              <w:widowControl w:val="0"/>
              <w:spacing w:line="276" w:lineRule="auto"/>
              <w:ind w:left="144" w:hanging="144"/>
              <w:rPr>
                <w:rFonts w:cs="Calibri"/>
                <w:lang w:eastAsia="en-US"/>
              </w:rPr>
            </w:pPr>
            <w:hyperlink r:id="rId190" w:history="1">
              <w:r w:rsidRPr="00C56539">
                <w:rPr>
                  <w:rFonts w:cs="Calibri"/>
                  <w:lang w:eastAsia="en-US"/>
                </w:rPr>
                <w:t>R3-256715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99851E" w14:textId="77777777" w:rsidR="00DD0619" w:rsidRPr="00C56539" w:rsidRDefault="00DD0619" w:rsidP="00C87DB8">
            <w:pPr>
              <w:widowControl w:val="0"/>
              <w:spacing w:line="276" w:lineRule="auto"/>
              <w:ind w:left="144" w:hanging="144"/>
              <w:rPr>
                <w:rFonts w:cs="Calibri"/>
                <w:lang w:eastAsia="en-US"/>
              </w:rPr>
            </w:pPr>
            <w:r w:rsidRPr="00C56539">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BE6929" w14:textId="77777777" w:rsidR="00DD0619" w:rsidRPr="00C56539" w:rsidRDefault="00DD0619" w:rsidP="00C87DB8">
            <w:pPr>
              <w:widowControl w:val="0"/>
              <w:spacing w:line="276" w:lineRule="auto"/>
              <w:ind w:left="144" w:hanging="144"/>
              <w:rPr>
                <w:rFonts w:cs="Calibri"/>
                <w:lang w:eastAsia="en-US"/>
              </w:rPr>
            </w:pPr>
            <w:r w:rsidRPr="00C56539">
              <w:rPr>
                <w:rFonts w:cs="Calibri"/>
                <w:lang w:eastAsia="en-US"/>
              </w:rPr>
              <w:t>draftCR</w:t>
            </w:r>
          </w:p>
          <w:p w14:paraId="3E94833A" w14:textId="5CD50BFB" w:rsidR="00C56539" w:rsidRPr="00C56539" w:rsidRDefault="00C56539" w:rsidP="00C87DB8">
            <w:pPr>
              <w:widowControl w:val="0"/>
              <w:spacing w:line="276" w:lineRule="auto"/>
              <w:ind w:left="144" w:hanging="144"/>
              <w:rPr>
                <w:rFonts w:cs="Calibri"/>
                <w:color w:val="000000"/>
                <w:lang w:eastAsia="en-US"/>
              </w:rPr>
            </w:pPr>
            <w:r w:rsidRPr="00C56539">
              <w:rPr>
                <w:rFonts w:cs="Calibri"/>
                <w:b/>
                <w:color w:val="008000"/>
                <w:lang w:eastAsia="en-US"/>
              </w:rPr>
              <w:t xml:space="preserve"> Endorsed</w:t>
            </w:r>
          </w:p>
        </w:tc>
      </w:tr>
      <w:tr w:rsidR="00DD0619" w:rsidRPr="006706AE" w14:paraId="186967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BB21E5" w14:textId="77777777" w:rsidR="00DD0619" w:rsidRPr="00D93AD2" w:rsidRDefault="00DD0619" w:rsidP="00C87DB8">
            <w:pPr>
              <w:widowControl w:val="0"/>
              <w:spacing w:line="276" w:lineRule="auto"/>
              <w:ind w:left="144" w:hanging="144"/>
              <w:rPr>
                <w:rFonts w:cs="Calibri"/>
                <w:highlight w:val="yellow"/>
                <w:lang w:eastAsia="en-US"/>
              </w:rPr>
            </w:pPr>
            <w:hyperlink r:id="rId191" w:history="1">
              <w:r w:rsidRPr="00D93AD2">
                <w:rPr>
                  <w:rFonts w:cs="Calibri"/>
                  <w:highlight w:val="yellow"/>
                  <w:lang w:eastAsia="en-US"/>
                </w:rPr>
                <w:t>R3-256714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488C"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of WAB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C1474"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CR0486r, TS 38.401 v19.0.0, Rel-19, Cat. F</w:t>
            </w:r>
          </w:p>
        </w:tc>
      </w:tr>
      <w:tr w:rsidR="00DD0619" w:rsidRPr="006706AE" w14:paraId="5A1032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3116B1" w14:textId="77777777" w:rsidR="00DD0619" w:rsidRPr="00D93AD2" w:rsidRDefault="00DD0619" w:rsidP="00C87DB8">
            <w:pPr>
              <w:widowControl w:val="0"/>
              <w:spacing w:line="276" w:lineRule="auto"/>
              <w:ind w:left="144" w:hanging="144"/>
              <w:rPr>
                <w:rFonts w:cs="Calibri"/>
                <w:highlight w:val="yellow"/>
                <w:lang w:eastAsia="en-US"/>
              </w:rPr>
            </w:pPr>
            <w:hyperlink r:id="rId192" w:history="1">
              <w:r w:rsidRPr="00D93AD2">
                <w:rPr>
                  <w:rFonts w:cs="Calibri"/>
                  <w:highlight w:val="yellow"/>
                  <w:lang w:eastAsia="en-US"/>
                </w:rPr>
                <w:t>R3-256727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045B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F46EA"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CR0487r, TS 38.401 v19.0.0, Rel-19, Cat. F</w:t>
            </w:r>
          </w:p>
        </w:tc>
      </w:tr>
      <w:tr w:rsidR="00DD0619" w:rsidRPr="006706AE" w14:paraId="2204F51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9C877" w14:textId="77777777" w:rsidR="00DD0619" w:rsidRPr="00D93AD2" w:rsidRDefault="00DD0619" w:rsidP="00C87DB8">
            <w:pPr>
              <w:widowControl w:val="0"/>
              <w:spacing w:line="276" w:lineRule="auto"/>
              <w:ind w:left="144" w:hanging="144"/>
              <w:rPr>
                <w:rFonts w:cs="Calibri"/>
                <w:highlight w:val="yellow"/>
                <w:lang w:eastAsia="en-US"/>
              </w:rPr>
            </w:pPr>
            <w:hyperlink r:id="rId193" w:history="1">
              <w:r w:rsidRPr="00D93AD2">
                <w:rPr>
                  <w:rFonts w:cs="Calibri"/>
                  <w:highlight w:val="yellow"/>
                  <w:lang w:eastAsia="en-US"/>
                </w:rPr>
                <w:t>R3-256760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2C6980"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to WAB stage-2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D83F6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CR0489r, TS 38.401 v19.0.0, Rel-19, Cat. F</w:t>
            </w:r>
          </w:p>
        </w:tc>
      </w:tr>
      <w:tr w:rsidR="00DD0619" w:rsidRPr="006706AE" w14:paraId="06809EB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20AF7" w14:textId="77777777" w:rsidR="00DD0619" w:rsidRPr="00D93AD2" w:rsidRDefault="00DD0619" w:rsidP="00C87DB8">
            <w:pPr>
              <w:widowControl w:val="0"/>
              <w:spacing w:line="276" w:lineRule="auto"/>
              <w:ind w:left="144" w:hanging="144"/>
              <w:rPr>
                <w:rFonts w:cs="Calibri"/>
                <w:highlight w:val="yellow"/>
                <w:lang w:eastAsia="en-US"/>
              </w:rPr>
            </w:pPr>
            <w:hyperlink r:id="rId194" w:history="1">
              <w:r w:rsidRPr="00D93AD2">
                <w:rPr>
                  <w:rFonts w:cs="Calibri"/>
                  <w:highlight w:val="yellow"/>
                  <w:lang w:eastAsia="en-US"/>
                </w:rPr>
                <w:t>R3-256889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B8902"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AULI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056B"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CR0491r, TS 38.401 v19.0.0, Rel-19, Cat. F</w:t>
            </w:r>
          </w:p>
        </w:tc>
      </w:tr>
      <w:tr w:rsidR="00DD0619" w:rsidRPr="006706AE" w14:paraId="7B4802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6CEB2" w14:textId="77777777" w:rsidR="00DD0619" w:rsidRPr="00C56539" w:rsidRDefault="00DD0619" w:rsidP="00C87DB8">
            <w:pPr>
              <w:widowControl w:val="0"/>
              <w:spacing w:line="276" w:lineRule="auto"/>
              <w:ind w:left="144" w:hanging="144"/>
              <w:rPr>
                <w:rFonts w:cs="Calibri"/>
                <w:lang w:eastAsia="en-US"/>
              </w:rPr>
            </w:pPr>
            <w:hyperlink r:id="rId195" w:history="1">
              <w:r w:rsidRPr="00C56539">
                <w:rPr>
                  <w:rFonts w:cs="Calibri"/>
                  <w:lang w:eastAsia="en-US"/>
                </w:rPr>
                <w:t>R3-256950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4449C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EF2D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CR0493r, TS 38.401 v19.0.0, Rel-19, Cat. F</w:t>
            </w:r>
          </w:p>
        </w:tc>
      </w:tr>
      <w:tr w:rsidR="00DD0619" w:rsidRPr="006706AE" w14:paraId="4BE5F2C9" w14:textId="77777777" w:rsidTr="0081509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932AA" w14:textId="77777777" w:rsidR="00DD0619" w:rsidRPr="00D93AD2" w:rsidRDefault="00DD0619" w:rsidP="00C87DB8">
            <w:pPr>
              <w:widowControl w:val="0"/>
              <w:spacing w:line="276" w:lineRule="auto"/>
              <w:ind w:left="144" w:hanging="144"/>
              <w:rPr>
                <w:rFonts w:cs="Calibri"/>
                <w:highlight w:val="yellow"/>
                <w:lang w:eastAsia="en-US"/>
              </w:rPr>
            </w:pPr>
            <w:hyperlink r:id="rId196" w:history="1">
              <w:r w:rsidRPr="00D93AD2">
                <w:rPr>
                  <w:rFonts w:cs="Calibri"/>
                  <w:highlight w:val="yellow"/>
                  <w:lang w:eastAsia="en-US"/>
                </w:rPr>
                <w:t>R3-257138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97DB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to TS 38.401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19E7F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CR0501r, TS 38.401 v19.0.0, Rel-19, Cat. F</w:t>
            </w:r>
          </w:p>
        </w:tc>
      </w:tr>
      <w:tr w:rsidR="00815092" w:rsidRPr="006706AE" w14:paraId="01593050" w14:textId="77777777" w:rsidTr="0081509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566F922" w14:textId="05773B1F" w:rsidR="00815092" w:rsidRDefault="00815092" w:rsidP="00C87DB8">
            <w:pPr>
              <w:widowControl w:val="0"/>
              <w:spacing w:line="276" w:lineRule="auto"/>
              <w:ind w:left="144" w:hanging="144"/>
              <w:rPr>
                <w:rFonts w:cs="Calibri"/>
                <w:lang w:eastAsia="en-US"/>
              </w:rPr>
            </w:pPr>
          </w:p>
          <w:p w14:paraId="1F43C8FD" w14:textId="6629F11D" w:rsidR="00815092" w:rsidRDefault="00815092" w:rsidP="00C87DB8">
            <w:pPr>
              <w:widowControl w:val="0"/>
              <w:spacing w:line="276" w:lineRule="auto"/>
              <w:ind w:left="144" w:hanging="144"/>
              <w:rPr>
                <w:rFonts w:cs="Calibri"/>
                <w:b/>
                <w:color w:val="FF00FF"/>
                <w:lang w:eastAsia="en-US"/>
              </w:rPr>
            </w:pPr>
            <w:r>
              <w:rPr>
                <w:rFonts w:cs="Calibri"/>
                <w:b/>
                <w:color w:val="FF00FF"/>
                <w:lang w:eastAsia="en-US"/>
              </w:rPr>
              <w:t>CB: # 9_R19WAB</w:t>
            </w:r>
          </w:p>
          <w:p w14:paraId="7443F254" w14:textId="2CCC3FD3" w:rsidR="00815092" w:rsidRDefault="00815092" w:rsidP="00C87DB8">
            <w:pPr>
              <w:widowControl w:val="0"/>
              <w:spacing w:line="276" w:lineRule="auto"/>
              <w:ind w:left="144" w:hanging="144"/>
              <w:rPr>
                <w:rFonts w:cs="Calibri"/>
                <w:b/>
                <w:color w:val="FF00FF"/>
                <w:lang w:eastAsia="en-US"/>
              </w:rPr>
            </w:pPr>
            <w:r>
              <w:rPr>
                <w:rFonts w:cs="Calibri"/>
                <w:b/>
                <w:color w:val="FF00FF"/>
                <w:lang w:eastAsia="en-US"/>
              </w:rPr>
              <w:t>- NGAP corrections: check 6806</w:t>
            </w:r>
            <w:r w:rsidR="008C2B91">
              <w:rPr>
                <w:rFonts w:cs="Calibri"/>
                <w:b/>
                <w:color w:val="FF00FF"/>
                <w:lang w:eastAsia="en-US"/>
              </w:rPr>
              <w:t xml:space="preserve"> and 6890</w:t>
            </w:r>
          </w:p>
          <w:p w14:paraId="36FBAA74" w14:textId="40699029" w:rsidR="00E4329E" w:rsidRDefault="00E4329E" w:rsidP="00C87DB8">
            <w:pPr>
              <w:widowControl w:val="0"/>
              <w:spacing w:line="276" w:lineRule="auto"/>
              <w:ind w:left="144" w:hanging="144"/>
              <w:rPr>
                <w:rFonts w:cs="Calibri"/>
                <w:b/>
                <w:color w:val="FF00FF"/>
                <w:lang w:eastAsia="en-US"/>
              </w:rPr>
            </w:pPr>
            <w:r>
              <w:rPr>
                <w:rFonts w:cs="Calibri"/>
                <w:b/>
                <w:color w:val="FF00FF"/>
                <w:lang w:eastAsia="en-US"/>
              </w:rPr>
              <w:t>- XnAP corrections: check 6951</w:t>
            </w:r>
            <w:r w:rsidR="00C56539">
              <w:rPr>
                <w:rFonts w:cs="Calibri"/>
                <w:b/>
                <w:color w:val="FF00FF"/>
                <w:lang w:eastAsia="en-US"/>
              </w:rPr>
              <w:t xml:space="preserve"> and 7191</w:t>
            </w:r>
          </w:p>
          <w:p w14:paraId="4C73F1DB" w14:textId="1E1A1318" w:rsidR="00C56539" w:rsidRDefault="00C56539" w:rsidP="00C87DB8">
            <w:pPr>
              <w:widowControl w:val="0"/>
              <w:spacing w:line="276" w:lineRule="auto"/>
              <w:ind w:left="144" w:hanging="144"/>
              <w:rPr>
                <w:rFonts w:cs="Calibri"/>
                <w:b/>
                <w:color w:val="FF00FF"/>
                <w:lang w:eastAsia="en-US"/>
              </w:rPr>
            </w:pPr>
            <w:r>
              <w:rPr>
                <w:rFonts w:cs="Calibri"/>
                <w:b/>
                <w:color w:val="FF00FF"/>
                <w:lang w:eastAsia="en-US"/>
              </w:rPr>
              <w:t>- 38.401 corrections: check CRs</w:t>
            </w:r>
          </w:p>
          <w:p w14:paraId="23E8AAB5" w14:textId="2473B1C3" w:rsidR="00815092" w:rsidRDefault="00815092" w:rsidP="00C87DB8">
            <w:pPr>
              <w:widowControl w:val="0"/>
              <w:spacing w:line="276" w:lineRule="auto"/>
              <w:ind w:left="144" w:hanging="144"/>
              <w:rPr>
                <w:rFonts w:cs="Calibri"/>
                <w:color w:val="000000"/>
                <w:lang w:eastAsia="en-US"/>
              </w:rPr>
            </w:pPr>
            <w:r>
              <w:rPr>
                <w:rFonts w:cs="Calibri"/>
                <w:color w:val="000000"/>
                <w:lang w:eastAsia="en-US"/>
              </w:rPr>
              <w:lastRenderedPageBreak/>
              <w:t>(</w:t>
            </w:r>
            <w:r w:rsidR="00C56539">
              <w:rPr>
                <w:rFonts w:cs="Calibri"/>
                <w:color w:val="000000"/>
                <w:lang w:eastAsia="en-US"/>
              </w:rPr>
              <w:t>ZTE -moderator</w:t>
            </w:r>
            <w:r>
              <w:rPr>
                <w:rFonts w:cs="Calibri"/>
                <w:color w:val="000000"/>
                <w:lang w:eastAsia="en-US"/>
              </w:rPr>
              <w:t>)</w:t>
            </w:r>
          </w:p>
          <w:p w14:paraId="3E0C35BF" w14:textId="77777777" w:rsidR="00815092" w:rsidRPr="00815092" w:rsidRDefault="00815092" w:rsidP="00C87DB8">
            <w:pPr>
              <w:widowControl w:val="0"/>
              <w:spacing w:line="276" w:lineRule="auto"/>
              <w:ind w:left="144" w:hanging="144"/>
              <w:rPr>
                <w:rFonts w:cs="Calibri"/>
                <w:color w:val="000000"/>
                <w:lang w:eastAsia="en-US"/>
              </w:rPr>
            </w:pPr>
          </w:p>
          <w:p w14:paraId="0C7F0E6D" w14:textId="77777777" w:rsidR="00815092" w:rsidRPr="00D93AD2" w:rsidRDefault="00815092" w:rsidP="00C87DB8">
            <w:pPr>
              <w:widowControl w:val="0"/>
              <w:spacing w:line="276" w:lineRule="auto"/>
              <w:ind w:left="144" w:hanging="144"/>
              <w:rPr>
                <w:rFonts w:cs="Calibri"/>
                <w:lang w:eastAsia="en-US"/>
              </w:rPr>
            </w:pP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3D8832A" w14:textId="4FDACFA1" w:rsidR="00200909" w:rsidRPr="006706AE" w:rsidRDefault="00200909" w:rsidP="00E966AD">
            <w:pPr>
              <w:pStyle w:val="Heading3"/>
              <w:rPr>
                <w:rFonts w:eastAsia="DengXian"/>
              </w:rPr>
            </w:pPr>
            <w:r w:rsidRPr="006706AE">
              <w:rPr>
                <w:rFonts w:eastAsia="DengXian"/>
              </w:rPr>
              <w:lastRenderedPageBreak/>
              <w:t>9.2.</w:t>
            </w:r>
            <w:r>
              <w:rPr>
                <w:rFonts w:eastAsia="DengXian"/>
              </w:rPr>
              <w:t>4</w:t>
            </w:r>
            <w:r w:rsidRPr="006706AE">
              <w:rPr>
                <w:rFonts w:eastAsia="DengXian"/>
              </w:rPr>
              <w:t xml:space="preserve">. R19 </w:t>
            </w:r>
            <w:r>
              <w:rPr>
                <w:rFonts w:eastAsia="DengXian"/>
              </w:rPr>
              <w:t>NR Femto</w:t>
            </w:r>
          </w:p>
          <w:p w14:paraId="642CC709" w14:textId="253ACA8F" w:rsidR="00200909" w:rsidRPr="006706AE" w:rsidRDefault="00200909" w:rsidP="00F04EC6">
            <w:pPr>
              <w:spacing w:line="276" w:lineRule="auto"/>
              <w:rPr>
                <w:rFonts w:eastAsia="DengXian" w:cs="Calibri"/>
                <w:b/>
                <w:bCs/>
                <w:iCs/>
                <w:color w:val="800000"/>
                <w:kern w:val="2"/>
                <w:szCs w:val="28"/>
              </w:rPr>
            </w:pPr>
            <w:r w:rsidRPr="006706AE">
              <w:rPr>
                <w:rFonts w:cs="Calibri"/>
                <w:b/>
                <w:color w:val="D60093"/>
                <w:lang w:eastAsia="en-US"/>
              </w:rPr>
              <w:t xml:space="preserve">QUOTA: </w:t>
            </w:r>
            <w:r>
              <w:rPr>
                <w:rFonts w:cs="Calibri"/>
                <w:b/>
                <w:color w:val="D60093"/>
                <w:lang w:eastAsia="en-US"/>
              </w:rPr>
              <w:t>2</w:t>
            </w:r>
          </w:p>
        </w:tc>
      </w:tr>
      <w:tr w:rsidR="00D93AD2" w:rsidRPr="006706AE" w14:paraId="276531E5"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08F6" w14:textId="091770D1" w:rsidR="00D93AD2" w:rsidRPr="009A626F" w:rsidRDefault="00D93AD2" w:rsidP="00D93AD2">
            <w:pPr>
              <w:widowControl w:val="0"/>
              <w:spacing w:line="276" w:lineRule="auto"/>
              <w:ind w:left="144" w:hanging="144"/>
              <w:rPr>
                <w:rFonts w:cs="Calibri"/>
                <w:lang w:eastAsia="en-US"/>
              </w:rPr>
            </w:pPr>
            <w:hyperlink r:id="rId197" w:history="1">
              <w:r w:rsidRPr="009A626F">
                <w:rPr>
                  <w:rFonts w:cs="Calibri"/>
                  <w:lang w:eastAsia="en-US"/>
                </w:rPr>
                <w:t>R3-256516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08534" w14:textId="634FA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security verification related to NR Femto nodes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E03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293312CE" w14:textId="4952F779" w:rsidR="009A626F" w:rsidRPr="00D93AD2" w:rsidRDefault="009A626F" w:rsidP="00D93AD2">
            <w:pPr>
              <w:widowControl w:val="0"/>
              <w:spacing w:line="276" w:lineRule="auto"/>
              <w:ind w:left="144" w:hanging="144"/>
              <w:rPr>
                <w:rFonts w:cs="Calibri"/>
                <w:lang w:eastAsia="en-US"/>
              </w:rPr>
            </w:pPr>
            <w:r>
              <w:rPr>
                <w:rFonts w:cs="Calibri"/>
                <w:lang w:eastAsia="en-US"/>
              </w:rPr>
              <w:t>Noted</w:t>
            </w:r>
          </w:p>
        </w:tc>
      </w:tr>
      <w:tr w:rsidR="00D93AD2" w:rsidRPr="002D0835" w14:paraId="2F77C7D4"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ECE39D" w14:textId="4D85E988" w:rsidR="00D93AD2" w:rsidRPr="002D0835" w:rsidRDefault="00D93AD2" w:rsidP="00D93AD2">
            <w:pPr>
              <w:widowControl w:val="0"/>
              <w:spacing w:line="276" w:lineRule="auto"/>
              <w:ind w:left="144" w:hanging="144"/>
              <w:rPr>
                <w:rFonts w:cs="Calibri"/>
                <w:lang w:eastAsia="en-US"/>
              </w:rPr>
            </w:pPr>
            <w:hyperlink r:id="rId198" w:history="1">
              <w:r w:rsidRPr="002D0835">
                <w:rPr>
                  <w:rFonts w:cs="Calibri"/>
                  <w:lang w:eastAsia="en-US"/>
                </w:rPr>
                <w:t>R3-256729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4C092" w14:textId="255CDA1A" w:rsidR="00D93AD2" w:rsidRPr="002D0835" w:rsidRDefault="00D93AD2" w:rsidP="00D93AD2">
            <w:pPr>
              <w:widowControl w:val="0"/>
              <w:spacing w:line="276" w:lineRule="auto"/>
              <w:ind w:left="144" w:hanging="144"/>
              <w:rPr>
                <w:rFonts w:cs="Calibri"/>
                <w:lang w:eastAsia="en-US"/>
              </w:rPr>
            </w:pPr>
            <w:r w:rsidRPr="002D0835">
              <w:rPr>
                <w:rFonts w:cs="Calibri"/>
                <w:lang w:eastAsia="en-US"/>
              </w:rPr>
              <w:t>Correction on NR femto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ECEB40" w14:textId="77777777" w:rsidR="00D93AD2" w:rsidRPr="002D0835" w:rsidRDefault="00D93AD2" w:rsidP="00D93AD2">
            <w:pPr>
              <w:widowControl w:val="0"/>
              <w:spacing w:line="276" w:lineRule="auto"/>
              <w:ind w:left="144" w:hanging="144"/>
              <w:rPr>
                <w:rFonts w:cs="Calibri"/>
                <w:lang w:eastAsia="en-US"/>
              </w:rPr>
            </w:pPr>
            <w:r w:rsidRPr="002D0835">
              <w:rPr>
                <w:rFonts w:cs="Calibri"/>
                <w:lang w:eastAsia="en-US"/>
              </w:rPr>
              <w:t>CR1328r, TS 38.413 v19.0.0, Rel-19, Cat. F</w:t>
            </w:r>
          </w:p>
          <w:p w14:paraId="18265C65" w14:textId="77777777" w:rsidR="009A626F" w:rsidRPr="002D0835" w:rsidRDefault="009A626F" w:rsidP="009A626F">
            <w:pPr>
              <w:widowControl w:val="0"/>
              <w:numPr>
                <w:ilvl w:val="0"/>
                <w:numId w:val="43"/>
              </w:numPr>
              <w:spacing w:line="276" w:lineRule="auto"/>
              <w:rPr>
                <w:rFonts w:cs="Calibri"/>
                <w:lang w:eastAsia="en-US"/>
              </w:rPr>
            </w:pPr>
            <w:r w:rsidRPr="002D0835">
              <w:rPr>
                <w:rFonts w:cs="Calibri"/>
                <w:lang w:eastAsia="en-US"/>
              </w:rPr>
              <w:t>Fix missing deleted text</w:t>
            </w:r>
          </w:p>
          <w:p w14:paraId="64BC8644" w14:textId="0BC3D275" w:rsidR="002D0835" w:rsidRPr="002D0835" w:rsidRDefault="002D0835" w:rsidP="002D0835">
            <w:pPr>
              <w:widowControl w:val="0"/>
              <w:spacing w:line="276" w:lineRule="auto"/>
              <w:rPr>
                <w:rFonts w:cs="Calibri"/>
                <w:color w:val="000000"/>
                <w:lang w:eastAsia="en-US"/>
              </w:rPr>
            </w:pPr>
            <w:r w:rsidRPr="002D0835">
              <w:rPr>
                <w:rFonts w:cs="Calibri"/>
                <w:lang w:eastAsia="en-US"/>
              </w:rPr>
              <w:t xml:space="preserve">Rev in </w:t>
            </w:r>
            <w:hyperlink r:id="rId199" w:history="1">
              <w:r w:rsidRPr="002D0835">
                <w:rPr>
                  <w:rStyle w:val="Hyperlink"/>
                  <w:rFonts w:cs="Calibri"/>
                  <w:lang w:eastAsia="en-US"/>
                </w:rPr>
                <w:t>R3-257217</w:t>
              </w:r>
            </w:hyperlink>
            <w:r w:rsidRPr="002D0835">
              <w:rPr>
                <w:rFonts w:cs="Calibri"/>
                <w:b/>
                <w:color w:val="008000"/>
                <w:lang w:eastAsia="en-US"/>
              </w:rPr>
              <w:t xml:space="preserve"> Endorsed</w:t>
            </w:r>
            <w:r>
              <w:rPr>
                <w:rFonts w:cs="Calibri"/>
                <w:b/>
                <w:color w:val="008000"/>
                <w:lang w:eastAsia="en-US"/>
              </w:rPr>
              <w:t xml:space="preserve"> unseen</w:t>
            </w:r>
          </w:p>
        </w:tc>
      </w:tr>
      <w:tr w:rsidR="00BD3F20" w:rsidRPr="006706AE" w14:paraId="2BA3578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0AABE" w14:textId="77777777" w:rsidR="00BD3F20" w:rsidRPr="002D0835" w:rsidRDefault="00BD3F20" w:rsidP="00C87DB8">
            <w:pPr>
              <w:widowControl w:val="0"/>
              <w:spacing w:line="276" w:lineRule="auto"/>
              <w:ind w:left="144" w:hanging="144"/>
              <w:rPr>
                <w:rFonts w:cs="Calibri"/>
                <w:lang w:eastAsia="en-US"/>
              </w:rPr>
            </w:pPr>
            <w:hyperlink r:id="rId200" w:history="1">
              <w:r w:rsidRPr="002D0835">
                <w:rPr>
                  <w:rFonts w:cs="Calibri"/>
                  <w:lang w:eastAsia="en-US"/>
                </w:rPr>
                <w:t>R3-256763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2EFC6"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GW Context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B1B6F5"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CR1333r, TS 38.413 v19.0.0, Rel-19, Cat. F</w:t>
            </w:r>
          </w:p>
          <w:p w14:paraId="31F553F9" w14:textId="3AD7004F" w:rsidR="002D0835" w:rsidRPr="00D93AD2" w:rsidRDefault="002D0835" w:rsidP="002D0835">
            <w:pPr>
              <w:widowControl w:val="0"/>
              <w:spacing w:line="276" w:lineRule="auto"/>
              <w:rPr>
                <w:rFonts w:cs="Calibri"/>
                <w:lang w:eastAsia="en-US"/>
              </w:rPr>
            </w:pPr>
            <w:r>
              <w:rPr>
                <w:rFonts w:cs="Calibri"/>
                <w:lang w:eastAsia="en-US"/>
              </w:rPr>
              <w:t>Noted</w:t>
            </w:r>
          </w:p>
        </w:tc>
      </w:tr>
      <w:tr w:rsidR="00FB5378" w:rsidRPr="006706AE" w14:paraId="71F473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393C1" w14:textId="77777777" w:rsidR="00FB5378" w:rsidRPr="002D0835" w:rsidRDefault="00FB5378" w:rsidP="005F58AD">
            <w:pPr>
              <w:widowControl w:val="0"/>
              <w:spacing w:line="276" w:lineRule="auto"/>
              <w:ind w:left="144" w:hanging="144"/>
              <w:rPr>
                <w:rFonts w:cs="Calibri"/>
                <w:lang w:eastAsia="en-US"/>
              </w:rPr>
            </w:pPr>
            <w:hyperlink r:id="rId201" w:history="1">
              <w:r w:rsidRPr="002D0835">
                <w:rPr>
                  <w:rFonts w:cs="Calibri"/>
                  <w:lang w:eastAsia="en-US"/>
                </w:rPr>
                <w:t>R3-256879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8152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Correction of Paging NR Femtos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BD072" w14:textId="77777777" w:rsidR="00FB5378" w:rsidRDefault="00FB5378" w:rsidP="005F58AD">
            <w:pPr>
              <w:widowControl w:val="0"/>
              <w:spacing w:line="276" w:lineRule="auto"/>
              <w:ind w:left="144" w:hanging="144"/>
              <w:rPr>
                <w:rFonts w:cs="Calibri"/>
                <w:lang w:eastAsia="en-US"/>
              </w:rPr>
            </w:pPr>
            <w:r w:rsidRPr="00D93AD2">
              <w:rPr>
                <w:rFonts w:cs="Calibri"/>
                <w:lang w:eastAsia="en-US"/>
              </w:rPr>
              <w:t>discussion</w:t>
            </w:r>
          </w:p>
          <w:p w14:paraId="6028B2AC" w14:textId="77777777" w:rsidR="00A17334" w:rsidRDefault="00A17334" w:rsidP="005F58AD">
            <w:pPr>
              <w:widowControl w:val="0"/>
              <w:spacing w:line="276" w:lineRule="auto"/>
              <w:ind w:left="144" w:hanging="144"/>
              <w:rPr>
                <w:rFonts w:cs="Calibri"/>
                <w:lang w:eastAsia="en-US"/>
              </w:rPr>
            </w:pPr>
            <w:r>
              <w:rPr>
                <w:rFonts w:cs="Calibri"/>
                <w:lang w:eastAsia="en-US"/>
              </w:rPr>
              <w:t>QC: This has been discussed during WI with no consensus.</w:t>
            </w:r>
          </w:p>
          <w:p w14:paraId="73CF476F" w14:textId="2D167B1F"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FB5378" w:rsidRPr="006706AE" w14:paraId="06A5B50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51BF6" w14:textId="77777777" w:rsidR="00FB5378" w:rsidRPr="002D0835" w:rsidRDefault="00FB5378" w:rsidP="005F58AD">
            <w:pPr>
              <w:widowControl w:val="0"/>
              <w:spacing w:line="276" w:lineRule="auto"/>
              <w:ind w:left="144" w:hanging="144"/>
              <w:rPr>
                <w:rFonts w:cs="Calibri"/>
                <w:lang w:eastAsia="en-US"/>
              </w:rPr>
            </w:pPr>
            <w:hyperlink r:id="rId202" w:history="1">
              <w:r w:rsidRPr="002D0835">
                <w:rPr>
                  <w:rFonts w:cs="Calibri"/>
                  <w:lang w:eastAsia="en-US"/>
                </w:rPr>
                <w:t>R3-256881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E868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Correction of Paging NR Femtos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6EC99" w14:textId="77777777" w:rsidR="00FB5378" w:rsidRDefault="00FB5378" w:rsidP="005F58AD">
            <w:pPr>
              <w:widowControl w:val="0"/>
              <w:spacing w:line="276" w:lineRule="auto"/>
              <w:ind w:left="144" w:hanging="144"/>
              <w:rPr>
                <w:rFonts w:cs="Calibri"/>
                <w:lang w:eastAsia="en-US"/>
              </w:rPr>
            </w:pPr>
            <w:r w:rsidRPr="00D93AD2">
              <w:rPr>
                <w:rFonts w:cs="Calibri"/>
                <w:lang w:eastAsia="en-US"/>
              </w:rPr>
              <w:t>CR1345r, TS 38.413 v19.0.0, Rel-19, Cat. F</w:t>
            </w:r>
          </w:p>
          <w:p w14:paraId="08BAF06A" w14:textId="576FA967"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BD3F20" w:rsidRPr="006706AE" w14:paraId="107C26D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1B9C0" w14:textId="77777777" w:rsidR="00BD3F20" w:rsidRPr="00A17334" w:rsidRDefault="00BD3F20" w:rsidP="00C87DB8">
            <w:pPr>
              <w:widowControl w:val="0"/>
              <w:spacing w:line="276" w:lineRule="auto"/>
              <w:ind w:left="144" w:hanging="144"/>
              <w:rPr>
                <w:rFonts w:cs="Calibri"/>
                <w:lang w:eastAsia="en-US"/>
              </w:rPr>
            </w:pPr>
            <w:hyperlink r:id="rId203" w:history="1">
              <w:r w:rsidRPr="00A17334">
                <w:rPr>
                  <w:rFonts w:cs="Calibri"/>
                  <w:lang w:eastAsia="en-US"/>
                </w:rPr>
                <w:t>R3-256953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FC53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E310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CR1353r, TS 38.413 v19.0.0, Rel-19, Cat. F</w:t>
            </w:r>
          </w:p>
        </w:tc>
      </w:tr>
      <w:tr w:rsidR="00BD3F20" w:rsidRPr="006706AE" w14:paraId="0D768B9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C9BD8F" w14:textId="77777777" w:rsidR="00BD3F20" w:rsidRPr="00A17334" w:rsidRDefault="00BD3F20" w:rsidP="00C87DB8">
            <w:pPr>
              <w:widowControl w:val="0"/>
              <w:spacing w:line="276" w:lineRule="auto"/>
              <w:ind w:left="144" w:hanging="144"/>
              <w:rPr>
                <w:rFonts w:cs="Calibri"/>
                <w:lang w:eastAsia="en-US"/>
              </w:rPr>
            </w:pPr>
            <w:hyperlink r:id="rId204" w:history="1">
              <w:r w:rsidRPr="00A17334">
                <w:rPr>
                  <w:rFonts w:cs="Calibri"/>
                  <w:lang w:eastAsia="en-US"/>
                </w:rPr>
                <w:t>R3-257139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9DAD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to TS 38.413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1F644"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CR1367r, TS 38.413 v19.0.0, Rel-19, Cat. F</w:t>
            </w:r>
          </w:p>
          <w:p w14:paraId="18CD0CF3" w14:textId="13DC2812" w:rsidR="00A17334" w:rsidRPr="00D93AD2" w:rsidRDefault="00A17334" w:rsidP="00C87DB8">
            <w:pPr>
              <w:widowControl w:val="0"/>
              <w:spacing w:line="276" w:lineRule="auto"/>
              <w:ind w:left="144" w:hanging="144"/>
              <w:rPr>
                <w:rFonts w:cs="Calibri"/>
                <w:lang w:eastAsia="en-US"/>
              </w:rPr>
            </w:pPr>
            <w:r>
              <w:rPr>
                <w:rFonts w:cs="Calibri"/>
                <w:lang w:eastAsia="en-US"/>
              </w:rPr>
              <w:t>Noted</w:t>
            </w:r>
          </w:p>
        </w:tc>
      </w:tr>
      <w:tr w:rsidR="00BD3F20" w:rsidRPr="006706AE" w14:paraId="48669E6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9D126" w14:textId="77777777" w:rsidR="00BD3F20" w:rsidRPr="00D93AD2" w:rsidRDefault="00BD3F20" w:rsidP="00C87DB8">
            <w:pPr>
              <w:widowControl w:val="0"/>
              <w:spacing w:line="276" w:lineRule="auto"/>
              <w:ind w:left="144" w:hanging="144"/>
              <w:rPr>
                <w:rFonts w:cs="Calibri"/>
                <w:highlight w:val="yellow"/>
                <w:lang w:eastAsia="en-US"/>
              </w:rPr>
            </w:pPr>
            <w:hyperlink r:id="rId205" w:history="1">
              <w:r w:rsidRPr="00D93AD2">
                <w:rPr>
                  <w:rFonts w:cs="Calibri"/>
                  <w:highlight w:val="yellow"/>
                  <w:lang w:eastAsia="en-US"/>
                </w:rPr>
                <w:t>R3-256762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973D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on NR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E2BE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draftCR</w:t>
            </w:r>
          </w:p>
        </w:tc>
      </w:tr>
      <w:tr w:rsidR="00BD3F20" w:rsidRPr="006706AE" w14:paraId="0ADED6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871D9" w14:textId="77777777" w:rsidR="00BD3F20" w:rsidRPr="00D93AD2" w:rsidRDefault="00BD3F20" w:rsidP="00C87DB8">
            <w:pPr>
              <w:widowControl w:val="0"/>
              <w:spacing w:line="276" w:lineRule="auto"/>
              <w:ind w:left="144" w:hanging="144"/>
              <w:rPr>
                <w:rFonts w:cs="Calibri"/>
                <w:highlight w:val="yellow"/>
                <w:lang w:eastAsia="en-US"/>
              </w:rPr>
            </w:pPr>
            <w:hyperlink r:id="rId206" w:history="1">
              <w:r w:rsidRPr="00D93AD2">
                <w:rPr>
                  <w:rFonts w:cs="Calibri"/>
                  <w:highlight w:val="yellow"/>
                  <w:lang w:eastAsia="en-US"/>
                </w:rPr>
                <w:t>R3-256807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458C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NR Femto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F17BE"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draftCR</w:t>
            </w:r>
          </w:p>
        </w:tc>
      </w:tr>
      <w:tr w:rsidR="00D93AD2" w:rsidRPr="006706AE" w14:paraId="76595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BD10B" w14:textId="5D74A89A" w:rsidR="00D93AD2" w:rsidRPr="00D93AD2" w:rsidRDefault="00D93AD2" w:rsidP="00D93AD2">
            <w:pPr>
              <w:widowControl w:val="0"/>
              <w:spacing w:line="276" w:lineRule="auto"/>
              <w:ind w:left="144" w:hanging="144"/>
              <w:rPr>
                <w:rFonts w:cs="Calibri"/>
                <w:highlight w:val="yellow"/>
                <w:lang w:eastAsia="en-US"/>
              </w:rPr>
            </w:pPr>
            <w:hyperlink r:id="rId207" w:history="1">
              <w:r w:rsidRPr="00D93AD2">
                <w:rPr>
                  <w:rFonts w:cs="Calibri"/>
                  <w:highlight w:val="yellow"/>
                  <w:lang w:eastAsia="en-US"/>
                </w:rPr>
                <w:t>R3-256952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F84CF" w14:textId="5F7506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6F608" w14:textId="2789D4B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C8D5CD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B1D2F" w14:textId="72771A5D" w:rsidR="00D93AD2" w:rsidRPr="00D93AD2" w:rsidRDefault="00D93AD2" w:rsidP="00D93AD2">
            <w:pPr>
              <w:widowControl w:val="0"/>
              <w:spacing w:line="276" w:lineRule="auto"/>
              <w:ind w:left="144" w:hanging="144"/>
              <w:rPr>
                <w:rFonts w:cs="Calibri"/>
                <w:highlight w:val="yellow"/>
                <w:lang w:eastAsia="en-US"/>
              </w:rPr>
            </w:pPr>
            <w:hyperlink r:id="rId208" w:history="1">
              <w:r w:rsidRPr="00D93AD2">
                <w:rPr>
                  <w:rFonts w:cs="Calibri"/>
                  <w:highlight w:val="yellow"/>
                  <w:lang w:eastAsia="en-US"/>
                </w:rPr>
                <w:t>R3-257092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B5F61" w14:textId="5E3B46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NR Femtos functions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7AB6A1"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7236D4C4" w14:textId="06C76142" w:rsidR="00945AD2" w:rsidRPr="00D93AD2" w:rsidRDefault="00945AD2" w:rsidP="00D93AD2">
            <w:pPr>
              <w:widowControl w:val="0"/>
              <w:spacing w:line="276" w:lineRule="auto"/>
              <w:ind w:left="144" w:hanging="144"/>
              <w:rPr>
                <w:rFonts w:cs="Calibri"/>
                <w:lang w:eastAsia="en-US"/>
              </w:rPr>
            </w:pPr>
            <w:r>
              <w:rPr>
                <w:rFonts w:cs="Calibri"/>
                <w:lang w:eastAsia="en-US"/>
              </w:rPr>
              <w:t xml:space="preserve">Rev in </w:t>
            </w:r>
            <w:hyperlink r:id="rId209" w:history="1">
              <w:r>
                <w:rPr>
                  <w:rStyle w:val="Hyperlink"/>
                  <w:rFonts w:cs="Calibri"/>
                  <w:lang w:eastAsia="en-US"/>
                </w:rPr>
                <w:t>R3-257218</w:t>
              </w:r>
            </w:hyperlink>
          </w:p>
        </w:tc>
      </w:tr>
      <w:tr w:rsidR="00D93AD2" w:rsidRPr="006706AE" w14:paraId="37B25858" w14:textId="77777777" w:rsidTr="00A1733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274AE" w14:textId="434FC758" w:rsidR="00D93AD2" w:rsidRPr="00D93AD2" w:rsidRDefault="00D93AD2" w:rsidP="00D93AD2">
            <w:pPr>
              <w:widowControl w:val="0"/>
              <w:spacing w:line="276" w:lineRule="auto"/>
              <w:ind w:left="144" w:hanging="144"/>
              <w:rPr>
                <w:rFonts w:cs="Calibri"/>
                <w:highlight w:val="yellow"/>
                <w:lang w:eastAsia="en-US"/>
              </w:rPr>
            </w:pPr>
            <w:hyperlink r:id="rId210" w:history="1">
              <w:r w:rsidRPr="00D93AD2">
                <w:rPr>
                  <w:rFonts w:cs="Calibri"/>
                  <w:highlight w:val="yellow"/>
                  <w:lang w:eastAsia="en-US"/>
                </w:rPr>
                <w:t>R3-257105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2E870" w14:textId="669F61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NR Femtos Security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BF77D" w14:textId="0B70E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2D0835" w:rsidRPr="006706AE" w14:paraId="0C3B1C45" w14:textId="77777777" w:rsidTr="00A1733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10AB395" w14:textId="77777777" w:rsidR="002D0835" w:rsidRDefault="00A17334" w:rsidP="00D93AD2">
            <w:pPr>
              <w:widowControl w:val="0"/>
              <w:spacing w:line="276" w:lineRule="auto"/>
              <w:ind w:left="144" w:hanging="144"/>
              <w:rPr>
                <w:rFonts w:cs="Calibri"/>
                <w:lang w:eastAsia="en-US"/>
              </w:rPr>
            </w:pPr>
            <w:r>
              <w:rPr>
                <w:rFonts w:cs="Calibri"/>
                <w:lang w:eastAsia="en-US"/>
              </w:rPr>
              <w:t xml:space="preserve"> </w:t>
            </w:r>
          </w:p>
          <w:p w14:paraId="08D7A8E4" w14:textId="60C5B72E"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CB: # 10_R19Femto</w:t>
            </w:r>
          </w:p>
          <w:p w14:paraId="5123A37A" w14:textId="08468379"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NGAP misc corrections: check 6953</w:t>
            </w:r>
          </w:p>
          <w:p w14:paraId="33F8CC6F" w14:textId="3E274BB3"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- 38.300 misc corrections: check CRs</w:t>
            </w:r>
          </w:p>
          <w:p w14:paraId="0F2318D4" w14:textId="3F179F49" w:rsidR="00A17334" w:rsidRDefault="00A17334" w:rsidP="00D93AD2">
            <w:pPr>
              <w:widowControl w:val="0"/>
              <w:spacing w:line="276" w:lineRule="auto"/>
              <w:ind w:left="144" w:hanging="144"/>
              <w:rPr>
                <w:rFonts w:cs="Calibri"/>
                <w:color w:val="000000"/>
                <w:lang w:eastAsia="en-US"/>
              </w:rPr>
            </w:pPr>
            <w:r>
              <w:rPr>
                <w:rFonts w:cs="Calibri"/>
                <w:color w:val="000000"/>
                <w:lang w:eastAsia="en-US"/>
              </w:rPr>
              <w:t>(Nokia - moderator)</w:t>
            </w:r>
          </w:p>
          <w:p w14:paraId="69DE3243" w14:textId="5F436B24" w:rsidR="00A17334" w:rsidRPr="00A17334" w:rsidRDefault="00A17334" w:rsidP="00D93AD2">
            <w:pPr>
              <w:widowControl w:val="0"/>
              <w:spacing w:line="276" w:lineRule="auto"/>
              <w:ind w:left="144" w:hanging="144"/>
              <w:rPr>
                <w:rFonts w:cs="Calibri"/>
                <w:color w:val="000000"/>
                <w:lang w:eastAsia="en-US"/>
              </w:rPr>
            </w:pP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EA4FC" w14:textId="6B96BAFC" w:rsidR="000B4B83" w:rsidRPr="006706AE" w:rsidRDefault="000B4B83" w:rsidP="00E966AD">
            <w:pPr>
              <w:pStyle w:val="Heading3"/>
              <w:rPr>
                <w:rFonts w:eastAsia="DengXian"/>
              </w:rPr>
            </w:pPr>
            <w:r w:rsidRPr="006706AE">
              <w:rPr>
                <w:rFonts w:eastAsia="DengXian"/>
              </w:rPr>
              <w:t>9.2.</w:t>
            </w:r>
            <w:r w:rsidR="00200909">
              <w:rPr>
                <w:rFonts w:eastAsia="DengXian"/>
              </w:rPr>
              <w:t>5</w:t>
            </w:r>
            <w:r w:rsidRPr="006706AE">
              <w:rPr>
                <w:rFonts w:eastAsia="DengXian"/>
              </w:rPr>
              <w:t>. R19 Mobility enhancements</w:t>
            </w:r>
          </w:p>
          <w:p w14:paraId="58191E32" w14:textId="393406D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5D7737" w:rsidRPr="006706AE" w14:paraId="5C753A98"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32DCA1" w14:textId="77777777" w:rsidR="005D7737" w:rsidRPr="004901C9" w:rsidRDefault="005D7737" w:rsidP="00B254B8">
            <w:pPr>
              <w:widowControl w:val="0"/>
              <w:spacing w:line="276" w:lineRule="auto"/>
              <w:ind w:left="144" w:hanging="144"/>
              <w:rPr>
                <w:rFonts w:cs="Calibri"/>
                <w:lang w:eastAsia="en-US"/>
              </w:rPr>
            </w:pPr>
            <w:hyperlink r:id="rId211" w:history="1">
              <w:r w:rsidRPr="004901C9">
                <w:rPr>
                  <w:rFonts w:cs="Calibri"/>
                  <w:lang w:eastAsia="en-US"/>
                </w:rPr>
                <w:t>R3-257127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710E3"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428C5" w14:textId="77777777" w:rsidR="005D7737" w:rsidRDefault="005D7737" w:rsidP="00B254B8">
            <w:pPr>
              <w:widowControl w:val="0"/>
              <w:spacing w:line="276" w:lineRule="auto"/>
              <w:ind w:left="144" w:hanging="144"/>
              <w:rPr>
                <w:rFonts w:cs="Calibri"/>
                <w:lang w:eastAsia="en-US"/>
              </w:rPr>
            </w:pPr>
            <w:r w:rsidRPr="00D93AD2">
              <w:rPr>
                <w:rFonts w:cs="Calibri"/>
                <w:lang w:eastAsia="en-US"/>
              </w:rPr>
              <w:t>discussion</w:t>
            </w:r>
          </w:p>
          <w:p w14:paraId="675FACCE" w14:textId="75D4D907" w:rsidR="00F210F2" w:rsidRPr="00D93AD2" w:rsidRDefault="00F210F2" w:rsidP="00B254B8">
            <w:pPr>
              <w:widowControl w:val="0"/>
              <w:spacing w:line="276" w:lineRule="auto"/>
              <w:ind w:left="144" w:hanging="144"/>
              <w:rPr>
                <w:rFonts w:cs="Calibri"/>
                <w:lang w:eastAsia="en-US"/>
              </w:rPr>
            </w:pPr>
            <w:r>
              <w:rPr>
                <w:rFonts w:cs="Calibri"/>
                <w:lang w:eastAsia="en-US"/>
              </w:rPr>
              <w:t>Noted</w:t>
            </w:r>
          </w:p>
        </w:tc>
      </w:tr>
      <w:tr w:rsidR="005D7737" w:rsidRPr="006706AE" w14:paraId="73F8611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5B84E" w14:textId="77777777" w:rsidR="005D7737" w:rsidRPr="00681CFE" w:rsidRDefault="005D7737" w:rsidP="00B254B8">
            <w:pPr>
              <w:widowControl w:val="0"/>
              <w:spacing w:line="276" w:lineRule="auto"/>
              <w:ind w:left="144" w:hanging="144"/>
              <w:rPr>
                <w:rFonts w:cs="Calibri"/>
                <w:lang w:eastAsia="en-US"/>
              </w:rPr>
            </w:pPr>
            <w:hyperlink r:id="rId212" w:history="1">
              <w:r w:rsidRPr="00681CFE">
                <w:rPr>
                  <w:rFonts w:cs="Calibri"/>
                  <w:lang w:eastAsia="en-US"/>
                </w:rPr>
                <w:t>R3-257128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C4F12"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22AFF"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t>CR1583r, TS 38.423 v19.0.0, Rel-19, Cat. F</w:t>
            </w:r>
          </w:p>
        </w:tc>
      </w:tr>
      <w:tr w:rsidR="005D7737" w:rsidRPr="006706AE" w14:paraId="2E49312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16AC7" w14:textId="77777777" w:rsidR="005D7737" w:rsidRPr="00D93AD2" w:rsidRDefault="005D7737" w:rsidP="00B254B8">
            <w:pPr>
              <w:widowControl w:val="0"/>
              <w:spacing w:line="276" w:lineRule="auto"/>
              <w:ind w:left="144" w:hanging="144"/>
              <w:rPr>
                <w:rFonts w:cs="Calibri"/>
                <w:highlight w:val="yellow"/>
                <w:lang w:eastAsia="en-US"/>
              </w:rPr>
            </w:pPr>
            <w:hyperlink r:id="rId213" w:history="1">
              <w:r w:rsidRPr="00D93AD2">
                <w:rPr>
                  <w:rFonts w:cs="Calibri"/>
                  <w:highlight w:val="yellow"/>
                  <w:lang w:eastAsia="en-US"/>
                </w:rPr>
                <w:t>R3-257129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A096B"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 xml:space="preserve">Correction on CSI-RS Resource Set and CSI IM </w:t>
            </w:r>
            <w:r w:rsidRPr="009A3575">
              <w:rPr>
                <w:rFonts w:cs="Calibri"/>
                <w:lang w:eastAsia="en-US"/>
              </w:rPr>
              <w:lastRenderedPageBreak/>
              <w:t>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281F64"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lastRenderedPageBreak/>
              <w:t>CR1633r, TS 38.473 v19.0.0, Rel-19, Cat. F</w:t>
            </w:r>
          </w:p>
        </w:tc>
      </w:tr>
      <w:bookmarkStart w:id="10" w:name="_Hlk210583203"/>
      <w:tr w:rsidR="00D93AD2" w:rsidRPr="006706AE" w14:paraId="53F0C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71A40" w14:textId="39DA1A42" w:rsidR="00D93AD2" w:rsidRPr="00716840" w:rsidRDefault="00D93AD2" w:rsidP="00D93AD2">
            <w:pPr>
              <w:widowControl w:val="0"/>
              <w:spacing w:line="276" w:lineRule="auto"/>
              <w:ind w:left="144" w:hanging="144"/>
              <w:rPr>
                <w:rFonts w:cs="Calibri"/>
                <w:lang w:eastAsia="en-US"/>
              </w:rPr>
            </w:pPr>
            <w:r w:rsidRPr="00716840">
              <w:fldChar w:fldCharType="begin"/>
            </w:r>
            <w:r w:rsidRPr="00716840">
              <w:instrText>HYPERLINK "file:///C:\\Users\\q12059\\Documents\\3GPP%20RAN3\\RAN3%20Meetings\\RAN3_129b%20(Oct%202025,%20Prague)\\Docs\\R3-256530.zip"</w:instrText>
            </w:r>
            <w:r w:rsidRPr="00716840">
              <w:fldChar w:fldCharType="separate"/>
            </w:r>
            <w:r w:rsidRPr="00716840">
              <w:rPr>
                <w:rFonts w:cs="Calibri"/>
                <w:lang w:eastAsia="en-US"/>
              </w:rPr>
              <w:t>R3-256530</w:t>
            </w:r>
            <w:r w:rsidRPr="00716840">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6D00E" w14:textId="7F2E3608" w:rsidR="00D93AD2" w:rsidRPr="009A3575" w:rsidRDefault="00D93AD2" w:rsidP="00D93AD2">
            <w:pPr>
              <w:widowControl w:val="0"/>
              <w:spacing w:line="276" w:lineRule="auto"/>
              <w:ind w:left="144" w:hanging="144"/>
              <w:rPr>
                <w:rFonts w:cs="Calibri"/>
                <w:lang w:eastAsia="en-US"/>
              </w:rPr>
            </w:pPr>
            <w:r w:rsidRPr="009A3575">
              <w:rPr>
                <w:rFonts w:cs="Calibri"/>
                <w:lang w:eastAsia="en-US"/>
              </w:rPr>
              <w:t>Discussion on remaining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42C67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F289BDF" w14:textId="069F10F6" w:rsidR="00F210F2" w:rsidRPr="00D93AD2" w:rsidRDefault="00F210F2" w:rsidP="00D93AD2">
            <w:pPr>
              <w:widowControl w:val="0"/>
              <w:spacing w:line="276" w:lineRule="auto"/>
              <w:ind w:left="144" w:hanging="144"/>
              <w:rPr>
                <w:rFonts w:cs="Calibri"/>
                <w:lang w:eastAsia="en-US"/>
              </w:rPr>
            </w:pPr>
            <w:r>
              <w:rPr>
                <w:rFonts w:cs="Calibri"/>
                <w:lang w:eastAsia="en-US"/>
              </w:rPr>
              <w:t>Noted</w:t>
            </w:r>
          </w:p>
        </w:tc>
      </w:tr>
      <w:tr w:rsidR="005B1D0E" w:rsidRPr="006706AE" w14:paraId="778FEDFD"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1F8A" w14:textId="77777777" w:rsidR="005B1D0E" w:rsidRPr="00D93AD2" w:rsidRDefault="005B1D0E" w:rsidP="00B254B8">
            <w:pPr>
              <w:widowControl w:val="0"/>
              <w:spacing w:line="276" w:lineRule="auto"/>
              <w:ind w:left="144" w:hanging="144"/>
              <w:rPr>
                <w:rFonts w:cs="Calibri"/>
                <w:highlight w:val="yellow"/>
                <w:lang w:eastAsia="en-US"/>
              </w:rPr>
            </w:pPr>
            <w:hyperlink r:id="rId214" w:history="1">
              <w:r w:rsidRPr="00D93AD2">
                <w:rPr>
                  <w:rFonts w:cs="Calibri"/>
                  <w:highlight w:val="yellow"/>
                  <w:lang w:eastAsia="en-US"/>
                </w:rPr>
                <w:t>R3-256825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7B5FE"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(Nokia,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A856"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CR1540r, TS 38.423 v19.0.0, Rel-19, Cat. F</w:t>
            </w:r>
          </w:p>
        </w:tc>
      </w:tr>
      <w:tr w:rsidR="005B1D0E" w:rsidRPr="006706AE" w14:paraId="5D2AFF50"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A01B0" w14:textId="77777777" w:rsidR="005B1D0E" w:rsidRPr="00D93AD2" w:rsidRDefault="005B1D0E" w:rsidP="00B254B8">
            <w:pPr>
              <w:widowControl w:val="0"/>
              <w:spacing w:line="276" w:lineRule="auto"/>
              <w:ind w:left="144" w:hanging="144"/>
              <w:rPr>
                <w:rFonts w:cs="Calibri"/>
                <w:highlight w:val="yellow"/>
                <w:lang w:eastAsia="en-US"/>
              </w:rPr>
            </w:pPr>
            <w:hyperlink r:id="rId215" w:history="1">
              <w:r w:rsidRPr="00D93AD2">
                <w:rPr>
                  <w:rFonts w:cs="Calibri"/>
                  <w:highlight w:val="yellow"/>
                  <w:lang w:eastAsia="en-US"/>
                </w:rPr>
                <w:t>R3-256872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FA3AB"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(CATT, Nokia,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68BB8"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CR1606r, TS 38.473 v19.0.0, Rel-19, Cat. F</w:t>
            </w:r>
          </w:p>
        </w:tc>
      </w:tr>
      <w:tr w:rsidR="00D93AD2" w:rsidRPr="006706AE" w14:paraId="1D03E5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69D29" w14:textId="405FAE6F" w:rsidR="00D93AD2" w:rsidRPr="00D93AD2" w:rsidRDefault="00D93AD2" w:rsidP="00D93AD2">
            <w:pPr>
              <w:widowControl w:val="0"/>
              <w:spacing w:line="276" w:lineRule="auto"/>
              <w:ind w:left="144" w:hanging="144"/>
              <w:rPr>
                <w:rFonts w:cs="Calibri"/>
                <w:highlight w:val="yellow"/>
                <w:lang w:eastAsia="en-US"/>
              </w:rPr>
            </w:pPr>
            <w:hyperlink r:id="rId216" w:history="1">
              <w:r w:rsidRPr="00D93AD2">
                <w:rPr>
                  <w:rFonts w:cs="Calibri"/>
                  <w:highlight w:val="yellow"/>
                  <w:lang w:eastAsia="en-US"/>
                </w:rPr>
                <w:t>R3-256531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57D8E7" w14:textId="31B3A846" w:rsidR="00D93AD2" w:rsidRPr="00AB6D74" w:rsidRDefault="00D93AD2" w:rsidP="00D93AD2">
            <w:pPr>
              <w:widowControl w:val="0"/>
              <w:spacing w:line="276" w:lineRule="auto"/>
              <w:ind w:left="144" w:hanging="144"/>
              <w:rPr>
                <w:rFonts w:cs="Calibri"/>
                <w:lang w:eastAsia="en-US"/>
              </w:rPr>
            </w:pPr>
            <w:r w:rsidRPr="00AB6D74">
              <w:rPr>
                <w:rFonts w:cs="Calibri"/>
                <w:lang w:eastAsia="en-US"/>
              </w:rPr>
              <w:t>Remaining Conditional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F9CB" w14:textId="544B58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E3CB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EAAF" w14:textId="3083F9BC" w:rsidR="00D93AD2" w:rsidRPr="00D93AD2" w:rsidRDefault="00D93AD2" w:rsidP="00D93AD2">
            <w:pPr>
              <w:widowControl w:val="0"/>
              <w:spacing w:line="276" w:lineRule="auto"/>
              <w:ind w:left="144" w:hanging="144"/>
              <w:rPr>
                <w:rFonts w:cs="Calibri"/>
                <w:highlight w:val="yellow"/>
                <w:lang w:eastAsia="en-US"/>
              </w:rPr>
            </w:pPr>
            <w:hyperlink r:id="rId217" w:history="1">
              <w:r w:rsidRPr="00D93AD2">
                <w:rPr>
                  <w:rFonts w:cs="Calibri"/>
                  <w:highlight w:val="yellow"/>
                  <w:lang w:eastAsia="en-US"/>
                </w:rPr>
                <w:t>R3-256699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A12DD" w14:textId="52106375"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shared CFRA resource for inter-CU LTM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2A514" w14:textId="59C4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4017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CD71D" w14:textId="732760D7" w:rsidR="00D93AD2" w:rsidRPr="00D93AD2" w:rsidRDefault="00D93AD2" w:rsidP="00D93AD2">
            <w:pPr>
              <w:widowControl w:val="0"/>
              <w:spacing w:line="276" w:lineRule="auto"/>
              <w:ind w:left="144" w:hanging="144"/>
              <w:rPr>
                <w:rFonts w:cs="Calibri"/>
                <w:highlight w:val="yellow"/>
                <w:lang w:eastAsia="en-US"/>
              </w:rPr>
            </w:pPr>
            <w:hyperlink r:id="rId218" w:history="1">
              <w:r w:rsidRPr="00D93AD2">
                <w:rPr>
                  <w:rFonts w:cs="Calibri"/>
                  <w:highlight w:val="yellow"/>
                  <w:lang w:eastAsia="en-US"/>
                </w:rPr>
                <w:t>R3-256705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34B9" w14:textId="48BB1E87"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CFRA Resource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47819" w14:textId="4D8EF5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CR1531r, TS 38.423 v19.0.0, Rel-19, Cat. F</w:t>
            </w:r>
          </w:p>
        </w:tc>
      </w:tr>
      <w:tr w:rsidR="00D93AD2" w:rsidRPr="006706AE" w14:paraId="78BD6331"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402C7" w14:textId="29E3401D" w:rsidR="00D93AD2" w:rsidRPr="00D93AD2" w:rsidRDefault="00D93AD2" w:rsidP="00D93AD2">
            <w:pPr>
              <w:widowControl w:val="0"/>
              <w:spacing w:line="276" w:lineRule="auto"/>
              <w:ind w:left="144" w:hanging="144"/>
              <w:rPr>
                <w:rFonts w:cs="Calibri"/>
                <w:highlight w:val="yellow"/>
                <w:lang w:eastAsia="en-US"/>
              </w:rPr>
            </w:pPr>
            <w:hyperlink r:id="rId219" w:history="1">
              <w:r w:rsidRPr="00D93AD2">
                <w:rPr>
                  <w:rFonts w:cs="Calibri"/>
                  <w:highlight w:val="yellow"/>
                  <w:lang w:eastAsia="en-US"/>
                </w:rPr>
                <w:t>R3-256706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B6921" w14:textId="0E1F52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UE Association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F2D9" w14:textId="629CB6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CR1532r, TS 38.423 v19.0.0, Rel-19, Cat. F</w:t>
            </w:r>
          </w:p>
        </w:tc>
      </w:tr>
      <w:tr w:rsidR="005B1D0E" w:rsidRPr="00B251D4" w14:paraId="1D774138"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BC6F4A" w14:textId="77777777" w:rsidR="005B1D0E" w:rsidRPr="00B251D4" w:rsidRDefault="005B1D0E" w:rsidP="00B254B8">
            <w:pPr>
              <w:widowControl w:val="0"/>
              <w:spacing w:line="276" w:lineRule="auto"/>
              <w:ind w:left="144" w:hanging="144"/>
              <w:rPr>
                <w:rFonts w:cs="Calibri"/>
                <w:lang w:eastAsia="en-US"/>
              </w:rPr>
            </w:pPr>
            <w:hyperlink r:id="rId220" w:history="1">
              <w:r w:rsidRPr="00B251D4">
                <w:rPr>
                  <w:rFonts w:cs="Calibri"/>
                  <w:lang w:eastAsia="en-US"/>
                </w:rPr>
                <w:t>R3-256802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0613B2"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inter-CU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B8E7E66"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draftCR</w:t>
            </w:r>
          </w:p>
          <w:p w14:paraId="2A4CFD86"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452E54C7" w14:textId="06CE89F5" w:rsidR="00B251D4" w:rsidRPr="00B251D4" w:rsidRDefault="00B251D4" w:rsidP="00B251D4">
            <w:pPr>
              <w:widowControl w:val="0"/>
              <w:spacing w:line="276" w:lineRule="auto"/>
              <w:rPr>
                <w:rFonts w:cs="Calibri"/>
                <w:color w:val="000000"/>
                <w:lang w:eastAsia="en-US"/>
              </w:rPr>
            </w:pPr>
            <w:r w:rsidRPr="00B251D4">
              <w:rPr>
                <w:rFonts w:cs="Calibri"/>
                <w:lang w:eastAsia="en-US"/>
              </w:rPr>
              <w:t xml:space="preserve">Rev in </w:t>
            </w:r>
            <w:hyperlink r:id="rId221" w:history="1">
              <w:r w:rsidRPr="00B251D4">
                <w:rPr>
                  <w:rStyle w:val="Hyperlink"/>
                  <w:rFonts w:cs="Calibri"/>
                  <w:lang w:eastAsia="en-US"/>
                </w:rPr>
                <w:t>R3-257219</w:t>
              </w:r>
            </w:hyperlink>
            <w:r w:rsidRPr="00B251D4">
              <w:rPr>
                <w:rFonts w:cs="Calibri"/>
                <w:b/>
                <w:color w:val="008000"/>
                <w:lang w:eastAsia="en-US"/>
              </w:rPr>
              <w:t xml:space="preserve"> Endorsed</w:t>
            </w:r>
            <w:r>
              <w:rPr>
                <w:rFonts w:cs="Calibri"/>
                <w:b/>
                <w:color w:val="008000"/>
                <w:lang w:eastAsia="en-US"/>
              </w:rPr>
              <w:t xml:space="preserve"> unseen</w:t>
            </w:r>
          </w:p>
        </w:tc>
      </w:tr>
      <w:tr w:rsidR="005B1D0E" w:rsidRPr="00B251D4" w14:paraId="4F802F97"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30DBC8B" w14:textId="77777777" w:rsidR="005B1D0E" w:rsidRPr="00B251D4" w:rsidRDefault="005B1D0E" w:rsidP="00B254B8">
            <w:pPr>
              <w:widowControl w:val="0"/>
              <w:spacing w:line="276" w:lineRule="auto"/>
              <w:ind w:left="144" w:hanging="144"/>
              <w:rPr>
                <w:rFonts w:cs="Calibri"/>
                <w:lang w:eastAsia="en-US"/>
              </w:rPr>
            </w:pPr>
            <w:hyperlink r:id="rId222" w:history="1">
              <w:r w:rsidRPr="00B251D4">
                <w:rPr>
                  <w:rFonts w:cs="Calibri"/>
                  <w:lang w:eastAsia="en-US"/>
                </w:rPr>
                <w:t>R3-256803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06C0A4"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MCG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C365B8"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draftCR</w:t>
            </w:r>
          </w:p>
          <w:p w14:paraId="14223D01"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3B192A7F" w14:textId="7104D528" w:rsidR="00B251D4" w:rsidRPr="00B251D4" w:rsidRDefault="00B251D4" w:rsidP="00B254B8">
            <w:pPr>
              <w:widowControl w:val="0"/>
              <w:spacing w:line="276" w:lineRule="auto"/>
              <w:ind w:left="144" w:hanging="144"/>
              <w:rPr>
                <w:rFonts w:cs="Calibri"/>
                <w:color w:val="000000"/>
                <w:lang w:eastAsia="en-US"/>
              </w:rPr>
            </w:pPr>
            <w:r w:rsidRPr="00B251D4">
              <w:rPr>
                <w:rFonts w:cs="Calibri"/>
                <w:lang w:eastAsia="en-US"/>
              </w:rPr>
              <w:t xml:space="preserve">Rev in </w:t>
            </w:r>
            <w:hyperlink r:id="rId223" w:history="1">
              <w:r>
                <w:rPr>
                  <w:rStyle w:val="Hyperlink"/>
                  <w:rFonts w:cs="Calibri"/>
                  <w:lang w:eastAsia="en-US"/>
                </w:rPr>
                <w:t>R3-257220</w:t>
              </w:r>
            </w:hyperlink>
            <w:r w:rsidRPr="00B251D4">
              <w:rPr>
                <w:rFonts w:cs="Calibri"/>
                <w:b/>
                <w:color w:val="008000"/>
                <w:lang w:eastAsia="en-US"/>
              </w:rPr>
              <w:t xml:space="preserve"> Endorsed</w:t>
            </w:r>
            <w:r>
              <w:rPr>
                <w:rFonts w:cs="Calibri"/>
                <w:b/>
                <w:color w:val="008000"/>
                <w:lang w:eastAsia="en-US"/>
              </w:rPr>
              <w:t xml:space="preserve"> unseen</w:t>
            </w:r>
          </w:p>
        </w:tc>
      </w:tr>
      <w:tr w:rsidR="00D93AD2" w:rsidRPr="006706AE" w14:paraId="0C8B53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DADF3" w14:textId="495931B2" w:rsidR="00D93AD2" w:rsidRPr="00D93AD2" w:rsidRDefault="00D93AD2" w:rsidP="00D93AD2">
            <w:pPr>
              <w:widowControl w:val="0"/>
              <w:spacing w:line="276" w:lineRule="auto"/>
              <w:ind w:left="144" w:hanging="144"/>
              <w:rPr>
                <w:rFonts w:cs="Calibri"/>
                <w:highlight w:val="yellow"/>
                <w:lang w:eastAsia="en-US"/>
              </w:rPr>
            </w:pPr>
            <w:hyperlink r:id="rId224" w:history="1">
              <w:r w:rsidRPr="00D93AD2">
                <w:rPr>
                  <w:rFonts w:cs="Calibri"/>
                  <w:highlight w:val="yellow"/>
                  <w:lang w:eastAsia="en-US"/>
                </w:rPr>
                <w:t>R3-256830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740C8" w14:textId="7DD445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D1C17" w14:textId="5377E5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1E2D4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55124" w14:textId="6853F2F5" w:rsidR="00D93AD2" w:rsidRPr="00D93AD2" w:rsidRDefault="00D93AD2" w:rsidP="00D93AD2">
            <w:pPr>
              <w:widowControl w:val="0"/>
              <w:spacing w:line="276" w:lineRule="auto"/>
              <w:ind w:left="144" w:hanging="144"/>
              <w:rPr>
                <w:rFonts w:cs="Calibri"/>
                <w:highlight w:val="yellow"/>
                <w:lang w:eastAsia="en-US"/>
              </w:rPr>
            </w:pPr>
            <w:hyperlink r:id="rId225" w:history="1">
              <w:r w:rsidRPr="00D93AD2">
                <w:rPr>
                  <w:rFonts w:cs="Calibri"/>
                  <w:highlight w:val="yellow"/>
                  <w:lang w:eastAsia="en-US"/>
                </w:rPr>
                <w:t>R3-256831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687A8" w14:textId="779C7D50"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38.401] Remaining issues in Intra-CU Conditional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EE6A3" w14:textId="49805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7507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3FCA6" w14:textId="7989796C" w:rsidR="00D93AD2" w:rsidRPr="00D93AD2" w:rsidRDefault="00D93AD2" w:rsidP="00D93AD2">
            <w:pPr>
              <w:widowControl w:val="0"/>
              <w:spacing w:line="276" w:lineRule="auto"/>
              <w:ind w:left="144" w:hanging="144"/>
              <w:rPr>
                <w:rFonts w:cs="Calibri"/>
                <w:highlight w:val="yellow"/>
                <w:lang w:eastAsia="en-US"/>
              </w:rPr>
            </w:pPr>
            <w:hyperlink r:id="rId226" w:history="1">
              <w:r w:rsidRPr="00D93AD2">
                <w:rPr>
                  <w:rFonts w:cs="Calibri"/>
                  <w:highlight w:val="yellow"/>
                  <w:lang w:eastAsia="en-US"/>
                </w:rPr>
                <w:t>R3-256857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302853" w14:textId="2A0421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87BE96" w14:textId="7B94F2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F3AB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50399" w14:textId="0D4D2038" w:rsidR="00D93AD2" w:rsidRPr="00D93AD2" w:rsidRDefault="00D93AD2" w:rsidP="00D93AD2">
            <w:pPr>
              <w:widowControl w:val="0"/>
              <w:spacing w:line="276" w:lineRule="auto"/>
              <w:ind w:left="144" w:hanging="144"/>
              <w:rPr>
                <w:rFonts w:cs="Calibri"/>
                <w:highlight w:val="yellow"/>
                <w:lang w:eastAsia="en-US"/>
              </w:rPr>
            </w:pPr>
            <w:hyperlink r:id="rId227" w:history="1">
              <w:r w:rsidRPr="00D93AD2">
                <w:rPr>
                  <w:rFonts w:cs="Calibri"/>
                  <w:highlight w:val="yellow"/>
                  <w:lang w:eastAsia="en-US"/>
                </w:rPr>
                <w:t>R3-256858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7B116" w14:textId="62D9BDD0" w:rsidR="00D93AD2" w:rsidRPr="00786837" w:rsidRDefault="00D93AD2" w:rsidP="00D93AD2">
            <w:pPr>
              <w:widowControl w:val="0"/>
              <w:spacing w:line="276" w:lineRule="auto"/>
              <w:ind w:left="144" w:hanging="144"/>
              <w:rPr>
                <w:rFonts w:cs="Calibri"/>
                <w:lang w:eastAsia="en-US"/>
              </w:rPr>
            </w:pPr>
            <w:r w:rsidRPr="00786837">
              <w:rPr>
                <w:rFonts w:cs="Calibri"/>
                <w:lang w:eastAsia="en-US"/>
              </w:rPr>
              <w:t>(CR to 38.473) Essential correction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19525" w14:textId="5653BA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CR1602r, TS 38.473 v19.0.0, Rel-19, Cat. F</w:t>
            </w:r>
          </w:p>
        </w:tc>
      </w:tr>
      <w:tr w:rsidR="00D93AD2" w:rsidRPr="006706AE" w14:paraId="3F91965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B5B85" w14:textId="522AD646" w:rsidR="00D93AD2" w:rsidRPr="00D93AD2" w:rsidRDefault="00D93AD2" w:rsidP="00D93AD2">
            <w:pPr>
              <w:widowControl w:val="0"/>
              <w:spacing w:line="276" w:lineRule="auto"/>
              <w:ind w:left="144" w:hanging="144"/>
              <w:rPr>
                <w:rFonts w:cs="Calibri"/>
                <w:highlight w:val="yellow"/>
                <w:lang w:eastAsia="en-US"/>
              </w:rPr>
            </w:pPr>
            <w:hyperlink r:id="rId228" w:history="1">
              <w:r w:rsidRPr="00D93AD2">
                <w:rPr>
                  <w:rFonts w:cs="Calibri"/>
                  <w:highlight w:val="yellow"/>
                  <w:lang w:eastAsia="en-US"/>
                </w:rPr>
                <w:t>R3-256871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2F32D" w14:textId="506B1CB0"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for inter-CU LTM on F1AP (CATT,Huawei,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7FAE9" w14:textId="38385C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CR1605r, TS 38.473 v19.0.0, Rel-19, Cat. F</w:t>
            </w:r>
          </w:p>
        </w:tc>
      </w:tr>
      <w:tr w:rsidR="00D93AD2" w:rsidRPr="006706AE" w14:paraId="395B9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8AB09" w14:textId="245EE115" w:rsidR="00D93AD2" w:rsidRPr="00D93AD2" w:rsidRDefault="00D93AD2" w:rsidP="00D93AD2">
            <w:pPr>
              <w:widowControl w:val="0"/>
              <w:spacing w:line="276" w:lineRule="auto"/>
              <w:ind w:left="144" w:hanging="144"/>
              <w:rPr>
                <w:rFonts w:cs="Calibri"/>
                <w:highlight w:val="yellow"/>
                <w:lang w:eastAsia="en-US"/>
              </w:rPr>
            </w:pPr>
            <w:hyperlink r:id="rId229" w:history="1">
              <w:r w:rsidRPr="00D93AD2">
                <w:rPr>
                  <w:rFonts w:cs="Calibri"/>
                  <w:highlight w:val="yellow"/>
                  <w:lang w:eastAsia="en-US"/>
                </w:rPr>
                <w:t>R3-256873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65841" w14:textId="66EDA3BD"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on inter-CU LTM in DC (CATT,Huawei,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F4833D" w14:textId="45AF83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CR1549r, TS 38.423 v19.0.0, Rel-19, Cat. F</w:t>
            </w:r>
          </w:p>
        </w:tc>
      </w:tr>
      <w:tr w:rsidR="00D93AD2" w:rsidRPr="006706AE" w14:paraId="6E7ED07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7EA61" w14:textId="5A5B89A1" w:rsidR="00D93AD2" w:rsidRPr="00D93AD2" w:rsidRDefault="00D93AD2" w:rsidP="00D93AD2">
            <w:pPr>
              <w:widowControl w:val="0"/>
              <w:spacing w:line="276" w:lineRule="auto"/>
              <w:ind w:left="144" w:hanging="144"/>
              <w:rPr>
                <w:rFonts w:cs="Calibri"/>
                <w:highlight w:val="yellow"/>
                <w:lang w:eastAsia="en-US"/>
              </w:rPr>
            </w:pPr>
            <w:hyperlink r:id="rId230" w:history="1">
              <w:r w:rsidRPr="00D93AD2">
                <w:rPr>
                  <w:rFonts w:cs="Calibri"/>
                  <w:highlight w:val="yellow"/>
                  <w:lang w:eastAsia="en-US"/>
                </w:rPr>
                <w:t>R3-256874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765D5" w14:textId="04BBC2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LTM candidate PSCell cancel procedure in DC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A40A6" w14:textId="32122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58FB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4F324" w14:textId="7F4F2EF6" w:rsidR="00D93AD2" w:rsidRPr="00D93AD2" w:rsidRDefault="00D93AD2" w:rsidP="00D93AD2">
            <w:pPr>
              <w:widowControl w:val="0"/>
              <w:spacing w:line="276" w:lineRule="auto"/>
              <w:ind w:left="144" w:hanging="144"/>
              <w:rPr>
                <w:rFonts w:cs="Calibri"/>
                <w:highlight w:val="yellow"/>
                <w:lang w:eastAsia="en-US"/>
              </w:rPr>
            </w:pPr>
            <w:hyperlink r:id="rId231" w:history="1">
              <w:r w:rsidRPr="00D93AD2">
                <w:rPr>
                  <w:rFonts w:cs="Calibri"/>
                  <w:highlight w:val="yellow"/>
                  <w:lang w:eastAsia="en-US"/>
                </w:rPr>
                <w:t>R3-256875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0B44C" w14:textId="1BC9A10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candidate PSCell cancel procedure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1AA24" w14:textId="213482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CR1550r, TS 38.423 v19.0.0, Rel-19, Cat. F</w:t>
            </w:r>
          </w:p>
        </w:tc>
      </w:tr>
      <w:tr w:rsidR="00D93AD2" w:rsidRPr="006706AE" w14:paraId="51FE48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15F43" w14:textId="6CA9B13F" w:rsidR="00D93AD2" w:rsidRPr="00D93AD2" w:rsidRDefault="00D93AD2" w:rsidP="00D93AD2">
            <w:pPr>
              <w:widowControl w:val="0"/>
              <w:spacing w:line="276" w:lineRule="auto"/>
              <w:ind w:left="144" w:hanging="144"/>
              <w:rPr>
                <w:rFonts w:cs="Calibri"/>
                <w:highlight w:val="yellow"/>
                <w:lang w:eastAsia="en-US"/>
              </w:rPr>
            </w:pPr>
            <w:hyperlink r:id="rId232" w:history="1">
              <w:r w:rsidRPr="00D93AD2">
                <w:rPr>
                  <w:rFonts w:cs="Calibri"/>
                  <w:highlight w:val="yellow"/>
                  <w:lang w:eastAsia="en-US"/>
                </w:rPr>
                <w:t>R3-257033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05679" w14:textId="4501AD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SN initiated inter-SN SCG LTM procedure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1E39" w14:textId="6C59C762" w:rsidR="00D93AD2" w:rsidRPr="00D93AD2"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299E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07435" w14:textId="12CC7496" w:rsidR="00D93AD2" w:rsidRPr="00D93AD2" w:rsidRDefault="00D93AD2" w:rsidP="00D93AD2">
            <w:pPr>
              <w:widowControl w:val="0"/>
              <w:spacing w:line="276" w:lineRule="auto"/>
              <w:ind w:left="144" w:hanging="144"/>
              <w:rPr>
                <w:rFonts w:cs="Calibri"/>
                <w:highlight w:val="yellow"/>
                <w:lang w:eastAsia="en-US"/>
              </w:rPr>
            </w:pPr>
            <w:hyperlink r:id="rId233" w:history="1">
              <w:r w:rsidRPr="00D93AD2">
                <w:rPr>
                  <w:rFonts w:cs="Calibri"/>
                  <w:highlight w:val="yellow"/>
                  <w:lang w:eastAsia="en-US"/>
                </w:rPr>
                <w:t>R3-257042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6C31C" w14:textId="48A15A6F"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7E94E" w14:textId="71173A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A940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0C97" w14:textId="640A8322" w:rsidR="00D93AD2" w:rsidRPr="00D93AD2" w:rsidRDefault="00D93AD2" w:rsidP="00D93AD2">
            <w:pPr>
              <w:widowControl w:val="0"/>
              <w:spacing w:line="276" w:lineRule="auto"/>
              <w:ind w:left="144" w:hanging="144"/>
              <w:rPr>
                <w:rFonts w:cs="Calibri"/>
                <w:highlight w:val="yellow"/>
                <w:lang w:eastAsia="en-US"/>
              </w:rPr>
            </w:pPr>
            <w:hyperlink r:id="rId234" w:history="1">
              <w:r w:rsidRPr="00D93AD2">
                <w:rPr>
                  <w:rFonts w:cs="Calibri"/>
                  <w:highlight w:val="yellow"/>
                  <w:lang w:eastAsia="en-US"/>
                </w:rPr>
                <w:t>R3-257043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1D98B" w14:textId="02558F57"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Inter-CU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3776D" w14:textId="2768A3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CR1574r, TS 38.423 v19.0.0, Rel-19, Cat. F</w:t>
            </w:r>
          </w:p>
        </w:tc>
      </w:tr>
      <w:tr w:rsidR="00D93AD2" w:rsidRPr="006706AE" w14:paraId="2568374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985DF" w14:textId="52513872" w:rsidR="00D93AD2" w:rsidRPr="00D93AD2" w:rsidRDefault="00D93AD2" w:rsidP="00D93AD2">
            <w:pPr>
              <w:widowControl w:val="0"/>
              <w:spacing w:line="276" w:lineRule="auto"/>
              <w:ind w:left="144" w:hanging="144"/>
              <w:rPr>
                <w:rFonts w:cs="Calibri"/>
                <w:highlight w:val="yellow"/>
                <w:lang w:eastAsia="en-US"/>
              </w:rPr>
            </w:pPr>
            <w:hyperlink r:id="rId235" w:history="1">
              <w:r w:rsidRPr="00D93AD2">
                <w:rPr>
                  <w:rFonts w:cs="Calibri"/>
                  <w:highlight w:val="yellow"/>
                  <w:lang w:eastAsia="en-US"/>
                </w:rPr>
                <w:t>R3-257044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1A8E2" w14:textId="10EF40F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8BD05" w14:textId="459BE5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CR1625r, TS 38.473 v19.0.0, Rel-19, Cat. F</w:t>
            </w:r>
          </w:p>
        </w:tc>
      </w:tr>
      <w:tr w:rsidR="00D93AD2" w:rsidRPr="006706AE" w14:paraId="1DA58A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78189" w14:textId="253859F4" w:rsidR="00D93AD2" w:rsidRPr="00D93AD2" w:rsidRDefault="00D93AD2" w:rsidP="00D93AD2">
            <w:pPr>
              <w:widowControl w:val="0"/>
              <w:spacing w:line="276" w:lineRule="auto"/>
              <w:ind w:left="144" w:hanging="144"/>
              <w:rPr>
                <w:rFonts w:cs="Calibri"/>
                <w:highlight w:val="yellow"/>
                <w:lang w:eastAsia="en-US"/>
              </w:rPr>
            </w:pPr>
            <w:hyperlink r:id="rId236" w:history="1">
              <w:r w:rsidRPr="00D93AD2">
                <w:rPr>
                  <w:rFonts w:cs="Calibri"/>
                  <w:highlight w:val="yellow"/>
                  <w:lang w:eastAsia="en-US"/>
                </w:rPr>
                <w:t>R3-257045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11BC4" w14:textId="7DDFB5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33147C" w14:textId="0A4634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CR0499r, TS 38.401 v19.0.0, Rel-19, Cat. F</w:t>
            </w:r>
          </w:p>
        </w:tc>
      </w:tr>
      <w:tr w:rsidR="00D93AD2" w:rsidRPr="006706AE" w14:paraId="6AC86A5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5753" w14:textId="2798DD39" w:rsidR="00D93AD2" w:rsidRPr="00D93AD2" w:rsidRDefault="00D93AD2" w:rsidP="00D93AD2">
            <w:pPr>
              <w:widowControl w:val="0"/>
              <w:spacing w:line="276" w:lineRule="auto"/>
              <w:ind w:left="144" w:hanging="144"/>
              <w:rPr>
                <w:rFonts w:cs="Calibri"/>
                <w:highlight w:val="yellow"/>
                <w:lang w:eastAsia="en-US"/>
              </w:rPr>
            </w:pPr>
            <w:hyperlink r:id="rId237" w:history="1">
              <w:r w:rsidRPr="00D93AD2">
                <w:rPr>
                  <w:rFonts w:cs="Calibri"/>
                  <w:highlight w:val="yellow"/>
                  <w:lang w:eastAsia="en-US"/>
                </w:rPr>
                <w:t>R3-257046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FED16" w14:textId="2E6B98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280D" w14:textId="70C02A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6D8F6E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4DBD62" w14:textId="6321624C" w:rsidR="00D93AD2" w:rsidRPr="00D93AD2" w:rsidRDefault="00D93AD2" w:rsidP="00D93AD2">
            <w:pPr>
              <w:widowControl w:val="0"/>
              <w:spacing w:line="276" w:lineRule="auto"/>
              <w:ind w:left="144" w:hanging="144"/>
              <w:rPr>
                <w:rFonts w:cs="Calibri"/>
                <w:highlight w:val="yellow"/>
                <w:lang w:eastAsia="en-US"/>
              </w:rPr>
            </w:pPr>
            <w:hyperlink r:id="rId238" w:history="1">
              <w:r w:rsidRPr="00D93AD2">
                <w:rPr>
                  <w:rFonts w:cs="Calibri"/>
                  <w:highlight w:val="yellow"/>
                  <w:lang w:eastAsia="en-US"/>
                </w:rPr>
                <w:t>R3-257047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7173E" w14:textId="69B664AE"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379AB" w14:textId="154146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409F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3FBDF" w14:textId="7AE18FEA" w:rsidR="00D93AD2" w:rsidRPr="00D93AD2" w:rsidRDefault="00D93AD2" w:rsidP="00D93AD2">
            <w:pPr>
              <w:widowControl w:val="0"/>
              <w:spacing w:line="276" w:lineRule="auto"/>
              <w:ind w:left="144" w:hanging="144"/>
              <w:rPr>
                <w:rFonts w:cs="Calibri"/>
                <w:highlight w:val="yellow"/>
                <w:lang w:eastAsia="en-US"/>
              </w:rPr>
            </w:pPr>
            <w:hyperlink r:id="rId239" w:history="1">
              <w:r w:rsidRPr="00D93AD2">
                <w:rPr>
                  <w:rFonts w:cs="Calibri"/>
                  <w:highlight w:val="yellow"/>
                  <w:lang w:eastAsia="en-US"/>
                </w:rPr>
                <w:t>R3-257048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25713" w14:textId="3A5B057C"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837588" w14:textId="50EE3B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CR1575r, TS 38.423 v19.0.0, Rel-19, Cat. F</w:t>
            </w:r>
          </w:p>
        </w:tc>
      </w:tr>
      <w:tr w:rsidR="00D93AD2" w:rsidRPr="006706AE" w14:paraId="0C9913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80C993" w14:textId="296591DC" w:rsidR="00D93AD2" w:rsidRPr="00D93AD2" w:rsidRDefault="00D93AD2" w:rsidP="00D93AD2">
            <w:pPr>
              <w:widowControl w:val="0"/>
              <w:spacing w:line="276" w:lineRule="auto"/>
              <w:ind w:left="144" w:hanging="144"/>
              <w:rPr>
                <w:rFonts w:cs="Calibri"/>
                <w:highlight w:val="yellow"/>
                <w:lang w:eastAsia="en-US"/>
              </w:rPr>
            </w:pPr>
            <w:hyperlink r:id="rId240" w:history="1">
              <w:r w:rsidRPr="00D93AD2">
                <w:rPr>
                  <w:rFonts w:cs="Calibri"/>
                  <w:highlight w:val="yellow"/>
                  <w:lang w:eastAsia="en-US"/>
                </w:rPr>
                <w:t>R3-257050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210CD" w14:textId="389970FA" w:rsidR="00D93AD2" w:rsidRPr="00786837" w:rsidRDefault="00D93AD2" w:rsidP="00D93AD2">
            <w:pPr>
              <w:widowControl w:val="0"/>
              <w:spacing w:line="276" w:lineRule="auto"/>
              <w:ind w:left="144" w:hanging="144"/>
              <w:rPr>
                <w:rFonts w:cs="Calibri"/>
                <w:lang w:eastAsia="en-US"/>
              </w:rPr>
            </w:pPr>
            <w:r w:rsidRPr="00786837">
              <w:rPr>
                <w:rFonts w:cs="Calibri"/>
                <w:lang w:eastAsia="en-US"/>
              </w:rPr>
              <w:t>CSI-RS Coordination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B6E72" w14:textId="718FE84E"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045F1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E19D4" w14:textId="2A648482" w:rsidR="00D93AD2" w:rsidRPr="00D93AD2" w:rsidRDefault="00D93AD2" w:rsidP="00D93AD2">
            <w:pPr>
              <w:widowControl w:val="0"/>
              <w:spacing w:line="276" w:lineRule="auto"/>
              <w:ind w:left="144" w:hanging="144"/>
              <w:rPr>
                <w:rFonts w:cs="Calibri"/>
                <w:highlight w:val="yellow"/>
                <w:lang w:eastAsia="en-US"/>
              </w:rPr>
            </w:pPr>
            <w:hyperlink r:id="rId241" w:history="1">
              <w:r w:rsidRPr="00D93AD2">
                <w:rPr>
                  <w:rFonts w:cs="Calibri"/>
                  <w:highlight w:val="yellow"/>
                  <w:lang w:eastAsia="en-US"/>
                </w:rPr>
                <w:t>R3-257058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1A3AB" w14:textId="6D3C40D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for LTM in NR-DC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0C62B" w14:textId="3B8FB113"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6757A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29D3" w14:textId="689CC167" w:rsidR="00D93AD2" w:rsidRPr="00D93AD2" w:rsidRDefault="00D93AD2" w:rsidP="00D93AD2">
            <w:pPr>
              <w:widowControl w:val="0"/>
              <w:spacing w:line="276" w:lineRule="auto"/>
              <w:ind w:left="144" w:hanging="144"/>
              <w:rPr>
                <w:rFonts w:cs="Calibri"/>
                <w:highlight w:val="yellow"/>
                <w:lang w:eastAsia="en-US"/>
              </w:rPr>
            </w:pPr>
            <w:hyperlink r:id="rId242" w:history="1">
              <w:r w:rsidRPr="00D93AD2">
                <w:rPr>
                  <w:rFonts w:cs="Calibri"/>
                  <w:highlight w:val="yellow"/>
                  <w:lang w:eastAsia="en-US"/>
                </w:rPr>
                <w:t>R3-257125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84C68" w14:textId="60B48D3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Cell Switch Notification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819EF" w14:textId="099A80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CR1582r, TS 38.423 v19.0.0, Rel-19, Cat. F</w:t>
            </w:r>
          </w:p>
        </w:tc>
      </w:tr>
      <w:tr w:rsidR="00D93AD2" w:rsidRPr="006706AE" w14:paraId="52F17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412" w14:textId="782106B1" w:rsidR="00D93AD2" w:rsidRPr="00D93AD2" w:rsidRDefault="00D93AD2" w:rsidP="00D93AD2">
            <w:pPr>
              <w:widowControl w:val="0"/>
              <w:spacing w:line="276" w:lineRule="auto"/>
              <w:ind w:left="144" w:hanging="144"/>
              <w:rPr>
                <w:rFonts w:cs="Calibri"/>
                <w:highlight w:val="yellow"/>
                <w:lang w:eastAsia="en-US"/>
              </w:rPr>
            </w:pPr>
            <w:hyperlink r:id="rId243" w:history="1">
              <w:r w:rsidRPr="00D93AD2">
                <w:rPr>
                  <w:rFonts w:cs="Calibri"/>
                  <w:highlight w:val="yellow"/>
                  <w:lang w:eastAsia="en-US"/>
                </w:rPr>
                <w:t>R3-257126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4253" w14:textId="260AA8BE"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related to LTM Security Information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E578C" w14:textId="01F83E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CR1632r, TS 38.473 v19.0.0, Rel-19, Cat. F</w:t>
            </w:r>
          </w:p>
        </w:tc>
      </w:tr>
      <w:tr w:rsidR="00D93AD2" w:rsidRPr="006706AE" w14:paraId="28E477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FCCE5" w14:textId="6F7B954F" w:rsidR="00D93AD2" w:rsidRPr="00D93AD2" w:rsidRDefault="00D93AD2" w:rsidP="00D93AD2">
            <w:pPr>
              <w:widowControl w:val="0"/>
              <w:spacing w:line="276" w:lineRule="auto"/>
              <w:ind w:left="144" w:hanging="144"/>
              <w:rPr>
                <w:rFonts w:cs="Calibri"/>
                <w:highlight w:val="yellow"/>
                <w:lang w:eastAsia="en-US"/>
              </w:rPr>
            </w:pPr>
            <w:hyperlink r:id="rId244" w:history="1">
              <w:r w:rsidRPr="00D93AD2">
                <w:rPr>
                  <w:rFonts w:cs="Calibri"/>
                  <w:highlight w:val="yellow"/>
                  <w:lang w:eastAsia="en-US"/>
                </w:rPr>
                <w:t>R3-257130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4276" w14:textId="731BE4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NEC,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8E79" w14:textId="1013EC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0CFD1E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39C13" w14:textId="0458A218" w:rsidR="00D93AD2" w:rsidRPr="00D93AD2" w:rsidRDefault="00D93AD2" w:rsidP="00D93AD2">
            <w:pPr>
              <w:widowControl w:val="0"/>
              <w:spacing w:line="276" w:lineRule="auto"/>
              <w:ind w:left="144" w:hanging="144"/>
              <w:rPr>
                <w:rFonts w:cs="Calibri"/>
                <w:highlight w:val="yellow"/>
                <w:lang w:eastAsia="en-US"/>
              </w:rPr>
            </w:pPr>
            <w:hyperlink r:id="rId245" w:history="1">
              <w:r w:rsidRPr="00D93AD2">
                <w:rPr>
                  <w:rFonts w:cs="Calibri"/>
                  <w:highlight w:val="yellow"/>
                  <w:lang w:eastAsia="en-US"/>
                </w:rPr>
                <w:t>R3-257131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A774C6" w14:textId="574F192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78AAD" w14:textId="1084F4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CR1634r, TS 38.473 v19.0.0, Rel-19, Cat. F</w:t>
            </w:r>
          </w:p>
        </w:tc>
      </w:tr>
      <w:tr w:rsidR="00D93AD2" w:rsidRPr="006706AE" w14:paraId="7EC16F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73BB6" w14:textId="5D247C78" w:rsidR="00D93AD2" w:rsidRPr="00D93AD2" w:rsidRDefault="00D93AD2" w:rsidP="00D93AD2">
            <w:pPr>
              <w:widowControl w:val="0"/>
              <w:spacing w:line="276" w:lineRule="auto"/>
              <w:ind w:left="144" w:hanging="144"/>
              <w:rPr>
                <w:rFonts w:cs="Calibri"/>
                <w:highlight w:val="yellow"/>
                <w:lang w:eastAsia="en-US"/>
              </w:rPr>
            </w:pPr>
            <w:hyperlink r:id="rId246" w:history="1">
              <w:r w:rsidRPr="00D93AD2">
                <w:rPr>
                  <w:rFonts w:cs="Calibri"/>
                  <w:highlight w:val="yellow"/>
                  <w:lang w:eastAsia="en-US"/>
                </w:rPr>
                <w:t>R3-257132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A6B98" w14:textId="5BC7FAA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5BB8" w14:textId="21E8E5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CR1584r, TS 38.423 v19.0.0, Rel-19, Cat. F</w:t>
            </w:r>
          </w:p>
        </w:tc>
      </w:tr>
      <w:tr w:rsidR="00D93AD2" w:rsidRPr="006706AE" w14:paraId="778AF2D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E5DD9" w14:textId="28037AD0" w:rsidR="00D93AD2" w:rsidRPr="00D93AD2" w:rsidRDefault="00D93AD2" w:rsidP="00D93AD2">
            <w:pPr>
              <w:widowControl w:val="0"/>
              <w:spacing w:line="276" w:lineRule="auto"/>
              <w:ind w:left="144" w:hanging="144"/>
              <w:rPr>
                <w:rFonts w:cs="Calibri"/>
                <w:highlight w:val="yellow"/>
                <w:lang w:eastAsia="en-US"/>
              </w:rPr>
            </w:pPr>
            <w:hyperlink r:id="rId247" w:history="1">
              <w:r w:rsidRPr="00D93AD2">
                <w:rPr>
                  <w:rFonts w:cs="Calibri"/>
                  <w:highlight w:val="yellow"/>
                  <w:lang w:eastAsia="en-US"/>
                </w:rPr>
                <w:t>R3-257146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34317" w14:textId="288B50CF"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1D3E6" w14:textId="03A7E7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7A59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A1D735" w14:textId="6787C555" w:rsidR="00D93AD2" w:rsidRPr="00D93AD2" w:rsidRDefault="00D93AD2" w:rsidP="00D93AD2">
            <w:pPr>
              <w:widowControl w:val="0"/>
              <w:spacing w:line="276" w:lineRule="auto"/>
              <w:ind w:left="144" w:hanging="144"/>
              <w:rPr>
                <w:rFonts w:cs="Calibri"/>
                <w:highlight w:val="yellow"/>
                <w:lang w:eastAsia="en-US"/>
              </w:rPr>
            </w:pPr>
            <w:hyperlink r:id="rId248" w:history="1">
              <w:r w:rsidRPr="00D93AD2">
                <w:rPr>
                  <w:rFonts w:cs="Calibri"/>
                  <w:highlight w:val="yellow"/>
                  <w:lang w:eastAsia="en-US"/>
                </w:rPr>
                <w:t>R3-257147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A02CA" w14:textId="5EAA3355"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9E6DC" w14:textId="42801B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38.423 v19.0.0, Rel-19, Cat. F</w:t>
            </w:r>
          </w:p>
        </w:tc>
      </w:tr>
      <w:tr w:rsidR="00D93AD2" w:rsidRPr="006706AE" w14:paraId="3DF630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9F5E3" w14:textId="40811FA1" w:rsidR="00D93AD2" w:rsidRPr="00D93AD2" w:rsidRDefault="00D93AD2" w:rsidP="00D93AD2">
            <w:pPr>
              <w:widowControl w:val="0"/>
              <w:spacing w:line="276" w:lineRule="auto"/>
              <w:ind w:left="144" w:hanging="144"/>
              <w:rPr>
                <w:rFonts w:cs="Calibri"/>
                <w:highlight w:val="yellow"/>
                <w:lang w:eastAsia="en-US"/>
              </w:rPr>
            </w:pPr>
            <w:hyperlink r:id="rId249" w:history="1">
              <w:r w:rsidRPr="00D93AD2">
                <w:rPr>
                  <w:rFonts w:cs="Calibri"/>
                  <w:highlight w:val="yellow"/>
                  <w:lang w:eastAsia="en-US"/>
                </w:rPr>
                <w:t>R3-257148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ADFFA" w14:textId="34A7420C"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F63D8" w14:textId="0F9DA9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14138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0C487" w14:textId="1B6B13CE" w:rsidR="00D93AD2" w:rsidRPr="00D93AD2" w:rsidRDefault="00D93AD2" w:rsidP="00D93AD2">
            <w:pPr>
              <w:widowControl w:val="0"/>
              <w:spacing w:line="276" w:lineRule="auto"/>
              <w:ind w:left="144" w:hanging="144"/>
              <w:rPr>
                <w:rFonts w:cs="Calibri"/>
                <w:highlight w:val="yellow"/>
                <w:lang w:eastAsia="en-US"/>
              </w:rPr>
            </w:pPr>
            <w:hyperlink r:id="rId250" w:history="1">
              <w:r w:rsidRPr="00D93AD2">
                <w:rPr>
                  <w:rFonts w:cs="Calibri"/>
                  <w:highlight w:val="yellow"/>
                  <w:lang w:eastAsia="en-US"/>
                </w:rPr>
                <w:t>R3-257149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0480F" w14:textId="75E38A18"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93932" w14:textId="3535A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CR1591r, TS 38.423 v19.0.0, Rel-19, Cat. F</w:t>
            </w:r>
          </w:p>
        </w:tc>
      </w:tr>
      <w:tr w:rsidR="00D93AD2" w:rsidRPr="006706AE" w14:paraId="122561D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3321B" w14:textId="1081D69F" w:rsidR="00D93AD2" w:rsidRPr="00D93AD2" w:rsidRDefault="00D93AD2" w:rsidP="00D93AD2">
            <w:pPr>
              <w:widowControl w:val="0"/>
              <w:spacing w:line="276" w:lineRule="auto"/>
              <w:ind w:left="144" w:hanging="144"/>
              <w:rPr>
                <w:rFonts w:cs="Calibri"/>
                <w:highlight w:val="yellow"/>
                <w:lang w:eastAsia="en-US"/>
              </w:rPr>
            </w:pPr>
            <w:hyperlink r:id="rId251" w:history="1">
              <w:r w:rsidRPr="00D93AD2">
                <w:rPr>
                  <w:rFonts w:cs="Calibri"/>
                  <w:highlight w:val="yellow"/>
                  <w:lang w:eastAsia="en-US"/>
                </w:rPr>
                <w:t>R3-257150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6247B" w14:textId="6013512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24106" w14:textId="601D12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A4BC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31CE7" w14:textId="116EEBCB" w:rsidR="00D93AD2" w:rsidRPr="00D93AD2" w:rsidRDefault="00D93AD2" w:rsidP="00D93AD2">
            <w:pPr>
              <w:widowControl w:val="0"/>
              <w:spacing w:line="276" w:lineRule="auto"/>
              <w:ind w:left="144" w:hanging="144"/>
              <w:rPr>
                <w:rFonts w:cs="Calibri"/>
                <w:highlight w:val="yellow"/>
                <w:lang w:eastAsia="en-US"/>
              </w:rPr>
            </w:pPr>
            <w:hyperlink r:id="rId252" w:history="1">
              <w:r w:rsidRPr="00D93AD2">
                <w:rPr>
                  <w:rFonts w:cs="Calibri"/>
                  <w:highlight w:val="yellow"/>
                  <w:lang w:eastAsia="en-US"/>
                </w:rPr>
                <w:t>R3-257151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88197" w14:textId="67588A49"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05620" w14:textId="4ABDED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CR1592r, TS 38.423 v19.0.0, Rel-19, Cat. F</w:t>
            </w:r>
          </w:p>
        </w:tc>
      </w:tr>
      <w:tr w:rsidR="00D93AD2" w:rsidRPr="006706AE" w14:paraId="429B7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50658" w14:textId="591EC1F3" w:rsidR="00D93AD2" w:rsidRPr="00D93AD2" w:rsidRDefault="00D93AD2" w:rsidP="00D93AD2">
            <w:pPr>
              <w:widowControl w:val="0"/>
              <w:spacing w:line="276" w:lineRule="auto"/>
              <w:ind w:left="144" w:hanging="144"/>
              <w:rPr>
                <w:rFonts w:cs="Calibri"/>
                <w:highlight w:val="yellow"/>
                <w:lang w:eastAsia="en-US"/>
              </w:rPr>
            </w:pPr>
            <w:hyperlink r:id="rId253" w:history="1">
              <w:r w:rsidRPr="00D93AD2">
                <w:rPr>
                  <w:rFonts w:cs="Calibri"/>
                  <w:highlight w:val="yellow"/>
                  <w:lang w:eastAsia="en-US"/>
                </w:rPr>
                <w:t>R3-257152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11054E" w14:textId="0C035DE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and conditional intra-CU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5690A" w14:textId="78360A22"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CR0502r, TS 38.401 v19.0.0, Rel-19, Cat. F</w:t>
            </w:r>
          </w:p>
        </w:tc>
      </w:tr>
      <w:tr w:rsidR="00D93AD2" w:rsidRPr="006706AE" w14:paraId="2B61637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5797EF" w14:textId="0FD22F6E" w:rsidR="00D93AD2" w:rsidRPr="00D93AD2" w:rsidRDefault="00D93AD2" w:rsidP="00D93AD2">
            <w:pPr>
              <w:widowControl w:val="0"/>
              <w:spacing w:line="276" w:lineRule="auto"/>
              <w:ind w:left="144" w:hanging="144"/>
              <w:rPr>
                <w:rFonts w:cs="Calibri"/>
                <w:highlight w:val="yellow"/>
                <w:lang w:eastAsia="en-US"/>
              </w:rPr>
            </w:pPr>
            <w:hyperlink r:id="rId254" w:history="1">
              <w:r w:rsidRPr="00D93AD2">
                <w:rPr>
                  <w:rFonts w:cs="Calibri"/>
                  <w:highlight w:val="yellow"/>
                  <w:lang w:eastAsia="en-US"/>
                </w:rPr>
                <w:t>R3-257153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6C9A0B" w14:textId="0D724C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5E7955" w14:textId="74DE63AC"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101420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73B015" w14:textId="0B914110" w:rsidR="00D93AD2" w:rsidRPr="00D93AD2" w:rsidRDefault="00D93AD2" w:rsidP="00D93AD2">
            <w:pPr>
              <w:widowControl w:val="0"/>
              <w:spacing w:line="276" w:lineRule="auto"/>
              <w:ind w:left="144" w:hanging="144"/>
              <w:rPr>
                <w:rFonts w:cs="Calibri"/>
                <w:highlight w:val="yellow"/>
                <w:lang w:eastAsia="en-US"/>
              </w:rPr>
            </w:pPr>
            <w:hyperlink r:id="rId255" w:history="1">
              <w:r w:rsidRPr="00D93AD2">
                <w:rPr>
                  <w:rFonts w:cs="Calibri"/>
                  <w:highlight w:val="yellow"/>
                  <w:lang w:eastAsia="en-US"/>
                </w:rPr>
                <w:t>R3-257154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6DFE2" w14:textId="5E79C8B8"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Corrections on inter-CU MCG LTM without SN change </w:t>
            </w:r>
            <w:r w:rsidRPr="00786837">
              <w:rPr>
                <w:rFonts w:cs="Calibri"/>
                <w:lang w:eastAsia="en-US"/>
              </w:rPr>
              <w:lastRenderedPageBreak/>
              <w:t>(Huawei,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7BB2A" w14:textId="011626BF" w:rsidR="00D93AD2" w:rsidRPr="00145308" w:rsidRDefault="00D93AD2" w:rsidP="00D93AD2">
            <w:pPr>
              <w:widowControl w:val="0"/>
              <w:spacing w:line="276" w:lineRule="auto"/>
              <w:ind w:left="144" w:hanging="144"/>
              <w:rPr>
                <w:rFonts w:cs="Calibri"/>
                <w:lang w:eastAsia="en-US"/>
              </w:rPr>
            </w:pPr>
            <w:r w:rsidRPr="00145308">
              <w:rPr>
                <w:rFonts w:cs="Calibri"/>
                <w:lang w:eastAsia="en-US"/>
              </w:rPr>
              <w:lastRenderedPageBreak/>
              <w:t>discussion</w:t>
            </w:r>
          </w:p>
        </w:tc>
      </w:tr>
      <w:tr w:rsidR="00D93AD2" w:rsidRPr="006706AE" w14:paraId="4254E2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D6512B" w14:textId="7AEB77E8" w:rsidR="00D93AD2" w:rsidRPr="00D93AD2" w:rsidRDefault="00D93AD2" w:rsidP="00D93AD2">
            <w:pPr>
              <w:widowControl w:val="0"/>
              <w:spacing w:line="276" w:lineRule="auto"/>
              <w:ind w:left="144" w:hanging="144"/>
              <w:rPr>
                <w:rFonts w:cs="Calibri"/>
                <w:highlight w:val="yellow"/>
                <w:lang w:eastAsia="en-US"/>
              </w:rPr>
            </w:pPr>
            <w:hyperlink r:id="rId256" w:history="1">
              <w:r w:rsidRPr="00D93AD2">
                <w:rPr>
                  <w:rFonts w:cs="Calibri"/>
                  <w:highlight w:val="yellow"/>
                  <w:lang w:eastAsia="en-US"/>
                </w:rPr>
                <w:t>R3-257155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4C593" w14:textId="64FAC14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C61E8" w14:textId="332AE25E"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CR1593r, TS 38.423 v19.0.0, Rel-19, Cat. F</w:t>
            </w:r>
          </w:p>
        </w:tc>
      </w:tr>
      <w:tr w:rsidR="00D93AD2" w:rsidRPr="006706AE" w14:paraId="08FDC2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CE04" w14:textId="0AAA4596" w:rsidR="00D93AD2" w:rsidRPr="00D93AD2" w:rsidRDefault="00D93AD2" w:rsidP="00D93AD2">
            <w:pPr>
              <w:widowControl w:val="0"/>
              <w:spacing w:line="276" w:lineRule="auto"/>
              <w:ind w:left="144" w:hanging="144"/>
              <w:rPr>
                <w:rFonts w:cs="Calibri"/>
                <w:highlight w:val="yellow"/>
                <w:lang w:eastAsia="en-US"/>
              </w:rPr>
            </w:pPr>
            <w:hyperlink r:id="rId257" w:history="1">
              <w:r w:rsidRPr="00D93AD2">
                <w:rPr>
                  <w:rFonts w:cs="Calibri"/>
                  <w:highlight w:val="yellow"/>
                  <w:lang w:eastAsia="en-US"/>
                </w:rPr>
                <w:t>R3-257156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678A5" w14:textId="413C347A" w:rsidR="00D93AD2" w:rsidRPr="00786837" w:rsidRDefault="00D93AD2" w:rsidP="00D93AD2">
            <w:pPr>
              <w:widowControl w:val="0"/>
              <w:spacing w:line="276" w:lineRule="auto"/>
              <w:ind w:left="144" w:hanging="144"/>
              <w:rPr>
                <w:rFonts w:cs="Calibri"/>
                <w:lang w:eastAsia="en-US"/>
              </w:rPr>
            </w:pPr>
            <w:r w:rsidRPr="00786837">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DF4242" w14:textId="3DB613D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638AE4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D94" w14:textId="3A8C3F8A" w:rsidR="00D93AD2" w:rsidRPr="00D93AD2" w:rsidRDefault="00D93AD2" w:rsidP="00D93AD2">
            <w:pPr>
              <w:widowControl w:val="0"/>
              <w:spacing w:line="276" w:lineRule="auto"/>
              <w:ind w:left="144" w:hanging="144"/>
              <w:rPr>
                <w:rFonts w:cs="Calibri"/>
                <w:highlight w:val="yellow"/>
                <w:lang w:eastAsia="en-US"/>
              </w:rPr>
            </w:pPr>
            <w:hyperlink r:id="rId258" w:history="1">
              <w:r w:rsidRPr="00D93AD2">
                <w:rPr>
                  <w:rFonts w:cs="Calibri"/>
                  <w:highlight w:val="yellow"/>
                  <w:lang w:eastAsia="en-US"/>
                </w:rPr>
                <w:t>R3-257157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C75CF" w14:textId="316E73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06762" w14:textId="7560B4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BD36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9A96A" w14:textId="6112021C" w:rsidR="00D93AD2" w:rsidRPr="00D93AD2" w:rsidRDefault="00D93AD2" w:rsidP="00D93AD2">
            <w:pPr>
              <w:widowControl w:val="0"/>
              <w:spacing w:line="276" w:lineRule="auto"/>
              <w:ind w:left="144" w:hanging="144"/>
              <w:rPr>
                <w:rFonts w:cs="Calibri"/>
                <w:highlight w:val="yellow"/>
                <w:lang w:eastAsia="en-US"/>
              </w:rPr>
            </w:pPr>
            <w:hyperlink r:id="rId259" w:history="1">
              <w:r w:rsidRPr="00D93AD2">
                <w:rPr>
                  <w:rFonts w:cs="Calibri"/>
                  <w:highlight w:val="yellow"/>
                  <w:lang w:eastAsia="en-US"/>
                </w:rPr>
                <w:t>R3-257158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540AA" w14:textId="0AE7DB1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to L2 reset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EAF05" w14:textId="7BCBEE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CR1594r, TS 38.423 v19.0.0, Rel-19, Cat. F</w:t>
            </w:r>
          </w:p>
        </w:tc>
      </w:tr>
      <w:tr w:rsidR="00D93AD2" w:rsidRPr="006706AE" w14:paraId="35F4C59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362C8" w14:textId="3FC7B3A8" w:rsidR="00D93AD2" w:rsidRPr="00D93AD2" w:rsidRDefault="00D93AD2" w:rsidP="00D93AD2">
            <w:pPr>
              <w:widowControl w:val="0"/>
              <w:spacing w:line="276" w:lineRule="auto"/>
              <w:ind w:left="144" w:hanging="144"/>
              <w:rPr>
                <w:rFonts w:cs="Calibri"/>
                <w:highlight w:val="yellow"/>
                <w:lang w:eastAsia="en-US"/>
              </w:rPr>
            </w:pPr>
            <w:hyperlink r:id="rId260" w:history="1">
              <w:r w:rsidRPr="00D93AD2">
                <w:rPr>
                  <w:rFonts w:cs="Calibri"/>
                  <w:highlight w:val="yellow"/>
                  <w:lang w:eastAsia="en-US"/>
                </w:rPr>
                <w:t>R3-257172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B13C8A" w14:textId="6B43FB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Remaining issues for CSI-RS coordination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C6895" w14:textId="2A1795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AEF0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FD3F" w14:textId="7FB386D8" w:rsidR="00D93AD2" w:rsidRPr="00681CFE" w:rsidRDefault="00D93AD2" w:rsidP="00D93AD2">
            <w:pPr>
              <w:widowControl w:val="0"/>
              <w:spacing w:line="276" w:lineRule="auto"/>
              <w:ind w:left="144" w:hanging="144"/>
              <w:rPr>
                <w:rFonts w:cs="Calibri"/>
                <w:lang w:eastAsia="en-US"/>
              </w:rPr>
            </w:pPr>
            <w:hyperlink r:id="rId261" w:history="1">
              <w:r w:rsidRPr="00681CFE">
                <w:rPr>
                  <w:rFonts w:cs="Calibri"/>
                  <w:lang w:eastAsia="en-US"/>
                </w:rPr>
                <w:t>R3-257173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C30BB" w14:textId="254906E7"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3D6A" w14:textId="7D9A9E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CR1596r, TS 38.423 v19.0.0, Rel-19, Cat. F</w:t>
            </w:r>
          </w:p>
        </w:tc>
      </w:tr>
      <w:tr w:rsidR="00D93AD2" w:rsidRPr="006706AE" w14:paraId="206270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54F774" w14:textId="0AF09009" w:rsidR="00D93AD2" w:rsidRPr="00D93AD2" w:rsidRDefault="00D93AD2" w:rsidP="00D93AD2">
            <w:pPr>
              <w:widowControl w:val="0"/>
              <w:spacing w:line="276" w:lineRule="auto"/>
              <w:ind w:left="144" w:hanging="144"/>
              <w:rPr>
                <w:rFonts w:cs="Calibri"/>
                <w:highlight w:val="yellow"/>
                <w:lang w:eastAsia="en-US"/>
              </w:rPr>
            </w:pPr>
            <w:hyperlink r:id="rId262" w:history="1">
              <w:r w:rsidRPr="00D93AD2">
                <w:rPr>
                  <w:rFonts w:cs="Calibri"/>
                  <w:highlight w:val="yellow"/>
                  <w:lang w:eastAsia="en-US"/>
                </w:rPr>
                <w:t>R3-257174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5E273" w14:textId="49D2530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D304A" w14:textId="24C72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CR1638r, TS 38.473 v19.0.0, Rel-19, Cat. F</w:t>
            </w:r>
          </w:p>
        </w:tc>
      </w:tr>
      <w:tr w:rsidR="00D93AD2" w:rsidRPr="006706AE" w14:paraId="2525C47A" w14:textId="77777777" w:rsidTr="00395E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3BE5B" w14:textId="0FCE60F0" w:rsidR="00D93AD2" w:rsidRPr="00D93AD2" w:rsidRDefault="00D93AD2" w:rsidP="00D93AD2">
            <w:pPr>
              <w:widowControl w:val="0"/>
              <w:spacing w:line="276" w:lineRule="auto"/>
              <w:ind w:left="144" w:hanging="144"/>
              <w:rPr>
                <w:rFonts w:cs="Calibri"/>
                <w:highlight w:val="yellow"/>
                <w:lang w:eastAsia="en-US"/>
              </w:rPr>
            </w:pPr>
            <w:hyperlink r:id="rId263" w:history="1">
              <w:r w:rsidRPr="00D93AD2">
                <w:rPr>
                  <w:rFonts w:cs="Calibri"/>
                  <w:highlight w:val="yellow"/>
                  <w:lang w:eastAsia="en-US"/>
                </w:rPr>
                <w:t>R3-257175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A61EE" w14:textId="7B699F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Corrections on Inter-CU LTM (Ericsson,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EBF18" w14:textId="1E15A9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CR1597r, TS 38.423 v19.0.0, Rel-19, Cat. F</w:t>
            </w:r>
          </w:p>
        </w:tc>
      </w:tr>
      <w:tr w:rsidR="004901C9" w:rsidRPr="006706AE" w14:paraId="67FD4A78" w14:textId="77777777" w:rsidTr="00681CF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01C70CF" w14:textId="39374042" w:rsidR="004901C9" w:rsidRPr="004901C9" w:rsidRDefault="004901C9" w:rsidP="004901C9">
            <w:pPr>
              <w:widowControl w:val="0"/>
              <w:spacing w:line="276" w:lineRule="auto"/>
              <w:ind w:left="144" w:hanging="144"/>
              <w:rPr>
                <w:rFonts w:cs="Calibri"/>
                <w:lang w:eastAsia="en-US"/>
              </w:rPr>
            </w:pPr>
            <w:r w:rsidRPr="004901C9">
              <w:rPr>
                <w:rFonts w:cs="Calibri"/>
                <w:lang w:eastAsia="en-US"/>
              </w:rPr>
              <w:t>To introduce the three IEs, ltm-NZP-CSI-RS-ResourceSet ltm-CSI-IM-Resource, and ltm-CSI-IM-ResourceSet into LTM preparation related procedures in F1AP and XnAP.</w:t>
            </w:r>
          </w:p>
          <w:p w14:paraId="736EE272" w14:textId="77777777" w:rsidR="00681CFE" w:rsidRDefault="00681CFE" w:rsidP="004901C9">
            <w:pPr>
              <w:widowControl w:val="0"/>
              <w:spacing w:line="276" w:lineRule="auto"/>
              <w:ind w:left="144" w:hanging="144"/>
              <w:rPr>
                <w:rFonts w:cs="Calibri"/>
                <w:lang w:eastAsia="en-US"/>
              </w:rPr>
            </w:pPr>
          </w:p>
          <w:p w14:paraId="5169C84A" w14:textId="1FB6B2C3" w:rsidR="004901C9" w:rsidRPr="00681CFE" w:rsidRDefault="00681CFE" w:rsidP="004901C9">
            <w:pPr>
              <w:widowControl w:val="0"/>
              <w:spacing w:line="276" w:lineRule="auto"/>
              <w:ind w:left="144" w:hanging="144"/>
              <w:rPr>
                <w:rFonts w:cs="Calibri"/>
                <w:b/>
                <w:color w:val="008000"/>
                <w:lang w:eastAsia="en-US"/>
              </w:rPr>
            </w:pPr>
            <w:r w:rsidRPr="00681CFE">
              <w:rPr>
                <w:rFonts w:cs="Calibri"/>
                <w:b/>
                <w:color w:val="008000"/>
                <w:lang w:eastAsia="en-US"/>
              </w:rPr>
              <w:t>T</w:t>
            </w:r>
            <w:r w:rsidR="004901C9" w:rsidRPr="00681CFE">
              <w:rPr>
                <w:rFonts w:cs="Calibri"/>
                <w:b/>
                <w:color w:val="008000"/>
                <w:lang w:eastAsia="en-US"/>
              </w:rPr>
              <w:t>he candidate gNB decides whether to provide the CSI-IM resource to the source gNB by implementation</w:t>
            </w:r>
          </w:p>
          <w:p w14:paraId="462D6E46" w14:textId="77777777" w:rsidR="004901C9" w:rsidRDefault="004901C9" w:rsidP="004901C9">
            <w:pPr>
              <w:widowControl w:val="0"/>
              <w:spacing w:line="276" w:lineRule="auto"/>
              <w:ind w:left="144" w:hanging="144"/>
              <w:rPr>
                <w:rFonts w:cs="Calibri"/>
                <w:lang w:eastAsia="en-US"/>
              </w:rPr>
            </w:pPr>
          </w:p>
          <w:p w14:paraId="019D8CD4" w14:textId="78FEE102" w:rsidR="004901C9" w:rsidRDefault="004901C9" w:rsidP="004901C9">
            <w:pPr>
              <w:widowControl w:val="0"/>
              <w:spacing w:line="276" w:lineRule="auto"/>
              <w:ind w:left="144" w:hanging="144"/>
              <w:rPr>
                <w:rFonts w:cs="Calibri"/>
                <w:lang w:eastAsia="en-US"/>
              </w:rPr>
            </w:pPr>
            <w:r>
              <w:rPr>
                <w:rFonts w:cs="Calibri"/>
                <w:lang w:eastAsia="en-US"/>
              </w:rPr>
              <w:t>E///: Option 1 is not valid</w:t>
            </w:r>
            <w:r w:rsidR="00681CFE">
              <w:rPr>
                <w:rFonts w:cs="Calibri"/>
                <w:lang w:eastAsia="en-US"/>
              </w:rPr>
              <w:t>, support Option 2 plus some deltas</w:t>
            </w:r>
          </w:p>
          <w:p w14:paraId="0FDBF693" w14:textId="68E6C160" w:rsidR="00681CFE" w:rsidRDefault="00681CFE" w:rsidP="004901C9">
            <w:pPr>
              <w:widowControl w:val="0"/>
              <w:spacing w:line="276" w:lineRule="auto"/>
              <w:ind w:left="144" w:hanging="144"/>
              <w:rPr>
                <w:rFonts w:cs="Calibri"/>
                <w:lang w:eastAsia="en-US"/>
              </w:rPr>
            </w:pPr>
            <w:r>
              <w:rPr>
                <w:rFonts w:cs="Calibri"/>
                <w:lang w:eastAsia="en-US"/>
              </w:rPr>
              <w:t>QC: Support Option 2</w:t>
            </w:r>
          </w:p>
          <w:p w14:paraId="3BA784BA" w14:textId="3F15763B" w:rsidR="00681CFE" w:rsidRDefault="00681CFE" w:rsidP="004901C9">
            <w:pPr>
              <w:widowControl w:val="0"/>
              <w:spacing w:line="276" w:lineRule="auto"/>
              <w:ind w:left="144" w:hanging="144"/>
              <w:rPr>
                <w:rFonts w:cs="Calibri"/>
                <w:lang w:eastAsia="en-US"/>
              </w:rPr>
            </w:pPr>
            <w:r>
              <w:rPr>
                <w:rFonts w:cs="Calibri"/>
                <w:lang w:eastAsia="en-US"/>
              </w:rPr>
              <w:t>ZTE: Support Option 2</w:t>
            </w:r>
          </w:p>
          <w:p w14:paraId="35C3E516" w14:textId="5845AE11" w:rsidR="00681CFE" w:rsidRDefault="00681CFE" w:rsidP="00681CFE">
            <w:pPr>
              <w:widowControl w:val="0"/>
              <w:spacing w:line="276" w:lineRule="auto"/>
              <w:rPr>
                <w:rFonts w:cs="Calibri"/>
                <w:lang w:eastAsia="en-US"/>
              </w:rPr>
            </w:pPr>
          </w:p>
          <w:p w14:paraId="5C842629" w14:textId="3335BDEA" w:rsidR="00681CFE" w:rsidRDefault="00681CFE" w:rsidP="004901C9">
            <w:pPr>
              <w:widowControl w:val="0"/>
              <w:spacing w:line="276" w:lineRule="auto"/>
              <w:ind w:left="144" w:hanging="144"/>
              <w:rPr>
                <w:rFonts w:cs="Calibri"/>
                <w:b/>
                <w:color w:val="FF00FF"/>
                <w:lang w:eastAsia="en-US"/>
              </w:rPr>
            </w:pPr>
            <w:r>
              <w:rPr>
                <w:rFonts w:cs="Calibri"/>
                <w:b/>
                <w:color w:val="FF00FF"/>
                <w:lang w:eastAsia="en-US"/>
              </w:rPr>
              <w:t>CB: # 11_</w:t>
            </w:r>
            <w:r w:rsidR="00395E8E">
              <w:rPr>
                <w:rFonts w:cs="Calibri"/>
                <w:b/>
                <w:color w:val="FF00FF"/>
                <w:lang w:eastAsia="en-US"/>
              </w:rPr>
              <w:t>R19Mob_</w:t>
            </w:r>
            <w:r>
              <w:rPr>
                <w:rFonts w:cs="Calibri"/>
                <w:b/>
                <w:color w:val="FF00FF"/>
                <w:lang w:eastAsia="en-US"/>
              </w:rPr>
              <w:t>CSI-IMRscConfig</w:t>
            </w:r>
          </w:p>
          <w:p w14:paraId="18D7D2AC" w14:textId="4D798D3D" w:rsidR="00681CFE" w:rsidRDefault="00681CFE" w:rsidP="004901C9">
            <w:pPr>
              <w:widowControl w:val="0"/>
              <w:spacing w:line="276" w:lineRule="auto"/>
              <w:ind w:left="144" w:hanging="144"/>
              <w:rPr>
                <w:rFonts w:cs="Calibri"/>
                <w:b/>
                <w:color w:val="FF00FF"/>
                <w:lang w:eastAsia="en-US"/>
              </w:rPr>
            </w:pPr>
            <w:r>
              <w:rPr>
                <w:rFonts w:cs="Calibri"/>
                <w:b/>
                <w:color w:val="FF00FF"/>
                <w:lang w:eastAsia="en-US"/>
              </w:rPr>
              <w:t xml:space="preserve">- </w:t>
            </w:r>
            <w:r w:rsidR="00C058BD">
              <w:rPr>
                <w:rFonts w:cs="Calibri"/>
                <w:b/>
                <w:color w:val="FF00FF"/>
                <w:lang w:eastAsia="en-US"/>
              </w:rPr>
              <w:t>Work on XnAP and F1AP CRs based on agreement above</w:t>
            </w:r>
          </w:p>
          <w:p w14:paraId="79807598" w14:textId="5B25969C" w:rsidR="00C058BD" w:rsidRDefault="00C058BD" w:rsidP="004901C9">
            <w:pPr>
              <w:widowControl w:val="0"/>
              <w:spacing w:line="276" w:lineRule="auto"/>
              <w:ind w:left="144" w:hanging="144"/>
              <w:rPr>
                <w:rFonts w:cs="Calibri"/>
                <w:b/>
                <w:color w:val="FF00FF"/>
                <w:lang w:eastAsia="en-US"/>
              </w:rPr>
            </w:pPr>
            <w:r>
              <w:rPr>
                <w:rFonts w:cs="Calibri"/>
                <w:b/>
                <w:color w:val="FF00FF"/>
                <w:lang w:eastAsia="en-US"/>
              </w:rPr>
              <w:t>- Both Periodic and Semi-persistent</w:t>
            </w:r>
          </w:p>
          <w:p w14:paraId="3E9654EC" w14:textId="58494E5F" w:rsidR="00681CFE" w:rsidRDefault="00681CFE" w:rsidP="004901C9">
            <w:pPr>
              <w:widowControl w:val="0"/>
              <w:spacing w:line="276" w:lineRule="auto"/>
              <w:ind w:left="144" w:hanging="144"/>
              <w:rPr>
                <w:rFonts w:cs="Calibri"/>
                <w:color w:val="000000"/>
                <w:lang w:eastAsia="en-US"/>
              </w:rPr>
            </w:pPr>
            <w:r>
              <w:rPr>
                <w:rFonts w:cs="Calibri"/>
                <w:color w:val="000000"/>
                <w:lang w:eastAsia="en-US"/>
              </w:rPr>
              <w:t>(</w:t>
            </w:r>
            <w:r w:rsidR="00C058BD">
              <w:rPr>
                <w:rFonts w:cs="Calibri"/>
                <w:color w:val="000000"/>
                <w:lang w:eastAsia="en-US"/>
              </w:rPr>
              <w:t>Huawei - moderator</w:t>
            </w:r>
            <w:r>
              <w:rPr>
                <w:rFonts w:cs="Calibri"/>
                <w:color w:val="000000"/>
                <w:lang w:eastAsia="en-US"/>
              </w:rPr>
              <w:t>)</w:t>
            </w:r>
          </w:p>
          <w:p w14:paraId="4D145EAF" w14:textId="77777777" w:rsidR="00681CFE" w:rsidRDefault="00681CFE" w:rsidP="004901C9">
            <w:pPr>
              <w:widowControl w:val="0"/>
              <w:spacing w:line="276" w:lineRule="auto"/>
              <w:ind w:left="144" w:hanging="144"/>
              <w:rPr>
                <w:rFonts w:cs="Calibri"/>
                <w:color w:val="000000"/>
                <w:lang w:eastAsia="en-US"/>
              </w:rPr>
            </w:pPr>
          </w:p>
          <w:p w14:paraId="21812D5A" w14:textId="77777777" w:rsidR="00681CFE" w:rsidRPr="004901C9" w:rsidRDefault="00681CFE" w:rsidP="00681CFE">
            <w:pPr>
              <w:widowControl w:val="0"/>
              <w:spacing w:line="276" w:lineRule="auto"/>
              <w:ind w:left="144" w:hanging="144"/>
              <w:rPr>
                <w:rFonts w:cs="Calibri"/>
                <w:lang w:eastAsia="en-US"/>
              </w:rPr>
            </w:pPr>
            <w:r w:rsidRPr="004901C9">
              <w:rPr>
                <w:rFonts w:cs="Calibri"/>
                <w:lang w:eastAsia="en-US"/>
              </w:rPr>
              <w:t>RAN3 to discuss the following two options on the LTM modification for inter-CU LTM</w:t>
            </w:r>
          </w:p>
          <w:p w14:paraId="73B59E00" w14:textId="6EB6AA4B" w:rsidR="00681CFE" w:rsidRPr="004901C9" w:rsidRDefault="00681CFE" w:rsidP="00681CFE">
            <w:pPr>
              <w:widowControl w:val="0"/>
              <w:spacing w:line="276" w:lineRule="auto"/>
              <w:ind w:left="144" w:hanging="144"/>
              <w:rPr>
                <w:rFonts w:cs="Calibri"/>
                <w:lang w:eastAsia="en-US"/>
              </w:rPr>
            </w:pPr>
            <w:r w:rsidRPr="004901C9">
              <w:rPr>
                <w:rFonts w:cs="Calibri"/>
                <w:lang w:eastAsia="en-US"/>
              </w:rPr>
              <w:t>LTM modification is not supported for inter-CU LTM in Rel-19</w:t>
            </w:r>
            <w:r w:rsidR="00A24F6E">
              <w:rPr>
                <w:rFonts w:cs="Calibri"/>
                <w:lang w:eastAsia="en-US"/>
              </w:rPr>
              <w:t>?</w:t>
            </w:r>
          </w:p>
          <w:p w14:paraId="1EDA6205" w14:textId="77777777" w:rsidR="00681CFE" w:rsidRDefault="00681CFE" w:rsidP="004901C9">
            <w:pPr>
              <w:widowControl w:val="0"/>
              <w:spacing w:line="276" w:lineRule="auto"/>
              <w:ind w:left="144" w:hanging="144"/>
              <w:rPr>
                <w:rFonts w:cs="Calibri"/>
                <w:color w:val="000000"/>
                <w:lang w:eastAsia="en-US"/>
              </w:rPr>
            </w:pPr>
          </w:p>
          <w:p w14:paraId="562FE723" w14:textId="0C56CD5C" w:rsidR="00C058BD" w:rsidRDefault="00C058BD" w:rsidP="004901C9">
            <w:pPr>
              <w:widowControl w:val="0"/>
              <w:spacing w:line="276" w:lineRule="auto"/>
              <w:ind w:left="144" w:hanging="144"/>
              <w:rPr>
                <w:rFonts w:cs="Calibri"/>
                <w:color w:val="000000"/>
                <w:lang w:eastAsia="en-US"/>
              </w:rPr>
            </w:pPr>
            <w:r>
              <w:rPr>
                <w:rFonts w:cs="Calibri"/>
                <w:color w:val="000000"/>
                <w:lang w:eastAsia="en-US"/>
              </w:rPr>
              <w:t>QC: Prefer Option 1, avoids RAN2 impact of Option 2</w:t>
            </w:r>
          </w:p>
          <w:p w14:paraId="5C1BDD0D" w14:textId="77D7664D"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E///: No change needed</w:t>
            </w:r>
          </w:p>
          <w:p w14:paraId="637AA5BF" w14:textId="67FAA5AF"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HW: Same view as QC</w:t>
            </w:r>
          </w:p>
          <w:p w14:paraId="45BA1B73" w14:textId="110E379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ZTE: prefer Option 2 in LTM preparation phase</w:t>
            </w:r>
          </w:p>
          <w:p w14:paraId="69B8D956" w14:textId="4E0C2D7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Nokia: prefer Option 1, Option 2 is a new feature</w:t>
            </w:r>
          </w:p>
          <w:p w14:paraId="74914558" w14:textId="0767D1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Lenovo: Same view as Nokia and QC</w:t>
            </w:r>
          </w:p>
          <w:p w14:paraId="38DC0F1F" w14:textId="0B6D3423"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CATT: Option 1 is enough</w:t>
            </w:r>
          </w:p>
          <w:p w14:paraId="7DBE11F2" w14:textId="69188D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Samsung: Prefer Option 1</w:t>
            </w:r>
          </w:p>
          <w:p w14:paraId="5CDF2E58" w14:textId="29BA99E7" w:rsidR="00A24F6E" w:rsidRDefault="00A24F6E" w:rsidP="00A24F6E">
            <w:pPr>
              <w:widowControl w:val="0"/>
              <w:spacing w:line="276" w:lineRule="auto"/>
              <w:rPr>
                <w:rFonts w:cs="Calibri"/>
                <w:color w:val="000000"/>
                <w:lang w:eastAsia="en-US"/>
              </w:rPr>
            </w:pPr>
          </w:p>
          <w:p w14:paraId="6051E461" w14:textId="02C3F90B"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lastRenderedPageBreak/>
              <w:t>CB: # 12_</w:t>
            </w:r>
            <w:r w:rsidR="00395E8E">
              <w:rPr>
                <w:rFonts w:cs="Calibri"/>
                <w:b/>
                <w:color w:val="FF00FF"/>
                <w:lang w:eastAsia="en-US"/>
              </w:rPr>
              <w:t>R19Mob_</w:t>
            </w:r>
            <w:r>
              <w:rPr>
                <w:rFonts w:cs="Calibri"/>
                <w:b/>
                <w:color w:val="FF00FF"/>
                <w:lang w:eastAsia="en-US"/>
              </w:rPr>
              <w:t>CSI-RSRscConfigRelease</w:t>
            </w:r>
          </w:p>
          <w:p w14:paraId="032B7964" w14:textId="594E8CD5"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 xml:space="preserve">- Discuss whether </w:t>
            </w:r>
            <w:r w:rsidRPr="00A24F6E">
              <w:rPr>
                <w:rFonts w:cs="Calibri"/>
                <w:b/>
                <w:color w:val="FF00FF"/>
                <w:lang w:eastAsia="en-US"/>
              </w:rPr>
              <w:t>LTM modification is supported for inter-CU LTM in Rel-19</w:t>
            </w:r>
            <w:r>
              <w:rPr>
                <w:rFonts w:cs="Calibri"/>
                <w:b/>
                <w:color w:val="FF00FF"/>
                <w:lang w:eastAsia="en-US"/>
              </w:rPr>
              <w:t>?</w:t>
            </w:r>
          </w:p>
          <w:p w14:paraId="6F05AC2A" w14:textId="39A064FA"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 No new procedure</w:t>
            </w:r>
          </w:p>
          <w:p w14:paraId="7F893B8D" w14:textId="38D81221" w:rsidR="00A24F6E" w:rsidRDefault="00A24F6E" w:rsidP="004901C9">
            <w:pPr>
              <w:widowControl w:val="0"/>
              <w:spacing w:line="276" w:lineRule="auto"/>
              <w:ind w:left="144" w:hanging="144"/>
              <w:rPr>
                <w:rFonts w:cs="Calibri"/>
                <w:color w:val="000000"/>
                <w:lang w:eastAsia="en-US"/>
              </w:rPr>
            </w:pPr>
            <w:r>
              <w:rPr>
                <w:rFonts w:cs="Calibri"/>
                <w:color w:val="000000"/>
                <w:lang w:eastAsia="en-US"/>
              </w:rPr>
              <w:t>(Ericsson - moderator)</w:t>
            </w:r>
          </w:p>
          <w:p w14:paraId="5BD17534" w14:textId="77777777" w:rsidR="00A24F6E" w:rsidRPr="00A24F6E" w:rsidRDefault="00A24F6E" w:rsidP="004901C9">
            <w:pPr>
              <w:widowControl w:val="0"/>
              <w:spacing w:line="276" w:lineRule="auto"/>
              <w:ind w:left="144" w:hanging="144"/>
              <w:rPr>
                <w:rFonts w:cs="Calibri"/>
                <w:color w:val="000000"/>
                <w:lang w:eastAsia="en-US"/>
              </w:rPr>
            </w:pPr>
          </w:p>
          <w:p w14:paraId="146C195C" w14:textId="019CEC17"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Observation: For each periodic CSI-RS, the QCL-info is shared (via qcl-InfoPeriodicCSI-RS) with an associated TCI state ID. However, for SP CSI-RSs this is not feasible, since they are dynamically activated and their TCI state is determined dynamically and signalled to the UE in the same MAC CE that triggers activation.</w:t>
            </w:r>
          </w:p>
          <w:p w14:paraId="1215902D" w14:textId="65C164F9"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 xml:space="preserve">The F1AP DU-CU CSI-RS COORDINATION REQUEST and CU-DU CSI-RS COORDINATION REQUEST messages include a TCI State/QCL-info List which includes the TCI State Index for each SP CSI-RS being activated. </w:t>
            </w:r>
          </w:p>
          <w:p w14:paraId="0852960C" w14:textId="77777777" w:rsidR="00C058BD"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The XnAP CSI-RS COORDINATION REQUEST message includes a TCI State/QCL-info List which includes the TCI State Index for each SP CSI-RS being activated.</w:t>
            </w:r>
          </w:p>
          <w:p w14:paraId="01A74F01" w14:textId="77777777" w:rsidR="00716840" w:rsidRDefault="00716840" w:rsidP="00716840">
            <w:pPr>
              <w:widowControl w:val="0"/>
              <w:spacing w:line="276" w:lineRule="auto"/>
              <w:ind w:left="144" w:hanging="144"/>
              <w:rPr>
                <w:rFonts w:cs="Calibri"/>
                <w:color w:val="000000"/>
                <w:lang w:eastAsia="en-US"/>
              </w:rPr>
            </w:pPr>
          </w:p>
          <w:p w14:paraId="38448A56" w14:textId="77777777"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QC: support dynamic signaling but should be provided from candidate to source (source cannot make decision)</w:t>
            </w:r>
          </w:p>
          <w:p w14:paraId="1D0A4116" w14:textId="54C4D1F1"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 xml:space="preserve">Lenovo: </w:t>
            </w:r>
            <w:r w:rsidR="003F6AE9">
              <w:rPr>
                <w:rFonts w:cs="Calibri"/>
                <w:color w:val="000000"/>
                <w:lang w:eastAsia="en-US"/>
              </w:rPr>
              <w:t>should be in Response message, not Request</w:t>
            </w:r>
          </w:p>
          <w:p w14:paraId="0E2ACD92" w14:textId="5EB17D6C"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E///:</w:t>
            </w:r>
            <w:r w:rsidR="003F6AE9">
              <w:rPr>
                <w:rFonts w:cs="Calibri"/>
                <w:color w:val="000000"/>
                <w:lang w:eastAsia="en-US"/>
              </w:rPr>
              <w:t xml:space="preserve"> Not convinced of the benefit</w:t>
            </w:r>
            <w:r w:rsidR="00395E8E">
              <w:rPr>
                <w:rFonts w:cs="Calibri"/>
                <w:color w:val="000000"/>
                <w:lang w:eastAsia="en-US"/>
              </w:rPr>
              <w:t>, may need to check with RAN2</w:t>
            </w:r>
          </w:p>
          <w:p w14:paraId="6C61D45F" w14:textId="1F5A53E2" w:rsidR="00395E8E" w:rsidRDefault="003F6AE9" w:rsidP="00F210F2">
            <w:pPr>
              <w:widowControl w:val="0"/>
              <w:spacing w:line="276" w:lineRule="auto"/>
              <w:ind w:left="144" w:hanging="144"/>
              <w:rPr>
                <w:rFonts w:cs="Calibri"/>
                <w:color w:val="000000"/>
                <w:lang w:eastAsia="en-US"/>
              </w:rPr>
            </w:pPr>
            <w:r>
              <w:rPr>
                <w:rFonts w:cs="Calibri"/>
                <w:color w:val="000000"/>
                <w:lang w:eastAsia="en-US"/>
              </w:rPr>
              <w:t>HW, CATT</w:t>
            </w:r>
            <w:r w:rsidR="00395E8E">
              <w:rPr>
                <w:rFonts w:cs="Calibri"/>
                <w:color w:val="000000"/>
                <w:lang w:eastAsia="en-US"/>
              </w:rPr>
              <w:t>, NEC, ZTE, Google, SS</w:t>
            </w:r>
            <w:r>
              <w:rPr>
                <w:rFonts w:cs="Calibri"/>
                <w:color w:val="000000"/>
                <w:lang w:eastAsia="en-US"/>
              </w:rPr>
              <w:t>: Support the proposals</w:t>
            </w:r>
          </w:p>
          <w:p w14:paraId="78EA509B" w14:textId="6A044CDA" w:rsidR="00395E8E" w:rsidRDefault="00395E8E" w:rsidP="00395E8E">
            <w:pPr>
              <w:widowControl w:val="0"/>
              <w:spacing w:line="276" w:lineRule="auto"/>
              <w:rPr>
                <w:rFonts w:cs="Calibri"/>
                <w:color w:val="000000"/>
                <w:lang w:eastAsia="en-US"/>
              </w:rPr>
            </w:pPr>
          </w:p>
          <w:p w14:paraId="0DF90A24" w14:textId="5249C8C0"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CB: # 13_R19Mob_TCI-StateInfo</w:t>
            </w:r>
          </w:p>
          <w:p w14:paraId="6DC8397C" w14:textId="4153C6AD"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Discussion whether source initiated or target initiated</w:t>
            </w:r>
          </w:p>
          <w:p w14:paraId="1930A31E" w14:textId="3DF4FB41"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Potential stage 3 impacts and/or LS to RAN2</w:t>
            </w:r>
          </w:p>
          <w:p w14:paraId="6D2B95B1" w14:textId="5F72FA1D" w:rsidR="00395E8E" w:rsidRDefault="00395E8E" w:rsidP="00716840">
            <w:pPr>
              <w:widowControl w:val="0"/>
              <w:spacing w:line="276" w:lineRule="auto"/>
              <w:ind w:left="144" w:hanging="144"/>
              <w:rPr>
                <w:rFonts w:cs="Calibri"/>
                <w:color w:val="000000"/>
                <w:lang w:eastAsia="en-US"/>
              </w:rPr>
            </w:pPr>
            <w:r>
              <w:rPr>
                <w:rFonts w:cs="Calibri"/>
                <w:color w:val="000000"/>
                <w:lang w:eastAsia="en-US"/>
              </w:rPr>
              <w:t>(Nokia - moderator)</w:t>
            </w:r>
          </w:p>
          <w:p w14:paraId="27830FDD" w14:textId="77777777" w:rsidR="00395E8E" w:rsidRPr="00395E8E" w:rsidRDefault="00395E8E" w:rsidP="00716840">
            <w:pPr>
              <w:widowControl w:val="0"/>
              <w:spacing w:line="276" w:lineRule="auto"/>
              <w:ind w:left="144" w:hanging="144"/>
              <w:rPr>
                <w:rFonts w:cs="Calibri"/>
                <w:color w:val="000000"/>
                <w:lang w:eastAsia="en-US"/>
              </w:rPr>
            </w:pPr>
          </w:p>
          <w:p w14:paraId="55603C7C" w14:textId="3EC53EDE" w:rsidR="003F6AE9" w:rsidRPr="00681CFE" w:rsidRDefault="003F6AE9" w:rsidP="00716840">
            <w:pPr>
              <w:widowControl w:val="0"/>
              <w:spacing w:line="276" w:lineRule="auto"/>
              <w:ind w:left="144" w:hanging="144"/>
              <w:rPr>
                <w:rFonts w:cs="Calibri"/>
                <w:color w:val="000000"/>
                <w:lang w:eastAsia="en-US"/>
              </w:rPr>
            </w:pPr>
          </w:p>
        </w:tc>
      </w:tr>
      <w:bookmarkEnd w:id="10"/>
      <w:tr w:rsidR="000B4B83" w:rsidRPr="006706AE" w14:paraId="19DDF3ED" w14:textId="77777777" w:rsidTr="00A25F5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0424C63" w14:textId="07C14BEB"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6</w:t>
            </w:r>
            <w:r w:rsidRPr="006706AE">
              <w:rPr>
                <w:rFonts w:eastAsia="DengXian"/>
              </w:rPr>
              <w:t xml:space="preserve">. </w:t>
            </w:r>
            <w:r w:rsidR="009E213A" w:rsidRPr="006706AE">
              <w:rPr>
                <w:rFonts w:eastAsia="DengXian"/>
              </w:rPr>
              <w:t>R19 NR NTN enhancements</w:t>
            </w:r>
          </w:p>
          <w:p w14:paraId="13255296" w14:textId="0A7910FD"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84EBB" w:rsidRPr="00A25F59" w14:paraId="02DEC48B"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04393B" w14:textId="77777777" w:rsidR="00684EBB" w:rsidRPr="00A25F59" w:rsidRDefault="00684EBB" w:rsidP="00C87DB8">
            <w:pPr>
              <w:widowControl w:val="0"/>
              <w:spacing w:line="276" w:lineRule="auto"/>
              <w:ind w:left="144" w:hanging="144"/>
              <w:rPr>
                <w:rFonts w:cs="Calibri"/>
                <w:lang w:eastAsia="en-US"/>
              </w:rPr>
            </w:pPr>
            <w:hyperlink r:id="rId264" w:history="1">
              <w:r w:rsidRPr="00A25F59">
                <w:rPr>
                  <w:rFonts w:cs="Calibri"/>
                  <w:lang w:eastAsia="en-US"/>
                </w:rPr>
                <w:t>R3-256919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14582F" w14:textId="77777777" w:rsidR="00684EBB" w:rsidRPr="00A25F59" w:rsidRDefault="00684EBB" w:rsidP="00C87DB8">
            <w:pPr>
              <w:widowControl w:val="0"/>
              <w:spacing w:line="276" w:lineRule="auto"/>
              <w:ind w:left="144" w:hanging="144"/>
              <w:rPr>
                <w:rFonts w:cs="Calibri"/>
                <w:lang w:eastAsia="en-US"/>
              </w:rPr>
            </w:pPr>
            <w:r w:rsidRPr="00A25F59">
              <w:rPr>
                <w:rFonts w:cs="Calibri"/>
                <w:lang w:eastAsia="en-US"/>
              </w:rPr>
              <w:t>Adding Extended AMF Name to NG REMOVAL RESPONSE message (Ericsson, Thales, LG Electronics, Xiaomi, CATT, ZTE, Nokia, Nokia Shanghai Bell, Eutelsat Group, Deutsche Telekom, Qualcomm Incorporated, Airbus,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D1584D" w14:textId="77777777" w:rsidR="00684EBB" w:rsidRPr="00A25F59" w:rsidRDefault="00684EBB" w:rsidP="00C87DB8">
            <w:pPr>
              <w:widowControl w:val="0"/>
              <w:spacing w:line="276" w:lineRule="auto"/>
              <w:ind w:left="144" w:hanging="144"/>
              <w:rPr>
                <w:rFonts w:cs="Calibri"/>
                <w:lang w:eastAsia="en-US"/>
              </w:rPr>
            </w:pPr>
            <w:r w:rsidRPr="00A25F59">
              <w:rPr>
                <w:rFonts w:cs="Calibri"/>
                <w:lang w:eastAsia="en-US"/>
              </w:rPr>
              <w:t>CR1351r, TS 38.413 v19.0.0, Rel-19, Cat. F</w:t>
            </w:r>
          </w:p>
          <w:p w14:paraId="6C823182" w14:textId="77777777"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remove TEI19</w:t>
            </w:r>
          </w:p>
          <w:p w14:paraId="353341CC" w14:textId="06B444EE"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Add Huawei, NEC, CMCC, Samsung as co-source</w:t>
            </w:r>
          </w:p>
          <w:p w14:paraId="2887F56B" w14:textId="7885B8D6" w:rsidR="00A25F59" w:rsidRPr="00A25F59" w:rsidRDefault="00A25F59" w:rsidP="00A25F59">
            <w:pPr>
              <w:widowControl w:val="0"/>
              <w:spacing w:line="276" w:lineRule="auto"/>
              <w:rPr>
                <w:rFonts w:cs="Calibri"/>
                <w:color w:val="000000"/>
                <w:lang w:eastAsia="en-US"/>
              </w:rPr>
            </w:pPr>
            <w:r w:rsidRPr="00A25F59">
              <w:rPr>
                <w:rFonts w:cs="Calibri"/>
                <w:lang w:eastAsia="en-US"/>
              </w:rPr>
              <w:t xml:space="preserve">Rev in </w:t>
            </w:r>
            <w:hyperlink r:id="rId265" w:history="1">
              <w:r w:rsidRPr="00A25F59">
                <w:rPr>
                  <w:rStyle w:val="Hyperlink"/>
                  <w:rFonts w:cs="Calibri"/>
                  <w:lang w:eastAsia="en-US"/>
                </w:rPr>
                <w:t>R3-257221</w:t>
              </w:r>
            </w:hyperlink>
            <w:r w:rsidRPr="00A25F59">
              <w:rPr>
                <w:rFonts w:cs="Calibri"/>
                <w:b/>
                <w:color w:val="008000"/>
                <w:lang w:eastAsia="en-US"/>
              </w:rPr>
              <w:t xml:space="preserve"> Endorsed</w:t>
            </w:r>
            <w:r>
              <w:rPr>
                <w:rFonts w:cs="Calibri"/>
                <w:b/>
                <w:color w:val="008000"/>
                <w:lang w:eastAsia="en-US"/>
              </w:rPr>
              <w:t xml:space="preserve"> unseen</w:t>
            </w:r>
          </w:p>
        </w:tc>
      </w:tr>
      <w:tr w:rsidR="0061332B" w:rsidRPr="006B598D" w14:paraId="29F5995E"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B9A97E" w14:textId="77777777" w:rsidR="0061332B" w:rsidRPr="006B598D" w:rsidRDefault="0061332B" w:rsidP="005F58AD">
            <w:pPr>
              <w:widowControl w:val="0"/>
              <w:spacing w:line="276" w:lineRule="auto"/>
              <w:ind w:left="144" w:hanging="144"/>
              <w:rPr>
                <w:rFonts w:cs="Calibri"/>
                <w:lang w:eastAsia="en-US"/>
              </w:rPr>
            </w:pPr>
            <w:hyperlink r:id="rId266" w:history="1">
              <w:r w:rsidRPr="006B598D">
                <w:rPr>
                  <w:rFonts w:cs="Calibri"/>
                  <w:lang w:eastAsia="en-US"/>
                </w:rPr>
                <w:t>R3-256743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A80929" w14:textId="77777777" w:rsidR="0061332B" w:rsidRPr="006B598D" w:rsidRDefault="0061332B" w:rsidP="005F58AD">
            <w:pPr>
              <w:widowControl w:val="0"/>
              <w:spacing w:line="276" w:lineRule="auto"/>
              <w:ind w:left="144" w:hanging="144"/>
              <w:rPr>
                <w:rFonts w:cs="Calibri"/>
                <w:lang w:eastAsia="en-US"/>
              </w:rPr>
            </w:pPr>
            <w:r w:rsidRPr="006B598D">
              <w:rPr>
                <w:rFonts w:cs="Calibri"/>
                <w:lang w:eastAsia="en-US"/>
              </w:rPr>
              <w:t>Correction of TNL address change and O&amp;M requirements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1E7E39" w14:textId="77777777" w:rsidR="0061332B" w:rsidRPr="006B598D" w:rsidRDefault="0061332B" w:rsidP="005F58AD">
            <w:pPr>
              <w:widowControl w:val="0"/>
              <w:spacing w:line="276" w:lineRule="auto"/>
              <w:ind w:left="144" w:hanging="144"/>
              <w:rPr>
                <w:rFonts w:cs="Calibri"/>
                <w:lang w:eastAsia="en-US"/>
              </w:rPr>
            </w:pPr>
            <w:r w:rsidRPr="006B598D">
              <w:rPr>
                <w:rFonts w:cs="Calibri"/>
                <w:lang w:eastAsia="en-US"/>
              </w:rPr>
              <w:t>draftCR</w:t>
            </w:r>
          </w:p>
          <w:p w14:paraId="2C633D84"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keep only change in 16.14.7, remove “(s)”</w:t>
            </w:r>
          </w:p>
          <w:p w14:paraId="04CF0047"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replace “</w:t>
            </w:r>
            <w:r w:rsidRPr="006B598D">
              <w:rPr>
                <w:rFonts w:cs="Calibri"/>
              </w:rPr>
              <w:t>serving neighbour cell(s)</w:t>
            </w:r>
            <w:r w:rsidRPr="006B598D">
              <w:rPr>
                <w:rFonts w:cs="Calibri"/>
                <w:lang w:eastAsia="en-US"/>
              </w:rPr>
              <w:t xml:space="preserve">” with “of </w:t>
            </w:r>
            <w:r w:rsidRPr="006B598D">
              <w:rPr>
                <w:rFonts w:cs="Calibri"/>
              </w:rPr>
              <w:t>neighbour cell(s)</w:t>
            </w:r>
            <w:r w:rsidRPr="006B598D">
              <w:rPr>
                <w:rFonts w:cs="Calibri"/>
              </w:rPr>
              <w:t>”</w:t>
            </w:r>
          </w:p>
          <w:p w14:paraId="2984CA8A"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Add ZTE as co-source</w:t>
            </w:r>
          </w:p>
          <w:p w14:paraId="7F74412F" w14:textId="754782A2" w:rsidR="006B598D" w:rsidRPr="006B598D" w:rsidRDefault="006B598D" w:rsidP="006B598D">
            <w:pPr>
              <w:widowControl w:val="0"/>
              <w:spacing w:line="276" w:lineRule="auto"/>
              <w:rPr>
                <w:rFonts w:cs="Calibri"/>
                <w:color w:val="000000"/>
                <w:lang w:eastAsia="en-US"/>
              </w:rPr>
            </w:pPr>
            <w:r w:rsidRPr="006B598D">
              <w:rPr>
                <w:rFonts w:cs="Calibri"/>
                <w:lang w:eastAsia="en-US"/>
              </w:rPr>
              <w:t xml:space="preserve">Rev in </w:t>
            </w:r>
            <w:hyperlink r:id="rId267" w:history="1">
              <w:r w:rsidRPr="006B598D">
                <w:rPr>
                  <w:rStyle w:val="Hyperlink"/>
                  <w:rFonts w:cs="Calibri"/>
                  <w:lang w:eastAsia="en-US"/>
                </w:rPr>
                <w:t>R3-257222</w:t>
              </w:r>
            </w:hyperlink>
            <w:r w:rsidRPr="006B598D">
              <w:rPr>
                <w:rFonts w:cs="Calibri"/>
                <w:lang w:eastAsia="en-US"/>
              </w:rPr>
              <w:t xml:space="preserve"> </w:t>
            </w:r>
            <w:r w:rsidRPr="006B598D">
              <w:rPr>
                <w:rFonts w:cs="Calibri"/>
                <w:b/>
                <w:color w:val="008000"/>
                <w:lang w:eastAsia="en-US"/>
              </w:rPr>
              <w:t xml:space="preserve"> Endorsed</w:t>
            </w:r>
            <w:r>
              <w:rPr>
                <w:rFonts w:cs="Calibri"/>
                <w:b/>
                <w:color w:val="008000"/>
                <w:lang w:eastAsia="en-US"/>
              </w:rPr>
              <w:t xml:space="preserve"> unseen</w:t>
            </w:r>
          </w:p>
        </w:tc>
      </w:tr>
      <w:tr w:rsidR="0061332B" w:rsidRPr="006706AE" w14:paraId="65EFD7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7733" w14:textId="77777777" w:rsidR="0061332B" w:rsidRPr="00A25F59" w:rsidRDefault="0061332B" w:rsidP="005F58AD">
            <w:pPr>
              <w:widowControl w:val="0"/>
              <w:spacing w:line="276" w:lineRule="auto"/>
              <w:ind w:left="144" w:hanging="144"/>
              <w:rPr>
                <w:rFonts w:cs="Calibri"/>
                <w:lang w:eastAsia="en-US"/>
              </w:rPr>
            </w:pPr>
            <w:hyperlink r:id="rId268" w:history="1">
              <w:r w:rsidRPr="00A25F59">
                <w:rPr>
                  <w:rFonts w:cs="Calibri"/>
                  <w:lang w:eastAsia="en-US"/>
                </w:rPr>
                <w:t>R3-256744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EC760"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NG Removal Response and Broadcast Session Modification messages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8F011" w14:textId="77777777" w:rsidR="0061332B" w:rsidRDefault="0061332B" w:rsidP="005F58AD">
            <w:pPr>
              <w:widowControl w:val="0"/>
              <w:spacing w:line="276" w:lineRule="auto"/>
              <w:ind w:left="144" w:hanging="144"/>
              <w:rPr>
                <w:rFonts w:cs="Calibri"/>
                <w:lang w:eastAsia="en-US"/>
              </w:rPr>
            </w:pPr>
            <w:r w:rsidRPr="00D93AD2">
              <w:rPr>
                <w:rFonts w:cs="Calibri"/>
                <w:lang w:eastAsia="en-US"/>
              </w:rPr>
              <w:t>CR1329r, TS 38.413 v19.0.0, Rel-19, Cat. F</w:t>
            </w:r>
          </w:p>
          <w:p w14:paraId="09A3A4A4" w14:textId="66C91371" w:rsidR="006B598D" w:rsidRPr="00D93AD2" w:rsidRDefault="006B598D" w:rsidP="005F58AD">
            <w:pPr>
              <w:widowControl w:val="0"/>
              <w:spacing w:line="276" w:lineRule="auto"/>
              <w:ind w:left="144" w:hanging="144"/>
              <w:rPr>
                <w:rFonts w:cs="Calibri"/>
                <w:lang w:eastAsia="en-US"/>
              </w:rPr>
            </w:pPr>
            <w:r>
              <w:rPr>
                <w:rFonts w:cs="Calibri"/>
                <w:lang w:eastAsia="en-US"/>
              </w:rPr>
              <w:t>Noted</w:t>
            </w:r>
          </w:p>
        </w:tc>
      </w:tr>
      <w:tr w:rsidR="0061332B" w:rsidRPr="006706AE" w14:paraId="388EB215" w14:textId="77777777" w:rsidTr="002650D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180E2EF" w14:textId="43DA9FD7" w:rsidR="0061332B" w:rsidRPr="0061332B" w:rsidRDefault="0061332B" w:rsidP="0061332B">
            <w:pPr>
              <w:widowControl w:val="0"/>
              <w:spacing w:line="276" w:lineRule="auto"/>
              <w:ind w:left="144" w:hanging="144"/>
              <w:jc w:val="center"/>
              <w:rPr>
                <w:rFonts w:cs="Calibri"/>
                <w:b/>
                <w:color w:val="C00000"/>
                <w:lang w:eastAsia="en-US"/>
              </w:rPr>
            </w:pPr>
            <w:r>
              <w:rPr>
                <w:rFonts w:cs="Calibri"/>
                <w:b/>
                <w:color w:val="C00000"/>
                <w:lang w:eastAsia="en-US"/>
              </w:rPr>
              <w:t>NG suspend/resume</w:t>
            </w:r>
          </w:p>
        </w:tc>
      </w:tr>
      <w:tr w:rsidR="00D93AD2" w:rsidRPr="006706AE" w14:paraId="28B81AB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27979E" w14:textId="72FB23DF" w:rsidR="00D93AD2" w:rsidRPr="006B598D" w:rsidRDefault="00D93AD2" w:rsidP="00D93AD2">
            <w:pPr>
              <w:widowControl w:val="0"/>
              <w:spacing w:line="276" w:lineRule="auto"/>
              <w:ind w:left="144" w:hanging="144"/>
              <w:rPr>
                <w:rFonts w:cs="Calibri"/>
                <w:lang w:eastAsia="en-US"/>
              </w:rPr>
            </w:pPr>
            <w:hyperlink r:id="rId269" w:history="1">
              <w:r w:rsidRPr="006B598D">
                <w:rPr>
                  <w:rFonts w:cs="Calibri"/>
                  <w:lang w:eastAsia="en-US"/>
                </w:rPr>
                <w:t>R3-256631</w:t>
              </w:r>
            </w:hyperlink>
          </w:p>
        </w:tc>
        <w:tc>
          <w:tcPr>
            <w:tcW w:w="4231" w:type="dxa"/>
            <w:tcBorders>
              <w:top w:val="single" w:sz="4" w:space="0" w:color="000000"/>
              <w:left w:val="single" w:sz="4" w:space="0" w:color="000000"/>
              <w:bottom w:val="single" w:sz="4" w:space="0" w:color="000000"/>
              <w:right w:val="single" w:sz="4" w:space="0" w:color="000000"/>
            </w:tcBorders>
          </w:tcPr>
          <w:p w14:paraId="08F04E63" w14:textId="279C079E" w:rsidR="00D93AD2" w:rsidRPr="00684EBB" w:rsidRDefault="00D93AD2" w:rsidP="00D93AD2">
            <w:pPr>
              <w:widowControl w:val="0"/>
              <w:spacing w:line="276" w:lineRule="auto"/>
              <w:ind w:left="144" w:hanging="144"/>
              <w:rPr>
                <w:rFonts w:cs="Calibri"/>
                <w:lang w:eastAsia="en-US"/>
              </w:rPr>
            </w:pPr>
            <w:r w:rsidRPr="00684EBB">
              <w:rPr>
                <w:rFonts w:cs="Calibri"/>
                <w:lang w:eastAsia="en-US"/>
              </w:rPr>
              <w:t>Further discussion on NG Suspend/Resume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4B5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2916A667" w14:textId="77777777" w:rsidR="00BA2BA4" w:rsidRDefault="00BA2BA4" w:rsidP="00D93AD2">
            <w:pPr>
              <w:widowControl w:val="0"/>
              <w:spacing w:line="276" w:lineRule="auto"/>
              <w:ind w:left="144" w:hanging="144"/>
            </w:pPr>
            <w:r>
              <w:rPr>
                <w:rFonts w:cs="Calibri"/>
                <w:lang w:eastAsia="en-US"/>
              </w:rPr>
              <w:t xml:space="preserve">Response in </w:t>
            </w:r>
            <w:hyperlink r:id="rId270" w:history="1">
              <w:r>
                <w:rPr>
                  <w:rStyle w:val="Hyperlink"/>
                  <w:rFonts w:cs="Calibri"/>
                  <w:lang w:eastAsia="en-US"/>
                </w:rPr>
                <w:t>R3-2571</w:t>
              </w:r>
              <w:r>
                <w:rPr>
                  <w:rStyle w:val="Hyperlink"/>
                  <w:rFonts w:cs="Calibri"/>
                  <w:lang w:eastAsia="en-US"/>
                </w:rPr>
                <w:t>9</w:t>
              </w:r>
              <w:r>
                <w:rPr>
                  <w:rStyle w:val="Hyperlink"/>
                  <w:rFonts w:cs="Calibri"/>
                  <w:lang w:eastAsia="en-US"/>
                </w:rPr>
                <w:t>6</w:t>
              </w:r>
            </w:hyperlink>
          </w:p>
          <w:p w14:paraId="44EC13BD" w14:textId="77777777" w:rsidR="00ED44E0" w:rsidRDefault="00ED44E0" w:rsidP="00D93AD2">
            <w:pPr>
              <w:widowControl w:val="0"/>
              <w:spacing w:line="276" w:lineRule="auto"/>
              <w:ind w:left="144" w:hanging="144"/>
            </w:pPr>
            <w:r>
              <w:lastRenderedPageBreak/>
              <w:t>CATT: Time T3 may not be fully deterministic</w:t>
            </w:r>
          </w:p>
          <w:p w14:paraId="0C5993FC" w14:textId="15A609D2" w:rsidR="008340CA" w:rsidRDefault="008340CA" w:rsidP="00D93AD2">
            <w:pPr>
              <w:widowControl w:val="0"/>
              <w:spacing w:line="276" w:lineRule="auto"/>
              <w:ind w:left="144" w:hanging="144"/>
            </w:pPr>
            <w:r>
              <w:t>In some NTN deployments, there is an interruption time by design</w:t>
            </w:r>
          </w:p>
          <w:p w14:paraId="05FBD21B" w14:textId="741DACD5" w:rsidR="00ED44E0" w:rsidRPr="00D93AD2" w:rsidRDefault="008340CA" w:rsidP="00D93AD2">
            <w:pPr>
              <w:widowControl w:val="0"/>
              <w:spacing w:line="276" w:lineRule="auto"/>
              <w:ind w:left="144" w:hanging="144"/>
              <w:rPr>
                <w:rFonts w:cs="Calibri"/>
                <w:lang w:eastAsia="en-US"/>
              </w:rPr>
            </w:pPr>
            <w:r>
              <w:t>Noted</w:t>
            </w:r>
          </w:p>
        </w:tc>
      </w:tr>
      <w:tr w:rsidR="00D93AD2" w:rsidRPr="006706AE" w14:paraId="19B3B1C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8A61" w14:textId="6FC1AE4D" w:rsidR="00D93AD2" w:rsidRPr="00D93AD2" w:rsidRDefault="00D93AD2" w:rsidP="00D93AD2">
            <w:pPr>
              <w:widowControl w:val="0"/>
              <w:spacing w:line="276" w:lineRule="auto"/>
              <w:ind w:left="144" w:hanging="144"/>
              <w:rPr>
                <w:rFonts w:cs="Calibri"/>
                <w:highlight w:val="yellow"/>
                <w:lang w:eastAsia="en-US"/>
              </w:rPr>
            </w:pPr>
            <w:hyperlink r:id="rId271" w:history="1">
              <w:r w:rsidRPr="00D93AD2">
                <w:rPr>
                  <w:rFonts w:cs="Calibri"/>
                  <w:highlight w:val="yellow"/>
                  <w:lang w:eastAsia="en-US"/>
                </w:rPr>
                <w:t>R3-256632</w:t>
              </w:r>
            </w:hyperlink>
          </w:p>
        </w:tc>
        <w:tc>
          <w:tcPr>
            <w:tcW w:w="4231" w:type="dxa"/>
            <w:tcBorders>
              <w:top w:val="single" w:sz="4" w:space="0" w:color="000000"/>
              <w:left w:val="single" w:sz="4" w:space="0" w:color="000000"/>
              <w:bottom w:val="single" w:sz="4" w:space="0" w:color="000000"/>
              <w:right w:val="single" w:sz="4" w:space="0" w:color="000000"/>
            </w:tcBorders>
          </w:tcPr>
          <w:p w14:paraId="541A66CE" w14:textId="7448BEF9" w:rsidR="00D93AD2" w:rsidRPr="00684EBB" w:rsidRDefault="00D93AD2" w:rsidP="00D93AD2">
            <w:pPr>
              <w:widowControl w:val="0"/>
              <w:spacing w:line="276" w:lineRule="auto"/>
              <w:ind w:left="144" w:hanging="144"/>
              <w:rPr>
                <w:rFonts w:cs="Calibri"/>
                <w:lang w:eastAsia="en-US"/>
              </w:rPr>
            </w:pPr>
            <w:r w:rsidRPr="00684EBB">
              <w:rPr>
                <w:rFonts w:cs="Calibri"/>
                <w:lang w:eastAsia="en-US"/>
              </w:rPr>
              <w:t>Support of NG Suspend and Resume (CATT, Nokia, Nokia Shanghai Bell, ZTE Corporation,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6D630" w14:textId="25D3522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5CB33A2C"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0B6A9" w14:textId="5049BB5D" w:rsidR="00D93AD2" w:rsidRPr="00D93AD2" w:rsidRDefault="00D93AD2" w:rsidP="00D93AD2">
            <w:pPr>
              <w:widowControl w:val="0"/>
              <w:spacing w:line="276" w:lineRule="auto"/>
              <w:ind w:left="144" w:hanging="144"/>
              <w:rPr>
                <w:rFonts w:cs="Calibri"/>
                <w:highlight w:val="yellow"/>
                <w:lang w:eastAsia="en-US"/>
              </w:rPr>
            </w:pPr>
            <w:hyperlink r:id="rId272" w:history="1">
              <w:r w:rsidRPr="00D93AD2">
                <w:rPr>
                  <w:rFonts w:cs="Calibri"/>
                  <w:highlight w:val="yellow"/>
                  <w:lang w:eastAsia="en-US"/>
                </w:rPr>
                <w:t>R3-256633</w:t>
              </w:r>
            </w:hyperlink>
          </w:p>
        </w:tc>
        <w:tc>
          <w:tcPr>
            <w:tcW w:w="4231" w:type="dxa"/>
            <w:tcBorders>
              <w:top w:val="single" w:sz="4" w:space="0" w:color="000000"/>
              <w:left w:val="single" w:sz="4" w:space="0" w:color="000000"/>
              <w:bottom w:val="single" w:sz="4" w:space="0" w:color="000000"/>
              <w:right w:val="single" w:sz="4" w:space="0" w:color="000000"/>
            </w:tcBorders>
          </w:tcPr>
          <w:p w14:paraId="308C0F24" w14:textId="37A5C942" w:rsidR="00D93AD2" w:rsidRPr="00684EBB" w:rsidRDefault="00D93AD2" w:rsidP="00D93AD2">
            <w:pPr>
              <w:widowControl w:val="0"/>
              <w:spacing w:line="276" w:lineRule="auto"/>
              <w:ind w:left="144" w:hanging="144"/>
              <w:rPr>
                <w:rFonts w:cs="Calibri"/>
                <w:lang w:eastAsia="en-US"/>
              </w:rPr>
            </w:pPr>
            <w:r w:rsidRPr="00684EBB">
              <w:rPr>
                <w:rFonts w:cs="Calibri"/>
                <w:lang w:eastAsia="en-US"/>
              </w:rPr>
              <w:t>[DRAFT] LS on Support of NG/S1 Suspend and 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DB631" w14:textId="6E26C7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To: SA2 CC: </w:t>
            </w:r>
          </w:p>
        </w:tc>
      </w:tr>
      <w:tr w:rsidR="00D93AD2" w:rsidRPr="006706AE" w14:paraId="60C4F90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6F541" w14:textId="58B19ED0" w:rsidR="00D93AD2" w:rsidRPr="00D93AD2" w:rsidRDefault="00D93AD2" w:rsidP="00D93AD2">
            <w:pPr>
              <w:widowControl w:val="0"/>
              <w:spacing w:line="276" w:lineRule="auto"/>
              <w:ind w:left="144" w:hanging="144"/>
              <w:rPr>
                <w:rFonts w:cs="Calibri"/>
                <w:highlight w:val="yellow"/>
                <w:lang w:eastAsia="en-US"/>
              </w:rPr>
            </w:pPr>
            <w:hyperlink r:id="rId273" w:history="1">
              <w:r w:rsidRPr="00D93AD2">
                <w:rPr>
                  <w:rFonts w:cs="Calibri"/>
                  <w:highlight w:val="yellow"/>
                  <w:lang w:eastAsia="en-US"/>
                </w:rPr>
                <w:t>R3-256675</w:t>
              </w:r>
            </w:hyperlink>
          </w:p>
        </w:tc>
        <w:tc>
          <w:tcPr>
            <w:tcW w:w="4231" w:type="dxa"/>
            <w:tcBorders>
              <w:top w:val="single" w:sz="4" w:space="0" w:color="000000"/>
              <w:left w:val="single" w:sz="4" w:space="0" w:color="000000"/>
              <w:bottom w:val="single" w:sz="4" w:space="0" w:color="000000"/>
              <w:right w:val="single" w:sz="4" w:space="0" w:color="000000"/>
            </w:tcBorders>
          </w:tcPr>
          <w:p w14:paraId="58DB7157" w14:textId="312663C3" w:rsidR="00D93AD2" w:rsidRPr="00684EBB" w:rsidRDefault="00D93AD2" w:rsidP="00D93AD2">
            <w:pPr>
              <w:widowControl w:val="0"/>
              <w:spacing w:line="276" w:lineRule="auto"/>
              <w:ind w:left="144" w:hanging="144"/>
              <w:rPr>
                <w:rFonts w:cs="Calibri"/>
                <w:lang w:eastAsia="en-US"/>
              </w:rPr>
            </w:pPr>
            <w:r w:rsidRPr="00684EBB">
              <w:rPr>
                <w:rFonts w:cs="Calibri"/>
                <w:lang w:eastAsia="en-US"/>
              </w:rPr>
              <w:t>NG Suspend and Resume during Hard FLSO (ZTE Corporation, Nokia, Nokia Shanghai Bell,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EF51" w14:textId="28CDED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CR1325r, TS 38.413 v19.0.0, Rel-19, Cat. F</w:t>
            </w:r>
          </w:p>
        </w:tc>
      </w:tr>
      <w:tr w:rsidR="0095025D" w:rsidRPr="006706AE" w14:paraId="5E289D97"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1766D" w14:textId="77777777" w:rsidR="0095025D" w:rsidRPr="00D93AD2" w:rsidRDefault="0095025D" w:rsidP="00C87DB8">
            <w:pPr>
              <w:widowControl w:val="0"/>
              <w:spacing w:line="276" w:lineRule="auto"/>
              <w:ind w:left="144" w:hanging="144"/>
              <w:rPr>
                <w:rFonts w:cs="Calibri"/>
                <w:highlight w:val="yellow"/>
                <w:lang w:eastAsia="en-US"/>
              </w:rPr>
            </w:pPr>
            <w:hyperlink r:id="rId274" w:history="1">
              <w:r w:rsidRPr="00D93AD2">
                <w:rPr>
                  <w:rFonts w:cs="Calibri"/>
                  <w:highlight w:val="yellow"/>
                  <w:lang w:eastAsia="en-US"/>
                </w:rPr>
                <w:t>R3-256920</w:t>
              </w:r>
            </w:hyperlink>
          </w:p>
        </w:tc>
        <w:tc>
          <w:tcPr>
            <w:tcW w:w="4231" w:type="dxa"/>
            <w:tcBorders>
              <w:top w:val="single" w:sz="4" w:space="0" w:color="000000"/>
              <w:left w:val="single" w:sz="4" w:space="0" w:color="000000"/>
              <w:bottom w:val="single" w:sz="4" w:space="0" w:color="000000"/>
              <w:right w:val="single" w:sz="4" w:space="0" w:color="000000"/>
            </w:tcBorders>
          </w:tcPr>
          <w:p w14:paraId="1DB90D97"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Short Feeder Link Interruption and UE Retention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1319"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discussion</w:t>
            </w:r>
          </w:p>
        </w:tc>
      </w:tr>
      <w:tr w:rsidR="0095025D" w:rsidRPr="006706AE" w14:paraId="1F29D87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29F31" w14:textId="77777777" w:rsidR="0095025D" w:rsidRPr="00D93AD2" w:rsidRDefault="0095025D" w:rsidP="00C87DB8">
            <w:pPr>
              <w:widowControl w:val="0"/>
              <w:spacing w:line="276" w:lineRule="auto"/>
              <w:ind w:left="144" w:hanging="144"/>
              <w:rPr>
                <w:rFonts w:cs="Calibri"/>
                <w:highlight w:val="yellow"/>
                <w:lang w:eastAsia="en-US"/>
              </w:rPr>
            </w:pPr>
            <w:hyperlink r:id="rId275" w:history="1">
              <w:r w:rsidRPr="00D93AD2">
                <w:rPr>
                  <w:rFonts w:cs="Calibri"/>
                  <w:highlight w:val="yellow"/>
                  <w:lang w:eastAsia="en-US"/>
                </w:rPr>
                <w:t>R3-256921</w:t>
              </w:r>
            </w:hyperlink>
          </w:p>
        </w:tc>
        <w:tc>
          <w:tcPr>
            <w:tcW w:w="4231" w:type="dxa"/>
            <w:tcBorders>
              <w:top w:val="single" w:sz="4" w:space="0" w:color="000000"/>
              <w:left w:val="single" w:sz="4" w:space="0" w:color="000000"/>
              <w:bottom w:val="single" w:sz="4" w:space="0" w:color="000000"/>
              <w:right w:val="single" w:sz="4" w:space="0" w:color="000000"/>
            </w:tcBorders>
          </w:tcPr>
          <w:p w14:paraId="4C1205DF"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UE Context Retention at SCTP Recovery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782B81"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draftCR</w:t>
            </w:r>
          </w:p>
        </w:tc>
      </w:tr>
      <w:tr w:rsidR="00D93AD2" w:rsidRPr="006706AE" w14:paraId="6E0FE74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5468" w14:textId="59CC80D9" w:rsidR="00D93AD2" w:rsidRPr="00D93AD2" w:rsidRDefault="00D93AD2" w:rsidP="00D93AD2">
            <w:pPr>
              <w:widowControl w:val="0"/>
              <w:spacing w:line="276" w:lineRule="auto"/>
              <w:ind w:left="144" w:hanging="144"/>
              <w:rPr>
                <w:rFonts w:cs="Calibri"/>
                <w:highlight w:val="yellow"/>
                <w:lang w:eastAsia="en-US"/>
              </w:rPr>
            </w:pPr>
            <w:hyperlink r:id="rId276" w:history="1">
              <w:r w:rsidRPr="00D93AD2">
                <w:rPr>
                  <w:rFonts w:cs="Calibri"/>
                  <w:highlight w:val="yellow"/>
                  <w:lang w:eastAsia="en-US"/>
                </w:rPr>
                <w:t>R3-256734</w:t>
              </w:r>
            </w:hyperlink>
          </w:p>
        </w:tc>
        <w:tc>
          <w:tcPr>
            <w:tcW w:w="4231" w:type="dxa"/>
            <w:tcBorders>
              <w:top w:val="single" w:sz="4" w:space="0" w:color="000000"/>
              <w:left w:val="single" w:sz="4" w:space="0" w:color="000000"/>
              <w:bottom w:val="single" w:sz="4" w:space="0" w:color="000000"/>
              <w:right w:val="single" w:sz="4" w:space="0" w:color="000000"/>
            </w:tcBorders>
          </w:tcPr>
          <w:p w14:paraId="1FA3162A" w14:textId="02D4CA8F" w:rsidR="00D93AD2" w:rsidRPr="00684EBB" w:rsidRDefault="00D93AD2" w:rsidP="00D93AD2">
            <w:pPr>
              <w:widowControl w:val="0"/>
              <w:spacing w:line="276" w:lineRule="auto"/>
              <w:ind w:left="144" w:hanging="144"/>
              <w:rPr>
                <w:rFonts w:cs="Calibri"/>
                <w:lang w:eastAsia="en-US"/>
              </w:rPr>
            </w:pPr>
            <w:r w:rsidRPr="00684EBB">
              <w:rPr>
                <w:rFonts w:cs="Calibri"/>
                <w:lang w:eastAsia="en-US"/>
              </w:rPr>
              <w:t>Discussion on UE Retention at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9EE80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E9610D0" w14:textId="7DE2139A"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277" w:history="1">
              <w:r>
                <w:rPr>
                  <w:rStyle w:val="Hyperlink"/>
                  <w:rFonts w:cs="Calibri"/>
                  <w:lang w:eastAsia="en-US"/>
                </w:rPr>
                <w:t>R3-257196</w:t>
              </w:r>
            </w:hyperlink>
          </w:p>
        </w:tc>
      </w:tr>
      <w:tr w:rsidR="00684EBB" w:rsidRPr="006706AE" w14:paraId="6056A98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0A623" w14:textId="77777777" w:rsidR="00684EBB" w:rsidRPr="00D93AD2" w:rsidRDefault="00684EBB" w:rsidP="00C87DB8">
            <w:pPr>
              <w:widowControl w:val="0"/>
              <w:spacing w:line="276" w:lineRule="auto"/>
              <w:ind w:left="144" w:hanging="144"/>
              <w:rPr>
                <w:rFonts w:cs="Calibri"/>
                <w:highlight w:val="yellow"/>
                <w:lang w:eastAsia="en-US"/>
              </w:rPr>
            </w:pPr>
            <w:hyperlink r:id="rId278" w:history="1">
              <w:r w:rsidRPr="00D93AD2">
                <w:rPr>
                  <w:rFonts w:cs="Calibri"/>
                  <w:highlight w:val="yellow"/>
                  <w:lang w:eastAsia="en-US"/>
                </w:rPr>
                <w:t>R3-256787</w:t>
              </w:r>
            </w:hyperlink>
          </w:p>
        </w:tc>
        <w:tc>
          <w:tcPr>
            <w:tcW w:w="4231" w:type="dxa"/>
            <w:tcBorders>
              <w:top w:val="single" w:sz="4" w:space="0" w:color="000000"/>
              <w:left w:val="single" w:sz="4" w:space="0" w:color="000000"/>
              <w:bottom w:val="single" w:sz="4" w:space="0" w:color="000000"/>
              <w:right w:val="single" w:sz="4" w:space="0" w:color="000000"/>
            </w:tcBorders>
          </w:tcPr>
          <w:p w14:paraId="3F526881"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for hard feeder link switchover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FE3E5"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draftCR</w:t>
            </w:r>
          </w:p>
        </w:tc>
      </w:tr>
      <w:tr w:rsidR="00684EBB" w:rsidRPr="006706AE" w14:paraId="3E16D00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251A4" w14:textId="77777777" w:rsidR="00684EBB" w:rsidRPr="00D93AD2" w:rsidRDefault="00684EBB" w:rsidP="00C87DB8">
            <w:pPr>
              <w:widowControl w:val="0"/>
              <w:spacing w:line="276" w:lineRule="auto"/>
              <w:ind w:left="144" w:hanging="144"/>
              <w:rPr>
                <w:rFonts w:cs="Calibri"/>
                <w:highlight w:val="yellow"/>
                <w:lang w:eastAsia="en-US"/>
              </w:rPr>
            </w:pPr>
            <w:hyperlink r:id="rId279" w:history="1">
              <w:r w:rsidRPr="00D93AD2">
                <w:rPr>
                  <w:rFonts w:cs="Calibri"/>
                  <w:highlight w:val="yellow"/>
                  <w:lang w:eastAsia="en-US"/>
                </w:rPr>
                <w:t>R3-256788</w:t>
              </w:r>
            </w:hyperlink>
          </w:p>
        </w:tc>
        <w:tc>
          <w:tcPr>
            <w:tcW w:w="4231" w:type="dxa"/>
            <w:tcBorders>
              <w:top w:val="single" w:sz="4" w:space="0" w:color="000000"/>
              <w:left w:val="single" w:sz="4" w:space="0" w:color="000000"/>
              <w:bottom w:val="single" w:sz="4" w:space="0" w:color="000000"/>
              <w:right w:val="single" w:sz="4" w:space="0" w:color="000000"/>
            </w:tcBorders>
          </w:tcPr>
          <w:p w14:paraId="0EF30A3A"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BFA1C"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CR1337r, TS 38.413 v19.0.0, Rel-19, Cat. F</w:t>
            </w:r>
          </w:p>
        </w:tc>
      </w:tr>
      <w:tr w:rsidR="00684EBB" w:rsidRPr="006706AE" w14:paraId="1B3260AD"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75A36" w14:textId="77777777" w:rsidR="00684EBB" w:rsidRPr="00D93AD2" w:rsidRDefault="00684EBB" w:rsidP="00C87DB8">
            <w:pPr>
              <w:widowControl w:val="0"/>
              <w:spacing w:line="276" w:lineRule="auto"/>
              <w:ind w:left="144" w:hanging="144"/>
              <w:rPr>
                <w:rFonts w:cs="Calibri"/>
                <w:highlight w:val="yellow"/>
                <w:lang w:eastAsia="en-US"/>
              </w:rPr>
            </w:pPr>
            <w:hyperlink r:id="rId280" w:history="1">
              <w:r w:rsidRPr="00D93AD2">
                <w:rPr>
                  <w:rFonts w:cs="Calibri"/>
                  <w:highlight w:val="yellow"/>
                  <w:lang w:eastAsia="en-US"/>
                </w:rPr>
                <w:t>R3-256842</w:t>
              </w:r>
            </w:hyperlink>
          </w:p>
        </w:tc>
        <w:tc>
          <w:tcPr>
            <w:tcW w:w="4231" w:type="dxa"/>
            <w:tcBorders>
              <w:top w:val="single" w:sz="4" w:space="0" w:color="000000"/>
              <w:left w:val="single" w:sz="4" w:space="0" w:color="000000"/>
              <w:bottom w:val="single" w:sz="4" w:space="0" w:color="000000"/>
              <w:right w:val="single" w:sz="4" w:space="0" w:color="000000"/>
            </w:tcBorders>
          </w:tcPr>
          <w:p w14:paraId="006CA0C3" w14:textId="77777777" w:rsidR="00684EBB" w:rsidRPr="002D6EBF" w:rsidRDefault="00684EBB" w:rsidP="00C87DB8">
            <w:pPr>
              <w:widowControl w:val="0"/>
              <w:spacing w:line="276" w:lineRule="auto"/>
              <w:ind w:left="144" w:hanging="144"/>
              <w:rPr>
                <w:rFonts w:cs="Calibri"/>
                <w:highlight w:val="yellow"/>
                <w:lang w:eastAsia="en-US"/>
              </w:rPr>
            </w:pPr>
            <w:r w:rsidRPr="00220D7E">
              <w:rPr>
                <w:rFonts w:cs="Calibri"/>
                <w:lang w:eastAsia="en-US"/>
              </w:rPr>
              <w:t>Discussion on introducing NG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8F1CB" w14:textId="77777777" w:rsidR="00684EBB" w:rsidRDefault="00684EBB" w:rsidP="00C87DB8">
            <w:pPr>
              <w:widowControl w:val="0"/>
              <w:spacing w:line="276" w:lineRule="auto"/>
              <w:ind w:left="144" w:hanging="144"/>
              <w:rPr>
                <w:rFonts w:cs="Calibri"/>
                <w:lang w:eastAsia="en-US"/>
              </w:rPr>
            </w:pPr>
            <w:r w:rsidRPr="00D93AD2">
              <w:rPr>
                <w:rFonts w:cs="Calibri"/>
                <w:lang w:eastAsia="en-US"/>
              </w:rPr>
              <w:t>discussion</w:t>
            </w:r>
          </w:p>
          <w:p w14:paraId="626015D4" w14:textId="4716F226" w:rsidR="00BA2BA4" w:rsidRPr="00D93AD2" w:rsidRDefault="00BA2BA4" w:rsidP="00C87DB8">
            <w:pPr>
              <w:widowControl w:val="0"/>
              <w:spacing w:line="276" w:lineRule="auto"/>
              <w:ind w:left="144" w:hanging="144"/>
              <w:rPr>
                <w:rFonts w:cs="Calibri"/>
                <w:lang w:eastAsia="en-US"/>
              </w:rPr>
            </w:pPr>
            <w:r>
              <w:rPr>
                <w:rFonts w:cs="Calibri"/>
                <w:lang w:eastAsia="en-US"/>
              </w:rPr>
              <w:t xml:space="preserve">Response in </w:t>
            </w:r>
            <w:hyperlink r:id="rId281" w:history="1">
              <w:r>
                <w:rPr>
                  <w:rStyle w:val="Hyperlink"/>
                  <w:rFonts w:cs="Calibri"/>
                  <w:lang w:eastAsia="en-US"/>
                </w:rPr>
                <w:t>R3-257196</w:t>
              </w:r>
            </w:hyperlink>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ACF81D3" w14:textId="58715BA2" w:rsidR="000B4B83" w:rsidRPr="006706AE" w:rsidRDefault="000B4B83" w:rsidP="00E966AD">
            <w:pPr>
              <w:pStyle w:val="Heading3"/>
              <w:rPr>
                <w:rFonts w:eastAsia="DengXian"/>
              </w:rPr>
            </w:pPr>
            <w:r w:rsidRPr="006706AE">
              <w:rPr>
                <w:rFonts w:eastAsia="DengXian"/>
              </w:rPr>
              <w:t>9.2.</w:t>
            </w:r>
            <w:r w:rsidR="00200909">
              <w:rPr>
                <w:rFonts w:eastAsia="DengXian"/>
              </w:rPr>
              <w:t>7</w:t>
            </w:r>
            <w:r w:rsidRPr="006706AE">
              <w:rPr>
                <w:rFonts w:eastAsia="DengXian"/>
              </w:rPr>
              <w:t xml:space="preserve">. </w:t>
            </w:r>
            <w:r w:rsidR="009E213A" w:rsidRPr="006706AE">
              <w:rPr>
                <w:rFonts w:eastAsia="DengXian"/>
              </w:rPr>
              <w:t>R19 Ambient IoT</w:t>
            </w:r>
          </w:p>
          <w:p w14:paraId="72E37DBF" w14:textId="3CFB5866"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3455D4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C16A27" w14:textId="422A30FA" w:rsidR="00D93AD2" w:rsidRPr="001C7E29" w:rsidRDefault="00D93AD2" w:rsidP="00D93AD2">
            <w:pPr>
              <w:widowControl w:val="0"/>
              <w:spacing w:line="276" w:lineRule="auto"/>
              <w:ind w:left="144" w:hanging="144"/>
              <w:rPr>
                <w:rFonts w:cs="Calibri"/>
                <w:lang w:eastAsia="en-US"/>
              </w:rPr>
            </w:pPr>
            <w:hyperlink r:id="rId282" w:history="1">
              <w:r w:rsidRPr="001C7E29">
                <w:rPr>
                  <w:rFonts w:cs="Calibri"/>
                  <w:lang w:eastAsia="en-US"/>
                </w:rPr>
                <w:t>R3-256512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232BD" w14:textId="67A5C8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to Reply LS on the removal of service type information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BE2E6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C312498" w14:textId="07D79E7C"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A2268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788749" w14:textId="2A9A1BE8" w:rsidR="00D93AD2" w:rsidRPr="001C7E29" w:rsidRDefault="00D93AD2" w:rsidP="00D93AD2">
            <w:pPr>
              <w:widowControl w:val="0"/>
              <w:spacing w:line="276" w:lineRule="auto"/>
              <w:ind w:left="144" w:hanging="144"/>
              <w:rPr>
                <w:rFonts w:cs="Calibri"/>
                <w:lang w:eastAsia="en-US"/>
              </w:rPr>
            </w:pPr>
            <w:hyperlink r:id="rId283" w:history="1">
              <w:r w:rsidRPr="001C7E29">
                <w:rPr>
                  <w:rFonts w:cs="Calibri"/>
                  <w:lang w:eastAsia="en-US"/>
                </w:rPr>
                <w:t>R3-256522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AC4F4" w14:textId="752D54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Ambient IoT progress of RAN3 on OAM requirements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9C34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C92786B" w14:textId="2D4263BB"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7A0C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71924" w14:textId="435818D1" w:rsidR="00D93AD2" w:rsidRPr="001C7E29" w:rsidRDefault="00D93AD2" w:rsidP="00D93AD2">
            <w:pPr>
              <w:widowControl w:val="0"/>
              <w:spacing w:line="276" w:lineRule="auto"/>
              <w:ind w:left="144" w:hanging="144"/>
              <w:rPr>
                <w:rFonts w:cs="Calibri"/>
                <w:lang w:eastAsia="en-US"/>
              </w:rPr>
            </w:pPr>
            <w:hyperlink r:id="rId284" w:history="1">
              <w:r w:rsidRPr="001C7E29">
                <w:rPr>
                  <w:rFonts w:cs="Calibri"/>
                  <w:lang w:eastAsia="en-US"/>
                </w:rPr>
                <w:t>R3-256525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C6E85" w14:textId="25BCE4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Structure updates of AIoT Identifiers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4489B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0E8A221" w14:textId="27DBB197"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5A22E5" w:rsidRPr="006706AE" w14:paraId="63B56F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6DF8A" w14:textId="77777777" w:rsidR="005A22E5" w:rsidRPr="001C7E29" w:rsidRDefault="005A22E5" w:rsidP="00C87DB8">
            <w:pPr>
              <w:widowControl w:val="0"/>
              <w:spacing w:line="276" w:lineRule="auto"/>
              <w:ind w:left="144" w:hanging="144"/>
              <w:rPr>
                <w:rFonts w:cs="Calibri"/>
                <w:lang w:eastAsia="en-US"/>
              </w:rPr>
            </w:pPr>
            <w:hyperlink r:id="rId285" w:history="1">
              <w:r w:rsidRPr="001C7E29">
                <w:rPr>
                  <w:rFonts w:cs="Calibri"/>
                  <w:lang w:eastAsia="en-US"/>
                </w:rPr>
                <w:t>R3-256504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98D5"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LS on the maximum supported AIoT NAS container length (CT1(Lenovo))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60C34"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4D7499EA" w14:textId="77777777" w:rsidR="005A22E5" w:rsidRDefault="005A22E5" w:rsidP="00C87DB8">
            <w:pPr>
              <w:widowControl w:val="0"/>
              <w:spacing w:line="276" w:lineRule="auto"/>
              <w:ind w:left="144" w:hanging="144"/>
              <w:rPr>
                <w:rFonts w:cs="Calibri"/>
                <w:lang w:eastAsia="en-US"/>
              </w:rPr>
            </w:pPr>
            <w:r>
              <w:rPr>
                <w:rFonts w:cs="Calibri"/>
                <w:lang w:eastAsia="en-US"/>
              </w:rPr>
              <w:t>cc</w:t>
            </w:r>
          </w:p>
          <w:p w14:paraId="433F0527" w14:textId="007DE5ED" w:rsidR="001C7E29" w:rsidRPr="00D93AD2" w:rsidRDefault="001C7E29" w:rsidP="00C87DB8">
            <w:pPr>
              <w:widowControl w:val="0"/>
              <w:spacing w:line="276" w:lineRule="auto"/>
              <w:ind w:left="144" w:hanging="144"/>
              <w:rPr>
                <w:rFonts w:cs="Calibri"/>
                <w:lang w:eastAsia="en-US"/>
              </w:rPr>
            </w:pPr>
            <w:r>
              <w:rPr>
                <w:rFonts w:cs="Calibri"/>
                <w:lang w:eastAsia="en-US"/>
              </w:rPr>
              <w:t>Noted</w:t>
            </w:r>
          </w:p>
        </w:tc>
      </w:tr>
      <w:tr w:rsidR="005A22E5" w:rsidRPr="006706AE" w14:paraId="55DAFD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E9FFD" w14:textId="77777777" w:rsidR="005A22E5" w:rsidRPr="001C7E29" w:rsidRDefault="005A22E5" w:rsidP="00C87DB8">
            <w:pPr>
              <w:widowControl w:val="0"/>
              <w:spacing w:line="276" w:lineRule="auto"/>
              <w:ind w:left="144" w:hanging="144"/>
              <w:rPr>
                <w:rFonts w:cs="Calibri"/>
                <w:lang w:eastAsia="en-US"/>
              </w:rPr>
            </w:pPr>
            <w:hyperlink r:id="rId286" w:history="1">
              <w:r w:rsidRPr="001C7E29">
                <w:rPr>
                  <w:rFonts w:cs="Calibri"/>
                  <w:lang w:eastAsia="en-US"/>
                </w:rPr>
                <w:t>R3-256517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C9881"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Reply LS on paging ID length (SA3(CATT))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386C5"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05DA3A38" w14:textId="77777777" w:rsidR="005A22E5" w:rsidRDefault="005A22E5" w:rsidP="00C87DB8">
            <w:pPr>
              <w:widowControl w:val="0"/>
              <w:spacing w:line="276" w:lineRule="auto"/>
              <w:ind w:left="144" w:hanging="144"/>
              <w:rPr>
                <w:rFonts w:cs="Calibri"/>
                <w:lang w:eastAsia="en-US"/>
              </w:rPr>
            </w:pPr>
            <w:r>
              <w:rPr>
                <w:rFonts w:cs="Calibri"/>
                <w:lang w:eastAsia="en-US"/>
              </w:rPr>
              <w:t>cc</w:t>
            </w:r>
          </w:p>
          <w:p w14:paraId="74D621C8" w14:textId="5F6119C6" w:rsidR="001C7E29" w:rsidRPr="00D93AD2" w:rsidRDefault="001C7E29" w:rsidP="00C87DB8">
            <w:pPr>
              <w:widowControl w:val="0"/>
              <w:spacing w:line="276" w:lineRule="auto"/>
              <w:ind w:left="144" w:hanging="144"/>
              <w:rPr>
                <w:rFonts w:cs="Calibri"/>
                <w:lang w:eastAsia="en-US"/>
              </w:rPr>
            </w:pPr>
            <w:r>
              <w:rPr>
                <w:rFonts w:cs="Calibri"/>
                <w:lang w:eastAsia="en-US"/>
              </w:rPr>
              <w:t>Noted</w:t>
            </w:r>
          </w:p>
        </w:tc>
      </w:tr>
      <w:tr w:rsidR="00D93AD2" w:rsidRPr="006706AE" w14:paraId="4009D1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2969B9" w14:textId="171CB1B5" w:rsidR="00D93AD2" w:rsidRPr="001C7E29" w:rsidRDefault="00D93AD2" w:rsidP="00D93AD2">
            <w:pPr>
              <w:widowControl w:val="0"/>
              <w:spacing w:line="276" w:lineRule="auto"/>
              <w:ind w:left="144" w:hanging="144"/>
              <w:rPr>
                <w:rFonts w:cs="Calibri"/>
                <w:lang w:eastAsia="en-US"/>
              </w:rPr>
            </w:pPr>
            <w:hyperlink r:id="rId287" w:history="1">
              <w:r w:rsidRPr="001C7E29">
                <w:rPr>
                  <w:rFonts w:cs="Calibri"/>
                  <w:lang w:eastAsia="en-US"/>
                </w:rPr>
                <w:t>R3-256634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9D532" w14:textId="42DA3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A-IoT context definition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F19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CR0481r, TS 38.401 v19.0.0, Rel-19, Cat. F</w:t>
            </w:r>
          </w:p>
          <w:p w14:paraId="03708813" w14:textId="77777777" w:rsidR="001C7E29" w:rsidRDefault="001C7E29" w:rsidP="00D93AD2">
            <w:pPr>
              <w:widowControl w:val="0"/>
              <w:spacing w:line="276" w:lineRule="auto"/>
              <w:ind w:left="144" w:hanging="144"/>
              <w:rPr>
                <w:rFonts w:cs="Calibri"/>
                <w:lang w:eastAsia="en-US"/>
              </w:rPr>
            </w:pPr>
            <w:r>
              <w:rPr>
                <w:rFonts w:cs="Calibri"/>
                <w:lang w:eastAsia="en-US"/>
              </w:rPr>
              <w:t>HW, Nokia: question whether change is correct</w:t>
            </w:r>
          </w:p>
          <w:p w14:paraId="466A37DF" w14:textId="77777777" w:rsidR="001C7E29" w:rsidRDefault="001C7E29" w:rsidP="00D93AD2">
            <w:pPr>
              <w:widowControl w:val="0"/>
              <w:spacing w:line="276" w:lineRule="auto"/>
              <w:ind w:left="144" w:hanging="144"/>
              <w:rPr>
                <w:rFonts w:cs="Calibri"/>
                <w:lang w:eastAsia="en-US"/>
              </w:rPr>
            </w:pPr>
            <w:r>
              <w:rPr>
                <w:rFonts w:cs="Calibri"/>
                <w:lang w:eastAsia="en-US"/>
              </w:rPr>
              <w:lastRenderedPageBreak/>
              <w:t>NEC: supports CR</w:t>
            </w:r>
          </w:p>
          <w:p w14:paraId="0F04A3BA" w14:textId="32AEF539"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48FBD8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972B6" w14:textId="0C80830C" w:rsidR="00D93AD2" w:rsidRPr="001C7E29" w:rsidRDefault="00D93AD2" w:rsidP="00D93AD2">
            <w:pPr>
              <w:widowControl w:val="0"/>
              <w:spacing w:line="276" w:lineRule="auto"/>
              <w:ind w:left="144" w:hanging="144"/>
              <w:rPr>
                <w:rFonts w:cs="Calibri"/>
                <w:lang w:eastAsia="en-US"/>
              </w:rPr>
            </w:pPr>
            <w:hyperlink r:id="rId288" w:history="1">
              <w:r w:rsidRPr="001C7E29">
                <w:rPr>
                  <w:rFonts w:cs="Calibri"/>
                  <w:lang w:eastAsia="en-US"/>
                </w:rPr>
                <w:t>R3-256641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025A27" w14:textId="39302D9D"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79F1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B49602F" w14:textId="19591A04" w:rsidR="00E54EC6" w:rsidRPr="00D93AD2" w:rsidRDefault="00E54EC6" w:rsidP="00D93AD2">
            <w:pPr>
              <w:widowControl w:val="0"/>
              <w:spacing w:line="276" w:lineRule="auto"/>
              <w:ind w:left="144" w:hanging="144"/>
              <w:rPr>
                <w:rFonts w:cs="Calibri"/>
                <w:lang w:eastAsia="en-US"/>
              </w:rPr>
            </w:pPr>
            <w:r>
              <w:rPr>
                <w:rFonts w:cs="Calibri"/>
                <w:lang w:eastAsia="en-US"/>
              </w:rPr>
              <w:t>Noted</w:t>
            </w:r>
          </w:p>
        </w:tc>
      </w:tr>
      <w:tr w:rsidR="00D93AD2" w:rsidRPr="006706AE" w14:paraId="72074E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F7D4D" w14:textId="5D2EDC04" w:rsidR="00D93AD2" w:rsidRPr="00D93AD2" w:rsidRDefault="00D93AD2" w:rsidP="00D93AD2">
            <w:pPr>
              <w:widowControl w:val="0"/>
              <w:spacing w:line="276" w:lineRule="auto"/>
              <w:ind w:left="144" w:hanging="144"/>
              <w:rPr>
                <w:rFonts w:cs="Calibri"/>
                <w:highlight w:val="yellow"/>
                <w:lang w:eastAsia="en-US"/>
              </w:rPr>
            </w:pPr>
            <w:hyperlink r:id="rId289" w:history="1">
              <w:r w:rsidRPr="00D93AD2">
                <w:rPr>
                  <w:rFonts w:cs="Calibri"/>
                  <w:highlight w:val="yellow"/>
                  <w:lang w:eastAsia="en-US"/>
                </w:rPr>
                <w:t>R3-256642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F1AD" w14:textId="69BB75EB"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259AF" w14:textId="57A7AAD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CR1321r, TS 38.413 v19.0.0, Rel-19, Cat. F</w:t>
            </w:r>
          </w:p>
        </w:tc>
      </w:tr>
      <w:tr w:rsidR="00D93AD2" w:rsidRPr="006706AE" w14:paraId="50C609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C2B1BD" w14:textId="7C9ABD6A" w:rsidR="00D93AD2" w:rsidRPr="00FA08A0" w:rsidRDefault="00D93AD2" w:rsidP="00D93AD2">
            <w:pPr>
              <w:widowControl w:val="0"/>
              <w:spacing w:line="276" w:lineRule="auto"/>
              <w:ind w:left="144" w:hanging="144"/>
              <w:rPr>
                <w:rFonts w:cs="Calibri"/>
                <w:lang w:eastAsia="en-US"/>
              </w:rPr>
            </w:pPr>
            <w:hyperlink r:id="rId290" w:history="1">
              <w:r w:rsidRPr="00FA08A0">
                <w:rPr>
                  <w:rFonts w:cs="Calibri"/>
                  <w:lang w:eastAsia="en-US"/>
                </w:rPr>
                <w:t>R3-256643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9A495" w14:textId="57618989"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7A2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019BCAF7" w14:textId="4C5C1E7E" w:rsidR="00E54EC6" w:rsidRPr="00D93AD2" w:rsidRDefault="00E54EC6" w:rsidP="00D93AD2">
            <w:pPr>
              <w:widowControl w:val="0"/>
              <w:spacing w:line="276" w:lineRule="auto"/>
              <w:ind w:left="144" w:hanging="144"/>
              <w:rPr>
                <w:rFonts w:cs="Calibri"/>
                <w:lang w:eastAsia="en-US"/>
              </w:rPr>
            </w:pPr>
            <w:r>
              <w:rPr>
                <w:rFonts w:cs="Calibri"/>
                <w:lang w:eastAsia="en-US"/>
              </w:rPr>
              <w:t>Noted</w:t>
            </w:r>
          </w:p>
        </w:tc>
      </w:tr>
      <w:tr w:rsidR="00D93AD2" w:rsidRPr="006706AE" w14:paraId="51404C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B752A2" w14:textId="57564392" w:rsidR="00D93AD2" w:rsidRPr="00FA08A0" w:rsidRDefault="00D93AD2" w:rsidP="00D93AD2">
            <w:pPr>
              <w:widowControl w:val="0"/>
              <w:spacing w:line="276" w:lineRule="auto"/>
              <w:ind w:left="144" w:hanging="144"/>
              <w:rPr>
                <w:rFonts w:cs="Calibri"/>
                <w:lang w:eastAsia="en-US"/>
              </w:rPr>
            </w:pPr>
            <w:hyperlink r:id="rId291" w:history="1">
              <w:r w:rsidRPr="00FA08A0">
                <w:rPr>
                  <w:rFonts w:cs="Calibri"/>
                  <w:lang w:eastAsia="en-US"/>
                </w:rPr>
                <w:t>R3-256644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9F5B5" w14:textId="236B1A32"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E6F7" w14:textId="5ED8C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CR1322r, TS 38.413 v19.0.0, Rel-19, Cat. F</w:t>
            </w:r>
          </w:p>
        </w:tc>
      </w:tr>
      <w:tr w:rsidR="00D93AD2" w:rsidRPr="006706AE" w14:paraId="768E0B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AC2A8" w14:textId="5A0D7937" w:rsidR="00D93AD2" w:rsidRPr="00D93AD2" w:rsidRDefault="00D93AD2" w:rsidP="00D93AD2">
            <w:pPr>
              <w:widowControl w:val="0"/>
              <w:spacing w:line="276" w:lineRule="auto"/>
              <w:ind w:left="144" w:hanging="144"/>
              <w:rPr>
                <w:rFonts w:cs="Calibri"/>
                <w:highlight w:val="yellow"/>
                <w:lang w:eastAsia="en-US"/>
              </w:rPr>
            </w:pPr>
            <w:hyperlink r:id="rId292" w:history="1">
              <w:r w:rsidRPr="00D93AD2">
                <w:rPr>
                  <w:rFonts w:cs="Calibri"/>
                  <w:highlight w:val="yellow"/>
                  <w:lang w:eastAsia="en-US"/>
                </w:rPr>
                <w:t>R3-256661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A88F6" w14:textId="51F00D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AIoT IE encoding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52EB8" w14:textId="014564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CR1324r, TS 38.413 v19.0.0, Rel-19, Cat. F</w:t>
            </w:r>
          </w:p>
        </w:tc>
      </w:tr>
      <w:tr w:rsidR="00D93AD2" w:rsidRPr="006706AE" w14:paraId="503E7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AAA7F4" w14:textId="7016E246" w:rsidR="00D93AD2" w:rsidRPr="00FA08A0" w:rsidRDefault="00D93AD2" w:rsidP="00D93AD2">
            <w:pPr>
              <w:widowControl w:val="0"/>
              <w:spacing w:line="276" w:lineRule="auto"/>
              <w:ind w:left="144" w:hanging="144"/>
              <w:rPr>
                <w:rFonts w:cs="Calibri"/>
                <w:lang w:eastAsia="en-US"/>
              </w:rPr>
            </w:pPr>
            <w:hyperlink r:id="rId293" w:history="1">
              <w:r w:rsidRPr="00FA08A0">
                <w:rPr>
                  <w:rFonts w:cs="Calibri"/>
                  <w:lang w:eastAsia="en-US"/>
                </w:rPr>
                <w:t>R3-256708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F9FA5B" w14:textId="38F392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6502C" w14:textId="735AB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CR1327r, TS 38.413 v19.0.0, Rel-19, Cat. F</w:t>
            </w:r>
          </w:p>
        </w:tc>
      </w:tr>
      <w:tr w:rsidR="002526DB" w:rsidRPr="006706AE" w14:paraId="57F3FBC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FC871" w14:textId="77777777" w:rsidR="002526DB" w:rsidRPr="00346BC7" w:rsidRDefault="002526DB" w:rsidP="005F58AD">
            <w:pPr>
              <w:widowControl w:val="0"/>
              <w:spacing w:line="276" w:lineRule="auto"/>
              <w:ind w:left="144" w:hanging="144"/>
              <w:rPr>
                <w:rFonts w:cs="Calibri"/>
                <w:lang w:eastAsia="en-US"/>
              </w:rPr>
            </w:pPr>
            <w:hyperlink r:id="rId294" w:history="1">
              <w:r w:rsidRPr="00346BC7">
                <w:rPr>
                  <w:rFonts w:cs="Calibri"/>
                  <w:lang w:eastAsia="en-US"/>
                </w:rPr>
                <w:t>R3-256882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6760"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Open issues of Ambient IOT Release 19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72211C" w14:textId="77777777" w:rsidR="002526DB" w:rsidRDefault="002526DB" w:rsidP="005F58AD">
            <w:pPr>
              <w:widowControl w:val="0"/>
              <w:spacing w:line="276" w:lineRule="auto"/>
              <w:ind w:left="144" w:hanging="144"/>
              <w:rPr>
                <w:rFonts w:cs="Calibri"/>
                <w:lang w:eastAsia="en-US"/>
              </w:rPr>
            </w:pPr>
            <w:r w:rsidRPr="00D93AD2">
              <w:rPr>
                <w:rFonts w:cs="Calibri"/>
                <w:lang w:eastAsia="en-US"/>
              </w:rPr>
              <w:t>discussion</w:t>
            </w:r>
          </w:p>
          <w:p w14:paraId="3EBF9CED" w14:textId="21FAD45F" w:rsidR="00E54EC6" w:rsidRPr="00D93AD2" w:rsidRDefault="00E54EC6" w:rsidP="005F58AD">
            <w:pPr>
              <w:widowControl w:val="0"/>
              <w:spacing w:line="276" w:lineRule="auto"/>
              <w:ind w:left="144" w:hanging="144"/>
              <w:rPr>
                <w:rFonts w:cs="Calibri"/>
                <w:lang w:eastAsia="en-US"/>
              </w:rPr>
            </w:pPr>
            <w:r>
              <w:rPr>
                <w:rFonts w:cs="Calibri"/>
                <w:lang w:eastAsia="en-US"/>
              </w:rPr>
              <w:t>Noted</w:t>
            </w:r>
          </w:p>
        </w:tc>
      </w:tr>
      <w:tr w:rsidR="002526DB" w:rsidRPr="006706AE" w14:paraId="6FD0FAE4"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EC64D" w14:textId="77777777" w:rsidR="002526DB" w:rsidRPr="00D93AD2" w:rsidRDefault="002526DB" w:rsidP="005F58AD">
            <w:pPr>
              <w:widowControl w:val="0"/>
              <w:spacing w:line="276" w:lineRule="auto"/>
              <w:ind w:left="144" w:hanging="144"/>
              <w:rPr>
                <w:rFonts w:cs="Calibri"/>
                <w:highlight w:val="yellow"/>
                <w:lang w:eastAsia="en-US"/>
              </w:rPr>
            </w:pPr>
            <w:hyperlink r:id="rId295" w:history="1">
              <w:r w:rsidRPr="00D93AD2">
                <w:rPr>
                  <w:rFonts w:cs="Calibri"/>
                  <w:highlight w:val="yellow"/>
                  <w:lang w:eastAsia="en-US"/>
                </w:rPr>
                <w:t>R3-256883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A5CFA"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Correction of Ambient 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B6F7"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CR1346r, TS 38.413 v19.0.0, Rel-19, Cat. F</w:t>
            </w:r>
          </w:p>
        </w:tc>
      </w:tr>
      <w:tr w:rsidR="002526DB" w:rsidRPr="006706AE" w14:paraId="1A16E3C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E0BE6" w14:textId="77777777" w:rsidR="002526DB" w:rsidRPr="00D93AD2" w:rsidRDefault="002526DB" w:rsidP="005F58AD">
            <w:pPr>
              <w:widowControl w:val="0"/>
              <w:spacing w:line="276" w:lineRule="auto"/>
              <w:ind w:left="144" w:hanging="144"/>
              <w:rPr>
                <w:rFonts w:cs="Calibri"/>
                <w:highlight w:val="yellow"/>
                <w:lang w:eastAsia="en-US"/>
              </w:rPr>
            </w:pPr>
            <w:hyperlink r:id="rId296" w:history="1">
              <w:r w:rsidRPr="00D93AD2">
                <w:rPr>
                  <w:rFonts w:cs="Calibri"/>
                  <w:highlight w:val="yellow"/>
                  <w:lang w:eastAsia="en-US"/>
                </w:rPr>
                <w:t>R3-257061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B2169"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On further open issue for Rel-19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DB573"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09E4A0F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FF767" w14:textId="77777777" w:rsidR="00DE4E4B" w:rsidRPr="00D93AD2" w:rsidRDefault="00DE4E4B" w:rsidP="005F58AD">
            <w:pPr>
              <w:widowControl w:val="0"/>
              <w:spacing w:line="276" w:lineRule="auto"/>
              <w:ind w:left="144" w:hanging="144"/>
              <w:rPr>
                <w:rFonts w:cs="Calibri"/>
                <w:highlight w:val="yellow"/>
                <w:lang w:eastAsia="en-US"/>
              </w:rPr>
            </w:pPr>
            <w:hyperlink r:id="rId297" w:history="1">
              <w:r w:rsidRPr="00D93AD2">
                <w:rPr>
                  <w:rFonts w:cs="Calibri"/>
                  <w:highlight w:val="yellow"/>
                  <w:lang w:eastAsia="en-US"/>
                </w:rPr>
                <w:t>R3-256639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C31065"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Consideration on A-IoT dedicated Cause values (Huawei, CMCC, Futurewei,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8D4B3"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14BFABB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0A1BD" w14:textId="77777777" w:rsidR="00DE4E4B" w:rsidRPr="00D93AD2" w:rsidRDefault="00DE4E4B" w:rsidP="005F58AD">
            <w:pPr>
              <w:widowControl w:val="0"/>
              <w:spacing w:line="276" w:lineRule="auto"/>
              <w:ind w:left="144" w:hanging="144"/>
              <w:rPr>
                <w:rFonts w:cs="Calibri"/>
                <w:highlight w:val="yellow"/>
                <w:lang w:eastAsia="en-US"/>
              </w:rPr>
            </w:pPr>
            <w:hyperlink r:id="rId298" w:history="1">
              <w:r w:rsidRPr="00D93AD2">
                <w:rPr>
                  <w:rFonts w:cs="Calibri"/>
                  <w:highlight w:val="yellow"/>
                  <w:lang w:eastAsia="en-US"/>
                </w:rPr>
                <w:t>R3-256640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9A05B"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Correction on A-IoT dedicated Cause values (Huawei, CMCC, Futurewei,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B4F4"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CR1320r, TS 38.413 v19.0.0, Rel-19, Cat. F</w:t>
            </w:r>
          </w:p>
        </w:tc>
      </w:tr>
      <w:tr w:rsidR="002526DB" w:rsidRPr="006706AE" w14:paraId="398DFE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A0154" w14:textId="77777777" w:rsidR="002526DB" w:rsidRPr="00AF2721" w:rsidRDefault="002526DB" w:rsidP="005F58AD">
            <w:pPr>
              <w:widowControl w:val="0"/>
              <w:spacing w:line="276" w:lineRule="auto"/>
              <w:ind w:left="144" w:hanging="144"/>
              <w:rPr>
                <w:rFonts w:cs="Calibri"/>
                <w:lang w:eastAsia="en-US"/>
              </w:rPr>
            </w:pPr>
            <w:hyperlink r:id="rId299" w:history="1">
              <w:r w:rsidRPr="00AF2721">
                <w:rPr>
                  <w:rFonts w:cs="Calibri"/>
                  <w:lang w:eastAsia="en-US"/>
                </w:rPr>
                <w:t>R3-256635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C27D"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Corrections to A-IoT procedure texts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FF207C"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CR1319r, TS 38.413 v19.0.0, Rel-19, Cat. F</w:t>
            </w:r>
          </w:p>
        </w:tc>
      </w:tr>
      <w:tr w:rsidR="002526DB" w:rsidRPr="006706AE" w14:paraId="0999B246" w14:textId="77777777" w:rsidTr="001C7E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A6C00" w14:textId="77777777" w:rsidR="002526DB" w:rsidRPr="00794AD7" w:rsidRDefault="002526DB" w:rsidP="005F58AD">
            <w:pPr>
              <w:widowControl w:val="0"/>
              <w:spacing w:line="276" w:lineRule="auto"/>
              <w:ind w:left="144" w:hanging="144"/>
              <w:rPr>
                <w:rFonts w:cs="Calibri"/>
                <w:lang w:eastAsia="en-US"/>
              </w:rPr>
            </w:pPr>
            <w:hyperlink r:id="rId300" w:history="1">
              <w:r w:rsidRPr="00794AD7">
                <w:rPr>
                  <w:rFonts w:cs="Calibri"/>
                  <w:lang w:eastAsia="en-US"/>
                </w:rPr>
                <w:t>R3-256707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29FF"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Clarification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5DE7FE"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CR1326r, TS 38.413 v19.0.0, Rel-19, Cat. F</w:t>
            </w:r>
          </w:p>
        </w:tc>
      </w:tr>
      <w:tr w:rsidR="001C7E29" w:rsidRPr="006706AE" w14:paraId="64EEB8CA" w14:textId="77777777" w:rsidTr="001C7E2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351EDC" w14:textId="74A9FA8D"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encoding of A-IoT Correlation Identifier IE from OCTET STRING to INTEGER (0..65535, ...).</w:t>
            </w:r>
          </w:p>
          <w:p w14:paraId="14EDD044" w14:textId="37FDDB39"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encoding of AIOTF Identifier IE from OCTET STRING to OCTET STRING (SIZE(16)).</w:t>
            </w:r>
          </w:p>
          <w:p w14:paraId="025B7B3A" w14:textId="20CFF80B"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presence of Device Report List IE in the Inventory Report Transfer IE from mandatory to optional.</w:t>
            </w:r>
          </w:p>
          <w:p w14:paraId="0A930E3B" w14:textId="02C92981" w:rsidR="001C7E29" w:rsidRPr="001C7E29" w:rsidRDefault="001C7E29" w:rsidP="001C7E29">
            <w:pPr>
              <w:widowControl w:val="0"/>
              <w:spacing w:line="276" w:lineRule="auto"/>
              <w:ind w:left="144" w:hanging="144"/>
              <w:rPr>
                <w:rFonts w:cs="Calibri"/>
                <w:lang w:eastAsia="en-US"/>
              </w:rPr>
            </w:pPr>
            <w:r w:rsidRPr="001C7E29">
              <w:rPr>
                <w:rFonts w:cs="Calibri"/>
                <w:lang w:eastAsia="en-US"/>
              </w:rPr>
              <w:t>Keep the current encoding of the Time Interval IE.</w:t>
            </w:r>
          </w:p>
          <w:p w14:paraId="01DAEC02" w14:textId="77777777" w:rsidR="001C7E29" w:rsidRDefault="001C7E29" w:rsidP="001C7E29">
            <w:pPr>
              <w:widowControl w:val="0"/>
              <w:spacing w:line="276" w:lineRule="auto"/>
              <w:ind w:left="144" w:hanging="144"/>
              <w:rPr>
                <w:rFonts w:cs="Calibri"/>
                <w:lang w:eastAsia="en-US"/>
              </w:rPr>
            </w:pPr>
            <w:r w:rsidRPr="001C7E29">
              <w:rPr>
                <w:rFonts w:cs="Calibri"/>
                <w:lang w:eastAsia="en-US"/>
              </w:rPr>
              <w:t>Keep the current encoding of the A-IoT Device Identification Requested IE.</w:t>
            </w:r>
          </w:p>
          <w:p w14:paraId="087A68AC" w14:textId="77777777" w:rsidR="001C7E29" w:rsidRDefault="001C7E29" w:rsidP="001C7E29">
            <w:pPr>
              <w:widowControl w:val="0"/>
              <w:spacing w:line="276" w:lineRule="auto"/>
              <w:ind w:left="144" w:hanging="144"/>
              <w:rPr>
                <w:rFonts w:cs="Calibri"/>
                <w:lang w:eastAsia="en-US"/>
              </w:rPr>
            </w:pPr>
            <w:r>
              <w:rPr>
                <w:rFonts w:cs="Calibri"/>
                <w:lang w:eastAsia="en-US"/>
              </w:rPr>
              <w:t xml:space="preserve"> </w:t>
            </w:r>
          </w:p>
          <w:p w14:paraId="1753F5A0" w14:textId="73124D94" w:rsidR="00FA08A0" w:rsidRPr="00FA08A0" w:rsidRDefault="00FA08A0" w:rsidP="00FA08A0">
            <w:pPr>
              <w:widowControl w:val="0"/>
              <w:spacing w:line="276" w:lineRule="auto"/>
              <w:ind w:left="144" w:hanging="144"/>
              <w:rPr>
                <w:rFonts w:cs="Calibri"/>
                <w:b/>
                <w:color w:val="008000"/>
                <w:lang w:eastAsia="en-US"/>
              </w:rPr>
            </w:pPr>
            <w:r w:rsidRPr="00FA08A0">
              <w:rPr>
                <w:rFonts w:cs="Calibri"/>
                <w:b/>
                <w:color w:val="008000"/>
                <w:lang w:eastAsia="en-US"/>
              </w:rPr>
              <w:t>Include the A-IoT Support IE in the RAN CONFIGURATION UPDATE message</w:t>
            </w:r>
          </w:p>
          <w:p w14:paraId="17250B4B" w14:textId="78EE185C" w:rsidR="00FA08A0" w:rsidRDefault="00FA08A0" w:rsidP="00FA08A0">
            <w:pPr>
              <w:widowControl w:val="0"/>
              <w:spacing w:line="276" w:lineRule="auto"/>
              <w:ind w:left="144" w:hanging="144"/>
              <w:rPr>
                <w:rFonts w:cs="Calibri"/>
                <w:lang w:eastAsia="en-US"/>
              </w:rPr>
            </w:pPr>
            <w:r>
              <w:rPr>
                <w:rFonts w:cs="Calibri"/>
                <w:lang w:eastAsia="en-US"/>
              </w:rPr>
              <w:t>CATT, Nok, QC: agreeable</w:t>
            </w:r>
          </w:p>
          <w:p w14:paraId="52EE7235" w14:textId="17136736" w:rsidR="00FA08A0" w:rsidRDefault="00FA08A0" w:rsidP="00FA08A0">
            <w:pPr>
              <w:widowControl w:val="0"/>
              <w:spacing w:line="276" w:lineRule="auto"/>
              <w:ind w:left="144" w:hanging="144"/>
              <w:rPr>
                <w:rFonts w:cs="Calibri"/>
                <w:lang w:eastAsia="en-US"/>
              </w:rPr>
            </w:pPr>
            <w:r>
              <w:rPr>
                <w:rFonts w:cs="Calibri"/>
                <w:lang w:eastAsia="en-US"/>
              </w:rPr>
              <w:t>NEC: Not needed, NG interface can be reset</w:t>
            </w:r>
          </w:p>
          <w:p w14:paraId="3E55AADA" w14:textId="77777777" w:rsidR="00FA08A0" w:rsidRPr="00FA08A0" w:rsidRDefault="00FA08A0" w:rsidP="00FA08A0">
            <w:pPr>
              <w:widowControl w:val="0"/>
              <w:spacing w:line="276" w:lineRule="auto"/>
              <w:ind w:left="144" w:hanging="144"/>
              <w:rPr>
                <w:rFonts w:cs="Calibri"/>
                <w:lang w:eastAsia="en-US"/>
              </w:rPr>
            </w:pPr>
          </w:p>
          <w:p w14:paraId="3DC4D7AA" w14:textId="0B02B5CC" w:rsidR="00FA08A0" w:rsidRDefault="00FA08A0" w:rsidP="00FA08A0">
            <w:pPr>
              <w:widowControl w:val="0"/>
              <w:spacing w:line="276" w:lineRule="auto"/>
              <w:ind w:left="144" w:hanging="144"/>
              <w:rPr>
                <w:rFonts w:cs="Calibri"/>
                <w:lang w:eastAsia="en-US"/>
              </w:rPr>
            </w:pPr>
            <w:r w:rsidRPr="00FA08A0">
              <w:rPr>
                <w:rFonts w:cs="Calibri"/>
                <w:lang w:eastAsia="en-US"/>
              </w:rPr>
              <w:t>Proposal 2: Introduce an A-IoT Supported PLMN List IE in the NG SETUP REQUEST and RAN CONFIGURATION UPDATE messages.</w:t>
            </w:r>
          </w:p>
          <w:p w14:paraId="11CF31BE" w14:textId="3EB1C0B5" w:rsidR="00FA08A0" w:rsidRDefault="00FA08A0" w:rsidP="00FA08A0">
            <w:pPr>
              <w:widowControl w:val="0"/>
              <w:spacing w:line="276" w:lineRule="auto"/>
              <w:ind w:left="144" w:hanging="144"/>
              <w:rPr>
                <w:rFonts w:cs="Calibri"/>
                <w:lang w:eastAsia="en-US"/>
              </w:rPr>
            </w:pPr>
            <w:r>
              <w:rPr>
                <w:rFonts w:cs="Calibri"/>
                <w:lang w:eastAsia="en-US"/>
              </w:rPr>
              <w:t>CATT, Nok, E///: does not seem needed, can be done by configuration</w:t>
            </w:r>
          </w:p>
          <w:p w14:paraId="0E0E8384" w14:textId="1ED1EBC1" w:rsidR="00FA08A0" w:rsidRDefault="00FA08A0" w:rsidP="00FA08A0">
            <w:pPr>
              <w:widowControl w:val="0"/>
              <w:spacing w:line="276" w:lineRule="auto"/>
              <w:ind w:left="144" w:hanging="144"/>
              <w:rPr>
                <w:rFonts w:cs="Calibri"/>
                <w:lang w:eastAsia="en-US"/>
              </w:rPr>
            </w:pPr>
            <w:r>
              <w:rPr>
                <w:rFonts w:cs="Calibri"/>
                <w:lang w:eastAsia="en-US"/>
              </w:rPr>
              <w:t>QC: Not sure what action is for AMF</w:t>
            </w:r>
          </w:p>
          <w:p w14:paraId="6405B11D" w14:textId="77777777" w:rsidR="00FA08A0" w:rsidRDefault="00FA08A0" w:rsidP="001C7E29">
            <w:pPr>
              <w:widowControl w:val="0"/>
              <w:spacing w:line="276" w:lineRule="auto"/>
              <w:ind w:left="144" w:hanging="144"/>
              <w:rPr>
                <w:rFonts w:cs="Calibri"/>
                <w:lang w:eastAsia="en-US"/>
              </w:rPr>
            </w:pPr>
          </w:p>
          <w:p w14:paraId="57B68C2C" w14:textId="5F247136" w:rsidR="00346BC7" w:rsidRDefault="00346BC7" w:rsidP="001C7E29">
            <w:pPr>
              <w:widowControl w:val="0"/>
              <w:spacing w:line="276" w:lineRule="auto"/>
              <w:ind w:left="144" w:hanging="144"/>
              <w:rPr>
                <w:rFonts w:cs="Calibri"/>
                <w:lang w:eastAsia="en-US"/>
              </w:rPr>
            </w:pPr>
            <w:r w:rsidRPr="00346BC7">
              <w:rPr>
                <w:rFonts w:cs="Calibri"/>
                <w:lang w:eastAsia="en-US"/>
              </w:rPr>
              <w:t>Explicit indication of command type</w:t>
            </w:r>
          </w:p>
          <w:p w14:paraId="7BAE5074" w14:textId="35A3A2FA" w:rsidR="00346BC7" w:rsidRDefault="00346BC7" w:rsidP="001C7E29">
            <w:pPr>
              <w:widowControl w:val="0"/>
              <w:spacing w:line="276" w:lineRule="auto"/>
              <w:ind w:left="144" w:hanging="144"/>
              <w:rPr>
                <w:rFonts w:cs="Calibri"/>
                <w:lang w:eastAsia="en-US"/>
              </w:rPr>
            </w:pPr>
            <w:r>
              <w:rPr>
                <w:rFonts w:cs="Calibri"/>
                <w:lang w:eastAsia="en-US"/>
              </w:rPr>
              <w:t>Nok, Xiaomi, NEC, QC: not needed, can be understood from the expected data size</w:t>
            </w:r>
          </w:p>
          <w:p w14:paraId="7A54EB4B" w14:textId="0481B75D" w:rsidR="00346BC7" w:rsidRDefault="00346BC7" w:rsidP="001C7E29">
            <w:pPr>
              <w:widowControl w:val="0"/>
              <w:spacing w:line="276" w:lineRule="auto"/>
              <w:ind w:left="144" w:hanging="144"/>
              <w:rPr>
                <w:rFonts w:cs="Calibri"/>
                <w:lang w:eastAsia="en-US"/>
              </w:rPr>
            </w:pPr>
            <w:r>
              <w:rPr>
                <w:rFonts w:cs="Calibri"/>
                <w:lang w:eastAsia="en-US"/>
              </w:rPr>
              <w:lastRenderedPageBreak/>
              <w:t>HW, CATT: support</w:t>
            </w:r>
          </w:p>
          <w:p w14:paraId="733A7781" w14:textId="7CD4F0C4" w:rsidR="00346BC7" w:rsidRDefault="00346BC7" w:rsidP="001C7E29">
            <w:pPr>
              <w:widowControl w:val="0"/>
              <w:spacing w:line="276" w:lineRule="auto"/>
              <w:ind w:left="144" w:hanging="144"/>
              <w:rPr>
                <w:rFonts w:cs="Calibri"/>
                <w:lang w:eastAsia="en-US"/>
              </w:rPr>
            </w:pPr>
            <w:r>
              <w:rPr>
                <w:rFonts w:cs="Calibri"/>
                <w:lang w:eastAsia="en-US"/>
              </w:rPr>
              <w:t>E///: RAN2 discussing whether device can respond in time, so expected data size may not be enough, at least “write” codepoint could be useful</w:t>
            </w:r>
          </w:p>
          <w:p w14:paraId="0B602184" w14:textId="666A5DBF" w:rsidR="00346BC7" w:rsidRDefault="00346BC7" w:rsidP="001C7E29">
            <w:pPr>
              <w:widowControl w:val="0"/>
              <w:spacing w:line="276" w:lineRule="auto"/>
              <w:ind w:left="144" w:hanging="144"/>
              <w:rPr>
                <w:rFonts w:cs="Calibri"/>
                <w:lang w:eastAsia="en-US"/>
              </w:rPr>
            </w:pPr>
            <w:r>
              <w:rPr>
                <w:rFonts w:cs="Calibri"/>
                <w:lang w:eastAsia="en-US"/>
              </w:rPr>
              <w:t>Lenovo: Agree with E///</w:t>
            </w:r>
          </w:p>
          <w:p w14:paraId="3A67D4D9" w14:textId="20BA1E69" w:rsidR="00346BC7" w:rsidRDefault="00346BC7" w:rsidP="001C7E29">
            <w:pPr>
              <w:widowControl w:val="0"/>
              <w:spacing w:line="276" w:lineRule="auto"/>
              <w:ind w:left="144" w:hanging="144"/>
              <w:rPr>
                <w:rFonts w:cs="Calibri"/>
                <w:lang w:eastAsia="en-US"/>
              </w:rPr>
            </w:pPr>
            <w:r>
              <w:rPr>
                <w:rFonts w:cs="Calibri"/>
                <w:lang w:eastAsia="en-US"/>
              </w:rPr>
              <w:t>CMCC: there may be some cases where it</w:t>
            </w:r>
            <w:r w:rsidR="00E40AD7">
              <w:rPr>
                <w:rFonts w:cs="Calibri"/>
                <w:lang w:eastAsia="en-US"/>
              </w:rPr>
              <w:t>’</w:t>
            </w:r>
            <w:r>
              <w:rPr>
                <w:rFonts w:cs="Calibri"/>
                <w:lang w:eastAsia="en-US"/>
              </w:rPr>
              <w:t>s useful</w:t>
            </w:r>
          </w:p>
          <w:p w14:paraId="6BF76638" w14:textId="77777777" w:rsidR="00346BC7" w:rsidRDefault="00346BC7" w:rsidP="001C7E29">
            <w:pPr>
              <w:widowControl w:val="0"/>
              <w:spacing w:line="276" w:lineRule="auto"/>
              <w:ind w:left="144" w:hanging="144"/>
              <w:rPr>
                <w:rFonts w:cs="Calibri"/>
                <w:lang w:eastAsia="en-US"/>
              </w:rPr>
            </w:pPr>
          </w:p>
          <w:p w14:paraId="0A0A13C9" w14:textId="4AB983BA" w:rsidR="00346BC7" w:rsidRDefault="00346BC7" w:rsidP="001C7E29">
            <w:pPr>
              <w:widowControl w:val="0"/>
              <w:spacing w:line="276" w:lineRule="auto"/>
              <w:ind w:left="144" w:hanging="144"/>
            </w:pPr>
            <w:r w:rsidRPr="00E64432">
              <w:t>Add “maximum time to respond” as assistance information in the Inventory Request.</w:t>
            </w:r>
          </w:p>
          <w:p w14:paraId="2A76A72D" w14:textId="6B4A7920" w:rsidR="00346BC7" w:rsidRDefault="00346BC7" w:rsidP="001C7E29">
            <w:pPr>
              <w:widowControl w:val="0"/>
              <w:spacing w:line="276" w:lineRule="auto"/>
              <w:ind w:left="144" w:hanging="144"/>
            </w:pPr>
            <w:r>
              <w:t xml:space="preserve">ZTE: We already have </w:t>
            </w:r>
            <w:r w:rsidR="00A62F94">
              <w:t>Time Interval</w:t>
            </w:r>
          </w:p>
          <w:p w14:paraId="1445BA2F" w14:textId="5E8FDFB6" w:rsidR="00A62F94" w:rsidRDefault="00A62F94" w:rsidP="001C7E29">
            <w:pPr>
              <w:widowControl w:val="0"/>
              <w:spacing w:line="276" w:lineRule="auto"/>
              <w:ind w:left="144" w:hanging="144"/>
            </w:pPr>
            <w:r>
              <w:t>CATT: Don’t see the need</w:t>
            </w:r>
          </w:p>
          <w:p w14:paraId="479E4428" w14:textId="5D968928" w:rsidR="00A62F94" w:rsidRDefault="00A62F94" w:rsidP="001C7E29">
            <w:pPr>
              <w:widowControl w:val="0"/>
              <w:spacing w:line="276" w:lineRule="auto"/>
              <w:ind w:left="144" w:hanging="144"/>
            </w:pPr>
            <w:r>
              <w:t>HW: Similar purpose as Command Type</w:t>
            </w:r>
          </w:p>
          <w:p w14:paraId="123798BD" w14:textId="51F3BD01" w:rsidR="00A62F94" w:rsidRDefault="00A62F94" w:rsidP="001C7E29">
            <w:pPr>
              <w:widowControl w:val="0"/>
              <w:spacing w:line="276" w:lineRule="auto"/>
              <w:ind w:left="144" w:hanging="144"/>
              <w:rPr>
                <w:rFonts w:cs="Calibri"/>
                <w:lang w:eastAsia="en-US"/>
              </w:rPr>
            </w:pPr>
            <w:r>
              <w:t>Lenovo: Expected Number of Devices can help serve the purpose</w:t>
            </w:r>
          </w:p>
          <w:p w14:paraId="5342F4E3" w14:textId="77777777" w:rsidR="00346BC7" w:rsidRDefault="00346BC7" w:rsidP="001C7E29">
            <w:pPr>
              <w:widowControl w:val="0"/>
              <w:spacing w:line="276" w:lineRule="auto"/>
              <w:ind w:left="144" w:hanging="144"/>
              <w:rPr>
                <w:rFonts w:cs="Calibri"/>
                <w:lang w:eastAsia="en-US"/>
              </w:rPr>
            </w:pPr>
          </w:p>
          <w:p w14:paraId="2036670E" w14:textId="1800C42B" w:rsidR="001C7E29" w:rsidRDefault="001C7E29" w:rsidP="001C7E29">
            <w:pPr>
              <w:widowControl w:val="0"/>
              <w:spacing w:line="276" w:lineRule="auto"/>
              <w:ind w:left="144" w:hanging="144"/>
              <w:rPr>
                <w:rFonts w:cs="Calibri"/>
                <w:b/>
                <w:color w:val="FF00FF"/>
                <w:lang w:eastAsia="en-US"/>
              </w:rPr>
            </w:pPr>
            <w:r>
              <w:rPr>
                <w:rFonts w:cs="Calibri"/>
                <w:b/>
                <w:color w:val="FF00FF"/>
                <w:lang w:eastAsia="en-US"/>
              </w:rPr>
              <w:t>CB: # 14_R19AmbientIOT</w:t>
            </w:r>
          </w:p>
          <w:p w14:paraId="04646211" w14:textId="064AC6E0" w:rsidR="001C7E29" w:rsidRDefault="001C7E29" w:rsidP="001C7E29">
            <w:pPr>
              <w:widowControl w:val="0"/>
              <w:spacing w:line="276" w:lineRule="auto"/>
              <w:ind w:left="144" w:hanging="144"/>
              <w:rPr>
                <w:rFonts w:cs="Calibri"/>
                <w:b/>
                <w:color w:val="FF00FF"/>
                <w:lang w:eastAsia="en-US"/>
              </w:rPr>
            </w:pPr>
            <w:r>
              <w:rPr>
                <w:rFonts w:cs="Calibri"/>
                <w:b/>
                <w:color w:val="FF00FF"/>
                <w:lang w:eastAsia="en-US"/>
              </w:rPr>
              <w:t xml:space="preserve">- </w:t>
            </w:r>
            <w:r w:rsidR="00FA08A0">
              <w:rPr>
                <w:rFonts w:cs="Calibri"/>
                <w:b/>
                <w:color w:val="FF00FF"/>
                <w:lang w:eastAsia="en-US"/>
              </w:rPr>
              <w:t>NGAP encoding details: check 6642, taking into account 6661, 6883, 7061</w:t>
            </w:r>
          </w:p>
          <w:p w14:paraId="7A837C04" w14:textId="4EDCA1B6" w:rsidR="00FA08A0" w:rsidRDefault="00FA08A0" w:rsidP="001C7E29">
            <w:pPr>
              <w:widowControl w:val="0"/>
              <w:spacing w:line="276" w:lineRule="auto"/>
              <w:ind w:left="144" w:hanging="144"/>
              <w:rPr>
                <w:rFonts w:cs="Calibri"/>
                <w:b/>
                <w:color w:val="FF00FF"/>
                <w:lang w:eastAsia="en-US"/>
              </w:rPr>
            </w:pPr>
            <w:r>
              <w:rPr>
                <w:rFonts w:cs="Calibri"/>
                <w:b/>
                <w:color w:val="FF00FF"/>
                <w:lang w:eastAsia="en-US"/>
              </w:rPr>
              <w:t>- NGAP CR implementing above agreement</w:t>
            </w:r>
          </w:p>
          <w:p w14:paraId="23C38681" w14:textId="4BC680FD" w:rsidR="00346BC7" w:rsidRDefault="00346BC7" w:rsidP="001C7E29">
            <w:pPr>
              <w:widowControl w:val="0"/>
              <w:spacing w:line="276" w:lineRule="auto"/>
              <w:ind w:left="144" w:hanging="144"/>
              <w:rPr>
                <w:rFonts w:cs="Calibri"/>
                <w:b/>
                <w:color w:val="FF00FF"/>
                <w:lang w:eastAsia="en-US"/>
              </w:rPr>
            </w:pPr>
            <w:r>
              <w:rPr>
                <w:rFonts w:cs="Calibri"/>
                <w:b/>
                <w:color w:val="FF00FF"/>
                <w:lang w:eastAsia="en-US"/>
              </w:rPr>
              <w:t>- whether Command Type is needed?</w:t>
            </w:r>
          </w:p>
          <w:p w14:paraId="0815259F" w14:textId="7C8F01B9" w:rsidR="00AF2721" w:rsidRDefault="00AF2721" w:rsidP="001C7E29">
            <w:pPr>
              <w:widowControl w:val="0"/>
              <w:spacing w:line="276" w:lineRule="auto"/>
              <w:ind w:left="144" w:hanging="144"/>
              <w:rPr>
                <w:rFonts w:cs="Calibri"/>
                <w:b/>
                <w:color w:val="FF00FF"/>
                <w:lang w:eastAsia="en-US"/>
              </w:rPr>
            </w:pPr>
            <w:r>
              <w:rPr>
                <w:rFonts w:cs="Calibri"/>
                <w:b/>
                <w:color w:val="FF00FF"/>
                <w:lang w:eastAsia="en-US"/>
              </w:rPr>
              <w:t>- NGAP misc corrections: check 6635, 6707</w:t>
            </w:r>
          </w:p>
          <w:p w14:paraId="56A802BE" w14:textId="076D724F" w:rsidR="00794AD7" w:rsidRDefault="00794AD7" w:rsidP="001C7E29">
            <w:pPr>
              <w:widowControl w:val="0"/>
              <w:spacing w:line="276" w:lineRule="auto"/>
              <w:ind w:left="144" w:hanging="144"/>
              <w:rPr>
                <w:rFonts w:cs="Calibri"/>
                <w:b/>
                <w:color w:val="FF00FF"/>
                <w:lang w:eastAsia="en-US"/>
              </w:rPr>
            </w:pPr>
            <w:r>
              <w:rPr>
                <w:rFonts w:cs="Calibri"/>
                <w:b/>
                <w:color w:val="FF00FF"/>
                <w:lang w:eastAsia="en-US"/>
              </w:rPr>
              <w:t>- Discuss security-related corrections if time allows</w:t>
            </w:r>
          </w:p>
          <w:p w14:paraId="28B7F87F" w14:textId="7629DE8C" w:rsidR="001C7E29" w:rsidRDefault="001C7E29" w:rsidP="001C7E29">
            <w:pPr>
              <w:widowControl w:val="0"/>
              <w:spacing w:line="276" w:lineRule="auto"/>
              <w:ind w:left="144" w:hanging="144"/>
              <w:rPr>
                <w:rFonts w:cs="Calibri"/>
                <w:color w:val="000000"/>
                <w:lang w:eastAsia="en-US"/>
              </w:rPr>
            </w:pPr>
            <w:r>
              <w:rPr>
                <w:rFonts w:cs="Calibri"/>
                <w:color w:val="000000"/>
                <w:lang w:eastAsia="en-US"/>
              </w:rPr>
              <w:t>(</w:t>
            </w:r>
            <w:r w:rsidR="00794AD7">
              <w:rPr>
                <w:rFonts w:cs="Calibri"/>
                <w:color w:val="000000"/>
                <w:lang w:eastAsia="en-US"/>
              </w:rPr>
              <w:t>Huawei - moderator</w:t>
            </w:r>
            <w:r>
              <w:rPr>
                <w:rFonts w:cs="Calibri"/>
                <w:color w:val="000000"/>
                <w:lang w:eastAsia="en-US"/>
              </w:rPr>
              <w:t>)</w:t>
            </w:r>
          </w:p>
          <w:p w14:paraId="04164200" w14:textId="1A12DC0D" w:rsidR="001C7E29" w:rsidRPr="001C7E29" w:rsidRDefault="001C7E29" w:rsidP="001C7E29">
            <w:pPr>
              <w:widowControl w:val="0"/>
              <w:spacing w:line="276" w:lineRule="auto"/>
              <w:ind w:left="144" w:hanging="144"/>
              <w:rPr>
                <w:rFonts w:cs="Calibri"/>
                <w:color w:val="000000"/>
                <w:lang w:eastAsia="en-US"/>
              </w:rPr>
            </w:pPr>
          </w:p>
        </w:tc>
      </w:tr>
      <w:tr w:rsidR="002526DB" w:rsidRPr="006706AE" w14:paraId="33CEB185" w14:textId="77777777" w:rsidTr="00A93F1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4F286C" w14:textId="26E8ABA8" w:rsidR="002526DB" w:rsidRPr="002526DB" w:rsidRDefault="002526DB" w:rsidP="002526DB">
            <w:pPr>
              <w:widowControl w:val="0"/>
              <w:spacing w:line="276" w:lineRule="auto"/>
              <w:ind w:left="144" w:hanging="144"/>
              <w:jc w:val="center"/>
              <w:rPr>
                <w:rFonts w:cs="Calibri"/>
                <w:b/>
                <w:color w:val="C00000"/>
                <w:lang w:eastAsia="en-US"/>
              </w:rPr>
            </w:pPr>
            <w:r>
              <w:rPr>
                <w:rFonts w:cs="Calibri"/>
                <w:b/>
                <w:color w:val="C00000"/>
                <w:lang w:eastAsia="en-US"/>
              </w:rPr>
              <w:lastRenderedPageBreak/>
              <w:t>Security-related</w:t>
            </w:r>
          </w:p>
        </w:tc>
      </w:tr>
      <w:tr w:rsidR="00D93AD2" w:rsidRPr="006706AE" w14:paraId="584E6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0492E" w14:textId="0837EFDD" w:rsidR="00D93AD2" w:rsidRPr="00D93AD2" w:rsidRDefault="00D93AD2" w:rsidP="00D93AD2">
            <w:pPr>
              <w:widowControl w:val="0"/>
              <w:spacing w:line="276" w:lineRule="auto"/>
              <w:ind w:left="144" w:hanging="144"/>
              <w:rPr>
                <w:rFonts w:cs="Calibri"/>
                <w:highlight w:val="yellow"/>
                <w:lang w:eastAsia="en-US"/>
              </w:rPr>
            </w:pPr>
            <w:hyperlink r:id="rId301" w:history="1">
              <w:r w:rsidRPr="00D93AD2">
                <w:rPr>
                  <w:rFonts w:cs="Calibri"/>
                  <w:highlight w:val="yellow"/>
                  <w:lang w:eastAsia="en-US"/>
                </w:rPr>
                <w:t>R3-256758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044E30" w14:textId="64F996AC"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sercurity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87787" w14:textId="561636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65ECEE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D8C41" w14:textId="0C606D15" w:rsidR="00D93AD2" w:rsidRPr="00D93AD2" w:rsidRDefault="00D93AD2" w:rsidP="00D93AD2">
            <w:pPr>
              <w:widowControl w:val="0"/>
              <w:spacing w:line="276" w:lineRule="auto"/>
              <w:ind w:left="144" w:hanging="144"/>
              <w:rPr>
                <w:rFonts w:cs="Calibri"/>
                <w:highlight w:val="yellow"/>
                <w:lang w:eastAsia="en-US"/>
              </w:rPr>
            </w:pPr>
            <w:hyperlink r:id="rId302" w:history="1">
              <w:r w:rsidRPr="00D93AD2">
                <w:rPr>
                  <w:rFonts w:cs="Calibri"/>
                  <w:highlight w:val="yellow"/>
                  <w:lang w:eastAsia="en-US"/>
                </w:rPr>
                <w:t>R3-256759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EA8F07" w14:textId="6A45843C"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sercurity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DCB4C" w14:textId="07EEF3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CR1332r, TS 38.413 v19.0.0, Rel-19, Cat. F</w:t>
            </w:r>
          </w:p>
        </w:tc>
      </w:tr>
      <w:tr w:rsidR="002526DB" w:rsidRPr="006706AE" w14:paraId="584ED7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840936" w14:textId="77777777" w:rsidR="002526DB" w:rsidRPr="00D93AD2" w:rsidRDefault="002526DB" w:rsidP="005F58AD">
            <w:pPr>
              <w:widowControl w:val="0"/>
              <w:spacing w:line="276" w:lineRule="auto"/>
              <w:ind w:left="144" w:hanging="144"/>
              <w:rPr>
                <w:rFonts w:cs="Calibri"/>
                <w:highlight w:val="yellow"/>
                <w:lang w:eastAsia="en-US"/>
              </w:rPr>
            </w:pPr>
            <w:hyperlink r:id="rId303" w:history="1">
              <w:r w:rsidRPr="00D93AD2">
                <w:rPr>
                  <w:rFonts w:cs="Calibri"/>
                  <w:highlight w:val="yellow"/>
                  <w:lang w:eastAsia="en-US"/>
                </w:rPr>
                <w:t>R3-257060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24F7C"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On security related open topics for Rel-19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00CFB"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6335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6A3C8" w14:textId="12EECB8E" w:rsidR="00D93AD2" w:rsidRPr="00D93AD2" w:rsidRDefault="00D93AD2" w:rsidP="00D93AD2">
            <w:pPr>
              <w:widowControl w:val="0"/>
              <w:spacing w:line="276" w:lineRule="auto"/>
              <w:ind w:left="144" w:hanging="144"/>
              <w:rPr>
                <w:rFonts w:cs="Calibri"/>
                <w:highlight w:val="yellow"/>
                <w:lang w:eastAsia="en-US"/>
              </w:rPr>
            </w:pPr>
            <w:hyperlink r:id="rId304" w:history="1">
              <w:r w:rsidRPr="00D93AD2">
                <w:rPr>
                  <w:rFonts w:cs="Calibri"/>
                  <w:highlight w:val="yellow"/>
                  <w:lang w:eastAsia="en-US"/>
                </w:rPr>
                <w:t>R3-256789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260D04" w14:textId="6E03BE55" w:rsidR="00D93AD2" w:rsidRPr="002526DB" w:rsidRDefault="00D93AD2" w:rsidP="00D93AD2">
            <w:pPr>
              <w:widowControl w:val="0"/>
              <w:spacing w:line="276" w:lineRule="auto"/>
              <w:ind w:left="144" w:hanging="144"/>
              <w:rPr>
                <w:rFonts w:cs="Calibri"/>
                <w:lang w:eastAsia="en-US"/>
              </w:rPr>
            </w:pPr>
            <w:r w:rsidRPr="002526DB">
              <w:rPr>
                <w:rFonts w:cs="Calibri"/>
                <w:lang w:eastAsia="en-US"/>
              </w:rPr>
              <w:t>Cyphering indication for A-IoT NAS Command Request PDU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E38BC" w14:textId="20A9A2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CR1338r, TS 38.413 v19.0.0, Rel-19, Cat. F</w:t>
            </w:r>
          </w:p>
        </w:tc>
      </w:tr>
      <w:tr w:rsidR="00D93AD2" w:rsidRPr="006706AE" w14:paraId="13847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C7EE19" w14:textId="3766C111" w:rsidR="00D93AD2" w:rsidRPr="00D93AD2" w:rsidRDefault="00D93AD2" w:rsidP="00D93AD2">
            <w:pPr>
              <w:widowControl w:val="0"/>
              <w:spacing w:line="276" w:lineRule="auto"/>
              <w:ind w:left="144" w:hanging="144"/>
              <w:rPr>
                <w:rFonts w:cs="Calibri"/>
                <w:highlight w:val="yellow"/>
                <w:lang w:eastAsia="en-US"/>
              </w:rPr>
            </w:pPr>
            <w:hyperlink r:id="rId305" w:history="1">
              <w:r w:rsidRPr="00D93AD2">
                <w:rPr>
                  <w:rFonts w:cs="Calibri"/>
                  <w:highlight w:val="yellow"/>
                  <w:lang w:eastAsia="en-US"/>
                </w:rPr>
                <w:t>R3-256790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5FAFD" w14:textId="7C0985B5" w:rsidR="00D93AD2" w:rsidRPr="002526DB" w:rsidRDefault="00D93AD2" w:rsidP="00D93AD2">
            <w:pPr>
              <w:widowControl w:val="0"/>
              <w:spacing w:line="276" w:lineRule="auto"/>
              <w:ind w:left="144" w:hanging="144"/>
              <w:rPr>
                <w:rFonts w:cs="Calibri"/>
                <w:lang w:eastAsia="en-US"/>
              </w:rPr>
            </w:pPr>
            <w:r w:rsidRPr="002526DB">
              <w:rPr>
                <w:rFonts w:cs="Calibri"/>
                <w:lang w:eastAsia="en-US"/>
              </w:rPr>
              <w:t>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AA7D0" w14:textId="145B7D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CR1339r, TS 38.413 v19.0.0, Rel-19, Cat. F</w:t>
            </w:r>
          </w:p>
        </w:tc>
      </w:tr>
      <w:tr w:rsidR="00D93AD2" w:rsidRPr="006706AE" w14:paraId="57C70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712E8" w14:textId="0478C038" w:rsidR="00D93AD2" w:rsidRPr="00D93AD2" w:rsidRDefault="00D93AD2" w:rsidP="00D93AD2">
            <w:pPr>
              <w:widowControl w:val="0"/>
              <w:spacing w:line="276" w:lineRule="auto"/>
              <w:ind w:left="144" w:hanging="144"/>
              <w:rPr>
                <w:rFonts w:cs="Calibri"/>
                <w:highlight w:val="yellow"/>
                <w:lang w:eastAsia="en-US"/>
              </w:rPr>
            </w:pPr>
            <w:hyperlink r:id="rId306" w:history="1">
              <w:r w:rsidRPr="00D93AD2">
                <w:rPr>
                  <w:rFonts w:cs="Calibri"/>
                  <w:highlight w:val="yellow"/>
                  <w:lang w:eastAsia="en-US"/>
                </w:rPr>
                <w:t>R3-256844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CFA1D" w14:textId="2772E469"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0E57" w14:textId="7DB14F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0B704B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F1887" w14:textId="212C2126" w:rsidR="00D93AD2" w:rsidRPr="00D93AD2" w:rsidRDefault="00D93AD2" w:rsidP="00D93AD2">
            <w:pPr>
              <w:widowControl w:val="0"/>
              <w:spacing w:line="276" w:lineRule="auto"/>
              <w:ind w:left="144" w:hanging="144"/>
              <w:rPr>
                <w:rFonts w:cs="Calibri"/>
                <w:highlight w:val="yellow"/>
                <w:lang w:eastAsia="en-US"/>
              </w:rPr>
            </w:pPr>
            <w:hyperlink r:id="rId307" w:history="1">
              <w:r w:rsidRPr="00D93AD2">
                <w:rPr>
                  <w:rFonts w:cs="Calibri"/>
                  <w:highlight w:val="yellow"/>
                  <w:lang w:eastAsia="en-US"/>
                </w:rPr>
                <w:t>R3-256845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C9EE1" w14:textId="35006A73"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7DB2F" w14:textId="6C0087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CR1344r, TS 38.413 v19.0.0, Rel-19, Cat. B</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53B765A" w14:textId="012044A4" w:rsidR="000B4B83" w:rsidRPr="006706AE" w:rsidRDefault="000B4B83" w:rsidP="00E966AD">
            <w:pPr>
              <w:pStyle w:val="Heading3"/>
              <w:rPr>
                <w:rFonts w:eastAsia="DengXian"/>
              </w:rPr>
            </w:pPr>
            <w:r w:rsidRPr="006706AE">
              <w:rPr>
                <w:rFonts w:eastAsia="DengXian"/>
              </w:rPr>
              <w:t>9.2.</w:t>
            </w:r>
            <w:r w:rsidR="00200909">
              <w:rPr>
                <w:rFonts w:eastAsia="DengXian"/>
              </w:rPr>
              <w:t>8</w:t>
            </w:r>
            <w:r w:rsidRPr="006706AE">
              <w:rPr>
                <w:rFonts w:eastAsia="DengXian"/>
              </w:rPr>
              <w:t xml:space="preserve">. </w:t>
            </w:r>
            <w:r w:rsidR="009E213A" w:rsidRPr="006706AE">
              <w:rPr>
                <w:rFonts w:eastAsia="DengXian"/>
              </w:rPr>
              <w:t>R19 Network Energy Saving</w:t>
            </w:r>
          </w:p>
          <w:p w14:paraId="108BE893" w14:textId="0538640B"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802A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FF41" w14:textId="37889AC6" w:rsidR="00D93AD2" w:rsidRPr="00964FE0" w:rsidRDefault="00D93AD2" w:rsidP="00D93AD2">
            <w:pPr>
              <w:widowControl w:val="0"/>
              <w:spacing w:line="276" w:lineRule="auto"/>
              <w:ind w:left="144" w:hanging="144"/>
              <w:rPr>
                <w:rFonts w:cs="Calibri"/>
                <w:lang w:eastAsia="en-US"/>
              </w:rPr>
            </w:pPr>
            <w:hyperlink r:id="rId308" w:history="1">
              <w:r w:rsidRPr="00964FE0">
                <w:rPr>
                  <w:rFonts w:cs="Calibri"/>
                  <w:lang w:eastAsia="en-US"/>
                </w:rPr>
                <w:t>R3-256513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71B95" w14:textId="0EA65D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energy saving indication from CN to RAN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A62FF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559FB19" w14:textId="09C97EF7" w:rsidR="00964FE0" w:rsidRPr="00D93AD2" w:rsidRDefault="00964FE0" w:rsidP="00D93AD2">
            <w:pPr>
              <w:widowControl w:val="0"/>
              <w:spacing w:line="276" w:lineRule="auto"/>
              <w:ind w:left="144" w:hanging="144"/>
              <w:rPr>
                <w:rFonts w:cs="Calibri"/>
                <w:lang w:eastAsia="en-US"/>
              </w:rPr>
            </w:pPr>
            <w:r>
              <w:rPr>
                <w:rFonts w:cs="Calibri"/>
                <w:lang w:eastAsia="en-US"/>
              </w:rPr>
              <w:t>Noted</w:t>
            </w:r>
          </w:p>
        </w:tc>
      </w:tr>
      <w:tr w:rsidR="00D93AD2" w:rsidRPr="006706AE" w14:paraId="1C3B8D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9FD32" w14:textId="459E6F15" w:rsidR="00D93AD2" w:rsidRPr="00964FE0" w:rsidRDefault="00D93AD2" w:rsidP="00D93AD2">
            <w:pPr>
              <w:widowControl w:val="0"/>
              <w:spacing w:line="276" w:lineRule="auto"/>
              <w:ind w:left="144" w:hanging="144"/>
              <w:rPr>
                <w:rFonts w:cs="Calibri"/>
                <w:lang w:eastAsia="en-US"/>
              </w:rPr>
            </w:pPr>
            <w:hyperlink r:id="rId309" w:history="1">
              <w:r w:rsidRPr="00964FE0">
                <w:rPr>
                  <w:rFonts w:cs="Calibri"/>
                  <w:lang w:eastAsia="en-US"/>
                </w:rPr>
                <w:t>R3-256703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36498" w14:textId="6A1844D4"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0E67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CR1530r, TS 38.423 v19.0.0, Rel-19, Cat. F</w:t>
            </w:r>
          </w:p>
          <w:p w14:paraId="25DA12A1" w14:textId="77777777" w:rsidR="00964FE0" w:rsidRDefault="00964FE0" w:rsidP="00D93AD2">
            <w:pPr>
              <w:widowControl w:val="0"/>
              <w:spacing w:line="276" w:lineRule="auto"/>
              <w:ind w:left="144" w:hanging="144"/>
              <w:rPr>
                <w:rFonts w:cs="Calibri"/>
                <w:lang w:eastAsia="en-US"/>
              </w:rPr>
            </w:pPr>
            <w:r>
              <w:rPr>
                <w:rFonts w:cs="Calibri"/>
                <w:lang w:eastAsia="en-US"/>
              </w:rPr>
              <w:t>E///, NEC: We don’t normally specify “if not included”</w:t>
            </w:r>
          </w:p>
          <w:p w14:paraId="30F120F2" w14:textId="77777777" w:rsidR="004C0305" w:rsidRDefault="004C0305" w:rsidP="00D93AD2">
            <w:pPr>
              <w:widowControl w:val="0"/>
              <w:spacing w:line="276" w:lineRule="auto"/>
              <w:ind w:left="144" w:hanging="144"/>
              <w:rPr>
                <w:rFonts w:cs="Calibri"/>
                <w:lang w:eastAsia="en-US"/>
              </w:rPr>
            </w:pPr>
            <w:r>
              <w:rPr>
                <w:rFonts w:cs="Calibri"/>
                <w:lang w:eastAsia="en-US"/>
              </w:rPr>
              <w:t>Nok: Stage 2 covers this already?</w:t>
            </w:r>
          </w:p>
          <w:p w14:paraId="2F66F7C2" w14:textId="520B288F" w:rsidR="00C1211D" w:rsidRPr="00D93AD2" w:rsidRDefault="00C1211D" w:rsidP="00D93AD2">
            <w:pPr>
              <w:widowControl w:val="0"/>
              <w:spacing w:line="276" w:lineRule="auto"/>
              <w:ind w:left="144" w:hanging="144"/>
              <w:rPr>
                <w:rFonts w:cs="Calibri"/>
                <w:lang w:eastAsia="en-US"/>
              </w:rPr>
            </w:pPr>
            <w:r>
              <w:rPr>
                <w:rFonts w:cs="Calibri"/>
                <w:lang w:eastAsia="en-US"/>
              </w:rPr>
              <w:t>Noted</w:t>
            </w:r>
          </w:p>
        </w:tc>
      </w:tr>
      <w:tr w:rsidR="00D93AD2" w:rsidRPr="006706AE" w14:paraId="25052B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D2DA9" w14:textId="42330E4A" w:rsidR="00D93AD2" w:rsidRPr="00C1211D" w:rsidRDefault="00D93AD2" w:rsidP="00D93AD2">
            <w:pPr>
              <w:widowControl w:val="0"/>
              <w:spacing w:line="276" w:lineRule="auto"/>
              <w:ind w:left="144" w:hanging="144"/>
              <w:rPr>
                <w:rFonts w:cs="Calibri"/>
                <w:lang w:eastAsia="en-US"/>
              </w:rPr>
            </w:pPr>
            <w:hyperlink r:id="rId310" w:history="1">
              <w:r w:rsidRPr="00C1211D">
                <w:rPr>
                  <w:rFonts w:cs="Calibri"/>
                  <w:lang w:eastAsia="en-US"/>
                </w:rPr>
                <w:t>R3-256704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2D670F" w14:textId="3BB80F0A"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D7B345" w14:textId="78C26FDF" w:rsidR="00C1211D" w:rsidRPr="00D93AD2" w:rsidRDefault="00D93AD2" w:rsidP="00C1211D">
            <w:pPr>
              <w:widowControl w:val="0"/>
              <w:spacing w:line="276" w:lineRule="auto"/>
              <w:ind w:left="144" w:hanging="144"/>
              <w:rPr>
                <w:rFonts w:cs="Calibri"/>
                <w:lang w:eastAsia="en-US"/>
              </w:rPr>
            </w:pPr>
            <w:r w:rsidRPr="00D93AD2">
              <w:rPr>
                <w:rFonts w:cs="Calibri"/>
                <w:lang w:eastAsia="en-US"/>
              </w:rPr>
              <w:t>CR1599r, TS 38.473 v19.0.0, Rel-19, Cat. F</w:t>
            </w:r>
          </w:p>
        </w:tc>
      </w:tr>
      <w:tr w:rsidR="00D93AD2" w:rsidRPr="006706AE" w14:paraId="721E909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285B4" w14:textId="161CB691" w:rsidR="00D93AD2" w:rsidRPr="00C1211D" w:rsidRDefault="00D93AD2" w:rsidP="00D93AD2">
            <w:pPr>
              <w:widowControl w:val="0"/>
              <w:spacing w:line="276" w:lineRule="auto"/>
              <w:ind w:left="144" w:hanging="144"/>
              <w:rPr>
                <w:rFonts w:cs="Calibri"/>
                <w:lang w:eastAsia="en-US"/>
              </w:rPr>
            </w:pPr>
            <w:hyperlink r:id="rId311" w:history="1">
              <w:r w:rsidRPr="00C1211D">
                <w:rPr>
                  <w:rFonts w:cs="Calibri"/>
                  <w:lang w:eastAsia="en-US"/>
                </w:rPr>
                <w:t>R3-256791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00F66" w14:textId="66949C56"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allowed cell list for OD-SSB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2FBE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CR1600r, TS 38.473 v19.0.0, Rel-19, Cat. F</w:t>
            </w:r>
          </w:p>
          <w:p w14:paraId="041FAFCB" w14:textId="77777777" w:rsidR="00C1211D" w:rsidRDefault="00C1211D" w:rsidP="00D93AD2">
            <w:pPr>
              <w:widowControl w:val="0"/>
              <w:spacing w:line="276" w:lineRule="auto"/>
              <w:ind w:left="144" w:hanging="144"/>
              <w:rPr>
                <w:rFonts w:cs="Calibri"/>
                <w:lang w:eastAsia="en-US"/>
              </w:rPr>
            </w:pPr>
            <w:r>
              <w:rPr>
                <w:rFonts w:cs="Calibri"/>
                <w:lang w:eastAsia="en-US"/>
              </w:rPr>
              <w:lastRenderedPageBreak/>
              <w:t>HW: support the CR to allow CU some control</w:t>
            </w:r>
          </w:p>
          <w:p w14:paraId="4AB81BC1" w14:textId="77777777" w:rsidR="00C1211D" w:rsidRDefault="00C1211D" w:rsidP="00D93AD2">
            <w:pPr>
              <w:widowControl w:val="0"/>
              <w:spacing w:line="276" w:lineRule="auto"/>
              <w:ind w:left="144" w:hanging="144"/>
              <w:rPr>
                <w:rFonts w:cs="Calibri"/>
                <w:lang w:eastAsia="en-US"/>
              </w:rPr>
            </w:pPr>
            <w:r>
              <w:rPr>
                <w:rFonts w:cs="Calibri"/>
                <w:lang w:eastAsia="en-US"/>
              </w:rPr>
              <w:t>ZTE: support</w:t>
            </w:r>
          </w:p>
          <w:p w14:paraId="52600EFD" w14:textId="5854AF43" w:rsidR="00C1211D" w:rsidRDefault="00C1211D" w:rsidP="00D93AD2">
            <w:pPr>
              <w:widowControl w:val="0"/>
              <w:spacing w:line="276" w:lineRule="auto"/>
              <w:ind w:left="144" w:hanging="144"/>
              <w:rPr>
                <w:rFonts w:cs="Calibri"/>
                <w:lang w:eastAsia="en-US"/>
              </w:rPr>
            </w:pPr>
            <w:r>
              <w:rPr>
                <w:rFonts w:cs="Calibri"/>
                <w:lang w:eastAsia="en-US"/>
              </w:rPr>
              <w:t>QC</w:t>
            </w:r>
            <w:r w:rsidR="00BD741F">
              <w:rPr>
                <w:rFonts w:cs="Calibri"/>
                <w:lang w:eastAsia="en-US"/>
              </w:rPr>
              <w:t>, Rakuten</w:t>
            </w:r>
            <w:r>
              <w:rPr>
                <w:rFonts w:cs="Calibri"/>
                <w:lang w:eastAsia="en-US"/>
              </w:rPr>
              <w:t>: Was discussed during the WI but no consensus</w:t>
            </w:r>
          </w:p>
          <w:p w14:paraId="5DD18DCC" w14:textId="77777777" w:rsidR="00C1211D" w:rsidRDefault="00C1211D" w:rsidP="00D93AD2">
            <w:pPr>
              <w:widowControl w:val="0"/>
              <w:spacing w:line="276" w:lineRule="auto"/>
              <w:ind w:left="144" w:hanging="144"/>
              <w:rPr>
                <w:rFonts w:cs="Calibri"/>
                <w:lang w:eastAsia="en-US"/>
              </w:rPr>
            </w:pPr>
            <w:r>
              <w:rPr>
                <w:rFonts w:cs="Calibri"/>
                <w:lang w:eastAsia="en-US"/>
              </w:rPr>
              <w:t>CATT: Not needed</w:t>
            </w:r>
          </w:p>
          <w:p w14:paraId="49C1A7D0" w14:textId="77777777" w:rsidR="00BD741F" w:rsidRDefault="00BD741F" w:rsidP="00D93AD2">
            <w:pPr>
              <w:widowControl w:val="0"/>
              <w:spacing w:line="276" w:lineRule="auto"/>
              <w:ind w:left="144" w:hanging="144"/>
              <w:rPr>
                <w:rFonts w:cs="Calibri"/>
                <w:lang w:eastAsia="en-US"/>
              </w:rPr>
            </w:pPr>
            <w:r>
              <w:rPr>
                <w:rFonts w:cs="Calibri"/>
                <w:lang w:eastAsia="en-US"/>
              </w:rPr>
              <w:t>E///: Nothing broken</w:t>
            </w:r>
          </w:p>
          <w:p w14:paraId="0DBBA110" w14:textId="1350770B"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93AD2" w:rsidRPr="006706AE" w14:paraId="6B683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BD101" w14:textId="2F39D122" w:rsidR="00D93AD2" w:rsidRPr="00BD741F" w:rsidRDefault="00D93AD2" w:rsidP="00D93AD2">
            <w:pPr>
              <w:widowControl w:val="0"/>
              <w:spacing w:line="276" w:lineRule="auto"/>
              <w:ind w:left="144" w:hanging="144"/>
              <w:rPr>
                <w:rFonts w:cs="Calibri"/>
                <w:lang w:eastAsia="en-US"/>
              </w:rPr>
            </w:pPr>
            <w:hyperlink r:id="rId312" w:history="1">
              <w:r w:rsidRPr="00BD741F">
                <w:rPr>
                  <w:rFonts w:cs="Calibri"/>
                  <w:lang w:eastAsia="en-US"/>
                </w:rPr>
                <w:t>R3-256792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EA20" w14:textId="5818BF58"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inter-gNB OD-SIB1 capability transfer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7D38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CR1536r, TS 38.423 v19.0.0, Rel-19, Cat. F</w:t>
            </w:r>
          </w:p>
          <w:p w14:paraId="2AC180D7" w14:textId="77777777" w:rsidR="00BD741F" w:rsidRDefault="00BD741F" w:rsidP="00D93AD2">
            <w:pPr>
              <w:widowControl w:val="0"/>
              <w:spacing w:line="276" w:lineRule="auto"/>
              <w:ind w:left="144" w:hanging="144"/>
              <w:rPr>
                <w:rFonts w:cs="Calibri"/>
                <w:lang w:eastAsia="en-US"/>
              </w:rPr>
            </w:pPr>
            <w:r>
              <w:rPr>
                <w:rFonts w:cs="Calibri"/>
                <w:lang w:eastAsia="en-US"/>
              </w:rPr>
              <w:t>Nok: Support the new “Cell A Indicator”</w:t>
            </w:r>
          </w:p>
          <w:p w14:paraId="7E0A1398" w14:textId="77777777" w:rsidR="00BD741F" w:rsidRDefault="00BD741F" w:rsidP="00D93AD2">
            <w:pPr>
              <w:widowControl w:val="0"/>
              <w:spacing w:line="276" w:lineRule="auto"/>
              <w:ind w:left="144" w:hanging="144"/>
              <w:rPr>
                <w:rFonts w:cs="Calibri"/>
                <w:lang w:eastAsia="en-US"/>
              </w:rPr>
            </w:pPr>
            <w:r>
              <w:rPr>
                <w:rFonts w:cs="Calibri"/>
                <w:lang w:eastAsia="en-US"/>
              </w:rPr>
              <w:t>ZTE: New indicator is not needed, there are other ways</w:t>
            </w:r>
          </w:p>
          <w:p w14:paraId="18FFB224" w14:textId="77777777" w:rsidR="00BD741F" w:rsidRDefault="00BD741F" w:rsidP="00D93AD2">
            <w:pPr>
              <w:widowControl w:val="0"/>
              <w:spacing w:line="276" w:lineRule="auto"/>
              <w:ind w:left="144" w:hanging="144"/>
              <w:rPr>
                <w:rFonts w:cs="Calibri"/>
                <w:lang w:eastAsia="en-US"/>
              </w:rPr>
            </w:pPr>
            <w:r>
              <w:rPr>
                <w:rFonts w:cs="Calibri"/>
                <w:lang w:eastAsia="en-US"/>
              </w:rPr>
              <w:t>SS: Not needed, prefer OAM solution</w:t>
            </w:r>
          </w:p>
          <w:p w14:paraId="5946648E" w14:textId="745E3B7F" w:rsidR="00BD741F" w:rsidRDefault="00BD741F" w:rsidP="00D93AD2">
            <w:pPr>
              <w:widowControl w:val="0"/>
              <w:spacing w:line="276" w:lineRule="auto"/>
              <w:ind w:left="144" w:hanging="144"/>
              <w:rPr>
                <w:rFonts w:cs="Calibri"/>
                <w:lang w:eastAsia="en-US"/>
              </w:rPr>
            </w:pPr>
            <w:r>
              <w:rPr>
                <w:rFonts w:cs="Calibri"/>
                <w:lang w:eastAsia="en-US"/>
              </w:rPr>
              <w:t>CATT: Not needed, capabilities are static, OAM enough</w:t>
            </w:r>
          </w:p>
          <w:p w14:paraId="66771F2B" w14:textId="77777777" w:rsidR="00BD741F" w:rsidRDefault="00BD741F" w:rsidP="00D93AD2">
            <w:pPr>
              <w:widowControl w:val="0"/>
              <w:spacing w:line="276" w:lineRule="auto"/>
              <w:ind w:left="144" w:hanging="144"/>
              <w:rPr>
                <w:rFonts w:cs="Calibri"/>
                <w:lang w:eastAsia="en-US"/>
              </w:rPr>
            </w:pPr>
            <w:r>
              <w:rPr>
                <w:rFonts w:cs="Calibri"/>
                <w:lang w:eastAsia="en-US"/>
              </w:rPr>
              <w:t>Rakuten: Already possible using Provision Request</w:t>
            </w:r>
          </w:p>
          <w:p w14:paraId="76DBDADD" w14:textId="61D58627"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126E9" w:rsidRPr="006706AE" w14:paraId="52A206F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8BFF9" w14:textId="77777777" w:rsidR="00D126E9" w:rsidRPr="00BD741F" w:rsidRDefault="00D126E9" w:rsidP="005F58AD">
            <w:pPr>
              <w:widowControl w:val="0"/>
              <w:spacing w:line="276" w:lineRule="auto"/>
              <w:ind w:left="144" w:hanging="144"/>
              <w:rPr>
                <w:rFonts w:cs="Calibri"/>
                <w:lang w:eastAsia="en-US"/>
              </w:rPr>
            </w:pPr>
            <w:hyperlink r:id="rId313" w:history="1">
              <w:r w:rsidRPr="00BD741F">
                <w:rPr>
                  <w:rFonts w:cs="Calibri"/>
                  <w:lang w:eastAsia="en-US"/>
                </w:rPr>
                <w:t>R3-257088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986DA"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Xn support for on-demand SIB1 coordination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73968"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CR1578r, TS 38.423 v19.0.0, Rel-19, Cat. F</w:t>
            </w:r>
          </w:p>
        </w:tc>
      </w:tr>
      <w:tr w:rsidR="00D126E9" w:rsidRPr="006706AE" w14:paraId="5E03076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16CA6" w14:textId="77777777" w:rsidR="00D126E9" w:rsidRPr="00D93AD2" w:rsidRDefault="00D126E9" w:rsidP="005F58AD">
            <w:pPr>
              <w:widowControl w:val="0"/>
              <w:spacing w:line="276" w:lineRule="auto"/>
              <w:ind w:left="144" w:hanging="144"/>
              <w:rPr>
                <w:rFonts w:cs="Calibri"/>
                <w:highlight w:val="yellow"/>
                <w:lang w:eastAsia="en-US"/>
              </w:rPr>
            </w:pPr>
            <w:hyperlink r:id="rId314" w:history="1">
              <w:r w:rsidRPr="00D93AD2">
                <w:rPr>
                  <w:rFonts w:cs="Calibri"/>
                  <w:highlight w:val="yellow"/>
                  <w:lang w:eastAsia="en-US"/>
                </w:rPr>
                <w:t>R3-257089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1E403"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F1 support of Network Energy Saving Enhancement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51A69"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CR1628r, TS 38.473 v19.0.0, Rel-19, Cat. F</w:t>
            </w:r>
          </w:p>
        </w:tc>
      </w:tr>
      <w:tr w:rsidR="00D126E9" w:rsidRPr="006706AE" w14:paraId="3271C7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91CF2" w14:textId="77777777" w:rsidR="00D126E9" w:rsidRPr="00D93AD2" w:rsidRDefault="00D126E9" w:rsidP="005F58AD">
            <w:pPr>
              <w:widowControl w:val="0"/>
              <w:spacing w:line="276" w:lineRule="auto"/>
              <w:ind w:left="144" w:hanging="144"/>
              <w:rPr>
                <w:rFonts w:cs="Calibri"/>
                <w:highlight w:val="yellow"/>
                <w:lang w:eastAsia="en-US"/>
              </w:rPr>
            </w:pPr>
            <w:hyperlink r:id="rId315" w:history="1">
              <w:r w:rsidRPr="00D93AD2">
                <w:rPr>
                  <w:rFonts w:cs="Calibri"/>
                  <w:highlight w:val="yellow"/>
                  <w:lang w:eastAsia="en-US"/>
                </w:rPr>
                <w:t>R3-256764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868B3" w14:textId="77777777" w:rsidR="00D126E9" w:rsidRPr="00BB7C31" w:rsidRDefault="00D126E9" w:rsidP="005F58AD">
            <w:pPr>
              <w:widowControl w:val="0"/>
              <w:spacing w:line="276" w:lineRule="auto"/>
              <w:ind w:left="144" w:hanging="144"/>
              <w:rPr>
                <w:rFonts w:cs="Calibri"/>
                <w:highlight w:val="yellow"/>
                <w:lang w:eastAsia="en-US"/>
              </w:rPr>
            </w:pPr>
            <w:r w:rsidRPr="00D126E9">
              <w:rPr>
                <w:rFonts w:cs="Calibri"/>
                <w:lang w:eastAsia="en-US"/>
              </w:rPr>
              <w:t>Corrections on OD-SIB1 Configuration Provision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56D60"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CR1535r, TS 38.423 v19.0.0, Rel-19, Cat. F</w:t>
            </w:r>
          </w:p>
        </w:tc>
      </w:tr>
      <w:tr w:rsidR="00D93AD2" w:rsidRPr="006706AE" w14:paraId="08316D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EBF9B" w14:textId="2939CEA6" w:rsidR="00D93AD2" w:rsidRPr="00D93AD2" w:rsidRDefault="00D93AD2" w:rsidP="00D93AD2">
            <w:pPr>
              <w:widowControl w:val="0"/>
              <w:spacing w:line="276" w:lineRule="auto"/>
              <w:ind w:left="144" w:hanging="144"/>
              <w:rPr>
                <w:rFonts w:cs="Calibri"/>
                <w:highlight w:val="yellow"/>
                <w:lang w:eastAsia="en-US"/>
              </w:rPr>
            </w:pPr>
            <w:hyperlink r:id="rId316" w:history="1">
              <w:r w:rsidRPr="00D93AD2">
                <w:rPr>
                  <w:rFonts w:cs="Calibri"/>
                  <w:highlight w:val="yellow"/>
                  <w:lang w:eastAsia="en-US"/>
                </w:rPr>
                <w:t>R3-256899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99EB5" w14:textId="29B9917E"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7A45" w14:textId="4F0F6A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CR1554r, TS 38.423 v19.0.0, Rel-19, Cat. F</w:t>
            </w:r>
          </w:p>
        </w:tc>
      </w:tr>
      <w:tr w:rsidR="00D93AD2" w:rsidRPr="006706AE" w14:paraId="5547A14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7DCE47" w14:textId="42B779B6" w:rsidR="00D93AD2" w:rsidRPr="00D93AD2" w:rsidRDefault="00D93AD2" w:rsidP="00D93AD2">
            <w:pPr>
              <w:widowControl w:val="0"/>
              <w:spacing w:line="276" w:lineRule="auto"/>
              <w:ind w:left="144" w:hanging="144"/>
              <w:rPr>
                <w:rFonts w:cs="Calibri"/>
                <w:highlight w:val="yellow"/>
                <w:lang w:eastAsia="en-US"/>
              </w:rPr>
            </w:pPr>
            <w:hyperlink r:id="rId317" w:history="1">
              <w:r w:rsidRPr="00D93AD2">
                <w:rPr>
                  <w:rFonts w:cs="Calibri"/>
                  <w:highlight w:val="yellow"/>
                  <w:lang w:eastAsia="en-US"/>
                </w:rPr>
                <w:t>R3-256900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F6AC8" w14:textId="13C50659"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07790" w14:textId="089145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CR1609r, TS 38.473 v19.0.0, Rel-19, Cat. F</w:t>
            </w:r>
          </w:p>
        </w:tc>
      </w:tr>
      <w:tr w:rsidR="00D93AD2" w:rsidRPr="006706AE" w14:paraId="7C126E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270B9" w14:textId="369AB61B" w:rsidR="00D93AD2" w:rsidRPr="00D93AD2" w:rsidRDefault="00D93AD2" w:rsidP="00D93AD2">
            <w:pPr>
              <w:widowControl w:val="0"/>
              <w:spacing w:line="276" w:lineRule="auto"/>
              <w:ind w:left="144" w:hanging="144"/>
              <w:rPr>
                <w:rFonts w:cs="Calibri"/>
                <w:highlight w:val="yellow"/>
                <w:lang w:eastAsia="en-US"/>
              </w:rPr>
            </w:pPr>
            <w:hyperlink r:id="rId318" w:history="1">
              <w:r w:rsidRPr="00D93AD2">
                <w:rPr>
                  <w:rFonts w:cs="Calibri"/>
                  <w:highlight w:val="yellow"/>
                  <w:lang w:eastAsia="en-US"/>
                </w:rPr>
                <w:t>R3-257080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B2CA4" w14:textId="6848F449" w:rsidR="00D93AD2" w:rsidRPr="00A26398" w:rsidRDefault="00D93AD2" w:rsidP="00D93AD2">
            <w:pPr>
              <w:widowControl w:val="0"/>
              <w:spacing w:line="276" w:lineRule="auto"/>
              <w:ind w:left="144" w:hanging="144"/>
              <w:rPr>
                <w:rFonts w:cs="Calibri"/>
                <w:lang w:eastAsia="en-US"/>
              </w:rPr>
            </w:pPr>
            <w:r w:rsidRPr="00A26398">
              <w:rPr>
                <w:rFonts w:cs="Calibri"/>
                <w:lang w:eastAsia="en-US"/>
              </w:rPr>
              <w:t>Discussion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C7BB4" w14:textId="51D083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6722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BFEEAC" w14:textId="02AA86AA" w:rsidR="00D93AD2" w:rsidRPr="00D93AD2" w:rsidRDefault="00D93AD2" w:rsidP="00D93AD2">
            <w:pPr>
              <w:widowControl w:val="0"/>
              <w:spacing w:line="276" w:lineRule="auto"/>
              <w:ind w:left="144" w:hanging="144"/>
              <w:rPr>
                <w:rFonts w:cs="Calibri"/>
                <w:highlight w:val="yellow"/>
                <w:lang w:eastAsia="en-US"/>
              </w:rPr>
            </w:pPr>
            <w:hyperlink r:id="rId319" w:history="1">
              <w:r w:rsidRPr="00D93AD2">
                <w:rPr>
                  <w:rFonts w:cs="Calibri"/>
                  <w:highlight w:val="yellow"/>
                  <w:lang w:eastAsia="en-US"/>
                </w:rPr>
                <w:t>R3-257081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40D68" w14:textId="62FCEB91" w:rsidR="00D93AD2" w:rsidRPr="00A26398" w:rsidRDefault="00D93AD2" w:rsidP="00D93AD2">
            <w:pPr>
              <w:widowControl w:val="0"/>
              <w:spacing w:line="276" w:lineRule="auto"/>
              <w:ind w:left="144" w:hanging="144"/>
              <w:rPr>
                <w:rFonts w:cs="Calibri"/>
                <w:lang w:eastAsia="en-US"/>
              </w:rPr>
            </w:pPr>
            <w:r w:rsidRPr="00A26398">
              <w:rPr>
                <w:rFonts w:cs="Calibri"/>
                <w:lang w:eastAsia="en-US"/>
              </w:rPr>
              <w:t>Correction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32F36" w14:textId="1BE602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CR1577r, TS 38.423 v19.0.0, Rel-19, Cat. F</w:t>
            </w:r>
          </w:p>
        </w:tc>
      </w:tr>
      <w:tr w:rsidR="00D93AD2" w:rsidRPr="006706AE" w14:paraId="07FE2A0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45F06" w14:textId="101FA9DF" w:rsidR="00D93AD2" w:rsidRPr="00D93AD2" w:rsidRDefault="00D93AD2" w:rsidP="00D93AD2">
            <w:pPr>
              <w:widowControl w:val="0"/>
              <w:spacing w:line="276" w:lineRule="auto"/>
              <w:ind w:left="144" w:hanging="144"/>
              <w:rPr>
                <w:rFonts w:cs="Calibri"/>
                <w:highlight w:val="yellow"/>
                <w:lang w:eastAsia="en-US"/>
              </w:rPr>
            </w:pPr>
            <w:hyperlink r:id="rId320" w:history="1">
              <w:r w:rsidRPr="00D93AD2">
                <w:rPr>
                  <w:rFonts w:cs="Calibri"/>
                  <w:highlight w:val="yellow"/>
                  <w:lang w:eastAsia="en-US"/>
                </w:rPr>
                <w:t>R3-257091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5D8A" w14:textId="29C48A62" w:rsidR="00D93AD2" w:rsidRPr="00BB7C31" w:rsidRDefault="00D93AD2" w:rsidP="00D93AD2">
            <w:pPr>
              <w:widowControl w:val="0"/>
              <w:spacing w:line="276" w:lineRule="auto"/>
              <w:ind w:left="144" w:hanging="144"/>
              <w:rPr>
                <w:rFonts w:cs="Calibri"/>
                <w:lang w:eastAsia="en-US"/>
              </w:rPr>
            </w:pPr>
            <w:r w:rsidRPr="00BB7C31">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77AC9" w14:textId="73FD98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CR1579r, TS 38.423 v19.0.0, Rel-19, Cat. F</w:t>
            </w:r>
          </w:p>
        </w:tc>
      </w:tr>
      <w:tr w:rsidR="00D93AD2" w:rsidRPr="006706AE" w14:paraId="293A13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7AC89" w14:textId="1BEBC8EB" w:rsidR="00D93AD2" w:rsidRPr="00D93AD2" w:rsidRDefault="00D93AD2" w:rsidP="00D93AD2">
            <w:pPr>
              <w:widowControl w:val="0"/>
              <w:spacing w:line="276" w:lineRule="auto"/>
              <w:ind w:left="144" w:hanging="144"/>
              <w:rPr>
                <w:rFonts w:cs="Calibri"/>
                <w:highlight w:val="yellow"/>
                <w:lang w:eastAsia="en-US"/>
              </w:rPr>
            </w:pPr>
            <w:hyperlink r:id="rId321" w:history="1">
              <w:r w:rsidRPr="00D93AD2">
                <w:rPr>
                  <w:rFonts w:cs="Calibri"/>
                  <w:highlight w:val="yellow"/>
                  <w:lang w:eastAsia="en-US"/>
                </w:rPr>
                <w:t>R3-257140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E972" w14:textId="3F87A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38.423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32A6E9" w14:textId="52DC55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38.423 v19.0.0, Rel-19, Cat. F</w:t>
            </w:r>
          </w:p>
        </w:tc>
      </w:tr>
      <w:tr w:rsidR="00D93AD2" w:rsidRPr="006706AE" w14:paraId="48D13A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10972" w14:textId="1AC48853" w:rsidR="00D93AD2" w:rsidRPr="00D93AD2" w:rsidRDefault="00D93AD2" w:rsidP="00D93AD2">
            <w:pPr>
              <w:widowControl w:val="0"/>
              <w:spacing w:line="276" w:lineRule="auto"/>
              <w:ind w:left="144" w:hanging="144"/>
              <w:rPr>
                <w:rFonts w:cs="Calibri"/>
                <w:highlight w:val="yellow"/>
                <w:lang w:eastAsia="en-US"/>
              </w:rPr>
            </w:pPr>
            <w:hyperlink r:id="rId322" w:history="1">
              <w:r w:rsidRPr="00D93AD2">
                <w:rPr>
                  <w:rFonts w:cs="Calibri"/>
                  <w:highlight w:val="yellow"/>
                  <w:lang w:eastAsia="en-US"/>
                </w:rPr>
                <w:t>R3-257141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268B" w14:textId="00AE8C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38.473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E6763" w14:textId="4351EF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CR1635r, TS 38.473 v19.0.0, Rel-19, Cat. F</w:t>
            </w:r>
          </w:p>
        </w:tc>
      </w:tr>
      <w:tr w:rsidR="007A67A6" w:rsidRPr="006706AE" w14:paraId="70AE74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D31BB" w14:textId="77777777" w:rsidR="007A67A6" w:rsidRPr="00D93AD2" w:rsidRDefault="007A67A6" w:rsidP="005F58AD">
            <w:pPr>
              <w:widowControl w:val="0"/>
              <w:spacing w:line="276" w:lineRule="auto"/>
              <w:ind w:left="144" w:hanging="144"/>
              <w:rPr>
                <w:rFonts w:cs="Calibri"/>
                <w:highlight w:val="yellow"/>
                <w:lang w:eastAsia="en-US"/>
              </w:rPr>
            </w:pPr>
            <w:hyperlink r:id="rId323" w:history="1">
              <w:r w:rsidRPr="00D93AD2">
                <w:rPr>
                  <w:rFonts w:cs="Calibri"/>
                  <w:highlight w:val="yellow"/>
                  <w:lang w:eastAsia="en-US"/>
                </w:rPr>
                <w:t>R3-257087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9BB76"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stage-2 specification for support for on-demand SIB1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96040"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CR0500r, TS 38.401 v19.0.0, Rel-19, Cat. F</w:t>
            </w:r>
          </w:p>
        </w:tc>
      </w:tr>
      <w:tr w:rsidR="007A67A6" w:rsidRPr="006706AE" w14:paraId="0E37EC0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34278" w14:textId="77777777" w:rsidR="007A67A6" w:rsidRPr="00D93AD2" w:rsidRDefault="007A67A6" w:rsidP="005F58AD">
            <w:pPr>
              <w:widowControl w:val="0"/>
              <w:spacing w:line="276" w:lineRule="auto"/>
              <w:ind w:left="144" w:hanging="144"/>
              <w:rPr>
                <w:rFonts w:cs="Calibri"/>
                <w:highlight w:val="yellow"/>
                <w:lang w:eastAsia="en-US"/>
              </w:rPr>
            </w:pPr>
            <w:hyperlink r:id="rId324" w:history="1">
              <w:r w:rsidRPr="00D93AD2">
                <w:rPr>
                  <w:rFonts w:cs="Calibri"/>
                  <w:highlight w:val="yellow"/>
                  <w:lang w:eastAsia="en-US"/>
                </w:rPr>
                <w:t>R3-256765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BD9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on OD-SIB1 Stage-2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B85C6"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CR0490r, TS 38.401 v19.0.0, Rel-19, Cat. F</w:t>
            </w:r>
          </w:p>
        </w:tc>
      </w:tr>
      <w:tr w:rsidR="007A67A6" w:rsidRPr="006706AE" w14:paraId="08EAFCE8" w14:textId="77777777" w:rsidTr="00C121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EAED0" w14:textId="77777777" w:rsidR="007A67A6" w:rsidRPr="00D93AD2" w:rsidRDefault="007A67A6" w:rsidP="005F58AD">
            <w:pPr>
              <w:widowControl w:val="0"/>
              <w:spacing w:line="276" w:lineRule="auto"/>
              <w:ind w:left="144" w:hanging="144"/>
              <w:rPr>
                <w:rFonts w:cs="Calibri"/>
                <w:highlight w:val="yellow"/>
                <w:lang w:eastAsia="en-US"/>
              </w:rPr>
            </w:pPr>
            <w:hyperlink r:id="rId325" w:history="1">
              <w:r w:rsidRPr="00D93AD2">
                <w:rPr>
                  <w:rFonts w:cs="Calibri"/>
                  <w:highlight w:val="yellow"/>
                  <w:lang w:eastAsia="en-US"/>
                </w:rPr>
                <w:t>R3-257090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53D5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6CB9"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CR0052r, TS 38.420 v19.0.0, Rel-19, Cat. F</w:t>
            </w:r>
          </w:p>
        </w:tc>
      </w:tr>
      <w:tr w:rsidR="00C1211D" w:rsidRPr="006706AE" w14:paraId="7D7584A2" w14:textId="77777777" w:rsidTr="00C1211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3FD3451" w14:textId="77777777" w:rsidR="00C1211D" w:rsidRDefault="00C1211D" w:rsidP="005F58AD">
            <w:pPr>
              <w:widowControl w:val="0"/>
              <w:spacing w:line="276" w:lineRule="auto"/>
              <w:ind w:left="144" w:hanging="144"/>
              <w:rPr>
                <w:rFonts w:cs="Calibri"/>
                <w:lang w:eastAsia="en-US"/>
              </w:rPr>
            </w:pPr>
            <w:r>
              <w:rPr>
                <w:rFonts w:cs="Calibri"/>
                <w:lang w:eastAsia="en-US"/>
              </w:rPr>
              <w:t xml:space="preserve"> </w:t>
            </w:r>
          </w:p>
          <w:p w14:paraId="18691A81" w14:textId="6969C863" w:rsidR="00C1211D" w:rsidRDefault="00C1211D" w:rsidP="005F58AD">
            <w:pPr>
              <w:widowControl w:val="0"/>
              <w:spacing w:line="276" w:lineRule="auto"/>
              <w:ind w:left="144" w:hanging="144"/>
              <w:rPr>
                <w:rFonts w:cs="Calibri"/>
                <w:b/>
                <w:color w:val="FF00FF"/>
                <w:lang w:eastAsia="en-US"/>
              </w:rPr>
            </w:pPr>
            <w:r>
              <w:rPr>
                <w:rFonts w:cs="Calibri"/>
                <w:b/>
                <w:color w:val="FF00FF"/>
                <w:lang w:eastAsia="en-US"/>
              </w:rPr>
              <w:t>CB: # 15_</w:t>
            </w:r>
            <w:r w:rsidR="008C65E0">
              <w:rPr>
                <w:rFonts w:cs="Calibri"/>
                <w:b/>
                <w:color w:val="FF00FF"/>
                <w:lang w:eastAsia="en-US"/>
              </w:rPr>
              <w:t>R19NES</w:t>
            </w:r>
          </w:p>
          <w:p w14:paraId="621DF1D0" w14:textId="573E9D7A" w:rsidR="00BD741F" w:rsidRDefault="00BD741F" w:rsidP="005F58AD">
            <w:pPr>
              <w:widowControl w:val="0"/>
              <w:spacing w:line="276" w:lineRule="auto"/>
              <w:ind w:left="144" w:hanging="144"/>
              <w:rPr>
                <w:rFonts w:cs="Calibri"/>
                <w:b/>
                <w:color w:val="FF00FF"/>
                <w:lang w:eastAsia="en-US"/>
              </w:rPr>
            </w:pPr>
            <w:r>
              <w:rPr>
                <w:rFonts w:cs="Calibri"/>
                <w:b/>
                <w:color w:val="FF00FF"/>
                <w:lang w:eastAsia="en-US"/>
              </w:rPr>
              <w:t xml:space="preserve">- XnAP misc corrections: check 7088, </w:t>
            </w:r>
            <w:r w:rsidR="008C65E0">
              <w:rPr>
                <w:rFonts w:cs="Calibri"/>
                <w:b/>
                <w:color w:val="FF00FF"/>
                <w:lang w:eastAsia="en-US"/>
              </w:rPr>
              <w:t xml:space="preserve">6764, </w:t>
            </w:r>
            <w:r>
              <w:rPr>
                <w:rFonts w:cs="Calibri"/>
                <w:b/>
                <w:color w:val="FF00FF"/>
                <w:lang w:eastAsia="en-US"/>
              </w:rPr>
              <w:t>6899, 7091, 7140</w:t>
            </w:r>
          </w:p>
          <w:p w14:paraId="481D6B1F" w14:textId="3AB66E3C" w:rsidR="00C1211D" w:rsidRDefault="00C1211D" w:rsidP="005F58AD">
            <w:pPr>
              <w:widowControl w:val="0"/>
              <w:spacing w:line="276" w:lineRule="auto"/>
              <w:ind w:left="144" w:hanging="144"/>
              <w:rPr>
                <w:rFonts w:cs="Calibri"/>
                <w:b/>
                <w:color w:val="FF00FF"/>
                <w:lang w:eastAsia="en-US"/>
              </w:rPr>
            </w:pPr>
            <w:r>
              <w:rPr>
                <w:rFonts w:cs="Calibri"/>
                <w:b/>
                <w:color w:val="FF00FF"/>
                <w:lang w:eastAsia="en-US"/>
              </w:rPr>
              <w:t>- F1AP misc corrections: check 6704, 7089, 6900</w:t>
            </w:r>
          </w:p>
          <w:p w14:paraId="0A6AF826" w14:textId="38315B3D" w:rsidR="008C65E0" w:rsidRDefault="008C65E0" w:rsidP="005F58AD">
            <w:pPr>
              <w:widowControl w:val="0"/>
              <w:spacing w:line="276" w:lineRule="auto"/>
              <w:ind w:left="144" w:hanging="144"/>
              <w:rPr>
                <w:rFonts w:cs="Calibri"/>
                <w:b/>
                <w:color w:val="FF00FF"/>
                <w:lang w:eastAsia="en-US"/>
              </w:rPr>
            </w:pPr>
            <w:r>
              <w:rPr>
                <w:rFonts w:cs="Calibri"/>
                <w:b/>
                <w:color w:val="FF00FF"/>
                <w:lang w:eastAsia="en-US"/>
              </w:rPr>
              <w:t>- Stage 2: check 38.401, 38.420 CRs if time allows</w:t>
            </w:r>
          </w:p>
          <w:p w14:paraId="76D86CED" w14:textId="51D20B44" w:rsidR="00C1211D" w:rsidRDefault="00C1211D" w:rsidP="005F58AD">
            <w:pPr>
              <w:widowControl w:val="0"/>
              <w:spacing w:line="276" w:lineRule="auto"/>
              <w:ind w:left="144" w:hanging="144"/>
              <w:rPr>
                <w:rFonts w:cs="Calibri"/>
                <w:color w:val="000000"/>
                <w:lang w:eastAsia="en-US"/>
              </w:rPr>
            </w:pPr>
            <w:r>
              <w:rPr>
                <w:rFonts w:cs="Calibri"/>
                <w:color w:val="000000"/>
                <w:lang w:eastAsia="en-US"/>
              </w:rPr>
              <w:t>(</w:t>
            </w:r>
            <w:r w:rsidR="008C65E0">
              <w:rPr>
                <w:rFonts w:cs="Calibri"/>
                <w:color w:val="000000"/>
                <w:lang w:eastAsia="en-US"/>
              </w:rPr>
              <w:t>Ericsson - moderator</w:t>
            </w:r>
            <w:r>
              <w:rPr>
                <w:rFonts w:cs="Calibri"/>
                <w:color w:val="000000"/>
                <w:lang w:eastAsia="en-US"/>
              </w:rPr>
              <w:t>)</w:t>
            </w:r>
          </w:p>
          <w:p w14:paraId="51B08F47" w14:textId="2BA35CFA" w:rsidR="00C1211D" w:rsidRPr="00C1211D" w:rsidRDefault="00C1211D" w:rsidP="005F58AD">
            <w:pPr>
              <w:widowControl w:val="0"/>
              <w:spacing w:line="276" w:lineRule="auto"/>
              <w:ind w:left="144" w:hanging="144"/>
              <w:rPr>
                <w:rFonts w:cs="Calibri"/>
                <w:color w:val="000000"/>
                <w:lang w:eastAsia="en-US"/>
              </w:rPr>
            </w:pP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5B0FFD" w14:textId="6F17CBFE"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9</w:t>
            </w:r>
            <w:r w:rsidRPr="006706AE">
              <w:rPr>
                <w:rFonts w:eastAsia="DengXian"/>
              </w:rPr>
              <w:t xml:space="preserve">. </w:t>
            </w:r>
            <w:r w:rsidR="009E213A" w:rsidRPr="006706AE">
              <w:rPr>
                <w:rFonts w:eastAsia="DengXian"/>
              </w:rPr>
              <w:t>R19 Low Power WUS/WUR</w:t>
            </w:r>
          </w:p>
          <w:p w14:paraId="7D38F28A" w14:textId="2B8154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35356" w:rsidRPr="006706AE" w14:paraId="17E8DFB1"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70206" w14:textId="77777777" w:rsidR="00635356" w:rsidRPr="00707D54" w:rsidRDefault="00635356" w:rsidP="00C87DB8">
            <w:pPr>
              <w:widowControl w:val="0"/>
              <w:spacing w:line="276" w:lineRule="auto"/>
              <w:ind w:left="144" w:hanging="144"/>
              <w:rPr>
                <w:rFonts w:cs="Calibri"/>
                <w:lang w:eastAsia="en-US"/>
              </w:rPr>
            </w:pPr>
            <w:hyperlink r:id="rId326" w:history="1">
              <w:r w:rsidRPr="00707D54">
                <w:rPr>
                  <w:rFonts w:cs="Calibri"/>
                  <w:lang w:eastAsia="en-US"/>
                </w:rPr>
                <w:t>R3-256507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55933"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LS on enabling/disabling LP-WUS per UE with NAS signalling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0555CB" w14:textId="77777777" w:rsidR="00635356" w:rsidRDefault="00635356" w:rsidP="00C87DB8">
            <w:pPr>
              <w:widowControl w:val="0"/>
              <w:spacing w:line="276" w:lineRule="auto"/>
              <w:ind w:left="144" w:hanging="144"/>
              <w:rPr>
                <w:rFonts w:cs="Calibri"/>
                <w:lang w:eastAsia="en-US"/>
              </w:rPr>
            </w:pPr>
            <w:r w:rsidRPr="00D93AD2">
              <w:rPr>
                <w:rFonts w:cs="Calibri"/>
                <w:lang w:eastAsia="en-US"/>
              </w:rPr>
              <w:t>LS in</w:t>
            </w:r>
          </w:p>
          <w:p w14:paraId="6F6BDC21" w14:textId="205CA4BC" w:rsidR="00707D54" w:rsidRPr="00D93AD2" w:rsidRDefault="00707D54" w:rsidP="00C87DB8">
            <w:pPr>
              <w:widowControl w:val="0"/>
              <w:spacing w:line="276" w:lineRule="auto"/>
              <w:ind w:left="144" w:hanging="144"/>
              <w:rPr>
                <w:rFonts w:cs="Calibri"/>
                <w:lang w:eastAsia="en-US"/>
              </w:rPr>
            </w:pPr>
            <w:r>
              <w:rPr>
                <w:rFonts w:cs="Calibri"/>
                <w:lang w:eastAsia="en-US"/>
              </w:rPr>
              <w:t>Noted</w:t>
            </w:r>
          </w:p>
        </w:tc>
      </w:tr>
      <w:tr w:rsidR="00635356" w:rsidRPr="00707D54" w14:paraId="2010328B"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B2390" w14:textId="77777777" w:rsidR="00635356" w:rsidRPr="00707D54" w:rsidRDefault="00635356" w:rsidP="00C87DB8">
            <w:pPr>
              <w:widowControl w:val="0"/>
              <w:spacing w:line="276" w:lineRule="auto"/>
              <w:ind w:left="144" w:hanging="144"/>
              <w:rPr>
                <w:rFonts w:cs="Calibri"/>
                <w:lang w:eastAsia="en-US"/>
              </w:rPr>
            </w:pPr>
            <w:hyperlink r:id="rId327" w:history="1">
              <w:r w:rsidRPr="00707D54">
                <w:rPr>
                  <w:rFonts w:cs="Calibri"/>
                  <w:lang w:eastAsia="en-US"/>
                </w:rPr>
                <w:t>R3-256766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202DFD"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E15BFF"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draftCR</w:t>
            </w:r>
          </w:p>
          <w:p w14:paraId="78F4F14F"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t>remove changes on changes</w:t>
            </w:r>
          </w:p>
          <w:p w14:paraId="01BFD1C0"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t>update cover page, correct styles</w:t>
            </w:r>
          </w:p>
          <w:p w14:paraId="4B914BA7" w14:textId="5E48821A" w:rsidR="00707D54" w:rsidRPr="00707D54" w:rsidRDefault="00707D54" w:rsidP="00707D54">
            <w:pPr>
              <w:widowControl w:val="0"/>
              <w:spacing w:line="276" w:lineRule="auto"/>
              <w:rPr>
                <w:rFonts w:cs="Calibri"/>
                <w:color w:val="000000"/>
                <w:lang w:eastAsia="en-US"/>
              </w:rPr>
            </w:pPr>
            <w:r w:rsidRPr="00707D54">
              <w:rPr>
                <w:rFonts w:cs="Calibri"/>
                <w:lang w:eastAsia="en-US"/>
              </w:rPr>
              <w:t xml:space="preserve">Rev in </w:t>
            </w:r>
            <w:hyperlink r:id="rId328" w:history="1">
              <w:r w:rsidRPr="00707D54">
                <w:rPr>
                  <w:rStyle w:val="Hyperlink"/>
                  <w:rFonts w:cs="Calibri"/>
                  <w:lang w:eastAsia="en-US"/>
                </w:rPr>
                <w:t>R3-257227</w:t>
              </w:r>
            </w:hyperlink>
            <w:r w:rsidRPr="00707D54">
              <w:rPr>
                <w:rFonts w:cs="Calibri"/>
                <w:b/>
                <w:color w:val="008000"/>
                <w:lang w:eastAsia="en-US"/>
              </w:rPr>
              <w:t xml:space="preserve"> Endorsed</w:t>
            </w:r>
            <w:r>
              <w:rPr>
                <w:rFonts w:cs="Calibri"/>
                <w:b/>
                <w:color w:val="008000"/>
                <w:lang w:eastAsia="en-US"/>
              </w:rPr>
              <w:t xml:space="preserve"> unseen</w:t>
            </w:r>
          </w:p>
        </w:tc>
      </w:tr>
      <w:tr w:rsidR="00635356" w:rsidRPr="00707D54" w14:paraId="112245FC"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EFA98" w14:textId="77777777" w:rsidR="00635356" w:rsidRPr="00707D54" w:rsidRDefault="00635356" w:rsidP="00C87DB8">
            <w:pPr>
              <w:widowControl w:val="0"/>
              <w:spacing w:line="276" w:lineRule="auto"/>
              <w:ind w:left="144" w:hanging="144"/>
              <w:rPr>
                <w:rFonts w:cs="Calibri"/>
                <w:lang w:eastAsia="en-US"/>
              </w:rPr>
            </w:pPr>
            <w:hyperlink r:id="rId329" w:history="1">
              <w:r w:rsidRPr="00707D54">
                <w:rPr>
                  <w:rFonts w:cs="Calibri"/>
                  <w:lang w:eastAsia="en-US"/>
                </w:rPr>
                <w:t>R3-256956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20632B"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2E2BFE"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CR1354r, TS 38.413 v19.0.0, Rel-19, Cat. F</w:t>
            </w:r>
          </w:p>
          <w:p w14:paraId="0189738B" w14:textId="008A72DC" w:rsidR="00707D54" w:rsidRPr="00707D54" w:rsidRDefault="00707D54" w:rsidP="00707D54">
            <w:pPr>
              <w:widowControl w:val="0"/>
              <w:spacing w:line="276" w:lineRule="auto"/>
              <w:rPr>
                <w:rFonts w:cs="Calibri"/>
                <w:color w:val="000000"/>
                <w:lang w:eastAsia="en-US"/>
              </w:rPr>
            </w:pPr>
            <w:r w:rsidRPr="00707D54">
              <w:rPr>
                <w:rFonts w:cs="Calibri"/>
                <w:b/>
                <w:color w:val="008000"/>
                <w:lang w:eastAsia="en-US"/>
              </w:rPr>
              <w:t xml:space="preserve"> Endorsed</w:t>
            </w:r>
          </w:p>
        </w:tc>
      </w:tr>
      <w:tr w:rsidR="00635356" w:rsidRPr="00707D54" w14:paraId="2294D0B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E387A6" w14:textId="77777777" w:rsidR="00635356" w:rsidRPr="00707D54" w:rsidRDefault="00635356" w:rsidP="00C87DB8">
            <w:pPr>
              <w:widowControl w:val="0"/>
              <w:spacing w:line="276" w:lineRule="auto"/>
              <w:ind w:left="144" w:hanging="144"/>
              <w:rPr>
                <w:rFonts w:cs="Calibri"/>
                <w:lang w:eastAsia="en-US"/>
              </w:rPr>
            </w:pPr>
            <w:hyperlink r:id="rId330" w:history="1">
              <w:r w:rsidRPr="00707D54">
                <w:rPr>
                  <w:rFonts w:cs="Calibri"/>
                  <w:lang w:eastAsia="en-US"/>
                </w:rPr>
                <w:t>R3-257019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D7CC00"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B00710"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CR1573r, TS 38.423 v19.0.0, Rel-19, Cat. F</w:t>
            </w:r>
          </w:p>
          <w:p w14:paraId="32B9F265" w14:textId="120BBB12" w:rsidR="00707D54" w:rsidRPr="00707D54" w:rsidRDefault="00707D54" w:rsidP="00C87DB8">
            <w:pPr>
              <w:widowControl w:val="0"/>
              <w:spacing w:line="276" w:lineRule="auto"/>
              <w:ind w:left="144" w:hanging="144"/>
              <w:rPr>
                <w:rFonts w:cs="Calibri"/>
                <w:color w:val="000000"/>
                <w:lang w:eastAsia="en-US"/>
              </w:rPr>
            </w:pPr>
            <w:r w:rsidRPr="00707D54">
              <w:rPr>
                <w:rFonts w:cs="Calibri"/>
                <w:b/>
                <w:color w:val="008000"/>
                <w:lang w:eastAsia="en-US"/>
              </w:rPr>
              <w:t xml:space="preserve"> Endorsed</w:t>
            </w:r>
          </w:p>
        </w:tc>
      </w:tr>
      <w:tr w:rsidR="00635356" w:rsidRPr="00094F44" w14:paraId="3BE148C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B33323" w14:textId="77777777" w:rsidR="00635356" w:rsidRPr="00094F44" w:rsidRDefault="00635356" w:rsidP="00C87DB8">
            <w:pPr>
              <w:widowControl w:val="0"/>
              <w:spacing w:line="276" w:lineRule="auto"/>
              <w:ind w:left="144" w:hanging="144"/>
              <w:rPr>
                <w:rFonts w:cs="Calibri"/>
                <w:lang w:eastAsia="en-US"/>
              </w:rPr>
            </w:pPr>
            <w:hyperlink r:id="rId331" w:history="1">
              <w:r w:rsidRPr="00094F44">
                <w:rPr>
                  <w:rFonts w:cs="Calibri"/>
                  <w:lang w:eastAsia="en-US"/>
                </w:rPr>
                <w:t>R3-256901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BD9E94" w14:textId="77777777" w:rsidR="00635356" w:rsidRPr="00094F44" w:rsidRDefault="00635356" w:rsidP="00C87DB8">
            <w:pPr>
              <w:widowControl w:val="0"/>
              <w:spacing w:line="276" w:lineRule="auto"/>
              <w:ind w:left="144" w:hanging="144"/>
              <w:rPr>
                <w:rFonts w:cs="Calibri"/>
                <w:lang w:eastAsia="en-US"/>
              </w:rPr>
            </w:pPr>
            <w:r w:rsidRPr="00094F44">
              <w:rPr>
                <w:rFonts w:cs="Calibri"/>
                <w:lang w:eastAsia="en-US"/>
              </w:rPr>
              <w:t>[draft] Reply LS on enabling/disabling LP-WUS per UE with NAS signalling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C188E5" w14:textId="77777777" w:rsidR="00635356" w:rsidRPr="00094F44" w:rsidRDefault="00635356" w:rsidP="00C87DB8">
            <w:pPr>
              <w:widowControl w:val="0"/>
              <w:spacing w:line="276" w:lineRule="auto"/>
              <w:ind w:left="144" w:hanging="144"/>
              <w:rPr>
                <w:rFonts w:cs="Calibri"/>
                <w:lang w:eastAsia="en-US"/>
              </w:rPr>
            </w:pPr>
            <w:r w:rsidRPr="00094F44">
              <w:rPr>
                <w:rFonts w:cs="Calibri"/>
                <w:lang w:eastAsia="en-US"/>
              </w:rPr>
              <w:t>LS out To: RAN2, SA2 CC: CT1</w:t>
            </w:r>
          </w:p>
          <w:p w14:paraId="2DC248DF" w14:textId="77777777"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do not attached CRs, update LS text accordingly</w:t>
            </w:r>
          </w:p>
          <w:p w14:paraId="6BBE7046" w14:textId="69108D5F"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Fix title and source</w:t>
            </w:r>
          </w:p>
          <w:p w14:paraId="5C797DF0" w14:textId="5158114A" w:rsidR="00094F44" w:rsidRPr="00094F44" w:rsidRDefault="00094F44" w:rsidP="00094F44">
            <w:pPr>
              <w:widowControl w:val="0"/>
              <w:spacing w:line="276" w:lineRule="auto"/>
              <w:rPr>
                <w:rFonts w:cs="Calibri"/>
                <w:color w:val="000000"/>
                <w:lang w:eastAsia="en-US"/>
              </w:rPr>
            </w:pPr>
            <w:r w:rsidRPr="00094F44">
              <w:rPr>
                <w:rFonts w:cs="Calibri"/>
                <w:lang w:eastAsia="en-US"/>
              </w:rPr>
              <w:t>Rev in 7228</w:t>
            </w:r>
            <w:r w:rsidRPr="00094F44">
              <w:rPr>
                <w:rFonts w:cs="Calibri"/>
                <w:b/>
                <w:color w:val="008000"/>
                <w:lang w:eastAsia="en-US"/>
              </w:rPr>
              <w:t xml:space="preserve"> A</w:t>
            </w:r>
            <w:r>
              <w:rPr>
                <w:rFonts w:cs="Calibri"/>
                <w:b/>
                <w:color w:val="008000"/>
                <w:lang w:eastAsia="en-US"/>
              </w:rPr>
              <w:t>pproved unseen</w:t>
            </w:r>
          </w:p>
        </w:tc>
      </w:tr>
      <w:tr w:rsidR="00D93AD2" w:rsidRPr="006706AE" w14:paraId="5608F4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EDAED" w14:textId="3991B865" w:rsidR="00D93AD2" w:rsidRPr="00D93AD2" w:rsidRDefault="00D93AD2" w:rsidP="00D93AD2">
            <w:pPr>
              <w:widowControl w:val="0"/>
              <w:spacing w:line="276" w:lineRule="auto"/>
              <w:ind w:left="144" w:hanging="144"/>
              <w:rPr>
                <w:rFonts w:cs="Calibri"/>
                <w:highlight w:val="yellow"/>
                <w:lang w:eastAsia="en-US"/>
              </w:rPr>
            </w:pPr>
            <w:hyperlink r:id="rId332" w:history="1">
              <w:r w:rsidRPr="00D93AD2">
                <w:rPr>
                  <w:rFonts w:cs="Calibri"/>
                  <w:highlight w:val="yellow"/>
                  <w:lang w:eastAsia="en-US"/>
                </w:rPr>
                <w:t>R3-256697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1B207" w14:textId="265BDBF3" w:rsidR="00D93AD2" w:rsidRPr="00635356" w:rsidRDefault="00D93AD2" w:rsidP="00D93AD2">
            <w:pPr>
              <w:widowControl w:val="0"/>
              <w:spacing w:line="276" w:lineRule="auto"/>
              <w:ind w:left="144" w:hanging="144"/>
              <w:rPr>
                <w:rFonts w:cs="Calibri"/>
                <w:lang w:eastAsia="en-US"/>
              </w:rPr>
            </w:pPr>
            <w:r w:rsidRPr="00635356">
              <w:rPr>
                <w:rFonts w:cs="Calibri"/>
                <w:lang w:eastAsia="en-US"/>
              </w:rPr>
              <w:t>Discussion on RAN2 LS on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7A104" w14:textId="2D11CA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C744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5AF8C" w14:textId="54466125" w:rsidR="00D93AD2" w:rsidRPr="00D93AD2" w:rsidRDefault="00D93AD2" w:rsidP="00D93AD2">
            <w:pPr>
              <w:widowControl w:val="0"/>
              <w:spacing w:line="276" w:lineRule="auto"/>
              <w:ind w:left="144" w:hanging="144"/>
              <w:rPr>
                <w:rFonts w:cs="Calibri"/>
                <w:highlight w:val="yellow"/>
                <w:lang w:eastAsia="en-US"/>
              </w:rPr>
            </w:pPr>
            <w:hyperlink r:id="rId333" w:history="1">
              <w:r w:rsidRPr="00D93AD2">
                <w:rPr>
                  <w:rFonts w:cs="Calibri"/>
                  <w:highlight w:val="yellow"/>
                  <w:lang w:eastAsia="en-US"/>
                </w:rPr>
                <w:t>R3-256698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C539D" w14:textId="2B09A3A1" w:rsidR="00D93AD2" w:rsidRPr="00635356" w:rsidRDefault="00D93AD2" w:rsidP="00D93AD2">
            <w:pPr>
              <w:widowControl w:val="0"/>
              <w:spacing w:line="276" w:lineRule="auto"/>
              <w:ind w:left="144" w:hanging="144"/>
              <w:rPr>
                <w:rFonts w:cs="Calibri"/>
                <w:lang w:eastAsia="en-US"/>
              </w:rPr>
            </w:pPr>
            <w:r w:rsidRPr="00635356">
              <w:rPr>
                <w:rFonts w:cs="Calibri"/>
                <w:lang w:eastAsia="en-US"/>
              </w:rPr>
              <w:t>(TP for 38.413 38.423 38.473) Support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00B25C" w14:textId="2BD733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A07C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0AAE7" w14:textId="6B1EF943" w:rsidR="00D93AD2" w:rsidRPr="00A5384B" w:rsidRDefault="00D93AD2" w:rsidP="00D93AD2">
            <w:pPr>
              <w:widowControl w:val="0"/>
              <w:spacing w:line="276" w:lineRule="auto"/>
              <w:ind w:left="144" w:hanging="144"/>
              <w:rPr>
                <w:rFonts w:cs="Calibri"/>
                <w:lang w:eastAsia="en-US"/>
              </w:rPr>
            </w:pPr>
            <w:hyperlink r:id="rId334" w:history="1">
              <w:r w:rsidRPr="00A5384B">
                <w:rPr>
                  <w:rFonts w:cs="Calibri"/>
                  <w:lang w:eastAsia="en-US"/>
                </w:rPr>
                <w:t>R3-256884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39436D" w14:textId="1E4D7F3F"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C6877" w14:textId="1E1749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67162AA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4EFC72" w14:textId="1C23FE25" w:rsidR="00D93AD2" w:rsidRPr="00A5384B" w:rsidRDefault="00D93AD2" w:rsidP="00D93AD2">
            <w:pPr>
              <w:widowControl w:val="0"/>
              <w:spacing w:line="276" w:lineRule="auto"/>
              <w:ind w:left="144" w:hanging="144"/>
              <w:rPr>
                <w:rFonts w:cs="Calibri"/>
                <w:lang w:eastAsia="en-US"/>
              </w:rPr>
            </w:pPr>
            <w:hyperlink r:id="rId335" w:history="1">
              <w:r w:rsidRPr="00A5384B">
                <w:rPr>
                  <w:rFonts w:cs="Calibri"/>
                  <w:lang w:eastAsia="en-US"/>
                </w:rPr>
                <w:t>R3-256885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77ED9" w14:textId="2BD98FB5"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82E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CR1347r, TS 38.413 v19.0.0, Rel-19, Cat. F</w:t>
            </w:r>
          </w:p>
          <w:p w14:paraId="140A3815" w14:textId="207D29F5" w:rsidR="00A5384B" w:rsidRPr="00D93AD2" w:rsidRDefault="005220C5" w:rsidP="005220C5">
            <w:pPr>
              <w:widowControl w:val="0"/>
              <w:spacing w:line="276" w:lineRule="auto"/>
              <w:rPr>
                <w:rFonts w:cs="Calibri"/>
                <w:lang w:eastAsia="en-US"/>
              </w:rPr>
            </w:pPr>
            <w:r>
              <w:rPr>
                <w:rFonts w:cs="Calibri"/>
                <w:lang w:eastAsia="en-US"/>
              </w:rPr>
              <w:t>E///: Maybe stage 2 correction is sufficient</w:t>
            </w:r>
          </w:p>
        </w:tc>
      </w:tr>
      <w:tr w:rsidR="00D93AD2" w:rsidRPr="006706AE" w14:paraId="6D8D64E9"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4A5B" w14:textId="2DE37474" w:rsidR="00D93AD2" w:rsidRPr="00A5384B" w:rsidRDefault="00D93AD2" w:rsidP="00D93AD2">
            <w:pPr>
              <w:widowControl w:val="0"/>
              <w:spacing w:line="276" w:lineRule="auto"/>
              <w:ind w:left="144" w:hanging="144"/>
              <w:rPr>
                <w:rFonts w:cs="Calibri"/>
                <w:lang w:eastAsia="en-US"/>
              </w:rPr>
            </w:pPr>
            <w:hyperlink r:id="rId336" w:history="1">
              <w:r w:rsidRPr="00A5384B">
                <w:rPr>
                  <w:rFonts w:cs="Calibri"/>
                  <w:lang w:eastAsia="en-US"/>
                </w:rPr>
                <w:t>R3-256902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D6FAE" w14:textId="09F74CBA"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Further Extended UE Identity Index Value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45A5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CR1350r, TS 38.413 v19.0.0, Rel-19, Cat. F</w:t>
            </w:r>
          </w:p>
          <w:p w14:paraId="68325255" w14:textId="1A194A55" w:rsidR="00A5384B" w:rsidRPr="00D93AD2" w:rsidRDefault="00A5384B" w:rsidP="00D93AD2">
            <w:pPr>
              <w:widowControl w:val="0"/>
              <w:spacing w:line="276" w:lineRule="auto"/>
              <w:ind w:left="144" w:hanging="144"/>
              <w:rPr>
                <w:rFonts w:cs="Calibri"/>
                <w:lang w:eastAsia="en-US"/>
              </w:rPr>
            </w:pPr>
            <w:r>
              <w:rPr>
                <w:rFonts w:cs="Calibri"/>
                <w:lang w:eastAsia="en-US"/>
              </w:rPr>
              <w:t>ZTE, CATT</w:t>
            </w:r>
            <w:r w:rsidR="005220C5">
              <w:rPr>
                <w:rFonts w:cs="Calibri"/>
                <w:lang w:eastAsia="en-US"/>
              </w:rPr>
              <w:t>, QC</w:t>
            </w:r>
            <w:r>
              <w:rPr>
                <w:rFonts w:cs="Calibri"/>
                <w:lang w:eastAsia="en-US"/>
              </w:rPr>
              <w:t xml:space="preserve">: </w:t>
            </w:r>
            <w:r w:rsidR="005220C5">
              <w:rPr>
                <w:rFonts w:cs="Calibri"/>
                <w:lang w:eastAsia="en-US"/>
              </w:rPr>
              <w:t>Conditional presence</w:t>
            </w:r>
            <w:r>
              <w:rPr>
                <w:rFonts w:cs="Calibri"/>
                <w:lang w:eastAsia="en-US"/>
              </w:rPr>
              <w:t xml:space="preserve"> does not seem correct for all cases</w:t>
            </w:r>
          </w:p>
        </w:tc>
      </w:tr>
      <w:tr w:rsidR="00D93AD2" w:rsidRPr="00AD1EFC" w14:paraId="71AB342A"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E79456E" w14:textId="7A348681" w:rsidR="00D93AD2" w:rsidRPr="00AD1EFC" w:rsidRDefault="00D93AD2" w:rsidP="00D93AD2">
            <w:pPr>
              <w:widowControl w:val="0"/>
              <w:spacing w:line="276" w:lineRule="auto"/>
              <w:ind w:left="144" w:hanging="144"/>
              <w:rPr>
                <w:rFonts w:cs="Calibri"/>
                <w:lang w:eastAsia="en-US"/>
              </w:rPr>
            </w:pPr>
            <w:hyperlink r:id="rId337" w:history="1">
              <w:r w:rsidRPr="00AD1EFC">
                <w:rPr>
                  <w:rFonts w:cs="Calibri"/>
                  <w:lang w:eastAsia="en-US"/>
                </w:rPr>
                <w:t>R3-256903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695411" w14:textId="4C190BC2" w:rsidR="00D93AD2" w:rsidRPr="00AD1EFC" w:rsidRDefault="00D93AD2" w:rsidP="00D93AD2">
            <w:pPr>
              <w:widowControl w:val="0"/>
              <w:spacing w:line="276" w:lineRule="auto"/>
              <w:ind w:left="144" w:hanging="144"/>
              <w:rPr>
                <w:rFonts w:cs="Calibri"/>
                <w:lang w:eastAsia="en-US"/>
              </w:rPr>
            </w:pPr>
            <w:r w:rsidRPr="00AD1EFC">
              <w:rPr>
                <w:rFonts w:cs="Calibri"/>
                <w:lang w:eastAsia="en-US"/>
              </w:rPr>
              <w:t>Correction of RAN Paging for low-power wake-up signal and receiver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BD9150" w14:textId="77777777" w:rsidR="00D93AD2" w:rsidRPr="00AD1EFC" w:rsidRDefault="00D93AD2" w:rsidP="00D93AD2">
            <w:pPr>
              <w:widowControl w:val="0"/>
              <w:spacing w:line="276" w:lineRule="auto"/>
              <w:ind w:left="144" w:hanging="144"/>
              <w:rPr>
                <w:rFonts w:cs="Calibri"/>
                <w:lang w:eastAsia="en-US"/>
              </w:rPr>
            </w:pPr>
            <w:r w:rsidRPr="00AD1EFC">
              <w:rPr>
                <w:rFonts w:cs="Calibri"/>
                <w:lang w:eastAsia="en-US"/>
              </w:rPr>
              <w:t>CR1555r, TS 38.423 v19.0.0, Rel-19, Cat. F</w:t>
            </w:r>
          </w:p>
          <w:p w14:paraId="27021A95" w14:textId="77777777" w:rsidR="00AD1EFC" w:rsidRDefault="00AD1EFC" w:rsidP="00AD1EFC">
            <w:pPr>
              <w:widowControl w:val="0"/>
              <w:numPr>
                <w:ilvl w:val="0"/>
                <w:numId w:val="43"/>
              </w:numPr>
              <w:spacing w:line="276" w:lineRule="auto"/>
              <w:rPr>
                <w:rFonts w:cs="Calibri"/>
                <w:lang w:eastAsia="en-US"/>
              </w:rPr>
            </w:pPr>
            <w:r w:rsidRPr="00AD1EFC">
              <w:rPr>
                <w:rFonts w:cs="Calibri"/>
                <w:lang w:eastAsia="en-US"/>
              </w:rPr>
              <w:t>Add Nokia, Ericsson, Qualcomm, ZTE, CATT co-sources</w:t>
            </w:r>
          </w:p>
          <w:p w14:paraId="6D803764" w14:textId="144035E9" w:rsidR="00AD1EFC" w:rsidRPr="00AD1EFC" w:rsidRDefault="00AD1EFC" w:rsidP="00AD1EFC">
            <w:pPr>
              <w:widowControl w:val="0"/>
              <w:numPr>
                <w:ilvl w:val="0"/>
                <w:numId w:val="43"/>
              </w:numPr>
              <w:spacing w:line="276" w:lineRule="auto"/>
              <w:rPr>
                <w:rFonts w:cs="Calibri"/>
                <w:lang w:eastAsia="en-US"/>
              </w:rPr>
            </w:pPr>
            <w:r>
              <w:rPr>
                <w:rFonts w:cs="Calibri"/>
                <w:lang w:eastAsia="en-US"/>
              </w:rPr>
              <w:t>Check affected clauses</w:t>
            </w:r>
          </w:p>
          <w:p w14:paraId="5CCAF879" w14:textId="2458C493" w:rsidR="00AD1EFC" w:rsidRPr="00AD1EFC" w:rsidRDefault="00AD1EFC" w:rsidP="00AD1EFC">
            <w:pPr>
              <w:widowControl w:val="0"/>
              <w:spacing w:line="276" w:lineRule="auto"/>
              <w:rPr>
                <w:rFonts w:cs="Calibri"/>
                <w:color w:val="000000"/>
                <w:lang w:eastAsia="en-US"/>
              </w:rPr>
            </w:pPr>
            <w:r w:rsidRPr="00AD1EFC">
              <w:rPr>
                <w:rFonts w:cs="Calibri"/>
                <w:lang w:eastAsia="en-US"/>
              </w:rPr>
              <w:t xml:space="preserve">Rev in </w:t>
            </w:r>
            <w:hyperlink r:id="rId338" w:history="1">
              <w:r w:rsidRPr="00AD1EFC">
                <w:rPr>
                  <w:rStyle w:val="Hyperlink"/>
                  <w:rFonts w:cs="Calibri"/>
                  <w:lang w:eastAsia="en-US"/>
                </w:rPr>
                <w:t>R3-257229</w:t>
              </w:r>
            </w:hyperlink>
            <w:r w:rsidRPr="00AD1EFC">
              <w:rPr>
                <w:rFonts w:cs="Calibri"/>
                <w:b/>
                <w:color w:val="008000"/>
                <w:lang w:eastAsia="en-US"/>
              </w:rPr>
              <w:t xml:space="preserve"> Endorsed</w:t>
            </w:r>
            <w:r>
              <w:rPr>
                <w:rFonts w:cs="Calibri"/>
                <w:b/>
                <w:color w:val="008000"/>
                <w:lang w:eastAsia="en-US"/>
              </w:rPr>
              <w:t xml:space="preserve"> unseen</w:t>
            </w:r>
          </w:p>
        </w:tc>
      </w:tr>
      <w:tr w:rsidR="00D93AD2" w:rsidRPr="006706AE" w14:paraId="66D50E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86B21" w14:textId="51D571C7" w:rsidR="00D93AD2" w:rsidRPr="00F14EE7" w:rsidRDefault="00D93AD2" w:rsidP="00D93AD2">
            <w:pPr>
              <w:widowControl w:val="0"/>
              <w:spacing w:line="276" w:lineRule="auto"/>
              <w:ind w:left="144" w:hanging="144"/>
              <w:rPr>
                <w:rFonts w:cs="Calibri"/>
                <w:lang w:eastAsia="en-US"/>
              </w:rPr>
            </w:pPr>
            <w:hyperlink r:id="rId339" w:history="1">
              <w:r w:rsidRPr="00F14EE7">
                <w:rPr>
                  <w:rFonts w:cs="Calibri"/>
                  <w:lang w:eastAsia="en-US"/>
                </w:rPr>
                <w:t>R3-257020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72D768" w14:textId="047AC234" w:rsidR="00D93AD2" w:rsidRPr="002F121C" w:rsidRDefault="00D93AD2" w:rsidP="00D93AD2">
            <w:pPr>
              <w:widowControl w:val="0"/>
              <w:spacing w:line="276" w:lineRule="auto"/>
              <w:ind w:left="144" w:hanging="144"/>
              <w:rPr>
                <w:rFonts w:cs="Calibri"/>
                <w:lang w:eastAsia="en-US"/>
              </w:rPr>
            </w:pPr>
            <w:r w:rsidRPr="002F121C">
              <w:rPr>
                <w:rFonts w:cs="Calibri"/>
                <w:lang w:eastAsia="en-US"/>
              </w:rPr>
              <w:t>LP-WUS correction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0B53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50124ADF" w14:textId="4475133F" w:rsidR="00F14EE7" w:rsidRDefault="00505DE3" w:rsidP="00505DE3">
            <w:pPr>
              <w:widowControl w:val="0"/>
              <w:spacing w:line="276" w:lineRule="auto"/>
              <w:rPr>
                <w:rFonts w:cs="Calibri"/>
                <w:lang w:eastAsia="en-US"/>
              </w:rPr>
            </w:pPr>
            <w:r>
              <w:rPr>
                <w:rFonts w:cs="Calibri"/>
                <w:lang w:eastAsia="en-US"/>
              </w:rPr>
              <w:t xml:space="preserve">DCM, ZTE, QC, Nokia: </w:t>
            </w:r>
            <w:r w:rsidR="00F14EE7">
              <w:rPr>
                <w:rFonts w:cs="Calibri"/>
                <w:lang w:eastAsia="en-US"/>
              </w:rPr>
              <w:t>Does not align with RAN3 agreements</w:t>
            </w:r>
          </w:p>
          <w:p w14:paraId="1DD17701" w14:textId="77A86DBD" w:rsidR="00505DE3" w:rsidRDefault="00505DE3" w:rsidP="00505DE3">
            <w:pPr>
              <w:widowControl w:val="0"/>
              <w:spacing w:line="276" w:lineRule="auto"/>
              <w:rPr>
                <w:rFonts w:cs="Calibri"/>
                <w:lang w:eastAsia="en-US"/>
              </w:rPr>
            </w:pPr>
            <w:r>
              <w:rPr>
                <w:rFonts w:cs="Calibri"/>
                <w:lang w:eastAsia="en-US"/>
              </w:rPr>
              <w:t>HW: RAN2 scope</w:t>
            </w:r>
          </w:p>
          <w:p w14:paraId="48FDAE6C" w14:textId="4E698A08" w:rsidR="00505DE3" w:rsidRDefault="00505DE3" w:rsidP="00505DE3">
            <w:pPr>
              <w:widowControl w:val="0"/>
              <w:spacing w:line="276" w:lineRule="auto"/>
              <w:rPr>
                <w:rFonts w:cs="Calibri"/>
                <w:lang w:eastAsia="en-US"/>
              </w:rPr>
            </w:pPr>
            <w:r>
              <w:rPr>
                <w:rFonts w:cs="Calibri"/>
                <w:lang w:eastAsia="en-US"/>
              </w:rPr>
              <w:t>Vdf: support the CR</w:t>
            </w:r>
          </w:p>
          <w:p w14:paraId="0DBEABE4" w14:textId="1E707EDC" w:rsidR="00505DE3" w:rsidRPr="00D93AD2" w:rsidRDefault="00505DE3" w:rsidP="00505DE3">
            <w:pPr>
              <w:widowControl w:val="0"/>
              <w:spacing w:line="276" w:lineRule="auto"/>
              <w:rPr>
                <w:rFonts w:cs="Calibri"/>
                <w:lang w:eastAsia="en-US"/>
              </w:rPr>
            </w:pPr>
            <w:r>
              <w:rPr>
                <w:rFonts w:cs="Calibri"/>
                <w:lang w:eastAsia="en-US"/>
              </w:rPr>
              <w:t>Noted</w:t>
            </w:r>
          </w:p>
        </w:tc>
      </w:tr>
      <w:tr w:rsidR="00D93AD2" w:rsidRPr="006706AE" w14:paraId="5031E4C8" w14:textId="77777777" w:rsidTr="005220C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A270B" w14:textId="7488F4AF" w:rsidR="00D93AD2" w:rsidRPr="00505DE3" w:rsidRDefault="00D93AD2" w:rsidP="00D93AD2">
            <w:pPr>
              <w:widowControl w:val="0"/>
              <w:spacing w:line="276" w:lineRule="auto"/>
              <w:ind w:left="144" w:hanging="144"/>
              <w:rPr>
                <w:rFonts w:cs="Calibri"/>
                <w:lang w:eastAsia="en-US"/>
              </w:rPr>
            </w:pPr>
            <w:hyperlink r:id="rId340" w:history="1">
              <w:r w:rsidRPr="00505DE3">
                <w:rPr>
                  <w:rFonts w:cs="Calibri"/>
                  <w:lang w:eastAsia="en-US"/>
                </w:rPr>
                <w:t>R3-257021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89374" w14:textId="451FD04A" w:rsidR="00D93AD2" w:rsidRPr="002F121C" w:rsidRDefault="00D93AD2" w:rsidP="00D93AD2">
            <w:pPr>
              <w:widowControl w:val="0"/>
              <w:spacing w:line="276" w:lineRule="auto"/>
              <w:ind w:left="144" w:hanging="144"/>
              <w:rPr>
                <w:rFonts w:cs="Calibri"/>
                <w:lang w:eastAsia="en-US"/>
              </w:rPr>
            </w:pPr>
            <w:r w:rsidRPr="002F121C">
              <w:rPr>
                <w:rFonts w:cs="Calibri"/>
                <w:lang w:eastAsia="en-US"/>
              </w:rPr>
              <w:t>LS on LP-WUS usage over Xn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5FC86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 xml:space="preserve">LS out To: RAN2 CC: </w:t>
            </w:r>
          </w:p>
          <w:p w14:paraId="22BD389F" w14:textId="7F84A452" w:rsidR="00505DE3" w:rsidRPr="00D93AD2" w:rsidRDefault="00505DE3" w:rsidP="00D93AD2">
            <w:pPr>
              <w:widowControl w:val="0"/>
              <w:spacing w:line="276" w:lineRule="auto"/>
              <w:ind w:left="144" w:hanging="144"/>
              <w:rPr>
                <w:rFonts w:cs="Calibri"/>
                <w:lang w:eastAsia="en-US"/>
              </w:rPr>
            </w:pPr>
            <w:r>
              <w:rPr>
                <w:rFonts w:cs="Calibri"/>
                <w:lang w:eastAsia="en-US"/>
              </w:rPr>
              <w:t>Noted</w:t>
            </w:r>
          </w:p>
        </w:tc>
      </w:tr>
      <w:tr w:rsidR="005220C5" w:rsidRPr="006706AE" w14:paraId="48CEA391" w14:textId="77777777" w:rsidTr="005220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3C44CC6" w14:textId="77777777" w:rsidR="005220C5" w:rsidRDefault="005220C5" w:rsidP="00D93AD2">
            <w:pPr>
              <w:widowControl w:val="0"/>
              <w:spacing w:line="276" w:lineRule="auto"/>
              <w:ind w:left="144" w:hanging="144"/>
              <w:rPr>
                <w:rFonts w:cs="Calibri"/>
                <w:lang w:eastAsia="en-US"/>
              </w:rPr>
            </w:pPr>
            <w:r>
              <w:rPr>
                <w:rFonts w:cs="Calibri"/>
                <w:lang w:eastAsia="en-US"/>
              </w:rPr>
              <w:t xml:space="preserve"> </w:t>
            </w:r>
          </w:p>
          <w:p w14:paraId="4264E919" w14:textId="24E14DFB" w:rsidR="005220C5" w:rsidRDefault="005220C5" w:rsidP="00D93AD2">
            <w:pPr>
              <w:widowControl w:val="0"/>
              <w:spacing w:line="276" w:lineRule="auto"/>
              <w:ind w:left="144" w:hanging="144"/>
              <w:rPr>
                <w:rFonts w:cs="Calibri"/>
                <w:b/>
                <w:color w:val="FF00FF"/>
                <w:lang w:eastAsia="en-US"/>
              </w:rPr>
            </w:pPr>
            <w:r>
              <w:rPr>
                <w:rFonts w:cs="Calibri"/>
                <w:b/>
                <w:color w:val="FF00FF"/>
                <w:lang w:eastAsia="en-US"/>
              </w:rPr>
              <w:t>CB: # 16_</w:t>
            </w:r>
            <w:r w:rsidR="00505DE3">
              <w:rPr>
                <w:rFonts w:cs="Calibri"/>
                <w:b/>
                <w:color w:val="FF00FF"/>
                <w:lang w:eastAsia="en-US"/>
              </w:rPr>
              <w:t>R19LP-WUS</w:t>
            </w:r>
          </w:p>
          <w:p w14:paraId="06594FDE" w14:textId="495AC98C" w:rsidR="005220C5" w:rsidRDefault="005220C5" w:rsidP="00D93AD2">
            <w:pPr>
              <w:widowControl w:val="0"/>
              <w:spacing w:line="276" w:lineRule="auto"/>
              <w:ind w:left="144" w:hanging="144"/>
              <w:rPr>
                <w:rFonts w:cs="Calibri"/>
                <w:b/>
                <w:color w:val="FF00FF"/>
                <w:lang w:eastAsia="en-US"/>
              </w:rPr>
            </w:pPr>
            <w:r>
              <w:rPr>
                <w:rFonts w:cs="Calibri"/>
                <w:b/>
                <w:color w:val="FF00FF"/>
                <w:lang w:eastAsia="en-US"/>
              </w:rPr>
              <w:t>-  Check 6884, find agreeable wording?</w:t>
            </w:r>
          </w:p>
          <w:p w14:paraId="16862F65" w14:textId="7E7BF0C5" w:rsidR="005220C5" w:rsidRDefault="005220C5" w:rsidP="00D93AD2">
            <w:pPr>
              <w:widowControl w:val="0"/>
              <w:spacing w:line="276" w:lineRule="auto"/>
              <w:ind w:left="144" w:hanging="144"/>
              <w:rPr>
                <w:rFonts w:cs="Calibri"/>
                <w:color w:val="000000"/>
                <w:lang w:eastAsia="en-US"/>
              </w:rPr>
            </w:pPr>
            <w:r>
              <w:rPr>
                <w:rFonts w:cs="Calibri"/>
                <w:color w:val="000000"/>
                <w:lang w:eastAsia="en-US"/>
              </w:rPr>
              <w:lastRenderedPageBreak/>
              <w:t>(</w:t>
            </w:r>
            <w:r w:rsidR="00505DE3">
              <w:rPr>
                <w:rFonts w:cs="Calibri"/>
                <w:color w:val="000000"/>
                <w:lang w:eastAsia="en-US"/>
              </w:rPr>
              <w:t>Nokia - moderator</w:t>
            </w:r>
            <w:r>
              <w:rPr>
                <w:rFonts w:cs="Calibri"/>
                <w:color w:val="000000"/>
                <w:lang w:eastAsia="en-US"/>
              </w:rPr>
              <w:t>)</w:t>
            </w:r>
          </w:p>
          <w:p w14:paraId="09C0E99B" w14:textId="2B59AD99" w:rsidR="005220C5" w:rsidRPr="005220C5" w:rsidRDefault="005220C5" w:rsidP="00D93AD2">
            <w:pPr>
              <w:widowControl w:val="0"/>
              <w:spacing w:line="276" w:lineRule="auto"/>
              <w:ind w:left="144" w:hanging="144"/>
              <w:rPr>
                <w:rFonts w:cs="Calibri"/>
                <w:color w:val="000000"/>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AF9BDE4" w14:textId="386A7151"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10</w:t>
            </w:r>
            <w:r w:rsidRPr="006706AE">
              <w:rPr>
                <w:rFonts w:eastAsia="DengXian"/>
              </w:rPr>
              <w:t xml:space="preserve">. </w:t>
            </w:r>
            <w:r w:rsidR="009E213A" w:rsidRPr="006706AE">
              <w:rPr>
                <w:rFonts w:eastAsia="DengXian"/>
              </w:rPr>
              <w:t>R19 Evolution of Duplex Operation</w:t>
            </w:r>
          </w:p>
          <w:p w14:paraId="5DFD6A45" w14:textId="69F69E74"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1FD4E1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B7894" w14:textId="56AB3396" w:rsidR="00D93AD2" w:rsidRPr="00A410D6" w:rsidRDefault="00D93AD2" w:rsidP="00D93AD2">
            <w:pPr>
              <w:widowControl w:val="0"/>
              <w:spacing w:line="276" w:lineRule="auto"/>
              <w:ind w:left="144" w:hanging="144"/>
              <w:rPr>
                <w:rFonts w:cs="Calibri"/>
                <w:lang w:eastAsia="en-US"/>
              </w:rPr>
            </w:pPr>
            <w:hyperlink r:id="rId341" w:history="1">
              <w:r w:rsidRPr="00A410D6">
                <w:rPr>
                  <w:rFonts w:cs="Calibri"/>
                  <w:lang w:eastAsia="en-US"/>
                </w:rPr>
                <w:t>R3-256508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2DA1B3" w14:textId="00E6E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simultaneous configuration of SBFD and DC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316A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45D3EF6" w14:textId="77777777" w:rsidR="00635356" w:rsidRDefault="00635356" w:rsidP="00D93AD2">
            <w:pPr>
              <w:widowControl w:val="0"/>
              <w:spacing w:line="276" w:lineRule="auto"/>
              <w:ind w:left="144" w:hanging="144"/>
              <w:rPr>
                <w:rFonts w:cs="Calibri"/>
                <w:lang w:eastAsia="en-US"/>
              </w:rPr>
            </w:pPr>
            <w:r>
              <w:rPr>
                <w:rFonts w:cs="Calibri"/>
                <w:lang w:eastAsia="en-US"/>
              </w:rPr>
              <w:t>cc</w:t>
            </w:r>
          </w:p>
          <w:p w14:paraId="2DA14B5C" w14:textId="5A0706D0" w:rsidR="00A410D6" w:rsidRPr="00D93AD2" w:rsidRDefault="00A410D6" w:rsidP="00D93AD2">
            <w:pPr>
              <w:widowControl w:val="0"/>
              <w:spacing w:line="276" w:lineRule="auto"/>
              <w:ind w:left="144" w:hanging="144"/>
              <w:rPr>
                <w:rFonts w:cs="Calibri"/>
                <w:lang w:eastAsia="en-US"/>
              </w:rPr>
            </w:pPr>
            <w:r>
              <w:rPr>
                <w:rFonts w:cs="Calibri"/>
                <w:lang w:eastAsia="en-US"/>
              </w:rPr>
              <w:t>Noted</w:t>
            </w:r>
          </w:p>
        </w:tc>
      </w:tr>
      <w:tr w:rsidR="00D93AD2" w:rsidRPr="006706AE" w14:paraId="37E49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7E8B1A" w14:textId="033863BA" w:rsidR="00D93AD2" w:rsidRPr="00A410D6" w:rsidRDefault="00D93AD2" w:rsidP="00D93AD2">
            <w:pPr>
              <w:widowControl w:val="0"/>
              <w:spacing w:line="276" w:lineRule="auto"/>
              <w:ind w:left="144" w:hanging="144"/>
              <w:rPr>
                <w:rFonts w:cs="Calibri"/>
                <w:lang w:eastAsia="en-US"/>
              </w:rPr>
            </w:pPr>
            <w:hyperlink r:id="rId342" w:history="1">
              <w:r w:rsidRPr="00A410D6">
                <w:rPr>
                  <w:rFonts w:cs="Calibri"/>
                  <w:lang w:eastAsia="en-US"/>
                </w:rPr>
                <w:t>R3-256653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AB5165" w14:textId="2556937D" w:rsidR="00D93AD2" w:rsidRPr="00D93AD2" w:rsidRDefault="00D93AD2" w:rsidP="00D93AD2">
            <w:pPr>
              <w:widowControl w:val="0"/>
              <w:spacing w:line="276" w:lineRule="auto"/>
              <w:ind w:left="144" w:hanging="144"/>
              <w:rPr>
                <w:rFonts w:cs="Calibri"/>
                <w:lang w:eastAsia="en-US"/>
              </w:rPr>
            </w:pPr>
            <w:r w:rsidRPr="00CE0E42">
              <w:rPr>
                <w:rFonts w:cs="Calibri"/>
                <w:lang w:eastAsia="en-US"/>
              </w:rPr>
              <w:t>Correction on SBFD RACH configuration for XnAP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3967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CR1525r, TS 38.423 v19.0.0, Rel-19, Cat. F</w:t>
            </w:r>
          </w:p>
          <w:p w14:paraId="4AF3628E" w14:textId="58BAEB0B" w:rsidR="00BF5C8F" w:rsidRDefault="00BF5C8F" w:rsidP="00D93AD2">
            <w:pPr>
              <w:widowControl w:val="0"/>
              <w:spacing w:line="276" w:lineRule="auto"/>
              <w:ind w:left="144" w:hanging="144"/>
              <w:rPr>
                <w:rFonts w:cs="Calibri"/>
                <w:lang w:eastAsia="en-US"/>
              </w:rPr>
            </w:pPr>
            <w:r>
              <w:rPr>
                <w:rFonts w:cs="Calibri"/>
                <w:lang w:eastAsia="en-US"/>
              </w:rPr>
              <w:t>E///</w:t>
            </w:r>
            <w:r w:rsidR="00F758C6">
              <w:rPr>
                <w:rFonts w:cs="Calibri"/>
                <w:lang w:eastAsia="en-US"/>
              </w:rPr>
              <w:t>, Nok</w:t>
            </w:r>
            <w:r>
              <w:rPr>
                <w:rFonts w:cs="Calibri"/>
                <w:lang w:eastAsia="en-US"/>
              </w:rPr>
              <w:t>: Why use OCTET STRING</w:t>
            </w:r>
            <w:r w:rsidR="00F758C6">
              <w:rPr>
                <w:rFonts w:cs="Calibri"/>
                <w:lang w:eastAsia="en-US"/>
              </w:rPr>
              <w:t>, should use explicit IEs</w:t>
            </w:r>
          </w:p>
          <w:p w14:paraId="2C5E475D" w14:textId="762DEC9B" w:rsidR="00F758C6" w:rsidRPr="00D93AD2" w:rsidRDefault="00BF5C8F" w:rsidP="00F758C6">
            <w:pPr>
              <w:widowControl w:val="0"/>
              <w:spacing w:line="276" w:lineRule="auto"/>
              <w:ind w:left="144" w:hanging="144"/>
              <w:rPr>
                <w:rFonts w:cs="Calibri"/>
                <w:lang w:eastAsia="en-US"/>
              </w:rPr>
            </w:pPr>
            <w:r>
              <w:rPr>
                <w:rFonts w:cs="Calibri"/>
                <w:lang w:eastAsia="en-US"/>
              </w:rPr>
              <w:t>QC: It is only for specification simplicity</w:t>
            </w:r>
          </w:p>
        </w:tc>
      </w:tr>
      <w:tr w:rsidR="00D93AD2" w:rsidRPr="006706AE" w14:paraId="759179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F6" w14:textId="5E8CE812" w:rsidR="00D93AD2" w:rsidRPr="00D93AD2" w:rsidRDefault="00D93AD2" w:rsidP="00D93AD2">
            <w:pPr>
              <w:widowControl w:val="0"/>
              <w:spacing w:line="276" w:lineRule="auto"/>
              <w:ind w:left="144" w:hanging="144"/>
              <w:rPr>
                <w:rFonts w:cs="Calibri"/>
                <w:highlight w:val="yellow"/>
                <w:lang w:eastAsia="en-US"/>
              </w:rPr>
            </w:pPr>
            <w:hyperlink r:id="rId343" w:history="1">
              <w:r w:rsidRPr="00D93AD2">
                <w:rPr>
                  <w:rFonts w:cs="Calibri"/>
                  <w:highlight w:val="yellow"/>
                  <w:lang w:eastAsia="en-US"/>
                </w:rPr>
                <w:t>R3-256654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8AE5B" w14:textId="5EAFD281"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SBFD RACH configuration for F1AP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59C7E" w14:textId="1A2B82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38.473 v19.0.0, Rel-19, Cat. F</w:t>
            </w:r>
          </w:p>
        </w:tc>
      </w:tr>
      <w:tr w:rsidR="00D93AD2" w:rsidRPr="006706AE" w14:paraId="3D2648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A46E3E" w14:textId="5F4B8984" w:rsidR="00D93AD2" w:rsidRPr="00F758C6" w:rsidRDefault="00D93AD2" w:rsidP="00D93AD2">
            <w:pPr>
              <w:widowControl w:val="0"/>
              <w:spacing w:line="276" w:lineRule="auto"/>
              <w:ind w:left="144" w:hanging="144"/>
              <w:rPr>
                <w:rFonts w:cs="Calibri"/>
                <w:lang w:eastAsia="en-US"/>
              </w:rPr>
            </w:pPr>
            <w:hyperlink r:id="rId344" w:history="1">
              <w:r w:rsidRPr="00F758C6">
                <w:rPr>
                  <w:rFonts w:cs="Calibri"/>
                  <w:lang w:eastAsia="en-US"/>
                </w:rPr>
                <w:t>R3-256692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61D82" w14:textId="6FE7782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the indication of L1 UE-to-UE CLI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AF90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CR1598r, TS 38.473 v19.0.0, Rel-19, Cat. F</w:t>
            </w:r>
          </w:p>
          <w:p w14:paraId="640ADD67" w14:textId="45096D64" w:rsidR="00F758C6" w:rsidRDefault="00F758C6" w:rsidP="00D93AD2">
            <w:pPr>
              <w:widowControl w:val="0"/>
              <w:spacing w:line="276" w:lineRule="auto"/>
              <w:ind w:left="144" w:hanging="144"/>
              <w:rPr>
                <w:rFonts w:cs="Calibri"/>
                <w:lang w:eastAsia="en-US"/>
              </w:rPr>
            </w:pPr>
            <w:r>
              <w:rPr>
                <w:rFonts w:cs="Calibri"/>
                <w:lang w:eastAsia="en-US"/>
              </w:rPr>
              <w:t>Nok</w:t>
            </w:r>
            <w:r w:rsidR="00440E8A">
              <w:rPr>
                <w:rFonts w:cs="Calibri"/>
                <w:lang w:eastAsia="en-US"/>
              </w:rPr>
              <w:t>, QC</w:t>
            </w:r>
            <w:r>
              <w:rPr>
                <w:rFonts w:cs="Calibri"/>
                <w:lang w:eastAsia="en-US"/>
              </w:rPr>
              <w:t>: Support</w:t>
            </w:r>
          </w:p>
          <w:p w14:paraId="20D4A176" w14:textId="77777777" w:rsidR="00440E8A" w:rsidRDefault="00440E8A" w:rsidP="00D93AD2">
            <w:pPr>
              <w:widowControl w:val="0"/>
              <w:spacing w:line="276" w:lineRule="auto"/>
              <w:ind w:left="144" w:hanging="144"/>
              <w:rPr>
                <w:rFonts w:cs="Calibri"/>
                <w:lang w:eastAsia="en-US"/>
              </w:rPr>
            </w:pPr>
            <w:r>
              <w:rPr>
                <w:rFonts w:cs="Calibri"/>
                <w:lang w:eastAsia="en-US"/>
              </w:rPr>
              <w:t>ZTE: Already stage 2 text in 38.401, which may be sufficient</w:t>
            </w:r>
          </w:p>
          <w:p w14:paraId="4CFAD8E4" w14:textId="386753A9" w:rsidR="00440E8A" w:rsidRDefault="00440E8A" w:rsidP="00D93AD2">
            <w:pPr>
              <w:widowControl w:val="0"/>
              <w:spacing w:line="276" w:lineRule="auto"/>
              <w:ind w:left="144" w:hanging="144"/>
              <w:rPr>
                <w:rFonts w:cs="Calibri"/>
                <w:lang w:eastAsia="en-US"/>
              </w:rPr>
            </w:pPr>
            <w:r>
              <w:rPr>
                <w:rFonts w:cs="Calibri"/>
                <w:lang w:eastAsia="en-US"/>
              </w:rPr>
              <w:t>HW: Not critical</w:t>
            </w:r>
          </w:p>
          <w:p w14:paraId="7D4D1F3E" w14:textId="77777777" w:rsidR="00440E8A" w:rsidRDefault="00440E8A" w:rsidP="00D93AD2">
            <w:pPr>
              <w:widowControl w:val="0"/>
              <w:spacing w:line="276" w:lineRule="auto"/>
              <w:ind w:left="144" w:hanging="144"/>
              <w:rPr>
                <w:rFonts w:cs="Calibri"/>
                <w:lang w:eastAsia="en-US"/>
              </w:rPr>
            </w:pPr>
            <w:r>
              <w:rPr>
                <w:rFonts w:cs="Calibri"/>
                <w:lang w:eastAsia="en-US"/>
              </w:rPr>
              <w:t>CATT: Same view as ZTE</w:t>
            </w:r>
          </w:p>
          <w:p w14:paraId="7546EE06" w14:textId="0F0B9192" w:rsidR="00440E8A" w:rsidRPr="00D93AD2" w:rsidRDefault="00440E8A" w:rsidP="00D93AD2">
            <w:pPr>
              <w:widowControl w:val="0"/>
              <w:spacing w:line="276" w:lineRule="auto"/>
              <w:ind w:left="144" w:hanging="144"/>
              <w:rPr>
                <w:rFonts w:cs="Calibri"/>
                <w:lang w:eastAsia="en-US"/>
              </w:rPr>
            </w:pPr>
            <w:r>
              <w:rPr>
                <w:rFonts w:cs="Calibri"/>
                <w:lang w:eastAsia="en-US"/>
              </w:rPr>
              <w:t>E///: Stage 3 not needed</w:t>
            </w:r>
          </w:p>
        </w:tc>
      </w:tr>
      <w:tr w:rsidR="00D93AD2" w:rsidRPr="006706AE" w14:paraId="1FDC92C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AD391" w14:textId="5B4AC85D" w:rsidR="00D93AD2" w:rsidRPr="00D93AD2" w:rsidRDefault="00D93AD2" w:rsidP="00D93AD2">
            <w:pPr>
              <w:widowControl w:val="0"/>
              <w:spacing w:line="276" w:lineRule="auto"/>
              <w:ind w:left="144" w:hanging="144"/>
              <w:rPr>
                <w:rFonts w:cs="Calibri"/>
                <w:highlight w:val="yellow"/>
                <w:lang w:eastAsia="en-US"/>
              </w:rPr>
            </w:pPr>
            <w:hyperlink r:id="rId345" w:history="1">
              <w:r w:rsidRPr="00D93AD2">
                <w:rPr>
                  <w:rFonts w:cs="Calibri"/>
                  <w:highlight w:val="yellow"/>
                  <w:lang w:eastAsia="en-US"/>
                </w:rPr>
                <w:t>R3-257068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7345A1" w14:textId="5EF58CD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of semantic descriptions for SBFD 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3172A" w14:textId="0D2849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CR1576r, TS 38.423 v19.0.0, Rel-19, Cat. F</w:t>
            </w:r>
          </w:p>
        </w:tc>
      </w:tr>
      <w:tr w:rsidR="00D93AD2" w:rsidRPr="006706AE" w14:paraId="7EFB14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CC9EB" w14:textId="1D281BFF" w:rsidR="00D93AD2" w:rsidRPr="00D93AD2" w:rsidRDefault="00D93AD2" w:rsidP="00D93AD2">
            <w:pPr>
              <w:widowControl w:val="0"/>
              <w:spacing w:line="276" w:lineRule="auto"/>
              <w:ind w:left="144" w:hanging="144"/>
              <w:rPr>
                <w:rFonts w:cs="Calibri"/>
                <w:highlight w:val="yellow"/>
                <w:lang w:eastAsia="en-US"/>
              </w:rPr>
            </w:pPr>
            <w:hyperlink r:id="rId346" w:history="1">
              <w:r w:rsidRPr="00D93AD2">
                <w:rPr>
                  <w:rFonts w:cs="Calibri"/>
                  <w:highlight w:val="yellow"/>
                  <w:lang w:eastAsia="en-US"/>
                </w:rPr>
                <w:t>R3-257069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AEDAD" w14:textId="26C6BB10"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to the procedures supporting for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CD41" w14:textId="31031B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CR1626r, TS 38.473 v19.0.0, Rel-19, Cat. F</w:t>
            </w:r>
          </w:p>
        </w:tc>
      </w:tr>
      <w:tr w:rsidR="00D93AD2" w:rsidRPr="006706AE" w14:paraId="65EED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6C601" w14:textId="03664B53" w:rsidR="00D93AD2" w:rsidRPr="00BF5C8F" w:rsidRDefault="00D93AD2" w:rsidP="00D93AD2">
            <w:pPr>
              <w:widowControl w:val="0"/>
              <w:spacing w:line="276" w:lineRule="auto"/>
              <w:ind w:left="144" w:hanging="144"/>
              <w:rPr>
                <w:rFonts w:cs="Calibri"/>
                <w:lang w:eastAsia="en-US"/>
              </w:rPr>
            </w:pPr>
            <w:hyperlink r:id="rId347" w:history="1">
              <w:r w:rsidRPr="00BF5C8F">
                <w:rPr>
                  <w:rFonts w:cs="Calibri"/>
                  <w:highlight w:val="yellow"/>
                  <w:lang w:eastAsia="en-US"/>
                </w:rPr>
                <w:t>R3-257162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719E2" w14:textId="06646DDF"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XnAP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8E750" w14:textId="55D7B8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CR1595r, TS 38.423 v19.0.0, Rel-19, Cat. F</w:t>
            </w:r>
          </w:p>
        </w:tc>
      </w:tr>
      <w:tr w:rsidR="00D93AD2" w:rsidRPr="006706AE" w14:paraId="3C2D3D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F0ACD" w14:textId="6C92DECC" w:rsidR="00D93AD2" w:rsidRPr="00D93AD2" w:rsidRDefault="00D93AD2" w:rsidP="00D93AD2">
            <w:pPr>
              <w:widowControl w:val="0"/>
              <w:spacing w:line="276" w:lineRule="auto"/>
              <w:ind w:left="144" w:hanging="144"/>
              <w:rPr>
                <w:rFonts w:cs="Calibri"/>
                <w:highlight w:val="yellow"/>
                <w:lang w:eastAsia="en-US"/>
              </w:rPr>
            </w:pPr>
            <w:hyperlink r:id="rId348" w:history="1">
              <w:r w:rsidRPr="00D93AD2">
                <w:rPr>
                  <w:rFonts w:cs="Calibri"/>
                  <w:highlight w:val="yellow"/>
                  <w:lang w:eastAsia="en-US"/>
                </w:rPr>
                <w:t>R3-257163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5E53EF" w14:textId="597A350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BC29" w14:textId="4050AC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CR1636r, TS 38.473 v19.0.0, Rel-19, Cat. F</w:t>
            </w:r>
          </w:p>
        </w:tc>
      </w:tr>
      <w:tr w:rsidR="00D93AD2" w:rsidRPr="006706AE" w14:paraId="674C87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31CF0" w14:textId="31F4F970" w:rsidR="00D93AD2" w:rsidRPr="00F758C6" w:rsidRDefault="00D93AD2" w:rsidP="00D93AD2">
            <w:pPr>
              <w:widowControl w:val="0"/>
              <w:spacing w:line="276" w:lineRule="auto"/>
              <w:ind w:left="144" w:hanging="144"/>
              <w:rPr>
                <w:rFonts w:cs="Calibri"/>
                <w:lang w:eastAsia="en-US"/>
              </w:rPr>
            </w:pPr>
            <w:hyperlink r:id="rId349" w:history="1">
              <w:r w:rsidRPr="00F758C6">
                <w:rPr>
                  <w:rFonts w:cs="Calibri"/>
                  <w:lang w:eastAsia="en-US"/>
                </w:rPr>
                <w:t>R3-257164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9E8F3" w14:textId="1E11FA6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SBFD RACH configuration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A98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CR1637r, TS 38.473 v19.0.0, Rel-19, Cat. F</w:t>
            </w:r>
          </w:p>
          <w:p w14:paraId="63CA69DF" w14:textId="4C341261" w:rsidR="00F758C6" w:rsidRPr="00D93AD2" w:rsidRDefault="00F758C6" w:rsidP="00D93AD2">
            <w:pPr>
              <w:widowControl w:val="0"/>
              <w:spacing w:line="276" w:lineRule="auto"/>
              <w:ind w:left="144" w:hanging="144"/>
              <w:rPr>
                <w:rFonts w:cs="Calibri"/>
                <w:lang w:eastAsia="en-US"/>
              </w:rPr>
            </w:pPr>
            <w:r>
              <w:rPr>
                <w:rFonts w:cs="Calibri"/>
                <w:lang w:eastAsia="en-US"/>
              </w:rPr>
              <w:t>E///: Why is list needed</w:t>
            </w:r>
          </w:p>
        </w:tc>
      </w:tr>
      <w:tr w:rsidR="00E807E3" w:rsidRPr="006706AE" w14:paraId="5B978E4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9F0A8" w14:textId="77777777" w:rsidR="00E807E3" w:rsidRPr="00D93AD2" w:rsidRDefault="00E807E3" w:rsidP="005F58AD">
            <w:pPr>
              <w:widowControl w:val="0"/>
              <w:spacing w:line="276" w:lineRule="auto"/>
              <w:ind w:left="144" w:hanging="144"/>
              <w:rPr>
                <w:rFonts w:cs="Calibri"/>
                <w:highlight w:val="yellow"/>
                <w:lang w:eastAsia="en-US"/>
              </w:rPr>
            </w:pPr>
            <w:hyperlink r:id="rId350" w:history="1">
              <w:r w:rsidRPr="00D93AD2">
                <w:rPr>
                  <w:rFonts w:cs="Calibri"/>
                  <w:highlight w:val="yellow"/>
                  <w:lang w:eastAsia="en-US"/>
                </w:rPr>
                <w:t>R3-257178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231D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Corrections to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F435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CR1639r, TS 38.473 v19.0.0, Rel-19, Cat. F</w:t>
            </w:r>
          </w:p>
        </w:tc>
      </w:tr>
      <w:tr w:rsidR="00D93AD2" w:rsidRPr="006706AE" w14:paraId="389748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FC8DF1" w14:textId="44A1D0D3" w:rsidR="00D93AD2" w:rsidRPr="00D93AD2" w:rsidRDefault="00D93AD2" w:rsidP="00D93AD2">
            <w:pPr>
              <w:widowControl w:val="0"/>
              <w:spacing w:line="276" w:lineRule="auto"/>
              <w:ind w:left="144" w:hanging="144"/>
              <w:rPr>
                <w:rFonts w:cs="Calibri"/>
                <w:highlight w:val="yellow"/>
                <w:lang w:eastAsia="en-US"/>
              </w:rPr>
            </w:pPr>
            <w:hyperlink r:id="rId351" w:history="1">
              <w:r w:rsidRPr="00D93AD2">
                <w:rPr>
                  <w:rFonts w:cs="Calibri"/>
                  <w:highlight w:val="yellow"/>
                  <w:lang w:eastAsia="en-US"/>
                </w:rPr>
                <w:t>R3-257176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E096D" w14:textId="0ED508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1C8140" w14:textId="1DBF1AE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CE0E42" w:rsidRPr="006706AE" w14:paraId="5D9407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38BC6" w14:textId="77777777" w:rsidR="00CE0E42" w:rsidRPr="00D93AD2" w:rsidRDefault="00CE0E42" w:rsidP="005F58AD">
            <w:pPr>
              <w:widowControl w:val="0"/>
              <w:spacing w:line="276" w:lineRule="auto"/>
              <w:ind w:left="144" w:hanging="144"/>
              <w:rPr>
                <w:rFonts w:cs="Calibri"/>
                <w:highlight w:val="yellow"/>
                <w:lang w:eastAsia="en-US"/>
              </w:rPr>
            </w:pPr>
            <w:hyperlink r:id="rId352" w:history="1">
              <w:r w:rsidRPr="00D93AD2">
                <w:rPr>
                  <w:rFonts w:cs="Calibri"/>
                  <w:highlight w:val="yellow"/>
                  <w:lang w:eastAsia="en-US"/>
                </w:rPr>
                <w:t>R3-256691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623A5"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the introduction of SBFD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21609"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CR0485r, TS 38.401 v19.0.0, Rel-19, Cat. F</w:t>
            </w:r>
          </w:p>
        </w:tc>
      </w:tr>
      <w:tr w:rsidR="00D93AD2" w:rsidRPr="006706AE" w14:paraId="1EF05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B1069E" w14:textId="6A743047" w:rsidR="00D93AD2" w:rsidRPr="00D93AD2" w:rsidRDefault="00D93AD2" w:rsidP="00D93AD2">
            <w:pPr>
              <w:widowControl w:val="0"/>
              <w:spacing w:line="276" w:lineRule="auto"/>
              <w:ind w:left="144" w:hanging="144"/>
              <w:rPr>
                <w:rFonts w:cs="Calibri"/>
                <w:highlight w:val="yellow"/>
                <w:lang w:eastAsia="en-US"/>
              </w:rPr>
            </w:pPr>
            <w:hyperlink r:id="rId353" w:history="1">
              <w:r w:rsidRPr="00D93AD2">
                <w:rPr>
                  <w:rFonts w:cs="Calibri"/>
                  <w:highlight w:val="yellow"/>
                  <w:lang w:eastAsia="en-US"/>
                </w:rPr>
                <w:t>R3-257177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7959F" w14:textId="066D06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3AD68" w14:textId="1F8E47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CR0503r, TS 38.401 v19.0.0, Rel-19, Cat. F</w:t>
            </w:r>
          </w:p>
        </w:tc>
      </w:tr>
      <w:tr w:rsidR="00CE0E42" w:rsidRPr="006706AE" w14:paraId="4CEA2103" w14:textId="77777777" w:rsidTr="00BF5C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948E9" w14:textId="77777777" w:rsidR="00CE0E42" w:rsidRPr="00D93AD2" w:rsidRDefault="00CE0E42" w:rsidP="005F58AD">
            <w:pPr>
              <w:widowControl w:val="0"/>
              <w:spacing w:line="276" w:lineRule="auto"/>
              <w:ind w:left="144" w:hanging="144"/>
              <w:rPr>
                <w:rFonts w:cs="Calibri"/>
                <w:highlight w:val="yellow"/>
                <w:lang w:eastAsia="en-US"/>
              </w:rPr>
            </w:pPr>
            <w:hyperlink r:id="rId354" w:history="1">
              <w:r w:rsidRPr="00D93AD2">
                <w:rPr>
                  <w:rFonts w:cs="Calibri"/>
                  <w:highlight w:val="yellow"/>
                  <w:lang w:eastAsia="en-US"/>
                </w:rPr>
                <w:t>R3-256652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EE7D7"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70EABC"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CR0167r, TS 38.470 v19.0.0, Rel-19, Cat. F</w:t>
            </w:r>
          </w:p>
        </w:tc>
      </w:tr>
      <w:tr w:rsidR="00BF5C8F" w:rsidRPr="006706AE" w14:paraId="0E42B27B" w14:textId="77777777" w:rsidTr="00BF5C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8D74883" w14:textId="77777777" w:rsidR="00BF5C8F" w:rsidRDefault="00BF5C8F" w:rsidP="005F58AD">
            <w:pPr>
              <w:widowControl w:val="0"/>
              <w:spacing w:line="276" w:lineRule="auto"/>
              <w:ind w:left="144" w:hanging="144"/>
              <w:rPr>
                <w:rFonts w:cs="Calibri"/>
                <w:lang w:eastAsia="en-US"/>
              </w:rPr>
            </w:pPr>
            <w:r>
              <w:rPr>
                <w:rFonts w:cs="Calibri"/>
                <w:lang w:eastAsia="en-US"/>
              </w:rPr>
              <w:t xml:space="preserve"> </w:t>
            </w:r>
          </w:p>
          <w:p w14:paraId="34F1BC05" w14:textId="77777777" w:rsidR="00F758C6" w:rsidRDefault="00F758C6" w:rsidP="005F58AD">
            <w:pPr>
              <w:widowControl w:val="0"/>
              <w:spacing w:line="276" w:lineRule="auto"/>
              <w:ind w:left="144" w:hanging="144"/>
              <w:rPr>
                <w:rFonts w:cs="Calibri"/>
                <w:lang w:eastAsia="en-US"/>
              </w:rPr>
            </w:pPr>
          </w:p>
          <w:p w14:paraId="39B8670B" w14:textId="64E7DCEA" w:rsidR="00BF5C8F" w:rsidRDefault="00BF5C8F" w:rsidP="005F58AD">
            <w:pPr>
              <w:widowControl w:val="0"/>
              <w:spacing w:line="276" w:lineRule="auto"/>
              <w:ind w:left="144" w:hanging="144"/>
              <w:rPr>
                <w:rFonts w:cs="Calibri"/>
                <w:b/>
                <w:color w:val="FF00FF"/>
                <w:lang w:eastAsia="en-US"/>
              </w:rPr>
            </w:pPr>
            <w:r>
              <w:rPr>
                <w:rFonts w:cs="Calibri"/>
                <w:b/>
                <w:color w:val="FF00FF"/>
                <w:lang w:eastAsia="en-US"/>
              </w:rPr>
              <w:t>CB: # 17_R19</w:t>
            </w:r>
            <w:r w:rsidR="00F758C6">
              <w:rPr>
                <w:rFonts w:cs="Calibri"/>
                <w:b/>
                <w:color w:val="FF00FF"/>
                <w:lang w:eastAsia="en-US"/>
              </w:rPr>
              <w:t>Duplex</w:t>
            </w:r>
          </w:p>
          <w:p w14:paraId="5829E5FB" w14:textId="60B774E9" w:rsidR="00BF5C8F" w:rsidRDefault="00BF5C8F" w:rsidP="005F58AD">
            <w:pPr>
              <w:widowControl w:val="0"/>
              <w:spacing w:line="276" w:lineRule="auto"/>
              <w:ind w:left="144" w:hanging="144"/>
              <w:rPr>
                <w:rFonts w:cs="Calibri"/>
                <w:b/>
                <w:color w:val="FF00FF"/>
                <w:lang w:eastAsia="en-US"/>
              </w:rPr>
            </w:pPr>
            <w:r>
              <w:rPr>
                <w:rFonts w:cs="Calibri"/>
                <w:b/>
                <w:color w:val="FF00FF"/>
                <w:lang w:eastAsia="en-US"/>
              </w:rPr>
              <w:t xml:space="preserve">-  </w:t>
            </w:r>
            <w:r w:rsidR="00F758C6">
              <w:rPr>
                <w:rFonts w:cs="Calibri"/>
                <w:b/>
                <w:color w:val="FF00FF"/>
                <w:lang w:eastAsia="en-US"/>
              </w:rPr>
              <w:t xml:space="preserve">discuss </w:t>
            </w:r>
            <w:r w:rsidRPr="00BF5C8F">
              <w:rPr>
                <w:rFonts w:cs="Calibri"/>
                <w:b/>
                <w:color w:val="FF00FF"/>
                <w:lang w:eastAsia="en-US"/>
              </w:rPr>
              <w:t>SBFD RACH configuration</w:t>
            </w:r>
            <w:r>
              <w:rPr>
                <w:rFonts w:cs="Calibri"/>
                <w:b/>
                <w:color w:val="FF00FF"/>
                <w:lang w:eastAsia="en-US"/>
              </w:rPr>
              <w:t xml:space="preserve"> exchange over Xn, 6653</w:t>
            </w:r>
            <w:r w:rsidR="00F758C6">
              <w:rPr>
                <w:rFonts w:cs="Calibri"/>
                <w:b/>
                <w:color w:val="FF00FF"/>
                <w:lang w:eastAsia="en-US"/>
              </w:rPr>
              <w:t>/6654</w:t>
            </w:r>
            <w:r>
              <w:rPr>
                <w:rFonts w:cs="Calibri"/>
                <w:b/>
                <w:color w:val="FF00FF"/>
                <w:lang w:eastAsia="en-US"/>
              </w:rPr>
              <w:t xml:space="preserve"> and 7164 can be used as starting point</w:t>
            </w:r>
            <w:r w:rsidR="00F758C6">
              <w:rPr>
                <w:rFonts w:cs="Calibri"/>
                <w:b/>
                <w:color w:val="FF00FF"/>
                <w:lang w:eastAsia="en-US"/>
              </w:rPr>
              <w:t>, reuse explicit IEs if feasible</w:t>
            </w:r>
          </w:p>
          <w:p w14:paraId="22850E39" w14:textId="5151E290"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xml:space="preserve">- discuss </w:t>
            </w:r>
            <w:r w:rsidRPr="00440E8A">
              <w:rPr>
                <w:rFonts w:cs="Calibri"/>
                <w:b/>
                <w:color w:val="FF00FF"/>
                <w:lang w:eastAsia="en-US"/>
              </w:rPr>
              <w:t>indication of L1 UE-to-UE CLI</w:t>
            </w:r>
            <w:r>
              <w:rPr>
                <w:rFonts w:cs="Calibri"/>
                <w:b/>
                <w:color w:val="FF00FF"/>
                <w:lang w:eastAsia="en-US"/>
              </w:rPr>
              <w:t xml:space="preserve"> based on 6692</w:t>
            </w:r>
          </w:p>
          <w:p w14:paraId="00A513F8" w14:textId="6F08912F"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lastRenderedPageBreak/>
              <w:t>- XnAP misc corrections: check 7068, 7162 (and merge if possible?)</w:t>
            </w:r>
          </w:p>
          <w:p w14:paraId="348B7D8B" w14:textId="3A04F839"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F1AP misc corrections: check 7069, 7163, 7178 (and merge if possible?)</w:t>
            </w:r>
          </w:p>
          <w:p w14:paraId="1672BF76" w14:textId="58B8F115"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Stage 2: check 38.300, 38.401, 38.470 if time allows</w:t>
            </w:r>
          </w:p>
          <w:p w14:paraId="088E0003" w14:textId="2749BF98" w:rsidR="00BF5C8F" w:rsidRDefault="00BF5C8F" w:rsidP="005F58AD">
            <w:pPr>
              <w:widowControl w:val="0"/>
              <w:spacing w:line="276" w:lineRule="auto"/>
              <w:ind w:left="144" w:hanging="144"/>
              <w:rPr>
                <w:rFonts w:cs="Calibri"/>
                <w:color w:val="000000"/>
                <w:lang w:eastAsia="en-US"/>
              </w:rPr>
            </w:pPr>
            <w:r>
              <w:rPr>
                <w:rFonts w:cs="Calibri"/>
                <w:color w:val="000000"/>
                <w:lang w:eastAsia="en-US"/>
              </w:rPr>
              <w:t>(</w:t>
            </w:r>
            <w:r w:rsidR="00440E8A">
              <w:rPr>
                <w:rFonts w:cs="Calibri"/>
                <w:color w:val="000000"/>
                <w:lang w:eastAsia="en-US"/>
              </w:rPr>
              <w:t>Samsung - moderator</w:t>
            </w:r>
            <w:r>
              <w:rPr>
                <w:rFonts w:cs="Calibri"/>
                <w:color w:val="000000"/>
                <w:lang w:eastAsia="en-US"/>
              </w:rPr>
              <w:t>)</w:t>
            </w:r>
          </w:p>
          <w:p w14:paraId="0CEA2965" w14:textId="5A68ABD8" w:rsidR="00BF5C8F" w:rsidRPr="00BF5C8F" w:rsidRDefault="00BF5C8F" w:rsidP="005F58AD">
            <w:pPr>
              <w:widowControl w:val="0"/>
              <w:spacing w:line="276" w:lineRule="auto"/>
              <w:ind w:left="144" w:hanging="144"/>
              <w:rPr>
                <w:rFonts w:cs="Calibri"/>
                <w:color w:val="000000"/>
                <w:lang w:eastAsia="en-US"/>
              </w:rPr>
            </w:pP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792F55" w14:textId="585F8862" w:rsidR="000B4B83" w:rsidRPr="006706AE" w:rsidRDefault="000B4B83" w:rsidP="00E966AD">
            <w:pPr>
              <w:pStyle w:val="Heading3"/>
              <w:rPr>
                <w:rFonts w:eastAsia="DengXian"/>
              </w:rPr>
            </w:pPr>
            <w:r w:rsidRPr="006706AE">
              <w:rPr>
                <w:rFonts w:eastAsia="DengXian"/>
              </w:rPr>
              <w:lastRenderedPageBreak/>
              <w:t>9.2.1</w:t>
            </w:r>
            <w:r w:rsidR="00200909">
              <w:rPr>
                <w:rFonts w:eastAsia="DengXian"/>
              </w:rPr>
              <w:t>1</w:t>
            </w:r>
            <w:r w:rsidRPr="006706AE">
              <w:rPr>
                <w:rFonts w:eastAsia="DengXian"/>
              </w:rPr>
              <w:t xml:space="preserve">. </w:t>
            </w:r>
            <w:r w:rsidR="009E213A" w:rsidRPr="006706AE">
              <w:rPr>
                <w:rFonts w:eastAsia="DengXian"/>
              </w:rPr>
              <w:t>R19 AI/ML for air interface</w:t>
            </w:r>
          </w:p>
          <w:p w14:paraId="5F1B4740" w14:textId="2A199EC8"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B66FEC" w:rsidRPr="006706AE" w14:paraId="6082936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4880CA" w14:textId="77777777" w:rsidR="00B66FEC" w:rsidRPr="004B2333" w:rsidRDefault="00B66FEC" w:rsidP="00C87DB8">
            <w:pPr>
              <w:widowControl w:val="0"/>
              <w:spacing w:line="276" w:lineRule="auto"/>
              <w:ind w:left="144" w:hanging="144"/>
              <w:rPr>
                <w:rFonts w:cs="Calibri"/>
                <w:lang w:eastAsia="en-US"/>
              </w:rPr>
            </w:pPr>
            <w:hyperlink r:id="rId355" w:history="1">
              <w:r w:rsidRPr="004B2333">
                <w:rPr>
                  <w:rFonts w:cs="Calibri"/>
                  <w:lang w:eastAsia="en-US"/>
                </w:rPr>
                <w:t>R3-256511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1B69A" w14:textId="77777777" w:rsidR="00B66FEC" w:rsidRPr="00D93AD2" w:rsidRDefault="00B66FEC" w:rsidP="00C87DB8">
            <w:pPr>
              <w:widowControl w:val="0"/>
              <w:spacing w:line="276" w:lineRule="auto"/>
              <w:ind w:left="144" w:hanging="144"/>
              <w:rPr>
                <w:rFonts w:cs="Calibri"/>
                <w:lang w:eastAsia="en-US"/>
              </w:rPr>
            </w:pPr>
            <w:r w:rsidRPr="00B66FEC">
              <w:rPr>
                <w:rFonts w:cs="Calibri"/>
                <w:lang w:eastAsia="en-US"/>
              </w:rPr>
              <w:t>LS to RAN1 and RAN3 on NW side data collection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577E8"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7F46F71A" w14:textId="46714701" w:rsidR="004B2333" w:rsidRPr="00D93AD2" w:rsidRDefault="004B2333" w:rsidP="00C87DB8">
            <w:pPr>
              <w:widowControl w:val="0"/>
              <w:spacing w:line="276" w:lineRule="auto"/>
              <w:ind w:left="144" w:hanging="144"/>
              <w:rPr>
                <w:rFonts w:cs="Calibri"/>
                <w:lang w:eastAsia="en-US"/>
              </w:rPr>
            </w:pPr>
            <w:r>
              <w:rPr>
                <w:rFonts w:cs="Calibri"/>
                <w:lang w:eastAsia="en-US"/>
              </w:rPr>
              <w:t>Noted</w:t>
            </w:r>
          </w:p>
        </w:tc>
      </w:tr>
      <w:tr w:rsidR="00D93AD2" w:rsidRPr="006706AE" w14:paraId="5DD66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18087" w14:textId="055D16AC" w:rsidR="00D93AD2" w:rsidRPr="004B2333" w:rsidRDefault="00D93AD2" w:rsidP="00D93AD2">
            <w:pPr>
              <w:widowControl w:val="0"/>
              <w:spacing w:line="276" w:lineRule="auto"/>
              <w:ind w:left="144" w:hanging="144"/>
              <w:rPr>
                <w:rFonts w:cs="Calibri"/>
                <w:lang w:eastAsia="en-US"/>
              </w:rPr>
            </w:pPr>
            <w:hyperlink r:id="rId356" w:history="1">
              <w:r w:rsidRPr="004B2333">
                <w:rPr>
                  <w:rFonts w:cs="Calibri"/>
                  <w:lang w:eastAsia="en-US"/>
                </w:rPr>
                <w:t>R3-256509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7C7B2E" w14:textId="5F3B6F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User consent for Data collection at the UE for NW-side model training (RAN2(NTT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FAD1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97776E"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088E8023" w14:textId="17207044"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6CE31A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68927" w14:textId="784048E9" w:rsidR="00D93AD2" w:rsidRPr="004B2333" w:rsidRDefault="00D93AD2" w:rsidP="00D93AD2">
            <w:pPr>
              <w:widowControl w:val="0"/>
              <w:spacing w:line="276" w:lineRule="auto"/>
              <w:ind w:left="144" w:hanging="144"/>
              <w:rPr>
                <w:rFonts w:cs="Calibri"/>
                <w:lang w:eastAsia="en-US"/>
              </w:rPr>
            </w:pPr>
            <w:hyperlink r:id="rId357" w:history="1">
              <w:r w:rsidRPr="004B2333">
                <w:rPr>
                  <w:rFonts w:cs="Calibri"/>
                  <w:lang w:eastAsia="en-US"/>
                </w:rPr>
                <w:t>R3-256510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186F84" w14:textId="553A07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OAM-centric solution for NW-side data collection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D8F2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305B18"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137AE656" w14:textId="756CE8FD"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57D384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A672C" w14:textId="21A98276" w:rsidR="00D93AD2" w:rsidRPr="004B2333" w:rsidRDefault="00D93AD2" w:rsidP="00D93AD2">
            <w:pPr>
              <w:widowControl w:val="0"/>
              <w:spacing w:line="276" w:lineRule="auto"/>
              <w:ind w:left="144" w:hanging="144"/>
              <w:rPr>
                <w:rFonts w:cs="Calibri"/>
                <w:lang w:eastAsia="en-US"/>
              </w:rPr>
            </w:pPr>
            <w:hyperlink r:id="rId358" w:history="1">
              <w:r w:rsidRPr="004B2333">
                <w:rPr>
                  <w:rFonts w:cs="Calibri"/>
                  <w:lang w:eastAsia="en-US"/>
                </w:rPr>
                <w:t>R3-256514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A3BB" w14:textId="7EFE9E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signalling feasibility of dataset and parameter sharing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A2B8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BF9A4A8" w14:textId="77777777" w:rsidR="00B56429" w:rsidRDefault="00B56429" w:rsidP="00D93AD2">
            <w:pPr>
              <w:widowControl w:val="0"/>
              <w:spacing w:line="276" w:lineRule="auto"/>
              <w:ind w:left="144" w:hanging="144"/>
              <w:rPr>
                <w:rFonts w:cs="Calibri"/>
                <w:lang w:eastAsia="en-US"/>
              </w:rPr>
            </w:pPr>
            <w:r>
              <w:rPr>
                <w:rFonts w:cs="Calibri"/>
                <w:lang w:eastAsia="en-US"/>
              </w:rPr>
              <w:t>cc</w:t>
            </w:r>
          </w:p>
          <w:p w14:paraId="3D99FEDF" w14:textId="4E919516"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39F7B699"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A4A31" w14:textId="0A1D7A14" w:rsidR="00D93AD2" w:rsidRPr="004B2333" w:rsidRDefault="00D93AD2" w:rsidP="00D93AD2">
            <w:pPr>
              <w:widowControl w:val="0"/>
              <w:spacing w:line="276" w:lineRule="auto"/>
              <w:ind w:left="144" w:hanging="144"/>
              <w:rPr>
                <w:rFonts w:cs="Calibri"/>
                <w:lang w:eastAsia="en-US"/>
              </w:rPr>
            </w:pPr>
            <w:hyperlink r:id="rId359" w:history="1">
              <w:r w:rsidRPr="004B2333">
                <w:rPr>
                  <w:rFonts w:cs="Calibri"/>
                  <w:lang w:eastAsia="en-US"/>
                </w:rPr>
                <w:t>R3-256520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6CFF1D" w14:textId="27E100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signalling feasibility of dataset and parameter sharing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6958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ECF0710" w14:textId="77777777" w:rsidR="00B56429" w:rsidRDefault="00B56429" w:rsidP="00D93AD2">
            <w:pPr>
              <w:widowControl w:val="0"/>
              <w:spacing w:line="276" w:lineRule="auto"/>
              <w:ind w:left="144" w:hanging="144"/>
              <w:rPr>
                <w:rFonts w:cs="Calibri"/>
                <w:lang w:eastAsia="en-US"/>
              </w:rPr>
            </w:pPr>
            <w:r>
              <w:rPr>
                <w:rFonts w:cs="Calibri"/>
                <w:lang w:eastAsia="en-US"/>
              </w:rPr>
              <w:t>cc</w:t>
            </w:r>
          </w:p>
          <w:p w14:paraId="3F83AFB0" w14:textId="3A16224A"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547D52" w14:paraId="051B8F87"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C5A68C" w14:textId="58254F24" w:rsidR="00D93AD2" w:rsidRPr="00547D52" w:rsidRDefault="00D93AD2" w:rsidP="00D93AD2">
            <w:pPr>
              <w:widowControl w:val="0"/>
              <w:spacing w:line="276" w:lineRule="auto"/>
              <w:ind w:left="144" w:hanging="144"/>
              <w:rPr>
                <w:rFonts w:cs="Calibri"/>
                <w:lang w:eastAsia="en-US"/>
              </w:rPr>
            </w:pPr>
            <w:hyperlink r:id="rId360" w:history="1">
              <w:r w:rsidRPr="00547D52">
                <w:rPr>
                  <w:rFonts w:cs="Calibri"/>
                  <w:lang w:eastAsia="en-US"/>
                </w:rPr>
                <w:t>R3-256693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92E961" w14:textId="2A59EB1A" w:rsidR="00D93AD2" w:rsidRPr="00547D52" w:rsidRDefault="00D93AD2" w:rsidP="00D93AD2">
            <w:pPr>
              <w:widowControl w:val="0"/>
              <w:spacing w:line="276" w:lineRule="auto"/>
              <w:ind w:left="144" w:hanging="144"/>
              <w:rPr>
                <w:rFonts w:cs="Calibri"/>
                <w:lang w:eastAsia="en-US"/>
              </w:rPr>
            </w:pPr>
            <w:r w:rsidRPr="00547D52">
              <w:rPr>
                <w:rFonts w:cs="Calibri"/>
                <w:lang w:eastAsia="en-US"/>
              </w:rPr>
              <w:t>Correction on the ASN.1 of Positioning Data Information for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45C673" w14:textId="38546AEC" w:rsidR="004B2333" w:rsidRPr="00547D52" w:rsidRDefault="00D93AD2" w:rsidP="00547D52">
            <w:pPr>
              <w:widowControl w:val="0"/>
              <w:spacing w:line="276" w:lineRule="auto"/>
              <w:ind w:left="144" w:hanging="144"/>
              <w:rPr>
                <w:rFonts w:cs="Calibri"/>
                <w:lang w:eastAsia="en-US"/>
              </w:rPr>
            </w:pPr>
            <w:r w:rsidRPr="00547D52">
              <w:rPr>
                <w:rFonts w:cs="Calibri"/>
                <w:lang w:eastAsia="en-US"/>
              </w:rPr>
              <w:t>CR0199r, TS 38.455 v19.0.0, Rel-19, Cat. F</w:t>
            </w:r>
          </w:p>
          <w:p w14:paraId="531EFAE7" w14:textId="3467B431"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Editorial corrections needed to cover page including clauses affected</w:t>
            </w:r>
          </w:p>
          <w:p w14:paraId="7C6227F1" w14:textId="77777777"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Add Ericsson, Nokia, CATT, ZTE, Huawei, Xiaomi, NEC, CMCC as co-sources</w:t>
            </w:r>
          </w:p>
          <w:p w14:paraId="541001A2" w14:textId="1B1EF192" w:rsidR="00547D52" w:rsidRPr="00547D52" w:rsidRDefault="00547D52" w:rsidP="00547D52">
            <w:pPr>
              <w:widowControl w:val="0"/>
              <w:spacing w:line="276" w:lineRule="auto"/>
              <w:rPr>
                <w:rFonts w:cs="Calibri"/>
                <w:color w:val="000000"/>
                <w:lang w:eastAsia="en-US"/>
              </w:rPr>
            </w:pPr>
            <w:r w:rsidRPr="00547D52">
              <w:rPr>
                <w:rFonts w:cs="Calibri"/>
                <w:lang w:eastAsia="en-US"/>
              </w:rPr>
              <w:t xml:space="preserve">Rev in </w:t>
            </w:r>
            <w:hyperlink r:id="rId361" w:history="1">
              <w:r w:rsidRPr="00547D52">
                <w:rPr>
                  <w:rStyle w:val="Hyperlink"/>
                  <w:rFonts w:cs="Calibri"/>
                  <w:lang w:eastAsia="en-US"/>
                </w:rPr>
                <w:t>R3-257232</w:t>
              </w:r>
            </w:hyperlink>
            <w:r w:rsidRPr="00547D52">
              <w:rPr>
                <w:rFonts w:cs="Calibri"/>
                <w:b/>
                <w:color w:val="008000"/>
                <w:lang w:eastAsia="en-US"/>
              </w:rPr>
              <w:t xml:space="preserve"> Endorsed</w:t>
            </w:r>
            <w:r>
              <w:rPr>
                <w:rFonts w:cs="Calibri"/>
                <w:b/>
                <w:color w:val="008000"/>
                <w:lang w:eastAsia="en-US"/>
              </w:rPr>
              <w:t xml:space="preserve"> unseen</w:t>
            </w:r>
          </w:p>
        </w:tc>
      </w:tr>
      <w:tr w:rsidR="00D93AD2" w:rsidRPr="006706AE" w14:paraId="61510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75662E" w14:textId="5F5AE526" w:rsidR="00D93AD2" w:rsidRPr="00547D52" w:rsidRDefault="00D93AD2" w:rsidP="00D93AD2">
            <w:pPr>
              <w:widowControl w:val="0"/>
              <w:spacing w:line="276" w:lineRule="auto"/>
              <w:ind w:left="144" w:hanging="144"/>
              <w:rPr>
                <w:rFonts w:cs="Calibri"/>
                <w:lang w:eastAsia="en-US"/>
              </w:rPr>
            </w:pPr>
            <w:hyperlink r:id="rId362" w:history="1">
              <w:r w:rsidRPr="00547D52">
                <w:rPr>
                  <w:rFonts w:cs="Calibri"/>
                  <w:lang w:eastAsia="en-US"/>
                </w:rPr>
                <w:t>R3-256757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DDDED6" w14:textId="3D15C4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for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054C4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CR0200r, TS 38.455 v19.0.0, Rel-19, Cat. F</w:t>
            </w:r>
          </w:p>
          <w:p w14:paraId="2607C85D" w14:textId="2A79BEEF" w:rsidR="00547D52" w:rsidRDefault="00547D52" w:rsidP="00D93AD2">
            <w:pPr>
              <w:widowControl w:val="0"/>
              <w:spacing w:line="276" w:lineRule="auto"/>
              <w:ind w:left="144" w:hanging="144"/>
              <w:rPr>
                <w:rFonts w:cs="Calibri"/>
                <w:lang w:eastAsia="en-US"/>
              </w:rPr>
            </w:pPr>
            <w:r>
              <w:rPr>
                <w:rFonts w:cs="Calibri"/>
                <w:lang w:eastAsia="en-US"/>
              </w:rPr>
              <w:t>HW: Is something broken, or is this an optimization?</w:t>
            </w:r>
          </w:p>
          <w:p w14:paraId="2B401D78" w14:textId="26BAE730" w:rsidR="00547D52" w:rsidRDefault="00547D52" w:rsidP="00D93AD2">
            <w:pPr>
              <w:widowControl w:val="0"/>
              <w:spacing w:line="276" w:lineRule="auto"/>
              <w:ind w:left="144" w:hanging="144"/>
              <w:rPr>
                <w:rFonts w:cs="Calibri"/>
                <w:lang w:eastAsia="en-US"/>
              </w:rPr>
            </w:pPr>
            <w:r>
              <w:rPr>
                <w:rFonts w:cs="Calibri"/>
                <w:lang w:eastAsia="en-US"/>
              </w:rPr>
              <w:t>ZTE: Enhancement, not a critical issue</w:t>
            </w:r>
          </w:p>
          <w:p w14:paraId="2865E950" w14:textId="2C02F68D" w:rsidR="00547D52" w:rsidRDefault="00547D52" w:rsidP="00D93AD2">
            <w:pPr>
              <w:widowControl w:val="0"/>
              <w:spacing w:line="276" w:lineRule="auto"/>
              <w:ind w:left="144" w:hanging="144"/>
              <w:rPr>
                <w:rFonts w:cs="Calibri"/>
                <w:lang w:eastAsia="en-US"/>
              </w:rPr>
            </w:pPr>
            <w:r>
              <w:rPr>
                <w:rFonts w:cs="Calibri"/>
                <w:lang w:eastAsia="en-US"/>
              </w:rPr>
              <w:t>E///: Support (beneficial), alternative encoding in 7022</w:t>
            </w:r>
          </w:p>
          <w:p w14:paraId="4997AC9D" w14:textId="415A1F14" w:rsidR="00547D52" w:rsidRDefault="00547D52" w:rsidP="00D93AD2">
            <w:pPr>
              <w:widowControl w:val="0"/>
              <w:spacing w:line="276" w:lineRule="auto"/>
              <w:ind w:left="144" w:hanging="144"/>
              <w:rPr>
                <w:rFonts w:cs="Calibri"/>
                <w:lang w:eastAsia="en-US"/>
              </w:rPr>
            </w:pPr>
            <w:r>
              <w:rPr>
                <w:rFonts w:cs="Calibri"/>
                <w:lang w:eastAsia="en-US"/>
              </w:rPr>
              <w:t>Nokia: Same view as HW, ZTE</w:t>
            </w:r>
          </w:p>
          <w:p w14:paraId="6D207272" w14:textId="0131C64D" w:rsidR="00547D52" w:rsidRDefault="00547D52" w:rsidP="00D93AD2">
            <w:pPr>
              <w:widowControl w:val="0"/>
              <w:spacing w:line="276" w:lineRule="auto"/>
              <w:ind w:left="144" w:hanging="144"/>
              <w:rPr>
                <w:rFonts w:cs="Calibri"/>
                <w:lang w:eastAsia="en-US"/>
              </w:rPr>
            </w:pPr>
            <w:r>
              <w:rPr>
                <w:rFonts w:cs="Calibri"/>
                <w:lang w:eastAsia="en-US"/>
              </w:rPr>
              <w:t>QC: This is an essential correction, otherwise LMF is overloaded to calculate data for all TRPs</w:t>
            </w:r>
          </w:p>
          <w:p w14:paraId="04B835FC" w14:textId="77777777" w:rsidR="00547D52" w:rsidRDefault="00547D52" w:rsidP="00D93AD2">
            <w:pPr>
              <w:widowControl w:val="0"/>
              <w:spacing w:line="276" w:lineRule="auto"/>
              <w:ind w:left="144" w:hanging="144"/>
              <w:rPr>
                <w:rFonts w:cs="Calibri"/>
                <w:lang w:eastAsia="en-US"/>
              </w:rPr>
            </w:pPr>
            <w:r>
              <w:rPr>
                <w:rFonts w:cs="Calibri"/>
                <w:lang w:eastAsia="en-US"/>
              </w:rPr>
              <w:t>CATT: Agree with QC</w:t>
            </w:r>
          </w:p>
          <w:p w14:paraId="4EBA6F6A" w14:textId="3BAE1A6D" w:rsidR="00236E12" w:rsidRPr="00D93AD2" w:rsidRDefault="00236E12" w:rsidP="00D93AD2">
            <w:pPr>
              <w:widowControl w:val="0"/>
              <w:spacing w:line="276" w:lineRule="auto"/>
              <w:ind w:left="144" w:hanging="144"/>
              <w:rPr>
                <w:rFonts w:cs="Calibri"/>
                <w:lang w:eastAsia="en-US"/>
              </w:rPr>
            </w:pPr>
            <w:r>
              <w:rPr>
                <w:rFonts w:cs="Calibri"/>
                <w:lang w:eastAsia="en-US"/>
              </w:rPr>
              <w:t>Samsung: Support, gNB should have say</w:t>
            </w:r>
          </w:p>
        </w:tc>
      </w:tr>
      <w:tr w:rsidR="00D93AD2" w:rsidRPr="006706AE" w14:paraId="4F5F2D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311BB" w14:textId="74EF1915" w:rsidR="00D93AD2" w:rsidRPr="00D93AD2" w:rsidRDefault="00D93AD2" w:rsidP="00D93AD2">
            <w:pPr>
              <w:widowControl w:val="0"/>
              <w:spacing w:line="276" w:lineRule="auto"/>
              <w:ind w:left="144" w:hanging="144"/>
              <w:rPr>
                <w:rFonts w:cs="Calibri"/>
                <w:highlight w:val="yellow"/>
                <w:lang w:eastAsia="en-US"/>
              </w:rPr>
            </w:pPr>
            <w:hyperlink r:id="rId363" w:history="1">
              <w:r w:rsidRPr="00D93AD2">
                <w:rPr>
                  <w:rFonts w:cs="Calibri"/>
                  <w:highlight w:val="yellow"/>
                  <w:lang w:eastAsia="en-US"/>
                </w:rPr>
                <w:t>R3-256780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AC0AAC" w14:textId="13A22B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Remaining Issue on AI/ML based Positioning Accuracy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25D38" w14:textId="4F61E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F011D9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3A249" w14:textId="5146F60D" w:rsidR="00D93AD2" w:rsidRPr="00D93AD2" w:rsidRDefault="00D93AD2" w:rsidP="00D93AD2">
            <w:pPr>
              <w:widowControl w:val="0"/>
              <w:spacing w:line="276" w:lineRule="auto"/>
              <w:ind w:left="144" w:hanging="144"/>
              <w:rPr>
                <w:rFonts w:cs="Calibri"/>
                <w:highlight w:val="yellow"/>
                <w:lang w:eastAsia="en-US"/>
              </w:rPr>
            </w:pPr>
            <w:hyperlink r:id="rId364" w:history="1">
              <w:r w:rsidRPr="00D93AD2">
                <w:rPr>
                  <w:rFonts w:cs="Calibri"/>
                  <w:highlight w:val="yellow"/>
                  <w:lang w:eastAsia="en-US"/>
                </w:rPr>
                <w:t>R3-256989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8F75" w14:textId="2A5A3E32"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CR &amp; draftCR to TS 38.305) Miscellaneous corrections for supporting AI/ML-based positioning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D332E" w14:textId="6310C6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08E77B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D0E33" w14:textId="5FF5039F" w:rsidR="00D93AD2" w:rsidRPr="00420344" w:rsidRDefault="00D93AD2" w:rsidP="00D93AD2">
            <w:pPr>
              <w:widowControl w:val="0"/>
              <w:spacing w:line="276" w:lineRule="auto"/>
              <w:ind w:left="144" w:hanging="144"/>
              <w:rPr>
                <w:rFonts w:cs="Calibri"/>
                <w:lang w:eastAsia="en-US"/>
              </w:rPr>
            </w:pPr>
            <w:hyperlink r:id="rId365" w:history="1">
              <w:r w:rsidRPr="00420344">
                <w:rPr>
                  <w:rFonts w:cs="Calibri"/>
                  <w:lang w:eastAsia="en-US"/>
                </w:rPr>
                <w:t>R3-257022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68755" w14:textId="5598D3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Positioning Data Collection Needed </w:t>
            </w:r>
            <w:r w:rsidRPr="00D93AD2">
              <w:rPr>
                <w:rFonts w:cs="Calibri"/>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3905F"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CR0203r, TS 38.455 v19.0.0, Rel-19, Cat. F</w:t>
            </w:r>
          </w:p>
          <w:p w14:paraId="5676395D" w14:textId="77777777" w:rsidR="00420344" w:rsidRDefault="00420344" w:rsidP="00D93AD2">
            <w:pPr>
              <w:widowControl w:val="0"/>
              <w:spacing w:line="276" w:lineRule="auto"/>
              <w:ind w:left="144" w:hanging="144"/>
              <w:rPr>
                <w:rFonts w:cs="Calibri"/>
                <w:lang w:eastAsia="en-US"/>
              </w:rPr>
            </w:pPr>
            <w:r>
              <w:rPr>
                <w:rFonts w:cs="Calibri"/>
                <w:lang w:eastAsia="en-US"/>
              </w:rPr>
              <w:lastRenderedPageBreak/>
              <w:t>Time Stamp IE</w:t>
            </w:r>
          </w:p>
          <w:p w14:paraId="7B36F7AC" w14:textId="77777777" w:rsidR="00420344" w:rsidRDefault="00420344" w:rsidP="00D93AD2">
            <w:pPr>
              <w:widowControl w:val="0"/>
              <w:spacing w:line="276" w:lineRule="auto"/>
              <w:ind w:left="144" w:hanging="144"/>
              <w:rPr>
                <w:rFonts w:cs="Calibri"/>
                <w:lang w:eastAsia="en-US"/>
              </w:rPr>
            </w:pPr>
            <w:r>
              <w:rPr>
                <w:rFonts w:cs="Calibri"/>
                <w:lang w:eastAsia="en-US"/>
              </w:rPr>
              <w:t>Xiaomi: Acknowledge but need further discussion</w:t>
            </w:r>
          </w:p>
          <w:p w14:paraId="211CA36E" w14:textId="5649B8EB" w:rsidR="00420344" w:rsidRDefault="00420344" w:rsidP="00D93AD2">
            <w:pPr>
              <w:widowControl w:val="0"/>
              <w:spacing w:line="276" w:lineRule="auto"/>
              <w:ind w:left="144" w:hanging="144"/>
              <w:rPr>
                <w:rFonts w:cs="Calibri"/>
                <w:lang w:eastAsia="en-US"/>
              </w:rPr>
            </w:pPr>
            <w:r>
              <w:rPr>
                <w:rFonts w:cs="Calibri"/>
                <w:lang w:eastAsia="en-US"/>
              </w:rPr>
              <w:t>Nokia: Not yet agreed in RAN1</w:t>
            </w:r>
          </w:p>
          <w:p w14:paraId="462E22EF" w14:textId="77777777" w:rsidR="00420344" w:rsidRDefault="00420344" w:rsidP="00D93AD2">
            <w:pPr>
              <w:widowControl w:val="0"/>
              <w:spacing w:line="276" w:lineRule="auto"/>
              <w:ind w:left="144" w:hanging="144"/>
              <w:rPr>
                <w:rFonts w:cs="Calibri"/>
                <w:lang w:eastAsia="en-US"/>
              </w:rPr>
            </w:pPr>
            <w:r>
              <w:rPr>
                <w:rFonts w:cs="Calibri"/>
                <w:lang w:eastAsia="en-US"/>
              </w:rPr>
              <w:t>QC: Not clear how this works</w:t>
            </w:r>
          </w:p>
          <w:p w14:paraId="58642649" w14:textId="4FDAB8CE" w:rsidR="00420344" w:rsidRDefault="00420344" w:rsidP="00D93AD2">
            <w:pPr>
              <w:widowControl w:val="0"/>
              <w:spacing w:line="276" w:lineRule="auto"/>
              <w:ind w:left="144" w:hanging="144"/>
              <w:rPr>
                <w:rFonts w:cs="Calibri"/>
                <w:lang w:eastAsia="en-US"/>
              </w:rPr>
            </w:pPr>
            <w:r>
              <w:rPr>
                <w:rFonts w:cs="Calibri"/>
                <w:lang w:eastAsia="en-US"/>
              </w:rPr>
              <w:t>CATT, ZTE, HW: Useful</w:t>
            </w:r>
          </w:p>
          <w:p w14:paraId="66428252" w14:textId="3D35F367" w:rsidR="00420344" w:rsidRPr="00D93AD2" w:rsidRDefault="00420344" w:rsidP="00D93AD2">
            <w:pPr>
              <w:widowControl w:val="0"/>
              <w:spacing w:line="276" w:lineRule="auto"/>
              <w:ind w:left="144" w:hanging="144"/>
              <w:rPr>
                <w:rFonts w:cs="Calibri"/>
                <w:lang w:eastAsia="en-US"/>
              </w:rPr>
            </w:pPr>
            <w:r>
              <w:rPr>
                <w:rFonts w:cs="Calibri"/>
                <w:lang w:eastAsia="en-US"/>
              </w:rPr>
              <w:t>NEC: motivation not clear</w:t>
            </w:r>
          </w:p>
        </w:tc>
      </w:tr>
      <w:tr w:rsidR="00D93AD2" w:rsidRPr="006706AE" w14:paraId="7A14F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FE22D9" w14:textId="65076155" w:rsidR="00D93AD2" w:rsidRPr="00D93AD2" w:rsidRDefault="00D93AD2" w:rsidP="00D93AD2">
            <w:pPr>
              <w:widowControl w:val="0"/>
              <w:spacing w:line="276" w:lineRule="auto"/>
              <w:ind w:left="144" w:hanging="144"/>
              <w:rPr>
                <w:rFonts w:cs="Calibri"/>
                <w:highlight w:val="yellow"/>
                <w:lang w:eastAsia="en-US"/>
              </w:rPr>
            </w:pPr>
            <w:hyperlink r:id="rId366" w:history="1">
              <w:r w:rsidRPr="00D93AD2">
                <w:rPr>
                  <w:rFonts w:cs="Calibri"/>
                  <w:highlight w:val="yellow"/>
                  <w:lang w:eastAsia="en-US"/>
                </w:rPr>
                <w:t>R3-257099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B9D65" w14:textId="672DE9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terminology related to AI/ML for PHY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21F3C" w14:textId="676D25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F52A1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3C486" w14:textId="13D3B50B" w:rsidR="00D93AD2" w:rsidRPr="00D93AD2" w:rsidRDefault="00D93AD2" w:rsidP="00D93AD2">
            <w:pPr>
              <w:widowControl w:val="0"/>
              <w:spacing w:line="276" w:lineRule="auto"/>
              <w:ind w:left="144" w:hanging="144"/>
              <w:rPr>
                <w:rFonts w:cs="Calibri"/>
                <w:highlight w:val="yellow"/>
                <w:lang w:eastAsia="en-US"/>
              </w:rPr>
            </w:pPr>
            <w:hyperlink r:id="rId367" w:history="1">
              <w:r w:rsidRPr="00D93AD2">
                <w:rPr>
                  <w:rFonts w:cs="Calibri"/>
                  <w:highlight w:val="yellow"/>
                  <w:lang w:eastAsia="en-US"/>
                </w:rPr>
                <w:t>R3-257100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D75551" w14:textId="3BD512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support of AI/ML assisted positioning with gNB-side AI/ML model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0261" w14:textId="782EF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936C147" w14:textId="77777777" w:rsidTr="00236E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2B9D4" w14:textId="6611F5B8" w:rsidR="00D93AD2" w:rsidRPr="00D93AD2" w:rsidRDefault="00D93AD2" w:rsidP="00D93AD2">
            <w:pPr>
              <w:widowControl w:val="0"/>
              <w:spacing w:line="276" w:lineRule="auto"/>
              <w:ind w:left="144" w:hanging="144"/>
              <w:rPr>
                <w:rFonts w:cs="Calibri"/>
                <w:highlight w:val="yellow"/>
                <w:lang w:eastAsia="en-US"/>
              </w:rPr>
            </w:pPr>
            <w:hyperlink r:id="rId368" w:history="1">
              <w:r w:rsidRPr="00D93AD2">
                <w:rPr>
                  <w:rFonts w:cs="Calibri"/>
                  <w:highlight w:val="yellow"/>
                  <w:lang w:eastAsia="en-US"/>
                </w:rPr>
                <w:t>R3-257171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FE83C" w14:textId="5A0C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NRPPa on AI/ML assisted positioning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CDA4C4" w14:textId="2A03C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CR0205r, TS 38.455 v19.0.0, Rel-19, Cat. F</w:t>
            </w:r>
          </w:p>
        </w:tc>
      </w:tr>
      <w:tr w:rsidR="00236E12" w:rsidRPr="006706AE" w14:paraId="737874DB" w14:textId="77777777" w:rsidTr="00236E1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18D7582" w14:textId="77777777" w:rsidR="00236E12" w:rsidRDefault="00236E12" w:rsidP="00D93AD2">
            <w:pPr>
              <w:widowControl w:val="0"/>
              <w:spacing w:line="276" w:lineRule="auto"/>
              <w:ind w:left="144" w:hanging="144"/>
              <w:rPr>
                <w:rFonts w:cs="Calibri"/>
                <w:lang w:eastAsia="en-US"/>
              </w:rPr>
            </w:pPr>
            <w:r>
              <w:rPr>
                <w:rFonts w:cs="Calibri"/>
                <w:lang w:eastAsia="en-US"/>
              </w:rPr>
              <w:t xml:space="preserve"> </w:t>
            </w:r>
          </w:p>
          <w:p w14:paraId="52EDE9B2" w14:textId="2AA15517"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CB: # 18_R19AIML_air</w:t>
            </w:r>
          </w:p>
          <w:p w14:paraId="42EABB75" w14:textId="2FCB68D3"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 Discuss per-TRP “data collection needed”, based on 6757 and 7022, NRPPa CR (if agreeable)</w:t>
            </w:r>
          </w:p>
          <w:p w14:paraId="59D12A47" w14:textId="3B921CF8"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 NRPPa misc corrections: check 6989, 7171</w:t>
            </w:r>
          </w:p>
          <w:p w14:paraId="51213468" w14:textId="222BE43D" w:rsidR="00236E12" w:rsidRDefault="00236E12" w:rsidP="00D93AD2">
            <w:pPr>
              <w:widowControl w:val="0"/>
              <w:spacing w:line="276" w:lineRule="auto"/>
              <w:ind w:left="144" w:hanging="144"/>
              <w:rPr>
                <w:rFonts w:cs="Calibri"/>
                <w:color w:val="000000"/>
                <w:lang w:eastAsia="en-US"/>
              </w:rPr>
            </w:pPr>
            <w:r>
              <w:rPr>
                <w:rFonts w:cs="Calibri"/>
                <w:color w:val="000000"/>
                <w:lang w:eastAsia="en-US"/>
              </w:rPr>
              <w:t>(</w:t>
            </w:r>
            <w:r w:rsidR="00420344">
              <w:rPr>
                <w:rFonts w:cs="Calibri"/>
                <w:color w:val="000000"/>
                <w:lang w:eastAsia="en-US"/>
              </w:rPr>
              <w:t>Xiaomi - moderator</w:t>
            </w:r>
            <w:r>
              <w:rPr>
                <w:rFonts w:cs="Calibri"/>
                <w:color w:val="000000"/>
                <w:lang w:eastAsia="en-US"/>
              </w:rPr>
              <w:t>)</w:t>
            </w:r>
          </w:p>
          <w:p w14:paraId="2B2632D2" w14:textId="422655D7" w:rsidR="00236E12" w:rsidRPr="00236E12" w:rsidRDefault="00236E12" w:rsidP="00D93AD2">
            <w:pPr>
              <w:widowControl w:val="0"/>
              <w:spacing w:line="276" w:lineRule="auto"/>
              <w:ind w:left="144" w:hanging="144"/>
              <w:rPr>
                <w:rFonts w:cs="Calibri"/>
                <w:color w:val="000000"/>
                <w:lang w:eastAsia="en-US"/>
              </w:rPr>
            </w:pPr>
          </w:p>
        </w:tc>
      </w:tr>
      <w:tr w:rsidR="00000A88" w:rsidRPr="006706AE" w14:paraId="0E2CAD3F" w14:textId="77777777" w:rsidTr="00457F1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F0850B" w14:textId="05976063" w:rsidR="00000A88" w:rsidRPr="00000A88" w:rsidRDefault="00000A88" w:rsidP="00000A88">
            <w:pPr>
              <w:widowControl w:val="0"/>
              <w:spacing w:line="276" w:lineRule="auto"/>
              <w:ind w:left="144" w:hanging="144"/>
              <w:jc w:val="center"/>
              <w:rPr>
                <w:rFonts w:cs="Calibri"/>
                <w:b/>
                <w:color w:val="C00000"/>
                <w:lang w:eastAsia="en-US"/>
              </w:rPr>
            </w:pPr>
            <w:r>
              <w:rPr>
                <w:rFonts w:cs="Calibri"/>
                <w:b/>
                <w:color w:val="C00000"/>
                <w:lang w:eastAsia="en-US"/>
              </w:rPr>
              <w:t>NW side data collection</w:t>
            </w:r>
          </w:p>
        </w:tc>
      </w:tr>
      <w:tr w:rsidR="00B66FEC" w:rsidRPr="006706AE" w14:paraId="4FC0AB0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9A6CD" w14:textId="77777777" w:rsidR="00B66FEC" w:rsidRPr="00D93AD2" w:rsidRDefault="00B66FEC" w:rsidP="00C87DB8">
            <w:pPr>
              <w:widowControl w:val="0"/>
              <w:spacing w:line="276" w:lineRule="auto"/>
              <w:ind w:left="144" w:hanging="144"/>
              <w:rPr>
                <w:rFonts w:cs="Calibri"/>
                <w:highlight w:val="yellow"/>
                <w:lang w:eastAsia="en-US"/>
              </w:rPr>
            </w:pPr>
            <w:hyperlink r:id="rId369" w:history="1">
              <w:r w:rsidRPr="00D93AD2">
                <w:rPr>
                  <w:rFonts w:cs="Calibri"/>
                  <w:highlight w:val="yellow"/>
                  <w:lang w:eastAsia="en-US"/>
                </w:rPr>
                <w:t>R3-257170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FA9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reply LS on NW side data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7B217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B66FEC" w:rsidRPr="006706AE" w14:paraId="1860B66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B81E8E" w14:textId="77777777" w:rsidR="00B66FEC" w:rsidRPr="00D93AD2" w:rsidRDefault="00B66FEC" w:rsidP="00C87DB8">
            <w:pPr>
              <w:widowControl w:val="0"/>
              <w:spacing w:line="276" w:lineRule="auto"/>
              <w:ind w:left="144" w:hanging="144"/>
              <w:rPr>
                <w:rFonts w:cs="Calibri"/>
                <w:highlight w:val="yellow"/>
                <w:lang w:eastAsia="en-US"/>
              </w:rPr>
            </w:pPr>
            <w:hyperlink r:id="rId370" w:history="1">
              <w:r w:rsidRPr="00D93AD2">
                <w:rPr>
                  <w:rFonts w:cs="Calibri"/>
                  <w:highlight w:val="yellow"/>
                  <w:lang w:eastAsia="en-US"/>
                </w:rPr>
                <w:t>R3-256851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8F85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EC43"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000A88" w:rsidRPr="006706AE" w14:paraId="2B7A8B0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F184" w14:textId="77777777" w:rsidR="00000A88" w:rsidRPr="00D93AD2" w:rsidRDefault="00000A88" w:rsidP="00C87DB8">
            <w:pPr>
              <w:widowControl w:val="0"/>
              <w:spacing w:line="276" w:lineRule="auto"/>
              <w:ind w:left="144" w:hanging="144"/>
              <w:rPr>
                <w:rFonts w:cs="Calibri"/>
                <w:highlight w:val="yellow"/>
                <w:lang w:eastAsia="en-US"/>
              </w:rPr>
            </w:pPr>
            <w:hyperlink r:id="rId371" w:history="1">
              <w:r w:rsidRPr="00D93AD2">
                <w:rPr>
                  <w:rFonts w:cs="Calibri"/>
                  <w:highlight w:val="yellow"/>
                  <w:lang w:eastAsia="en-US"/>
                </w:rPr>
                <w:t>R3-256850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F2D97"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4F57D"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LS out To: RAN2 CC: RAN1</w:t>
            </w:r>
          </w:p>
        </w:tc>
      </w:tr>
      <w:tr w:rsidR="00000A88" w:rsidRPr="006706AE" w14:paraId="6ABA9D2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4DA4B" w14:textId="77777777" w:rsidR="00000A88" w:rsidRPr="00D93AD2" w:rsidRDefault="00000A88" w:rsidP="00C87DB8">
            <w:pPr>
              <w:widowControl w:val="0"/>
              <w:spacing w:line="276" w:lineRule="auto"/>
              <w:ind w:left="144" w:hanging="144"/>
              <w:rPr>
                <w:rFonts w:cs="Calibri"/>
                <w:highlight w:val="yellow"/>
                <w:lang w:eastAsia="en-US"/>
              </w:rPr>
            </w:pPr>
            <w:hyperlink r:id="rId372" w:history="1">
              <w:r w:rsidRPr="00D93AD2">
                <w:rPr>
                  <w:rFonts w:cs="Calibri"/>
                  <w:highlight w:val="yellow"/>
                  <w:lang w:eastAsia="en-US"/>
                </w:rPr>
                <w:t>R3-256988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71D5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to RAN2) Discussion on the Reply LS from RAN2 on NW side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CEE31"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other</w:t>
            </w:r>
          </w:p>
        </w:tc>
      </w:tr>
      <w:tr w:rsidR="00000A88" w:rsidRPr="006706AE" w14:paraId="5C16E6D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100EE" w14:textId="77777777" w:rsidR="00000A88" w:rsidRPr="00D93AD2" w:rsidRDefault="00000A88" w:rsidP="00C87DB8">
            <w:pPr>
              <w:widowControl w:val="0"/>
              <w:spacing w:line="276" w:lineRule="auto"/>
              <w:ind w:left="144" w:hanging="144"/>
              <w:rPr>
                <w:rFonts w:cs="Calibri"/>
                <w:highlight w:val="yellow"/>
                <w:lang w:eastAsia="en-US"/>
              </w:rPr>
            </w:pPr>
            <w:hyperlink r:id="rId373" w:history="1">
              <w:r w:rsidRPr="00D93AD2">
                <w:rPr>
                  <w:rFonts w:cs="Calibri"/>
                  <w:highlight w:val="yellow"/>
                  <w:lang w:eastAsia="en-US"/>
                </w:rPr>
                <w:t>R3-257075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D91A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Discussion on incoming LSes to RAN3 on AIML for PHY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8F8A0"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discussion</w:t>
            </w:r>
          </w:p>
        </w:tc>
      </w:tr>
      <w:tr w:rsidR="00B7012E" w:rsidRPr="006706AE" w14:paraId="0BFACCC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725A9" w14:textId="77777777" w:rsidR="00B7012E" w:rsidRPr="00D93AD2" w:rsidRDefault="00B7012E" w:rsidP="00C87DB8">
            <w:pPr>
              <w:widowControl w:val="0"/>
              <w:spacing w:line="276" w:lineRule="auto"/>
              <w:ind w:left="144" w:hanging="144"/>
              <w:rPr>
                <w:rFonts w:cs="Calibri"/>
                <w:highlight w:val="yellow"/>
                <w:lang w:eastAsia="en-US"/>
              </w:rPr>
            </w:pPr>
            <w:hyperlink r:id="rId374" w:history="1">
              <w:r w:rsidRPr="003A5C80">
                <w:rPr>
                  <w:rFonts w:cs="Calibri"/>
                  <w:highlight w:val="red"/>
                  <w:lang w:eastAsia="en-US"/>
                </w:rPr>
                <w:t>R3-256735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4C824A"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[Draft LS] Reply LS to RAN2 about NW-side data colleciton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F05B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LS out To: RAN2 CC: RAN1</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A67424F" w14:textId="6EB2D8A4" w:rsidR="000B4B83" w:rsidRPr="006706AE" w:rsidRDefault="000B4B83" w:rsidP="00E966AD">
            <w:pPr>
              <w:pStyle w:val="Heading3"/>
              <w:rPr>
                <w:rFonts w:eastAsia="DengXian"/>
              </w:rPr>
            </w:pPr>
            <w:r w:rsidRPr="006706AE">
              <w:rPr>
                <w:rFonts w:eastAsia="DengXian"/>
              </w:rPr>
              <w:t>9.2.1</w:t>
            </w:r>
            <w:r w:rsidR="00200909">
              <w:rPr>
                <w:rFonts w:eastAsia="DengXian"/>
              </w:rPr>
              <w:t>2</w:t>
            </w:r>
            <w:r w:rsidRPr="006706AE">
              <w:rPr>
                <w:rFonts w:eastAsia="DengXian"/>
              </w:rPr>
              <w:t xml:space="preserve">. </w:t>
            </w:r>
            <w:r w:rsidR="009E213A" w:rsidRPr="006706AE">
              <w:rPr>
                <w:rFonts w:eastAsia="DengXian"/>
              </w:rPr>
              <w:t>R19 NR XR Enhancements</w:t>
            </w:r>
          </w:p>
          <w:p w14:paraId="1287D0DD" w14:textId="56678E9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19E38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B7E16" w14:textId="037E6C18" w:rsidR="00D93AD2" w:rsidRPr="00D93AD2" w:rsidRDefault="00D93AD2" w:rsidP="00D93AD2">
            <w:pPr>
              <w:widowControl w:val="0"/>
              <w:spacing w:line="276" w:lineRule="auto"/>
              <w:ind w:left="144" w:hanging="144"/>
              <w:rPr>
                <w:rFonts w:cs="Calibri"/>
                <w:highlight w:val="yellow"/>
                <w:lang w:eastAsia="en-US"/>
              </w:rPr>
            </w:pPr>
            <w:hyperlink r:id="rId375" w:history="1">
              <w:r w:rsidRPr="00D93AD2">
                <w:rPr>
                  <w:rFonts w:cs="Calibri"/>
                  <w:highlight w:val="yellow"/>
                  <w:lang w:eastAsia="en-US"/>
                </w:rPr>
                <w:t>R3-256655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B0C6BE" w14:textId="240575FD" w:rsidR="00D93AD2" w:rsidRPr="00261C51" w:rsidRDefault="00D93AD2" w:rsidP="00D93AD2">
            <w:pPr>
              <w:widowControl w:val="0"/>
              <w:spacing w:line="276" w:lineRule="auto"/>
              <w:ind w:left="144" w:hanging="144"/>
              <w:rPr>
                <w:rFonts w:cs="Calibri"/>
                <w:lang w:eastAsia="en-US"/>
              </w:rPr>
            </w:pPr>
            <w:r w:rsidRPr="00261C51">
              <w:rPr>
                <w:rFonts w:cs="Calibri"/>
                <w:lang w:eastAsia="en-US"/>
              </w:rPr>
              <w:t>Correction on PDU Set based QoS handling (CATT, Nokia, Nokia Shanghai Bell, Huawei, Offinno,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3C12" w14:textId="008C37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80001E" w:rsidRPr="006706AE" w14:paraId="0BF441D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3771B" w14:textId="77777777" w:rsidR="0080001E" w:rsidRPr="00D93AD2" w:rsidRDefault="0080001E" w:rsidP="007D18CD">
            <w:pPr>
              <w:widowControl w:val="0"/>
              <w:spacing w:line="276" w:lineRule="auto"/>
              <w:ind w:left="144" w:hanging="144"/>
              <w:rPr>
                <w:rFonts w:cs="Calibri"/>
                <w:highlight w:val="yellow"/>
                <w:lang w:eastAsia="en-US"/>
              </w:rPr>
            </w:pPr>
            <w:hyperlink r:id="rId376" w:history="1">
              <w:r w:rsidRPr="00D93AD2">
                <w:rPr>
                  <w:rFonts w:cs="Calibri"/>
                  <w:highlight w:val="yellow"/>
                  <w:lang w:eastAsia="en-US"/>
                </w:rPr>
                <w:t>R3-256808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D30A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Correction on PDU Set handling during Handover (Huawei, Nokia, Nokia Shanghai Bell, Ericsson, CATT, Offinno,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764C"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draftCR</w:t>
            </w:r>
          </w:p>
        </w:tc>
      </w:tr>
      <w:tr w:rsidR="0080001E" w:rsidRPr="006706AE" w14:paraId="4E8509B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D9A4F" w14:textId="77777777" w:rsidR="0080001E" w:rsidRPr="00D93AD2" w:rsidRDefault="0080001E" w:rsidP="007D18CD">
            <w:pPr>
              <w:widowControl w:val="0"/>
              <w:spacing w:line="276" w:lineRule="auto"/>
              <w:ind w:left="144" w:hanging="144"/>
              <w:rPr>
                <w:rFonts w:cs="Calibri"/>
                <w:highlight w:val="yellow"/>
                <w:lang w:eastAsia="en-US"/>
              </w:rPr>
            </w:pPr>
            <w:hyperlink r:id="rId377" w:history="1">
              <w:r w:rsidRPr="00D93AD2">
                <w:rPr>
                  <w:rFonts w:cs="Calibri"/>
                  <w:highlight w:val="yellow"/>
                  <w:lang w:eastAsia="en-US"/>
                </w:rPr>
                <w:t>R3-256891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65A90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Add the missing behavior text for DL PDU Set Information Marking Support Indication (Nokia, Nokia Shanghai Bell, CATT, Qualcomm, ZTE, Ericsson,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36E8D"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CR1551r, TS 38.423 v19.0.0, Rel-19, Cat. F</w:t>
            </w:r>
          </w:p>
        </w:tc>
      </w:tr>
      <w:tr w:rsidR="0080001E" w:rsidRPr="006706AE" w14:paraId="08FF32F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2DD0A" w14:textId="77777777" w:rsidR="0080001E" w:rsidRPr="00D93AD2" w:rsidRDefault="0080001E" w:rsidP="007D18CD">
            <w:pPr>
              <w:widowControl w:val="0"/>
              <w:spacing w:line="276" w:lineRule="auto"/>
              <w:ind w:left="144" w:hanging="144"/>
              <w:rPr>
                <w:rFonts w:cs="Calibri"/>
                <w:highlight w:val="yellow"/>
                <w:lang w:eastAsia="en-US"/>
              </w:rPr>
            </w:pPr>
            <w:hyperlink r:id="rId378" w:history="1">
              <w:r w:rsidRPr="00D93AD2">
                <w:rPr>
                  <w:rFonts w:cs="Calibri"/>
                  <w:highlight w:val="yellow"/>
                  <w:lang w:eastAsia="en-US"/>
                </w:rPr>
                <w:t>R3-257166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685A1"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Correction on stage 3 description on Indication of Bitrate Adaptation IE in NGAP (ZTE Corporation, Nokia, Nokia Shanghai Bell,CATT, Qualcomm, </w:t>
            </w:r>
            <w:r w:rsidRPr="00261C51">
              <w:rPr>
                <w:rFonts w:cs="Calibri"/>
                <w:lang w:eastAsia="en-US"/>
              </w:rPr>
              <w:lastRenderedPageBreak/>
              <w:t>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11F6B"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lastRenderedPageBreak/>
              <w:t>CR1370r, TS 38.413 v19.0.0, Rel-19, Cat. F</w:t>
            </w:r>
          </w:p>
        </w:tc>
      </w:tr>
      <w:tr w:rsidR="007A7CCC" w:rsidRPr="006706AE" w14:paraId="3DB57632"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2A3BDF" w14:textId="77777777" w:rsidR="007A7CCC" w:rsidRPr="00D93AD2" w:rsidRDefault="007A7CCC" w:rsidP="007D18CD">
            <w:pPr>
              <w:widowControl w:val="0"/>
              <w:spacing w:line="276" w:lineRule="auto"/>
              <w:ind w:left="144" w:hanging="144"/>
              <w:rPr>
                <w:rFonts w:cs="Calibri"/>
                <w:highlight w:val="yellow"/>
                <w:lang w:eastAsia="en-US"/>
              </w:rPr>
            </w:pPr>
            <w:hyperlink r:id="rId379" w:history="1">
              <w:r w:rsidRPr="00D93AD2">
                <w:rPr>
                  <w:rFonts w:cs="Calibri"/>
                  <w:highlight w:val="yellow"/>
                  <w:lang w:eastAsia="en-US"/>
                </w:rPr>
                <w:t>R3-257034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47B5C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Add procedure texts on XR uplink rate control in NGAP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164082"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CR1358r, TS 38.413 v19.0.0, Rel-19, Cat. F</w:t>
            </w:r>
          </w:p>
        </w:tc>
      </w:tr>
      <w:tr w:rsidR="007A7CCC" w:rsidRPr="006706AE" w14:paraId="06F664C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55716" w14:textId="77777777" w:rsidR="007A7CCC" w:rsidRPr="00D93AD2" w:rsidRDefault="007A7CCC" w:rsidP="007D18CD">
            <w:pPr>
              <w:widowControl w:val="0"/>
              <w:spacing w:line="276" w:lineRule="auto"/>
              <w:ind w:left="144" w:hanging="144"/>
              <w:rPr>
                <w:rFonts w:cs="Calibri"/>
                <w:highlight w:val="yellow"/>
                <w:lang w:eastAsia="en-US"/>
              </w:rPr>
            </w:pPr>
            <w:hyperlink r:id="rId380" w:history="1">
              <w:r w:rsidRPr="00D93AD2">
                <w:rPr>
                  <w:rFonts w:cs="Calibri"/>
                  <w:highlight w:val="yellow"/>
                  <w:lang w:eastAsia="en-US"/>
                </w:rPr>
                <w:t>R3-257143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ACAA5"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Correction to TS 38.413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ED0C1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CR1368r, TS 38.413 v19.0.0, Rel-19, Cat. F</w:t>
            </w:r>
          </w:p>
        </w:tc>
      </w:tr>
      <w:tr w:rsidR="00D93AD2" w:rsidRPr="006706AE" w14:paraId="3F7ABB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5EFE22" w14:textId="00BF4A88" w:rsidR="00D93AD2" w:rsidRPr="00D93AD2" w:rsidRDefault="00D93AD2" w:rsidP="00D93AD2">
            <w:pPr>
              <w:widowControl w:val="0"/>
              <w:spacing w:line="276" w:lineRule="auto"/>
              <w:ind w:left="144" w:hanging="144"/>
              <w:rPr>
                <w:rFonts w:cs="Calibri"/>
                <w:highlight w:val="yellow"/>
                <w:lang w:eastAsia="en-US"/>
              </w:rPr>
            </w:pPr>
            <w:hyperlink r:id="rId381" w:history="1">
              <w:r w:rsidRPr="00D93AD2">
                <w:rPr>
                  <w:rFonts w:cs="Calibri"/>
                  <w:highlight w:val="yellow"/>
                  <w:lang w:eastAsia="en-US"/>
                </w:rPr>
                <w:t>R3-256730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85E07" w14:textId="459AEF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C2029" w14:textId="63E17A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B2820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86D592" w14:textId="1C8BC5E7" w:rsidR="00D93AD2" w:rsidRPr="00D93AD2" w:rsidRDefault="00D93AD2" w:rsidP="00D93AD2">
            <w:pPr>
              <w:widowControl w:val="0"/>
              <w:spacing w:line="276" w:lineRule="auto"/>
              <w:ind w:left="144" w:hanging="144"/>
              <w:rPr>
                <w:rFonts w:cs="Calibri"/>
                <w:highlight w:val="yellow"/>
                <w:lang w:eastAsia="en-US"/>
              </w:rPr>
            </w:pPr>
            <w:hyperlink r:id="rId382" w:history="1">
              <w:r w:rsidRPr="00D93AD2">
                <w:rPr>
                  <w:rFonts w:cs="Calibri"/>
                  <w:highlight w:val="yellow"/>
                  <w:lang w:eastAsia="en-US"/>
                </w:rPr>
                <w:t>R3-256731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BEFAC" w14:textId="3933E0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664B7" w14:textId="163651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CR0158r, TS 38.425 v19.0.0, Rel-19, Cat. F</w:t>
            </w:r>
          </w:p>
        </w:tc>
      </w:tr>
      <w:tr w:rsidR="00D93AD2" w:rsidRPr="006706AE" w14:paraId="4627A0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BEF8E" w14:textId="1C18D434" w:rsidR="00D93AD2" w:rsidRPr="00D93AD2" w:rsidRDefault="00D93AD2" w:rsidP="00D93AD2">
            <w:pPr>
              <w:widowControl w:val="0"/>
              <w:spacing w:line="276" w:lineRule="auto"/>
              <w:ind w:left="144" w:hanging="144"/>
              <w:rPr>
                <w:rFonts w:cs="Calibri"/>
                <w:highlight w:val="yellow"/>
                <w:lang w:eastAsia="en-US"/>
              </w:rPr>
            </w:pPr>
            <w:hyperlink r:id="rId383" w:history="1">
              <w:r w:rsidRPr="00D93AD2">
                <w:rPr>
                  <w:rFonts w:cs="Calibri"/>
                  <w:highlight w:val="yellow"/>
                  <w:lang w:eastAsia="en-US"/>
                </w:rPr>
                <w:t>R3-257023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214CA" w14:textId="7F919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status indication of Available Bitrate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49367" w14:textId="0EDB23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CR1357r, TS 38.413 v19.0.0, Rel-19, Cat. F</w:t>
            </w:r>
          </w:p>
        </w:tc>
      </w:tr>
      <w:tr w:rsidR="00D93AD2" w:rsidRPr="006706AE" w14:paraId="794098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C8C73" w14:textId="72A44B0C" w:rsidR="00D93AD2" w:rsidRPr="00D93AD2" w:rsidRDefault="00D93AD2" w:rsidP="00D93AD2">
            <w:pPr>
              <w:widowControl w:val="0"/>
              <w:spacing w:line="276" w:lineRule="auto"/>
              <w:ind w:left="144" w:hanging="144"/>
              <w:rPr>
                <w:rFonts w:cs="Calibri"/>
                <w:highlight w:val="yellow"/>
                <w:lang w:eastAsia="en-US"/>
              </w:rPr>
            </w:pPr>
            <w:hyperlink r:id="rId384" w:history="1">
              <w:r w:rsidRPr="00D93AD2">
                <w:rPr>
                  <w:rFonts w:cs="Calibri"/>
                  <w:highlight w:val="yellow"/>
                  <w:lang w:eastAsia="en-US"/>
                </w:rPr>
                <w:t>R3-257142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4D00D" w14:textId="23E007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E4602" w14:textId="6492E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CR0184r, TS 37.483 v19.0.0, Rel-19, Cat. F</w:t>
            </w:r>
          </w:p>
        </w:tc>
      </w:tr>
      <w:tr w:rsidR="00D93AD2" w:rsidRPr="006706AE" w14:paraId="3F421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44413" w14:textId="4C5D85B0" w:rsidR="00D93AD2" w:rsidRPr="00D93AD2" w:rsidRDefault="00D93AD2" w:rsidP="00D93AD2">
            <w:pPr>
              <w:widowControl w:val="0"/>
              <w:spacing w:line="276" w:lineRule="auto"/>
              <w:ind w:left="144" w:hanging="144"/>
              <w:rPr>
                <w:rFonts w:cs="Calibri"/>
                <w:highlight w:val="yellow"/>
                <w:lang w:eastAsia="en-US"/>
              </w:rPr>
            </w:pPr>
            <w:hyperlink r:id="rId385" w:history="1">
              <w:r w:rsidRPr="00D93AD2">
                <w:rPr>
                  <w:rFonts w:cs="Calibri"/>
                  <w:highlight w:val="yellow"/>
                  <w:lang w:eastAsia="en-US"/>
                </w:rPr>
                <w:t>R3-257165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7465C5" w14:textId="3ADE87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semantic description for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0FA61" w14:textId="05F4CC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CR1369r, TS 38.413 v19.0.0, Rel-19, Cat. F</w:t>
            </w:r>
          </w:p>
        </w:tc>
      </w:tr>
      <w:tr w:rsidR="00D93AD2" w:rsidRPr="006706AE" w14:paraId="0A986B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6AF9E8" w14:textId="0889B83E" w:rsidR="00D93AD2" w:rsidRPr="00D93AD2" w:rsidRDefault="00D93AD2" w:rsidP="00D93AD2">
            <w:pPr>
              <w:widowControl w:val="0"/>
              <w:spacing w:line="276" w:lineRule="auto"/>
              <w:ind w:left="144" w:hanging="144"/>
              <w:rPr>
                <w:rFonts w:cs="Calibri"/>
                <w:highlight w:val="yellow"/>
                <w:lang w:eastAsia="en-US"/>
              </w:rPr>
            </w:pPr>
            <w:hyperlink r:id="rId386" w:history="1">
              <w:r w:rsidRPr="00D93AD2">
                <w:rPr>
                  <w:rFonts w:cs="Calibri"/>
                  <w:highlight w:val="yellow"/>
                  <w:lang w:eastAsia="en-US"/>
                </w:rPr>
                <w:t>R3-257167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22B79" w14:textId="386B91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Rate Control on XR with the correction and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A4A7D" w14:textId="5F080C0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87F0C01" w14:textId="24874BDC" w:rsidR="000B4B83" w:rsidRPr="006706AE" w:rsidRDefault="000B4B83" w:rsidP="00E966AD">
            <w:pPr>
              <w:pStyle w:val="Heading3"/>
              <w:rPr>
                <w:rFonts w:eastAsia="DengXian"/>
              </w:rPr>
            </w:pPr>
            <w:r w:rsidRPr="006706AE">
              <w:rPr>
                <w:rFonts w:eastAsia="DengXian"/>
              </w:rPr>
              <w:t>9.2.1</w:t>
            </w:r>
            <w:r w:rsidR="00200909">
              <w:rPr>
                <w:rFonts w:eastAsia="DengXian"/>
              </w:rPr>
              <w:t>3</w:t>
            </w:r>
            <w:r w:rsidRPr="006706AE">
              <w:rPr>
                <w:rFonts w:eastAsia="DengXian"/>
              </w:rPr>
              <w:t xml:space="preserve">. </w:t>
            </w:r>
            <w:r w:rsidR="009E213A" w:rsidRPr="006706AE">
              <w:rPr>
                <w:rFonts w:eastAsia="DengXian"/>
              </w:rPr>
              <w:t>R19 NR Sidelink Multi-hop Relay</w:t>
            </w:r>
          </w:p>
          <w:p w14:paraId="4999E0EA" w14:textId="3CFC84AA"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F76325" w:rsidRPr="006706AE" w14:paraId="00E63DA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954D0" w14:textId="77777777" w:rsidR="00F76325" w:rsidRPr="00D93AD2" w:rsidRDefault="00F76325" w:rsidP="007D18CD">
            <w:pPr>
              <w:widowControl w:val="0"/>
              <w:spacing w:line="276" w:lineRule="auto"/>
              <w:ind w:left="144" w:hanging="144"/>
              <w:rPr>
                <w:rFonts w:cs="Calibri"/>
                <w:highlight w:val="yellow"/>
                <w:lang w:eastAsia="en-US"/>
              </w:rPr>
            </w:pPr>
            <w:hyperlink r:id="rId387" w:history="1">
              <w:r w:rsidRPr="00D93AD2">
                <w:rPr>
                  <w:rFonts w:cs="Calibri"/>
                  <w:highlight w:val="yellow"/>
                  <w:lang w:eastAsia="en-US"/>
                </w:rPr>
                <w:t>R3-257186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F79C96"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Multi-hop relay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EE50F"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CR1640r, TS 38.473 v19.0.0, Rel-19, Cat. F</w:t>
            </w:r>
          </w:p>
        </w:tc>
      </w:tr>
      <w:tr w:rsidR="00F76325" w:rsidRPr="006706AE" w14:paraId="29A20F0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F6680" w14:textId="77777777" w:rsidR="00F76325" w:rsidRPr="00D93AD2" w:rsidRDefault="00F76325" w:rsidP="007D18CD">
            <w:pPr>
              <w:widowControl w:val="0"/>
              <w:spacing w:line="276" w:lineRule="auto"/>
              <w:ind w:left="144" w:hanging="144"/>
              <w:rPr>
                <w:rFonts w:cs="Calibri"/>
                <w:highlight w:val="yellow"/>
                <w:lang w:eastAsia="en-US"/>
              </w:rPr>
            </w:pPr>
            <w:hyperlink r:id="rId388" w:history="1">
              <w:r w:rsidRPr="00D93AD2">
                <w:rPr>
                  <w:rFonts w:cs="Calibri"/>
                  <w:highlight w:val="yellow"/>
                  <w:lang w:eastAsia="en-US"/>
                </w:rPr>
                <w:t>R3-256955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C368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5E1B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CR1613r, TS 38.473 v19.0.0, Rel-19, Cat. F</w:t>
            </w:r>
          </w:p>
        </w:tc>
      </w:tr>
      <w:tr w:rsidR="00F76325" w:rsidRPr="006706AE" w14:paraId="179BC63F"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AD8B0" w14:textId="77777777" w:rsidR="00F76325" w:rsidRPr="00D93AD2" w:rsidRDefault="00F76325" w:rsidP="007D18CD">
            <w:pPr>
              <w:widowControl w:val="0"/>
              <w:spacing w:line="276" w:lineRule="auto"/>
              <w:ind w:left="144" w:hanging="144"/>
              <w:rPr>
                <w:rFonts w:cs="Calibri"/>
                <w:highlight w:val="yellow"/>
                <w:lang w:eastAsia="en-US"/>
              </w:rPr>
            </w:pPr>
            <w:hyperlink r:id="rId389" w:history="1">
              <w:r w:rsidRPr="00D93AD2">
                <w:rPr>
                  <w:rFonts w:cs="Calibri"/>
                  <w:highlight w:val="yellow"/>
                  <w:lang w:eastAsia="en-US"/>
                </w:rPr>
                <w:t>R3-256968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7917C"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 for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508B5"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discussion</w:t>
            </w:r>
          </w:p>
        </w:tc>
      </w:tr>
      <w:tr w:rsidR="00F76325" w:rsidRPr="006706AE" w14:paraId="153056B7"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C10A2" w14:textId="77777777" w:rsidR="00F76325" w:rsidRPr="00D93AD2" w:rsidRDefault="00F76325" w:rsidP="007D18CD">
            <w:pPr>
              <w:widowControl w:val="0"/>
              <w:spacing w:line="276" w:lineRule="auto"/>
              <w:ind w:left="144" w:hanging="144"/>
              <w:rPr>
                <w:rFonts w:cs="Calibri"/>
                <w:highlight w:val="yellow"/>
                <w:lang w:eastAsia="en-US"/>
              </w:rPr>
            </w:pPr>
            <w:hyperlink r:id="rId390" w:history="1">
              <w:r w:rsidRPr="00D93AD2">
                <w:rPr>
                  <w:rFonts w:cs="Calibri"/>
                  <w:highlight w:val="yellow"/>
                  <w:lang w:eastAsia="en-US"/>
                </w:rPr>
                <w:t>R3-256969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6E32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 for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43F61"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CR1616r, TS 38.473 v19.0.0, Rel-19, Cat. F</w:t>
            </w:r>
          </w:p>
        </w:tc>
      </w:tr>
      <w:tr w:rsidR="00F76325" w:rsidRPr="006706AE" w14:paraId="5EA0BF5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DA20F3" w14:textId="77777777" w:rsidR="00F76325" w:rsidRPr="00D93AD2" w:rsidRDefault="00F76325" w:rsidP="007D18CD">
            <w:pPr>
              <w:widowControl w:val="0"/>
              <w:spacing w:line="276" w:lineRule="auto"/>
              <w:ind w:left="144" w:hanging="144"/>
              <w:rPr>
                <w:rFonts w:cs="Calibri"/>
                <w:highlight w:val="yellow"/>
                <w:lang w:eastAsia="en-US"/>
              </w:rPr>
            </w:pPr>
            <w:hyperlink r:id="rId391" w:history="1">
              <w:r w:rsidRPr="00D93AD2">
                <w:rPr>
                  <w:rFonts w:cs="Calibri"/>
                  <w:highlight w:val="yellow"/>
                  <w:lang w:eastAsia="en-US"/>
                </w:rPr>
                <w:t>R3-257030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EEFE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57044"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draftCR</w:t>
            </w:r>
          </w:p>
        </w:tc>
      </w:tr>
      <w:tr w:rsidR="000E1003" w:rsidRPr="006706AE" w14:paraId="75ADD74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352D8" w14:textId="77777777" w:rsidR="000E1003" w:rsidRPr="00D93AD2" w:rsidRDefault="000E1003" w:rsidP="007D18CD">
            <w:pPr>
              <w:widowControl w:val="0"/>
              <w:spacing w:line="276" w:lineRule="auto"/>
              <w:ind w:left="144" w:hanging="144"/>
              <w:rPr>
                <w:rFonts w:cs="Calibri"/>
                <w:highlight w:val="yellow"/>
                <w:lang w:eastAsia="en-US"/>
              </w:rPr>
            </w:pPr>
            <w:hyperlink r:id="rId392" w:history="1">
              <w:r w:rsidRPr="00D93AD2">
                <w:rPr>
                  <w:rFonts w:cs="Calibri"/>
                  <w:highlight w:val="yellow"/>
                  <w:lang w:eastAsia="en-US"/>
                </w:rPr>
                <w:t>R3-256954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DE3E3"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56E1"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CR0494r, TS 38.401 v19.0.0, Rel-19, Cat. F</w:t>
            </w:r>
          </w:p>
        </w:tc>
      </w:tr>
      <w:tr w:rsidR="00D93AD2" w:rsidRPr="006706AE" w14:paraId="1C4B44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429DA" w14:textId="2BA2AAB6" w:rsidR="00D93AD2" w:rsidRPr="00D93AD2" w:rsidRDefault="00D93AD2" w:rsidP="00D93AD2">
            <w:pPr>
              <w:widowControl w:val="0"/>
              <w:spacing w:line="276" w:lineRule="auto"/>
              <w:ind w:left="144" w:hanging="144"/>
              <w:rPr>
                <w:rFonts w:cs="Calibri"/>
                <w:highlight w:val="yellow"/>
                <w:lang w:eastAsia="en-US"/>
              </w:rPr>
            </w:pPr>
            <w:hyperlink r:id="rId393" w:history="1">
              <w:r w:rsidRPr="00D93AD2">
                <w:rPr>
                  <w:rFonts w:cs="Calibri"/>
                  <w:highlight w:val="yellow"/>
                  <w:lang w:eastAsia="en-US"/>
                </w:rPr>
                <w:t>R3-256662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69497" w14:textId="1A7BD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multihop initial access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6390" w14:textId="1CDD6E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CR0483r, TS 38.401 v19.0.0, Rel-19, Cat. F</w:t>
            </w:r>
          </w:p>
        </w:tc>
      </w:tr>
      <w:tr w:rsidR="00D93AD2" w:rsidRPr="006706AE" w14:paraId="3E04F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E387B" w14:textId="28BA633A" w:rsidR="00D93AD2" w:rsidRPr="00D93AD2" w:rsidRDefault="00D93AD2" w:rsidP="00D93AD2">
            <w:pPr>
              <w:widowControl w:val="0"/>
              <w:spacing w:line="276" w:lineRule="auto"/>
              <w:ind w:left="144" w:hanging="144"/>
              <w:rPr>
                <w:rFonts w:cs="Calibri"/>
                <w:highlight w:val="yellow"/>
                <w:lang w:eastAsia="en-US"/>
              </w:rPr>
            </w:pPr>
            <w:hyperlink r:id="rId394" w:history="1">
              <w:r w:rsidRPr="00D93AD2">
                <w:rPr>
                  <w:rFonts w:cs="Calibri"/>
                  <w:highlight w:val="yellow"/>
                  <w:lang w:eastAsia="en-US"/>
                </w:rPr>
                <w:t>R3-257031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9A77E" w14:textId="117D67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B5A53" w14:textId="12E5A7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CR0498r, TS 38.401 v19.0.0, Rel-19, Cat. F</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2CFC5F" w14:textId="39A3E910" w:rsidR="00E53C49" w:rsidRPr="00AF58D2" w:rsidRDefault="00CC1726" w:rsidP="00E966AD">
            <w:pPr>
              <w:pStyle w:val="Heading3"/>
              <w:rPr>
                <w:rFonts w:eastAsia="DengXian"/>
              </w:rPr>
            </w:pPr>
            <w:r w:rsidRPr="006706AE">
              <w:rPr>
                <w:rFonts w:eastAsia="DengXian"/>
              </w:rPr>
              <w:t>9.2.</w:t>
            </w:r>
            <w:r w:rsidR="009E213A" w:rsidRPr="006706AE">
              <w:rPr>
                <w:rFonts w:eastAsia="DengXian"/>
              </w:rPr>
              <w:t>1</w:t>
            </w:r>
            <w:r w:rsidR="00200909">
              <w:rPr>
                <w:rFonts w:eastAsia="DengXian"/>
              </w:rPr>
              <w:t>4</w:t>
            </w:r>
            <w:r w:rsidRPr="006706AE">
              <w:rPr>
                <w:rFonts w:eastAsia="DengXian"/>
              </w:rPr>
              <w:t>. Other</w:t>
            </w:r>
          </w:p>
          <w:p w14:paraId="27B49628" w14:textId="446459DD"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 1</w:t>
            </w:r>
          </w:p>
        </w:tc>
      </w:tr>
      <w:tr w:rsidR="007C1113" w:rsidRPr="006706AE" w14:paraId="29473C99" w14:textId="77777777" w:rsidTr="00C87D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7FFE2F" w14:textId="77777777" w:rsidR="007C1113" w:rsidRPr="007C1113" w:rsidRDefault="007C1113" w:rsidP="00C87DB8">
            <w:pPr>
              <w:widowControl w:val="0"/>
              <w:spacing w:line="276" w:lineRule="auto"/>
              <w:ind w:left="144" w:hanging="144"/>
              <w:jc w:val="center"/>
              <w:rPr>
                <w:rFonts w:cs="Calibri"/>
                <w:b/>
                <w:color w:val="C00000"/>
                <w:lang w:eastAsia="en-US"/>
              </w:rPr>
            </w:pPr>
            <w:r>
              <w:rPr>
                <w:rFonts w:cs="Calibri"/>
                <w:b/>
                <w:color w:val="C00000"/>
                <w:lang w:eastAsia="en-US"/>
              </w:rPr>
              <w:t>Positioning activation and deactivation</w:t>
            </w:r>
          </w:p>
        </w:tc>
      </w:tr>
      <w:tr w:rsidR="000A7419" w:rsidRPr="006706AE" w14:paraId="3EABE3C4" w14:textId="77777777" w:rsidTr="002E752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32689" w14:textId="77777777" w:rsidR="000A7419" w:rsidRPr="00D93AD2" w:rsidRDefault="000A7419" w:rsidP="002E752E">
            <w:pPr>
              <w:widowControl w:val="0"/>
              <w:spacing w:line="276" w:lineRule="auto"/>
              <w:ind w:left="144" w:hanging="144"/>
              <w:rPr>
                <w:rFonts w:cs="Calibri"/>
                <w:highlight w:val="yellow"/>
                <w:lang w:eastAsia="en-US"/>
              </w:rPr>
            </w:pPr>
            <w:hyperlink r:id="rId395" w:history="1">
              <w:r w:rsidRPr="00D93AD2">
                <w:rPr>
                  <w:rFonts w:cs="Calibri"/>
                  <w:highlight w:val="yellow"/>
                  <w:lang w:eastAsia="en-US"/>
                </w:rPr>
                <w:t>R3-256663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A11DD" w14:textId="77777777" w:rsidR="000A7419" w:rsidRPr="000A7419" w:rsidRDefault="000A7419" w:rsidP="002E752E">
            <w:pPr>
              <w:widowControl w:val="0"/>
              <w:spacing w:line="276" w:lineRule="auto"/>
              <w:ind w:left="144" w:hanging="144"/>
              <w:rPr>
                <w:rFonts w:cs="Calibri"/>
                <w:highlight w:val="yellow"/>
                <w:lang w:eastAsia="en-US"/>
              </w:rPr>
            </w:pPr>
            <w:r w:rsidRPr="00E54EC6">
              <w:rPr>
                <w:rFonts w:cs="Calibri"/>
                <w:lang w:eastAsia="en-US"/>
              </w:rPr>
              <w:t>Discussion on positioning activation and deactivation procedure (Samsung, CATT,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C18B0" w14:textId="77777777" w:rsidR="000A7419" w:rsidRPr="00D93AD2" w:rsidRDefault="000A7419" w:rsidP="002E752E">
            <w:pPr>
              <w:widowControl w:val="0"/>
              <w:spacing w:line="276" w:lineRule="auto"/>
              <w:ind w:left="144" w:hanging="144"/>
              <w:rPr>
                <w:rFonts w:cs="Calibri"/>
                <w:lang w:eastAsia="en-US"/>
              </w:rPr>
            </w:pPr>
            <w:r w:rsidRPr="00D93AD2">
              <w:rPr>
                <w:rFonts w:cs="Calibri"/>
                <w:lang w:eastAsia="en-US"/>
              </w:rPr>
              <w:t>discussion</w:t>
            </w:r>
          </w:p>
        </w:tc>
      </w:tr>
      <w:tr w:rsidR="007C1113" w:rsidRPr="006706AE" w14:paraId="543908D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EC8629" w14:textId="77777777" w:rsidR="007C1113" w:rsidRPr="00D93AD2" w:rsidRDefault="007C1113" w:rsidP="00C87DB8">
            <w:pPr>
              <w:widowControl w:val="0"/>
              <w:spacing w:line="276" w:lineRule="auto"/>
              <w:ind w:left="144" w:hanging="144"/>
              <w:rPr>
                <w:rFonts w:cs="Calibri"/>
                <w:highlight w:val="yellow"/>
                <w:lang w:eastAsia="en-US"/>
              </w:rPr>
            </w:pPr>
            <w:hyperlink r:id="rId396" w:history="1">
              <w:r w:rsidRPr="00D93AD2">
                <w:rPr>
                  <w:rFonts w:cs="Calibri"/>
                  <w:highlight w:val="yellow"/>
                  <w:lang w:eastAsia="en-US"/>
                </w:rPr>
                <w:t>R3-256636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E39ECD" w14:textId="77777777" w:rsidR="007C1113" w:rsidRPr="000A7419" w:rsidRDefault="007C1113" w:rsidP="00C87DB8">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207"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draftCR</w:t>
            </w:r>
          </w:p>
        </w:tc>
      </w:tr>
      <w:tr w:rsidR="007C1113" w:rsidRPr="006706AE" w14:paraId="270009E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358F" w14:textId="77777777" w:rsidR="007C1113" w:rsidRPr="00D93AD2" w:rsidRDefault="007C1113" w:rsidP="00C87DB8">
            <w:pPr>
              <w:widowControl w:val="0"/>
              <w:spacing w:line="276" w:lineRule="auto"/>
              <w:ind w:left="144" w:hanging="144"/>
              <w:rPr>
                <w:rFonts w:cs="Calibri"/>
                <w:highlight w:val="yellow"/>
                <w:lang w:eastAsia="en-US"/>
              </w:rPr>
            </w:pPr>
            <w:hyperlink r:id="rId397" w:history="1">
              <w:r w:rsidRPr="00D93AD2">
                <w:rPr>
                  <w:rFonts w:cs="Calibri"/>
                  <w:highlight w:val="yellow"/>
                  <w:lang w:eastAsia="en-US"/>
                </w:rPr>
                <w:t>R3-256637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577D8D" w14:textId="77777777" w:rsidR="007C1113" w:rsidRPr="000A7419" w:rsidRDefault="007C1113" w:rsidP="00C87DB8">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85274"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draftCR</w:t>
            </w:r>
          </w:p>
        </w:tc>
      </w:tr>
      <w:tr w:rsidR="007C1113" w:rsidRPr="006706AE" w14:paraId="698E0C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256995" w14:textId="77777777" w:rsidR="007C1113" w:rsidRPr="00D93AD2" w:rsidRDefault="007C1113" w:rsidP="00C87DB8">
            <w:pPr>
              <w:widowControl w:val="0"/>
              <w:spacing w:line="276" w:lineRule="auto"/>
              <w:ind w:left="144" w:hanging="144"/>
              <w:rPr>
                <w:rFonts w:cs="Calibri"/>
                <w:highlight w:val="yellow"/>
                <w:lang w:eastAsia="en-US"/>
              </w:rPr>
            </w:pPr>
            <w:hyperlink r:id="rId398" w:history="1">
              <w:r w:rsidRPr="00D93AD2">
                <w:rPr>
                  <w:rFonts w:cs="Calibri"/>
                  <w:highlight w:val="yellow"/>
                  <w:lang w:eastAsia="en-US"/>
                </w:rPr>
                <w:t>R3-256664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5075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AA0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CR1591r, TS 38.473 v18.7.0, Rel-18, Cat. F</w:t>
            </w:r>
          </w:p>
        </w:tc>
      </w:tr>
      <w:tr w:rsidR="007C1113" w:rsidRPr="006706AE" w14:paraId="6AD9503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A7C42" w14:textId="77777777" w:rsidR="007C1113" w:rsidRPr="00D93AD2" w:rsidRDefault="007C1113" w:rsidP="00C87DB8">
            <w:pPr>
              <w:widowControl w:val="0"/>
              <w:spacing w:line="276" w:lineRule="auto"/>
              <w:ind w:left="144" w:hanging="144"/>
              <w:rPr>
                <w:rFonts w:cs="Calibri"/>
                <w:highlight w:val="yellow"/>
                <w:lang w:eastAsia="en-US"/>
              </w:rPr>
            </w:pPr>
            <w:hyperlink r:id="rId399" w:history="1">
              <w:r w:rsidRPr="00D93AD2">
                <w:rPr>
                  <w:rFonts w:cs="Calibri"/>
                  <w:highlight w:val="yellow"/>
                  <w:lang w:eastAsia="en-US"/>
                </w:rPr>
                <w:t>R3-256665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DB72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868CE"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CR1592r, TS 38.473 v19.0.0, Rel-19, Cat. A</w:t>
            </w:r>
          </w:p>
        </w:tc>
      </w:tr>
      <w:tr w:rsidR="007C1113" w:rsidRPr="006706AE" w14:paraId="3092113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E67232" w14:textId="77777777" w:rsidR="007C1113" w:rsidRPr="00D93AD2" w:rsidRDefault="007C1113" w:rsidP="00C87DB8">
            <w:pPr>
              <w:widowControl w:val="0"/>
              <w:spacing w:line="276" w:lineRule="auto"/>
              <w:ind w:left="144" w:hanging="144"/>
              <w:rPr>
                <w:rFonts w:cs="Calibri"/>
                <w:highlight w:val="yellow"/>
                <w:lang w:eastAsia="en-US"/>
              </w:rPr>
            </w:pPr>
            <w:hyperlink r:id="rId400" w:history="1">
              <w:r w:rsidRPr="00D93AD2">
                <w:rPr>
                  <w:rFonts w:cs="Calibri"/>
                  <w:highlight w:val="yellow"/>
                  <w:lang w:eastAsia="en-US"/>
                </w:rPr>
                <w:t>R3-256678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7AE8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F13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CR0197r, TS 38.455 v18.6.0, Rel-18, Cat. F</w:t>
            </w:r>
          </w:p>
        </w:tc>
      </w:tr>
      <w:tr w:rsidR="007C1113" w:rsidRPr="006706AE" w14:paraId="4A1C30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AC18A4" w14:textId="77777777" w:rsidR="007C1113" w:rsidRPr="00D93AD2" w:rsidRDefault="007C1113" w:rsidP="00C87DB8">
            <w:pPr>
              <w:widowControl w:val="0"/>
              <w:spacing w:line="276" w:lineRule="auto"/>
              <w:ind w:left="144" w:hanging="144"/>
              <w:rPr>
                <w:rFonts w:cs="Calibri"/>
                <w:highlight w:val="yellow"/>
                <w:lang w:eastAsia="en-US"/>
              </w:rPr>
            </w:pPr>
            <w:hyperlink r:id="rId401" w:history="1">
              <w:r w:rsidRPr="00D93AD2">
                <w:rPr>
                  <w:rFonts w:cs="Calibri"/>
                  <w:highlight w:val="yellow"/>
                  <w:lang w:eastAsia="en-US"/>
                </w:rPr>
                <w:t>R3-256679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A305B"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DF8BC"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CR0198r, TS 38.455 v19.0.0, Rel-19, Cat. A</w:t>
            </w:r>
          </w:p>
        </w:tc>
      </w:tr>
      <w:tr w:rsidR="007C1113" w:rsidRPr="006706AE" w14:paraId="01BA792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8B62F" w14:textId="77777777" w:rsidR="007C1113" w:rsidRPr="00D93AD2" w:rsidRDefault="007C1113" w:rsidP="00C87DB8">
            <w:pPr>
              <w:widowControl w:val="0"/>
              <w:spacing w:line="276" w:lineRule="auto"/>
              <w:ind w:left="144" w:hanging="144"/>
              <w:rPr>
                <w:rFonts w:cs="Calibri"/>
                <w:highlight w:val="yellow"/>
                <w:lang w:eastAsia="en-US"/>
              </w:rPr>
            </w:pPr>
            <w:hyperlink r:id="rId402" w:history="1">
              <w:r w:rsidRPr="00D93AD2">
                <w:rPr>
                  <w:rFonts w:cs="Calibri"/>
                  <w:highlight w:val="yellow"/>
                  <w:lang w:eastAsia="en-US"/>
                </w:rPr>
                <w:t>R3-256680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0C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 xml:space="preserve">Correction to positioning activation and deactivation </w:t>
            </w:r>
            <w:r w:rsidRPr="00D93AD2">
              <w:rPr>
                <w:rFonts w:cs="Calibri"/>
                <w:lang w:eastAsia="en-US"/>
              </w:rPr>
              <w:lastRenderedPageBreak/>
              <w:t>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82CC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lastRenderedPageBreak/>
              <w:t>CR1527r, TS 38.423 v18.6.0, Rel-18, Cat. F</w:t>
            </w:r>
          </w:p>
        </w:tc>
      </w:tr>
      <w:tr w:rsidR="007C1113" w:rsidRPr="006706AE" w14:paraId="30203C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C6A31C" w14:textId="77777777" w:rsidR="007C1113" w:rsidRPr="00D93AD2" w:rsidRDefault="007C1113" w:rsidP="00C87DB8">
            <w:pPr>
              <w:widowControl w:val="0"/>
              <w:spacing w:line="276" w:lineRule="auto"/>
              <w:ind w:left="144" w:hanging="144"/>
              <w:rPr>
                <w:rFonts w:cs="Calibri"/>
                <w:highlight w:val="yellow"/>
                <w:lang w:eastAsia="en-US"/>
              </w:rPr>
            </w:pPr>
            <w:hyperlink r:id="rId403" w:history="1">
              <w:r w:rsidRPr="00D93AD2">
                <w:rPr>
                  <w:rFonts w:cs="Calibri"/>
                  <w:highlight w:val="yellow"/>
                  <w:lang w:eastAsia="en-US"/>
                </w:rPr>
                <w:t>R3-256681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C50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ABC22"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CR1528r, TS 38.423 v19.0.0, Rel-19, Cat. A</w:t>
            </w:r>
          </w:p>
        </w:tc>
      </w:tr>
      <w:tr w:rsidR="00B93304" w:rsidRPr="006706AE" w14:paraId="14FF548F" w14:textId="77777777" w:rsidTr="00AB69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A61EFB" w14:textId="19844A1D" w:rsidR="00B93304" w:rsidRPr="00B93304" w:rsidRDefault="00876985" w:rsidP="00B93304">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F85689" w:rsidRPr="006706AE" w14:paraId="45CA509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1BE43" w14:textId="77777777" w:rsidR="00F85689" w:rsidRPr="00D93AD2" w:rsidRDefault="00F85689" w:rsidP="00C87DB8">
            <w:pPr>
              <w:widowControl w:val="0"/>
              <w:spacing w:line="276" w:lineRule="auto"/>
              <w:ind w:left="144" w:hanging="144"/>
              <w:rPr>
                <w:rFonts w:cs="Calibri"/>
                <w:highlight w:val="yellow"/>
                <w:lang w:eastAsia="en-US"/>
              </w:rPr>
            </w:pPr>
            <w:hyperlink r:id="rId404" w:history="1">
              <w:r w:rsidRPr="00D93AD2">
                <w:rPr>
                  <w:rFonts w:cs="Calibri"/>
                  <w:highlight w:val="yellow"/>
                  <w:lang w:eastAsia="en-US"/>
                </w:rPr>
                <w:t>R3-256815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D089A"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FC3E0"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7E1CE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2F0D1" w14:textId="77777777" w:rsidR="00F85689" w:rsidRPr="00D93AD2" w:rsidRDefault="00F85689" w:rsidP="00C87DB8">
            <w:pPr>
              <w:widowControl w:val="0"/>
              <w:spacing w:line="276" w:lineRule="auto"/>
              <w:ind w:left="144" w:hanging="144"/>
              <w:rPr>
                <w:rFonts w:cs="Calibri"/>
                <w:highlight w:val="yellow"/>
                <w:lang w:eastAsia="en-US"/>
              </w:rPr>
            </w:pPr>
            <w:hyperlink r:id="rId405" w:history="1">
              <w:r w:rsidRPr="00D93AD2">
                <w:rPr>
                  <w:rFonts w:cs="Calibri"/>
                  <w:highlight w:val="yellow"/>
                  <w:lang w:eastAsia="en-US"/>
                </w:rPr>
                <w:t>R3-256816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D9011"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CA5A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CR1341r, TS 38.413 v17.13.0, Rel-17, Cat. F</w:t>
            </w:r>
          </w:p>
        </w:tc>
      </w:tr>
      <w:tr w:rsidR="00F85689" w:rsidRPr="006706AE" w14:paraId="2494D6F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63DDA" w14:textId="77777777" w:rsidR="00F85689" w:rsidRPr="00D93AD2" w:rsidRDefault="00F85689" w:rsidP="00C87DB8">
            <w:pPr>
              <w:widowControl w:val="0"/>
              <w:spacing w:line="276" w:lineRule="auto"/>
              <w:ind w:left="144" w:hanging="144"/>
              <w:rPr>
                <w:rFonts w:cs="Calibri"/>
                <w:highlight w:val="yellow"/>
                <w:lang w:eastAsia="en-US"/>
              </w:rPr>
            </w:pPr>
            <w:hyperlink r:id="rId406" w:history="1">
              <w:r w:rsidRPr="00D93AD2">
                <w:rPr>
                  <w:rFonts w:cs="Calibri"/>
                  <w:highlight w:val="yellow"/>
                  <w:lang w:eastAsia="en-US"/>
                </w:rPr>
                <w:t>R3-256817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CF9D8C"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BFD6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CR1342r, TS 38.413 v18.7.0, Rel-18, Cat. A</w:t>
            </w:r>
          </w:p>
        </w:tc>
      </w:tr>
      <w:tr w:rsidR="00F85689" w:rsidRPr="006706AE" w14:paraId="155D15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08BD2A" w14:textId="77777777" w:rsidR="00F85689" w:rsidRPr="00D93AD2" w:rsidRDefault="00F85689" w:rsidP="00C87DB8">
            <w:pPr>
              <w:widowControl w:val="0"/>
              <w:spacing w:line="276" w:lineRule="auto"/>
              <w:ind w:left="144" w:hanging="144"/>
              <w:rPr>
                <w:rFonts w:cs="Calibri"/>
                <w:highlight w:val="yellow"/>
                <w:lang w:eastAsia="en-US"/>
              </w:rPr>
            </w:pPr>
            <w:hyperlink r:id="rId407" w:history="1">
              <w:r w:rsidRPr="00D93AD2">
                <w:rPr>
                  <w:rFonts w:cs="Calibri"/>
                  <w:highlight w:val="yellow"/>
                  <w:lang w:eastAsia="en-US"/>
                </w:rPr>
                <w:t>R3-256818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DEDDE"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B2FF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CR1343r, TS 38.413 v19.0.0, Rel-19, Cat. A</w:t>
            </w:r>
          </w:p>
        </w:tc>
      </w:tr>
      <w:tr w:rsidR="00F85689" w:rsidRPr="006706AE" w14:paraId="2E3A9D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C0A1A" w14:textId="77777777" w:rsidR="00F85689" w:rsidRPr="00D93AD2" w:rsidRDefault="00F85689" w:rsidP="00C87DB8">
            <w:pPr>
              <w:widowControl w:val="0"/>
              <w:spacing w:line="276" w:lineRule="auto"/>
              <w:ind w:left="144" w:hanging="144"/>
              <w:rPr>
                <w:rFonts w:cs="Calibri"/>
                <w:highlight w:val="yellow"/>
                <w:lang w:eastAsia="en-US"/>
              </w:rPr>
            </w:pPr>
            <w:hyperlink r:id="rId408" w:history="1">
              <w:r w:rsidRPr="00D93AD2">
                <w:rPr>
                  <w:rFonts w:cs="Calibri"/>
                  <w:highlight w:val="yellow"/>
                  <w:lang w:eastAsia="en-US"/>
                </w:rPr>
                <w:t>R3-256819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C6482"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99A1"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470D1F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8A2BF" w14:textId="77777777" w:rsidR="00F85689" w:rsidRPr="00D93AD2" w:rsidRDefault="00F85689" w:rsidP="00C87DB8">
            <w:pPr>
              <w:widowControl w:val="0"/>
              <w:spacing w:line="276" w:lineRule="auto"/>
              <w:ind w:left="144" w:hanging="144"/>
              <w:rPr>
                <w:rFonts w:cs="Calibri"/>
                <w:highlight w:val="yellow"/>
                <w:lang w:eastAsia="en-US"/>
              </w:rPr>
            </w:pPr>
            <w:hyperlink r:id="rId409" w:history="1">
              <w:r w:rsidRPr="00D93AD2">
                <w:rPr>
                  <w:rFonts w:cs="Calibri"/>
                  <w:highlight w:val="yellow"/>
                  <w:lang w:eastAsia="en-US"/>
                </w:rPr>
                <w:t>R3-256820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84729"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DEDE8F"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6697700A"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6BBB16" w14:textId="77777777" w:rsidR="00F85689" w:rsidRPr="00D93AD2" w:rsidRDefault="00F85689" w:rsidP="00C87DB8">
            <w:pPr>
              <w:widowControl w:val="0"/>
              <w:spacing w:line="276" w:lineRule="auto"/>
              <w:ind w:left="144" w:hanging="144"/>
              <w:rPr>
                <w:rFonts w:cs="Calibri"/>
                <w:highlight w:val="yellow"/>
                <w:lang w:eastAsia="en-US"/>
              </w:rPr>
            </w:pPr>
            <w:hyperlink r:id="rId410" w:history="1">
              <w:r w:rsidRPr="00D93AD2">
                <w:rPr>
                  <w:rFonts w:cs="Calibri"/>
                  <w:highlight w:val="yellow"/>
                  <w:lang w:eastAsia="en-US"/>
                </w:rPr>
                <w:t>R3-256821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524A5"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8B85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2C6297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BEF6" w14:textId="77777777" w:rsidR="00F85689" w:rsidRPr="00D93AD2" w:rsidRDefault="00F85689" w:rsidP="00C87DB8">
            <w:pPr>
              <w:widowControl w:val="0"/>
              <w:spacing w:line="276" w:lineRule="auto"/>
              <w:ind w:left="144" w:hanging="144"/>
              <w:rPr>
                <w:rFonts w:cs="Calibri"/>
                <w:highlight w:val="yellow"/>
                <w:lang w:eastAsia="en-US"/>
              </w:rPr>
            </w:pPr>
            <w:hyperlink r:id="rId411" w:history="1">
              <w:r w:rsidRPr="00D93AD2">
                <w:rPr>
                  <w:rFonts w:cs="Calibri"/>
                  <w:highlight w:val="yellow"/>
                  <w:lang w:eastAsia="en-US"/>
                </w:rPr>
                <w:t>R3-257015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CB88F"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133F1"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74AF08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1E910" w14:textId="77777777" w:rsidR="00F85689" w:rsidRPr="00D93AD2" w:rsidRDefault="00F85689" w:rsidP="00C87DB8">
            <w:pPr>
              <w:widowControl w:val="0"/>
              <w:spacing w:line="276" w:lineRule="auto"/>
              <w:ind w:left="144" w:hanging="144"/>
              <w:rPr>
                <w:rFonts w:cs="Calibri"/>
                <w:highlight w:val="yellow"/>
                <w:lang w:eastAsia="en-US"/>
              </w:rPr>
            </w:pPr>
            <w:hyperlink r:id="rId412" w:history="1">
              <w:r w:rsidRPr="00D93AD2">
                <w:rPr>
                  <w:rFonts w:cs="Calibri"/>
                  <w:highlight w:val="yellow"/>
                  <w:lang w:eastAsia="en-US"/>
                </w:rPr>
                <w:t>R3-257016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6F117"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3BD6DF"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746E59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32C85" w14:textId="77777777" w:rsidR="00F85689" w:rsidRPr="00D93AD2" w:rsidRDefault="00F85689" w:rsidP="00C87DB8">
            <w:pPr>
              <w:widowControl w:val="0"/>
              <w:spacing w:line="276" w:lineRule="auto"/>
              <w:ind w:left="144" w:hanging="144"/>
              <w:rPr>
                <w:rFonts w:cs="Calibri"/>
                <w:highlight w:val="yellow"/>
                <w:lang w:eastAsia="en-US"/>
              </w:rPr>
            </w:pPr>
            <w:hyperlink r:id="rId413" w:history="1">
              <w:r w:rsidRPr="00D93AD2">
                <w:rPr>
                  <w:rFonts w:cs="Calibri"/>
                  <w:highlight w:val="yellow"/>
                  <w:lang w:eastAsia="en-US"/>
                </w:rPr>
                <w:t>R3-257017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FD37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F69E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2413BBD6"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79AF2D" w14:textId="77777777" w:rsidR="00F85689" w:rsidRPr="00D93AD2" w:rsidRDefault="00F85689" w:rsidP="00C87DB8">
            <w:pPr>
              <w:widowControl w:val="0"/>
              <w:spacing w:line="276" w:lineRule="auto"/>
              <w:ind w:left="144" w:hanging="144"/>
              <w:rPr>
                <w:rFonts w:cs="Calibri"/>
                <w:highlight w:val="yellow"/>
                <w:lang w:eastAsia="en-US"/>
              </w:rPr>
            </w:pPr>
            <w:hyperlink r:id="rId414" w:history="1">
              <w:r w:rsidRPr="00D93AD2">
                <w:rPr>
                  <w:rFonts w:cs="Calibri"/>
                  <w:highlight w:val="yellow"/>
                  <w:lang w:eastAsia="en-US"/>
                </w:rPr>
                <w:t>R3-257018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226FD"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EA95A"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LS out To: SA2 CC: RAN2, CT1, RAN</w:t>
            </w:r>
          </w:p>
        </w:tc>
      </w:tr>
      <w:tr w:rsidR="00876985" w:rsidRPr="006706AE" w14:paraId="4098C6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FF4F3" w14:textId="77777777" w:rsidR="00876985" w:rsidRPr="00D93AD2" w:rsidRDefault="00876985" w:rsidP="00C87DB8">
            <w:pPr>
              <w:widowControl w:val="0"/>
              <w:spacing w:line="276" w:lineRule="auto"/>
              <w:ind w:left="144" w:hanging="144"/>
              <w:rPr>
                <w:rFonts w:cs="Calibri"/>
                <w:highlight w:val="yellow"/>
                <w:lang w:eastAsia="en-US"/>
              </w:rPr>
            </w:pPr>
            <w:hyperlink r:id="rId415" w:history="1">
              <w:r w:rsidRPr="00D93AD2">
                <w:rPr>
                  <w:rFonts w:cs="Calibri"/>
                  <w:highlight w:val="yellow"/>
                  <w:lang w:eastAsia="en-US"/>
                </w:rPr>
                <w:t>R3-257106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4D7C9"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76F4C3"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CR1364r, TS 38.413 v17.13.0, Rel-17, Cat. F</w:t>
            </w:r>
          </w:p>
        </w:tc>
      </w:tr>
      <w:tr w:rsidR="00876985" w:rsidRPr="006706AE" w14:paraId="313CC1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AE80F" w14:textId="77777777" w:rsidR="00876985" w:rsidRPr="00D93AD2" w:rsidRDefault="00876985" w:rsidP="00C87DB8">
            <w:pPr>
              <w:widowControl w:val="0"/>
              <w:spacing w:line="276" w:lineRule="auto"/>
              <w:ind w:left="144" w:hanging="144"/>
              <w:rPr>
                <w:rFonts w:cs="Calibri"/>
                <w:highlight w:val="yellow"/>
                <w:lang w:eastAsia="en-US"/>
              </w:rPr>
            </w:pPr>
            <w:hyperlink r:id="rId416" w:history="1">
              <w:r w:rsidRPr="00D93AD2">
                <w:rPr>
                  <w:rFonts w:cs="Calibri"/>
                  <w:highlight w:val="yellow"/>
                  <w:lang w:eastAsia="en-US"/>
                </w:rPr>
                <w:t>R3-257107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55A9F"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25111"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CR1365r, TS 38.413 v18.7.0, Rel-18, Cat. A</w:t>
            </w:r>
          </w:p>
        </w:tc>
      </w:tr>
      <w:tr w:rsidR="00876985" w:rsidRPr="006706AE" w14:paraId="1340F1B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01001" w14:textId="77777777" w:rsidR="00876985" w:rsidRPr="00D93AD2" w:rsidRDefault="00876985" w:rsidP="00C87DB8">
            <w:pPr>
              <w:widowControl w:val="0"/>
              <w:spacing w:line="276" w:lineRule="auto"/>
              <w:ind w:left="144" w:hanging="144"/>
              <w:rPr>
                <w:rFonts w:cs="Calibri"/>
                <w:highlight w:val="yellow"/>
                <w:lang w:eastAsia="en-US"/>
              </w:rPr>
            </w:pPr>
            <w:hyperlink r:id="rId417" w:history="1">
              <w:r w:rsidRPr="00D93AD2">
                <w:rPr>
                  <w:rFonts w:cs="Calibri"/>
                  <w:highlight w:val="yellow"/>
                  <w:lang w:eastAsia="en-US"/>
                </w:rPr>
                <w:t>R3-257108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2A245"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81BD7"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CR1366r, TS 38.413 v19.0.0, Rel-19, Cat. A</w:t>
            </w:r>
          </w:p>
        </w:tc>
      </w:tr>
      <w:tr w:rsidR="00876985" w:rsidRPr="006706AE" w14:paraId="0A1615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658B1" w14:textId="77777777" w:rsidR="00876985" w:rsidRPr="00D93AD2" w:rsidRDefault="00876985" w:rsidP="00C87DB8">
            <w:pPr>
              <w:widowControl w:val="0"/>
              <w:spacing w:line="276" w:lineRule="auto"/>
              <w:ind w:left="144" w:hanging="144"/>
              <w:rPr>
                <w:rFonts w:cs="Calibri"/>
                <w:highlight w:val="yellow"/>
                <w:lang w:eastAsia="en-US"/>
              </w:rPr>
            </w:pPr>
            <w:hyperlink r:id="rId418" w:history="1">
              <w:r w:rsidRPr="00D93AD2">
                <w:rPr>
                  <w:rFonts w:cs="Calibri"/>
                  <w:highlight w:val="yellow"/>
                  <w:lang w:eastAsia="en-US"/>
                </w:rPr>
                <w:t>R3-257110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55C42"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Response LS on Paging Capability Loss Issue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147A2"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F85689" w:rsidRPr="006706AE" w14:paraId="39B589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1D4DE" w14:textId="77777777" w:rsidR="00F85689" w:rsidRPr="00D93AD2" w:rsidRDefault="00F85689" w:rsidP="00C87DB8">
            <w:pPr>
              <w:widowControl w:val="0"/>
              <w:spacing w:line="276" w:lineRule="auto"/>
              <w:ind w:left="144" w:hanging="144"/>
              <w:rPr>
                <w:rFonts w:cs="Calibri"/>
                <w:highlight w:val="yellow"/>
                <w:lang w:eastAsia="en-US"/>
              </w:rPr>
            </w:pPr>
            <w:hyperlink r:id="rId419" w:history="1">
              <w:r w:rsidRPr="00D93AD2">
                <w:rPr>
                  <w:rFonts w:cs="Calibri"/>
                  <w:highlight w:val="yellow"/>
                  <w:lang w:eastAsia="en-US"/>
                </w:rPr>
                <w:t>R3-257053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0218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Missing UE radio paging capabilities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288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585F348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67D69" w14:textId="77777777" w:rsidR="00F85689" w:rsidRPr="00D93AD2" w:rsidRDefault="00F85689" w:rsidP="00C87DB8">
            <w:pPr>
              <w:widowControl w:val="0"/>
              <w:spacing w:line="276" w:lineRule="auto"/>
              <w:ind w:left="144" w:hanging="144"/>
              <w:rPr>
                <w:rFonts w:cs="Calibri"/>
                <w:highlight w:val="yellow"/>
                <w:lang w:eastAsia="en-US"/>
              </w:rPr>
            </w:pPr>
            <w:hyperlink r:id="rId420" w:history="1">
              <w:r w:rsidRPr="00D93AD2">
                <w:rPr>
                  <w:rFonts w:cs="Calibri"/>
                  <w:highlight w:val="yellow"/>
                  <w:lang w:eastAsia="en-US"/>
                </w:rPr>
                <w:t>R3-257054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5D1F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448F2"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CR1359r, TS 38.413 v17.13.0, Rel-17, Cat. F</w:t>
            </w:r>
          </w:p>
        </w:tc>
      </w:tr>
      <w:tr w:rsidR="00F85689" w:rsidRPr="006706AE" w14:paraId="574B69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AC87" w14:textId="77777777" w:rsidR="00F85689" w:rsidRPr="00D93AD2" w:rsidRDefault="00F85689" w:rsidP="00C87DB8">
            <w:pPr>
              <w:widowControl w:val="0"/>
              <w:spacing w:line="276" w:lineRule="auto"/>
              <w:ind w:left="144" w:hanging="144"/>
              <w:rPr>
                <w:rFonts w:cs="Calibri"/>
                <w:highlight w:val="yellow"/>
                <w:lang w:eastAsia="en-US"/>
              </w:rPr>
            </w:pPr>
            <w:hyperlink r:id="rId421" w:history="1">
              <w:r w:rsidRPr="00D93AD2">
                <w:rPr>
                  <w:rFonts w:cs="Calibri"/>
                  <w:highlight w:val="yellow"/>
                  <w:lang w:eastAsia="en-US"/>
                </w:rPr>
                <w:t>R3-257055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AB8E"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51B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CR1360r, TS 38.413 v18.7.0, Rel-18, Cat. A</w:t>
            </w:r>
          </w:p>
        </w:tc>
      </w:tr>
      <w:tr w:rsidR="00F85689" w:rsidRPr="006706AE" w14:paraId="20731C4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172834" w14:textId="77777777" w:rsidR="00F85689" w:rsidRPr="00D93AD2" w:rsidRDefault="00F85689" w:rsidP="00C87DB8">
            <w:pPr>
              <w:widowControl w:val="0"/>
              <w:spacing w:line="276" w:lineRule="auto"/>
              <w:ind w:left="144" w:hanging="144"/>
              <w:rPr>
                <w:rFonts w:cs="Calibri"/>
                <w:highlight w:val="yellow"/>
                <w:lang w:eastAsia="en-US"/>
              </w:rPr>
            </w:pPr>
            <w:hyperlink r:id="rId422" w:history="1">
              <w:r w:rsidRPr="00D93AD2">
                <w:rPr>
                  <w:rFonts w:cs="Calibri"/>
                  <w:highlight w:val="yellow"/>
                  <w:lang w:eastAsia="en-US"/>
                </w:rPr>
                <w:t>R3-257056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E049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218E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CR1361r, TS 38.413 v19.0.0, Rel-19, Cat. A</w:t>
            </w:r>
          </w:p>
        </w:tc>
      </w:tr>
      <w:tr w:rsidR="00580ADA" w:rsidRPr="006706AE" w14:paraId="37C0B52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CC48D" w14:textId="77777777" w:rsidR="00580ADA" w:rsidRPr="00D93AD2" w:rsidRDefault="00580ADA" w:rsidP="00C87DB8">
            <w:pPr>
              <w:widowControl w:val="0"/>
              <w:spacing w:line="276" w:lineRule="auto"/>
              <w:ind w:left="144" w:hanging="144"/>
              <w:rPr>
                <w:rFonts w:cs="Calibri"/>
                <w:highlight w:val="yellow"/>
                <w:lang w:eastAsia="en-US"/>
              </w:rPr>
            </w:pPr>
            <w:hyperlink r:id="rId423" w:history="1">
              <w:r w:rsidRPr="00D93AD2">
                <w:rPr>
                  <w:rFonts w:cs="Calibri"/>
                  <w:highlight w:val="yellow"/>
                  <w:lang w:eastAsia="en-US"/>
                </w:rPr>
                <w:t>R3-256767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D228C"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Discussion on Paging capability missing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5A82"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25D35716" w14:textId="5DA714A6"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256711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1139" w14:textId="77777777" w:rsidR="00580ADA" w:rsidRPr="00D93AD2" w:rsidRDefault="00580ADA" w:rsidP="00C87DB8">
            <w:pPr>
              <w:widowControl w:val="0"/>
              <w:spacing w:line="276" w:lineRule="auto"/>
              <w:ind w:left="144" w:hanging="144"/>
              <w:rPr>
                <w:rFonts w:cs="Calibri"/>
                <w:highlight w:val="yellow"/>
                <w:lang w:eastAsia="en-US"/>
              </w:rPr>
            </w:pPr>
            <w:hyperlink r:id="rId424" w:history="1">
              <w:r w:rsidRPr="00D93AD2">
                <w:rPr>
                  <w:rFonts w:cs="Calibri"/>
                  <w:highlight w:val="yellow"/>
                  <w:lang w:eastAsia="en-US"/>
                </w:rPr>
                <w:t>R3-256822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BAE2B"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5DBC"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draftCR</w:t>
            </w:r>
          </w:p>
          <w:p w14:paraId="6CA58834" w14:textId="22088410"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65D4BC9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268AAE" w14:textId="77777777" w:rsidR="00580ADA" w:rsidRPr="00D93AD2" w:rsidRDefault="00580ADA" w:rsidP="00C87DB8">
            <w:pPr>
              <w:widowControl w:val="0"/>
              <w:spacing w:line="276" w:lineRule="auto"/>
              <w:ind w:left="144" w:hanging="144"/>
              <w:rPr>
                <w:rFonts w:cs="Calibri"/>
                <w:highlight w:val="yellow"/>
                <w:lang w:eastAsia="en-US"/>
              </w:rPr>
            </w:pPr>
            <w:hyperlink r:id="rId425" w:history="1">
              <w:r w:rsidRPr="00D93AD2">
                <w:rPr>
                  <w:rFonts w:cs="Calibri"/>
                  <w:highlight w:val="yellow"/>
                  <w:lang w:eastAsia="en-US"/>
                </w:rPr>
                <w:t>R3-256823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A32528"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2C3D0"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draftCR</w:t>
            </w:r>
          </w:p>
          <w:p w14:paraId="38D53165" w14:textId="30D0ADCE" w:rsidR="007962A7" w:rsidRPr="00D93AD2" w:rsidRDefault="007962A7" w:rsidP="00C87DB8">
            <w:pPr>
              <w:widowControl w:val="0"/>
              <w:spacing w:line="276" w:lineRule="auto"/>
              <w:ind w:left="144" w:hanging="144"/>
              <w:rPr>
                <w:rFonts w:cs="Calibri"/>
                <w:lang w:eastAsia="en-US"/>
              </w:rPr>
            </w:pPr>
            <w:r>
              <w:rPr>
                <w:rFonts w:cs="Calibri"/>
                <w:lang w:eastAsia="en-US"/>
              </w:rPr>
              <w:lastRenderedPageBreak/>
              <w:t>moved from 9.2.9</w:t>
            </w:r>
          </w:p>
        </w:tc>
      </w:tr>
      <w:tr w:rsidR="00580ADA" w:rsidRPr="006706AE" w14:paraId="1A7103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2EE74" w14:textId="77777777" w:rsidR="00580ADA" w:rsidRPr="00D93AD2" w:rsidRDefault="00580ADA" w:rsidP="00C87DB8">
            <w:pPr>
              <w:widowControl w:val="0"/>
              <w:spacing w:line="276" w:lineRule="auto"/>
              <w:ind w:left="144" w:hanging="144"/>
              <w:rPr>
                <w:rFonts w:cs="Calibri"/>
                <w:highlight w:val="yellow"/>
                <w:lang w:eastAsia="en-US"/>
              </w:rPr>
            </w:pPr>
            <w:hyperlink r:id="rId426" w:history="1">
              <w:r w:rsidRPr="00D93AD2">
                <w:rPr>
                  <w:rFonts w:cs="Calibri"/>
                  <w:highlight w:val="yellow"/>
                  <w:lang w:eastAsia="en-US"/>
                </w:rPr>
                <w:t>R3-256824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92A192"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5887C"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draftCR</w:t>
            </w:r>
          </w:p>
          <w:p w14:paraId="514D382D" w14:textId="52FF323C"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372C042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20D05" w14:textId="77777777" w:rsidR="00580ADA" w:rsidRPr="00D93AD2" w:rsidRDefault="00580ADA" w:rsidP="00C87DB8">
            <w:pPr>
              <w:widowControl w:val="0"/>
              <w:spacing w:line="276" w:lineRule="auto"/>
              <w:ind w:left="144" w:hanging="144"/>
              <w:rPr>
                <w:rFonts w:cs="Calibri"/>
                <w:highlight w:val="yellow"/>
                <w:lang w:eastAsia="en-US"/>
              </w:rPr>
            </w:pPr>
            <w:hyperlink r:id="rId427" w:history="1">
              <w:r w:rsidRPr="00D93AD2">
                <w:rPr>
                  <w:rFonts w:cs="Calibri"/>
                  <w:highlight w:val="yellow"/>
                  <w:lang w:eastAsia="en-US"/>
                </w:rPr>
                <w:t>R3-256957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7A390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Remaining issues for paging capability loss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69BE4"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30EAB4EF" w14:textId="588E7F54"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5F7CE5D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A8F389" w14:textId="77777777" w:rsidR="00580ADA" w:rsidRPr="00D93AD2" w:rsidRDefault="00580ADA" w:rsidP="00C87DB8">
            <w:pPr>
              <w:widowControl w:val="0"/>
              <w:spacing w:line="276" w:lineRule="auto"/>
              <w:ind w:left="144" w:hanging="144"/>
              <w:rPr>
                <w:rFonts w:cs="Calibri"/>
                <w:highlight w:val="yellow"/>
                <w:lang w:eastAsia="en-US"/>
              </w:rPr>
            </w:pPr>
            <w:hyperlink r:id="rId428" w:history="1">
              <w:r w:rsidRPr="00D93AD2">
                <w:rPr>
                  <w:rFonts w:cs="Calibri"/>
                  <w:highlight w:val="yellow"/>
                  <w:lang w:eastAsia="en-US"/>
                </w:rPr>
                <w:t>R3-256958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3A9A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[draft] Reply LS on paging capability loss issue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FBB777" w14:textId="77777777" w:rsidR="00580ADA" w:rsidRDefault="00580ADA" w:rsidP="00C87DB8">
            <w:pPr>
              <w:widowControl w:val="0"/>
              <w:spacing w:line="276" w:lineRule="auto"/>
              <w:ind w:left="144" w:hanging="144"/>
              <w:rPr>
                <w:rFonts w:cs="Calibri"/>
                <w:lang w:eastAsia="en-US"/>
              </w:rPr>
            </w:pPr>
            <w:r w:rsidRPr="00D93AD2">
              <w:rPr>
                <w:rFonts w:cs="Calibri"/>
                <w:lang w:eastAsia="en-US"/>
              </w:rPr>
              <w:t>other</w:t>
            </w:r>
          </w:p>
          <w:p w14:paraId="15E07889" w14:textId="04517DAB"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7C1113" w:rsidRPr="006706AE" w14:paraId="27CE3046" w14:textId="77777777" w:rsidTr="005822E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03E752" w14:textId="6317E85C" w:rsidR="007C1113" w:rsidRPr="007C1113" w:rsidRDefault="007C1113" w:rsidP="007C111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D93AD2" w:rsidRPr="006706AE" w14:paraId="3677DE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DCD285" w14:textId="78D63ED3" w:rsidR="00D93AD2" w:rsidRPr="00D93AD2" w:rsidRDefault="00D93AD2" w:rsidP="00D93AD2">
            <w:pPr>
              <w:widowControl w:val="0"/>
              <w:spacing w:line="276" w:lineRule="auto"/>
              <w:ind w:left="144" w:hanging="144"/>
              <w:rPr>
                <w:rFonts w:cs="Calibri"/>
                <w:highlight w:val="yellow"/>
                <w:lang w:eastAsia="en-US"/>
              </w:rPr>
            </w:pPr>
            <w:hyperlink r:id="rId429" w:history="1">
              <w:r w:rsidRPr="00D93AD2">
                <w:rPr>
                  <w:rFonts w:cs="Calibri"/>
                  <w:highlight w:val="yellow"/>
                  <w:lang w:eastAsia="en-US"/>
                </w:rPr>
                <w:t>R3-256527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4FAB3" w14:textId="4E351917" w:rsidR="00D93AD2" w:rsidRPr="00366FE7" w:rsidRDefault="00D93AD2" w:rsidP="00D93AD2">
            <w:pPr>
              <w:widowControl w:val="0"/>
              <w:spacing w:line="276" w:lineRule="auto"/>
              <w:ind w:left="144" w:hanging="144"/>
              <w:rPr>
                <w:rFonts w:cs="Calibri"/>
                <w:lang w:eastAsia="en-US"/>
              </w:rPr>
            </w:pPr>
            <w:r w:rsidRPr="00366FE7">
              <w:rPr>
                <w:rFonts w:cs="Calibri"/>
                <w:lang w:eastAsia="en-US"/>
              </w:rPr>
              <w:t>Clarification for propagation of MDT Configuration in stage2 (ZTE Corporation,China Unicom,China Telecom,CMCC,Huawei)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2A2B0" w14:textId="66106BA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66FE7" w:rsidRPr="006706AE" w14:paraId="3741B1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EEE41" w14:textId="77777777" w:rsidR="00366FE7" w:rsidRPr="00D93AD2" w:rsidRDefault="00366FE7" w:rsidP="00C87DB8">
            <w:pPr>
              <w:widowControl w:val="0"/>
              <w:spacing w:line="276" w:lineRule="auto"/>
              <w:ind w:left="144" w:hanging="144"/>
              <w:rPr>
                <w:rFonts w:cs="Calibri"/>
                <w:highlight w:val="yellow"/>
                <w:lang w:eastAsia="en-US"/>
              </w:rPr>
            </w:pPr>
            <w:hyperlink r:id="rId430" w:history="1">
              <w:r w:rsidRPr="00D93AD2">
                <w:rPr>
                  <w:rFonts w:cs="Calibri"/>
                  <w:highlight w:val="yellow"/>
                  <w:lang w:eastAsia="en-US"/>
                </w:rPr>
                <w:t>R3-256598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6F83F"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E7169"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draftCR</w:t>
            </w:r>
          </w:p>
        </w:tc>
      </w:tr>
      <w:tr w:rsidR="00366FE7" w:rsidRPr="006706AE" w14:paraId="344A5E0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9CA8E" w14:textId="77777777" w:rsidR="00366FE7" w:rsidRPr="00D93AD2" w:rsidRDefault="00366FE7" w:rsidP="00C87DB8">
            <w:pPr>
              <w:widowControl w:val="0"/>
              <w:spacing w:line="276" w:lineRule="auto"/>
              <w:ind w:left="144" w:hanging="144"/>
              <w:rPr>
                <w:rFonts w:cs="Calibri"/>
                <w:highlight w:val="yellow"/>
                <w:lang w:eastAsia="en-US"/>
              </w:rPr>
            </w:pPr>
            <w:hyperlink r:id="rId431" w:history="1">
              <w:r w:rsidRPr="00D93AD2">
                <w:rPr>
                  <w:rFonts w:cs="Calibri"/>
                  <w:highlight w:val="yellow"/>
                  <w:lang w:eastAsia="en-US"/>
                </w:rPr>
                <w:t>R3-256682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C7B7B"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BFA"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CR1288r1, TS 38.413 v19.0.0, Rel-19, Cat. F</w:t>
            </w:r>
          </w:p>
        </w:tc>
      </w:tr>
      <w:tr w:rsidR="00366FE7" w:rsidRPr="006706AE" w14:paraId="2E4C3B8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E84F2" w14:textId="77777777" w:rsidR="00366FE7" w:rsidRPr="00D93AD2" w:rsidRDefault="00366FE7" w:rsidP="00C87DB8">
            <w:pPr>
              <w:widowControl w:val="0"/>
              <w:spacing w:line="276" w:lineRule="auto"/>
              <w:ind w:left="144" w:hanging="144"/>
              <w:rPr>
                <w:rFonts w:cs="Calibri"/>
                <w:highlight w:val="yellow"/>
                <w:lang w:eastAsia="en-US"/>
              </w:rPr>
            </w:pPr>
            <w:hyperlink r:id="rId432" w:history="1">
              <w:r w:rsidRPr="00D93AD2">
                <w:rPr>
                  <w:rFonts w:cs="Calibri"/>
                  <w:highlight w:val="yellow"/>
                  <w:lang w:eastAsia="en-US"/>
                </w:rPr>
                <w:t>R3-256995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F1BF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D93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discussion</w:t>
            </w:r>
          </w:p>
        </w:tc>
      </w:tr>
      <w:tr w:rsidR="00366FE7" w:rsidRPr="006706AE" w14:paraId="5123A91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4F7F2" w14:textId="77777777" w:rsidR="00366FE7" w:rsidRPr="00D93AD2" w:rsidRDefault="00366FE7" w:rsidP="00C87DB8">
            <w:pPr>
              <w:widowControl w:val="0"/>
              <w:spacing w:line="276" w:lineRule="auto"/>
              <w:ind w:left="144" w:hanging="144"/>
              <w:rPr>
                <w:rFonts w:cs="Calibri"/>
                <w:highlight w:val="yellow"/>
                <w:lang w:eastAsia="en-US"/>
              </w:rPr>
            </w:pPr>
            <w:hyperlink r:id="rId433" w:history="1">
              <w:r w:rsidRPr="00D93AD2">
                <w:rPr>
                  <w:rFonts w:cs="Calibri"/>
                  <w:highlight w:val="yellow"/>
                  <w:lang w:eastAsia="en-US"/>
                </w:rPr>
                <w:t>R3-256996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DE73"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AABF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CR1582r1, TS 38.473 v16.21.0, Rel-16, Cat. F</w:t>
            </w:r>
          </w:p>
        </w:tc>
      </w:tr>
      <w:tr w:rsidR="00366FE7" w:rsidRPr="006706AE" w14:paraId="0CAB0E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B0EC7" w14:textId="77777777" w:rsidR="00366FE7" w:rsidRPr="00D93AD2" w:rsidRDefault="00366FE7" w:rsidP="00C87DB8">
            <w:pPr>
              <w:widowControl w:val="0"/>
              <w:spacing w:line="276" w:lineRule="auto"/>
              <w:ind w:left="144" w:hanging="144"/>
              <w:rPr>
                <w:rFonts w:cs="Calibri"/>
                <w:highlight w:val="yellow"/>
                <w:lang w:eastAsia="en-US"/>
              </w:rPr>
            </w:pPr>
            <w:hyperlink r:id="rId434" w:history="1">
              <w:r w:rsidRPr="00D93AD2">
                <w:rPr>
                  <w:rFonts w:cs="Calibri"/>
                  <w:highlight w:val="yellow"/>
                  <w:lang w:eastAsia="en-US"/>
                </w:rPr>
                <w:t>R3-256997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12DB5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4389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CR1583r1, TS 38.473 v17.13.0, Rel-17, Cat. A</w:t>
            </w:r>
          </w:p>
        </w:tc>
      </w:tr>
      <w:tr w:rsidR="00366FE7" w:rsidRPr="006706AE" w14:paraId="4B49D17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DA65" w14:textId="77777777" w:rsidR="00366FE7" w:rsidRPr="00D93AD2" w:rsidRDefault="00366FE7" w:rsidP="00C87DB8">
            <w:pPr>
              <w:widowControl w:val="0"/>
              <w:spacing w:line="276" w:lineRule="auto"/>
              <w:ind w:left="144" w:hanging="144"/>
              <w:rPr>
                <w:rFonts w:cs="Calibri"/>
                <w:highlight w:val="yellow"/>
                <w:lang w:eastAsia="en-US"/>
              </w:rPr>
            </w:pPr>
            <w:hyperlink r:id="rId435" w:history="1">
              <w:r w:rsidRPr="00D93AD2">
                <w:rPr>
                  <w:rFonts w:cs="Calibri"/>
                  <w:highlight w:val="yellow"/>
                  <w:lang w:eastAsia="en-US"/>
                </w:rPr>
                <w:t>R3-256998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B267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E770C"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CR0194r1, TS 38.455 v16.15.0, Rel-16, Cat. F</w:t>
            </w:r>
          </w:p>
        </w:tc>
      </w:tr>
      <w:tr w:rsidR="00366FE7" w:rsidRPr="006706AE" w14:paraId="693002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58E5B" w14:textId="77777777" w:rsidR="00366FE7" w:rsidRPr="00D93AD2" w:rsidRDefault="00366FE7" w:rsidP="00C87DB8">
            <w:pPr>
              <w:widowControl w:val="0"/>
              <w:spacing w:line="276" w:lineRule="auto"/>
              <w:ind w:left="144" w:hanging="144"/>
              <w:rPr>
                <w:rFonts w:cs="Calibri"/>
                <w:highlight w:val="yellow"/>
                <w:lang w:eastAsia="en-US"/>
              </w:rPr>
            </w:pPr>
            <w:hyperlink r:id="rId436" w:history="1">
              <w:r w:rsidRPr="00D93AD2">
                <w:rPr>
                  <w:rFonts w:cs="Calibri"/>
                  <w:highlight w:val="yellow"/>
                  <w:lang w:eastAsia="en-US"/>
                </w:rPr>
                <w:t>R3-256999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327E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AF0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CR0195r1, TS 38.455 v17.10.0, Rel-17, Cat. A</w:t>
            </w:r>
          </w:p>
        </w:tc>
      </w:tr>
      <w:tr w:rsidR="00366FE7" w:rsidRPr="006706AE" w14:paraId="190DCBD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2DD" w14:textId="77777777" w:rsidR="00366FE7" w:rsidRPr="00D93AD2" w:rsidRDefault="00366FE7" w:rsidP="00C87DB8">
            <w:pPr>
              <w:widowControl w:val="0"/>
              <w:spacing w:line="276" w:lineRule="auto"/>
              <w:ind w:left="144" w:hanging="144"/>
              <w:rPr>
                <w:rFonts w:cs="Calibri"/>
                <w:highlight w:val="yellow"/>
                <w:lang w:eastAsia="en-US"/>
              </w:rPr>
            </w:pPr>
            <w:hyperlink r:id="rId437" w:history="1">
              <w:r w:rsidRPr="00D93AD2">
                <w:rPr>
                  <w:rFonts w:cs="Calibri"/>
                  <w:highlight w:val="yellow"/>
                  <w:lang w:eastAsia="en-US"/>
                </w:rPr>
                <w:t>R3-257000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CD5CA"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289D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CR0196r1, TS 38.455 v17.10.0, Rel-17, Cat. F</w:t>
            </w:r>
          </w:p>
        </w:tc>
      </w:tr>
      <w:tr w:rsidR="00366FE7" w:rsidRPr="006706AE" w14:paraId="737757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62CBD" w14:textId="77777777" w:rsidR="00366FE7" w:rsidRPr="00D93AD2" w:rsidRDefault="00366FE7" w:rsidP="00C87DB8">
            <w:pPr>
              <w:widowControl w:val="0"/>
              <w:spacing w:line="276" w:lineRule="auto"/>
              <w:ind w:left="144" w:hanging="144"/>
              <w:rPr>
                <w:rFonts w:cs="Calibri"/>
                <w:highlight w:val="yellow"/>
                <w:lang w:eastAsia="en-US"/>
              </w:rPr>
            </w:pPr>
            <w:hyperlink r:id="rId438" w:history="1">
              <w:r w:rsidRPr="00D93AD2">
                <w:rPr>
                  <w:rFonts w:cs="Calibri"/>
                  <w:highlight w:val="yellow"/>
                  <w:lang w:eastAsia="en-US"/>
                </w:rPr>
                <w:t>R3-257037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F3517"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4727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CR1584r1, TS 38.473 v18.7.0, Rel-18, Cat. F</w:t>
            </w:r>
          </w:p>
        </w:tc>
      </w:tr>
      <w:tr w:rsidR="00366FE7" w:rsidRPr="006706AE" w14:paraId="663EAED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1BF2B" w14:textId="77777777" w:rsidR="00366FE7" w:rsidRPr="00D93AD2" w:rsidRDefault="00366FE7" w:rsidP="00C87DB8">
            <w:pPr>
              <w:widowControl w:val="0"/>
              <w:spacing w:line="276" w:lineRule="auto"/>
              <w:ind w:left="144" w:hanging="144"/>
              <w:rPr>
                <w:rFonts w:cs="Calibri"/>
                <w:highlight w:val="yellow"/>
                <w:lang w:eastAsia="en-US"/>
              </w:rPr>
            </w:pPr>
            <w:hyperlink r:id="rId439" w:history="1">
              <w:r w:rsidRPr="00D93AD2">
                <w:rPr>
                  <w:rFonts w:cs="Calibri"/>
                  <w:highlight w:val="yellow"/>
                  <w:lang w:eastAsia="en-US"/>
                </w:rPr>
                <w:t>R3-257039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FAD9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523817"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CR1624r, TS 38.473 v19.0.0, Rel-19, Cat. A</w:t>
            </w:r>
          </w:p>
        </w:tc>
      </w:tr>
      <w:tr w:rsidR="00D93AD2" w:rsidRPr="006706AE" w14:paraId="3F693A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AD78B8" w14:textId="7DB393AE" w:rsidR="00D93AD2" w:rsidRPr="00D93AD2" w:rsidRDefault="00D93AD2" w:rsidP="00D93AD2">
            <w:pPr>
              <w:widowControl w:val="0"/>
              <w:spacing w:line="276" w:lineRule="auto"/>
              <w:ind w:left="144" w:hanging="144"/>
              <w:rPr>
                <w:rFonts w:cs="Calibri"/>
                <w:highlight w:val="yellow"/>
                <w:lang w:eastAsia="en-US"/>
              </w:rPr>
            </w:pPr>
            <w:hyperlink r:id="rId440" w:history="1">
              <w:r w:rsidRPr="00D93AD2">
                <w:rPr>
                  <w:rFonts w:cs="Calibri"/>
                  <w:highlight w:val="yellow"/>
                  <w:lang w:eastAsia="en-US"/>
                </w:rPr>
                <w:t>R3-256563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D0162" w14:textId="6D357C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Additional procedure text for Data Collection Update (ZTE Corporation, Ercisson,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B04EF" w14:textId="380202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CR1513r, TS 38.423 v18.6.0, Rel-18, Cat. F</w:t>
            </w:r>
          </w:p>
        </w:tc>
      </w:tr>
      <w:tr w:rsidR="00D93AD2" w:rsidRPr="006706AE" w14:paraId="63DE13F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AE7AD" w14:textId="0B488E3A" w:rsidR="00D93AD2" w:rsidRPr="00D93AD2" w:rsidRDefault="00D93AD2" w:rsidP="00D93AD2">
            <w:pPr>
              <w:widowControl w:val="0"/>
              <w:spacing w:line="276" w:lineRule="auto"/>
              <w:ind w:left="144" w:hanging="144"/>
              <w:rPr>
                <w:rFonts w:cs="Calibri"/>
                <w:highlight w:val="yellow"/>
                <w:lang w:eastAsia="en-US"/>
              </w:rPr>
            </w:pPr>
            <w:hyperlink r:id="rId441" w:history="1">
              <w:r w:rsidRPr="00D93AD2">
                <w:rPr>
                  <w:rFonts w:cs="Calibri"/>
                  <w:highlight w:val="yellow"/>
                  <w:lang w:eastAsia="en-US"/>
                </w:rPr>
                <w:t>R3-256564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69D3B" w14:textId="7984EB4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AC1EA" w14:textId="7B4238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CR1514r, TS 38.423 v18.6.0, Rel-19, Cat. F</w:t>
            </w:r>
          </w:p>
        </w:tc>
      </w:tr>
      <w:tr w:rsidR="00D93AD2" w:rsidRPr="006706AE" w14:paraId="3D9DAB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C7FCE3" w14:textId="10D481C0" w:rsidR="00D93AD2" w:rsidRPr="00D93AD2" w:rsidRDefault="00D93AD2" w:rsidP="00D93AD2">
            <w:pPr>
              <w:widowControl w:val="0"/>
              <w:spacing w:line="276" w:lineRule="auto"/>
              <w:ind w:left="144" w:hanging="144"/>
              <w:rPr>
                <w:rFonts w:cs="Calibri"/>
                <w:highlight w:val="yellow"/>
                <w:lang w:eastAsia="en-US"/>
              </w:rPr>
            </w:pPr>
            <w:hyperlink r:id="rId442" w:history="1">
              <w:r w:rsidRPr="00D93AD2">
                <w:rPr>
                  <w:rFonts w:cs="Calibri"/>
                  <w:highlight w:val="yellow"/>
                  <w:lang w:eastAsia="en-US"/>
                </w:rPr>
                <w:t>R3-256566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3D7B2A" w14:textId="438264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AC6EA" w14:textId="7C43A8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CR1515r, TS 38.423 v15.20.0, Rel-15, Cat. F</w:t>
            </w:r>
          </w:p>
        </w:tc>
      </w:tr>
      <w:tr w:rsidR="00D93AD2" w:rsidRPr="006706AE" w14:paraId="026667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C2CEA" w14:textId="067D87A3" w:rsidR="00D93AD2" w:rsidRPr="00D93AD2" w:rsidRDefault="00D93AD2" w:rsidP="00D93AD2">
            <w:pPr>
              <w:widowControl w:val="0"/>
              <w:spacing w:line="276" w:lineRule="auto"/>
              <w:ind w:left="144" w:hanging="144"/>
              <w:rPr>
                <w:rFonts w:cs="Calibri"/>
                <w:highlight w:val="yellow"/>
                <w:lang w:eastAsia="en-US"/>
              </w:rPr>
            </w:pPr>
            <w:hyperlink r:id="rId443" w:history="1">
              <w:r w:rsidRPr="00D93AD2">
                <w:rPr>
                  <w:rFonts w:cs="Calibri"/>
                  <w:highlight w:val="yellow"/>
                  <w:lang w:eastAsia="en-US"/>
                </w:rPr>
                <w:t>R3-256567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3E8A5" w14:textId="18C926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0F867" w14:textId="77C380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CR1516r, TS 38.423 v16.19.0, Rel-16, Cat. A</w:t>
            </w:r>
          </w:p>
        </w:tc>
      </w:tr>
      <w:tr w:rsidR="00D93AD2" w:rsidRPr="006706AE" w14:paraId="62066D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10E33" w14:textId="021746E2" w:rsidR="00D93AD2" w:rsidRPr="00D93AD2" w:rsidRDefault="00D93AD2" w:rsidP="00D93AD2">
            <w:pPr>
              <w:widowControl w:val="0"/>
              <w:spacing w:line="276" w:lineRule="auto"/>
              <w:ind w:left="144" w:hanging="144"/>
              <w:rPr>
                <w:rFonts w:cs="Calibri"/>
                <w:highlight w:val="yellow"/>
                <w:lang w:eastAsia="en-US"/>
              </w:rPr>
            </w:pPr>
            <w:hyperlink r:id="rId444" w:history="1">
              <w:r w:rsidRPr="00D93AD2">
                <w:rPr>
                  <w:rFonts w:cs="Calibri"/>
                  <w:highlight w:val="yellow"/>
                  <w:lang w:eastAsia="en-US"/>
                </w:rPr>
                <w:t>R3-256568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A79EB" w14:textId="520702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3F97A" w14:textId="72033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CR1517r, TS 38.423 v17.13.0, Rel-17, Cat. A</w:t>
            </w:r>
          </w:p>
        </w:tc>
      </w:tr>
      <w:tr w:rsidR="00D93AD2" w:rsidRPr="006706AE" w14:paraId="0EF3DD2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6039E" w14:textId="1A33B791" w:rsidR="00D93AD2" w:rsidRPr="00D93AD2" w:rsidRDefault="00D93AD2" w:rsidP="00D93AD2">
            <w:pPr>
              <w:widowControl w:val="0"/>
              <w:spacing w:line="276" w:lineRule="auto"/>
              <w:ind w:left="144" w:hanging="144"/>
              <w:rPr>
                <w:rFonts w:cs="Calibri"/>
                <w:highlight w:val="yellow"/>
                <w:lang w:eastAsia="en-US"/>
              </w:rPr>
            </w:pPr>
            <w:hyperlink r:id="rId445" w:history="1">
              <w:r w:rsidRPr="00D93AD2">
                <w:rPr>
                  <w:rFonts w:cs="Calibri"/>
                  <w:highlight w:val="yellow"/>
                  <w:lang w:eastAsia="en-US"/>
                </w:rPr>
                <w:t>R3-256569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58CDB" w14:textId="4D15E4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979D5" w14:textId="5BDDB7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CR1518r, TS 38.423 v18.6.0, Rel-18, Cat. A</w:t>
            </w:r>
          </w:p>
        </w:tc>
      </w:tr>
      <w:tr w:rsidR="00D93AD2" w:rsidRPr="006706AE" w14:paraId="13127C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AB394" w14:textId="569304B7" w:rsidR="00D93AD2" w:rsidRPr="00D93AD2" w:rsidRDefault="00D93AD2" w:rsidP="00D93AD2">
            <w:pPr>
              <w:widowControl w:val="0"/>
              <w:spacing w:line="276" w:lineRule="auto"/>
              <w:ind w:left="144" w:hanging="144"/>
              <w:rPr>
                <w:rFonts w:cs="Calibri"/>
                <w:highlight w:val="yellow"/>
                <w:lang w:eastAsia="en-US"/>
              </w:rPr>
            </w:pPr>
            <w:hyperlink r:id="rId446" w:history="1">
              <w:r w:rsidRPr="00D93AD2">
                <w:rPr>
                  <w:rFonts w:cs="Calibri"/>
                  <w:highlight w:val="yellow"/>
                  <w:lang w:eastAsia="en-US"/>
                </w:rPr>
                <w:t>R3-256570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7ECBC" w14:textId="6128CCA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1DC70" w14:textId="7540E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CR1519r, TS 38.423 v18.6.0, Rel-19, Cat. A</w:t>
            </w:r>
          </w:p>
        </w:tc>
      </w:tr>
      <w:tr w:rsidR="00B93304" w:rsidRPr="006706AE" w14:paraId="2361881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1926C" w14:textId="77777777" w:rsidR="00B93304" w:rsidRPr="00D93AD2" w:rsidRDefault="00B93304" w:rsidP="00C87DB8">
            <w:pPr>
              <w:widowControl w:val="0"/>
              <w:spacing w:line="276" w:lineRule="auto"/>
              <w:ind w:left="144" w:hanging="144"/>
              <w:rPr>
                <w:rFonts w:cs="Calibri"/>
                <w:highlight w:val="yellow"/>
                <w:lang w:eastAsia="en-US"/>
              </w:rPr>
            </w:pPr>
            <w:hyperlink r:id="rId447" w:history="1">
              <w:r w:rsidRPr="00D93AD2">
                <w:rPr>
                  <w:rFonts w:cs="Calibri"/>
                  <w:highlight w:val="yellow"/>
                  <w:lang w:eastAsia="en-US"/>
                </w:rPr>
                <w:t>R3-256669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4AEC7C"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F34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CR1593r, TS 38.473 v15.18.0, Rel-15, Cat. F</w:t>
            </w:r>
          </w:p>
        </w:tc>
      </w:tr>
      <w:tr w:rsidR="00B93304" w:rsidRPr="006706AE" w14:paraId="77C7C58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F1A8B" w14:textId="77777777" w:rsidR="00B93304" w:rsidRPr="00D93AD2" w:rsidRDefault="00B93304" w:rsidP="00C87DB8">
            <w:pPr>
              <w:widowControl w:val="0"/>
              <w:spacing w:line="276" w:lineRule="auto"/>
              <w:ind w:left="144" w:hanging="144"/>
              <w:rPr>
                <w:rFonts w:cs="Calibri"/>
                <w:highlight w:val="yellow"/>
                <w:lang w:eastAsia="en-US"/>
              </w:rPr>
            </w:pPr>
            <w:hyperlink r:id="rId448" w:history="1">
              <w:r w:rsidRPr="00D93AD2">
                <w:rPr>
                  <w:rFonts w:cs="Calibri"/>
                  <w:highlight w:val="yellow"/>
                  <w:lang w:eastAsia="en-US"/>
                </w:rPr>
                <w:t>R3-256670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A43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FF8C7"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CR1594r, TS 38.473 v16.21.0, Rel-16, Cat. A</w:t>
            </w:r>
          </w:p>
        </w:tc>
      </w:tr>
      <w:tr w:rsidR="00B93304" w:rsidRPr="006706AE" w14:paraId="7BCB82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2BB91" w14:textId="77777777" w:rsidR="00B93304" w:rsidRPr="00D93AD2" w:rsidRDefault="00B93304" w:rsidP="00C87DB8">
            <w:pPr>
              <w:widowControl w:val="0"/>
              <w:spacing w:line="276" w:lineRule="auto"/>
              <w:ind w:left="144" w:hanging="144"/>
              <w:rPr>
                <w:rFonts w:cs="Calibri"/>
                <w:highlight w:val="yellow"/>
                <w:lang w:eastAsia="en-US"/>
              </w:rPr>
            </w:pPr>
            <w:hyperlink r:id="rId449" w:history="1">
              <w:r w:rsidRPr="00D93AD2">
                <w:rPr>
                  <w:rFonts w:cs="Calibri"/>
                  <w:highlight w:val="yellow"/>
                  <w:lang w:eastAsia="en-US"/>
                </w:rPr>
                <w:t>R3-256671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2819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173FD"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CR1595r, TS 38.473 v17.13.0, Rel-17, Cat. A</w:t>
            </w:r>
          </w:p>
        </w:tc>
      </w:tr>
      <w:tr w:rsidR="00B93304" w:rsidRPr="006706AE" w14:paraId="44826F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4C7E8" w14:textId="77777777" w:rsidR="00B93304" w:rsidRPr="00D93AD2" w:rsidRDefault="00B93304" w:rsidP="00C87DB8">
            <w:pPr>
              <w:widowControl w:val="0"/>
              <w:spacing w:line="276" w:lineRule="auto"/>
              <w:ind w:left="144" w:hanging="144"/>
              <w:rPr>
                <w:rFonts w:cs="Calibri"/>
                <w:highlight w:val="yellow"/>
                <w:lang w:eastAsia="en-US"/>
              </w:rPr>
            </w:pPr>
            <w:hyperlink r:id="rId450" w:history="1">
              <w:r w:rsidRPr="00D93AD2">
                <w:rPr>
                  <w:rFonts w:cs="Calibri"/>
                  <w:highlight w:val="yellow"/>
                  <w:lang w:eastAsia="en-US"/>
                </w:rPr>
                <w:t>R3-256672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85EA0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F9A6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CR1596r, TS 38.473 v18.7.0, Rel-18, Cat. A</w:t>
            </w:r>
          </w:p>
        </w:tc>
      </w:tr>
      <w:tr w:rsidR="00B93304" w:rsidRPr="006706AE" w14:paraId="5063FE4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BC3A3" w14:textId="77777777" w:rsidR="00B93304" w:rsidRPr="00D93AD2" w:rsidRDefault="00B93304" w:rsidP="00C87DB8">
            <w:pPr>
              <w:widowControl w:val="0"/>
              <w:spacing w:line="276" w:lineRule="auto"/>
              <w:ind w:left="144" w:hanging="144"/>
              <w:rPr>
                <w:rFonts w:cs="Calibri"/>
                <w:highlight w:val="yellow"/>
                <w:lang w:eastAsia="en-US"/>
              </w:rPr>
            </w:pPr>
            <w:hyperlink r:id="rId451" w:history="1">
              <w:r w:rsidRPr="00D93AD2">
                <w:rPr>
                  <w:rFonts w:cs="Calibri"/>
                  <w:highlight w:val="yellow"/>
                  <w:lang w:eastAsia="en-US"/>
                </w:rPr>
                <w:t>R3-256673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D326F"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4AD9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CR1597r, TS 38.473 v19.0.0, Rel-19, Cat. A</w:t>
            </w:r>
          </w:p>
        </w:tc>
      </w:tr>
      <w:tr w:rsidR="00D93AD2" w:rsidRPr="006706AE" w14:paraId="41EC03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2B1BA" w14:textId="569D1808" w:rsidR="00D93AD2" w:rsidRPr="00D93AD2" w:rsidRDefault="00D93AD2" w:rsidP="00D93AD2">
            <w:pPr>
              <w:widowControl w:val="0"/>
              <w:spacing w:line="276" w:lineRule="auto"/>
              <w:ind w:left="144" w:hanging="144"/>
              <w:rPr>
                <w:rFonts w:cs="Calibri"/>
                <w:highlight w:val="yellow"/>
                <w:lang w:eastAsia="en-US"/>
              </w:rPr>
            </w:pPr>
            <w:hyperlink r:id="rId452" w:history="1">
              <w:r w:rsidRPr="00D93AD2">
                <w:rPr>
                  <w:rFonts w:cs="Calibri"/>
                  <w:highlight w:val="yellow"/>
                  <w:lang w:eastAsia="en-US"/>
                </w:rPr>
                <w:t>R3-256621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79006B" w14:textId="63AFD40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data forwarding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C62A" w14:textId="6B660A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5A4BA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87C6" w14:textId="6DD0A433" w:rsidR="00D93AD2" w:rsidRPr="00D93AD2" w:rsidRDefault="00D93AD2" w:rsidP="00D93AD2">
            <w:pPr>
              <w:widowControl w:val="0"/>
              <w:spacing w:line="276" w:lineRule="auto"/>
              <w:ind w:left="144" w:hanging="144"/>
              <w:rPr>
                <w:rFonts w:cs="Calibri"/>
                <w:highlight w:val="yellow"/>
                <w:lang w:eastAsia="en-US"/>
              </w:rPr>
            </w:pPr>
            <w:hyperlink r:id="rId453" w:history="1">
              <w:r w:rsidRPr="00D93AD2">
                <w:rPr>
                  <w:rFonts w:cs="Calibri"/>
                  <w:highlight w:val="yellow"/>
                  <w:lang w:eastAsia="en-US"/>
                </w:rPr>
                <w:t>R3-256745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18946" w14:textId="78382B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5BE8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14AC342C" w14:textId="573ED5F1"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54" w:history="1">
              <w:r>
                <w:rPr>
                  <w:rStyle w:val="Hyperlink"/>
                  <w:rFonts w:cs="Calibri"/>
                  <w:lang w:eastAsia="en-US"/>
                </w:rPr>
                <w:t>R3-257197</w:t>
              </w:r>
            </w:hyperlink>
          </w:p>
        </w:tc>
      </w:tr>
      <w:tr w:rsidR="00D93AD2" w:rsidRPr="006706AE" w14:paraId="1293CF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98A717" w14:textId="440F6651" w:rsidR="00D93AD2" w:rsidRPr="00D93AD2" w:rsidRDefault="00D93AD2" w:rsidP="00D93AD2">
            <w:pPr>
              <w:widowControl w:val="0"/>
              <w:spacing w:line="276" w:lineRule="auto"/>
              <w:ind w:left="144" w:hanging="144"/>
              <w:rPr>
                <w:rFonts w:cs="Calibri"/>
                <w:highlight w:val="yellow"/>
                <w:lang w:eastAsia="en-US"/>
              </w:rPr>
            </w:pPr>
            <w:hyperlink r:id="rId455" w:history="1">
              <w:r w:rsidRPr="00D93AD2">
                <w:rPr>
                  <w:rFonts w:cs="Calibri"/>
                  <w:highlight w:val="yellow"/>
                  <w:lang w:eastAsia="en-US"/>
                </w:rPr>
                <w:t>R3-256746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F0FB1" w14:textId="1DD51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82B2"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3A1A008C" w14:textId="714E27A0"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56" w:history="1">
              <w:r>
                <w:rPr>
                  <w:rStyle w:val="Hyperlink"/>
                  <w:rFonts w:cs="Calibri"/>
                  <w:lang w:eastAsia="en-US"/>
                </w:rPr>
                <w:t>R3-257197</w:t>
              </w:r>
            </w:hyperlink>
          </w:p>
        </w:tc>
      </w:tr>
      <w:tr w:rsidR="00D93AD2" w:rsidRPr="006706AE" w14:paraId="1DD9D2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76F729" w14:textId="174AFCA2" w:rsidR="00D93AD2" w:rsidRPr="00D93AD2" w:rsidRDefault="00D93AD2" w:rsidP="00D93AD2">
            <w:pPr>
              <w:widowControl w:val="0"/>
              <w:spacing w:line="276" w:lineRule="auto"/>
              <w:ind w:left="144" w:hanging="144"/>
              <w:rPr>
                <w:rFonts w:cs="Calibri"/>
                <w:highlight w:val="yellow"/>
                <w:lang w:eastAsia="en-US"/>
              </w:rPr>
            </w:pPr>
            <w:hyperlink r:id="rId457" w:history="1">
              <w:r w:rsidRPr="00D93AD2">
                <w:rPr>
                  <w:rFonts w:cs="Calibri"/>
                  <w:highlight w:val="yellow"/>
                  <w:lang w:eastAsia="en-US"/>
                </w:rPr>
                <w:t>R3-256753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4EBB5" w14:textId="271EB8C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7CDC" w14:textId="1D98E15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CR1330r, TS 38.413 v18.7.0, Rel-18, Cat. F</w:t>
            </w:r>
          </w:p>
        </w:tc>
      </w:tr>
      <w:tr w:rsidR="00D93AD2" w:rsidRPr="006706AE" w14:paraId="31F3F51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C1F88" w14:textId="3B141C9A" w:rsidR="00D93AD2" w:rsidRPr="00D93AD2" w:rsidRDefault="00D93AD2" w:rsidP="00D93AD2">
            <w:pPr>
              <w:widowControl w:val="0"/>
              <w:spacing w:line="276" w:lineRule="auto"/>
              <w:ind w:left="144" w:hanging="144"/>
              <w:rPr>
                <w:rFonts w:cs="Calibri"/>
                <w:highlight w:val="yellow"/>
                <w:lang w:eastAsia="en-US"/>
              </w:rPr>
            </w:pPr>
            <w:hyperlink r:id="rId458" w:history="1">
              <w:r w:rsidRPr="00D93AD2">
                <w:rPr>
                  <w:rFonts w:cs="Calibri"/>
                  <w:highlight w:val="yellow"/>
                  <w:lang w:eastAsia="en-US"/>
                </w:rPr>
                <w:t>R3-256754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329878" w14:textId="60A322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01B4C" w14:textId="69C27D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CR1331r, TS 38.413 v19.0.0, Rel-19, Cat. A</w:t>
            </w:r>
          </w:p>
        </w:tc>
      </w:tr>
      <w:tr w:rsidR="00D93AD2" w:rsidRPr="006706AE" w14:paraId="34CCF9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8D6E9C" w14:textId="25F69290" w:rsidR="00D93AD2" w:rsidRPr="00D93AD2" w:rsidRDefault="00D93AD2" w:rsidP="00D93AD2">
            <w:pPr>
              <w:widowControl w:val="0"/>
              <w:spacing w:line="276" w:lineRule="auto"/>
              <w:ind w:left="144" w:hanging="144"/>
              <w:rPr>
                <w:rFonts w:cs="Calibri"/>
                <w:highlight w:val="yellow"/>
                <w:lang w:eastAsia="en-US"/>
              </w:rPr>
            </w:pPr>
            <w:hyperlink r:id="rId459" w:history="1">
              <w:r w:rsidRPr="00D93AD2">
                <w:rPr>
                  <w:rFonts w:cs="Calibri"/>
                  <w:highlight w:val="yellow"/>
                  <w:lang w:eastAsia="en-US"/>
                </w:rPr>
                <w:t>R3-256804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9213A" w14:textId="7F616E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C7DA5" w14:textId="57DB52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E4D232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3356C" w14:textId="5BBCB504" w:rsidR="00D93AD2" w:rsidRPr="00D93AD2" w:rsidRDefault="00D93AD2" w:rsidP="00D93AD2">
            <w:pPr>
              <w:widowControl w:val="0"/>
              <w:spacing w:line="276" w:lineRule="auto"/>
              <w:ind w:left="144" w:hanging="144"/>
              <w:rPr>
                <w:rFonts w:cs="Calibri"/>
                <w:highlight w:val="yellow"/>
                <w:lang w:eastAsia="en-US"/>
              </w:rPr>
            </w:pPr>
            <w:hyperlink r:id="rId460" w:history="1">
              <w:r w:rsidRPr="00D93AD2">
                <w:rPr>
                  <w:rFonts w:cs="Calibri"/>
                  <w:highlight w:val="yellow"/>
                  <w:lang w:eastAsia="en-US"/>
                </w:rPr>
                <w:t>R3-256805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4550AC" w14:textId="71793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8132" w14:textId="52F765F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515647C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918AD" w14:textId="051478EE" w:rsidR="00D93AD2" w:rsidRPr="00D93AD2" w:rsidRDefault="00D93AD2" w:rsidP="00D93AD2">
            <w:pPr>
              <w:widowControl w:val="0"/>
              <w:spacing w:line="276" w:lineRule="auto"/>
              <w:ind w:left="144" w:hanging="144"/>
              <w:rPr>
                <w:rFonts w:cs="Calibri"/>
                <w:highlight w:val="yellow"/>
                <w:lang w:eastAsia="en-US"/>
              </w:rPr>
            </w:pPr>
            <w:hyperlink r:id="rId461" w:history="1">
              <w:r w:rsidRPr="00D93AD2">
                <w:rPr>
                  <w:rFonts w:cs="Calibri"/>
                  <w:highlight w:val="yellow"/>
                  <w:lang w:eastAsia="en-US"/>
                </w:rPr>
                <w:t>R3-256859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46849" w14:textId="7D6FED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R18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7E48" w14:textId="49FBB83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CR1603r, TS 38.473 v18.7.0, Rel-18, Cat. F</w:t>
            </w:r>
          </w:p>
        </w:tc>
      </w:tr>
      <w:tr w:rsidR="00D93AD2" w:rsidRPr="006706AE" w14:paraId="504DE3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6D316" w14:textId="3CFEE67C" w:rsidR="00D93AD2" w:rsidRPr="00D93AD2" w:rsidRDefault="00D93AD2" w:rsidP="00D93AD2">
            <w:pPr>
              <w:widowControl w:val="0"/>
              <w:spacing w:line="276" w:lineRule="auto"/>
              <w:ind w:left="144" w:hanging="144"/>
              <w:rPr>
                <w:rFonts w:cs="Calibri"/>
                <w:highlight w:val="yellow"/>
                <w:lang w:eastAsia="en-US"/>
              </w:rPr>
            </w:pPr>
            <w:hyperlink r:id="rId462" w:history="1">
              <w:r w:rsidRPr="00D93AD2">
                <w:rPr>
                  <w:rFonts w:cs="Calibri"/>
                  <w:highlight w:val="yellow"/>
                  <w:lang w:eastAsia="en-US"/>
                </w:rPr>
                <w:t>R3-256860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CB3E1" w14:textId="19DD07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R19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DA41E" w14:textId="4F796F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CR1604r, TS 38.473 v19.0.0, Rel-19, Cat. A</w:t>
            </w:r>
          </w:p>
        </w:tc>
      </w:tr>
      <w:tr w:rsidR="00D93AD2" w:rsidRPr="006706AE" w14:paraId="244AAF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0ABFB" w14:textId="7D8B8CED" w:rsidR="00D93AD2" w:rsidRPr="00D93AD2" w:rsidRDefault="00D93AD2" w:rsidP="00D93AD2">
            <w:pPr>
              <w:widowControl w:val="0"/>
              <w:spacing w:line="276" w:lineRule="auto"/>
              <w:ind w:left="144" w:hanging="144"/>
              <w:rPr>
                <w:rFonts w:cs="Calibri"/>
                <w:highlight w:val="yellow"/>
                <w:lang w:eastAsia="en-US"/>
              </w:rPr>
            </w:pPr>
            <w:hyperlink r:id="rId463" w:history="1">
              <w:r w:rsidRPr="00D93AD2">
                <w:rPr>
                  <w:rFonts w:cs="Calibri"/>
                  <w:highlight w:val="yellow"/>
                  <w:lang w:eastAsia="en-US"/>
                </w:rPr>
                <w:t>R3-256892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327D5F" w14:textId="6DAA63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066" w14:textId="3CB31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CR1552r, TS 38.423 v18.6.0, Rel-18, Cat. F</w:t>
            </w:r>
          </w:p>
        </w:tc>
      </w:tr>
      <w:tr w:rsidR="00D93AD2" w:rsidRPr="006706AE" w14:paraId="4FB35F1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F917D" w14:textId="6E78C642" w:rsidR="00D93AD2" w:rsidRPr="00D93AD2" w:rsidRDefault="00D93AD2" w:rsidP="00D93AD2">
            <w:pPr>
              <w:widowControl w:val="0"/>
              <w:spacing w:line="276" w:lineRule="auto"/>
              <w:ind w:left="144" w:hanging="144"/>
              <w:rPr>
                <w:rFonts w:cs="Calibri"/>
                <w:highlight w:val="yellow"/>
                <w:lang w:eastAsia="en-US"/>
              </w:rPr>
            </w:pPr>
            <w:hyperlink r:id="rId464" w:history="1">
              <w:r w:rsidRPr="00D93AD2">
                <w:rPr>
                  <w:rFonts w:cs="Calibri"/>
                  <w:highlight w:val="yellow"/>
                  <w:lang w:eastAsia="en-US"/>
                </w:rPr>
                <w:t>R3-256893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CD40E6" w14:textId="2A5AB5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3FA540" w14:textId="75025F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CR1553r, TS 38.423 v19.0.0, Rel-19, Cat. A</w:t>
            </w:r>
          </w:p>
        </w:tc>
      </w:tr>
      <w:tr w:rsidR="00D93AD2" w:rsidRPr="006706AE" w14:paraId="5CDF90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3492A" w14:textId="312A7A2B" w:rsidR="00D93AD2" w:rsidRPr="00D93AD2" w:rsidRDefault="00D93AD2" w:rsidP="00D93AD2">
            <w:pPr>
              <w:widowControl w:val="0"/>
              <w:spacing w:line="276" w:lineRule="auto"/>
              <w:ind w:left="144" w:hanging="144"/>
              <w:rPr>
                <w:rFonts w:cs="Calibri"/>
                <w:highlight w:val="yellow"/>
                <w:lang w:eastAsia="en-US"/>
              </w:rPr>
            </w:pPr>
            <w:hyperlink r:id="rId465" w:history="1">
              <w:r w:rsidRPr="00D93AD2">
                <w:rPr>
                  <w:rFonts w:cs="Calibri"/>
                  <w:highlight w:val="yellow"/>
                  <w:lang w:eastAsia="en-US"/>
                </w:rPr>
                <w:t>R3-256898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A86F5" w14:textId="459D81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Configured TAC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182F69" w14:textId="4672DA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CR1349r, TS 38.413 v19.0.0, Rel-19, Cat. F</w:t>
            </w:r>
          </w:p>
        </w:tc>
      </w:tr>
      <w:tr w:rsidR="00D93AD2" w:rsidRPr="006706AE" w14:paraId="0628B23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9ADD8" w14:textId="071B3832" w:rsidR="00D93AD2" w:rsidRPr="00D93AD2" w:rsidRDefault="00D93AD2" w:rsidP="00D93AD2">
            <w:pPr>
              <w:widowControl w:val="0"/>
              <w:spacing w:line="276" w:lineRule="auto"/>
              <w:ind w:left="144" w:hanging="144"/>
              <w:rPr>
                <w:rFonts w:cs="Calibri"/>
                <w:highlight w:val="yellow"/>
                <w:lang w:eastAsia="en-US"/>
              </w:rPr>
            </w:pPr>
            <w:hyperlink r:id="rId466" w:history="1">
              <w:r w:rsidRPr="00D93AD2">
                <w:rPr>
                  <w:rFonts w:cs="Calibri"/>
                  <w:highlight w:val="yellow"/>
                  <w:lang w:eastAsia="en-US"/>
                </w:rPr>
                <w:t>R3-257001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F15E2" w14:textId="1789FB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72D7C" w14:textId="631C8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2F49E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EF8B2" w14:textId="78A12062" w:rsidR="00D93AD2" w:rsidRPr="00D93AD2" w:rsidRDefault="00D93AD2" w:rsidP="00D93AD2">
            <w:pPr>
              <w:widowControl w:val="0"/>
              <w:spacing w:line="276" w:lineRule="auto"/>
              <w:ind w:left="144" w:hanging="144"/>
              <w:rPr>
                <w:rFonts w:cs="Calibri"/>
                <w:highlight w:val="yellow"/>
                <w:lang w:eastAsia="en-US"/>
              </w:rPr>
            </w:pPr>
            <w:hyperlink r:id="rId467" w:history="1">
              <w:r w:rsidRPr="00D93AD2">
                <w:rPr>
                  <w:rFonts w:cs="Calibri"/>
                  <w:highlight w:val="yellow"/>
                  <w:lang w:eastAsia="en-US"/>
                </w:rPr>
                <w:t>R3-257013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7B80E" w14:textId="58644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CC06F" w14:textId="1B0027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CR1620r, TS 38.473 v18.7.0, Rel-18, Cat. F</w:t>
            </w:r>
          </w:p>
        </w:tc>
      </w:tr>
      <w:tr w:rsidR="00D93AD2" w:rsidRPr="006706AE" w14:paraId="033BFE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CDFE6B" w14:textId="659A07BE" w:rsidR="00D93AD2" w:rsidRPr="00D93AD2" w:rsidRDefault="00D93AD2" w:rsidP="00D93AD2">
            <w:pPr>
              <w:widowControl w:val="0"/>
              <w:spacing w:line="276" w:lineRule="auto"/>
              <w:ind w:left="144" w:hanging="144"/>
              <w:rPr>
                <w:rFonts w:cs="Calibri"/>
                <w:highlight w:val="yellow"/>
                <w:lang w:eastAsia="en-US"/>
              </w:rPr>
            </w:pPr>
            <w:hyperlink r:id="rId468" w:history="1">
              <w:r w:rsidRPr="00D93AD2">
                <w:rPr>
                  <w:rFonts w:cs="Calibri"/>
                  <w:highlight w:val="yellow"/>
                  <w:lang w:eastAsia="en-US"/>
                </w:rPr>
                <w:t>R3-257014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602DF" w14:textId="6127EE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90119" w14:textId="53E41D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CR1621r, TS 38.473 v19.0.0, Rel-19, Cat. A</w:t>
            </w:r>
          </w:p>
        </w:tc>
      </w:tr>
      <w:tr w:rsidR="00D93AD2" w:rsidRPr="006706AE" w14:paraId="5547CF2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44BD8" w14:textId="398A9D84" w:rsidR="00D93AD2" w:rsidRPr="00D93AD2" w:rsidRDefault="00D93AD2" w:rsidP="00D93AD2">
            <w:pPr>
              <w:widowControl w:val="0"/>
              <w:spacing w:line="276" w:lineRule="auto"/>
              <w:ind w:left="144" w:hanging="144"/>
              <w:rPr>
                <w:rFonts w:cs="Calibri"/>
                <w:highlight w:val="yellow"/>
                <w:lang w:eastAsia="en-US"/>
              </w:rPr>
            </w:pPr>
            <w:hyperlink r:id="rId469" w:history="1">
              <w:r w:rsidRPr="00D93AD2">
                <w:rPr>
                  <w:rFonts w:cs="Calibri"/>
                  <w:highlight w:val="yellow"/>
                  <w:lang w:eastAsia="en-US"/>
                </w:rPr>
                <w:t>R3-257026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E8FD0" w14:textId="15C9A89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915" w14:textId="7456A32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727407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3A7456" w14:textId="28036A0F" w:rsidR="00D93AD2" w:rsidRPr="00D93AD2" w:rsidRDefault="00D93AD2" w:rsidP="00D93AD2">
            <w:pPr>
              <w:widowControl w:val="0"/>
              <w:spacing w:line="276" w:lineRule="auto"/>
              <w:ind w:left="144" w:hanging="144"/>
              <w:rPr>
                <w:rFonts w:cs="Calibri"/>
                <w:highlight w:val="yellow"/>
                <w:lang w:eastAsia="en-US"/>
              </w:rPr>
            </w:pPr>
            <w:hyperlink r:id="rId470" w:history="1">
              <w:r w:rsidRPr="00D93AD2">
                <w:rPr>
                  <w:rFonts w:cs="Calibri"/>
                  <w:highlight w:val="yellow"/>
                  <w:lang w:eastAsia="en-US"/>
                </w:rPr>
                <w:t>R3-257028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DED71" w14:textId="260889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AFEF6" w14:textId="307CD7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CR0496r, TS 38.401 v18.7.0, Rel-18, Cat. F</w:t>
            </w:r>
          </w:p>
        </w:tc>
      </w:tr>
      <w:tr w:rsidR="00D93AD2" w:rsidRPr="006706AE" w14:paraId="23E3375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D6CBC" w14:textId="7F548C85" w:rsidR="00D93AD2" w:rsidRPr="00D93AD2" w:rsidRDefault="00D93AD2" w:rsidP="00D93AD2">
            <w:pPr>
              <w:widowControl w:val="0"/>
              <w:spacing w:line="276" w:lineRule="auto"/>
              <w:ind w:left="144" w:hanging="144"/>
              <w:rPr>
                <w:rFonts w:cs="Calibri"/>
                <w:highlight w:val="yellow"/>
                <w:lang w:eastAsia="en-US"/>
              </w:rPr>
            </w:pPr>
            <w:hyperlink r:id="rId471" w:history="1">
              <w:r w:rsidRPr="00D93AD2">
                <w:rPr>
                  <w:rFonts w:cs="Calibri"/>
                  <w:highlight w:val="yellow"/>
                  <w:lang w:eastAsia="en-US"/>
                </w:rPr>
                <w:t>R3-257029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16DD1" w14:textId="699FD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EDF25" w14:textId="335CB4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CR0497r, TS 38.401 v19.0.0, Rel-19, Cat. A</w:t>
            </w:r>
          </w:p>
        </w:tc>
      </w:tr>
      <w:tr w:rsidR="00DB4208" w:rsidRPr="006706AE" w14:paraId="7E1807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E85A" w14:textId="77777777" w:rsidR="00DB4208" w:rsidRPr="00D93AD2" w:rsidRDefault="00DB4208" w:rsidP="005F58AD">
            <w:pPr>
              <w:widowControl w:val="0"/>
              <w:spacing w:line="276" w:lineRule="auto"/>
              <w:ind w:left="144" w:hanging="144"/>
              <w:rPr>
                <w:rFonts w:cs="Calibri"/>
                <w:highlight w:val="yellow"/>
                <w:lang w:eastAsia="en-US"/>
              </w:rPr>
            </w:pPr>
            <w:hyperlink r:id="rId472" w:history="1">
              <w:r w:rsidRPr="00D93AD2">
                <w:rPr>
                  <w:rFonts w:cs="Calibri"/>
                  <w:highlight w:val="yellow"/>
                  <w:lang w:eastAsia="en-US"/>
                </w:rPr>
                <w:t>R3-257036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8B071"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2C1D7"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CR1622r, TS 38.473 v18.7.0, Rel-18, Cat. F</w:t>
            </w:r>
          </w:p>
          <w:p w14:paraId="79E5C087" w14:textId="1FD5F6C5"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B4208" w:rsidRPr="006706AE" w14:paraId="40CF824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DD3CBC" w14:textId="77777777" w:rsidR="00DB4208" w:rsidRPr="00D93AD2" w:rsidRDefault="00DB4208" w:rsidP="005F58AD">
            <w:pPr>
              <w:widowControl w:val="0"/>
              <w:spacing w:line="276" w:lineRule="auto"/>
              <w:ind w:left="144" w:hanging="144"/>
              <w:rPr>
                <w:rFonts w:cs="Calibri"/>
                <w:highlight w:val="yellow"/>
                <w:lang w:eastAsia="en-US"/>
              </w:rPr>
            </w:pPr>
            <w:hyperlink r:id="rId473" w:history="1">
              <w:r w:rsidRPr="00D93AD2">
                <w:rPr>
                  <w:rFonts w:cs="Calibri"/>
                  <w:highlight w:val="yellow"/>
                  <w:lang w:eastAsia="en-US"/>
                </w:rPr>
                <w:t>R3-257117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ECD0"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AC3B9"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CR1623r1, TS 38.473 v19.0.0, Rel-19, Cat. A</w:t>
            </w:r>
          </w:p>
          <w:p w14:paraId="24DCAC6C" w14:textId="357A7302"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93AD2" w:rsidRPr="006706AE" w14:paraId="05171C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7A6BED" w14:textId="0DB4754B" w:rsidR="00D93AD2" w:rsidRPr="00D93AD2" w:rsidRDefault="00D93AD2" w:rsidP="00D93AD2">
            <w:pPr>
              <w:widowControl w:val="0"/>
              <w:spacing w:line="276" w:lineRule="auto"/>
              <w:ind w:left="144" w:hanging="144"/>
              <w:rPr>
                <w:rFonts w:cs="Calibri"/>
                <w:highlight w:val="yellow"/>
                <w:lang w:eastAsia="en-US"/>
              </w:rPr>
            </w:pPr>
            <w:hyperlink r:id="rId474" w:history="1">
              <w:r w:rsidRPr="00D93AD2">
                <w:rPr>
                  <w:rFonts w:cs="Calibri"/>
                  <w:highlight w:val="yellow"/>
                  <w:lang w:eastAsia="en-US"/>
                </w:rPr>
                <w:t>R3-257101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B27A7" w14:textId="5F047E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of DATA COLLECTION UPDATE messages between Rel-18 and Rel-19 (Nokia, Deutsche Telekom, FiberCop,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D3996" w14:textId="4A6302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CR1581r, TS 38.423 v18.6.0, Rel-18, Cat. F</w:t>
            </w:r>
          </w:p>
        </w:tc>
      </w:tr>
      <w:tr w:rsidR="00D93AD2" w:rsidRPr="006706AE" w14:paraId="3A4CB8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6EA8C" w14:textId="0F9272D7" w:rsidR="00D93AD2" w:rsidRPr="00D93AD2" w:rsidRDefault="00D93AD2" w:rsidP="00D93AD2">
            <w:pPr>
              <w:widowControl w:val="0"/>
              <w:spacing w:line="276" w:lineRule="auto"/>
              <w:ind w:left="144" w:hanging="144"/>
              <w:rPr>
                <w:rFonts w:cs="Calibri"/>
                <w:highlight w:val="yellow"/>
                <w:lang w:eastAsia="en-US"/>
              </w:rPr>
            </w:pPr>
            <w:hyperlink r:id="rId475" w:history="1">
              <w:r w:rsidRPr="00D93AD2">
                <w:rPr>
                  <w:rFonts w:cs="Calibri"/>
                  <w:highlight w:val="yellow"/>
                  <w:lang w:eastAsia="en-US"/>
                </w:rPr>
                <w:t>R3-257133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0C790" w14:textId="004C68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TNLA handling during Xn handover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4BCD2" w14:textId="0E44E6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9B57B2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56077" w14:textId="69FDBDC9" w:rsidR="00D93AD2" w:rsidRPr="00D93AD2" w:rsidRDefault="00D93AD2" w:rsidP="00D93AD2">
            <w:pPr>
              <w:widowControl w:val="0"/>
              <w:spacing w:line="276" w:lineRule="auto"/>
              <w:ind w:left="144" w:hanging="144"/>
              <w:rPr>
                <w:rFonts w:cs="Calibri"/>
                <w:highlight w:val="yellow"/>
                <w:lang w:eastAsia="en-US"/>
              </w:rPr>
            </w:pPr>
            <w:hyperlink r:id="rId476" w:history="1">
              <w:r w:rsidRPr="00D93AD2">
                <w:rPr>
                  <w:rFonts w:cs="Calibri"/>
                  <w:highlight w:val="yellow"/>
                  <w:lang w:eastAsia="en-US"/>
                </w:rPr>
                <w:t>R3-257134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227F30" w14:textId="4666AB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612A0" w14:textId="6BCC36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CR1585r, TS 38.423 v16.19.0, Rel-16, Cat. F</w:t>
            </w:r>
          </w:p>
        </w:tc>
      </w:tr>
      <w:tr w:rsidR="00D93AD2" w:rsidRPr="006706AE" w14:paraId="5F617A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6BFB0" w14:textId="0C47B87E" w:rsidR="00D93AD2" w:rsidRPr="00D93AD2" w:rsidRDefault="00D93AD2" w:rsidP="00D93AD2">
            <w:pPr>
              <w:widowControl w:val="0"/>
              <w:spacing w:line="276" w:lineRule="auto"/>
              <w:ind w:left="144" w:hanging="144"/>
              <w:rPr>
                <w:rFonts w:cs="Calibri"/>
                <w:highlight w:val="yellow"/>
                <w:lang w:eastAsia="en-US"/>
              </w:rPr>
            </w:pPr>
            <w:hyperlink r:id="rId477" w:history="1">
              <w:r w:rsidRPr="00D93AD2">
                <w:rPr>
                  <w:rFonts w:cs="Calibri"/>
                  <w:highlight w:val="yellow"/>
                  <w:lang w:eastAsia="en-US"/>
                </w:rPr>
                <w:t>R3-257135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4AF48" w14:textId="367D7D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5502C" w14:textId="075045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CR1586r, TS 38.423 v17.13.0, Rel-17, Cat. A</w:t>
            </w:r>
          </w:p>
        </w:tc>
      </w:tr>
      <w:tr w:rsidR="00D93AD2" w:rsidRPr="006706AE" w14:paraId="4BE527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A8B8C" w14:textId="29A6A047" w:rsidR="00D93AD2" w:rsidRPr="00D93AD2" w:rsidRDefault="00D93AD2" w:rsidP="00D93AD2">
            <w:pPr>
              <w:widowControl w:val="0"/>
              <w:spacing w:line="276" w:lineRule="auto"/>
              <w:ind w:left="144" w:hanging="144"/>
              <w:rPr>
                <w:rFonts w:cs="Calibri"/>
                <w:highlight w:val="yellow"/>
                <w:lang w:eastAsia="en-US"/>
              </w:rPr>
            </w:pPr>
            <w:hyperlink r:id="rId478" w:history="1">
              <w:r w:rsidRPr="00D93AD2">
                <w:rPr>
                  <w:rFonts w:cs="Calibri"/>
                  <w:highlight w:val="yellow"/>
                  <w:lang w:eastAsia="en-US"/>
                </w:rPr>
                <w:t>R3-257136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85E56" w14:textId="785F7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F956" w14:textId="02161C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CR1587r, TS 38.423 v18.6.0, Rel-18, Cat. A</w:t>
            </w:r>
          </w:p>
        </w:tc>
      </w:tr>
      <w:tr w:rsidR="00D93AD2" w:rsidRPr="006706AE" w14:paraId="529ECD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1B7D" w14:textId="601CEF9B" w:rsidR="00D93AD2" w:rsidRPr="00D93AD2" w:rsidRDefault="00D93AD2" w:rsidP="00D93AD2">
            <w:pPr>
              <w:widowControl w:val="0"/>
              <w:spacing w:line="276" w:lineRule="auto"/>
              <w:ind w:left="144" w:hanging="144"/>
              <w:rPr>
                <w:rFonts w:cs="Calibri"/>
                <w:highlight w:val="yellow"/>
                <w:lang w:eastAsia="en-US"/>
              </w:rPr>
            </w:pPr>
            <w:hyperlink r:id="rId479" w:history="1">
              <w:r w:rsidRPr="00D93AD2">
                <w:rPr>
                  <w:rFonts w:cs="Calibri"/>
                  <w:highlight w:val="yellow"/>
                  <w:lang w:eastAsia="en-US"/>
                </w:rPr>
                <w:t>R3-257137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B4C93" w14:textId="5120F8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565CB" w14:textId="78F6CF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CR1588r, TS 38.423 v19.0.0, Rel-19, Cat. A</w:t>
            </w:r>
          </w:p>
        </w:tc>
      </w:tr>
      <w:tr w:rsidR="00D93AD2" w:rsidRPr="006706AE" w14:paraId="557EA2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721A5" w14:textId="5D3E0D6B" w:rsidR="00D93AD2" w:rsidRPr="00D93AD2" w:rsidRDefault="00D93AD2" w:rsidP="00D93AD2">
            <w:pPr>
              <w:widowControl w:val="0"/>
              <w:spacing w:line="276" w:lineRule="auto"/>
              <w:ind w:left="144" w:hanging="144"/>
              <w:rPr>
                <w:rFonts w:cs="Calibri"/>
                <w:highlight w:val="yellow"/>
                <w:lang w:eastAsia="en-US"/>
              </w:rPr>
            </w:pPr>
            <w:hyperlink r:id="rId480" w:history="1">
              <w:r w:rsidRPr="00D93AD2">
                <w:rPr>
                  <w:rFonts w:cs="Calibri"/>
                  <w:highlight w:val="yellow"/>
                  <w:lang w:eastAsia="en-US"/>
                </w:rPr>
                <w:t>R3-257182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273EE" w14:textId="30959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66C1E" w14:textId="75D9E5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CR1371r, TS 38.413 v19.0.0, Rel-19, Cat. F</w:t>
            </w:r>
          </w:p>
        </w:tc>
      </w:tr>
      <w:tr w:rsidR="00D93AD2" w:rsidRPr="006706AE" w14:paraId="13A3953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34A73" w14:textId="6714390E" w:rsidR="00D93AD2" w:rsidRPr="00D93AD2" w:rsidRDefault="00D93AD2" w:rsidP="00D93AD2">
            <w:pPr>
              <w:widowControl w:val="0"/>
              <w:spacing w:line="276" w:lineRule="auto"/>
              <w:ind w:left="144" w:hanging="144"/>
              <w:rPr>
                <w:rFonts w:cs="Calibri"/>
                <w:highlight w:val="yellow"/>
                <w:lang w:eastAsia="en-US"/>
              </w:rPr>
            </w:pPr>
            <w:hyperlink r:id="rId481" w:history="1">
              <w:r w:rsidRPr="00D93AD2">
                <w:rPr>
                  <w:rFonts w:cs="Calibri"/>
                  <w:highlight w:val="yellow"/>
                  <w:lang w:eastAsia="en-US"/>
                </w:rPr>
                <w:t>R3-257183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BD4A0" w14:textId="0DDDBD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46857" w14:textId="0EAA9C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38.423 v19.0.0, Rel-19, Cat. F</w:t>
            </w:r>
          </w:p>
        </w:tc>
      </w:tr>
      <w:tr w:rsidR="00B7012E" w:rsidRPr="006706AE" w14:paraId="0C54CD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D549BD" w14:textId="77777777" w:rsidR="00B7012E" w:rsidRPr="003A5C80" w:rsidRDefault="00B7012E" w:rsidP="00C87DB8">
            <w:pPr>
              <w:widowControl w:val="0"/>
              <w:spacing w:line="276" w:lineRule="auto"/>
              <w:ind w:left="144" w:hanging="144"/>
              <w:rPr>
                <w:rFonts w:cs="Calibri"/>
                <w:highlight w:val="red"/>
                <w:lang w:eastAsia="en-US"/>
              </w:rPr>
            </w:pPr>
            <w:hyperlink r:id="rId482" w:history="1">
              <w:r w:rsidRPr="003A5C80">
                <w:rPr>
                  <w:rFonts w:cs="Calibri"/>
                  <w:highlight w:val="red"/>
                  <w:lang w:eastAsia="en-US"/>
                </w:rPr>
                <w:t>R3-256876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AE21"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6F2FE"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CR0201r, TS 38.455 v18.6.0, Rel-18, Cat. F</w:t>
            </w:r>
          </w:p>
        </w:tc>
      </w:tr>
      <w:tr w:rsidR="00B7012E" w:rsidRPr="006706AE" w14:paraId="41E096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FA" w14:textId="77777777" w:rsidR="00B7012E" w:rsidRPr="003A5C80" w:rsidRDefault="00B7012E" w:rsidP="00C87DB8">
            <w:pPr>
              <w:widowControl w:val="0"/>
              <w:spacing w:line="276" w:lineRule="auto"/>
              <w:ind w:left="144" w:hanging="144"/>
              <w:rPr>
                <w:rFonts w:cs="Calibri"/>
                <w:highlight w:val="red"/>
                <w:lang w:eastAsia="en-US"/>
              </w:rPr>
            </w:pPr>
            <w:hyperlink r:id="rId483" w:history="1">
              <w:r w:rsidRPr="003A5C80">
                <w:rPr>
                  <w:rFonts w:cs="Calibri"/>
                  <w:highlight w:val="red"/>
                  <w:lang w:eastAsia="en-US"/>
                </w:rPr>
                <w:t>R3-256877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3DC98"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285B7"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CR1607r, TS 38.473 v18.7.0, Rel-18, Cat. F</w:t>
            </w:r>
          </w:p>
        </w:tc>
      </w:tr>
      <w:tr w:rsidR="00B7012E" w:rsidRPr="006706AE" w14:paraId="5A6BF30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5D75D" w14:textId="77777777" w:rsidR="00B7012E" w:rsidRPr="003A5C80" w:rsidRDefault="00B7012E" w:rsidP="00C87DB8">
            <w:pPr>
              <w:widowControl w:val="0"/>
              <w:spacing w:line="276" w:lineRule="auto"/>
              <w:ind w:left="144" w:hanging="144"/>
              <w:rPr>
                <w:rFonts w:cs="Calibri"/>
                <w:highlight w:val="red"/>
                <w:lang w:eastAsia="en-US"/>
              </w:rPr>
            </w:pPr>
            <w:hyperlink r:id="rId484" w:history="1">
              <w:r w:rsidRPr="003A5C80">
                <w:rPr>
                  <w:rFonts w:cs="Calibri"/>
                  <w:highlight w:val="red"/>
                  <w:lang w:eastAsia="en-US"/>
                </w:rPr>
                <w:t>R3-256878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010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80EC9"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CR0202r, TS 38.455 v19.0.0, Rel-19, Cat. A</w:t>
            </w:r>
          </w:p>
        </w:tc>
      </w:tr>
      <w:tr w:rsidR="00B7012E" w:rsidRPr="006706AE" w14:paraId="3AF496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86F92" w14:textId="77777777" w:rsidR="00B7012E" w:rsidRPr="003A5C80" w:rsidRDefault="00B7012E" w:rsidP="00C87DB8">
            <w:pPr>
              <w:widowControl w:val="0"/>
              <w:spacing w:line="276" w:lineRule="auto"/>
              <w:ind w:left="144" w:hanging="144"/>
              <w:rPr>
                <w:rFonts w:cs="Calibri"/>
                <w:highlight w:val="red"/>
                <w:lang w:eastAsia="en-US"/>
              </w:rPr>
            </w:pPr>
            <w:hyperlink r:id="rId485" w:history="1">
              <w:r w:rsidRPr="003A5C80">
                <w:rPr>
                  <w:rFonts w:cs="Calibri"/>
                  <w:highlight w:val="red"/>
                  <w:lang w:eastAsia="en-US"/>
                </w:rPr>
                <w:t>R3-256880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D2E2C"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12AD2"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CR1608r, TS 38.473 v19.0.0, Rel-19, Cat. A</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D832DD">
            <w:pPr>
              <w:pStyle w:val="Heading2"/>
            </w:pPr>
            <w:bookmarkStart w:id="11" w:name="_Hlk205548069"/>
            <w:r w:rsidRPr="006706AE">
              <w:lastRenderedPageBreak/>
              <w:t>9.</w:t>
            </w:r>
            <w:r w:rsidR="00DE0A33" w:rsidRPr="006706AE">
              <w:t>3</w:t>
            </w:r>
            <w:r w:rsidRPr="006706AE">
              <w:t>. R19 Rapporteur Corrections</w:t>
            </w:r>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D93AD2" w:rsidRPr="006706AE" w14:paraId="156E44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6DDA0" w14:textId="2DAEB8BC" w:rsidR="00D93AD2" w:rsidRPr="00D93AD2" w:rsidRDefault="00D93AD2" w:rsidP="00D93AD2">
            <w:pPr>
              <w:widowControl w:val="0"/>
              <w:spacing w:line="276" w:lineRule="auto"/>
              <w:ind w:left="144" w:hanging="144"/>
              <w:rPr>
                <w:rFonts w:cs="Calibri"/>
                <w:highlight w:val="yellow"/>
                <w:lang w:eastAsia="en-US"/>
              </w:rPr>
            </w:pPr>
            <w:hyperlink r:id="rId486" w:history="1">
              <w:r w:rsidRPr="00D93AD2">
                <w:rPr>
                  <w:rFonts w:cs="Calibri"/>
                  <w:highlight w:val="yellow"/>
                  <w:lang w:eastAsia="en-US"/>
                </w:rPr>
                <w:t>R3-256894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0F1F4" w14:textId="22F1D2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FF0BA3" w14:textId="32290A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CR0136r, TS 36.443 v19.0.0, Rel-19, Cat. D</w:t>
            </w:r>
          </w:p>
        </w:tc>
      </w:tr>
      <w:tr w:rsidR="00D93AD2" w:rsidRPr="006706AE" w14:paraId="1157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858B0" w14:textId="4DE461D9" w:rsidR="00D93AD2" w:rsidRPr="00D93AD2" w:rsidRDefault="00D93AD2" w:rsidP="00D93AD2">
            <w:pPr>
              <w:widowControl w:val="0"/>
              <w:spacing w:line="276" w:lineRule="auto"/>
              <w:ind w:left="144" w:hanging="144"/>
              <w:rPr>
                <w:rFonts w:cs="Calibri"/>
                <w:highlight w:val="yellow"/>
                <w:lang w:eastAsia="en-US"/>
              </w:rPr>
            </w:pPr>
            <w:hyperlink r:id="rId487" w:history="1">
              <w:r w:rsidRPr="00D93AD2">
                <w:rPr>
                  <w:rFonts w:cs="Calibri"/>
                  <w:highlight w:val="yellow"/>
                  <w:lang w:eastAsia="en-US"/>
                </w:rPr>
                <w:t>R3-256965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F3E12" w14:textId="4D8A9E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CDBC2" w14:textId="59F302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CR1615r, TS 38.473 v19.0.0, Rel-19, Cat. D</w:t>
            </w:r>
          </w:p>
        </w:tc>
      </w:tr>
      <w:tr w:rsidR="00D93AD2" w:rsidRPr="006706AE" w14:paraId="415DEC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C420F" w14:textId="3DF439BB" w:rsidR="00D93AD2" w:rsidRPr="00D93AD2" w:rsidRDefault="00D93AD2" w:rsidP="00D93AD2">
            <w:pPr>
              <w:widowControl w:val="0"/>
              <w:spacing w:line="276" w:lineRule="auto"/>
              <w:ind w:left="144" w:hanging="144"/>
              <w:rPr>
                <w:rFonts w:cs="Calibri"/>
                <w:highlight w:val="yellow"/>
                <w:lang w:eastAsia="en-US"/>
              </w:rPr>
            </w:pPr>
            <w:hyperlink r:id="rId488" w:history="1">
              <w:r w:rsidRPr="00D93AD2">
                <w:rPr>
                  <w:rFonts w:cs="Calibri"/>
                  <w:highlight w:val="yellow"/>
                  <w:lang w:eastAsia="en-US"/>
                </w:rPr>
                <w:t>R3-257024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EDE6" w14:textId="5D578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Rapporteur Corrections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97016" w14:textId="01E53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CR0204r, TS 38.455 v19.0.0, Rel-19, Cat. D</w:t>
            </w:r>
          </w:p>
        </w:tc>
      </w:tr>
      <w:tr w:rsidR="00D93AD2" w:rsidRPr="006706AE" w14:paraId="03E5F2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5781C" w14:textId="038696B9" w:rsidR="00D93AD2" w:rsidRPr="00D93AD2" w:rsidRDefault="00D93AD2" w:rsidP="00D93AD2">
            <w:pPr>
              <w:widowControl w:val="0"/>
              <w:spacing w:line="276" w:lineRule="auto"/>
              <w:ind w:left="144" w:hanging="144"/>
              <w:rPr>
                <w:rFonts w:cs="Calibri"/>
                <w:highlight w:val="yellow"/>
                <w:lang w:eastAsia="en-US"/>
              </w:rPr>
            </w:pPr>
            <w:hyperlink r:id="rId489" w:history="1">
              <w:r w:rsidRPr="00D93AD2">
                <w:rPr>
                  <w:rFonts w:cs="Calibri"/>
                  <w:highlight w:val="yellow"/>
                  <w:lang w:eastAsia="en-US"/>
                </w:rPr>
                <w:t>R3-257062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DB2A0" w14:textId="5D50DB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5FB1" w14:textId="020367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490A057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11D84" w14:textId="72243809" w:rsidR="00D93AD2" w:rsidRPr="00D93AD2" w:rsidRDefault="00D93AD2" w:rsidP="00D93AD2">
            <w:pPr>
              <w:widowControl w:val="0"/>
              <w:spacing w:line="276" w:lineRule="auto"/>
              <w:ind w:left="144" w:hanging="144"/>
              <w:rPr>
                <w:rFonts w:cs="Calibri"/>
                <w:highlight w:val="yellow"/>
                <w:lang w:eastAsia="en-US"/>
              </w:rPr>
            </w:pPr>
            <w:hyperlink r:id="rId490" w:history="1">
              <w:r w:rsidRPr="00D93AD2">
                <w:rPr>
                  <w:rFonts w:cs="Calibri"/>
                  <w:highlight w:val="yellow"/>
                  <w:lang w:eastAsia="en-US"/>
                </w:rPr>
                <w:t>R3-257120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63BDF" w14:textId="72869A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0D3729" w14:textId="30D26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CR0183r, TS 37.483 v19.0.0, Rel-19, Cat. D</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12" w:name="_Hlk205548042"/>
            <w:r w:rsidRPr="006706AE">
              <w:rPr>
                <w:lang w:eastAsia="en-US"/>
              </w:rPr>
              <w:t>10. Study on 6G Radio</w:t>
            </w:r>
          </w:p>
          <w:p w14:paraId="59BDB889" w14:textId="634E1915"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91"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4,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D832DD">
            <w:pPr>
              <w:pStyle w:val="Heading2"/>
            </w:pPr>
            <w:r w:rsidRPr="006706AE">
              <w:t>10.1. General</w:t>
            </w:r>
          </w:p>
          <w:p w14:paraId="039CAEC7" w14:textId="6AEFF9CC"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38.xxx</w:t>
            </w:r>
            <w:r>
              <w:t>) and LSs</w:t>
            </w:r>
          </w:p>
        </w:tc>
      </w:tr>
      <w:tr w:rsidR="00D93AD2" w:rsidRPr="006706AE" w14:paraId="790DD5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A0FE3" w14:textId="3F996DBB" w:rsidR="00D93AD2" w:rsidRPr="00D93AD2" w:rsidRDefault="00D93AD2" w:rsidP="00D93AD2">
            <w:pPr>
              <w:widowControl w:val="0"/>
              <w:spacing w:line="276" w:lineRule="auto"/>
              <w:ind w:left="144" w:hanging="144"/>
              <w:rPr>
                <w:rFonts w:cs="Calibri"/>
                <w:highlight w:val="yellow"/>
                <w:lang w:eastAsia="en-US"/>
              </w:rPr>
            </w:pPr>
            <w:hyperlink r:id="rId492" w:history="1">
              <w:r w:rsidRPr="00D93AD2">
                <w:rPr>
                  <w:rFonts w:cs="Calibri"/>
                  <w:highlight w:val="yellow"/>
                  <w:lang w:eastAsia="en-US"/>
                </w:rPr>
                <w:t>R3-256533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02146" w14:textId="7C1379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Guidance on 6G data related work tasks (TSG SA(China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AFDB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4D5961E8" w14:textId="0B20DA1B" w:rsidR="00F14947" w:rsidRPr="00D93AD2" w:rsidRDefault="00F14947" w:rsidP="00D93AD2">
            <w:pPr>
              <w:widowControl w:val="0"/>
              <w:spacing w:line="276" w:lineRule="auto"/>
              <w:ind w:left="144" w:hanging="144"/>
              <w:rPr>
                <w:rFonts w:cs="Calibri"/>
                <w:lang w:eastAsia="en-US"/>
              </w:rPr>
            </w:pPr>
            <w:r>
              <w:rPr>
                <w:rFonts w:cs="Calibri"/>
                <w:lang w:eastAsia="en-US"/>
              </w:rPr>
              <w:t>cc</w:t>
            </w:r>
          </w:p>
        </w:tc>
      </w:tr>
      <w:tr w:rsidR="00D93AD2" w:rsidRPr="006706AE" w14:paraId="675CE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29BA8" w14:textId="56D42EE0" w:rsidR="00D93AD2" w:rsidRPr="00D93AD2" w:rsidRDefault="00D93AD2" w:rsidP="00D93AD2">
            <w:pPr>
              <w:widowControl w:val="0"/>
              <w:spacing w:line="276" w:lineRule="auto"/>
              <w:ind w:left="144" w:hanging="144"/>
              <w:rPr>
                <w:rFonts w:cs="Calibri"/>
                <w:highlight w:val="yellow"/>
                <w:lang w:eastAsia="en-US"/>
              </w:rPr>
            </w:pPr>
            <w:hyperlink r:id="rId493" w:history="1">
              <w:r w:rsidRPr="00D93AD2">
                <w:rPr>
                  <w:rFonts w:cs="Calibri"/>
                  <w:highlight w:val="yellow"/>
                  <w:lang w:eastAsia="en-US"/>
                </w:rPr>
                <w:t>R3-256534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4A55" w14:textId="25172D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LS on Early Alignment on Access Stratum security aspects (TSG SA(Vodafone))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D2719A" w14:textId="05421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03EDB3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DBD73" w14:textId="3F0275CA" w:rsidR="00D93AD2" w:rsidRPr="00D93AD2" w:rsidRDefault="00D93AD2" w:rsidP="00D93AD2">
            <w:pPr>
              <w:widowControl w:val="0"/>
              <w:spacing w:line="276" w:lineRule="auto"/>
              <w:ind w:left="144" w:hanging="144"/>
              <w:rPr>
                <w:rFonts w:cs="Calibri"/>
                <w:highlight w:val="yellow"/>
                <w:lang w:eastAsia="en-US"/>
              </w:rPr>
            </w:pPr>
            <w:hyperlink r:id="rId494" w:history="1">
              <w:r w:rsidRPr="00D93AD2">
                <w:rPr>
                  <w:rFonts w:cs="Calibri"/>
                  <w:highlight w:val="yellow"/>
                  <w:lang w:eastAsia="en-US"/>
                </w:rPr>
                <w:t>R3-256535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9A9F0" w14:textId="5C6DA9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Early Alignment on Access Stratum security aspects (TSG RAN(Vodafone))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D9A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78928C4" w14:textId="46F599CC" w:rsidR="00F14947" w:rsidRPr="00D93AD2" w:rsidRDefault="00F14947" w:rsidP="00D93AD2">
            <w:pPr>
              <w:widowControl w:val="0"/>
              <w:spacing w:line="276" w:lineRule="auto"/>
              <w:ind w:left="144" w:hanging="144"/>
              <w:rPr>
                <w:rFonts w:cs="Calibri"/>
                <w:lang w:eastAsia="en-US"/>
              </w:rPr>
            </w:pPr>
            <w:r>
              <w:rPr>
                <w:rFonts w:cs="Calibri"/>
                <w:lang w:eastAsia="en-US"/>
              </w:rPr>
              <w:t>cc</w:t>
            </w:r>
          </w:p>
        </w:tc>
      </w:tr>
      <w:tr w:rsidR="00D93AD2" w:rsidRPr="006706AE" w14:paraId="31BB37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741CE" w14:textId="2166522D" w:rsidR="00D93AD2" w:rsidRPr="00D93AD2" w:rsidRDefault="00D93AD2" w:rsidP="00D93AD2">
            <w:pPr>
              <w:widowControl w:val="0"/>
              <w:spacing w:line="276" w:lineRule="auto"/>
              <w:ind w:left="144" w:hanging="144"/>
              <w:rPr>
                <w:rFonts w:cs="Calibri"/>
                <w:highlight w:val="yellow"/>
                <w:lang w:eastAsia="en-US"/>
              </w:rPr>
            </w:pPr>
            <w:hyperlink r:id="rId495" w:history="1">
              <w:r w:rsidRPr="00D93AD2">
                <w:rPr>
                  <w:rFonts w:cs="Calibri"/>
                  <w:highlight w:val="yellow"/>
                  <w:lang w:eastAsia="en-US"/>
                </w:rPr>
                <w:t>R3-256536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042C51" w14:textId="6D6B50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6G fronthaul (TSG RAN(Nokia))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4E6E8" w14:textId="4907BB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0D72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AD064" w14:textId="48232C35" w:rsidR="00D93AD2" w:rsidRPr="00D93AD2" w:rsidRDefault="00D93AD2" w:rsidP="00D93AD2">
            <w:pPr>
              <w:widowControl w:val="0"/>
              <w:spacing w:line="276" w:lineRule="auto"/>
              <w:ind w:left="144" w:hanging="144"/>
              <w:rPr>
                <w:rFonts w:cs="Calibri"/>
                <w:highlight w:val="yellow"/>
                <w:lang w:eastAsia="en-US"/>
              </w:rPr>
            </w:pPr>
            <w:hyperlink r:id="rId496" w:history="1">
              <w:r w:rsidRPr="00D93AD2">
                <w:rPr>
                  <w:rFonts w:cs="Calibri"/>
                  <w:highlight w:val="yellow"/>
                  <w:lang w:eastAsia="en-US"/>
                </w:rPr>
                <w:t>R3-256939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95EAD" w14:textId="0863CD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Study of 6GR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DE3B" w14:textId="77D0EA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D93AD2" w:rsidRPr="006706AE" w14:paraId="6380D5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EC087" w14:textId="12CBFD87" w:rsidR="00D93AD2" w:rsidRPr="00D93AD2" w:rsidRDefault="00D93AD2" w:rsidP="00D93AD2">
            <w:pPr>
              <w:widowControl w:val="0"/>
              <w:spacing w:line="276" w:lineRule="auto"/>
              <w:ind w:left="144" w:hanging="144"/>
              <w:rPr>
                <w:rFonts w:cs="Calibri"/>
                <w:highlight w:val="yellow"/>
                <w:lang w:eastAsia="en-US"/>
              </w:rPr>
            </w:pPr>
            <w:hyperlink r:id="rId497" w:history="1">
              <w:r w:rsidRPr="00D93AD2">
                <w:rPr>
                  <w:rFonts w:cs="Calibri"/>
                  <w:highlight w:val="yellow"/>
                  <w:lang w:eastAsia="en-US"/>
                </w:rPr>
                <w:t>R3-257035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CF793" w14:textId="36C9CD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Skeleton for 38.760-3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0AD31" w14:textId="76CB6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6706AE" w:rsidRDefault="003F24E8" w:rsidP="00D832DD">
            <w:pPr>
              <w:pStyle w:val="Heading2"/>
            </w:pPr>
            <w:r w:rsidRPr="006706AE">
              <w:rPr>
                <w:kern w:val="2"/>
              </w:rPr>
              <w:t xml:space="preserve">10.2. </w:t>
            </w:r>
            <w:r w:rsidR="00D76DF3" w:rsidRPr="006706AE">
              <w:t>Overall RAN architecture</w:t>
            </w:r>
          </w:p>
          <w:p w14:paraId="55958759" w14:textId="77777777"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2</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11CA6DFF"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FA9FD04" w14:textId="2E910CAF" w:rsidR="0085684F" w:rsidRPr="006706AE" w:rsidRDefault="0085684F" w:rsidP="00D832DD">
            <w:pPr>
              <w:pStyle w:val="Heading3"/>
              <w:rPr>
                <w:rFonts w:eastAsia="DengXian"/>
                <w:iCs/>
                <w:kern w:val="2"/>
                <w:szCs w:val="28"/>
              </w:rPr>
            </w:pPr>
            <w:r w:rsidRPr="006706AE">
              <w:rPr>
                <w:rFonts w:eastAsia="DengXian"/>
                <w:iCs/>
                <w:kern w:val="2"/>
                <w:szCs w:val="28"/>
              </w:rPr>
              <w:t xml:space="preserve">10.2.1. </w:t>
            </w:r>
            <w:r w:rsidRPr="006706AE">
              <w:t>General principles</w:t>
            </w:r>
            <w:r w:rsidR="000E1FC4">
              <w:t xml:space="preserve"> and requirements</w:t>
            </w:r>
          </w:p>
        </w:tc>
      </w:tr>
      <w:tr w:rsidR="00DA1C14" w:rsidRPr="006706AE" w14:paraId="1C2E02DA"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923BB" w14:textId="77777777" w:rsidR="00DA1C14" w:rsidRPr="00D93AD2" w:rsidRDefault="00DA1C14" w:rsidP="00785003">
            <w:pPr>
              <w:widowControl w:val="0"/>
              <w:spacing w:line="276" w:lineRule="auto"/>
              <w:ind w:left="144" w:hanging="144"/>
              <w:rPr>
                <w:rFonts w:cs="Calibri"/>
                <w:highlight w:val="yellow"/>
                <w:lang w:eastAsia="en-US"/>
              </w:rPr>
            </w:pPr>
            <w:hyperlink r:id="rId498" w:history="1">
              <w:r w:rsidRPr="00D93AD2">
                <w:rPr>
                  <w:rFonts w:cs="Calibri"/>
                  <w:highlight w:val="yellow"/>
                  <w:lang w:eastAsia="en-US"/>
                </w:rPr>
                <w:t>R3-256571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C7429" w14:textId="77777777" w:rsidR="00DA1C14" w:rsidRPr="00F40CEE" w:rsidRDefault="00DA1C14" w:rsidP="00785003">
            <w:pPr>
              <w:widowControl w:val="0"/>
              <w:spacing w:line="276" w:lineRule="auto"/>
              <w:ind w:left="144" w:hanging="144"/>
              <w:rPr>
                <w:rFonts w:cs="Calibri"/>
                <w:lang w:eastAsia="en-US"/>
              </w:rPr>
            </w:pPr>
            <w:r w:rsidRPr="00F40CEE">
              <w:rPr>
                <w:rFonts w:cs="Calibri"/>
                <w:lang w:eastAsia="en-US"/>
              </w:rPr>
              <w:t>6G RAN general principles and requirements (Qualcomm Inc, Charter Communications, T-Mobile USA, Verizon Wireless, KT Corp, Tejas Networks, Fujitsu, Rakuten, NTT DOCOMO, JIO Platforms, Reliance JIO, FiberCop, CEWiT,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0F759" w14:textId="77777777" w:rsidR="00DA1C14" w:rsidRPr="00D93AD2" w:rsidRDefault="00DA1C14" w:rsidP="00785003">
            <w:pPr>
              <w:widowControl w:val="0"/>
              <w:spacing w:line="276" w:lineRule="auto"/>
              <w:ind w:left="144" w:hanging="144"/>
              <w:rPr>
                <w:rFonts w:cs="Calibri"/>
                <w:lang w:eastAsia="en-US"/>
              </w:rPr>
            </w:pPr>
            <w:r w:rsidRPr="00D93AD2">
              <w:rPr>
                <w:rFonts w:cs="Calibri"/>
                <w:lang w:eastAsia="en-US"/>
              </w:rPr>
              <w:t>discussion</w:t>
            </w:r>
          </w:p>
        </w:tc>
      </w:tr>
      <w:tr w:rsidR="006B21CD" w:rsidRPr="006706AE" w14:paraId="6315D843"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2E3C8" w14:textId="77777777" w:rsidR="006B21CD" w:rsidRPr="00D93AD2" w:rsidRDefault="006B21CD" w:rsidP="00FB24AA">
            <w:pPr>
              <w:widowControl w:val="0"/>
              <w:spacing w:line="276" w:lineRule="auto"/>
              <w:ind w:left="144" w:hanging="144"/>
              <w:rPr>
                <w:rFonts w:cs="Calibri"/>
                <w:highlight w:val="yellow"/>
                <w:lang w:eastAsia="en-US"/>
              </w:rPr>
            </w:pPr>
            <w:hyperlink r:id="rId499" w:history="1">
              <w:r w:rsidRPr="00D93AD2">
                <w:rPr>
                  <w:rFonts w:cs="Calibri"/>
                  <w:highlight w:val="yellow"/>
                  <w:lang w:eastAsia="en-US"/>
                </w:rPr>
                <w:t>R3-256615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96A9E" w14:textId="77777777" w:rsidR="006B21CD" w:rsidRPr="00F40CEE" w:rsidRDefault="006B21CD" w:rsidP="00FB24AA">
            <w:pPr>
              <w:widowControl w:val="0"/>
              <w:spacing w:line="276" w:lineRule="auto"/>
              <w:ind w:left="144" w:hanging="144"/>
              <w:rPr>
                <w:rFonts w:cs="Calibri"/>
                <w:lang w:eastAsia="en-US"/>
              </w:rPr>
            </w:pPr>
            <w:r w:rsidRPr="00F40CE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2BE5A6" w14:textId="77777777" w:rsidR="006B21CD" w:rsidRPr="00D93AD2" w:rsidRDefault="006B21CD"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9FC234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53D40" w14:textId="77777777" w:rsidR="00042578" w:rsidRPr="00D93AD2" w:rsidRDefault="00042578" w:rsidP="00FB24AA">
            <w:pPr>
              <w:widowControl w:val="0"/>
              <w:spacing w:line="276" w:lineRule="auto"/>
              <w:ind w:left="144" w:hanging="144"/>
              <w:rPr>
                <w:rFonts w:cs="Calibri"/>
                <w:highlight w:val="yellow"/>
                <w:lang w:eastAsia="en-US"/>
              </w:rPr>
            </w:pPr>
            <w:hyperlink r:id="rId500" w:history="1">
              <w:r w:rsidRPr="00D93AD2">
                <w:rPr>
                  <w:rFonts w:cs="Calibri"/>
                  <w:highlight w:val="yellow"/>
                  <w:lang w:eastAsia="en-US"/>
                </w:rPr>
                <w:t>R3-256716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BA99A"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Service Aware RAN Architecture Option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663B42"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E12248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31006" w14:textId="77777777" w:rsidR="00042578" w:rsidRPr="00D93AD2" w:rsidRDefault="00042578" w:rsidP="00FB24AA">
            <w:pPr>
              <w:widowControl w:val="0"/>
              <w:spacing w:line="276" w:lineRule="auto"/>
              <w:ind w:left="144" w:hanging="144"/>
              <w:rPr>
                <w:rFonts w:cs="Calibri"/>
                <w:highlight w:val="yellow"/>
                <w:lang w:eastAsia="en-US"/>
              </w:rPr>
            </w:pPr>
            <w:hyperlink r:id="rId501" w:history="1">
              <w:r w:rsidRPr="00D93AD2">
                <w:rPr>
                  <w:rFonts w:cs="Calibri"/>
                  <w:highlight w:val="yellow"/>
                  <w:lang w:eastAsia="en-US"/>
                </w:rPr>
                <w:t>R3-256718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A81D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E911 Voice Support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99EF"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0A5F8E6F"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98B25" w14:textId="77777777" w:rsidR="00042578" w:rsidRPr="00D93AD2" w:rsidRDefault="00042578" w:rsidP="00FB24AA">
            <w:pPr>
              <w:widowControl w:val="0"/>
              <w:spacing w:line="276" w:lineRule="auto"/>
              <w:ind w:left="144" w:hanging="144"/>
              <w:rPr>
                <w:rFonts w:cs="Calibri"/>
                <w:highlight w:val="yellow"/>
                <w:lang w:eastAsia="en-US"/>
              </w:rPr>
            </w:pPr>
            <w:hyperlink r:id="rId502" w:history="1">
              <w:r w:rsidRPr="00D93AD2">
                <w:rPr>
                  <w:rFonts w:cs="Calibri"/>
                  <w:highlight w:val="yellow"/>
                  <w:lang w:eastAsia="en-US"/>
                </w:rPr>
                <w:t>R3-256846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9BF823"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RAN data collection function for 6G RAN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8B2D8F"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783656" w:rsidRPr="006706AE" w14:paraId="3E4A7170"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E6F89" w14:textId="77777777" w:rsidR="00783656" w:rsidRPr="00D93AD2" w:rsidRDefault="00783656" w:rsidP="00FB24AA">
            <w:pPr>
              <w:widowControl w:val="0"/>
              <w:spacing w:line="276" w:lineRule="auto"/>
              <w:ind w:left="144" w:hanging="144"/>
              <w:rPr>
                <w:rFonts w:cs="Calibri"/>
                <w:highlight w:val="yellow"/>
                <w:lang w:eastAsia="en-US"/>
              </w:rPr>
            </w:pPr>
            <w:hyperlink r:id="rId503" w:history="1">
              <w:r w:rsidRPr="00D93AD2">
                <w:rPr>
                  <w:rFonts w:cs="Calibri"/>
                  <w:highlight w:val="yellow"/>
                  <w:lang w:eastAsia="en-US"/>
                </w:rPr>
                <w:t>R3-256904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97AFE" w14:textId="77777777" w:rsidR="00783656" w:rsidRPr="00F40CEE" w:rsidRDefault="00783656" w:rsidP="00FB24AA">
            <w:pPr>
              <w:widowControl w:val="0"/>
              <w:spacing w:line="276" w:lineRule="auto"/>
              <w:ind w:left="144" w:hanging="144"/>
              <w:rPr>
                <w:rFonts w:cs="Calibri"/>
                <w:lang w:eastAsia="en-US"/>
              </w:rPr>
            </w:pPr>
            <w:r w:rsidRPr="00F40CEE">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019CB" w14:textId="77777777" w:rsidR="00783656" w:rsidRPr="00D93AD2" w:rsidRDefault="00783656"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86D5801"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7C3A1" w14:textId="77777777" w:rsidR="00042578" w:rsidRPr="00D93AD2" w:rsidRDefault="00042578" w:rsidP="00FB24AA">
            <w:pPr>
              <w:widowControl w:val="0"/>
              <w:spacing w:line="276" w:lineRule="auto"/>
              <w:ind w:left="144" w:hanging="144"/>
              <w:rPr>
                <w:rFonts w:cs="Calibri"/>
                <w:highlight w:val="yellow"/>
                <w:lang w:eastAsia="en-US"/>
              </w:rPr>
            </w:pPr>
            <w:hyperlink r:id="rId504" w:history="1">
              <w:r w:rsidRPr="00D93AD2">
                <w:rPr>
                  <w:rFonts w:cs="Calibri"/>
                  <w:highlight w:val="yellow"/>
                  <w:lang w:eastAsia="en-US"/>
                </w:rPr>
                <w:t>R3-256945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8DD8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(TP to 6G TR) General Principles and Requirements for the 6G RAN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7E01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other</w:t>
            </w:r>
          </w:p>
        </w:tc>
      </w:tr>
      <w:tr w:rsidR="00042578" w:rsidRPr="006706AE" w14:paraId="3843D25E"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D6034A" w14:textId="77777777" w:rsidR="00042578" w:rsidRPr="00D93AD2" w:rsidRDefault="00042578" w:rsidP="00FB24AA">
            <w:pPr>
              <w:widowControl w:val="0"/>
              <w:spacing w:line="276" w:lineRule="auto"/>
              <w:ind w:left="144" w:hanging="144"/>
              <w:rPr>
                <w:rFonts w:cs="Calibri"/>
                <w:highlight w:val="yellow"/>
                <w:lang w:eastAsia="en-US"/>
              </w:rPr>
            </w:pPr>
            <w:hyperlink r:id="rId505" w:history="1">
              <w:r w:rsidRPr="00D93AD2">
                <w:rPr>
                  <w:rFonts w:cs="Calibri"/>
                  <w:highlight w:val="yellow"/>
                  <w:lang w:eastAsia="en-US"/>
                </w:rPr>
                <w:t>R3-256970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216C"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6G General principles and requirements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9409A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439B55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403B2" w14:textId="77777777" w:rsidR="00042578" w:rsidRPr="00D93AD2" w:rsidRDefault="00042578" w:rsidP="00FB24AA">
            <w:pPr>
              <w:widowControl w:val="0"/>
              <w:spacing w:line="276" w:lineRule="auto"/>
              <w:ind w:left="144" w:hanging="144"/>
              <w:rPr>
                <w:rFonts w:cs="Calibri"/>
                <w:highlight w:val="yellow"/>
                <w:lang w:eastAsia="en-US"/>
              </w:rPr>
            </w:pPr>
            <w:hyperlink r:id="rId506" w:history="1">
              <w:r w:rsidRPr="00D93AD2">
                <w:rPr>
                  <w:rFonts w:cs="Calibri"/>
                  <w:highlight w:val="yellow"/>
                  <w:lang w:eastAsia="en-US"/>
                </w:rPr>
                <w:t>R3-257041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E96F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Data Management Framework Considerations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31AC9"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2A7777BF" w14:textId="77777777" w:rsidR="00042578" w:rsidRPr="00D93AD2" w:rsidRDefault="00042578" w:rsidP="00FB24AA">
            <w:pPr>
              <w:widowControl w:val="0"/>
              <w:spacing w:line="276" w:lineRule="auto"/>
              <w:ind w:left="144" w:hanging="144"/>
              <w:rPr>
                <w:rFonts w:cs="Calibri"/>
                <w:lang w:eastAsia="en-US"/>
              </w:rPr>
            </w:pPr>
            <w:r>
              <w:rPr>
                <w:rFonts w:cs="Calibri"/>
                <w:lang w:eastAsia="en-US"/>
              </w:rPr>
              <w:t>moved from 10.5</w:t>
            </w:r>
          </w:p>
        </w:tc>
      </w:tr>
      <w:tr w:rsidR="00042578" w:rsidRPr="006706AE" w14:paraId="02A06697"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F04CD" w14:textId="77777777" w:rsidR="00042578" w:rsidRPr="00D93AD2" w:rsidRDefault="00042578" w:rsidP="00FB24AA">
            <w:pPr>
              <w:widowControl w:val="0"/>
              <w:spacing w:line="276" w:lineRule="auto"/>
              <w:ind w:left="144" w:hanging="144"/>
              <w:rPr>
                <w:rFonts w:cs="Calibri"/>
                <w:highlight w:val="yellow"/>
                <w:lang w:eastAsia="en-US"/>
              </w:rPr>
            </w:pPr>
            <w:hyperlink r:id="rId507" w:history="1">
              <w:r w:rsidRPr="00D93AD2">
                <w:rPr>
                  <w:rFonts w:cs="Calibri"/>
                  <w:highlight w:val="yellow"/>
                  <w:lang w:eastAsia="en-US"/>
                </w:rPr>
                <w:t>R3-257057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9814C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RAN Sharing for Multiple Operator Core Networks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1C3C7"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8D707FB"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DBC8F" w14:textId="77777777" w:rsidR="00042578" w:rsidRPr="00D93AD2" w:rsidRDefault="00042578" w:rsidP="00FB24AA">
            <w:pPr>
              <w:widowControl w:val="0"/>
              <w:spacing w:line="276" w:lineRule="auto"/>
              <w:ind w:left="144" w:hanging="144"/>
              <w:rPr>
                <w:rFonts w:cs="Calibri"/>
                <w:highlight w:val="yellow"/>
                <w:lang w:eastAsia="en-US"/>
              </w:rPr>
            </w:pPr>
            <w:hyperlink r:id="rId508" w:history="1">
              <w:r w:rsidRPr="00D93AD2">
                <w:rPr>
                  <w:rFonts w:cs="Calibri"/>
                  <w:highlight w:val="yellow"/>
                  <w:lang w:eastAsia="en-US"/>
                </w:rPr>
                <w:t>R3-257159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7A9F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Requirements and deployment scenarios toward 6G RAN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057D9"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11DA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10085" w14:textId="426FA8E3" w:rsidR="00D93AD2" w:rsidRPr="00D93AD2" w:rsidRDefault="00D93AD2" w:rsidP="00D93AD2">
            <w:pPr>
              <w:widowControl w:val="0"/>
              <w:spacing w:line="276" w:lineRule="auto"/>
              <w:ind w:left="144" w:hanging="144"/>
              <w:rPr>
                <w:rFonts w:cs="Calibri"/>
                <w:highlight w:val="yellow"/>
                <w:lang w:eastAsia="en-US"/>
              </w:rPr>
            </w:pPr>
            <w:hyperlink r:id="rId509" w:history="1">
              <w:r w:rsidRPr="00D93AD2">
                <w:rPr>
                  <w:rFonts w:cs="Calibri"/>
                  <w:highlight w:val="yellow"/>
                  <w:lang w:eastAsia="en-US"/>
                </w:rPr>
                <w:t>R3-256539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D97E8" w14:textId="50AEDF7C" w:rsidR="00D93AD2" w:rsidRPr="00D93AD2" w:rsidRDefault="00D93AD2" w:rsidP="00D93AD2">
            <w:pPr>
              <w:widowControl w:val="0"/>
              <w:spacing w:line="276" w:lineRule="auto"/>
              <w:ind w:left="144" w:hanging="144"/>
              <w:rPr>
                <w:rFonts w:cs="Calibri"/>
                <w:lang w:eastAsia="en-US"/>
              </w:rPr>
            </w:pPr>
            <w:r w:rsidRPr="00C94387">
              <w:rPr>
                <w:rFonts w:cs="Calibri"/>
                <w:lang w:eastAsia="en-US"/>
              </w:rPr>
              <w:t>RAN architecture 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394B7D" w14:textId="5FC07B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0028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3F55F" w14:textId="7085BF5A" w:rsidR="00D93AD2" w:rsidRPr="00D93AD2" w:rsidRDefault="00D93AD2" w:rsidP="00D93AD2">
            <w:pPr>
              <w:widowControl w:val="0"/>
              <w:spacing w:line="276" w:lineRule="auto"/>
              <w:ind w:left="144" w:hanging="144"/>
              <w:rPr>
                <w:rFonts w:cs="Calibri"/>
                <w:highlight w:val="yellow"/>
                <w:lang w:eastAsia="en-US"/>
              </w:rPr>
            </w:pPr>
            <w:hyperlink r:id="rId510" w:history="1">
              <w:r w:rsidRPr="00D93AD2">
                <w:rPr>
                  <w:rFonts w:cs="Calibri"/>
                  <w:highlight w:val="yellow"/>
                  <w:lang w:eastAsia="en-US"/>
                </w:rPr>
                <w:t>R3-256544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923DE" w14:textId="560AD7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Feasibility of RAN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1B3EC" w14:textId="78F1BB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9319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1CAF58" w14:textId="717CA5C7" w:rsidR="00D93AD2" w:rsidRPr="00D93AD2" w:rsidRDefault="00D93AD2" w:rsidP="00D93AD2">
            <w:pPr>
              <w:widowControl w:val="0"/>
              <w:spacing w:line="276" w:lineRule="auto"/>
              <w:ind w:left="144" w:hanging="144"/>
              <w:rPr>
                <w:rFonts w:cs="Calibri"/>
                <w:highlight w:val="yellow"/>
                <w:lang w:eastAsia="en-US"/>
              </w:rPr>
            </w:pPr>
            <w:hyperlink r:id="rId511" w:history="1">
              <w:r w:rsidRPr="00D93AD2">
                <w:rPr>
                  <w:rFonts w:cs="Calibri"/>
                  <w:highlight w:val="yellow"/>
                  <w:lang w:eastAsia="en-US"/>
                </w:rPr>
                <w:t>R3-256556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F8402" w14:textId="55F0B3D6" w:rsidR="00D93AD2" w:rsidRPr="00D93AD2" w:rsidRDefault="00D93AD2" w:rsidP="00D93AD2">
            <w:pPr>
              <w:widowControl w:val="0"/>
              <w:spacing w:line="276" w:lineRule="auto"/>
              <w:ind w:left="144" w:hanging="144"/>
              <w:rPr>
                <w:rFonts w:cs="Calibri"/>
                <w:lang w:eastAsia="en-US"/>
              </w:rPr>
            </w:pPr>
            <w:r w:rsidRPr="0060607E">
              <w:rPr>
                <w:rFonts w:cs="Calibri"/>
                <w:lang w:eastAsia="en-US"/>
              </w:rPr>
              <w:t>Initial discussion on 6G study in RAN3 and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80DAD" w14:textId="0E2FE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57D9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0D96E" w14:textId="7F5EDB09" w:rsidR="00D93AD2" w:rsidRPr="00D93AD2" w:rsidRDefault="00D93AD2" w:rsidP="00D93AD2">
            <w:pPr>
              <w:widowControl w:val="0"/>
              <w:spacing w:line="276" w:lineRule="auto"/>
              <w:ind w:left="144" w:hanging="144"/>
              <w:rPr>
                <w:rFonts w:cs="Calibri"/>
                <w:highlight w:val="yellow"/>
                <w:lang w:eastAsia="en-US"/>
              </w:rPr>
            </w:pPr>
            <w:hyperlink r:id="rId512" w:history="1">
              <w:r w:rsidRPr="00D93AD2">
                <w:rPr>
                  <w:rFonts w:cs="Calibri"/>
                  <w:highlight w:val="yellow"/>
                  <w:lang w:eastAsia="en-US"/>
                </w:rPr>
                <w:t>R3-256592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25090" w14:textId="7505E64C"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98B0B" w14:textId="7E60DF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F8A9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BA2F4" w14:textId="05A88FB8" w:rsidR="00D93AD2" w:rsidRPr="00D93AD2" w:rsidRDefault="00D93AD2" w:rsidP="00D93AD2">
            <w:pPr>
              <w:widowControl w:val="0"/>
              <w:spacing w:line="276" w:lineRule="auto"/>
              <w:ind w:left="144" w:hanging="144"/>
              <w:rPr>
                <w:rFonts w:cs="Calibri"/>
                <w:highlight w:val="yellow"/>
                <w:lang w:eastAsia="en-US"/>
              </w:rPr>
            </w:pPr>
            <w:hyperlink r:id="rId513" w:history="1">
              <w:r w:rsidRPr="00D93AD2">
                <w:rPr>
                  <w:rFonts w:cs="Calibri"/>
                  <w:highlight w:val="yellow"/>
                  <w:lang w:eastAsia="en-US"/>
                </w:rPr>
                <w:t>R3-256622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371A5F" w14:textId="2E9E2FA8"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General principles and requirements on RAN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B7D0A" w14:textId="059701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DCB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AAA029" w14:textId="05AAB1A1" w:rsidR="00D93AD2" w:rsidRPr="00D93AD2" w:rsidRDefault="00D93AD2" w:rsidP="00D93AD2">
            <w:pPr>
              <w:widowControl w:val="0"/>
              <w:spacing w:line="276" w:lineRule="auto"/>
              <w:ind w:left="144" w:hanging="144"/>
              <w:rPr>
                <w:rFonts w:cs="Calibri"/>
                <w:highlight w:val="yellow"/>
                <w:lang w:eastAsia="en-US"/>
              </w:rPr>
            </w:pPr>
            <w:hyperlink r:id="rId514" w:history="1">
              <w:r w:rsidRPr="00D93AD2">
                <w:rPr>
                  <w:rFonts w:cs="Calibri"/>
                  <w:highlight w:val="yellow"/>
                  <w:lang w:eastAsia="en-US"/>
                </w:rPr>
                <w:t>R3-256638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F3BF5" w14:textId="006D2C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the general principles and requirements of 6G NTN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BF188" w14:textId="776260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D466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DE1A0" w14:textId="3336719F" w:rsidR="00D93AD2" w:rsidRPr="00D93AD2" w:rsidRDefault="00D93AD2" w:rsidP="00D93AD2">
            <w:pPr>
              <w:widowControl w:val="0"/>
              <w:spacing w:line="276" w:lineRule="auto"/>
              <w:ind w:left="144" w:hanging="144"/>
              <w:rPr>
                <w:rFonts w:cs="Calibri"/>
                <w:highlight w:val="yellow"/>
                <w:lang w:eastAsia="en-US"/>
              </w:rPr>
            </w:pPr>
            <w:hyperlink r:id="rId515" w:history="1">
              <w:r w:rsidRPr="00D93AD2">
                <w:rPr>
                  <w:rFonts w:cs="Calibri"/>
                  <w:highlight w:val="yellow"/>
                  <w:lang w:eastAsia="en-US"/>
                </w:rPr>
                <w:t>R3-256687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258892" w14:textId="4AB1BA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High-level principles and requirements for 6G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533E3" w14:textId="1F5917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683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69533" w14:textId="517B60F4" w:rsidR="00D93AD2" w:rsidRPr="00D93AD2" w:rsidRDefault="00D93AD2" w:rsidP="00D93AD2">
            <w:pPr>
              <w:widowControl w:val="0"/>
              <w:spacing w:line="276" w:lineRule="auto"/>
              <w:ind w:left="144" w:hanging="144"/>
              <w:rPr>
                <w:rFonts w:cs="Calibri"/>
                <w:highlight w:val="yellow"/>
                <w:lang w:eastAsia="en-US"/>
              </w:rPr>
            </w:pPr>
            <w:hyperlink r:id="rId516" w:history="1">
              <w:r w:rsidRPr="00D93AD2">
                <w:rPr>
                  <w:rFonts w:cs="Calibri"/>
                  <w:highlight w:val="yellow"/>
                  <w:lang w:eastAsia="en-US"/>
                </w:rPr>
                <w:t>R3-256777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69493" w14:textId="054360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AEBD71" w14:textId="04EA0B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8AE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92B59" w14:textId="7D50322A" w:rsidR="00D93AD2" w:rsidRPr="00D93AD2" w:rsidRDefault="00D93AD2" w:rsidP="00D93AD2">
            <w:pPr>
              <w:widowControl w:val="0"/>
              <w:spacing w:line="276" w:lineRule="auto"/>
              <w:ind w:left="144" w:hanging="144"/>
              <w:rPr>
                <w:rFonts w:cs="Calibri"/>
                <w:highlight w:val="yellow"/>
                <w:lang w:eastAsia="en-US"/>
              </w:rPr>
            </w:pPr>
            <w:hyperlink r:id="rId517" w:history="1">
              <w:r w:rsidRPr="00D93AD2">
                <w:rPr>
                  <w:rFonts w:cs="Calibri"/>
                  <w:highlight w:val="yellow"/>
                  <w:lang w:eastAsia="en-US"/>
                </w:rPr>
                <w:t>R3-257040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F0BD" w14:textId="11BFE5B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 naming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062CB" w14:textId="33BCB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4F3F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2551" w14:textId="1FE578DC" w:rsidR="00D93AD2" w:rsidRPr="00D93AD2" w:rsidRDefault="00D93AD2" w:rsidP="00D93AD2">
            <w:pPr>
              <w:widowControl w:val="0"/>
              <w:spacing w:line="276" w:lineRule="auto"/>
              <w:ind w:left="144" w:hanging="144"/>
              <w:rPr>
                <w:rFonts w:cs="Calibri"/>
                <w:highlight w:val="yellow"/>
                <w:lang w:eastAsia="en-US"/>
              </w:rPr>
            </w:pPr>
            <w:hyperlink r:id="rId518" w:history="1">
              <w:r w:rsidRPr="00D93AD2">
                <w:rPr>
                  <w:rFonts w:cs="Calibri"/>
                  <w:highlight w:val="yellow"/>
                  <w:lang w:eastAsia="en-US"/>
                </w:rPr>
                <w:t>R3-257067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42F4" w14:textId="415A61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General Principles and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C8320" w14:textId="436D3C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CCCB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7FA04" w14:textId="54B462C6" w:rsidR="00D93AD2" w:rsidRPr="00D93AD2" w:rsidRDefault="00D93AD2" w:rsidP="00D93AD2">
            <w:pPr>
              <w:widowControl w:val="0"/>
              <w:spacing w:line="276" w:lineRule="auto"/>
              <w:ind w:left="144" w:hanging="144"/>
              <w:rPr>
                <w:rFonts w:cs="Calibri"/>
                <w:highlight w:val="yellow"/>
                <w:lang w:eastAsia="en-US"/>
              </w:rPr>
            </w:pPr>
            <w:hyperlink r:id="rId519" w:history="1">
              <w:r w:rsidRPr="00D93AD2">
                <w:rPr>
                  <w:rFonts w:cs="Calibri"/>
                  <w:highlight w:val="yellow"/>
                  <w:lang w:eastAsia="en-US"/>
                </w:rPr>
                <w:t>R3-257121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F5A92" w14:textId="273E3A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Design principles for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27B30" w14:textId="1957CC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410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463397" w14:textId="642D2DBA" w:rsidR="00D93AD2" w:rsidRPr="00D93AD2" w:rsidRDefault="00D93AD2" w:rsidP="00D93AD2">
            <w:pPr>
              <w:widowControl w:val="0"/>
              <w:spacing w:line="276" w:lineRule="auto"/>
              <w:ind w:left="144" w:hanging="144"/>
              <w:rPr>
                <w:rFonts w:cs="Calibri"/>
                <w:highlight w:val="yellow"/>
                <w:lang w:eastAsia="en-US"/>
              </w:rPr>
            </w:pPr>
            <w:hyperlink r:id="rId520" w:history="1">
              <w:r w:rsidRPr="00D93AD2">
                <w:rPr>
                  <w:rFonts w:cs="Calibri"/>
                  <w:highlight w:val="yellow"/>
                  <w:lang w:eastAsia="en-US"/>
                </w:rPr>
                <w:t>R3-257179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F1E3" w14:textId="34402D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General requirement and priniciples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D569F" w14:textId="1D0E6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858FC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81D9A" w14:textId="0C7C0BB3" w:rsidR="00D93AD2" w:rsidRPr="00D93AD2" w:rsidRDefault="00D93AD2" w:rsidP="00D93AD2">
            <w:pPr>
              <w:widowControl w:val="0"/>
              <w:spacing w:line="276" w:lineRule="auto"/>
              <w:ind w:left="144" w:hanging="144"/>
              <w:rPr>
                <w:rFonts w:cs="Calibri"/>
                <w:highlight w:val="yellow"/>
                <w:lang w:eastAsia="en-US"/>
              </w:rPr>
            </w:pPr>
            <w:hyperlink r:id="rId521" w:history="1">
              <w:r w:rsidRPr="00D93AD2">
                <w:rPr>
                  <w:rFonts w:cs="Calibri"/>
                  <w:highlight w:val="yellow"/>
                  <w:lang w:eastAsia="en-US"/>
                </w:rPr>
                <w:t>R3-257192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442A3" w14:textId="0DD98C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overall architecture for NTN (THALES, Echostar)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FAEFD" w14:textId="6DE06C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E3CC35" w14:textId="310546CA" w:rsidR="004226A9" w:rsidRPr="006706AE" w:rsidRDefault="00DC6B1C" w:rsidP="00D832DD">
            <w:pPr>
              <w:pStyle w:val="Heading3"/>
            </w:pPr>
            <w:r w:rsidRPr="006706AE">
              <w:rPr>
                <w:rFonts w:eastAsia="DengXian"/>
                <w:iCs/>
                <w:kern w:val="2"/>
                <w:szCs w:val="28"/>
              </w:rPr>
              <w:t xml:space="preserve">10.2.2. </w:t>
            </w:r>
            <w:r w:rsidRPr="006706AE">
              <w:t xml:space="preserve">RAN </w:t>
            </w:r>
            <w:r w:rsidR="003E1164">
              <w:t xml:space="preserve">functions and </w:t>
            </w:r>
            <w:r w:rsidRPr="006706AE">
              <w:t>logical architecture</w:t>
            </w:r>
          </w:p>
        </w:tc>
      </w:tr>
      <w:tr w:rsidR="007D212F" w:rsidRPr="006706AE" w14:paraId="19A0ED90"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77B86" w14:textId="77777777" w:rsidR="007D212F" w:rsidRPr="00D93AD2" w:rsidRDefault="007D212F" w:rsidP="00785003">
            <w:pPr>
              <w:widowControl w:val="0"/>
              <w:spacing w:line="276" w:lineRule="auto"/>
              <w:ind w:left="144" w:hanging="144"/>
              <w:rPr>
                <w:rFonts w:cs="Calibri"/>
                <w:highlight w:val="yellow"/>
                <w:lang w:eastAsia="en-US"/>
              </w:rPr>
            </w:pPr>
            <w:hyperlink r:id="rId522" w:history="1">
              <w:r w:rsidRPr="00D93AD2">
                <w:rPr>
                  <w:rFonts w:cs="Calibri"/>
                  <w:highlight w:val="yellow"/>
                  <w:lang w:eastAsia="en-US"/>
                </w:rPr>
                <w:t>R3-256847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AB1E6" w14:textId="77777777" w:rsidR="007D212F" w:rsidRPr="008E1B00" w:rsidRDefault="007D212F" w:rsidP="00785003">
            <w:pPr>
              <w:widowControl w:val="0"/>
              <w:spacing w:line="276" w:lineRule="auto"/>
              <w:ind w:left="144" w:hanging="144"/>
              <w:rPr>
                <w:rFonts w:cs="Calibri"/>
                <w:lang w:eastAsia="en-US"/>
              </w:rPr>
            </w:pPr>
            <w:r w:rsidRPr="008E1B00">
              <w:rPr>
                <w:rFonts w:cs="Calibri"/>
                <w:lang w:eastAsia="en-US"/>
              </w:rPr>
              <w:t>Initial consideration on RAN functions and logical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7A5D0" w14:textId="77777777" w:rsidR="007D212F" w:rsidRPr="00D93AD2" w:rsidRDefault="007D212F" w:rsidP="0078500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7B664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C5E01" w14:textId="79238497" w:rsidR="00D93AD2" w:rsidRPr="00D93AD2" w:rsidRDefault="00D93AD2" w:rsidP="00D93AD2">
            <w:pPr>
              <w:widowControl w:val="0"/>
              <w:spacing w:line="276" w:lineRule="auto"/>
              <w:ind w:left="144" w:hanging="144"/>
              <w:rPr>
                <w:rFonts w:cs="Calibri"/>
                <w:highlight w:val="yellow"/>
                <w:lang w:eastAsia="en-US"/>
              </w:rPr>
            </w:pPr>
            <w:hyperlink r:id="rId523" w:history="1">
              <w:r w:rsidRPr="00D93AD2">
                <w:rPr>
                  <w:rFonts w:cs="Calibri"/>
                  <w:highlight w:val="yellow"/>
                  <w:lang w:eastAsia="en-US"/>
                </w:rPr>
                <w:t>R3-256543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8F12B9" w14:textId="62A2A0BF" w:rsidR="00D93AD2" w:rsidRPr="008E1B00" w:rsidRDefault="00D93AD2" w:rsidP="00D93AD2">
            <w:pPr>
              <w:widowControl w:val="0"/>
              <w:spacing w:line="276" w:lineRule="auto"/>
              <w:ind w:left="144" w:hanging="144"/>
              <w:rPr>
                <w:rFonts w:cs="Calibri"/>
                <w:lang w:eastAsia="en-US"/>
              </w:rPr>
            </w:pPr>
            <w:r w:rsidRPr="008E1B00">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E0C30" w14:textId="13FD9E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94387" w:rsidRPr="006706AE" w14:paraId="5029C1D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C0BA6" w14:textId="77777777" w:rsidR="00C94387" w:rsidRPr="00D93AD2" w:rsidRDefault="00C94387" w:rsidP="00FB24AA">
            <w:pPr>
              <w:widowControl w:val="0"/>
              <w:spacing w:line="276" w:lineRule="auto"/>
              <w:ind w:left="144" w:hanging="144"/>
              <w:rPr>
                <w:rFonts w:cs="Calibri"/>
                <w:highlight w:val="yellow"/>
                <w:lang w:eastAsia="en-US"/>
              </w:rPr>
            </w:pPr>
            <w:hyperlink r:id="rId524" w:history="1">
              <w:r w:rsidRPr="00D93AD2">
                <w:rPr>
                  <w:rFonts w:cs="Calibri"/>
                  <w:highlight w:val="yellow"/>
                  <w:lang w:eastAsia="en-US"/>
                </w:rPr>
                <w:t>R3-256623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7958E" w14:textId="77777777" w:rsidR="00C94387" w:rsidRPr="008E1B00" w:rsidRDefault="00C94387" w:rsidP="00FB24AA">
            <w:pPr>
              <w:widowControl w:val="0"/>
              <w:spacing w:line="276" w:lineRule="auto"/>
              <w:ind w:left="144" w:hanging="144"/>
              <w:rPr>
                <w:rFonts w:cs="Calibri"/>
                <w:lang w:eastAsia="en-US"/>
              </w:rPr>
            </w:pPr>
            <w:r w:rsidRPr="008E1B00">
              <w:rPr>
                <w:rFonts w:cs="Calibri"/>
                <w:lang w:eastAsia="en-US"/>
              </w:rPr>
              <w:t>Initial views on RAN logical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12F8A" w14:textId="77777777" w:rsidR="00C94387" w:rsidRPr="00D93AD2" w:rsidRDefault="00C94387"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79D8BA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F3D5D" w14:textId="26626C6D" w:rsidR="00D93AD2" w:rsidRPr="00D93AD2" w:rsidRDefault="00D93AD2" w:rsidP="00D93AD2">
            <w:pPr>
              <w:widowControl w:val="0"/>
              <w:spacing w:line="276" w:lineRule="auto"/>
              <w:ind w:left="144" w:hanging="144"/>
              <w:rPr>
                <w:rFonts w:cs="Calibri"/>
                <w:highlight w:val="yellow"/>
                <w:lang w:eastAsia="en-US"/>
              </w:rPr>
            </w:pPr>
            <w:hyperlink r:id="rId525" w:history="1">
              <w:r w:rsidRPr="00D93AD2">
                <w:rPr>
                  <w:rFonts w:cs="Calibri"/>
                  <w:highlight w:val="yellow"/>
                  <w:lang w:eastAsia="en-US"/>
                </w:rPr>
                <w:t>R3-256545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71F147" w14:textId="28E659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 internal architecture evolution towards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1F820" w14:textId="28029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30A4D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11087" w14:textId="5AA57460" w:rsidR="00D93AD2" w:rsidRPr="00D93AD2" w:rsidRDefault="00D93AD2" w:rsidP="00D93AD2">
            <w:pPr>
              <w:widowControl w:val="0"/>
              <w:spacing w:line="276" w:lineRule="auto"/>
              <w:ind w:left="144" w:hanging="144"/>
              <w:rPr>
                <w:rFonts w:cs="Calibri"/>
                <w:highlight w:val="yellow"/>
                <w:lang w:eastAsia="en-US"/>
              </w:rPr>
            </w:pPr>
            <w:hyperlink r:id="rId526" w:history="1">
              <w:r w:rsidRPr="00D93AD2">
                <w:rPr>
                  <w:rFonts w:cs="Calibri"/>
                  <w:highlight w:val="yellow"/>
                  <w:lang w:eastAsia="en-US"/>
                </w:rPr>
                <w:t>R3-256557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3EC86" w14:textId="186E6BA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Resilient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B695" w14:textId="5F24C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2606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F605A" w14:textId="09B7676C" w:rsidR="00D93AD2" w:rsidRPr="00D93AD2" w:rsidRDefault="00D93AD2" w:rsidP="00D93AD2">
            <w:pPr>
              <w:widowControl w:val="0"/>
              <w:spacing w:line="276" w:lineRule="auto"/>
              <w:ind w:left="144" w:hanging="144"/>
              <w:rPr>
                <w:rFonts w:cs="Calibri"/>
                <w:highlight w:val="yellow"/>
                <w:lang w:eastAsia="en-US"/>
              </w:rPr>
            </w:pPr>
            <w:hyperlink r:id="rId527" w:history="1">
              <w:r w:rsidRPr="00D93AD2">
                <w:rPr>
                  <w:rFonts w:cs="Calibri"/>
                  <w:highlight w:val="yellow"/>
                  <w:lang w:eastAsia="en-US"/>
                </w:rPr>
                <w:t>R3-256574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0114B" w14:textId="5C0762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8457B9" w14:textId="225C2C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55792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C5E42" w14:textId="328DF0FC" w:rsidR="00D93AD2" w:rsidRPr="00D93AD2" w:rsidRDefault="00D93AD2" w:rsidP="00D93AD2">
            <w:pPr>
              <w:widowControl w:val="0"/>
              <w:spacing w:line="276" w:lineRule="auto"/>
              <w:ind w:left="144" w:hanging="144"/>
              <w:rPr>
                <w:rFonts w:cs="Calibri"/>
                <w:highlight w:val="yellow"/>
                <w:lang w:eastAsia="en-US"/>
              </w:rPr>
            </w:pPr>
            <w:hyperlink r:id="rId528" w:history="1">
              <w:r w:rsidRPr="00D93AD2">
                <w:rPr>
                  <w:rFonts w:cs="Calibri"/>
                  <w:highlight w:val="yellow"/>
                  <w:lang w:eastAsia="en-US"/>
                </w:rPr>
                <w:t>R3-256593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8C89E" w14:textId="0A62D3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5298A" w14:textId="0C45B6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E15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D01EF" w14:textId="25BDBA0E" w:rsidR="00D93AD2" w:rsidRPr="00D93AD2" w:rsidRDefault="00D93AD2" w:rsidP="00D93AD2">
            <w:pPr>
              <w:widowControl w:val="0"/>
              <w:spacing w:line="276" w:lineRule="auto"/>
              <w:ind w:left="144" w:hanging="144"/>
              <w:rPr>
                <w:rFonts w:cs="Calibri"/>
                <w:highlight w:val="yellow"/>
                <w:lang w:eastAsia="en-US"/>
              </w:rPr>
            </w:pPr>
            <w:hyperlink r:id="rId529" w:history="1">
              <w:r w:rsidRPr="00D93AD2">
                <w:rPr>
                  <w:rFonts w:cs="Calibri"/>
                  <w:highlight w:val="yellow"/>
                  <w:lang w:eastAsia="en-US"/>
                </w:rPr>
                <w:t>R3-256616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FEEB6" w14:textId="7A976A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15A17E" w14:textId="1DCE38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6B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BB00E" w14:textId="44F13195" w:rsidR="00D93AD2" w:rsidRPr="00D93AD2" w:rsidRDefault="00D93AD2" w:rsidP="00D93AD2">
            <w:pPr>
              <w:widowControl w:val="0"/>
              <w:spacing w:line="276" w:lineRule="auto"/>
              <w:ind w:left="144" w:hanging="144"/>
              <w:rPr>
                <w:rFonts w:cs="Calibri"/>
                <w:highlight w:val="yellow"/>
                <w:lang w:eastAsia="en-US"/>
              </w:rPr>
            </w:pPr>
            <w:hyperlink r:id="rId530" w:history="1">
              <w:r w:rsidRPr="00D93AD2">
                <w:rPr>
                  <w:rFonts w:cs="Calibri"/>
                  <w:highlight w:val="yellow"/>
                  <w:lang w:eastAsia="en-US"/>
                </w:rPr>
                <w:t>R3-256709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E08B1" w14:textId="740800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overall RAN architecture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E02EAB" w14:textId="71F74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61C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9D70F" w14:textId="0CBB9959" w:rsidR="00D93AD2" w:rsidRPr="00D93AD2" w:rsidRDefault="00D93AD2" w:rsidP="00D93AD2">
            <w:pPr>
              <w:widowControl w:val="0"/>
              <w:spacing w:line="276" w:lineRule="auto"/>
              <w:ind w:left="144" w:hanging="144"/>
              <w:rPr>
                <w:rFonts w:cs="Calibri"/>
                <w:highlight w:val="yellow"/>
                <w:lang w:eastAsia="en-US"/>
              </w:rPr>
            </w:pPr>
            <w:hyperlink r:id="rId531" w:history="1">
              <w:r w:rsidRPr="00D93AD2">
                <w:rPr>
                  <w:rFonts w:cs="Calibri"/>
                  <w:highlight w:val="yellow"/>
                  <w:lang w:eastAsia="en-US"/>
                </w:rPr>
                <w:t>R3-256778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C2F31" w14:textId="13F69E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function and logical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B555A" w14:textId="77231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F75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055B3" w14:textId="2A9CE123" w:rsidR="00D93AD2" w:rsidRPr="00D93AD2" w:rsidRDefault="00D93AD2" w:rsidP="00D93AD2">
            <w:pPr>
              <w:widowControl w:val="0"/>
              <w:spacing w:line="276" w:lineRule="auto"/>
              <w:ind w:left="144" w:hanging="144"/>
              <w:rPr>
                <w:rFonts w:cs="Calibri"/>
                <w:highlight w:val="yellow"/>
                <w:lang w:eastAsia="en-US"/>
              </w:rPr>
            </w:pPr>
            <w:hyperlink r:id="rId532" w:history="1">
              <w:r w:rsidRPr="00D93AD2">
                <w:rPr>
                  <w:rFonts w:cs="Calibri"/>
                  <w:highlight w:val="yellow"/>
                  <w:lang w:eastAsia="en-US"/>
                </w:rPr>
                <w:t>R3-256812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45BF8" w14:textId="09DBE4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E574" w14:textId="455248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0ACAF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4BA2B" w14:textId="059C3985" w:rsidR="00D93AD2" w:rsidRPr="00D93AD2" w:rsidRDefault="00D93AD2" w:rsidP="00D93AD2">
            <w:pPr>
              <w:widowControl w:val="0"/>
              <w:spacing w:line="276" w:lineRule="auto"/>
              <w:ind w:left="144" w:hanging="144"/>
              <w:rPr>
                <w:rFonts w:cs="Calibri"/>
                <w:highlight w:val="yellow"/>
                <w:lang w:eastAsia="en-US"/>
              </w:rPr>
            </w:pPr>
            <w:hyperlink r:id="rId533" w:history="1">
              <w:r w:rsidRPr="00D93AD2">
                <w:rPr>
                  <w:rFonts w:cs="Calibri"/>
                  <w:highlight w:val="yellow"/>
                  <w:lang w:eastAsia="en-US"/>
                </w:rPr>
                <w:t>R3-256905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6BD3D" w14:textId="555744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6C125" w14:textId="0FF1DA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8430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3A2C5" w14:textId="497C0B55" w:rsidR="00D93AD2" w:rsidRPr="00D93AD2" w:rsidRDefault="00D93AD2" w:rsidP="00D93AD2">
            <w:pPr>
              <w:widowControl w:val="0"/>
              <w:spacing w:line="276" w:lineRule="auto"/>
              <w:ind w:left="144" w:hanging="144"/>
              <w:rPr>
                <w:rFonts w:cs="Calibri"/>
                <w:highlight w:val="yellow"/>
                <w:lang w:eastAsia="en-US"/>
              </w:rPr>
            </w:pPr>
            <w:hyperlink r:id="rId534" w:history="1">
              <w:r w:rsidRPr="00D93AD2">
                <w:rPr>
                  <w:rFonts w:cs="Calibri"/>
                  <w:highlight w:val="yellow"/>
                  <w:lang w:eastAsia="en-US"/>
                </w:rPr>
                <w:t>R3-256946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82C25" w14:textId="36CB8F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6G TR) 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25357" w14:textId="3A5E2F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6BBAC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62AF4" w14:textId="57DA1C4C" w:rsidR="00D93AD2" w:rsidRPr="00D93AD2" w:rsidRDefault="00D93AD2" w:rsidP="00D93AD2">
            <w:pPr>
              <w:widowControl w:val="0"/>
              <w:spacing w:line="276" w:lineRule="auto"/>
              <w:ind w:left="144" w:hanging="144"/>
              <w:rPr>
                <w:rFonts w:cs="Calibri"/>
                <w:highlight w:val="yellow"/>
                <w:lang w:eastAsia="en-US"/>
              </w:rPr>
            </w:pPr>
            <w:hyperlink r:id="rId535" w:history="1">
              <w:r w:rsidRPr="00D93AD2">
                <w:rPr>
                  <w:rFonts w:cs="Calibri"/>
                  <w:highlight w:val="yellow"/>
                  <w:lang w:eastAsia="en-US"/>
                </w:rPr>
                <w:t>R3-257066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ABFA8" w14:textId="657C8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Functions and Architecture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9B40" w14:textId="74D4452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DA0B6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5CD7CA" w14:textId="46D6E8E6" w:rsidR="00D93AD2" w:rsidRPr="00D93AD2" w:rsidRDefault="00D93AD2" w:rsidP="00D93AD2">
            <w:pPr>
              <w:widowControl w:val="0"/>
              <w:spacing w:line="276" w:lineRule="auto"/>
              <w:ind w:left="144" w:hanging="144"/>
              <w:rPr>
                <w:rFonts w:cs="Calibri"/>
                <w:highlight w:val="yellow"/>
                <w:lang w:eastAsia="en-US"/>
              </w:rPr>
            </w:pPr>
            <w:hyperlink r:id="rId536" w:history="1">
              <w:r w:rsidRPr="00D93AD2">
                <w:rPr>
                  <w:rFonts w:cs="Calibri"/>
                  <w:highlight w:val="yellow"/>
                  <w:lang w:eastAsia="en-US"/>
                </w:rPr>
                <w:t>R3-257180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F253E" w14:textId="3DB1AC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8441F" w14:textId="6436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D832DD">
            <w:pPr>
              <w:pStyle w:val="Heading2"/>
            </w:pPr>
            <w:r w:rsidRPr="006706AE">
              <w:rPr>
                <w:kern w:val="2"/>
              </w:rPr>
              <w:t xml:space="preserve">10.3. </w:t>
            </w:r>
            <w:r w:rsidR="00D76DF3" w:rsidRPr="006706AE">
              <w:t>RAN-CN interface</w:t>
            </w:r>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1A7BF9" w14:textId="1B1695EA" w:rsidR="00751353" w:rsidRPr="003E1164" w:rsidRDefault="00A72C8F" w:rsidP="00131401">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.1. </w:t>
            </w:r>
            <w:r w:rsidRPr="006706AE">
              <w:t>General principles</w:t>
            </w:r>
            <w:r w:rsidR="000E1FC4">
              <w:t xml:space="preserve"> and requirements</w:t>
            </w:r>
          </w:p>
        </w:tc>
      </w:tr>
      <w:tr w:rsidR="00600930" w:rsidRPr="006706AE" w14:paraId="232A31BF"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98475" w14:textId="77777777" w:rsidR="00600930" w:rsidRPr="00D93AD2" w:rsidRDefault="00600930" w:rsidP="00585FC3">
            <w:pPr>
              <w:widowControl w:val="0"/>
              <w:spacing w:line="276" w:lineRule="auto"/>
              <w:ind w:left="144" w:hanging="144"/>
              <w:rPr>
                <w:rFonts w:cs="Calibri"/>
                <w:highlight w:val="yellow"/>
                <w:lang w:eastAsia="en-US"/>
              </w:rPr>
            </w:pPr>
            <w:hyperlink r:id="rId537" w:history="1">
              <w:r w:rsidRPr="00D93AD2">
                <w:rPr>
                  <w:rFonts w:cs="Calibri"/>
                  <w:highlight w:val="yellow"/>
                  <w:lang w:eastAsia="en-US"/>
                </w:rPr>
                <w:t>R3-256590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B4CE7"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[TP to BL pCR] General principles and functions on RAN-CN interface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20FF0"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other</w:t>
            </w:r>
          </w:p>
        </w:tc>
      </w:tr>
      <w:tr w:rsidR="00600930" w:rsidRPr="006706AE" w14:paraId="7BEC4E06"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C4E4F" w14:textId="77777777" w:rsidR="00600930" w:rsidRPr="00D93AD2" w:rsidRDefault="00600930" w:rsidP="00585FC3">
            <w:pPr>
              <w:widowControl w:val="0"/>
              <w:spacing w:line="276" w:lineRule="auto"/>
              <w:ind w:left="144" w:hanging="144"/>
              <w:rPr>
                <w:rFonts w:cs="Calibri"/>
                <w:highlight w:val="yellow"/>
                <w:lang w:eastAsia="en-US"/>
              </w:rPr>
            </w:pPr>
            <w:hyperlink r:id="rId538" w:history="1">
              <w:r w:rsidRPr="00D93AD2">
                <w:rPr>
                  <w:rFonts w:cs="Calibri"/>
                  <w:highlight w:val="yellow"/>
                  <w:lang w:eastAsia="en-US"/>
                </w:rPr>
                <w:t>R3-256779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15373F"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RAN-CN interface principle and requirement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519D1"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discussion</w:t>
            </w:r>
          </w:p>
        </w:tc>
      </w:tr>
      <w:tr w:rsidR="00313481" w:rsidRPr="006706AE" w14:paraId="63FEDEBB"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7D943" w14:textId="77777777" w:rsidR="00313481" w:rsidRPr="00D93AD2" w:rsidRDefault="00313481" w:rsidP="00785003">
            <w:pPr>
              <w:widowControl w:val="0"/>
              <w:spacing w:line="276" w:lineRule="auto"/>
              <w:ind w:left="144" w:hanging="144"/>
              <w:rPr>
                <w:rFonts w:cs="Calibri"/>
                <w:highlight w:val="yellow"/>
                <w:lang w:eastAsia="en-US"/>
              </w:rPr>
            </w:pPr>
            <w:hyperlink r:id="rId539" w:history="1">
              <w:r w:rsidRPr="00D93AD2">
                <w:rPr>
                  <w:rFonts w:cs="Calibri"/>
                  <w:highlight w:val="yellow"/>
                  <w:lang w:eastAsia="en-US"/>
                </w:rPr>
                <w:t>R3-256811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6A999"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F50648" w14:textId="77777777" w:rsidR="00313481" w:rsidRPr="00D93AD2" w:rsidRDefault="00313481" w:rsidP="00785003">
            <w:pPr>
              <w:widowControl w:val="0"/>
              <w:spacing w:line="276" w:lineRule="auto"/>
              <w:ind w:left="144" w:hanging="144"/>
              <w:rPr>
                <w:rFonts w:cs="Calibri"/>
                <w:lang w:eastAsia="en-US"/>
              </w:rPr>
            </w:pPr>
            <w:r w:rsidRPr="00D93AD2">
              <w:rPr>
                <w:rFonts w:cs="Calibri"/>
                <w:lang w:eastAsia="en-US"/>
              </w:rPr>
              <w:t>other</w:t>
            </w:r>
          </w:p>
        </w:tc>
      </w:tr>
      <w:tr w:rsidR="00600930" w:rsidRPr="006706AE" w14:paraId="54FD10A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2CD7" w14:textId="77777777" w:rsidR="00600930" w:rsidRPr="00D93AD2" w:rsidRDefault="00600930" w:rsidP="00585FC3">
            <w:pPr>
              <w:widowControl w:val="0"/>
              <w:spacing w:line="276" w:lineRule="auto"/>
              <w:ind w:left="144" w:hanging="144"/>
              <w:rPr>
                <w:rFonts w:cs="Calibri"/>
                <w:highlight w:val="yellow"/>
                <w:lang w:eastAsia="en-US"/>
              </w:rPr>
            </w:pPr>
            <w:hyperlink r:id="rId540" w:history="1">
              <w:r w:rsidRPr="00D93AD2">
                <w:rPr>
                  <w:rFonts w:cs="Calibri"/>
                  <w:highlight w:val="yellow"/>
                  <w:lang w:eastAsia="en-US"/>
                </w:rPr>
                <w:t>R3-256906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F21E1"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236C42"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discussion</w:t>
            </w:r>
          </w:p>
        </w:tc>
      </w:tr>
      <w:tr w:rsidR="00313481" w:rsidRPr="006706AE" w14:paraId="4D2ECCE7"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35A5" w14:textId="77777777" w:rsidR="00313481" w:rsidRPr="00D93AD2" w:rsidRDefault="00313481" w:rsidP="00785003">
            <w:pPr>
              <w:widowControl w:val="0"/>
              <w:spacing w:line="276" w:lineRule="auto"/>
              <w:ind w:left="144" w:hanging="144"/>
              <w:rPr>
                <w:rFonts w:cs="Calibri"/>
                <w:highlight w:val="yellow"/>
                <w:lang w:eastAsia="en-US"/>
              </w:rPr>
            </w:pPr>
            <w:hyperlink r:id="rId541" w:history="1">
              <w:r w:rsidRPr="00D93AD2">
                <w:rPr>
                  <w:rFonts w:cs="Calibri"/>
                  <w:highlight w:val="yellow"/>
                  <w:lang w:eastAsia="en-US"/>
                </w:rPr>
                <w:t>R3-257051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ECFFC"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DD69B" w14:textId="77777777" w:rsidR="00313481" w:rsidRPr="00D93AD2" w:rsidRDefault="00313481" w:rsidP="00785003">
            <w:pPr>
              <w:widowControl w:val="0"/>
              <w:spacing w:line="276" w:lineRule="auto"/>
              <w:ind w:left="144" w:hanging="144"/>
              <w:rPr>
                <w:rFonts w:cs="Calibri"/>
                <w:lang w:eastAsia="en-US"/>
              </w:rPr>
            </w:pPr>
            <w:r w:rsidRPr="00D93AD2">
              <w:rPr>
                <w:rFonts w:cs="Calibri"/>
                <w:lang w:eastAsia="en-US"/>
              </w:rPr>
              <w:t>other</w:t>
            </w:r>
          </w:p>
        </w:tc>
      </w:tr>
      <w:tr w:rsidR="00600930" w:rsidRPr="006706AE" w14:paraId="1BFA1D6E"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E4677A" w14:textId="77777777" w:rsidR="00600930" w:rsidRPr="00D93AD2" w:rsidRDefault="00600930" w:rsidP="00585FC3">
            <w:pPr>
              <w:widowControl w:val="0"/>
              <w:spacing w:line="276" w:lineRule="auto"/>
              <w:ind w:left="144" w:hanging="144"/>
              <w:rPr>
                <w:rFonts w:cs="Calibri"/>
                <w:highlight w:val="yellow"/>
                <w:lang w:eastAsia="en-US"/>
              </w:rPr>
            </w:pPr>
            <w:hyperlink r:id="rId542" w:history="1">
              <w:r w:rsidRPr="00D93AD2">
                <w:rPr>
                  <w:rFonts w:cs="Calibri"/>
                  <w:highlight w:val="yellow"/>
                  <w:lang w:eastAsia="en-US"/>
                </w:rPr>
                <w:t>R3-257063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2A2AA"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72A9A"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discussion</w:t>
            </w:r>
          </w:p>
        </w:tc>
      </w:tr>
      <w:tr w:rsidR="00600930" w:rsidRPr="006706AE" w14:paraId="166FF884"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2499D5" w14:textId="77777777" w:rsidR="00600930" w:rsidRPr="00D93AD2" w:rsidRDefault="00600930" w:rsidP="00585FC3">
            <w:pPr>
              <w:widowControl w:val="0"/>
              <w:spacing w:line="276" w:lineRule="auto"/>
              <w:ind w:left="144" w:hanging="144"/>
              <w:rPr>
                <w:rFonts w:cs="Calibri"/>
                <w:highlight w:val="yellow"/>
                <w:lang w:eastAsia="en-US"/>
              </w:rPr>
            </w:pPr>
            <w:hyperlink r:id="rId543" w:history="1">
              <w:r w:rsidRPr="00D93AD2">
                <w:rPr>
                  <w:rFonts w:cs="Calibri"/>
                  <w:highlight w:val="yellow"/>
                  <w:lang w:eastAsia="en-US"/>
                </w:rPr>
                <w:t>R3-256624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E5A72"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087A0"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other</w:t>
            </w:r>
          </w:p>
        </w:tc>
      </w:tr>
      <w:tr w:rsidR="00D93AD2" w:rsidRPr="006706AE" w14:paraId="31206D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4AE5E1" w14:textId="7469D75A" w:rsidR="00D93AD2" w:rsidRPr="00D93AD2" w:rsidRDefault="00D93AD2" w:rsidP="00D93AD2">
            <w:pPr>
              <w:widowControl w:val="0"/>
              <w:spacing w:line="276" w:lineRule="auto"/>
              <w:ind w:left="144" w:hanging="144"/>
              <w:rPr>
                <w:rFonts w:cs="Calibri"/>
                <w:highlight w:val="yellow"/>
                <w:lang w:eastAsia="en-US"/>
              </w:rPr>
            </w:pPr>
            <w:hyperlink r:id="rId544" w:history="1">
              <w:r w:rsidRPr="00D93AD2">
                <w:rPr>
                  <w:rFonts w:cs="Calibri"/>
                  <w:highlight w:val="yellow"/>
                  <w:lang w:eastAsia="en-US"/>
                </w:rPr>
                <w:t>R3-256540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1B76B" w14:textId="53E0F3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C643B5" w14:textId="539E40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0270A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0C89" w14:textId="4BB98303" w:rsidR="00D93AD2" w:rsidRPr="00D93AD2" w:rsidRDefault="00D93AD2" w:rsidP="00D93AD2">
            <w:pPr>
              <w:widowControl w:val="0"/>
              <w:spacing w:line="276" w:lineRule="auto"/>
              <w:ind w:left="144" w:hanging="144"/>
              <w:rPr>
                <w:rFonts w:cs="Calibri"/>
                <w:highlight w:val="yellow"/>
                <w:lang w:eastAsia="en-US"/>
              </w:rPr>
            </w:pPr>
            <w:hyperlink r:id="rId545" w:history="1">
              <w:r w:rsidRPr="00D93AD2">
                <w:rPr>
                  <w:rFonts w:cs="Calibri"/>
                  <w:highlight w:val="yellow"/>
                  <w:lang w:eastAsia="en-US"/>
                </w:rPr>
                <w:t>R3-256575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F09DFD" w14:textId="26E3D5FE" w:rsidR="00D93AD2" w:rsidRPr="00D93AD2" w:rsidRDefault="00D93AD2" w:rsidP="00D93AD2">
            <w:pPr>
              <w:widowControl w:val="0"/>
              <w:spacing w:line="276" w:lineRule="auto"/>
              <w:ind w:left="144" w:hanging="144"/>
              <w:rPr>
                <w:rFonts w:cs="Calibri"/>
                <w:lang w:eastAsia="en-US"/>
              </w:rPr>
            </w:pPr>
            <w:r w:rsidRPr="00600930">
              <w:rPr>
                <w:rFonts w:cs="Calibri"/>
                <w:lang w:eastAsia="en-US"/>
              </w:rPr>
              <w:t>6G RAN-CN interface: General principles and requirements (Qualcomm Inc, NTT Docomo Inc, Fibercop,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E9D1EB" w14:textId="0D954B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E4AD3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DC0A2" w14:textId="74B52319" w:rsidR="00D93AD2" w:rsidRPr="00D93AD2" w:rsidRDefault="00D93AD2" w:rsidP="00D93AD2">
            <w:pPr>
              <w:widowControl w:val="0"/>
              <w:spacing w:line="276" w:lineRule="auto"/>
              <w:ind w:left="144" w:hanging="144"/>
              <w:rPr>
                <w:rFonts w:cs="Calibri"/>
                <w:highlight w:val="yellow"/>
                <w:lang w:eastAsia="en-US"/>
              </w:rPr>
            </w:pPr>
            <w:hyperlink r:id="rId546" w:history="1">
              <w:r w:rsidRPr="00D93AD2">
                <w:rPr>
                  <w:rFonts w:cs="Calibri"/>
                  <w:highlight w:val="yellow"/>
                  <w:lang w:eastAsia="en-US"/>
                </w:rPr>
                <w:t>R3-256594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3F1C7" w14:textId="641068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F1A90" w14:textId="647478D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ADE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5B649" w14:textId="60B539DA" w:rsidR="00D93AD2" w:rsidRPr="00D93AD2" w:rsidRDefault="00D93AD2" w:rsidP="00D93AD2">
            <w:pPr>
              <w:widowControl w:val="0"/>
              <w:spacing w:line="276" w:lineRule="auto"/>
              <w:ind w:left="144" w:hanging="144"/>
              <w:rPr>
                <w:rFonts w:cs="Calibri"/>
                <w:highlight w:val="yellow"/>
                <w:lang w:eastAsia="en-US"/>
              </w:rPr>
            </w:pPr>
            <w:hyperlink r:id="rId547" w:history="1">
              <w:r w:rsidRPr="00D93AD2">
                <w:rPr>
                  <w:rFonts w:cs="Calibri"/>
                  <w:highlight w:val="yellow"/>
                  <w:lang w:eastAsia="en-US"/>
                </w:rPr>
                <w:t>R3-256617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EBD6C" w14:textId="237945F3" w:rsidR="00D93AD2" w:rsidRPr="00D93AD2" w:rsidRDefault="00D93AD2" w:rsidP="00D93AD2">
            <w:pPr>
              <w:widowControl w:val="0"/>
              <w:spacing w:line="276" w:lineRule="auto"/>
              <w:ind w:left="144" w:hanging="144"/>
              <w:rPr>
                <w:rFonts w:cs="Calibri"/>
                <w:lang w:eastAsia="en-US"/>
              </w:rPr>
            </w:pPr>
            <w:r w:rsidRPr="00600930">
              <w:rPr>
                <w:rFonts w:cs="Calibri"/>
                <w:lang w:eastAsia="en-US"/>
              </w:rPr>
              <w:t>Discussion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5CD33" w14:textId="7E7D4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D3939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70898" w14:textId="56CDA601" w:rsidR="00D93AD2" w:rsidRPr="00D93AD2" w:rsidRDefault="00D93AD2" w:rsidP="00D93AD2">
            <w:pPr>
              <w:widowControl w:val="0"/>
              <w:spacing w:line="276" w:lineRule="auto"/>
              <w:ind w:left="144" w:hanging="144"/>
              <w:rPr>
                <w:rFonts w:cs="Calibri"/>
                <w:highlight w:val="yellow"/>
                <w:lang w:eastAsia="en-US"/>
              </w:rPr>
            </w:pPr>
            <w:hyperlink r:id="rId548" w:history="1">
              <w:r w:rsidRPr="00D93AD2">
                <w:rPr>
                  <w:rFonts w:cs="Calibri"/>
                  <w:highlight w:val="yellow"/>
                  <w:lang w:eastAsia="en-US"/>
                </w:rPr>
                <w:t>R3-256717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1AA41" w14:textId="2A664E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 Native Architecture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D3CFB" w14:textId="31DE72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BB2F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F452" w14:textId="18655D6B" w:rsidR="00D93AD2" w:rsidRPr="00D93AD2" w:rsidRDefault="00D93AD2" w:rsidP="00D93AD2">
            <w:pPr>
              <w:widowControl w:val="0"/>
              <w:spacing w:line="276" w:lineRule="auto"/>
              <w:ind w:left="144" w:hanging="144"/>
              <w:rPr>
                <w:rFonts w:cs="Calibri"/>
                <w:highlight w:val="yellow"/>
                <w:lang w:eastAsia="en-US"/>
              </w:rPr>
            </w:pPr>
            <w:hyperlink r:id="rId549" w:history="1">
              <w:r w:rsidRPr="00D93AD2">
                <w:rPr>
                  <w:rFonts w:cs="Calibri"/>
                  <w:highlight w:val="yellow"/>
                  <w:lang w:eastAsia="en-US"/>
                </w:rPr>
                <w:t>R3-256852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BCD84" w14:textId="03BD7E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7E2F9" w14:textId="17ABE4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6F6E1D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4D482" w14:textId="0DDDB971" w:rsidR="00D93AD2" w:rsidRPr="00D93AD2" w:rsidRDefault="00D93AD2" w:rsidP="00D93AD2">
            <w:pPr>
              <w:widowControl w:val="0"/>
              <w:spacing w:line="276" w:lineRule="auto"/>
              <w:ind w:left="144" w:hanging="144"/>
              <w:rPr>
                <w:rFonts w:cs="Calibri"/>
                <w:highlight w:val="yellow"/>
                <w:lang w:eastAsia="en-US"/>
              </w:rPr>
            </w:pPr>
            <w:hyperlink r:id="rId550" w:history="1">
              <w:r w:rsidRPr="00D93AD2">
                <w:rPr>
                  <w:rFonts w:cs="Calibri"/>
                  <w:highlight w:val="yellow"/>
                  <w:lang w:eastAsia="en-US"/>
                </w:rPr>
                <w:t>R3-256886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394E5B" w14:textId="1E5C42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Interface Requirements and Principles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FA557" w14:textId="77D579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686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41CB3D" w14:textId="42A862D7" w:rsidR="00D93AD2" w:rsidRPr="00D93AD2" w:rsidRDefault="00D93AD2" w:rsidP="00D93AD2">
            <w:pPr>
              <w:widowControl w:val="0"/>
              <w:spacing w:line="276" w:lineRule="auto"/>
              <w:ind w:left="144" w:hanging="144"/>
              <w:rPr>
                <w:rFonts w:cs="Calibri"/>
                <w:highlight w:val="yellow"/>
                <w:lang w:eastAsia="en-US"/>
              </w:rPr>
            </w:pPr>
            <w:hyperlink r:id="rId551" w:history="1">
              <w:r w:rsidRPr="00D93AD2">
                <w:rPr>
                  <w:rFonts w:cs="Calibri"/>
                  <w:highlight w:val="yellow"/>
                  <w:lang w:eastAsia="en-US"/>
                </w:rPr>
                <w:t>R3-256940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1EBDD3" w14:textId="50E4B3A9" w:rsidR="00D93AD2" w:rsidRPr="00D93AD2" w:rsidRDefault="00D93AD2" w:rsidP="00D93AD2">
            <w:pPr>
              <w:widowControl w:val="0"/>
              <w:spacing w:line="276" w:lineRule="auto"/>
              <w:ind w:left="144" w:hanging="144"/>
              <w:rPr>
                <w:rFonts w:cs="Calibri"/>
                <w:lang w:eastAsia="en-US"/>
              </w:rPr>
            </w:pPr>
            <w:r w:rsidRPr="00825156">
              <w:rPr>
                <w:rFonts w:cs="Calibri"/>
                <w:lang w:eastAsia="en-US"/>
              </w:rPr>
              <w:t>SBI and Point2Point Definitions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5193F" w14:textId="70CD47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EA42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9CA23" w14:textId="5355C5E7" w:rsidR="00D93AD2" w:rsidRPr="00D93AD2" w:rsidRDefault="00D93AD2" w:rsidP="00D93AD2">
            <w:pPr>
              <w:widowControl w:val="0"/>
              <w:spacing w:line="276" w:lineRule="auto"/>
              <w:ind w:left="144" w:hanging="144"/>
              <w:rPr>
                <w:rFonts w:cs="Calibri"/>
                <w:highlight w:val="yellow"/>
                <w:lang w:eastAsia="en-US"/>
              </w:rPr>
            </w:pPr>
            <w:hyperlink r:id="rId552" w:history="1">
              <w:r w:rsidRPr="00D93AD2">
                <w:rPr>
                  <w:rFonts w:cs="Calibri"/>
                  <w:highlight w:val="yellow"/>
                  <w:lang w:eastAsia="en-US"/>
                </w:rPr>
                <w:t>R3-256949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C5FE1" w14:textId="1C9615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727AE" w14:textId="44B516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1A47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4DFFB1" w14:textId="721B21BC" w:rsidR="00D93AD2" w:rsidRPr="00D93AD2" w:rsidRDefault="00D93AD2" w:rsidP="00D93AD2">
            <w:pPr>
              <w:widowControl w:val="0"/>
              <w:spacing w:line="276" w:lineRule="auto"/>
              <w:ind w:left="144" w:hanging="144"/>
              <w:rPr>
                <w:rFonts w:cs="Calibri"/>
                <w:highlight w:val="yellow"/>
                <w:lang w:eastAsia="en-US"/>
              </w:rPr>
            </w:pPr>
            <w:hyperlink r:id="rId553" w:history="1">
              <w:r w:rsidRPr="00D93AD2">
                <w:rPr>
                  <w:rFonts w:cs="Calibri"/>
                  <w:highlight w:val="yellow"/>
                  <w:lang w:eastAsia="en-US"/>
                </w:rPr>
                <w:t>R3-257064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704B6" w14:textId="15EA10B3" w:rsidR="00D93AD2" w:rsidRPr="00D93AD2" w:rsidRDefault="00D93AD2" w:rsidP="00D93AD2">
            <w:pPr>
              <w:widowControl w:val="0"/>
              <w:spacing w:line="276" w:lineRule="auto"/>
              <w:ind w:left="144" w:hanging="144"/>
              <w:rPr>
                <w:rFonts w:cs="Calibri"/>
                <w:lang w:eastAsia="en-US"/>
              </w:rPr>
            </w:pPr>
            <w:r w:rsidRPr="00D93AD2">
              <w:rPr>
                <w:rFonts w:cs="Calibri"/>
                <w:lang w:eastAsia="en-US"/>
              </w:rPr>
              <w:t>[potentialTP for TR 38.xxx] On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CAB09" w14:textId="4F8F6F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D6F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61A24" w14:textId="0D5939C9" w:rsidR="00D93AD2" w:rsidRPr="00D93AD2" w:rsidRDefault="00D93AD2" w:rsidP="00D93AD2">
            <w:pPr>
              <w:widowControl w:val="0"/>
              <w:spacing w:line="276" w:lineRule="auto"/>
              <w:ind w:left="144" w:hanging="144"/>
              <w:rPr>
                <w:rFonts w:cs="Calibri"/>
                <w:highlight w:val="yellow"/>
                <w:lang w:eastAsia="en-US"/>
              </w:rPr>
            </w:pPr>
            <w:hyperlink r:id="rId554" w:history="1">
              <w:r w:rsidRPr="00D93AD2">
                <w:rPr>
                  <w:rFonts w:cs="Calibri"/>
                  <w:highlight w:val="yellow"/>
                  <w:lang w:eastAsia="en-US"/>
                </w:rPr>
                <w:t>R3-257109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5BDBA" w14:textId="3EE883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(CEWiT,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C8314" w14:textId="393E7F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970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67FBAD" w14:textId="19F716B4" w:rsidR="00D93AD2" w:rsidRPr="00D93AD2" w:rsidRDefault="00D93AD2" w:rsidP="00D93AD2">
            <w:pPr>
              <w:widowControl w:val="0"/>
              <w:spacing w:line="276" w:lineRule="auto"/>
              <w:ind w:left="144" w:hanging="144"/>
              <w:rPr>
                <w:rFonts w:cs="Calibri"/>
                <w:highlight w:val="yellow"/>
                <w:lang w:eastAsia="en-US"/>
              </w:rPr>
            </w:pPr>
            <w:hyperlink r:id="rId555" w:history="1">
              <w:r w:rsidRPr="00D93AD2">
                <w:rPr>
                  <w:rFonts w:cs="Calibri"/>
                  <w:highlight w:val="yellow"/>
                  <w:lang w:eastAsia="en-US"/>
                </w:rPr>
                <w:t>R3-257160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EF1CA" w14:textId="372EC8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toward 6G RAN-CN functional split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E3D4" w14:textId="18D025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.2. </w:t>
            </w:r>
            <w:r w:rsidRPr="006706AE">
              <w:t>RAN</w:t>
            </w:r>
            <w:r>
              <w:t>-CN</w:t>
            </w:r>
            <w:r w:rsidRPr="006706AE">
              <w:t xml:space="preserve"> </w:t>
            </w:r>
            <w:r>
              <w:t>interface options</w:t>
            </w:r>
          </w:p>
          <w:p w14:paraId="600CD46C" w14:textId="5C5BA82A" w:rsidR="00676DC7" w:rsidRPr="006706AE" w:rsidRDefault="00751353" w:rsidP="00EB0278">
            <w:pPr>
              <w:pStyle w:val="Guidance"/>
              <w:rPr>
                <w:b/>
                <w:bCs/>
                <w:color w:val="800000"/>
              </w:rPr>
            </w:pPr>
            <w:r w:rsidRPr="00751353">
              <w:t>Descr</w:t>
            </w:r>
            <w:r w:rsidR="006A4E2C">
              <w:t>iption of the</w:t>
            </w:r>
            <w:r w:rsidR="00FC39E6">
              <w:t xml:space="preserve"> </w:t>
            </w:r>
            <w:r w:rsidR="00C962FB">
              <w:t>principal</w:t>
            </w:r>
            <w:r w:rsidRPr="00751353">
              <w:t xml:space="preserve"> interface option</w:t>
            </w:r>
            <w:r w:rsidR="00C962FB">
              <w:t>(</w:t>
            </w:r>
            <w:r w:rsidRPr="00751353">
              <w:t>s</w:t>
            </w:r>
            <w:r w:rsidR="00C962FB">
              <w:t>),</w:t>
            </w:r>
            <w:r w:rsidRPr="00751353">
              <w:t xml:space="preserve"> </w:t>
            </w:r>
            <w:r w:rsidR="00C962FB">
              <w:t>focusing on</w:t>
            </w:r>
            <w:r w:rsidRPr="00751353">
              <w:t xml:space="preserve"> main characteristics. </w:t>
            </w:r>
            <w:r w:rsidR="007B66FA">
              <w:t>No e</w:t>
            </w:r>
            <w:r w:rsidRPr="00751353">
              <w:t>valuation</w:t>
            </w:r>
            <w:r w:rsidR="00C962FB">
              <w:t>s</w:t>
            </w:r>
            <w:r w:rsidRPr="00751353">
              <w:t xml:space="preserve"> or comparisons at this stage</w:t>
            </w:r>
            <w:r w:rsidR="006B3C58">
              <w:t>, pending sufficient progress on general principles and requirements</w:t>
            </w:r>
            <w:r>
              <w:t>.</w:t>
            </w:r>
          </w:p>
        </w:tc>
      </w:tr>
      <w:tr w:rsidR="00825156" w:rsidRPr="006706AE" w14:paraId="62616488"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D71C6" w14:textId="77777777" w:rsidR="00825156" w:rsidRPr="00D93AD2" w:rsidRDefault="00825156" w:rsidP="00FB24AA">
            <w:pPr>
              <w:widowControl w:val="0"/>
              <w:spacing w:line="276" w:lineRule="auto"/>
              <w:ind w:left="144" w:hanging="144"/>
              <w:rPr>
                <w:rFonts w:cs="Calibri"/>
                <w:highlight w:val="yellow"/>
                <w:lang w:eastAsia="en-US"/>
              </w:rPr>
            </w:pPr>
            <w:hyperlink r:id="rId556" w:history="1">
              <w:r w:rsidRPr="00D93AD2">
                <w:rPr>
                  <w:rFonts w:cs="Calibri"/>
                  <w:highlight w:val="yellow"/>
                  <w:lang w:eastAsia="en-US"/>
                </w:rPr>
                <w:t>R3-257052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275FF" w14:textId="77777777" w:rsidR="00825156" w:rsidRPr="00D93AD2" w:rsidRDefault="00825156" w:rsidP="00FB24AA">
            <w:pPr>
              <w:widowControl w:val="0"/>
              <w:spacing w:line="276" w:lineRule="auto"/>
              <w:ind w:left="144" w:hanging="144"/>
              <w:rPr>
                <w:rFonts w:cs="Calibri"/>
                <w:lang w:eastAsia="en-US"/>
              </w:rPr>
            </w:pPr>
            <w:r w:rsidRPr="00825156">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8592E7" w14:textId="77777777" w:rsidR="00825156" w:rsidRPr="00D93AD2" w:rsidRDefault="00825156"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0952A9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797BA" w14:textId="2D76301B" w:rsidR="00D93AD2" w:rsidRPr="00D93AD2" w:rsidRDefault="00D93AD2" w:rsidP="00D93AD2">
            <w:pPr>
              <w:widowControl w:val="0"/>
              <w:spacing w:line="276" w:lineRule="auto"/>
              <w:ind w:left="144" w:hanging="144"/>
              <w:rPr>
                <w:rFonts w:cs="Calibri"/>
                <w:highlight w:val="yellow"/>
                <w:lang w:eastAsia="en-US"/>
              </w:rPr>
            </w:pPr>
            <w:hyperlink r:id="rId557" w:history="1">
              <w:r w:rsidRPr="00D93AD2">
                <w:rPr>
                  <w:rFonts w:cs="Calibri"/>
                  <w:highlight w:val="yellow"/>
                  <w:lang w:eastAsia="en-US"/>
                </w:rPr>
                <w:t>R3-256542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4844E" w14:textId="2A2050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44D9E" w14:textId="34B3A7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149C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975CA" w14:textId="766BCC6F" w:rsidR="00D93AD2" w:rsidRPr="00D93AD2" w:rsidRDefault="00D93AD2" w:rsidP="00D93AD2">
            <w:pPr>
              <w:widowControl w:val="0"/>
              <w:spacing w:line="276" w:lineRule="auto"/>
              <w:ind w:left="144" w:hanging="144"/>
              <w:rPr>
                <w:rFonts w:cs="Calibri"/>
                <w:highlight w:val="yellow"/>
                <w:lang w:eastAsia="en-US"/>
              </w:rPr>
            </w:pPr>
            <w:hyperlink r:id="rId558" w:history="1">
              <w:r w:rsidRPr="00D93AD2">
                <w:rPr>
                  <w:rFonts w:cs="Calibri"/>
                  <w:highlight w:val="yellow"/>
                  <w:lang w:eastAsia="en-US"/>
                </w:rPr>
                <w:t>R3-256576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89DE6" w14:textId="208EAD4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 options (Qualcomm Inc, NTT Docomo Inc, Fibercop,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6064" w14:textId="1C9AF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1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4C3E9" w14:textId="3C4E3458" w:rsidR="00D93AD2" w:rsidRPr="00D93AD2" w:rsidRDefault="00D93AD2" w:rsidP="00D93AD2">
            <w:pPr>
              <w:widowControl w:val="0"/>
              <w:spacing w:line="276" w:lineRule="auto"/>
              <w:ind w:left="144" w:hanging="144"/>
              <w:rPr>
                <w:rFonts w:cs="Calibri"/>
                <w:highlight w:val="yellow"/>
                <w:lang w:eastAsia="en-US"/>
              </w:rPr>
            </w:pPr>
            <w:hyperlink r:id="rId559" w:history="1">
              <w:r w:rsidRPr="00D93AD2">
                <w:rPr>
                  <w:rFonts w:cs="Calibri"/>
                  <w:highlight w:val="yellow"/>
                  <w:lang w:eastAsia="en-US"/>
                </w:rPr>
                <w:t>R3-256581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C8785" w14:textId="1F3AE62B"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7A82F" w14:textId="319CBD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8970A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48578" w14:textId="0085B05A" w:rsidR="00D93AD2" w:rsidRPr="00D93AD2" w:rsidRDefault="00D93AD2" w:rsidP="00D93AD2">
            <w:pPr>
              <w:widowControl w:val="0"/>
              <w:spacing w:line="276" w:lineRule="auto"/>
              <w:ind w:left="144" w:hanging="144"/>
              <w:rPr>
                <w:rFonts w:cs="Calibri"/>
                <w:highlight w:val="yellow"/>
                <w:lang w:eastAsia="en-US"/>
              </w:rPr>
            </w:pPr>
            <w:hyperlink r:id="rId560" w:history="1">
              <w:r w:rsidRPr="00D93AD2">
                <w:rPr>
                  <w:rFonts w:cs="Calibri"/>
                  <w:highlight w:val="yellow"/>
                  <w:lang w:eastAsia="en-US"/>
                </w:rPr>
                <w:t>R3-256591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10311" w14:textId="23CB1502" w:rsidR="00D93AD2" w:rsidRPr="00825156" w:rsidRDefault="00D93AD2" w:rsidP="00D93AD2">
            <w:pPr>
              <w:widowControl w:val="0"/>
              <w:spacing w:line="276" w:lineRule="auto"/>
              <w:ind w:left="144" w:hanging="144"/>
              <w:rPr>
                <w:rFonts w:cs="Calibri"/>
                <w:lang w:eastAsia="en-US"/>
              </w:rPr>
            </w:pPr>
            <w:r w:rsidRPr="00825156">
              <w:rPr>
                <w:rFonts w:cs="Calibri"/>
                <w:lang w:eastAsia="en-US"/>
              </w:rPr>
              <w:t>[TP to BL pCR] Consideration on RAN-CN interface options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F7F09" w14:textId="40F1B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834C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0571D" w14:textId="241B9AA8" w:rsidR="00D93AD2" w:rsidRPr="00D93AD2" w:rsidRDefault="00D93AD2" w:rsidP="00D93AD2">
            <w:pPr>
              <w:widowControl w:val="0"/>
              <w:spacing w:line="276" w:lineRule="auto"/>
              <w:ind w:left="144" w:hanging="144"/>
              <w:rPr>
                <w:rFonts w:cs="Calibri"/>
                <w:highlight w:val="yellow"/>
                <w:lang w:eastAsia="en-US"/>
              </w:rPr>
            </w:pPr>
            <w:hyperlink r:id="rId561" w:history="1">
              <w:r w:rsidRPr="00D93AD2">
                <w:rPr>
                  <w:rFonts w:cs="Calibri"/>
                  <w:highlight w:val="yellow"/>
                  <w:lang w:eastAsia="en-US"/>
                </w:rPr>
                <w:t>R3-256595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A9AF3" w14:textId="5208DAD3"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372495" w14:textId="38BFA8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7CB23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5747E" w14:textId="29A8EBCB" w:rsidR="00D93AD2" w:rsidRPr="00D93AD2" w:rsidRDefault="00D93AD2" w:rsidP="00D93AD2">
            <w:pPr>
              <w:widowControl w:val="0"/>
              <w:spacing w:line="276" w:lineRule="auto"/>
              <w:ind w:left="144" w:hanging="144"/>
              <w:rPr>
                <w:rFonts w:cs="Calibri"/>
                <w:highlight w:val="yellow"/>
                <w:lang w:eastAsia="en-US"/>
              </w:rPr>
            </w:pPr>
            <w:hyperlink r:id="rId562" w:history="1">
              <w:r w:rsidRPr="00D93AD2">
                <w:rPr>
                  <w:rFonts w:cs="Calibri"/>
                  <w:highlight w:val="yellow"/>
                  <w:lang w:eastAsia="en-US"/>
                </w:rPr>
                <w:t>R3-256618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2AA1D" w14:textId="506A8531"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4F80C" w14:textId="218476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98D11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6D6DB" w14:textId="2EC55F9D" w:rsidR="00D93AD2" w:rsidRPr="00D93AD2" w:rsidRDefault="00D93AD2" w:rsidP="00D93AD2">
            <w:pPr>
              <w:widowControl w:val="0"/>
              <w:spacing w:line="276" w:lineRule="auto"/>
              <w:ind w:left="144" w:hanging="144"/>
              <w:rPr>
                <w:rFonts w:cs="Calibri"/>
                <w:highlight w:val="yellow"/>
                <w:lang w:eastAsia="en-US"/>
              </w:rPr>
            </w:pPr>
            <w:hyperlink r:id="rId563" w:history="1">
              <w:r w:rsidRPr="00D93AD2">
                <w:rPr>
                  <w:rFonts w:cs="Calibri"/>
                  <w:highlight w:val="yellow"/>
                  <w:lang w:eastAsia="en-US"/>
                </w:rPr>
                <w:t>R3-256625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65F4" w14:textId="64F1C3A7"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and protocol option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4D112E" w14:textId="29EBD1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48963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83AD" w14:textId="26E68085" w:rsidR="00D93AD2" w:rsidRPr="00D93AD2" w:rsidRDefault="00D93AD2" w:rsidP="00D93AD2">
            <w:pPr>
              <w:widowControl w:val="0"/>
              <w:spacing w:line="276" w:lineRule="auto"/>
              <w:ind w:left="144" w:hanging="144"/>
              <w:rPr>
                <w:rFonts w:cs="Calibri"/>
                <w:highlight w:val="yellow"/>
                <w:lang w:eastAsia="en-US"/>
              </w:rPr>
            </w:pPr>
            <w:hyperlink r:id="rId564" w:history="1">
              <w:r w:rsidRPr="00D93AD2">
                <w:rPr>
                  <w:rFonts w:cs="Calibri"/>
                  <w:highlight w:val="yellow"/>
                  <w:lang w:eastAsia="en-US"/>
                </w:rPr>
                <w:t>R3-256710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5700C" w14:textId="73DD423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83AED" w14:textId="0A42E26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44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6F728A" w14:textId="193755CC" w:rsidR="00D93AD2" w:rsidRPr="00D93AD2" w:rsidRDefault="00D93AD2" w:rsidP="00D93AD2">
            <w:pPr>
              <w:widowControl w:val="0"/>
              <w:spacing w:line="276" w:lineRule="auto"/>
              <w:ind w:left="144" w:hanging="144"/>
              <w:rPr>
                <w:rFonts w:cs="Calibri"/>
                <w:highlight w:val="yellow"/>
                <w:lang w:eastAsia="en-US"/>
              </w:rPr>
            </w:pPr>
            <w:hyperlink r:id="rId565" w:history="1">
              <w:r w:rsidRPr="00D93AD2">
                <w:rPr>
                  <w:rFonts w:cs="Calibri"/>
                  <w:highlight w:val="yellow"/>
                  <w:lang w:eastAsia="en-US"/>
                </w:rPr>
                <w:t>R3-256719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9FA10" w14:textId="7AE334F8"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possible RAN-CN interface evolution towards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B212A" w14:textId="797401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08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E9F322" w14:textId="3A3A1A22" w:rsidR="00D93AD2" w:rsidRPr="00D93AD2" w:rsidRDefault="00D93AD2" w:rsidP="00D93AD2">
            <w:pPr>
              <w:widowControl w:val="0"/>
              <w:spacing w:line="276" w:lineRule="auto"/>
              <w:ind w:left="144" w:hanging="144"/>
              <w:rPr>
                <w:rFonts w:cs="Calibri"/>
                <w:highlight w:val="yellow"/>
                <w:lang w:eastAsia="en-US"/>
              </w:rPr>
            </w:pPr>
            <w:hyperlink r:id="rId566" w:history="1">
              <w:r w:rsidRPr="00D93AD2">
                <w:rPr>
                  <w:rFonts w:cs="Calibri"/>
                  <w:highlight w:val="yellow"/>
                  <w:lang w:eastAsia="en-US"/>
                </w:rPr>
                <w:t>R3-256796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12D20" w14:textId="62096E3B"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RAN-CN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D134C" w14:textId="1ED6AC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B5AF4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3229" w14:textId="75429038" w:rsidR="00D93AD2" w:rsidRPr="00D93AD2" w:rsidRDefault="00D93AD2" w:rsidP="00D93AD2">
            <w:pPr>
              <w:widowControl w:val="0"/>
              <w:spacing w:line="276" w:lineRule="auto"/>
              <w:ind w:left="144" w:hanging="144"/>
              <w:rPr>
                <w:rFonts w:cs="Calibri"/>
                <w:highlight w:val="yellow"/>
                <w:lang w:eastAsia="en-US"/>
              </w:rPr>
            </w:pPr>
            <w:hyperlink r:id="rId567" w:history="1">
              <w:r w:rsidRPr="00D93AD2">
                <w:rPr>
                  <w:rFonts w:cs="Calibri"/>
                  <w:highlight w:val="yellow"/>
                  <w:lang w:eastAsia="en-US"/>
                </w:rPr>
                <w:t>R3-256809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2418" w14:textId="79055197" w:rsidR="00D93AD2" w:rsidRPr="00825156" w:rsidRDefault="00D93AD2" w:rsidP="00D93AD2">
            <w:pPr>
              <w:widowControl w:val="0"/>
              <w:spacing w:line="276" w:lineRule="auto"/>
              <w:ind w:left="144" w:hanging="144"/>
              <w:rPr>
                <w:rFonts w:cs="Calibri"/>
                <w:lang w:eastAsia="en-US"/>
              </w:rPr>
            </w:pPr>
            <w:r w:rsidRPr="00825156">
              <w:rPr>
                <w:rFonts w:cs="Calibri"/>
                <w:lang w:eastAsia="en-US"/>
              </w:rPr>
              <w:t>Service Based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D4DFD" w14:textId="41BFEE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9DD1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534C4" w14:textId="25A8A1D4" w:rsidR="00D93AD2" w:rsidRPr="00D93AD2" w:rsidRDefault="00D93AD2" w:rsidP="00D93AD2">
            <w:pPr>
              <w:widowControl w:val="0"/>
              <w:spacing w:line="276" w:lineRule="auto"/>
              <w:ind w:left="144" w:hanging="144"/>
              <w:rPr>
                <w:rFonts w:cs="Calibri"/>
                <w:highlight w:val="yellow"/>
                <w:lang w:eastAsia="en-US"/>
              </w:rPr>
            </w:pPr>
            <w:hyperlink r:id="rId568" w:history="1">
              <w:r w:rsidRPr="00D93AD2">
                <w:rPr>
                  <w:rFonts w:cs="Calibri"/>
                  <w:highlight w:val="yellow"/>
                  <w:lang w:eastAsia="en-US"/>
                </w:rPr>
                <w:t>R3-256853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F61CBE" w14:textId="51550620"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98130" w14:textId="45D8D7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93B1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02CFA" w14:textId="5DF0605B" w:rsidR="00D93AD2" w:rsidRPr="00D93AD2" w:rsidRDefault="00D93AD2" w:rsidP="00D93AD2">
            <w:pPr>
              <w:widowControl w:val="0"/>
              <w:spacing w:line="276" w:lineRule="auto"/>
              <w:ind w:left="144" w:hanging="144"/>
              <w:rPr>
                <w:rFonts w:cs="Calibri"/>
                <w:highlight w:val="yellow"/>
                <w:lang w:eastAsia="en-US"/>
              </w:rPr>
            </w:pPr>
            <w:hyperlink r:id="rId569" w:history="1">
              <w:r w:rsidRPr="00D93AD2">
                <w:rPr>
                  <w:rFonts w:cs="Calibri"/>
                  <w:highlight w:val="yellow"/>
                  <w:lang w:eastAsia="en-US"/>
                </w:rPr>
                <w:t>R3-256887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2731" w14:textId="69AD7C24"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Enhanced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E81BB" w14:textId="3F805F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4D5247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E8CBD" w14:textId="66B2C72B" w:rsidR="00D93AD2" w:rsidRPr="00D93AD2" w:rsidRDefault="00D93AD2" w:rsidP="00D93AD2">
            <w:pPr>
              <w:widowControl w:val="0"/>
              <w:spacing w:line="276" w:lineRule="auto"/>
              <w:ind w:left="144" w:hanging="144"/>
              <w:rPr>
                <w:rFonts w:cs="Calibri"/>
                <w:highlight w:val="yellow"/>
                <w:lang w:eastAsia="en-US"/>
              </w:rPr>
            </w:pPr>
            <w:hyperlink r:id="rId570" w:history="1">
              <w:r w:rsidRPr="00D93AD2">
                <w:rPr>
                  <w:rFonts w:cs="Calibri"/>
                  <w:highlight w:val="yellow"/>
                  <w:lang w:eastAsia="en-US"/>
                </w:rPr>
                <w:t>R3-256907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9F5EB" w14:textId="738F97F5"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C083F" w14:textId="66C57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C676C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6660" w14:textId="6C913CCF" w:rsidR="00D93AD2" w:rsidRPr="00D93AD2" w:rsidRDefault="00D93AD2" w:rsidP="00D93AD2">
            <w:pPr>
              <w:widowControl w:val="0"/>
              <w:spacing w:line="276" w:lineRule="auto"/>
              <w:ind w:left="144" w:hanging="144"/>
              <w:rPr>
                <w:rFonts w:cs="Calibri"/>
                <w:highlight w:val="yellow"/>
                <w:lang w:eastAsia="en-US"/>
              </w:rPr>
            </w:pPr>
            <w:hyperlink r:id="rId571" w:history="1">
              <w:r w:rsidRPr="00D93AD2">
                <w:rPr>
                  <w:rFonts w:cs="Calibri"/>
                  <w:highlight w:val="yellow"/>
                  <w:lang w:eastAsia="en-US"/>
                </w:rPr>
                <w:t>R3-257059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1471E" w14:textId="1AD6BF92"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Principal Interface Options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2265C" w14:textId="3B800C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862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D6D43" w14:textId="127182FD" w:rsidR="00D93AD2" w:rsidRPr="00D93AD2" w:rsidRDefault="00D93AD2" w:rsidP="00D93AD2">
            <w:pPr>
              <w:widowControl w:val="0"/>
              <w:spacing w:line="276" w:lineRule="auto"/>
              <w:ind w:left="144" w:hanging="144"/>
              <w:rPr>
                <w:rFonts w:cs="Calibri"/>
                <w:highlight w:val="yellow"/>
                <w:lang w:eastAsia="en-US"/>
              </w:rPr>
            </w:pPr>
            <w:hyperlink r:id="rId572" w:history="1">
              <w:r w:rsidRPr="00D93AD2">
                <w:rPr>
                  <w:rFonts w:cs="Calibri"/>
                  <w:highlight w:val="yellow"/>
                  <w:lang w:eastAsia="en-US"/>
                </w:rPr>
                <w:t>R3-257161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57623" w14:textId="27BAD870" w:rsidR="00D93AD2" w:rsidRPr="00825156" w:rsidRDefault="00D93AD2" w:rsidP="00D93AD2">
            <w:pPr>
              <w:widowControl w:val="0"/>
              <w:spacing w:line="276" w:lineRule="auto"/>
              <w:ind w:left="144" w:hanging="144"/>
              <w:rPr>
                <w:rFonts w:cs="Calibri"/>
                <w:lang w:eastAsia="en-US"/>
              </w:rPr>
            </w:pPr>
            <w:r w:rsidRPr="00825156">
              <w:rPr>
                <w:rFonts w:cs="Calibri"/>
                <w:lang w:eastAsia="en-US"/>
              </w:rPr>
              <w:t>Candidate options for 6G RAN-CN interface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82028B" w14:textId="460E00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3C0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6F6BC" w14:textId="082D8F5C" w:rsidR="00D93AD2" w:rsidRPr="00D93AD2" w:rsidRDefault="00D93AD2" w:rsidP="00D93AD2">
            <w:pPr>
              <w:widowControl w:val="0"/>
              <w:spacing w:line="276" w:lineRule="auto"/>
              <w:ind w:left="144" w:hanging="144"/>
              <w:rPr>
                <w:rFonts w:cs="Calibri"/>
                <w:highlight w:val="yellow"/>
                <w:lang w:eastAsia="en-US"/>
              </w:rPr>
            </w:pPr>
            <w:hyperlink r:id="rId573" w:history="1">
              <w:r w:rsidRPr="00D93AD2">
                <w:rPr>
                  <w:rFonts w:cs="Calibri"/>
                  <w:highlight w:val="yellow"/>
                  <w:lang w:eastAsia="en-US"/>
                </w:rPr>
                <w:t>R3-257181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466E9" w14:textId="56E173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09DA1" w14:textId="221896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D832DD">
            <w:pPr>
              <w:pStyle w:val="Heading2"/>
            </w:pPr>
            <w:r w:rsidRPr="006706AE">
              <w:rPr>
                <w:kern w:val="2"/>
              </w:rPr>
              <w:t xml:space="preserve">10.4. </w:t>
            </w:r>
            <w:r w:rsidRPr="006706AE">
              <w:t>RAN internal functional split and interface</w:t>
            </w:r>
            <w:r w:rsidR="00EE7DA1" w:rsidRPr="006706AE">
              <w:t>s</w:t>
            </w:r>
          </w:p>
          <w:p w14:paraId="1BCDBC9D" w14:textId="1FE72B61" w:rsidR="00D76DF3" w:rsidRPr="00DA69F7" w:rsidRDefault="00A72C8F" w:rsidP="00D76DF3">
            <w:pPr>
              <w:spacing w:line="276" w:lineRule="auto"/>
              <w:rPr>
                <w:rFonts w:cs="Calibri"/>
                <w:b/>
                <w:bCs/>
                <w:color w:val="800000"/>
                <w:lang w:eastAsia="en-US"/>
              </w:rPr>
            </w:pPr>
            <w:r w:rsidRPr="006706AE">
              <w:rPr>
                <w:rFonts w:cs="Calibri"/>
                <w:b/>
                <w:color w:val="D60093"/>
                <w:lang w:eastAsia="en-US"/>
              </w:rPr>
              <w:t xml:space="preserve">QUOTA: </w:t>
            </w:r>
            <w:r w:rsidR="00DA69F7">
              <w:rPr>
                <w:rFonts w:cs="Calibri"/>
                <w:b/>
                <w:color w:val="D60093"/>
                <w:lang w:eastAsia="en-US"/>
              </w:rPr>
              <w:t>1</w:t>
            </w:r>
          </w:p>
        </w:tc>
      </w:tr>
      <w:tr w:rsidR="00546CE7" w:rsidRPr="006706AE" w14:paraId="1A75D2B8"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CA706" w14:textId="77777777" w:rsidR="00546CE7" w:rsidRPr="00D93AD2" w:rsidRDefault="00546CE7" w:rsidP="00785003">
            <w:pPr>
              <w:widowControl w:val="0"/>
              <w:spacing w:line="276" w:lineRule="auto"/>
              <w:ind w:left="144" w:hanging="144"/>
              <w:rPr>
                <w:rFonts w:cs="Calibri"/>
                <w:highlight w:val="yellow"/>
                <w:lang w:eastAsia="en-US"/>
              </w:rPr>
            </w:pPr>
            <w:hyperlink r:id="rId574" w:history="1">
              <w:r w:rsidRPr="00D93AD2">
                <w:rPr>
                  <w:rFonts w:cs="Calibri"/>
                  <w:highlight w:val="yellow"/>
                  <w:lang w:eastAsia="en-US"/>
                </w:rPr>
                <w:t>R3-256832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07A29" w14:textId="77777777" w:rsidR="00546CE7" w:rsidRPr="002C62E4" w:rsidRDefault="00546CE7" w:rsidP="00785003">
            <w:pPr>
              <w:widowControl w:val="0"/>
              <w:spacing w:line="276" w:lineRule="auto"/>
              <w:ind w:left="144" w:hanging="144"/>
              <w:rPr>
                <w:rFonts w:cs="Calibri"/>
                <w:lang w:eastAsia="en-US"/>
              </w:rPr>
            </w:pPr>
            <w:r w:rsidRPr="002C62E4">
              <w:rPr>
                <w:rFonts w:cs="Calibri"/>
                <w:lang w:eastAsia="en-US"/>
              </w:rPr>
              <w:t>Views on 6G RAN internal functionality split and interfaces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5B165E" w14:textId="77777777" w:rsidR="00546CE7" w:rsidRPr="00D93AD2" w:rsidRDefault="00546CE7" w:rsidP="00785003">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626FCC51"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30E48" w14:textId="77777777" w:rsidR="002131E3" w:rsidRPr="00D93AD2" w:rsidRDefault="002131E3" w:rsidP="00CE20B1">
            <w:pPr>
              <w:widowControl w:val="0"/>
              <w:spacing w:line="276" w:lineRule="auto"/>
              <w:ind w:left="144" w:hanging="144"/>
              <w:rPr>
                <w:rFonts w:cs="Calibri"/>
                <w:highlight w:val="yellow"/>
                <w:lang w:eastAsia="en-US"/>
              </w:rPr>
            </w:pPr>
            <w:hyperlink r:id="rId575" w:history="1">
              <w:r w:rsidRPr="00D93AD2">
                <w:rPr>
                  <w:rFonts w:cs="Calibri"/>
                  <w:highlight w:val="yellow"/>
                  <w:lang w:eastAsia="en-US"/>
                </w:rPr>
                <w:t>R3-256596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47B0E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RAN internal architecture (Samsung, Verizon, NTT DoCoMo,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5B6CF6"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7723B5E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3890" w14:textId="77777777" w:rsidR="002131E3" w:rsidRPr="00D93AD2" w:rsidRDefault="002131E3" w:rsidP="00CE20B1">
            <w:pPr>
              <w:widowControl w:val="0"/>
              <w:spacing w:line="276" w:lineRule="auto"/>
              <w:ind w:left="144" w:hanging="144"/>
              <w:rPr>
                <w:rFonts w:cs="Calibri"/>
                <w:highlight w:val="yellow"/>
                <w:lang w:eastAsia="en-US"/>
              </w:rPr>
            </w:pPr>
            <w:hyperlink r:id="rId576" w:history="1">
              <w:r w:rsidRPr="00D93AD2">
                <w:rPr>
                  <w:rFonts w:cs="Calibri"/>
                  <w:highlight w:val="yellow"/>
                  <w:lang w:eastAsia="en-US"/>
                </w:rPr>
                <w:t>R3-256630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2A867"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6G RAN internal functional split and interfaces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36B2F"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37AAFD4A"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035D14" w14:textId="77777777" w:rsidR="002131E3" w:rsidRPr="00D93AD2" w:rsidRDefault="002131E3" w:rsidP="00CE20B1">
            <w:pPr>
              <w:widowControl w:val="0"/>
              <w:spacing w:line="276" w:lineRule="auto"/>
              <w:ind w:left="144" w:hanging="144"/>
              <w:rPr>
                <w:rFonts w:cs="Calibri"/>
                <w:highlight w:val="yellow"/>
                <w:lang w:eastAsia="en-US"/>
              </w:rPr>
            </w:pPr>
            <w:hyperlink r:id="rId577" w:history="1">
              <w:r w:rsidRPr="00D93AD2">
                <w:rPr>
                  <w:rFonts w:cs="Calibri"/>
                  <w:highlight w:val="yellow"/>
                  <w:lang w:eastAsia="en-US"/>
                </w:rPr>
                <w:t>R3-256711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6985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0084C"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3A8D073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0C9BF" w14:textId="77777777" w:rsidR="002131E3" w:rsidRPr="00D93AD2" w:rsidRDefault="002131E3" w:rsidP="00CE20B1">
            <w:pPr>
              <w:widowControl w:val="0"/>
              <w:spacing w:line="276" w:lineRule="auto"/>
              <w:ind w:left="144" w:hanging="144"/>
              <w:rPr>
                <w:rFonts w:cs="Calibri"/>
                <w:highlight w:val="yellow"/>
                <w:lang w:eastAsia="en-US"/>
              </w:rPr>
            </w:pPr>
            <w:hyperlink r:id="rId578" w:history="1">
              <w:r w:rsidRPr="00D93AD2">
                <w:rPr>
                  <w:rFonts w:cs="Calibri"/>
                  <w:highlight w:val="yellow"/>
                  <w:lang w:eastAsia="en-US"/>
                </w:rPr>
                <w:t>R3-257082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187F0D"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EE752"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F51E2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326A5" w14:textId="457E907B" w:rsidR="00D93AD2" w:rsidRPr="00D93AD2" w:rsidRDefault="00D93AD2" w:rsidP="00D93AD2">
            <w:pPr>
              <w:widowControl w:val="0"/>
              <w:spacing w:line="276" w:lineRule="auto"/>
              <w:ind w:left="144" w:hanging="144"/>
              <w:rPr>
                <w:rFonts w:cs="Calibri"/>
                <w:highlight w:val="yellow"/>
                <w:lang w:eastAsia="en-US"/>
              </w:rPr>
            </w:pPr>
            <w:hyperlink r:id="rId579" w:history="1">
              <w:r w:rsidRPr="00D93AD2">
                <w:rPr>
                  <w:rFonts w:cs="Calibri"/>
                  <w:highlight w:val="yellow"/>
                  <w:lang w:eastAsia="en-US"/>
                </w:rPr>
                <w:t>R3-256541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E8898" w14:textId="237987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B046A" w14:textId="08593B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2052E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24F70" w14:textId="1729A23E" w:rsidR="00D93AD2" w:rsidRPr="00D93AD2" w:rsidRDefault="00D93AD2" w:rsidP="00D93AD2">
            <w:pPr>
              <w:widowControl w:val="0"/>
              <w:spacing w:line="276" w:lineRule="auto"/>
              <w:ind w:left="144" w:hanging="144"/>
              <w:rPr>
                <w:rFonts w:cs="Calibri"/>
                <w:highlight w:val="yellow"/>
                <w:lang w:eastAsia="en-US"/>
              </w:rPr>
            </w:pPr>
            <w:hyperlink r:id="rId580" w:history="1">
              <w:r w:rsidRPr="00D93AD2">
                <w:rPr>
                  <w:rFonts w:cs="Calibri"/>
                  <w:highlight w:val="yellow"/>
                  <w:lang w:eastAsia="en-US"/>
                </w:rPr>
                <w:t>R3-256577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4DE2" w14:textId="3341D4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EBAE8" w14:textId="7F75B0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55E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7126A" w14:textId="6CB8A164" w:rsidR="00D93AD2" w:rsidRPr="00D93AD2" w:rsidRDefault="00D93AD2" w:rsidP="00D93AD2">
            <w:pPr>
              <w:widowControl w:val="0"/>
              <w:spacing w:line="276" w:lineRule="auto"/>
              <w:ind w:left="144" w:hanging="144"/>
              <w:rPr>
                <w:rFonts w:cs="Calibri"/>
                <w:highlight w:val="yellow"/>
                <w:lang w:eastAsia="en-US"/>
              </w:rPr>
            </w:pPr>
            <w:hyperlink r:id="rId581" w:history="1">
              <w:r w:rsidRPr="00D93AD2">
                <w:rPr>
                  <w:rFonts w:cs="Calibri"/>
                  <w:highlight w:val="yellow"/>
                  <w:lang w:eastAsia="en-US"/>
                </w:rPr>
                <w:t>R3-256583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3A0DA1" w14:textId="02146C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Views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997E8" w14:textId="6481BF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10CD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730FA" w14:textId="2F986455" w:rsidR="00D93AD2" w:rsidRPr="00D93AD2" w:rsidRDefault="00D93AD2" w:rsidP="00D93AD2">
            <w:pPr>
              <w:widowControl w:val="0"/>
              <w:spacing w:line="276" w:lineRule="auto"/>
              <w:ind w:left="144" w:hanging="144"/>
              <w:rPr>
                <w:rFonts w:cs="Calibri"/>
                <w:highlight w:val="yellow"/>
                <w:lang w:eastAsia="en-US"/>
              </w:rPr>
            </w:pPr>
            <w:hyperlink r:id="rId582" w:history="1">
              <w:r w:rsidRPr="00D93AD2">
                <w:rPr>
                  <w:rFonts w:cs="Calibri"/>
                  <w:highlight w:val="yellow"/>
                  <w:lang w:eastAsia="en-US"/>
                </w:rPr>
                <w:t>R3-256620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E8BFC" w14:textId="044DEED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internal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D1FFB" w14:textId="3CD07F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C5E091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BBB27A" w14:textId="49595C4B" w:rsidR="00D93AD2" w:rsidRPr="00D93AD2" w:rsidRDefault="00D93AD2" w:rsidP="00D93AD2">
            <w:pPr>
              <w:widowControl w:val="0"/>
              <w:spacing w:line="276" w:lineRule="auto"/>
              <w:ind w:left="144" w:hanging="144"/>
              <w:rPr>
                <w:rFonts w:cs="Calibri"/>
                <w:highlight w:val="yellow"/>
                <w:lang w:eastAsia="en-US"/>
              </w:rPr>
            </w:pPr>
            <w:hyperlink r:id="rId583" w:history="1">
              <w:r w:rsidRPr="00D93AD2">
                <w:rPr>
                  <w:rFonts w:cs="Calibri"/>
                  <w:highlight w:val="yellow"/>
                  <w:lang w:eastAsia="en-US"/>
                </w:rPr>
                <w:t>R3-256626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AD24E" w14:textId="04367E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2C7F6" w14:textId="3991FD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B334CA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9BA2A" w14:textId="4FBE1ABC" w:rsidR="00D93AD2" w:rsidRPr="00D93AD2" w:rsidRDefault="00D93AD2" w:rsidP="00D93AD2">
            <w:pPr>
              <w:widowControl w:val="0"/>
              <w:spacing w:line="276" w:lineRule="auto"/>
              <w:ind w:left="144" w:hanging="144"/>
              <w:rPr>
                <w:rFonts w:cs="Calibri"/>
                <w:highlight w:val="yellow"/>
                <w:lang w:eastAsia="en-US"/>
              </w:rPr>
            </w:pPr>
            <w:hyperlink r:id="rId584" w:history="1">
              <w:r w:rsidRPr="00D93AD2">
                <w:rPr>
                  <w:rFonts w:cs="Calibri"/>
                  <w:highlight w:val="yellow"/>
                  <w:lang w:eastAsia="en-US"/>
                </w:rPr>
                <w:t>R3-256700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7B022" w14:textId="4B1485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CB7C8" w14:textId="6D45D1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8B9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1499C" w14:textId="28D9AE9F" w:rsidR="00D93AD2" w:rsidRPr="00D93AD2" w:rsidRDefault="00D93AD2" w:rsidP="00D93AD2">
            <w:pPr>
              <w:widowControl w:val="0"/>
              <w:spacing w:line="276" w:lineRule="auto"/>
              <w:ind w:left="144" w:hanging="144"/>
              <w:rPr>
                <w:rFonts w:cs="Calibri"/>
                <w:highlight w:val="yellow"/>
                <w:lang w:eastAsia="en-US"/>
              </w:rPr>
            </w:pPr>
            <w:hyperlink r:id="rId585" w:history="1">
              <w:r w:rsidRPr="00D93AD2">
                <w:rPr>
                  <w:rFonts w:cs="Calibri"/>
                  <w:highlight w:val="yellow"/>
                  <w:lang w:eastAsia="en-US"/>
                </w:rPr>
                <w:t>R3-256736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1D5FE" w14:textId="420CE0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views on 6G RAN internal functions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B2F8A" w14:textId="030E81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0E6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B61D8" w14:textId="41D1228B" w:rsidR="00D93AD2" w:rsidRPr="00D93AD2" w:rsidRDefault="00D93AD2" w:rsidP="00D93AD2">
            <w:pPr>
              <w:widowControl w:val="0"/>
              <w:spacing w:line="276" w:lineRule="auto"/>
              <w:ind w:left="144" w:hanging="144"/>
              <w:rPr>
                <w:rFonts w:cs="Calibri"/>
                <w:highlight w:val="yellow"/>
                <w:lang w:eastAsia="en-US"/>
              </w:rPr>
            </w:pPr>
            <w:hyperlink r:id="rId586" w:history="1">
              <w:r w:rsidRPr="00D93AD2">
                <w:rPr>
                  <w:rFonts w:cs="Calibri"/>
                  <w:highlight w:val="yellow"/>
                  <w:lang w:eastAsia="en-US"/>
                </w:rPr>
                <w:t>R3-256801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B558C3" w14:textId="0F26F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AFAA5" w14:textId="652D3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44935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219C63" w14:textId="2FB40DFC" w:rsidR="00D93AD2" w:rsidRPr="00D93AD2" w:rsidRDefault="00D93AD2" w:rsidP="00D93AD2">
            <w:pPr>
              <w:widowControl w:val="0"/>
              <w:spacing w:line="276" w:lineRule="auto"/>
              <w:ind w:left="144" w:hanging="144"/>
              <w:rPr>
                <w:rFonts w:cs="Calibri"/>
                <w:highlight w:val="yellow"/>
                <w:lang w:eastAsia="en-US"/>
              </w:rPr>
            </w:pPr>
            <w:hyperlink r:id="rId587" w:history="1">
              <w:r w:rsidRPr="00D93AD2">
                <w:rPr>
                  <w:rFonts w:cs="Calibri"/>
                  <w:highlight w:val="yellow"/>
                  <w:lang w:eastAsia="en-US"/>
                </w:rPr>
                <w:t>R3-256810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957E9" w14:textId="5C180B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Xn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E463C" w14:textId="134E36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8E9D9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ED5E5" w14:textId="25659CB2" w:rsidR="00D93AD2" w:rsidRPr="00D93AD2" w:rsidRDefault="00D93AD2" w:rsidP="00D93AD2">
            <w:pPr>
              <w:widowControl w:val="0"/>
              <w:spacing w:line="276" w:lineRule="auto"/>
              <w:ind w:left="144" w:hanging="144"/>
              <w:rPr>
                <w:rFonts w:cs="Calibri"/>
                <w:highlight w:val="yellow"/>
                <w:lang w:eastAsia="en-US"/>
              </w:rPr>
            </w:pPr>
            <w:hyperlink r:id="rId588" w:history="1">
              <w:r w:rsidRPr="00D93AD2">
                <w:rPr>
                  <w:rFonts w:cs="Calibri"/>
                  <w:highlight w:val="yellow"/>
                  <w:lang w:eastAsia="en-US"/>
                </w:rPr>
                <w:t>R3-256897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606C6A" w14:textId="46392B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(Rakuten Mobile,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BD727" w14:textId="1A4AD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8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73C08" w14:textId="364D4302" w:rsidR="00D93AD2" w:rsidRPr="00D93AD2" w:rsidRDefault="00D93AD2" w:rsidP="00D93AD2">
            <w:pPr>
              <w:widowControl w:val="0"/>
              <w:spacing w:line="276" w:lineRule="auto"/>
              <w:ind w:left="144" w:hanging="144"/>
              <w:rPr>
                <w:rFonts w:cs="Calibri"/>
                <w:highlight w:val="yellow"/>
                <w:lang w:eastAsia="en-US"/>
              </w:rPr>
            </w:pPr>
            <w:hyperlink r:id="rId589" w:history="1">
              <w:r w:rsidRPr="00D93AD2">
                <w:rPr>
                  <w:rFonts w:cs="Calibri"/>
                  <w:highlight w:val="yellow"/>
                  <w:lang w:eastAsia="en-US"/>
                </w:rPr>
                <w:t>R3-256908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6DF7D" w14:textId="4D1075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89D6B" w14:textId="0B88C2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001A9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EFEDC" w14:textId="259B7B3A" w:rsidR="00D93AD2" w:rsidRPr="00D93AD2" w:rsidRDefault="00D93AD2" w:rsidP="00D93AD2">
            <w:pPr>
              <w:widowControl w:val="0"/>
              <w:spacing w:line="276" w:lineRule="auto"/>
              <w:ind w:left="144" w:hanging="144"/>
              <w:rPr>
                <w:rFonts w:cs="Calibri"/>
                <w:highlight w:val="yellow"/>
                <w:lang w:eastAsia="en-US"/>
              </w:rPr>
            </w:pPr>
            <w:hyperlink r:id="rId590" w:history="1">
              <w:r w:rsidRPr="00D93AD2">
                <w:rPr>
                  <w:rFonts w:cs="Calibri"/>
                  <w:highlight w:val="yellow"/>
                  <w:lang w:eastAsia="en-US"/>
                </w:rPr>
                <w:t>R3-256971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5406E7" w14:textId="58D323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RAN internal functional split and interfaces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9A29D" w14:textId="371737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996D6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0CD54" w14:textId="1C1D6A3F" w:rsidR="00D93AD2" w:rsidRPr="00D93AD2" w:rsidRDefault="00D93AD2" w:rsidP="00D93AD2">
            <w:pPr>
              <w:widowControl w:val="0"/>
              <w:spacing w:line="276" w:lineRule="auto"/>
              <w:ind w:left="144" w:hanging="144"/>
              <w:rPr>
                <w:rFonts w:cs="Calibri"/>
                <w:highlight w:val="yellow"/>
                <w:lang w:eastAsia="en-US"/>
              </w:rPr>
            </w:pPr>
            <w:hyperlink r:id="rId591" w:history="1">
              <w:r w:rsidRPr="00D93AD2">
                <w:rPr>
                  <w:rFonts w:cs="Calibri"/>
                  <w:highlight w:val="yellow"/>
                  <w:lang w:eastAsia="en-US"/>
                </w:rPr>
                <w:t>R3-257049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1DDAB" w14:textId="2F81B7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the Discussion of 6G RAN Internal Functional Spit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A1ADE9" w14:textId="1E75D1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B39EB" w:rsidRPr="006706AE" w14:paraId="51C3869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F4F2AC" w14:textId="77777777" w:rsidR="009B39EB" w:rsidRPr="00D93AD2" w:rsidRDefault="009B39EB" w:rsidP="00585FC3">
            <w:pPr>
              <w:widowControl w:val="0"/>
              <w:spacing w:line="276" w:lineRule="auto"/>
              <w:ind w:left="144" w:hanging="144"/>
              <w:rPr>
                <w:rFonts w:cs="Calibri"/>
                <w:highlight w:val="yellow"/>
                <w:lang w:eastAsia="en-US"/>
              </w:rPr>
            </w:pPr>
            <w:hyperlink r:id="rId592" w:history="1">
              <w:r w:rsidRPr="00D93AD2">
                <w:rPr>
                  <w:rFonts w:cs="Calibri"/>
                  <w:highlight w:val="yellow"/>
                  <w:lang w:eastAsia="en-US"/>
                </w:rPr>
                <w:t>R3-257122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E5EDD" w14:textId="77777777" w:rsidR="009B39EB" w:rsidRPr="002131E3" w:rsidRDefault="009B39EB" w:rsidP="00585FC3">
            <w:pPr>
              <w:widowControl w:val="0"/>
              <w:spacing w:line="276" w:lineRule="auto"/>
              <w:ind w:left="144" w:hanging="144"/>
              <w:rPr>
                <w:rFonts w:cs="Calibri"/>
                <w:highlight w:val="yellow"/>
                <w:lang w:eastAsia="en-US"/>
              </w:rPr>
            </w:pPr>
            <w:r w:rsidRPr="009B39EB">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A2ED5" w14:textId="77777777" w:rsidR="009B39EB" w:rsidRPr="00D93AD2" w:rsidRDefault="009B39EB" w:rsidP="00585FC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0A32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26A5DE" w14:textId="291708DE" w:rsidR="00D93AD2" w:rsidRPr="00D93AD2" w:rsidRDefault="00D93AD2" w:rsidP="00D93AD2">
            <w:pPr>
              <w:widowControl w:val="0"/>
              <w:spacing w:line="276" w:lineRule="auto"/>
              <w:ind w:left="144" w:hanging="144"/>
              <w:rPr>
                <w:rFonts w:cs="Calibri"/>
                <w:highlight w:val="yellow"/>
                <w:lang w:eastAsia="en-US"/>
              </w:rPr>
            </w:pPr>
            <w:hyperlink r:id="rId593" w:history="1">
              <w:r w:rsidRPr="00D93AD2">
                <w:rPr>
                  <w:rFonts w:cs="Calibri"/>
                  <w:highlight w:val="yellow"/>
                  <w:lang w:eastAsia="en-US"/>
                </w:rPr>
                <w:t>R3-257169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5E154" w14:textId="73BBFE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supporting a F1-like interface in 6G RAN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24FC0" w14:textId="0E1E28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8D16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768D1" w14:textId="7D904928" w:rsidR="00D93AD2" w:rsidRPr="00D93AD2" w:rsidRDefault="00D93AD2" w:rsidP="00D93AD2">
            <w:pPr>
              <w:widowControl w:val="0"/>
              <w:spacing w:line="276" w:lineRule="auto"/>
              <w:ind w:left="144" w:hanging="144"/>
              <w:rPr>
                <w:rFonts w:cs="Calibri"/>
                <w:highlight w:val="yellow"/>
                <w:lang w:eastAsia="en-US"/>
              </w:rPr>
            </w:pPr>
            <w:hyperlink r:id="rId594" w:history="1">
              <w:r w:rsidRPr="00D93AD2">
                <w:rPr>
                  <w:rFonts w:cs="Calibri"/>
                  <w:highlight w:val="yellow"/>
                  <w:lang w:eastAsia="en-US"/>
                </w:rPr>
                <w:t>R3-257193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D06A6" w14:textId="23537F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for NTN (THALES, Echostar)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97EAA" w14:textId="5561DB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D832DD">
            <w:pPr>
              <w:pStyle w:val="Heading2"/>
            </w:pPr>
            <w:bookmarkStart w:id="13" w:name="_Hlk210385339"/>
            <w:bookmarkStart w:id="14" w:name="_Hlk210386653"/>
            <w:r w:rsidRPr="006706AE">
              <w:rPr>
                <w:kern w:val="2"/>
              </w:rPr>
              <w:lastRenderedPageBreak/>
              <w:t>10.</w:t>
            </w:r>
            <w:r w:rsidR="00D423CA">
              <w:rPr>
                <w:kern w:val="2"/>
              </w:rPr>
              <w:t>5</w:t>
            </w:r>
            <w:r w:rsidRPr="006706AE">
              <w:rPr>
                <w:kern w:val="2"/>
              </w:rPr>
              <w:t xml:space="preserve">. </w:t>
            </w:r>
            <w:r w:rsidRPr="006706AE">
              <w:t>AI/ML for RAN</w:t>
            </w:r>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bookmarkEnd w:id="13"/>
      <w:bookmarkEnd w:id="14"/>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rPr>
                <w:rFonts w:eastAsia="DengXian"/>
              </w:rPr>
              <w:t>10.</w:t>
            </w:r>
            <w:r w:rsidR="00D423CA">
              <w:rPr>
                <w:rFonts w:eastAsia="DengXian"/>
              </w:rPr>
              <w:t>5</w:t>
            </w:r>
            <w:r w:rsidRPr="006706AE">
              <w:rPr>
                <w:rFonts w:eastAsia="DengXian"/>
              </w:rPr>
              <w:t xml:space="preserve">.1. </w:t>
            </w:r>
            <w:r w:rsidR="00EE7DA1" w:rsidRPr="006706AE">
              <w:rPr>
                <w:rFonts w:eastAsia="DengXian"/>
              </w:rPr>
              <w:t>AI/ML u</w:t>
            </w:r>
            <w:r w:rsidRPr="006706AE">
              <w:t>se cases</w:t>
            </w:r>
          </w:p>
          <w:p w14:paraId="7ADEDA37" w14:textId="7713377E" w:rsidR="00D76DF3" w:rsidRPr="006706AE" w:rsidRDefault="00D76DF3" w:rsidP="00EB0278">
            <w:pPr>
              <w:pStyle w:val="Guidance"/>
              <w:rPr>
                <w:rFonts w:eastAsia="DengXian"/>
                <w:b/>
                <w:bCs/>
                <w:color w:val="800000"/>
                <w:szCs w:val="28"/>
              </w:rPr>
            </w:pPr>
            <w:r w:rsidRPr="006706AE">
              <w:t>Identify use case(s) of interest (either existing or new) with compelling trade-off between e.g., performance, complexity, etc.</w:t>
            </w:r>
          </w:p>
        </w:tc>
      </w:tr>
      <w:tr w:rsidR="00D93AD2" w:rsidRPr="006706AE" w14:paraId="6239F1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2F55F" w14:textId="6D8FAE6F" w:rsidR="00D93AD2" w:rsidRPr="00D93AD2" w:rsidRDefault="00D93AD2" w:rsidP="00D93AD2">
            <w:pPr>
              <w:widowControl w:val="0"/>
              <w:spacing w:line="276" w:lineRule="auto"/>
              <w:ind w:left="144" w:hanging="144"/>
              <w:rPr>
                <w:rFonts w:cs="Calibri"/>
                <w:highlight w:val="yellow"/>
                <w:lang w:eastAsia="en-US"/>
              </w:rPr>
            </w:pPr>
            <w:hyperlink r:id="rId595" w:history="1">
              <w:r w:rsidRPr="00D93AD2">
                <w:rPr>
                  <w:rFonts w:cs="Calibri"/>
                  <w:highlight w:val="yellow"/>
                  <w:lang w:eastAsia="en-US"/>
                </w:rPr>
                <w:t>R3-256538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C2B36" w14:textId="3C23BC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discussion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718" w14:textId="41F515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A54EF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70080" w14:textId="20D44BB7" w:rsidR="00D93AD2" w:rsidRPr="00D93AD2" w:rsidRDefault="00D93AD2" w:rsidP="00D93AD2">
            <w:pPr>
              <w:widowControl w:val="0"/>
              <w:spacing w:line="276" w:lineRule="auto"/>
              <w:ind w:left="144" w:hanging="144"/>
              <w:rPr>
                <w:rFonts w:cs="Calibri"/>
                <w:highlight w:val="yellow"/>
                <w:lang w:eastAsia="en-US"/>
              </w:rPr>
            </w:pPr>
            <w:hyperlink r:id="rId596" w:history="1">
              <w:r w:rsidRPr="00D93AD2">
                <w:rPr>
                  <w:rFonts w:cs="Calibri"/>
                  <w:highlight w:val="yellow"/>
                  <w:lang w:eastAsia="en-US"/>
                </w:rPr>
                <w:t>R3-256580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8B2ABC" w14:textId="0B6975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F32811" w14:textId="67C828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42022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B357" w14:textId="6AF2D687" w:rsidR="00D93AD2" w:rsidRPr="00D93AD2" w:rsidRDefault="00D93AD2" w:rsidP="00D93AD2">
            <w:pPr>
              <w:widowControl w:val="0"/>
              <w:spacing w:line="276" w:lineRule="auto"/>
              <w:ind w:left="144" w:hanging="144"/>
              <w:rPr>
                <w:rFonts w:cs="Calibri"/>
                <w:highlight w:val="yellow"/>
                <w:lang w:eastAsia="en-US"/>
              </w:rPr>
            </w:pPr>
            <w:hyperlink r:id="rId597" w:history="1">
              <w:r w:rsidRPr="00D93AD2">
                <w:rPr>
                  <w:rFonts w:cs="Calibri"/>
                  <w:highlight w:val="yellow"/>
                  <w:lang w:eastAsia="en-US"/>
                </w:rPr>
                <w:t>R3-256597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20604" w14:textId="011CE9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DB97E" w14:textId="4D4572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81AB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4CF6C" w14:textId="4668C4D0" w:rsidR="00D93AD2" w:rsidRPr="00D93AD2" w:rsidRDefault="00D93AD2" w:rsidP="00D93AD2">
            <w:pPr>
              <w:widowControl w:val="0"/>
              <w:spacing w:line="276" w:lineRule="auto"/>
              <w:ind w:left="144" w:hanging="144"/>
              <w:rPr>
                <w:rFonts w:cs="Calibri"/>
                <w:highlight w:val="yellow"/>
                <w:lang w:eastAsia="en-US"/>
              </w:rPr>
            </w:pPr>
            <w:hyperlink r:id="rId598" w:history="1">
              <w:r w:rsidRPr="00D93AD2">
                <w:rPr>
                  <w:rFonts w:cs="Calibri"/>
                  <w:highlight w:val="yellow"/>
                  <w:lang w:eastAsia="en-US"/>
                </w:rPr>
                <w:t>R3-256613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2F90" w14:textId="3C5344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B6C2B" w14:textId="61690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247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842AB" w14:textId="188AC4C5" w:rsidR="00D93AD2" w:rsidRPr="00D93AD2" w:rsidRDefault="00D93AD2" w:rsidP="00D93AD2">
            <w:pPr>
              <w:widowControl w:val="0"/>
              <w:spacing w:line="276" w:lineRule="auto"/>
              <w:ind w:left="144" w:hanging="144"/>
              <w:rPr>
                <w:rFonts w:cs="Calibri"/>
                <w:highlight w:val="yellow"/>
                <w:lang w:eastAsia="en-US"/>
              </w:rPr>
            </w:pPr>
            <w:hyperlink r:id="rId599" w:history="1">
              <w:r w:rsidRPr="00D93AD2">
                <w:rPr>
                  <w:rFonts w:cs="Calibri"/>
                  <w:highlight w:val="yellow"/>
                  <w:lang w:eastAsia="en-US"/>
                </w:rPr>
                <w:t>R3-256619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27681" w14:textId="1EAB7E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931A4" w14:textId="342692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577AD9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3E5FA" w14:textId="77777777" w:rsidR="00B37851" w:rsidRPr="00D93AD2" w:rsidRDefault="00B37851" w:rsidP="00C87DB8">
            <w:pPr>
              <w:widowControl w:val="0"/>
              <w:spacing w:line="276" w:lineRule="auto"/>
              <w:ind w:left="144" w:hanging="144"/>
              <w:rPr>
                <w:rFonts w:cs="Calibri"/>
                <w:highlight w:val="yellow"/>
                <w:lang w:eastAsia="en-US"/>
              </w:rPr>
            </w:pPr>
            <w:hyperlink r:id="rId600" w:history="1">
              <w:r w:rsidRPr="00D93AD2">
                <w:rPr>
                  <w:rFonts w:cs="Calibri"/>
                  <w:highlight w:val="yellow"/>
                  <w:lang w:eastAsia="en-US"/>
                </w:rPr>
                <w:t>R3-256627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AA120"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AI/ML for Network in 6G – Use Cases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1536E"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3C244BC0" w14:textId="2F05D318" w:rsidR="00B37851" w:rsidRPr="00D93AD2" w:rsidRDefault="00B37851" w:rsidP="00C87DB8">
            <w:pPr>
              <w:widowControl w:val="0"/>
              <w:spacing w:line="276" w:lineRule="auto"/>
              <w:ind w:left="144" w:hanging="144"/>
              <w:rPr>
                <w:rFonts w:cs="Calibri"/>
                <w:lang w:eastAsia="en-US"/>
              </w:rPr>
            </w:pPr>
            <w:r>
              <w:rPr>
                <w:rFonts w:cs="Calibri"/>
                <w:lang w:eastAsia="en-US"/>
              </w:rPr>
              <w:t>moved from 10.5</w:t>
            </w:r>
          </w:p>
        </w:tc>
      </w:tr>
      <w:tr w:rsidR="008A0F03" w:rsidRPr="006706AE" w14:paraId="75673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4ACB8" w14:textId="77777777" w:rsidR="008A0F03" w:rsidRPr="00D93AD2" w:rsidRDefault="008A0F03" w:rsidP="00C87DB8">
            <w:pPr>
              <w:widowControl w:val="0"/>
              <w:spacing w:line="276" w:lineRule="auto"/>
              <w:ind w:left="144" w:hanging="144"/>
              <w:rPr>
                <w:rFonts w:cs="Calibri"/>
                <w:highlight w:val="yellow"/>
                <w:lang w:eastAsia="en-US"/>
              </w:rPr>
            </w:pPr>
            <w:hyperlink r:id="rId601" w:history="1">
              <w:r w:rsidRPr="00D93AD2">
                <w:rPr>
                  <w:rFonts w:cs="Calibri"/>
                  <w:highlight w:val="yellow"/>
                  <w:lang w:eastAsia="en-US"/>
                </w:rPr>
                <w:t>R3-256713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2F8F1" w14:textId="77777777" w:rsidR="008A0F03" w:rsidRPr="00D93AD2" w:rsidRDefault="008A0F03" w:rsidP="00C87DB8">
            <w:pPr>
              <w:widowControl w:val="0"/>
              <w:spacing w:line="276" w:lineRule="auto"/>
              <w:ind w:left="144" w:hanging="144"/>
              <w:rPr>
                <w:rFonts w:cs="Calibri"/>
                <w:lang w:eastAsia="en-US"/>
              </w:rPr>
            </w:pPr>
            <w:r w:rsidRPr="00D93AD2">
              <w:rPr>
                <w:rFonts w:cs="Calibri"/>
                <w:lang w:eastAsia="en-US"/>
              </w:rPr>
              <w:t>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93DB7" w14:textId="77777777" w:rsidR="008A0F03" w:rsidRDefault="008A0F03" w:rsidP="00C87DB8">
            <w:pPr>
              <w:widowControl w:val="0"/>
              <w:spacing w:line="276" w:lineRule="auto"/>
              <w:ind w:left="144" w:hanging="144"/>
              <w:rPr>
                <w:rFonts w:cs="Calibri"/>
                <w:lang w:eastAsia="en-US"/>
              </w:rPr>
            </w:pPr>
            <w:r w:rsidRPr="00D93AD2">
              <w:rPr>
                <w:rFonts w:cs="Calibri"/>
                <w:lang w:eastAsia="en-US"/>
              </w:rPr>
              <w:t>discussion</w:t>
            </w:r>
          </w:p>
          <w:p w14:paraId="6255172E" w14:textId="577E19A5" w:rsidR="008A0F03" w:rsidRPr="00D93AD2" w:rsidRDefault="008A0F0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2C83B9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EA9D8D" w14:textId="74A2E5ED" w:rsidR="00D93AD2" w:rsidRPr="00D93AD2" w:rsidRDefault="00D93AD2" w:rsidP="00D93AD2">
            <w:pPr>
              <w:widowControl w:val="0"/>
              <w:spacing w:line="276" w:lineRule="auto"/>
              <w:ind w:left="144" w:hanging="144"/>
              <w:rPr>
                <w:rFonts w:cs="Calibri"/>
                <w:highlight w:val="yellow"/>
                <w:lang w:eastAsia="en-US"/>
              </w:rPr>
            </w:pPr>
            <w:hyperlink r:id="rId602" w:history="1">
              <w:r w:rsidRPr="00D93AD2">
                <w:rPr>
                  <w:rFonts w:cs="Calibri"/>
                  <w:highlight w:val="yellow"/>
                  <w:lang w:eastAsia="en-US"/>
                </w:rPr>
                <w:t>R3-256797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24E2" w14:textId="285B99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2B2D7" w14:textId="5D2DE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52DD9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D3966" w14:textId="4715CFDD" w:rsidR="00D93AD2" w:rsidRPr="00D93AD2" w:rsidRDefault="00D93AD2" w:rsidP="00D93AD2">
            <w:pPr>
              <w:widowControl w:val="0"/>
              <w:spacing w:line="276" w:lineRule="auto"/>
              <w:ind w:left="144" w:hanging="144"/>
              <w:rPr>
                <w:rFonts w:cs="Calibri"/>
                <w:highlight w:val="yellow"/>
                <w:lang w:eastAsia="en-US"/>
              </w:rPr>
            </w:pPr>
            <w:hyperlink r:id="rId603" w:history="1">
              <w:r w:rsidRPr="00D93AD2">
                <w:rPr>
                  <w:rFonts w:cs="Calibri"/>
                  <w:highlight w:val="yellow"/>
                  <w:lang w:eastAsia="en-US"/>
                </w:rPr>
                <w:t>R3-256813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FD891" w14:textId="0F6C4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41CB3" w14:textId="2695F2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37704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95D6" w14:textId="72CEABDE" w:rsidR="00D93AD2" w:rsidRPr="00D93AD2" w:rsidRDefault="00D93AD2" w:rsidP="00D93AD2">
            <w:pPr>
              <w:widowControl w:val="0"/>
              <w:spacing w:line="276" w:lineRule="auto"/>
              <w:ind w:left="144" w:hanging="144"/>
              <w:rPr>
                <w:rFonts w:cs="Calibri"/>
                <w:highlight w:val="yellow"/>
                <w:lang w:eastAsia="en-US"/>
              </w:rPr>
            </w:pPr>
            <w:hyperlink r:id="rId604" w:history="1">
              <w:r w:rsidRPr="00D93AD2">
                <w:rPr>
                  <w:rFonts w:cs="Calibri"/>
                  <w:highlight w:val="yellow"/>
                  <w:lang w:eastAsia="en-US"/>
                </w:rPr>
                <w:t>R3-256835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9B34BF" w14:textId="7DA462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433C90" w14:textId="265DF6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73AB5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2A6B7" w14:textId="38220A44" w:rsidR="00D93AD2" w:rsidRPr="00D93AD2" w:rsidRDefault="00D93AD2" w:rsidP="00D93AD2">
            <w:pPr>
              <w:widowControl w:val="0"/>
              <w:spacing w:line="276" w:lineRule="auto"/>
              <w:ind w:left="144" w:hanging="144"/>
              <w:rPr>
                <w:rFonts w:cs="Calibri"/>
                <w:highlight w:val="yellow"/>
                <w:lang w:eastAsia="en-US"/>
              </w:rPr>
            </w:pPr>
            <w:hyperlink r:id="rId605" w:history="1">
              <w:r w:rsidRPr="00D93AD2">
                <w:rPr>
                  <w:rFonts w:cs="Calibri"/>
                  <w:highlight w:val="yellow"/>
                  <w:lang w:eastAsia="en-US"/>
                </w:rPr>
                <w:t>R3-256909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2AE19" w14:textId="48D637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2DB30C" w14:textId="068E53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365F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184AA" w14:textId="34707F69" w:rsidR="00D93AD2" w:rsidRPr="00D93AD2" w:rsidRDefault="00D93AD2" w:rsidP="00D93AD2">
            <w:pPr>
              <w:widowControl w:val="0"/>
              <w:spacing w:line="276" w:lineRule="auto"/>
              <w:ind w:left="144" w:hanging="144"/>
              <w:rPr>
                <w:rFonts w:cs="Calibri"/>
                <w:highlight w:val="yellow"/>
                <w:lang w:eastAsia="en-US"/>
              </w:rPr>
            </w:pPr>
            <w:hyperlink r:id="rId606" w:history="1">
              <w:r w:rsidRPr="00D93AD2">
                <w:rPr>
                  <w:rFonts w:cs="Calibri"/>
                  <w:highlight w:val="yellow"/>
                  <w:lang w:eastAsia="en-US"/>
                </w:rPr>
                <w:t>R3-256948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FB4A11" w14:textId="5AD4AF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for AI-native Radio Access Network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65FC" w14:textId="2C6ABC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3B7D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F0B34" w14:textId="13A48545" w:rsidR="00D93AD2" w:rsidRPr="00D93AD2" w:rsidRDefault="00D93AD2" w:rsidP="00D93AD2">
            <w:pPr>
              <w:widowControl w:val="0"/>
              <w:spacing w:line="276" w:lineRule="auto"/>
              <w:ind w:left="144" w:hanging="144"/>
              <w:rPr>
                <w:rFonts w:cs="Calibri"/>
                <w:highlight w:val="yellow"/>
                <w:lang w:eastAsia="en-US"/>
              </w:rPr>
            </w:pPr>
            <w:hyperlink r:id="rId607" w:history="1">
              <w:r w:rsidRPr="00D93AD2">
                <w:rPr>
                  <w:rFonts w:cs="Calibri"/>
                  <w:highlight w:val="yellow"/>
                  <w:lang w:eastAsia="en-US"/>
                </w:rPr>
                <w:t>R3-256972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D9BA3" w14:textId="299971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Use Cases of 6G AI/ML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89C93" w14:textId="7EB24E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D7145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3FBFC" w14:textId="63EF2BE8" w:rsidR="00D93AD2" w:rsidRPr="00D93AD2" w:rsidRDefault="00D93AD2" w:rsidP="00D93AD2">
            <w:pPr>
              <w:widowControl w:val="0"/>
              <w:spacing w:line="276" w:lineRule="auto"/>
              <w:ind w:left="144" w:hanging="144"/>
              <w:rPr>
                <w:rFonts w:cs="Calibri"/>
                <w:highlight w:val="yellow"/>
                <w:lang w:eastAsia="en-US"/>
              </w:rPr>
            </w:pPr>
            <w:hyperlink r:id="rId608" w:history="1">
              <w:r w:rsidRPr="00D93AD2">
                <w:rPr>
                  <w:rFonts w:cs="Calibri"/>
                  <w:highlight w:val="yellow"/>
                  <w:lang w:eastAsia="en-US"/>
                </w:rPr>
                <w:t>R3-256990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6BCCD" w14:textId="697445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6G TR) Considerations on AI/ML use cases for 6G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5DE89" w14:textId="2CA151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DD104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B7F9E7" w14:textId="768EC7FE" w:rsidR="00D93AD2" w:rsidRPr="00D93AD2" w:rsidRDefault="00D93AD2" w:rsidP="00D93AD2">
            <w:pPr>
              <w:widowControl w:val="0"/>
              <w:spacing w:line="276" w:lineRule="auto"/>
              <w:ind w:left="144" w:hanging="144"/>
              <w:rPr>
                <w:rFonts w:cs="Calibri"/>
                <w:highlight w:val="yellow"/>
                <w:lang w:eastAsia="en-US"/>
              </w:rPr>
            </w:pPr>
            <w:hyperlink r:id="rId609" w:history="1">
              <w:r w:rsidRPr="00D93AD2">
                <w:rPr>
                  <w:rFonts w:cs="Calibri"/>
                  <w:highlight w:val="yellow"/>
                  <w:lang w:eastAsia="en-US"/>
                </w:rPr>
                <w:t>R3-257076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AFAC5" w14:textId="5E9B60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use cases to be considered in 6GR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327F7" w14:textId="09DA60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36E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FB255" w14:textId="3F172E09" w:rsidR="00D93AD2" w:rsidRPr="00D93AD2" w:rsidRDefault="00D93AD2" w:rsidP="00D93AD2">
            <w:pPr>
              <w:widowControl w:val="0"/>
              <w:spacing w:line="276" w:lineRule="auto"/>
              <w:ind w:left="144" w:hanging="144"/>
              <w:rPr>
                <w:rFonts w:cs="Calibri"/>
                <w:highlight w:val="yellow"/>
                <w:lang w:eastAsia="en-US"/>
              </w:rPr>
            </w:pPr>
            <w:hyperlink r:id="rId610" w:history="1">
              <w:r w:rsidRPr="00D93AD2">
                <w:rPr>
                  <w:rFonts w:cs="Calibri"/>
                  <w:highlight w:val="yellow"/>
                  <w:lang w:eastAsia="en-US"/>
                </w:rPr>
                <w:t>R3-257102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96403" w14:textId="774DD9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435A13" w14:textId="0090646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4F7F59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B5F6B" w14:textId="77777777" w:rsidR="00B37851" w:rsidRPr="00D93AD2" w:rsidRDefault="00B37851" w:rsidP="00C87DB8">
            <w:pPr>
              <w:widowControl w:val="0"/>
              <w:spacing w:line="276" w:lineRule="auto"/>
              <w:ind w:left="144" w:hanging="144"/>
              <w:rPr>
                <w:rFonts w:cs="Calibri"/>
                <w:highlight w:val="yellow"/>
                <w:lang w:eastAsia="en-US"/>
              </w:rPr>
            </w:pPr>
            <w:hyperlink r:id="rId611" w:history="1">
              <w:r w:rsidRPr="00D93AD2">
                <w:rPr>
                  <w:rFonts w:cs="Calibri"/>
                  <w:highlight w:val="yellow"/>
                  <w:lang w:eastAsia="en-US"/>
                </w:rPr>
                <w:t>R3-257194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84B2F"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Use cases of AI/ML for NG-RAN in 6G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A187"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6F093691" w14:textId="49DC28B4" w:rsidR="00B37851" w:rsidRPr="00D93AD2" w:rsidRDefault="00B37851" w:rsidP="00C87DB8">
            <w:pPr>
              <w:widowControl w:val="0"/>
              <w:spacing w:line="276" w:lineRule="auto"/>
              <w:ind w:left="144" w:hanging="144"/>
              <w:rPr>
                <w:rFonts w:cs="Calibri"/>
                <w:lang w:eastAsia="en-US"/>
              </w:rPr>
            </w:pPr>
            <w:r>
              <w:rPr>
                <w:rFonts w:cs="Calibri"/>
                <w:lang w:eastAsia="en-US"/>
              </w:rPr>
              <w:t>moved from 9.2.2</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rPr>
                <w:rFonts w:eastAsia="DengXian"/>
                <w:iCs/>
                <w:kern w:val="2"/>
                <w:szCs w:val="28"/>
              </w:rPr>
              <w:t>10.</w:t>
            </w:r>
            <w:r w:rsidR="00D423CA">
              <w:rPr>
                <w:rFonts w:eastAsia="DengXian"/>
                <w:iCs/>
                <w:kern w:val="2"/>
                <w:szCs w:val="28"/>
              </w:rPr>
              <w:t>5</w:t>
            </w:r>
            <w:r w:rsidRPr="006706AE">
              <w:rPr>
                <w:rFonts w:eastAsia="DengXian"/>
                <w:iCs/>
                <w:kern w:val="2"/>
                <w:szCs w:val="28"/>
              </w:rPr>
              <w:t>.</w:t>
            </w:r>
            <w:r w:rsidR="00B5439D" w:rsidRPr="006706AE">
              <w:rPr>
                <w:rFonts w:eastAsia="DengXian"/>
                <w:iCs/>
                <w:kern w:val="2"/>
                <w:szCs w:val="28"/>
              </w:rPr>
              <w:t>2</w:t>
            </w:r>
            <w:r w:rsidRPr="006706AE">
              <w:rPr>
                <w:rFonts w:eastAsia="DengXian"/>
                <w:iCs/>
                <w:kern w:val="2"/>
                <w:szCs w:val="28"/>
              </w:rPr>
              <w:t xml:space="preserve">. </w:t>
            </w:r>
            <w:r w:rsidRPr="006706AE">
              <w:t>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D93AD2" w:rsidRPr="006706AE" w14:paraId="330844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B564C" w14:textId="658305E8" w:rsidR="00D93AD2" w:rsidRPr="00D93AD2" w:rsidRDefault="00D93AD2" w:rsidP="00D93AD2">
            <w:pPr>
              <w:widowControl w:val="0"/>
              <w:spacing w:line="276" w:lineRule="auto"/>
              <w:ind w:left="144" w:hanging="144"/>
              <w:rPr>
                <w:rFonts w:cs="Calibri"/>
                <w:highlight w:val="yellow"/>
                <w:lang w:eastAsia="en-US"/>
              </w:rPr>
            </w:pPr>
            <w:hyperlink r:id="rId612" w:history="1">
              <w:r w:rsidRPr="00D93AD2">
                <w:rPr>
                  <w:rFonts w:cs="Calibri"/>
                  <w:highlight w:val="yellow"/>
                  <w:lang w:eastAsia="en-US"/>
                </w:rPr>
                <w:t>R3-256602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A7396" w14:textId="218CCB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Federated Learning Framework for AI/ML for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A97A4" w14:textId="3BF669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F877E5">
            <w:pPr>
              <w:pStyle w:val="Heading2"/>
            </w:pPr>
            <w:r w:rsidRPr="006706AE">
              <w:rPr>
                <w:kern w:val="2"/>
              </w:rPr>
              <w:t>10.</w:t>
            </w:r>
            <w:r>
              <w:rPr>
                <w:kern w:val="2"/>
              </w:rPr>
              <w:t>6</w:t>
            </w:r>
            <w:r w:rsidRPr="006706AE">
              <w:rPr>
                <w:kern w:val="2"/>
              </w:rPr>
              <w:t xml:space="preserve">. </w:t>
            </w:r>
            <w:r w:rsidR="00DE3ACD">
              <w:t>Mobility for 6GR</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F877E5">
            <w:pPr>
              <w:pStyle w:val="Heading2"/>
            </w:pPr>
            <w:r w:rsidRPr="006706AE">
              <w:rPr>
                <w:kern w:val="2"/>
              </w:rPr>
              <w:t>10.</w:t>
            </w:r>
            <w:r>
              <w:rPr>
                <w:kern w:val="2"/>
              </w:rPr>
              <w:t>7</w:t>
            </w:r>
            <w:r w:rsidRPr="006706AE">
              <w:rPr>
                <w:kern w:val="2"/>
              </w:rPr>
              <w:t xml:space="preserve">. </w:t>
            </w:r>
            <w:r w:rsidR="00DE3ACD">
              <w:t>I</w:t>
            </w:r>
            <w:r>
              <w:t>nterworkin</w:t>
            </w:r>
            <w:r w:rsidR="002D258F">
              <w:t>g</w:t>
            </w:r>
            <w:r w:rsidR="00DE3ACD">
              <w:t xml:space="preserve"> between 6GR and NR</w:t>
            </w:r>
          </w:p>
        </w:tc>
      </w:tr>
      <w:bookmarkEnd w:id="11"/>
      <w:bookmarkEnd w:id="12"/>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p>
          <w:p w14:paraId="72F75081" w14:textId="1637ECC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13"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D832DD">
            <w:pPr>
              <w:pStyle w:val="Heading2"/>
            </w:pPr>
            <w:r w:rsidRPr="006706AE">
              <w:t>1</w:t>
            </w:r>
            <w:r w:rsidR="00627452" w:rsidRPr="006706AE">
              <w:t>1</w:t>
            </w:r>
            <w:r w:rsidRPr="006706AE">
              <w:t>.1. General</w:t>
            </w:r>
          </w:p>
          <w:p w14:paraId="48DBE3C5" w14:textId="77777777" w:rsidR="00A42A3F" w:rsidRPr="006706AE" w:rsidRDefault="007C70A6" w:rsidP="00EB0278">
            <w:pPr>
              <w:pStyle w:val="Guidance"/>
            </w:pPr>
            <w:r w:rsidRPr="006706AE">
              <w:lastRenderedPageBreak/>
              <w:t>Work</w:t>
            </w:r>
            <w:r w:rsidR="00A42A3F" w:rsidRPr="006706AE">
              <w:t xml:space="preserve"> plan, BL</w:t>
            </w:r>
            <w:r w:rsidRPr="006706AE">
              <w:t xml:space="preserve"> CR</w:t>
            </w:r>
            <w:r w:rsidR="00A42A3F" w:rsidRPr="006706AE">
              <w:t>s</w:t>
            </w:r>
          </w:p>
        </w:tc>
      </w:tr>
      <w:tr w:rsidR="00D93AD2" w:rsidRPr="006706AE" w14:paraId="736953F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9D3BB" w14:textId="1F621804" w:rsidR="00D93AD2" w:rsidRPr="00D93AD2" w:rsidRDefault="00D93AD2" w:rsidP="00D93AD2">
            <w:pPr>
              <w:widowControl w:val="0"/>
              <w:spacing w:line="276" w:lineRule="auto"/>
              <w:ind w:left="144" w:hanging="144"/>
              <w:rPr>
                <w:rFonts w:cs="Calibri"/>
                <w:highlight w:val="yellow"/>
                <w:lang w:eastAsia="en-US"/>
              </w:rPr>
            </w:pPr>
            <w:hyperlink r:id="rId614" w:history="1">
              <w:r w:rsidRPr="00D93AD2">
                <w:rPr>
                  <w:rFonts w:cs="Calibri"/>
                  <w:highlight w:val="yellow"/>
                  <w:lang w:eastAsia="en-US"/>
                </w:rPr>
                <w:t>R3-256774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7C972F" w14:textId="114011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E1971"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366247CD" w14:textId="2FDF9643" w:rsidR="00CE6D4E" w:rsidRPr="00D93AD2" w:rsidRDefault="00CE6D4E" w:rsidP="00D93AD2">
            <w:pPr>
              <w:widowControl w:val="0"/>
              <w:spacing w:line="276" w:lineRule="auto"/>
              <w:ind w:left="144" w:hanging="144"/>
              <w:rPr>
                <w:rFonts w:cs="Calibri"/>
                <w:lang w:eastAsia="en-US"/>
              </w:rPr>
            </w:pPr>
            <w:r>
              <w:rPr>
                <w:rFonts w:cs="Calibri"/>
                <w:lang w:eastAsia="en-US"/>
              </w:rPr>
              <w:t xml:space="preserve">Rev in </w:t>
            </w:r>
            <w:hyperlink r:id="rId615" w:history="1">
              <w:r>
                <w:rPr>
                  <w:rStyle w:val="Hyperlink"/>
                  <w:rFonts w:cs="Calibri"/>
                  <w:lang w:eastAsia="en-US"/>
                </w:rPr>
                <w:t>R3-257203</w:t>
              </w:r>
            </w:hyperlink>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D832DD">
            <w:pPr>
              <w:pStyle w:val="Heading2"/>
            </w:pPr>
            <w:r w:rsidRPr="006706AE">
              <w:t>1</w:t>
            </w:r>
            <w:r w:rsidR="00627452" w:rsidRPr="006706AE">
              <w:t>1</w:t>
            </w:r>
            <w:r w:rsidRPr="006706AE">
              <w:t>.2. MRO Enhancements</w:t>
            </w:r>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BEFC98D" w14:textId="2B91A4B7"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.2.1. Inter-CU LTM</w:t>
            </w:r>
          </w:p>
        </w:tc>
      </w:tr>
      <w:tr w:rsidR="00486034" w:rsidRPr="006706AE" w14:paraId="296568F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CB5FD" w14:textId="77777777" w:rsidR="00486034" w:rsidRPr="00D93AD2" w:rsidRDefault="00486034" w:rsidP="007231E7">
            <w:pPr>
              <w:widowControl w:val="0"/>
              <w:spacing w:line="276" w:lineRule="auto"/>
              <w:ind w:left="144" w:hanging="144"/>
              <w:rPr>
                <w:rFonts w:cs="Calibri"/>
                <w:highlight w:val="yellow"/>
                <w:lang w:eastAsia="en-US"/>
              </w:rPr>
            </w:pPr>
            <w:hyperlink r:id="rId616" w:history="1">
              <w:r w:rsidRPr="00D93AD2">
                <w:rPr>
                  <w:rFonts w:cs="Calibri"/>
                  <w:highlight w:val="yellow"/>
                  <w:lang w:eastAsia="en-US"/>
                </w:rPr>
                <w:t>R3-256666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AEB920"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0D12C"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C259DD4"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EFAB7" w14:textId="77777777" w:rsidR="00486034" w:rsidRPr="00D93AD2" w:rsidRDefault="00486034" w:rsidP="007231E7">
            <w:pPr>
              <w:widowControl w:val="0"/>
              <w:spacing w:line="276" w:lineRule="auto"/>
              <w:ind w:left="144" w:hanging="144"/>
              <w:rPr>
                <w:rFonts w:cs="Calibri"/>
                <w:highlight w:val="yellow"/>
                <w:lang w:eastAsia="en-US"/>
              </w:rPr>
            </w:pPr>
            <w:hyperlink r:id="rId617" w:history="1">
              <w:r w:rsidRPr="00D93AD2">
                <w:rPr>
                  <w:rFonts w:cs="Calibri"/>
                  <w:highlight w:val="yellow"/>
                  <w:lang w:eastAsia="en-US"/>
                </w:rPr>
                <w:t>R3-257115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550FB3"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84255"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33F1EC3"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CBF9" w14:textId="77777777" w:rsidR="00486034" w:rsidRPr="00D93AD2" w:rsidRDefault="00486034" w:rsidP="007231E7">
            <w:pPr>
              <w:widowControl w:val="0"/>
              <w:spacing w:line="276" w:lineRule="auto"/>
              <w:ind w:left="144" w:hanging="144"/>
              <w:rPr>
                <w:rFonts w:cs="Calibri"/>
                <w:highlight w:val="yellow"/>
                <w:lang w:eastAsia="en-US"/>
              </w:rPr>
            </w:pPr>
            <w:hyperlink r:id="rId618" w:history="1">
              <w:r w:rsidRPr="00D93AD2">
                <w:rPr>
                  <w:rFonts w:cs="Calibri"/>
                  <w:highlight w:val="yellow"/>
                  <w:lang w:eastAsia="en-US"/>
                </w:rPr>
                <w:t>R3-256656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B053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50A0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C472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6AA66" w14:textId="5C5C3E6E" w:rsidR="00D93AD2" w:rsidRPr="00D93AD2" w:rsidRDefault="00D93AD2" w:rsidP="00D93AD2">
            <w:pPr>
              <w:widowControl w:val="0"/>
              <w:spacing w:line="276" w:lineRule="auto"/>
              <w:ind w:left="144" w:hanging="144"/>
              <w:rPr>
                <w:rFonts w:cs="Calibri"/>
                <w:highlight w:val="yellow"/>
                <w:lang w:eastAsia="en-US"/>
              </w:rPr>
            </w:pPr>
            <w:hyperlink r:id="rId619" w:history="1">
              <w:r w:rsidRPr="00D93AD2">
                <w:rPr>
                  <w:rFonts w:cs="Calibri"/>
                  <w:highlight w:val="yellow"/>
                  <w:lang w:eastAsia="en-US"/>
                </w:rPr>
                <w:t>R3-256601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3BF0F" w14:textId="59D3E4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5582C" w14:textId="30F18A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A6E3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2991" w14:textId="52B3FC6C" w:rsidR="00D93AD2" w:rsidRPr="00D93AD2" w:rsidRDefault="00D93AD2" w:rsidP="00D93AD2">
            <w:pPr>
              <w:widowControl w:val="0"/>
              <w:spacing w:line="276" w:lineRule="auto"/>
              <w:ind w:left="144" w:hanging="144"/>
              <w:rPr>
                <w:rFonts w:cs="Calibri"/>
                <w:highlight w:val="yellow"/>
                <w:lang w:eastAsia="en-US"/>
              </w:rPr>
            </w:pPr>
            <w:hyperlink r:id="rId620" w:history="1">
              <w:r w:rsidRPr="00D93AD2">
                <w:rPr>
                  <w:rFonts w:cs="Calibri"/>
                  <w:highlight w:val="yellow"/>
                  <w:lang w:eastAsia="en-US"/>
                </w:rPr>
                <w:t>R3-256608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C70D2" w14:textId="5DE7A51B"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1DA0" w14:textId="1AB5E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208E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E26FC" w14:textId="246FAEC9" w:rsidR="00D93AD2" w:rsidRPr="00D93AD2" w:rsidRDefault="00D93AD2" w:rsidP="00D93AD2">
            <w:pPr>
              <w:widowControl w:val="0"/>
              <w:spacing w:line="276" w:lineRule="auto"/>
              <w:ind w:left="144" w:hanging="144"/>
              <w:rPr>
                <w:rFonts w:cs="Calibri"/>
                <w:highlight w:val="yellow"/>
                <w:lang w:eastAsia="en-US"/>
              </w:rPr>
            </w:pPr>
            <w:hyperlink r:id="rId621" w:history="1">
              <w:r w:rsidRPr="00D93AD2">
                <w:rPr>
                  <w:rFonts w:cs="Calibri"/>
                  <w:highlight w:val="yellow"/>
                  <w:lang w:eastAsia="en-US"/>
                </w:rPr>
                <w:t>R3-256755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A544E" w14:textId="6B9110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E78" w14:textId="373ED3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D08F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1F31" w14:textId="2186F666" w:rsidR="00D93AD2" w:rsidRPr="00D93AD2" w:rsidRDefault="00D93AD2" w:rsidP="00D93AD2">
            <w:pPr>
              <w:widowControl w:val="0"/>
              <w:spacing w:line="276" w:lineRule="auto"/>
              <w:ind w:left="144" w:hanging="144"/>
              <w:rPr>
                <w:rFonts w:cs="Calibri"/>
                <w:highlight w:val="yellow"/>
                <w:lang w:eastAsia="en-US"/>
              </w:rPr>
            </w:pPr>
            <w:hyperlink r:id="rId622" w:history="1">
              <w:r w:rsidRPr="00D93AD2">
                <w:rPr>
                  <w:rFonts w:cs="Calibri"/>
                  <w:highlight w:val="yellow"/>
                  <w:lang w:eastAsia="en-US"/>
                </w:rPr>
                <w:t>R3-256775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3722B" w14:textId="51A77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FAD85" w14:textId="20F79A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7246D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20BCF" w14:textId="77CF3D96" w:rsidR="00D93AD2" w:rsidRPr="00D93AD2" w:rsidRDefault="00D93AD2" w:rsidP="00D93AD2">
            <w:pPr>
              <w:widowControl w:val="0"/>
              <w:spacing w:line="276" w:lineRule="auto"/>
              <w:ind w:left="144" w:hanging="144"/>
              <w:rPr>
                <w:rFonts w:cs="Calibri"/>
                <w:highlight w:val="yellow"/>
                <w:lang w:eastAsia="en-US"/>
              </w:rPr>
            </w:pPr>
            <w:hyperlink r:id="rId623" w:history="1">
              <w:r w:rsidRPr="00D93AD2">
                <w:rPr>
                  <w:rFonts w:cs="Calibri"/>
                  <w:highlight w:val="yellow"/>
                  <w:lang w:eastAsia="en-US"/>
                </w:rPr>
                <w:t>R3-256782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BC370" w14:textId="647AA8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58538" w14:textId="5098ED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53D9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4DC91" w14:textId="59E61BF8" w:rsidR="00D93AD2" w:rsidRPr="00D93AD2" w:rsidRDefault="00D93AD2" w:rsidP="00D93AD2">
            <w:pPr>
              <w:widowControl w:val="0"/>
              <w:spacing w:line="276" w:lineRule="auto"/>
              <w:ind w:left="144" w:hanging="144"/>
              <w:rPr>
                <w:rFonts w:cs="Calibri"/>
                <w:highlight w:val="yellow"/>
                <w:lang w:eastAsia="en-US"/>
              </w:rPr>
            </w:pPr>
            <w:hyperlink r:id="rId624" w:history="1">
              <w:r w:rsidRPr="00D93AD2">
                <w:rPr>
                  <w:rFonts w:cs="Calibri"/>
                  <w:highlight w:val="yellow"/>
                  <w:lang w:eastAsia="en-US"/>
                </w:rPr>
                <w:t>R3-256910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E7B93" w14:textId="6BCBDA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6229" w14:textId="06989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3DB834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36A11" w14:textId="59885A09" w:rsidR="00D93AD2" w:rsidRPr="00D93AD2" w:rsidRDefault="00D93AD2" w:rsidP="00D93AD2">
            <w:pPr>
              <w:widowControl w:val="0"/>
              <w:spacing w:line="276" w:lineRule="auto"/>
              <w:ind w:left="144" w:hanging="144"/>
              <w:rPr>
                <w:rFonts w:cs="Calibri"/>
                <w:highlight w:val="yellow"/>
                <w:lang w:eastAsia="en-US"/>
              </w:rPr>
            </w:pPr>
            <w:hyperlink r:id="rId625" w:history="1">
              <w:r w:rsidRPr="00D93AD2">
                <w:rPr>
                  <w:rFonts w:cs="Calibri"/>
                  <w:highlight w:val="yellow"/>
                  <w:lang w:eastAsia="en-US"/>
                </w:rPr>
                <w:t>R3-256966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8F221" w14:textId="5EF2FE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DC1AA" w14:textId="2B14E9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8AAA42C" w14:textId="08C621E6"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.2.2. Intra-CU conditional LTM</w:t>
            </w:r>
          </w:p>
        </w:tc>
      </w:tr>
      <w:tr w:rsidR="00486034" w:rsidRPr="006706AE" w14:paraId="53D0CE6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B8F6" w14:textId="77777777" w:rsidR="00486034" w:rsidRPr="00D93AD2" w:rsidRDefault="00486034" w:rsidP="007231E7">
            <w:pPr>
              <w:widowControl w:val="0"/>
              <w:spacing w:line="276" w:lineRule="auto"/>
              <w:ind w:left="144" w:hanging="144"/>
              <w:rPr>
                <w:rFonts w:cs="Calibri"/>
                <w:highlight w:val="yellow"/>
                <w:lang w:eastAsia="en-US"/>
              </w:rPr>
            </w:pPr>
            <w:hyperlink r:id="rId626" w:history="1">
              <w:r w:rsidRPr="00D93AD2">
                <w:rPr>
                  <w:rFonts w:cs="Calibri"/>
                  <w:highlight w:val="yellow"/>
                  <w:lang w:eastAsia="en-US"/>
                </w:rPr>
                <w:t>R3-256657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66FC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C4C1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31E06EAC"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983E0" w14:textId="77777777" w:rsidR="00486034" w:rsidRPr="00D93AD2" w:rsidRDefault="00486034" w:rsidP="007231E7">
            <w:pPr>
              <w:widowControl w:val="0"/>
              <w:spacing w:line="276" w:lineRule="auto"/>
              <w:ind w:left="144" w:hanging="144"/>
              <w:rPr>
                <w:rFonts w:cs="Calibri"/>
                <w:highlight w:val="yellow"/>
                <w:lang w:eastAsia="en-US"/>
              </w:rPr>
            </w:pPr>
            <w:hyperlink r:id="rId627" w:history="1">
              <w:r w:rsidRPr="00D93AD2">
                <w:rPr>
                  <w:rFonts w:cs="Calibri"/>
                  <w:highlight w:val="yellow"/>
                  <w:lang w:eastAsia="en-US"/>
                </w:rPr>
                <w:t>R3-256783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52F9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0BB5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5A67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E4AE9" w14:textId="30618C28" w:rsidR="00D93AD2" w:rsidRPr="00D93AD2" w:rsidRDefault="00D93AD2" w:rsidP="00D93AD2">
            <w:pPr>
              <w:widowControl w:val="0"/>
              <w:spacing w:line="276" w:lineRule="auto"/>
              <w:ind w:left="144" w:hanging="144"/>
              <w:rPr>
                <w:rFonts w:cs="Calibri"/>
                <w:highlight w:val="yellow"/>
                <w:lang w:eastAsia="en-US"/>
              </w:rPr>
            </w:pPr>
            <w:hyperlink r:id="rId628" w:history="1">
              <w:r w:rsidRPr="00D93AD2">
                <w:rPr>
                  <w:rFonts w:cs="Calibri"/>
                  <w:highlight w:val="yellow"/>
                  <w:lang w:eastAsia="en-US"/>
                </w:rPr>
                <w:t>R3-256600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C8344" w14:textId="294AB6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4B181" w14:textId="3235C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2443B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522C2" w14:textId="5F352E06" w:rsidR="00D93AD2" w:rsidRPr="00D93AD2" w:rsidRDefault="00D93AD2" w:rsidP="00D93AD2">
            <w:pPr>
              <w:widowControl w:val="0"/>
              <w:spacing w:line="276" w:lineRule="auto"/>
              <w:ind w:left="144" w:hanging="144"/>
              <w:rPr>
                <w:rFonts w:cs="Calibri"/>
                <w:highlight w:val="yellow"/>
                <w:lang w:eastAsia="en-US"/>
              </w:rPr>
            </w:pPr>
            <w:hyperlink r:id="rId629" w:history="1">
              <w:r w:rsidRPr="00D93AD2">
                <w:rPr>
                  <w:rFonts w:cs="Calibri"/>
                  <w:highlight w:val="yellow"/>
                  <w:lang w:eastAsia="en-US"/>
                </w:rPr>
                <w:t>R3-256611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4E69" w14:textId="163391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Intra-CU conditional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3D522" w14:textId="536260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099BE69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86C7A" w14:textId="77777777" w:rsidR="00486034" w:rsidRPr="00D93AD2" w:rsidRDefault="00486034" w:rsidP="007231E7">
            <w:pPr>
              <w:widowControl w:val="0"/>
              <w:spacing w:line="276" w:lineRule="auto"/>
              <w:ind w:left="144" w:hanging="144"/>
              <w:rPr>
                <w:rFonts w:cs="Calibri"/>
                <w:highlight w:val="yellow"/>
                <w:lang w:eastAsia="en-US"/>
              </w:rPr>
            </w:pPr>
            <w:hyperlink r:id="rId630" w:history="1">
              <w:r w:rsidRPr="00D93AD2">
                <w:rPr>
                  <w:rFonts w:cs="Calibri"/>
                  <w:highlight w:val="yellow"/>
                  <w:lang w:eastAsia="en-US"/>
                </w:rPr>
                <w:t>R3-256911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E637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8FF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other</w:t>
            </w:r>
          </w:p>
        </w:tc>
      </w:tr>
      <w:tr w:rsidR="00486034" w:rsidRPr="006706AE" w14:paraId="03348B0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EA64F" w14:textId="77777777" w:rsidR="00486034" w:rsidRPr="00D93AD2" w:rsidRDefault="00486034" w:rsidP="007231E7">
            <w:pPr>
              <w:widowControl w:val="0"/>
              <w:spacing w:line="276" w:lineRule="auto"/>
              <w:ind w:left="144" w:hanging="144"/>
              <w:rPr>
                <w:rFonts w:cs="Calibri"/>
                <w:highlight w:val="yellow"/>
                <w:lang w:eastAsia="en-US"/>
              </w:rPr>
            </w:pPr>
            <w:hyperlink r:id="rId631" w:history="1">
              <w:r w:rsidRPr="00D93AD2">
                <w:rPr>
                  <w:rFonts w:cs="Calibri"/>
                  <w:highlight w:val="yellow"/>
                  <w:lang w:eastAsia="en-US"/>
                </w:rPr>
                <w:t>R3-256756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EF728"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Initial 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3CA28A"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F2465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1C4E7" w14:textId="2372D028" w:rsidR="00D93AD2" w:rsidRPr="00D93AD2" w:rsidRDefault="00D93AD2" w:rsidP="00D93AD2">
            <w:pPr>
              <w:widowControl w:val="0"/>
              <w:spacing w:line="276" w:lineRule="auto"/>
              <w:ind w:left="144" w:hanging="144"/>
              <w:rPr>
                <w:rFonts w:cs="Calibri"/>
                <w:highlight w:val="yellow"/>
                <w:lang w:eastAsia="en-US"/>
              </w:rPr>
            </w:pPr>
            <w:hyperlink r:id="rId632" w:history="1">
              <w:r w:rsidRPr="00D93AD2">
                <w:rPr>
                  <w:rFonts w:cs="Calibri"/>
                  <w:highlight w:val="yellow"/>
                  <w:lang w:eastAsia="en-US"/>
                </w:rPr>
                <w:t>R3-256667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BB293" w14:textId="06A85B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E9761" w14:textId="03BEEC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3AF20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E8EF8" w14:textId="48AA26A4" w:rsidR="00D93AD2" w:rsidRPr="00D93AD2" w:rsidRDefault="00D93AD2" w:rsidP="00D93AD2">
            <w:pPr>
              <w:widowControl w:val="0"/>
              <w:spacing w:line="276" w:lineRule="auto"/>
              <w:ind w:left="144" w:hanging="144"/>
              <w:rPr>
                <w:rFonts w:cs="Calibri"/>
                <w:highlight w:val="yellow"/>
                <w:lang w:eastAsia="en-US"/>
              </w:rPr>
            </w:pPr>
            <w:hyperlink r:id="rId633" w:history="1">
              <w:r w:rsidRPr="00D93AD2">
                <w:rPr>
                  <w:rFonts w:cs="Calibri"/>
                  <w:highlight w:val="yellow"/>
                  <w:lang w:eastAsia="en-US"/>
                </w:rPr>
                <w:t>R3-256776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9FC8" w14:textId="42993A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616D6A" w14:textId="0B780A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8104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F599" w14:textId="0560239A" w:rsidR="00D93AD2" w:rsidRPr="00D93AD2" w:rsidRDefault="00D93AD2" w:rsidP="00D93AD2">
            <w:pPr>
              <w:widowControl w:val="0"/>
              <w:spacing w:line="276" w:lineRule="auto"/>
              <w:ind w:left="144" w:hanging="144"/>
              <w:rPr>
                <w:rFonts w:cs="Calibri"/>
                <w:highlight w:val="yellow"/>
                <w:lang w:eastAsia="en-US"/>
              </w:rPr>
            </w:pPr>
            <w:hyperlink r:id="rId634" w:history="1">
              <w:r w:rsidRPr="00D93AD2">
                <w:rPr>
                  <w:rFonts w:cs="Calibri"/>
                  <w:highlight w:val="yellow"/>
                  <w:lang w:eastAsia="en-US"/>
                </w:rPr>
                <w:t>R3-256967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3E86A" w14:textId="54426C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811D5" w14:textId="13388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883016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E3D54" w14:textId="2A92FD52" w:rsidR="00D93AD2" w:rsidRPr="00D93AD2" w:rsidRDefault="00D93AD2" w:rsidP="00D93AD2">
            <w:pPr>
              <w:widowControl w:val="0"/>
              <w:spacing w:line="276" w:lineRule="auto"/>
              <w:ind w:left="144" w:hanging="144"/>
              <w:rPr>
                <w:rFonts w:cs="Calibri"/>
                <w:highlight w:val="yellow"/>
                <w:lang w:eastAsia="en-US"/>
              </w:rPr>
            </w:pPr>
            <w:hyperlink r:id="rId635" w:history="1">
              <w:r w:rsidRPr="00D93AD2">
                <w:rPr>
                  <w:rFonts w:cs="Calibri"/>
                  <w:highlight w:val="yellow"/>
                  <w:lang w:eastAsia="en-US"/>
                </w:rPr>
                <w:t>R3-257116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36762" w14:textId="640D04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73AF" w14:textId="62823B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r w:rsidRPr="006706AE">
              <w:rPr>
                <w:lang w:eastAsia="en-US"/>
              </w:rPr>
              <w:lastRenderedPageBreak/>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p>
          <w:p w14:paraId="15D2D8D3" w14:textId="2B705EEA"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36"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D832DD">
            <w:pPr>
              <w:pStyle w:val="Heading2"/>
            </w:pPr>
            <w:r w:rsidRPr="006706AE">
              <w:t>1</w:t>
            </w:r>
            <w:r w:rsidR="00627452" w:rsidRPr="006706AE">
              <w:t>2</w:t>
            </w:r>
            <w:r w:rsidRPr="006706AE">
              <w:t>.1. General</w:t>
            </w:r>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D93AD2" w:rsidRPr="006706AE" w14:paraId="285484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60D5D" w14:textId="0CD73EE6" w:rsidR="00D93AD2" w:rsidRPr="00D93AD2" w:rsidRDefault="00D93AD2" w:rsidP="00D93AD2">
            <w:pPr>
              <w:widowControl w:val="0"/>
              <w:spacing w:line="276" w:lineRule="auto"/>
              <w:ind w:left="144" w:hanging="144"/>
              <w:rPr>
                <w:rFonts w:cs="Calibri"/>
                <w:highlight w:val="yellow"/>
                <w:lang w:eastAsia="en-US"/>
              </w:rPr>
            </w:pPr>
            <w:hyperlink r:id="rId637" w:history="1">
              <w:r w:rsidRPr="00D93AD2">
                <w:rPr>
                  <w:rFonts w:cs="Calibri"/>
                  <w:highlight w:val="yellow"/>
                  <w:lang w:eastAsia="en-US"/>
                </w:rPr>
                <w:t>R3-256546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5ECF" w14:textId="3894C2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Skeleton for TR38.745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E1039D" w14:textId="3DFBD3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D93AD2" w:rsidRPr="006706AE" w14:paraId="7DB38C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E6F100" w14:textId="042D8604" w:rsidR="00D93AD2" w:rsidRPr="00D93AD2" w:rsidRDefault="00D93AD2" w:rsidP="00D93AD2">
            <w:pPr>
              <w:widowControl w:val="0"/>
              <w:spacing w:line="276" w:lineRule="auto"/>
              <w:ind w:left="144" w:hanging="144"/>
              <w:rPr>
                <w:rFonts w:cs="Calibri"/>
                <w:highlight w:val="yellow"/>
                <w:lang w:eastAsia="en-US"/>
              </w:rPr>
            </w:pPr>
            <w:hyperlink r:id="rId638" w:history="1">
              <w:r w:rsidRPr="00D93AD2">
                <w:rPr>
                  <w:rFonts w:cs="Calibri"/>
                  <w:highlight w:val="yellow"/>
                  <w:lang w:eastAsia="en-US"/>
                </w:rPr>
                <w:t>R3-256547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878E5" w14:textId="617AF8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643E38" w14:textId="45ABB1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D832DD">
            <w:pPr>
              <w:pStyle w:val="Heading2"/>
            </w:pPr>
            <w:r w:rsidRPr="006706AE">
              <w:t>1</w:t>
            </w:r>
            <w:r w:rsidR="00627452" w:rsidRPr="006706AE">
              <w:t>2</w:t>
            </w:r>
            <w:r w:rsidRPr="006706AE">
              <w:t xml:space="preserve">.2. </w:t>
            </w:r>
            <w:r w:rsidR="009A091A" w:rsidRPr="006706AE">
              <w:t>AI/ML-based mobility</w:t>
            </w:r>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D8BD8B4" w14:textId="4E60FFB3"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.2.1. Multi-hop UE trajectory across gNBs</w:t>
            </w:r>
          </w:p>
        </w:tc>
      </w:tr>
      <w:tr w:rsidR="00D93AD2" w:rsidRPr="006706AE" w14:paraId="258E72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752FC" w14:textId="4BC186C1" w:rsidR="00D93AD2" w:rsidRPr="00D93AD2" w:rsidRDefault="00D93AD2" w:rsidP="00D93AD2">
            <w:pPr>
              <w:widowControl w:val="0"/>
              <w:spacing w:line="276" w:lineRule="auto"/>
              <w:ind w:left="144" w:hanging="144"/>
              <w:rPr>
                <w:rFonts w:cs="Calibri"/>
                <w:highlight w:val="yellow"/>
                <w:lang w:eastAsia="en-US"/>
              </w:rPr>
            </w:pPr>
            <w:hyperlink r:id="rId639" w:history="1">
              <w:r w:rsidRPr="00D93AD2">
                <w:rPr>
                  <w:rFonts w:cs="Calibri"/>
                  <w:highlight w:val="yellow"/>
                  <w:lang w:eastAsia="en-US"/>
                </w:rPr>
                <w:t>R3-256548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76211" w14:textId="5A5B81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Mulltiple-hop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FBD3" w14:textId="0395B12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1809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5E7DA" w14:textId="4BB4BCCD" w:rsidR="00D93AD2" w:rsidRPr="00D93AD2" w:rsidRDefault="00D93AD2" w:rsidP="00D93AD2">
            <w:pPr>
              <w:widowControl w:val="0"/>
              <w:spacing w:line="276" w:lineRule="auto"/>
              <w:ind w:left="144" w:hanging="144"/>
              <w:rPr>
                <w:rFonts w:cs="Calibri"/>
                <w:highlight w:val="yellow"/>
                <w:lang w:eastAsia="en-US"/>
              </w:rPr>
            </w:pPr>
            <w:hyperlink r:id="rId640" w:history="1">
              <w:r w:rsidRPr="00D93AD2">
                <w:rPr>
                  <w:rFonts w:cs="Calibri"/>
                  <w:highlight w:val="yellow"/>
                  <w:lang w:eastAsia="en-US"/>
                </w:rPr>
                <w:t>R3-256565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68C4" w14:textId="6FBBD2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C077D" w14:textId="137509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77FC3" w:rsidRPr="006706AE" w14:paraId="5D6A074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30717D" w14:textId="77777777" w:rsidR="00B77FC3" w:rsidRPr="00D93AD2" w:rsidRDefault="00B77FC3" w:rsidP="00D80867">
            <w:pPr>
              <w:widowControl w:val="0"/>
              <w:spacing w:line="276" w:lineRule="auto"/>
              <w:ind w:left="144" w:hanging="144"/>
              <w:rPr>
                <w:rFonts w:cs="Calibri"/>
                <w:highlight w:val="yellow"/>
                <w:lang w:eastAsia="en-US"/>
              </w:rPr>
            </w:pPr>
            <w:hyperlink r:id="rId641" w:history="1">
              <w:r w:rsidRPr="00D93AD2">
                <w:rPr>
                  <w:rFonts w:cs="Calibri"/>
                  <w:highlight w:val="yellow"/>
                  <w:lang w:eastAsia="en-US"/>
                </w:rPr>
                <w:t>R3-256991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EBF05"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(TP for TR 38.745)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31143"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B77FC3" w:rsidRPr="006706AE" w14:paraId="2755E50B"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524F1" w14:textId="77777777" w:rsidR="00B77FC3" w:rsidRPr="00D93AD2" w:rsidRDefault="00B77FC3" w:rsidP="00D80867">
            <w:pPr>
              <w:widowControl w:val="0"/>
              <w:spacing w:line="276" w:lineRule="auto"/>
              <w:ind w:left="144" w:hanging="144"/>
              <w:rPr>
                <w:rFonts w:cs="Calibri"/>
                <w:highlight w:val="yellow"/>
                <w:lang w:eastAsia="en-US"/>
              </w:rPr>
            </w:pPr>
            <w:hyperlink r:id="rId642" w:history="1">
              <w:r w:rsidRPr="00D93AD2">
                <w:rPr>
                  <w:rFonts w:cs="Calibri"/>
                  <w:highlight w:val="yellow"/>
                  <w:lang w:eastAsia="en-US"/>
                </w:rPr>
                <w:t>R3-257103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7015A"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(TP to TR 38.745) 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B9E53"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B77FC3" w:rsidRPr="006706AE" w14:paraId="14B5F8F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44C49" w14:textId="77777777" w:rsidR="00B77FC3" w:rsidRPr="00D93AD2" w:rsidRDefault="00B77FC3" w:rsidP="00D80867">
            <w:pPr>
              <w:widowControl w:val="0"/>
              <w:spacing w:line="276" w:lineRule="auto"/>
              <w:ind w:left="144" w:hanging="144"/>
              <w:rPr>
                <w:rFonts w:cs="Calibri"/>
                <w:highlight w:val="yellow"/>
                <w:lang w:eastAsia="en-US"/>
              </w:rPr>
            </w:pPr>
            <w:hyperlink r:id="rId643" w:history="1">
              <w:r w:rsidRPr="00D93AD2">
                <w:rPr>
                  <w:rFonts w:cs="Calibri"/>
                  <w:highlight w:val="yellow"/>
                  <w:lang w:eastAsia="en-US"/>
                </w:rPr>
                <w:t>R3-257072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F4850"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(TP to TR 38.745) Support for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B5FCF4"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D93AD2" w:rsidRPr="006706AE" w14:paraId="76732E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29B44" w14:textId="39B29B2C" w:rsidR="00D93AD2" w:rsidRPr="00D93AD2" w:rsidRDefault="00D93AD2" w:rsidP="00D93AD2">
            <w:pPr>
              <w:widowControl w:val="0"/>
              <w:spacing w:line="276" w:lineRule="auto"/>
              <w:ind w:left="144" w:hanging="144"/>
              <w:rPr>
                <w:rFonts w:cs="Calibri"/>
                <w:highlight w:val="yellow"/>
                <w:lang w:eastAsia="en-US"/>
              </w:rPr>
            </w:pPr>
            <w:hyperlink r:id="rId644" w:history="1">
              <w:r w:rsidRPr="00D93AD2">
                <w:rPr>
                  <w:rFonts w:cs="Calibri"/>
                  <w:highlight w:val="yellow"/>
                  <w:lang w:eastAsia="en-US"/>
                </w:rPr>
                <w:t>R3-256579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B7364" w14:textId="13F7A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AE8C" w14:textId="1F041A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921E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A0BB1" w14:textId="12BFF67A" w:rsidR="00D93AD2" w:rsidRPr="00D93AD2" w:rsidRDefault="00D93AD2" w:rsidP="00D93AD2">
            <w:pPr>
              <w:widowControl w:val="0"/>
              <w:spacing w:line="276" w:lineRule="auto"/>
              <w:ind w:left="144" w:hanging="144"/>
              <w:rPr>
                <w:rFonts w:cs="Calibri"/>
                <w:highlight w:val="yellow"/>
                <w:lang w:eastAsia="en-US"/>
              </w:rPr>
            </w:pPr>
            <w:hyperlink r:id="rId645" w:history="1">
              <w:r w:rsidRPr="00D93AD2">
                <w:rPr>
                  <w:rFonts w:cs="Calibri"/>
                  <w:highlight w:val="yellow"/>
                  <w:lang w:eastAsia="en-US"/>
                </w:rPr>
                <w:t>R3-256609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F36FA" w14:textId="695F661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CFF11" w14:textId="0BDC23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0920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68FE6C" w14:textId="6B40D901" w:rsidR="00D93AD2" w:rsidRPr="00D93AD2" w:rsidRDefault="00D93AD2" w:rsidP="00D93AD2">
            <w:pPr>
              <w:widowControl w:val="0"/>
              <w:spacing w:line="276" w:lineRule="auto"/>
              <w:ind w:left="144" w:hanging="144"/>
              <w:rPr>
                <w:rFonts w:cs="Calibri"/>
                <w:highlight w:val="yellow"/>
                <w:lang w:eastAsia="en-US"/>
              </w:rPr>
            </w:pPr>
            <w:hyperlink r:id="rId646" w:history="1">
              <w:r w:rsidRPr="00D93AD2">
                <w:rPr>
                  <w:rFonts w:cs="Calibri"/>
                  <w:highlight w:val="yellow"/>
                  <w:lang w:eastAsia="en-US"/>
                </w:rPr>
                <w:t>R3-256694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F547BB" w14:textId="31D1DAC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DAA41" w14:textId="5AC1B41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CBD5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235E0" w14:textId="72C37ECE" w:rsidR="00D93AD2" w:rsidRPr="00D93AD2" w:rsidRDefault="00D93AD2" w:rsidP="00D93AD2">
            <w:pPr>
              <w:widowControl w:val="0"/>
              <w:spacing w:line="276" w:lineRule="auto"/>
              <w:ind w:left="144" w:hanging="144"/>
              <w:rPr>
                <w:rFonts w:cs="Calibri"/>
                <w:highlight w:val="yellow"/>
                <w:lang w:eastAsia="en-US"/>
              </w:rPr>
            </w:pPr>
            <w:hyperlink r:id="rId647" w:history="1">
              <w:r w:rsidRPr="00D93AD2">
                <w:rPr>
                  <w:rFonts w:cs="Calibri"/>
                  <w:highlight w:val="yellow"/>
                  <w:lang w:eastAsia="en-US"/>
                </w:rPr>
                <w:t>R3-256720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9C5D7" w14:textId="50E488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Multi-hop UE Trajectory Across gNBs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79F6C" w14:textId="6A5233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D5EF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01DD4" w14:textId="60D7E7B0" w:rsidR="00D93AD2" w:rsidRPr="00D93AD2" w:rsidRDefault="00D93AD2" w:rsidP="00D93AD2">
            <w:pPr>
              <w:widowControl w:val="0"/>
              <w:spacing w:line="276" w:lineRule="auto"/>
              <w:ind w:left="144" w:hanging="144"/>
              <w:rPr>
                <w:rFonts w:cs="Calibri"/>
                <w:highlight w:val="yellow"/>
                <w:lang w:eastAsia="en-US"/>
              </w:rPr>
            </w:pPr>
            <w:hyperlink r:id="rId648" w:history="1">
              <w:r w:rsidRPr="00D93AD2">
                <w:rPr>
                  <w:rFonts w:cs="Calibri"/>
                  <w:highlight w:val="yellow"/>
                  <w:lang w:eastAsia="en-US"/>
                </w:rPr>
                <w:t>R3-256793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53A96" w14:textId="55E03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56DE7" w14:textId="154E3C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2FD8D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BBED2" w14:textId="30405354" w:rsidR="00D93AD2" w:rsidRPr="00D93AD2" w:rsidRDefault="00D93AD2" w:rsidP="00D93AD2">
            <w:pPr>
              <w:widowControl w:val="0"/>
              <w:spacing w:line="276" w:lineRule="auto"/>
              <w:ind w:left="144" w:hanging="144"/>
              <w:rPr>
                <w:rFonts w:cs="Calibri"/>
                <w:highlight w:val="yellow"/>
                <w:lang w:eastAsia="en-US"/>
              </w:rPr>
            </w:pPr>
            <w:hyperlink r:id="rId649" w:history="1">
              <w:r w:rsidRPr="00D93AD2">
                <w:rPr>
                  <w:rFonts w:cs="Calibri"/>
                  <w:highlight w:val="yellow"/>
                  <w:lang w:eastAsia="en-US"/>
                </w:rPr>
                <w:t>R3-256814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448FD" w14:textId="2EC998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Multi-Hop UE Trajectory Options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9115C9" w14:textId="06DA2E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5DBDA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CB295" w14:textId="16C17BD6" w:rsidR="00D93AD2" w:rsidRPr="00D93AD2" w:rsidRDefault="00D93AD2" w:rsidP="00D93AD2">
            <w:pPr>
              <w:widowControl w:val="0"/>
              <w:spacing w:line="276" w:lineRule="auto"/>
              <w:ind w:left="144" w:hanging="144"/>
              <w:rPr>
                <w:rFonts w:cs="Calibri"/>
                <w:highlight w:val="yellow"/>
                <w:lang w:eastAsia="en-US"/>
              </w:rPr>
            </w:pPr>
            <w:hyperlink r:id="rId650" w:history="1">
              <w:r w:rsidRPr="00D93AD2">
                <w:rPr>
                  <w:rFonts w:cs="Calibri"/>
                  <w:highlight w:val="yellow"/>
                  <w:lang w:eastAsia="en-US"/>
                </w:rPr>
                <w:t>R3-256833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BC2B0" w14:textId="17B86F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8BB7F" w14:textId="199D39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34FF0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3C5B3" w14:textId="0B78E11E" w:rsidR="00D93AD2" w:rsidRPr="00D93AD2" w:rsidRDefault="00D93AD2" w:rsidP="00D93AD2">
            <w:pPr>
              <w:widowControl w:val="0"/>
              <w:spacing w:line="276" w:lineRule="auto"/>
              <w:ind w:left="144" w:hanging="144"/>
              <w:rPr>
                <w:rFonts w:cs="Calibri"/>
                <w:highlight w:val="yellow"/>
                <w:lang w:eastAsia="en-US"/>
              </w:rPr>
            </w:pPr>
            <w:hyperlink r:id="rId651" w:history="1">
              <w:r w:rsidRPr="00D93AD2">
                <w:rPr>
                  <w:rFonts w:cs="Calibri"/>
                  <w:highlight w:val="yellow"/>
                  <w:lang w:eastAsia="en-US"/>
                </w:rPr>
                <w:t>R3-256861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4462E" w14:textId="3760E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9550F6" w14:textId="1B2E1A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1FA3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B2ACD" w14:textId="4915DAD4" w:rsidR="00D93AD2" w:rsidRPr="00D93AD2" w:rsidRDefault="00D93AD2" w:rsidP="00D93AD2">
            <w:pPr>
              <w:widowControl w:val="0"/>
              <w:spacing w:line="276" w:lineRule="auto"/>
              <w:ind w:left="144" w:hanging="144"/>
              <w:rPr>
                <w:rFonts w:cs="Calibri"/>
                <w:highlight w:val="yellow"/>
                <w:lang w:eastAsia="en-US"/>
              </w:rPr>
            </w:pPr>
            <w:hyperlink r:id="rId652" w:history="1">
              <w:r w:rsidRPr="00D93AD2">
                <w:rPr>
                  <w:rFonts w:cs="Calibri"/>
                  <w:highlight w:val="yellow"/>
                  <w:lang w:eastAsia="en-US"/>
                </w:rPr>
                <w:t>R3-256912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5F248" w14:textId="6678C2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C9F14" w14:textId="41CF0B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948598" w14:textId="463CAA4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.2.2. Intra-CU LTM</w:t>
            </w:r>
          </w:p>
        </w:tc>
      </w:tr>
      <w:tr w:rsidR="00B77FC3" w:rsidRPr="006706AE" w14:paraId="3CD0067A"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9EF8A9" w14:textId="77777777" w:rsidR="00B77FC3" w:rsidRPr="00D93AD2" w:rsidRDefault="00B77FC3" w:rsidP="00D80867">
            <w:pPr>
              <w:widowControl w:val="0"/>
              <w:spacing w:line="276" w:lineRule="auto"/>
              <w:ind w:left="144" w:hanging="144"/>
              <w:rPr>
                <w:rFonts w:cs="Calibri"/>
                <w:highlight w:val="yellow"/>
                <w:lang w:eastAsia="en-US"/>
              </w:rPr>
            </w:pPr>
            <w:hyperlink r:id="rId653" w:history="1">
              <w:r w:rsidRPr="00D93AD2">
                <w:rPr>
                  <w:rFonts w:cs="Calibri"/>
                  <w:highlight w:val="yellow"/>
                  <w:lang w:eastAsia="en-US"/>
                </w:rPr>
                <w:t>R3-256610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B6393E"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EF529"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w:t>
            </w:r>
          </w:p>
        </w:tc>
      </w:tr>
      <w:tr w:rsidR="00B77FC3" w:rsidRPr="006706AE" w14:paraId="69A8E35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54BA1" w14:textId="77777777" w:rsidR="00B77FC3" w:rsidRPr="00D93AD2" w:rsidRDefault="00B77FC3" w:rsidP="00D80867">
            <w:pPr>
              <w:widowControl w:val="0"/>
              <w:spacing w:line="276" w:lineRule="auto"/>
              <w:ind w:left="144" w:hanging="144"/>
              <w:rPr>
                <w:rFonts w:cs="Calibri"/>
                <w:highlight w:val="yellow"/>
                <w:lang w:eastAsia="en-US"/>
              </w:rPr>
            </w:pPr>
            <w:hyperlink r:id="rId654" w:history="1">
              <w:r w:rsidRPr="00D93AD2">
                <w:rPr>
                  <w:rFonts w:cs="Calibri"/>
                  <w:highlight w:val="yellow"/>
                  <w:lang w:eastAsia="en-US"/>
                </w:rPr>
                <w:t>R3-256578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E34F82"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DF6FB"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B77FC3" w:rsidRPr="006706AE" w14:paraId="39A48A6C"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797EB0" w14:textId="77777777" w:rsidR="00B77FC3" w:rsidRPr="00D93AD2" w:rsidRDefault="00B77FC3" w:rsidP="00D80867">
            <w:pPr>
              <w:widowControl w:val="0"/>
              <w:spacing w:line="276" w:lineRule="auto"/>
              <w:ind w:left="144" w:hanging="144"/>
              <w:rPr>
                <w:rFonts w:cs="Calibri"/>
                <w:highlight w:val="yellow"/>
                <w:lang w:eastAsia="en-US"/>
              </w:rPr>
            </w:pPr>
            <w:hyperlink r:id="rId655" w:history="1">
              <w:r w:rsidRPr="00D93AD2">
                <w:rPr>
                  <w:rFonts w:cs="Calibri"/>
                  <w:highlight w:val="yellow"/>
                  <w:lang w:eastAsia="en-US"/>
                </w:rPr>
                <w:t>R3-256841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FE1368"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3B6529"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D2569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AD9FE8" w14:textId="6D64CEF2" w:rsidR="00D93AD2" w:rsidRPr="00D93AD2" w:rsidRDefault="00D93AD2" w:rsidP="00D93AD2">
            <w:pPr>
              <w:widowControl w:val="0"/>
              <w:spacing w:line="276" w:lineRule="auto"/>
              <w:ind w:left="144" w:hanging="144"/>
              <w:rPr>
                <w:rFonts w:cs="Calibri"/>
                <w:highlight w:val="yellow"/>
                <w:lang w:eastAsia="en-US"/>
              </w:rPr>
            </w:pPr>
            <w:hyperlink r:id="rId656" w:history="1">
              <w:r w:rsidRPr="00D93AD2">
                <w:rPr>
                  <w:rFonts w:cs="Calibri"/>
                  <w:highlight w:val="yellow"/>
                  <w:lang w:eastAsia="en-US"/>
                </w:rPr>
                <w:t>R3-256537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C63F8" w14:textId="4F6410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3EF05" w14:textId="4CDAD3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501C7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59BD2" w14:textId="19204D96" w:rsidR="00D93AD2" w:rsidRPr="00D93AD2" w:rsidRDefault="00D93AD2" w:rsidP="00D93AD2">
            <w:pPr>
              <w:widowControl w:val="0"/>
              <w:spacing w:line="276" w:lineRule="auto"/>
              <w:ind w:left="144" w:hanging="144"/>
              <w:rPr>
                <w:rFonts w:cs="Calibri"/>
                <w:highlight w:val="yellow"/>
                <w:lang w:eastAsia="en-US"/>
              </w:rPr>
            </w:pPr>
            <w:hyperlink r:id="rId657" w:history="1">
              <w:r w:rsidRPr="00D93AD2">
                <w:rPr>
                  <w:rFonts w:cs="Calibri"/>
                  <w:highlight w:val="yellow"/>
                  <w:lang w:eastAsia="en-US"/>
                </w:rPr>
                <w:t>R3-256549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A7B331" w14:textId="074D25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2017E" w14:textId="35A62C3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531A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22286" w14:textId="216E4429" w:rsidR="00D93AD2" w:rsidRPr="00D93AD2" w:rsidRDefault="00D93AD2" w:rsidP="00D93AD2">
            <w:pPr>
              <w:widowControl w:val="0"/>
              <w:spacing w:line="276" w:lineRule="auto"/>
              <w:ind w:left="144" w:hanging="144"/>
              <w:rPr>
                <w:rFonts w:cs="Calibri"/>
                <w:highlight w:val="yellow"/>
                <w:lang w:eastAsia="en-US"/>
              </w:rPr>
            </w:pPr>
            <w:hyperlink r:id="rId658" w:history="1">
              <w:r w:rsidRPr="00D93AD2">
                <w:rPr>
                  <w:rFonts w:cs="Calibri"/>
                  <w:highlight w:val="yellow"/>
                  <w:lang w:eastAsia="en-US"/>
                </w:rPr>
                <w:t>R3-256684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354BC" w14:textId="1E39A4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Enhancements for Intra-CU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6672E9" w14:textId="2479BF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546F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AF245" w14:textId="586B4CFC" w:rsidR="00D93AD2" w:rsidRPr="00D93AD2" w:rsidRDefault="00D93AD2" w:rsidP="00D93AD2">
            <w:pPr>
              <w:widowControl w:val="0"/>
              <w:spacing w:line="276" w:lineRule="auto"/>
              <w:ind w:left="144" w:hanging="144"/>
              <w:rPr>
                <w:rFonts w:cs="Calibri"/>
                <w:highlight w:val="yellow"/>
                <w:lang w:eastAsia="en-US"/>
              </w:rPr>
            </w:pPr>
            <w:hyperlink r:id="rId659" w:history="1">
              <w:r w:rsidRPr="00D93AD2">
                <w:rPr>
                  <w:rFonts w:cs="Calibri"/>
                  <w:highlight w:val="yellow"/>
                  <w:lang w:eastAsia="en-US"/>
                </w:rPr>
                <w:t>R3-256695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AD1D88" w14:textId="27754C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2A36D" w14:textId="5A073B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E7A752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883228" w14:textId="77BE803D" w:rsidR="00D93AD2" w:rsidRPr="00D93AD2" w:rsidRDefault="00D93AD2" w:rsidP="00D93AD2">
            <w:pPr>
              <w:widowControl w:val="0"/>
              <w:spacing w:line="276" w:lineRule="auto"/>
              <w:ind w:left="144" w:hanging="144"/>
              <w:rPr>
                <w:rFonts w:cs="Calibri"/>
                <w:highlight w:val="yellow"/>
                <w:lang w:eastAsia="en-US"/>
              </w:rPr>
            </w:pPr>
            <w:hyperlink r:id="rId660" w:history="1">
              <w:r w:rsidRPr="00D93AD2">
                <w:rPr>
                  <w:rFonts w:cs="Calibri"/>
                  <w:highlight w:val="yellow"/>
                  <w:lang w:eastAsia="en-US"/>
                </w:rPr>
                <w:t>R3-256721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F90CDD" w14:textId="624A8F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Intra-CU AI/ML-assisted LTM Mobility Support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3615" w14:textId="617145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D9760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9CDDF" w14:textId="16B33FE8" w:rsidR="00D93AD2" w:rsidRPr="00D93AD2" w:rsidRDefault="00D93AD2" w:rsidP="00D93AD2">
            <w:pPr>
              <w:widowControl w:val="0"/>
              <w:spacing w:line="276" w:lineRule="auto"/>
              <w:ind w:left="144" w:hanging="144"/>
              <w:rPr>
                <w:rFonts w:cs="Calibri"/>
                <w:highlight w:val="yellow"/>
                <w:lang w:eastAsia="en-US"/>
              </w:rPr>
            </w:pPr>
            <w:hyperlink r:id="rId661" w:history="1">
              <w:r w:rsidRPr="00D93AD2">
                <w:rPr>
                  <w:rFonts w:cs="Calibri"/>
                  <w:highlight w:val="yellow"/>
                  <w:lang w:eastAsia="en-US"/>
                </w:rPr>
                <w:t>R3-256794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BA161" w14:textId="75A770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AD704" w14:textId="339EB0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7F0B3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35F47" w14:textId="7FE070C5" w:rsidR="00D93AD2" w:rsidRPr="00D93AD2" w:rsidRDefault="00D93AD2" w:rsidP="00D93AD2">
            <w:pPr>
              <w:widowControl w:val="0"/>
              <w:spacing w:line="276" w:lineRule="auto"/>
              <w:ind w:left="144" w:hanging="144"/>
              <w:rPr>
                <w:rFonts w:cs="Calibri"/>
                <w:highlight w:val="yellow"/>
                <w:lang w:eastAsia="en-US"/>
              </w:rPr>
            </w:pPr>
            <w:hyperlink r:id="rId662" w:history="1">
              <w:r w:rsidRPr="00D93AD2">
                <w:rPr>
                  <w:rFonts w:cs="Calibri"/>
                  <w:highlight w:val="yellow"/>
                  <w:lang w:eastAsia="en-US"/>
                </w:rPr>
                <w:t>R3-256862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0B19E3" w14:textId="60532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CCCF0" w14:textId="71348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9DDA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D4169" w14:textId="6CB87456" w:rsidR="00D93AD2" w:rsidRPr="00D93AD2" w:rsidRDefault="00D93AD2" w:rsidP="00D93AD2">
            <w:pPr>
              <w:widowControl w:val="0"/>
              <w:spacing w:line="276" w:lineRule="auto"/>
              <w:ind w:left="144" w:hanging="144"/>
              <w:rPr>
                <w:rFonts w:cs="Calibri"/>
                <w:highlight w:val="yellow"/>
                <w:lang w:eastAsia="en-US"/>
              </w:rPr>
            </w:pPr>
            <w:hyperlink r:id="rId663" w:history="1">
              <w:r w:rsidRPr="00D93AD2">
                <w:rPr>
                  <w:rFonts w:cs="Calibri"/>
                  <w:highlight w:val="yellow"/>
                  <w:lang w:eastAsia="en-US"/>
                </w:rPr>
                <w:t>R3-256913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304FB" w14:textId="7B53F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2CEA1" w14:textId="601924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6D89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68ED8" w14:textId="2F242536" w:rsidR="00D93AD2" w:rsidRPr="00D93AD2" w:rsidRDefault="00D93AD2" w:rsidP="00D93AD2">
            <w:pPr>
              <w:widowControl w:val="0"/>
              <w:spacing w:line="276" w:lineRule="auto"/>
              <w:ind w:left="144" w:hanging="144"/>
              <w:rPr>
                <w:rFonts w:cs="Calibri"/>
                <w:highlight w:val="yellow"/>
                <w:lang w:eastAsia="en-US"/>
              </w:rPr>
            </w:pPr>
            <w:hyperlink r:id="rId664" w:history="1">
              <w:r w:rsidRPr="00D93AD2">
                <w:rPr>
                  <w:rFonts w:cs="Calibri"/>
                  <w:highlight w:val="yellow"/>
                  <w:lang w:eastAsia="en-US"/>
                </w:rPr>
                <w:t>R3-256992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2C158" w14:textId="18B453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for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403E" w14:textId="59044D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C4B35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81F39" w14:textId="1B50298C" w:rsidR="00D93AD2" w:rsidRPr="00D93AD2" w:rsidRDefault="00D93AD2" w:rsidP="00D93AD2">
            <w:pPr>
              <w:widowControl w:val="0"/>
              <w:spacing w:line="276" w:lineRule="auto"/>
              <w:ind w:left="144" w:hanging="144"/>
              <w:rPr>
                <w:rFonts w:cs="Calibri"/>
                <w:highlight w:val="yellow"/>
                <w:lang w:eastAsia="en-US"/>
              </w:rPr>
            </w:pPr>
            <w:hyperlink r:id="rId665" w:history="1">
              <w:r w:rsidRPr="00D93AD2">
                <w:rPr>
                  <w:rFonts w:cs="Calibri"/>
                  <w:highlight w:val="yellow"/>
                  <w:lang w:eastAsia="en-US"/>
                </w:rPr>
                <w:t>R3-257073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228AB4" w14:textId="6D5693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FC952" w14:textId="2D539C6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AC92E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AA4E2" w14:textId="14D564BE" w:rsidR="00D93AD2" w:rsidRPr="00D93AD2" w:rsidRDefault="00D93AD2" w:rsidP="00D93AD2">
            <w:pPr>
              <w:widowControl w:val="0"/>
              <w:spacing w:line="276" w:lineRule="auto"/>
              <w:ind w:left="144" w:hanging="144"/>
              <w:rPr>
                <w:rFonts w:cs="Calibri"/>
                <w:highlight w:val="yellow"/>
                <w:lang w:eastAsia="en-US"/>
              </w:rPr>
            </w:pPr>
            <w:hyperlink r:id="rId666" w:history="1">
              <w:r w:rsidRPr="00D93AD2">
                <w:rPr>
                  <w:rFonts w:cs="Calibri"/>
                  <w:highlight w:val="yellow"/>
                  <w:lang w:eastAsia="en-US"/>
                </w:rPr>
                <w:t>R3-257077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4438D" w14:textId="598690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considerations in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47780" w14:textId="1A60C4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.2.3. Handover enhancements</w:t>
            </w:r>
          </w:p>
          <w:p w14:paraId="2849451D" w14:textId="586E2593" w:rsidR="009A091A" w:rsidRPr="006706AE" w:rsidRDefault="009A091A" w:rsidP="00EB0278">
            <w:pPr>
              <w:pStyle w:val="Guidance"/>
              <w:rPr>
                <w:rFonts w:eastAsia="DengXian"/>
                <w:b/>
                <w:bCs/>
                <w:iCs/>
                <w:color w:val="800000"/>
                <w:szCs w:val="28"/>
              </w:rPr>
            </w:pPr>
            <w:r w:rsidRPr="006706AE">
              <w:t>E.g. inter-CU LTM.</w:t>
            </w:r>
          </w:p>
        </w:tc>
      </w:tr>
      <w:tr w:rsidR="00B77FC3" w:rsidRPr="006706AE" w14:paraId="6D0274E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3D867" w14:textId="77777777" w:rsidR="00B77FC3" w:rsidRPr="00D93AD2" w:rsidRDefault="00B77FC3" w:rsidP="00D80867">
            <w:pPr>
              <w:widowControl w:val="0"/>
              <w:spacing w:line="276" w:lineRule="auto"/>
              <w:ind w:left="144" w:hanging="144"/>
              <w:rPr>
                <w:rFonts w:cs="Calibri"/>
                <w:highlight w:val="yellow"/>
                <w:lang w:eastAsia="en-US"/>
              </w:rPr>
            </w:pPr>
            <w:hyperlink r:id="rId667" w:history="1">
              <w:r w:rsidRPr="00D93AD2">
                <w:rPr>
                  <w:rFonts w:cs="Calibri"/>
                  <w:highlight w:val="yellow"/>
                  <w:lang w:eastAsia="en-US"/>
                </w:rPr>
                <w:t>R3-256863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1DEC8"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C76B2"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w:t>
            </w:r>
          </w:p>
        </w:tc>
      </w:tr>
      <w:tr w:rsidR="00B77FC3" w:rsidRPr="006706AE" w14:paraId="63BF276E"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74926" w14:textId="77777777" w:rsidR="00B77FC3" w:rsidRPr="00D93AD2" w:rsidRDefault="00B77FC3" w:rsidP="00D80867">
            <w:pPr>
              <w:widowControl w:val="0"/>
              <w:spacing w:line="276" w:lineRule="auto"/>
              <w:ind w:left="144" w:hanging="144"/>
              <w:rPr>
                <w:rFonts w:cs="Calibri"/>
                <w:highlight w:val="yellow"/>
                <w:lang w:eastAsia="en-US"/>
              </w:rPr>
            </w:pPr>
            <w:hyperlink r:id="rId668" w:history="1">
              <w:r w:rsidRPr="00D93AD2">
                <w:rPr>
                  <w:rFonts w:cs="Calibri"/>
                  <w:highlight w:val="yellow"/>
                  <w:lang w:eastAsia="en-US"/>
                </w:rPr>
                <w:t>R3-256795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DE20B"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(pCR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56C0D"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D93AD2" w:rsidRPr="006706AE" w14:paraId="03A6B6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64ADB" w14:textId="76EC8B2B" w:rsidR="00D93AD2" w:rsidRPr="00D93AD2" w:rsidRDefault="00D93AD2" w:rsidP="00D93AD2">
            <w:pPr>
              <w:widowControl w:val="0"/>
              <w:spacing w:line="276" w:lineRule="auto"/>
              <w:ind w:left="144" w:hanging="144"/>
              <w:rPr>
                <w:rFonts w:cs="Calibri"/>
                <w:highlight w:val="yellow"/>
                <w:lang w:eastAsia="en-US"/>
              </w:rPr>
            </w:pPr>
            <w:hyperlink r:id="rId669" w:history="1">
              <w:r w:rsidRPr="00D93AD2">
                <w:rPr>
                  <w:rFonts w:cs="Calibri"/>
                  <w:highlight w:val="yellow"/>
                  <w:lang w:eastAsia="en-US"/>
                </w:rPr>
                <w:t>R3-256550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829EC8" w14:textId="6BA3D7A5"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Mulltiple-hop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1235CD" w14:textId="0794CB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3302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44086C" w14:textId="5ED5A49E" w:rsidR="00D93AD2" w:rsidRPr="00D93AD2" w:rsidRDefault="00D93AD2" w:rsidP="00D93AD2">
            <w:pPr>
              <w:widowControl w:val="0"/>
              <w:spacing w:line="276" w:lineRule="auto"/>
              <w:ind w:left="144" w:hanging="144"/>
              <w:rPr>
                <w:rFonts w:cs="Calibri"/>
                <w:highlight w:val="yellow"/>
                <w:lang w:eastAsia="en-US"/>
              </w:rPr>
            </w:pPr>
            <w:hyperlink r:id="rId670" w:history="1">
              <w:r w:rsidRPr="00D93AD2">
                <w:rPr>
                  <w:rFonts w:cs="Calibri"/>
                  <w:highlight w:val="yellow"/>
                  <w:lang w:eastAsia="en-US"/>
                </w:rPr>
                <w:t>R3-256612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3FA5E" w14:textId="4519362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8A789" w14:textId="733EB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5B90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98FBE" w14:textId="65323753" w:rsidR="00D93AD2" w:rsidRPr="00D93AD2" w:rsidRDefault="00D93AD2" w:rsidP="00D93AD2">
            <w:pPr>
              <w:widowControl w:val="0"/>
              <w:spacing w:line="276" w:lineRule="auto"/>
              <w:ind w:left="144" w:hanging="144"/>
              <w:rPr>
                <w:rFonts w:cs="Calibri"/>
                <w:highlight w:val="yellow"/>
                <w:lang w:eastAsia="en-US"/>
              </w:rPr>
            </w:pPr>
            <w:hyperlink r:id="rId671" w:history="1">
              <w:r w:rsidRPr="00D93AD2">
                <w:rPr>
                  <w:rFonts w:cs="Calibri"/>
                  <w:highlight w:val="yellow"/>
                  <w:lang w:eastAsia="en-US"/>
                </w:rPr>
                <w:t>R3-256696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C3561" w14:textId="52814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other handover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89D6A" w14:textId="447453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4D35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2D244" w14:textId="66670163" w:rsidR="00D93AD2" w:rsidRPr="00D93AD2" w:rsidRDefault="00D93AD2" w:rsidP="00D93AD2">
            <w:pPr>
              <w:widowControl w:val="0"/>
              <w:spacing w:line="276" w:lineRule="auto"/>
              <w:ind w:left="144" w:hanging="144"/>
              <w:rPr>
                <w:rFonts w:cs="Calibri"/>
                <w:highlight w:val="yellow"/>
                <w:lang w:eastAsia="en-US"/>
              </w:rPr>
            </w:pPr>
            <w:hyperlink r:id="rId672" w:history="1">
              <w:r w:rsidRPr="00D93AD2">
                <w:rPr>
                  <w:rFonts w:cs="Calibri"/>
                  <w:highlight w:val="yellow"/>
                  <w:lang w:eastAsia="en-US"/>
                </w:rPr>
                <w:t>R3-256722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F91B3A" w14:textId="18AD2FB9"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Inter-CU AI/ML-assisted LTM in NG-RAN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62D1B" w14:textId="470C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D1B9F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076A" w14:textId="36B61E29" w:rsidR="00D93AD2" w:rsidRPr="00D93AD2" w:rsidRDefault="00D93AD2" w:rsidP="00D93AD2">
            <w:pPr>
              <w:widowControl w:val="0"/>
              <w:spacing w:line="276" w:lineRule="auto"/>
              <w:ind w:left="144" w:hanging="144"/>
              <w:rPr>
                <w:rFonts w:cs="Calibri"/>
                <w:highlight w:val="yellow"/>
                <w:lang w:eastAsia="en-US"/>
              </w:rPr>
            </w:pPr>
            <w:hyperlink r:id="rId673" w:history="1">
              <w:r w:rsidRPr="00D93AD2">
                <w:rPr>
                  <w:rFonts w:cs="Calibri"/>
                  <w:highlight w:val="yellow"/>
                  <w:lang w:eastAsia="en-US"/>
                </w:rPr>
                <w:t>R3-256834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84687" w14:textId="03AFEA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6546D" w14:textId="0ED5673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51BA0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95849" w14:textId="0EE5798B" w:rsidR="00D93AD2" w:rsidRPr="00D93AD2" w:rsidRDefault="00D93AD2" w:rsidP="00D93AD2">
            <w:pPr>
              <w:widowControl w:val="0"/>
              <w:spacing w:line="276" w:lineRule="auto"/>
              <w:ind w:left="144" w:hanging="144"/>
              <w:rPr>
                <w:rFonts w:cs="Calibri"/>
                <w:highlight w:val="yellow"/>
                <w:lang w:eastAsia="en-US"/>
              </w:rPr>
            </w:pPr>
            <w:hyperlink r:id="rId674" w:history="1">
              <w:r w:rsidRPr="00D93AD2">
                <w:rPr>
                  <w:rFonts w:cs="Calibri"/>
                  <w:highlight w:val="yellow"/>
                  <w:lang w:eastAsia="en-US"/>
                </w:rPr>
                <w:t>R3-256993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CA237" w14:textId="14748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TR 38.745)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7EC93" w14:textId="562B84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31CB2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055BB" w14:textId="7C68F558" w:rsidR="00D93AD2" w:rsidRPr="00D93AD2" w:rsidRDefault="00D93AD2" w:rsidP="00D93AD2">
            <w:pPr>
              <w:widowControl w:val="0"/>
              <w:spacing w:line="276" w:lineRule="auto"/>
              <w:ind w:left="144" w:hanging="144"/>
              <w:rPr>
                <w:rFonts w:cs="Calibri"/>
                <w:highlight w:val="yellow"/>
                <w:lang w:eastAsia="en-US"/>
              </w:rPr>
            </w:pPr>
            <w:hyperlink r:id="rId675" w:history="1">
              <w:r w:rsidRPr="00D93AD2">
                <w:rPr>
                  <w:rFonts w:cs="Calibri"/>
                  <w:highlight w:val="yellow"/>
                  <w:lang w:eastAsia="en-US"/>
                </w:rPr>
                <w:t>R3-257074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5B5D6" w14:textId="61991C9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Considerations for Handover Enhancements in Release-20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D907D" w14:textId="49E9BA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A25841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B63BE" w14:textId="58D2BE74" w:rsidR="00D93AD2" w:rsidRPr="00D93AD2" w:rsidRDefault="00D93AD2" w:rsidP="00D93AD2">
            <w:pPr>
              <w:widowControl w:val="0"/>
              <w:spacing w:line="276" w:lineRule="auto"/>
              <w:ind w:left="144" w:hanging="144"/>
              <w:rPr>
                <w:rFonts w:cs="Calibri"/>
                <w:highlight w:val="yellow"/>
                <w:lang w:eastAsia="en-US"/>
              </w:rPr>
            </w:pPr>
            <w:hyperlink r:id="rId676" w:history="1">
              <w:r w:rsidRPr="00D93AD2">
                <w:rPr>
                  <w:rFonts w:cs="Calibri"/>
                  <w:highlight w:val="yellow"/>
                  <w:lang w:eastAsia="en-US"/>
                </w:rPr>
                <w:t>R3-257104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E3675" w14:textId="27E150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976F6" w14:textId="09E912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15" w:name="_Hlk204322469"/>
            <w:r w:rsidRPr="006706AE">
              <w:rPr>
                <w:iCs/>
                <w:szCs w:val="28"/>
                <w:lang w:eastAsia="en-US"/>
              </w:rPr>
              <w:lastRenderedPageBreak/>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p>
          <w:p w14:paraId="109BAE9B" w14:textId="082F78EC"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677"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D832DD">
            <w:pPr>
              <w:pStyle w:val="Heading2"/>
            </w:pPr>
            <w:r w:rsidRPr="006706AE">
              <w:t>1</w:t>
            </w:r>
            <w:r w:rsidR="00465726" w:rsidRPr="006706AE">
              <w:t>3</w:t>
            </w:r>
            <w:r w:rsidRPr="006706AE">
              <w:t>.1. General</w:t>
            </w:r>
          </w:p>
          <w:p w14:paraId="34EF5045" w14:textId="2AE57168" w:rsidR="00A42A3F" w:rsidRPr="006706AE" w:rsidRDefault="007C70A6" w:rsidP="00EB0278">
            <w:pPr>
              <w:pStyle w:val="Guidance"/>
            </w:pPr>
            <w:r w:rsidRPr="006706AE">
              <w:t xml:space="preserve">Work plan, </w:t>
            </w:r>
            <w:r w:rsidR="00C058AE">
              <w:t xml:space="preserve">draft </w:t>
            </w:r>
            <w:r w:rsidR="00D30372" w:rsidRPr="006706AE">
              <w:t>TR</w:t>
            </w:r>
          </w:p>
        </w:tc>
      </w:tr>
      <w:tr w:rsidR="00D93AD2" w:rsidRPr="006706AE" w14:paraId="30CCAB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66F5A" w14:textId="5B219D57" w:rsidR="00D93AD2" w:rsidRPr="00D93AD2" w:rsidRDefault="00D93AD2" w:rsidP="00D93AD2">
            <w:pPr>
              <w:widowControl w:val="0"/>
              <w:spacing w:line="276" w:lineRule="auto"/>
              <w:ind w:left="144" w:hanging="144"/>
              <w:rPr>
                <w:rFonts w:cs="Calibri"/>
                <w:highlight w:val="yellow"/>
                <w:lang w:eastAsia="en-US"/>
              </w:rPr>
            </w:pPr>
            <w:hyperlink r:id="rId678" w:history="1">
              <w:r w:rsidRPr="00D93AD2">
                <w:rPr>
                  <w:rFonts w:cs="Calibri"/>
                  <w:highlight w:val="yellow"/>
                  <w:lang w:eastAsia="en-US"/>
                </w:rPr>
                <w:t>R3-256588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AB525" w14:textId="339DF1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44A8B" w14:textId="4D425A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D93AD2" w:rsidRPr="006706AE" w14:paraId="2C3E40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80C288" w14:textId="351CFC24" w:rsidR="00D93AD2" w:rsidRPr="00D93AD2" w:rsidRDefault="00D93AD2" w:rsidP="00D93AD2">
            <w:pPr>
              <w:widowControl w:val="0"/>
              <w:spacing w:line="276" w:lineRule="auto"/>
              <w:ind w:left="144" w:hanging="144"/>
              <w:rPr>
                <w:rFonts w:cs="Calibri"/>
                <w:highlight w:val="yellow"/>
                <w:lang w:eastAsia="en-US"/>
              </w:rPr>
            </w:pPr>
            <w:hyperlink r:id="rId679" w:history="1">
              <w:r w:rsidRPr="00D93AD2">
                <w:rPr>
                  <w:rFonts w:cs="Calibri"/>
                  <w:highlight w:val="yellow"/>
                  <w:lang w:eastAsia="en-US"/>
                </w:rPr>
                <w:t>R3-256589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3CD3A" w14:textId="3401CA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TR skeleton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9A651" w14:textId="43D26B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D832DD">
            <w:pPr>
              <w:pStyle w:val="Heading2"/>
            </w:pPr>
            <w:r w:rsidRPr="006706AE">
              <w:t>1</w:t>
            </w:r>
            <w:r w:rsidR="00465726" w:rsidRPr="006706AE">
              <w:t>3</w:t>
            </w:r>
            <w:r w:rsidRPr="006706AE">
              <w:t xml:space="preserve">.2. </w:t>
            </w:r>
            <w:r w:rsidR="00D30372" w:rsidRPr="006706AE">
              <w:t>Network architecture</w:t>
            </w:r>
            <w:r w:rsidRPr="006706AE">
              <w:t xml:space="preserve"> </w:t>
            </w:r>
          </w:p>
          <w:p w14:paraId="2DA80DC0" w14:textId="7A1435CA" w:rsidR="00A42A3F" w:rsidRPr="006706AE"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tc>
      </w:tr>
      <w:tr w:rsidR="00D93AD2" w:rsidRPr="006706AE" w14:paraId="49AA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857E8" w14:textId="7DC586A5" w:rsidR="00D93AD2" w:rsidRPr="00D93AD2" w:rsidRDefault="00D93AD2" w:rsidP="00D93AD2">
            <w:pPr>
              <w:widowControl w:val="0"/>
              <w:spacing w:line="276" w:lineRule="auto"/>
              <w:ind w:left="144" w:hanging="144"/>
              <w:rPr>
                <w:rFonts w:cs="Calibri"/>
                <w:highlight w:val="yellow"/>
                <w:lang w:eastAsia="en-US"/>
              </w:rPr>
            </w:pPr>
            <w:hyperlink r:id="rId680" w:history="1">
              <w:r w:rsidRPr="00D93AD2">
                <w:rPr>
                  <w:rFonts w:cs="Calibri"/>
                  <w:highlight w:val="yellow"/>
                  <w:lang w:eastAsia="en-US"/>
                </w:rPr>
                <w:t>R3-256528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A11456" w14:textId="1DCB64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Architecture and General Aspects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95CB6E" w14:textId="1ECECC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ACA6D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D75FF4" w14:textId="7A383902" w:rsidR="00D93AD2" w:rsidRPr="00D93AD2" w:rsidRDefault="00D93AD2" w:rsidP="00D93AD2">
            <w:pPr>
              <w:widowControl w:val="0"/>
              <w:spacing w:line="276" w:lineRule="auto"/>
              <w:ind w:left="144" w:hanging="144"/>
              <w:rPr>
                <w:rFonts w:cs="Calibri"/>
                <w:highlight w:val="yellow"/>
                <w:lang w:eastAsia="en-US"/>
              </w:rPr>
            </w:pPr>
            <w:hyperlink r:id="rId681" w:history="1">
              <w:r w:rsidRPr="00D93AD2">
                <w:rPr>
                  <w:rFonts w:cs="Calibri"/>
                  <w:highlight w:val="yellow"/>
                  <w:lang w:eastAsia="en-US"/>
                </w:rPr>
                <w:t>R3-256558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8F306" w14:textId="59EFFEE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00FCA" w14:textId="6713D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9C29C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12C3" w14:textId="3E2BA6A5" w:rsidR="00D93AD2" w:rsidRPr="00D93AD2" w:rsidRDefault="00D93AD2" w:rsidP="00D93AD2">
            <w:pPr>
              <w:widowControl w:val="0"/>
              <w:spacing w:line="276" w:lineRule="auto"/>
              <w:ind w:left="144" w:hanging="144"/>
              <w:rPr>
                <w:rFonts w:cs="Calibri"/>
                <w:highlight w:val="yellow"/>
                <w:lang w:eastAsia="en-US"/>
              </w:rPr>
            </w:pPr>
            <w:hyperlink r:id="rId682" w:history="1">
              <w:r w:rsidRPr="00D93AD2">
                <w:rPr>
                  <w:rFonts w:cs="Calibri"/>
                  <w:highlight w:val="yellow"/>
                  <w:lang w:eastAsia="en-US"/>
                </w:rPr>
                <w:t>R3-256586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99EC8" w14:textId="2BA4F0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38.765) Network architecture solution for gNB-based mono-static sensing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D0D44" w14:textId="71A9ED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009FF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C89" w14:textId="1BE4CBE4" w:rsidR="00D93AD2" w:rsidRPr="00D93AD2" w:rsidRDefault="00D93AD2" w:rsidP="00D93AD2">
            <w:pPr>
              <w:widowControl w:val="0"/>
              <w:spacing w:line="276" w:lineRule="auto"/>
              <w:ind w:left="144" w:hanging="144"/>
              <w:rPr>
                <w:rFonts w:cs="Calibri"/>
                <w:highlight w:val="yellow"/>
                <w:lang w:eastAsia="en-US"/>
              </w:rPr>
            </w:pPr>
            <w:hyperlink r:id="rId683" w:history="1">
              <w:r w:rsidRPr="00D93AD2">
                <w:rPr>
                  <w:rFonts w:cs="Calibri"/>
                  <w:highlight w:val="yellow"/>
                  <w:lang w:eastAsia="en-US"/>
                </w:rPr>
                <w:t>R3-256676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14A45" w14:textId="336E99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B257D" w14:textId="351430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7532C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6C928" w14:textId="7CF6F438" w:rsidR="00D93AD2" w:rsidRPr="00D93AD2" w:rsidRDefault="00D93AD2" w:rsidP="00D93AD2">
            <w:pPr>
              <w:widowControl w:val="0"/>
              <w:spacing w:line="276" w:lineRule="auto"/>
              <w:ind w:left="144" w:hanging="144"/>
              <w:rPr>
                <w:rFonts w:cs="Calibri"/>
                <w:highlight w:val="yellow"/>
                <w:lang w:eastAsia="en-US"/>
              </w:rPr>
            </w:pPr>
            <w:hyperlink r:id="rId684" w:history="1">
              <w:r w:rsidRPr="00D93AD2">
                <w:rPr>
                  <w:rFonts w:cs="Calibri"/>
                  <w:highlight w:val="yellow"/>
                  <w:lang w:eastAsia="en-US"/>
                </w:rPr>
                <w:t>R3-256685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3FAD0C" w14:textId="2903F2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DE619A" w14:textId="176B9D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AD3408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7B8DB" w14:textId="331AB92D" w:rsidR="00D93AD2" w:rsidRPr="00D93AD2" w:rsidRDefault="00D93AD2" w:rsidP="00D93AD2">
            <w:pPr>
              <w:widowControl w:val="0"/>
              <w:spacing w:line="276" w:lineRule="auto"/>
              <w:ind w:left="144" w:hanging="144"/>
              <w:rPr>
                <w:rFonts w:cs="Calibri"/>
                <w:highlight w:val="yellow"/>
                <w:lang w:eastAsia="en-US"/>
              </w:rPr>
            </w:pPr>
            <w:hyperlink r:id="rId685" w:history="1">
              <w:r w:rsidRPr="00D93AD2">
                <w:rPr>
                  <w:rFonts w:cs="Calibri"/>
                  <w:highlight w:val="yellow"/>
                  <w:lang w:eastAsia="en-US"/>
                </w:rPr>
                <w:t>R3-256771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B8F3C" w14:textId="233EBF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2DD5F" w14:textId="393EB40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85C75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21633" w14:textId="181AF30F" w:rsidR="00D93AD2" w:rsidRPr="00D93AD2" w:rsidRDefault="00D93AD2" w:rsidP="00D93AD2">
            <w:pPr>
              <w:widowControl w:val="0"/>
              <w:spacing w:line="276" w:lineRule="auto"/>
              <w:ind w:left="144" w:hanging="144"/>
              <w:rPr>
                <w:rFonts w:cs="Calibri"/>
                <w:highlight w:val="yellow"/>
                <w:lang w:eastAsia="en-US"/>
              </w:rPr>
            </w:pPr>
            <w:hyperlink r:id="rId686" w:history="1">
              <w:r w:rsidRPr="00D93AD2">
                <w:rPr>
                  <w:rFonts w:cs="Calibri"/>
                  <w:highlight w:val="yellow"/>
                  <w:lang w:eastAsia="en-US"/>
                </w:rPr>
                <w:t>R3-256784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A885A" w14:textId="5CEB45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DDF21" w14:textId="48E5F61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389ACA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97D8E7" w14:textId="788279EE" w:rsidR="00D93AD2" w:rsidRPr="00D93AD2" w:rsidRDefault="00D93AD2" w:rsidP="00D93AD2">
            <w:pPr>
              <w:widowControl w:val="0"/>
              <w:spacing w:line="276" w:lineRule="auto"/>
              <w:ind w:left="144" w:hanging="144"/>
              <w:rPr>
                <w:rFonts w:cs="Calibri"/>
                <w:highlight w:val="yellow"/>
                <w:lang w:eastAsia="en-US"/>
              </w:rPr>
            </w:pPr>
            <w:hyperlink r:id="rId687" w:history="1">
              <w:r w:rsidRPr="00D93AD2">
                <w:rPr>
                  <w:rFonts w:cs="Calibri"/>
                  <w:highlight w:val="yellow"/>
                  <w:lang w:eastAsia="en-US"/>
                </w:rPr>
                <w:t>R3-256826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8E1BF" w14:textId="408C88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92F55" w14:textId="6A5AF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B9B59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DEB6" w14:textId="1AC9C4F7" w:rsidR="00D93AD2" w:rsidRPr="00D93AD2" w:rsidRDefault="00D93AD2" w:rsidP="00D93AD2">
            <w:pPr>
              <w:widowControl w:val="0"/>
              <w:spacing w:line="276" w:lineRule="auto"/>
              <w:ind w:left="144" w:hanging="144"/>
              <w:rPr>
                <w:rFonts w:cs="Calibri"/>
                <w:highlight w:val="yellow"/>
                <w:lang w:eastAsia="en-US"/>
              </w:rPr>
            </w:pPr>
            <w:hyperlink r:id="rId688" w:history="1">
              <w:r w:rsidRPr="00D93AD2">
                <w:rPr>
                  <w:rFonts w:cs="Calibri"/>
                  <w:highlight w:val="yellow"/>
                  <w:lang w:eastAsia="en-US"/>
                </w:rPr>
                <w:t>R3-256854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ED7A3" w14:textId="49960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Sensing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37B3B" w14:textId="1BD3EF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49AE2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9FB54" w14:textId="135F2D57" w:rsidR="00D93AD2" w:rsidRPr="00D93AD2" w:rsidRDefault="00D93AD2" w:rsidP="00D93AD2">
            <w:pPr>
              <w:widowControl w:val="0"/>
              <w:spacing w:line="276" w:lineRule="auto"/>
              <w:ind w:left="144" w:hanging="144"/>
              <w:rPr>
                <w:rFonts w:cs="Calibri"/>
                <w:highlight w:val="yellow"/>
                <w:lang w:eastAsia="en-US"/>
              </w:rPr>
            </w:pPr>
            <w:hyperlink r:id="rId689" w:history="1">
              <w:r w:rsidRPr="00D93AD2">
                <w:rPr>
                  <w:rFonts w:cs="Calibri"/>
                  <w:highlight w:val="yellow"/>
                  <w:lang w:eastAsia="en-US"/>
                </w:rPr>
                <w:t>R3-256895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8F05" w14:textId="455B2F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A93EC" w14:textId="563689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A46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9C7FB3" w14:textId="49E48D84" w:rsidR="00D93AD2" w:rsidRPr="00D93AD2" w:rsidRDefault="00D93AD2" w:rsidP="00D93AD2">
            <w:pPr>
              <w:widowControl w:val="0"/>
              <w:spacing w:line="276" w:lineRule="auto"/>
              <w:ind w:left="144" w:hanging="144"/>
              <w:rPr>
                <w:rFonts w:cs="Calibri"/>
                <w:highlight w:val="yellow"/>
                <w:lang w:eastAsia="en-US"/>
              </w:rPr>
            </w:pPr>
            <w:hyperlink r:id="rId690" w:history="1">
              <w:r w:rsidRPr="00D93AD2">
                <w:rPr>
                  <w:rFonts w:cs="Calibri"/>
                  <w:highlight w:val="yellow"/>
                  <w:lang w:eastAsia="en-US"/>
                </w:rPr>
                <w:t>R3-256914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BD112" w14:textId="6015D7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04740" w14:textId="40EA95C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ED58D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40C72" w14:textId="13CC81B0" w:rsidR="00D93AD2" w:rsidRPr="00D93AD2" w:rsidRDefault="00D93AD2" w:rsidP="00D93AD2">
            <w:pPr>
              <w:widowControl w:val="0"/>
              <w:spacing w:line="276" w:lineRule="auto"/>
              <w:ind w:left="144" w:hanging="144"/>
              <w:rPr>
                <w:rFonts w:cs="Calibri"/>
                <w:highlight w:val="yellow"/>
                <w:lang w:eastAsia="en-US"/>
              </w:rPr>
            </w:pPr>
            <w:hyperlink r:id="rId691" w:history="1">
              <w:r w:rsidRPr="00D93AD2">
                <w:rPr>
                  <w:rFonts w:cs="Calibri"/>
                  <w:highlight w:val="yellow"/>
                  <w:lang w:eastAsia="en-US"/>
                </w:rPr>
                <w:t>R3-256922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E4D0D" w14:textId="279804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CB2F" w14:textId="0E0280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235F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1E552" w14:textId="4CEE0291" w:rsidR="00D93AD2" w:rsidRPr="00D93AD2" w:rsidRDefault="00D93AD2" w:rsidP="00D93AD2">
            <w:pPr>
              <w:widowControl w:val="0"/>
              <w:spacing w:line="276" w:lineRule="auto"/>
              <w:ind w:left="144" w:hanging="144"/>
              <w:rPr>
                <w:rFonts w:cs="Calibri"/>
                <w:highlight w:val="yellow"/>
                <w:lang w:eastAsia="en-US"/>
              </w:rPr>
            </w:pPr>
            <w:hyperlink r:id="rId692" w:history="1">
              <w:r w:rsidRPr="00D93AD2">
                <w:rPr>
                  <w:rFonts w:cs="Calibri"/>
                  <w:highlight w:val="yellow"/>
                  <w:lang w:eastAsia="en-US"/>
                </w:rPr>
                <w:t>R3-256941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565A" w14:textId="61E542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on the framework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89330" w14:textId="3336045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6CCA9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38CD8" w14:textId="61862C7E" w:rsidR="00D93AD2" w:rsidRPr="00D93AD2" w:rsidRDefault="00D93AD2" w:rsidP="00D93AD2">
            <w:pPr>
              <w:widowControl w:val="0"/>
              <w:spacing w:line="276" w:lineRule="auto"/>
              <w:ind w:left="144" w:hanging="144"/>
              <w:rPr>
                <w:rFonts w:cs="Calibri"/>
                <w:highlight w:val="yellow"/>
                <w:lang w:eastAsia="en-US"/>
              </w:rPr>
            </w:pPr>
            <w:hyperlink r:id="rId693" w:history="1">
              <w:r w:rsidRPr="00D93AD2">
                <w:rPr>
                  <w:rFonts w:cs="Calibri"/>
                  <w:highlight w:val="yellow"/>
                  <w:lang w:eastAsia="en-US"/>
                </w:rPr>
                <w:t>R3-256947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F1E6C" w14:textId="7365BF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EFAEB" w14:textId="217565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D2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A76098" w14:textId="7C075DE1" w:rsidR="00D93AD2" w:rsidRPr="00D93AD2" w:rsidRDefault="00D93AD2" w:rsidP="00D93AD2">
            <w:pPr>
              <w:widowControl w:val="0"/>
              <w:spacing w:line="276" w:lineRule="auto"/>
              <w:ind w:left="144" w:hanging="144"/>
              <w:rPr>
                <w:rFonts w:cs="Calibri"/>
                <w:highlight w:val="yellow"/>
                <w:lang w:eastAsia="en-US"/>
              </w:rPr>
            </w:pPr>
            <w:hyperlink r:id="rId694" w:history="1">
              <w:r w:rsidRPr="00D93AD2">
                <w:rPr>
                  <w:rFonts w:cs="Calibri"/>
                  <w:highlight w:val="yellow"/>
                  <w:lang w:eastAsia="en-US"/>
                </w:rPr>
                <w:t>R3-257111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1572C" w14:textId="41A982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paper on ISAC network architecuture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A166C" w14:textId="1EFB0C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4DE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189C3" w14:textId="6E9C50A9" w:rsidR="00D93AD2" w:rsidRPr="00D93AD2" w:rsidRDefault="00D93AD2" w:rsidP="00D93AD2">
            <w:pPr>
              <w:widowControl w:val="0"/>
              <w:spacing w:line="276" w:lineRule="auto"/>
              <w:ind w:left="144" w:hanging="144"/>
              <w:rPr>
                <w:rFonts w:cs="Calibri"/>
                <w:highlight w:val="yellow"/>
                <w:lang w:eastAsia="en-US"/>
              </w:rPr>
            </w:pPr>
            <w:hyperlink r:id="rId695" w:history="1">
              <w:r w:rsidRPr="00D93AD2">
                <w:rPr>
                  <w:rFonts w:cs="Calibri"/>
                  <w:highlight w:val="yellow"/>
                  <w:lang w:eastAsia="en-US"/>
                </w:rPr>
                <w:t>R3-257118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EBBE2" w14:textId="31556A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A8FDE" w14:textId="16F084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6A8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C78B5" w14:textId="26003CA1" w:rsidR="00D93AD2" w:rsidRPr="00D93AD2" w:rsidRDefault="00D93AD2" w:rsidP="00D93AD2">
            <w:pPr>
              <w:widowControl w:val="0"/>
              <w:spacing w:line="276" w:lineRule="auto"/>
              <w:ind w:left="144" w:hanging="144"/>
              <w:rPr>
                <w:rFonts w:cs="Calibri"/>
                <w:highlight w:val="yellow"/>
                <w:lang w:eastAsia="en-US"/>
              </w:rPr>
            </w:pPr>
            <w:hyperlink r:id="rId696" w:history="1">
              <w:r w:rsidRPr="00D93AD2">
                <w:rPr>
                  <w:rFonts w:cs="Calibri"/>
                  <w:highlight w:val="yellow"/>
                  <w:lang w:eastAsia="en-US"/>
                </w:rPr>
                <w:t>R3-257123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FB6D4" w14:textId="7222B8E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for ISAC network architecture in RAN3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5E59D" w14:textId="391CCD5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391F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A171F0" w14:textId="559B0122" w:rsidR="00D93AD2" w:rsidRPr="00D93AD2" w:rsidRDefault="00D93AD2" w:rsidP="00D93AD2">
            <w:pPr>
              <w:widowControl w:val="0"/>
              <w:spacing w:line="276" w:lineRule="auto"/>
              <w:ind w:left="144" w:hanging="144"/>
              <w:rPr>
                <w:rFonts w:cs="Calibri"/>
                <w:highlight w:val="yellow"/>
                <w:lang w:eastAsia="en-US"/>
              </w:rPr>
            </w:pPr>
            <w:hyperlink r:id="rId697" w:history="1">
              <w:r w:rsidRPr="00D93AD2">
                <w:rPr>
                  <w:rFonts w:cs="Calibri"/>
                  <w:highlight w:val="yellow"/>
                  <w:lang w:eastAsia="en-US"/>
                </w:rPr>
                <w:t>R3-257144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CBBEF" w14:textId="368764B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9E669" w14:textId="032EE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D832DD">
            <w:pPr>
              <w:pStyle w:val="Heading2"/>
            </w:pPr>
            <w:r w:rsidRPr="006706AE">
              <w:lastRenderedPageBreak/>
              <w:t>1</w:t>
            </w:r>
            <w:r w:rsidR="00465726" w:rsidRPr="006706AE">
              <w:t>3</w:t>
            </w:r>
            <w:r w:rsidRPr="006706AE">
              <w:t>.</w:t>
            </w:r>
            <w:r w:rsidR="00465726" w:rsidRPr="006706AE">
              <w:t>3</w:t>
            </w:r>
            <w:r w:rsidRPr="006706AE">
              <w:t>. RAN-CN procedures and signaling</w:t>
            </w:r>
          </w:p>
          <w:p w14:paraId="4EFCED62" w14:textId="3A6FE0CB" w:rsidR="00D30372" w:rsidRPr="006706AE" w:rsidRDefault="00D30372" w:rsidP="00EB0278">
            <w:pPr>
              <w:pStyle w:val="Guidance"/>
            </w:pPr>
            <w:r w:rsidRPr="006706AE">
              <w:t>Study the procedures, signaling between RAN and CN to support ISAC.</w:t>
            </w:r>
          </w:p>
        </w:tc>
      </w:tr>
      <w:tr w:rsidR="00D93AD2" w:rsidRPr="006706AE" w14:paraId="25C129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3BA27" w14:textId="680DFDBA" w:rsidR="00D93AD2" w:rsidRPr="00D93AD2" w:rsidRDefault="00D93AD2" w:rsidP="00D93AD2">
            <w:pPr>
              <w:widowControl w:val="0"/>
              <w:spacing w:line="276" w:lineRule="auto"/>
              <w:ind w:left="144" w:hanging="144"/>
              <w:rPr>
                <w:rFonts w:cs="Calibri"/>
                <w:highlight w:val="yellow"/>
                <w:lang w:eastAsia="en-US"/>
              </w:rPr>
            </w:pPr>
            <w:hyperlink r:id="rId698" w:history="1">
              <w:r w:rsidRPr="00D93AD2">
                <w:rPr>
                  <w:rFonts w:cs="Calibri"/>
                  <w:highlight w:val="yellow"/>
                  <w:lang w:eastAsia="en-US"/>
                </w:rPr>
                <w:t>R3-256529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968A6" w14:textId="7BCBA6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Sensing procedures and singalling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A29" w14:textId="4ED1BF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BF7B5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3C8C9" w14:textId="5FBCE976" w:rsidR="00D93AD2" w:rsidRPr="00D93AD2" w:rsidRDefault="00D93AD2" w:rsidP="00D93AD2">
            <w:pPr>
              <w:widowControl w:val="0"/>
              <w:spacing w:line="276" w:lineRule="auto"/>
              <w:ind w:left="144" w:hanging="144"/>
              <w:rPr>
                <w:rFonts w:cs="Calibri"/>
                <w:highlight w:val="yellow"/>
                <w:lang w:eastAsia="en-US"/>
              </w:rPr>
            </w:pPr>
            <w:hyperlink r:id="rId699" w:history="1">
              <w:r w:rsidRPr="00D93AD2">
                <w:rPr>
                  <w:rFonts w:cs="Calibri"/>
                  <w:highlight w:val="yellow"/>
                  <w:lang w:eastAsia="en-US"/>
                </w:rPr>
                <w:t>R3-256559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9612" w14:textId="6D552D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BFC38" w14:textId="77BBCA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610A3C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60671C" w14:textId="39693E2C" w:rsidR="00D93AD2" w:rsidRPr="00D93AD2" w:rsidRDefault="00D93AD2" w:rsidP="00D93AD2">
            <w:pPr>
              <w:widowControl w:val="0"/>
              <w:spacing w:line="276" w:lineRule="auto"/>
              <w:ind w:left="144" w:hanging="144"/>
              <w:rPr>
                <w:rFonts w:cs="Calibri"/>
                <w:highlight w:val="yellow"/>
                <w:lang w:eastAsia="en-US"/>
              </w:rPr>
            </w:pPr>
            <w:hyperlink r:id="rId700" w:history="1">
              <w:r w:rsidRPr="00D93AD2">
                <w:rPr>
                  <w:rFonts w:cs="Calibri"/>
                  <w:highlight w:val="yellow"/>
                  <w:lang w:eastAsia="en-US"/>
                </w:rPr>
                <w:t>R3-256587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8F5C" w14:textId="1582E2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RAN-CN procedures and signalling for supporting sensing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8B5BA" w14:textId="59454F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9C60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1BBE7" w14:textId="193D9FBC" w:rsidR="00D93AD2" w:rsidRPr="00D93AD2" w:rsidRDefault="00D93AD2" w:rsidP="00D93AD2">
            <w:pPr>
              <w:widowControl w:val="0"/>
              <w:spacing w:line="276" w:lineRule="auto"/>
              <w:ind w:left="144" w:hanging="144"/>
              <w:rPr>
                <w:rFonts w:cs="Calibri"/>
                <w:highlight w:val="yellow"/>
                <w:lang w:eastAsia="en-US"/>
              </w:rPr>
            </w:pPr>
            <w:hyperlink r:id="rId701" w:history="1">
              <w:r w:rsidRPr="00D93AD2">
                <w:rPr>
                  <w:rFonts w:cs="Calibri"/>
                  <w:highlight w:val="yellow"/>
                  <w:lang w:eastAsia="en-US"/>
                </w:rPr>
                <w:t>R3-256677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2450A" w14:textId="6C25B4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6F6C59" w14:textId="7D9158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9D0A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E9D89" w14:textId="7E5D94E9" w:rsidR="00D93AD2" w:rsidRPr="00D93AD2" w:rsidRDefault="00D93AD2" w:rsidP="00D93AD2">
            <w:pPr>
              <w:widowControl w:val="0"/>
              <w:spacing w:line="276" w:lineRule="auto"/>
              <w:ind w:left="144" w:hanging="144"/>
              <w:rPr>
                <w:rFonts w:cs="Calibri"/>
                <w:highlight w:val="yellow"/>
                <w:lang w:eastAsia="en-US"/>
              </w:rPr>
            </w:pPr>
            <w:hyperlink r:id="rId702" w:history="1">
              <w:r w:rsidRPr="00D93AD2">
                <w:rPr>
                  <w:rFonts w:cs="Calibri"/>
                  <w:highlight w:val="yellow"/>
                  <w:lang w:eastAsia="en-US"/>
                </w:rPr>
                <w:t>R3-256686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8E5D7E" w14:textId="6726BB9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5AAF9" w14:textId="53F73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A814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CBAE2" w14:textId="14E5767A" w:rsidR="00D93AD2" w:rsidRPr="00D93AD2" w:rsidRDefault="00D93AD2" w:rsidP="00D93AD2">
            <w:pPr>
              <w:widowControl w:val="0"/>
              <w:spacing w:line="276" w:lineRule="auto"/>
              <w:ind w:left="144" w:hanging="144"/>
              <w:rPr>
                <w:rFonts w:cs="Calibri"/>
                <w:highlight w:val="yellow"/>
                <w:lang w:eastAsia="en-US"/>
              </w:rPr>
            </w:pPr>
            <w:hyperlink r:id="rId703" w:history="1">
              <w:r w:rsidRPr="00D93AD2">
                <w:rPr>
                  <w:rFonts w:cs="Calibri"/>
                  <w:highlight w:val="yellow"/>
                  <w:lang w:eastAsia="en-US"/>
                </w:rPr>
                <w:t>R3-256712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A5B3F" w14:textId="41FED0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RAN3 impact of gNB-based mono-static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B7659" w14:textId="678EE8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E2CD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ECB448" w14:textId="01A6E1F5" w:rsidR="00D93AD2" w:rsidRPr="00D93AD2" w:rsidRDefault="00D93AD2" w:rsidP="00D93AD2">
            <w:pPr>
              <w:widowControl w:val="0"/>
              <w:spacing w:line="276" w:lineRule="auto"/>
              <w:ind w:left="144" w:hanging="144"/>
              <w:rPr>
                <w:rFonts w:cs="Calibri"/>
                <w:highlight w:val="yellow"/>
                <w:lang w:eastAsia="en-US"/>
              </w:rPr>
            </w:pPr>
            <w:hyperlink r:id="rId704" w:history="1">
              <w:r w:rsidRPr="00D93AD2">
                <w:rPr>
                  <w:rFonts w:cs="Calibri"/>
                  <w:highlight w:val="yellow"/>
                  <w:lang w:eastAsia="en-US"/>
                </w:rPr>
                <w:t>R3-256772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CFC88" w14:textId="7A3733B1"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0C718" w14:textId="32C6F6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33D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834716" w14:textId="48C945BD" w:rsidR="00D93AD2" w:rsidRPr="00D93AD2" w:rsidRDefault="00D93AD2" w:rsidP="00D93AD2">
            <w:pPr>
              <w:widowControl w:val="0"/>
              <w:spacing w:line="276" w:lineRule="auto"/>
              <w:ind w:left="144" w:hanging="144"/>
              <w:rPr>
                <w:rFonts w:cs="Calibri"/>
                <w:highlight w:val="yellow"/>
                <w:lang w:eastAsia="en-US"/>
              </w:rPr>
            </w:pPr>
            <w:hyperlink r:id="rId705" w:history="1">
              <w:r w:rsidRPr="00D93AD2">
                <w:rPr>
                  <w:rFonts w:cs="Calibri"/>
                  <w:highlight w:val="yellow"/>
                  <w:lang w:eastAsia="en-US"/>
                </w:rPr>
                <w:t>R3-256785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ADF13" w14:textId="6C8551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CABB3" w14:textId="519A666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F0B04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86B90" w14:textId="54382AB3" w:rsidR="00D93AD2" w:rsidRPr="00D93AD2" w:rsidRDefault="00D93AD2" w:rsidP="00D93AD2">
            <w:pPr>
              <w:widowControl w:val="0"/>
              <w:spacing w:line="276" w:lineRule="auto"/>
              <w:ind w:left="144" w:hanging="144"/>
              <w:rPr>
                <w:rFonts w:cs="Calibri"/>
                <w:highlight w:val="yellow"/>
                <w:lang w:eastAsia="en-US"/>
              </w:rPr>
            </w:pPr>
            <w:hyperlink r:id="rId706" w:history="1">
              <w:r w:rsidRPr="00D93AD2">
                <w:rPr>
                  <w:rFonts w:cs="Calibri"/>
                  <w:highlight w:val="yellow"/>
                  <w:lang w:eastAsia="en-US"/>
                </w:rPr>
                <w:t>R3-256827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3818" w14:textId="09CAFD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BE72F" w14:textId="4B6833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4A93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04D69" w14:textId="23F3A516" w:rsidR="00D93AD2" w:rsidRPr="00D93AD2" w:rsidRDefault="00D93AD2" w:rsidP="00D93AD2">
            <w:pPr>
              <w:widowControl w:val="0"/>
              <w:spacing w:line="276" w:lineRule="auto"/>
              <w:ind w:left="144" w:hanging="144"/>
              <w:rPr>
                <w:rFonts w:cs="Calibri"/>
                <w:highlight w:val="yellow"/>
                <w:lang w:eastAsia="en-US"/>
              </w:rPr>
            </w:pPr>
            <w:hyperlink r:id="rId707" w:history="1">
              <w:r w:rsidRPr="00D93AD2">
                <w:rPr>
                  <w:rFonts w:cs="Calibri"/>
                  <w:highlight w:val="yellow"/>
                  <w:lang w:eastAsia="en-US"/>
                </w:rPr>
                <w:t>R3-256855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F68D0A" w14:textId="5510F30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8595" w14:textId="0647B8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58F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F071E" w14:textId="0BBE06B5" w:rsidR="00D93AD2" w:rsidRPr="00D93AD2" w:rsidRDefault="00D93AD2" w:rsidP="00D93AD2">
            <w:pPr>
              <w:widowControl w:val="0"/>
              <w:spacing w:line="276" w:lineRule="auto"/>
              <w:ind w:left="144" w:hanging="144"/>
              <w:rPr>
                <w:rFonts w:cs="Calibri"/>
                <w:highlight w:val="yellow"/>
                <w:lang w:eastAsia="en-US"/>
              </w:rPr>
            </w:pPr>
            <w:hyperlink r:id="rId708" w:history="1">
              <w:r w:rsidRPr="00D93AD2">
                <w:rPr>
                  <w:rFonts w:cs="Calibri"/>
                  <w:highlight w:val="yellow"/>
                  <w:lang w:eastAsia="en-US"/>
                </w:rPr>
                <w:t>R3-256896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0F02D" w14:textId="1413F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AC5DE" w14:textId="5DC80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87F6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25AA8" w14:textId="485365C4" w:rsidR="00D93AD2" w:rsidRPr="00D93AD2" w:rsidRDefault="00D93AD2" w:rsidP="00D93AD2">
            <w:pPr>
              <w:widowControl w:val="0"/>
              <w:spacing w:line="276" w:lineRule="auto"/>
              <w:ind w:left="144" w:hanging="144"/>
              <w:rPr>
                <w:rFonts w:cs="Calibri"/>
                <w:highlight w:val="yellow"/>
                <w:lang w:eastAsia="en-US"/>
              </w:rPr>
            </w:pPr>
            <w:hyperlink r:id="rId709" w:history="1">
              <w:r w:rsidRPr="00D93AD2">
                <w:rPr>
                  <w:rFonts w:cs="Calibri"/>
                  <w:highlight w:val="yellow"/>
                  <w:lang w:eastAsia="en-US"/>
                </w:rPr>
                <w:t>R3-256915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CCCFD" w14:textId="4273E0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0E1EC" w14:textId="7270CA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EE3F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01130" w14:textId="699185F7" w:rsidR="00D93AD2" w:rsidRPr="00D93AD2" w:rsidRDefault="00D93AD2" w:rsidP="00D93AD2">
            <w:pPr>
              <w:widowControl w:val="0"/>
              <w:spacing w:line="276" w:lineRule="auto"/>
              <w:ind w:left="144" w:hanging="144"/>
              <w:rPr>
                <w:rFonts w:cs="Calibri"/>
                <w:highlight w:val="yellow"/>
                <w:lang w:eastAsia="en-US"/>
              </w:rPr>
            </w:pPr>
            <w:hyperlink r:id="rId710" w:history="1">
              <w:r w:rsidRPr="00D93AD2">
                <w:rPr>
                  <w:rFonts w:cs="Calibri"/>
                  <w:highlight w:val="yellow"/>
                  <w:lang w:eastAsia="en-US"/>
                </w:rPr>
                <w:t>R3-256942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0435E" w14:textId="0ECD43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53A67" w14:textId="73A544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3A3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925F6" w14:textId="4BD3B5D5" w:rsidR="00D93AD2" w:rsidRPr="00D93AD2" w:rsidRDefault="00D93AD2" w:rsidP="00D93AD2">
            <w:pPr>
              <w:widowControl w:val="0"/>
              <w:spacing w:line="276" w:lineRule="auto"/>
              <w:ind w:left="144" w:hanging="144"/>
              <w:rPr>
                <w:rFonts w:cs="Calibri"/>
                <w:highlight w:val="yellow"/>
                <w:lang w:eastAsia="en-US"/>
              </w:rPr>
            </w:pPr>
            <w:hyperlink r:id="rId711" w:history="1">
              <w:r w:rsidRPr="00D93AD2">
                <w:rPr>
                  <w:rFonts w:cs="Calibri"/>
                  <w:highlight w:val="yellow"/>
                  <w:lang w:eastAsia="en-US"/>
                </w:rPr>
                <w:t>R3-257025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189F" w14:textId="13F384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to support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765D3" w14:textId="003D26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BF17D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A5880" w14:textId="045E28B8" w:rsidR="00D93AD2" w:rsidRPr="00D93AD2" w:rsidRDefault="00D93AD2" w:rsidP="00D93AD2">
            <w:pPr>
              <w:widowControl w:val="0"/>
              <w:spacing w:line="276" w:lineRule="auto"/>
              <w:ind w:left="144" w:hanging="144"/>
              <w:rPr>
                <w:rFonts w:cs="Calibri"/>
                <w:highlight w:val="yellow"/>
                <w:lang w:eastAsia="en-US"/>
              </w:rPr>
            </w:pPr>
            <w:hyperlink r:id="rId712" w:history="1">
              <w:r w:rsidRPr="00D93AD2">
                <w:rPr>
                  <w:rFonts w:cs="Calibri"/>
                  <w:highlight w:val="yellow"/>
                  <w:lang w:eastAsia="en-US"/>
                </w:rPr>
                <w:t>R3-257119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1FB18" w14:textId="34E5F7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AA454" w14:textId="3E711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C9182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33D24" w14:textId="4BB9DE19" w:rsidR="00D93AD2" w:rsidRPr="00D93AD2" w:rsidRDefault="00D93AD2" w:rsidP="00D93AD2">
            <w:pPr>
              <w:widowControl w:val="0"/>
              <w:spacing w:line="276" w:lineRule="auto"/>
              <w:ind w:left="144" w:hanging="144"/>
              <w:rPr>
                <w:rFonts w:cs="Calibri"/>
                <w:highlight w:val="yellow"/>
                <w:lang w:eastAsia="en-US"/>
              </w:rPr>
            </w:pPr>
            <w:hyperlink r:id="rId713" w:history="1">
              <w:r w:rsidRPr="00D93AD2">
                <w:rPr>
                  <w:rFonts w:cs="Calibri"/>
                  <w:highlight w:val="yellow"/>
                  <w:lang w:eastAsia="en-US"/>
                </w:rPr>
                <w:t>R3-257124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D5257" w14:textId="348A3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on ISAC RAN-CN procedures and signalling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C994A" w14:textId="352FA5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B1D8A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83A75" w14:textId="74D942CB" w:rsidR="00D93AD2" w:rsidRPr="00D93AD2" w:rsidRDefault="00D93AD2" w:rsidP="00D93AD2">
            <w:pPr>
              <w:widowControl w:val="0"/>
              <w:spacing w:line="276" w:lineRule="auto"/>
              <w:ind w:left="144" w:hanging="144"/>
              <w:rPr>
                <w:rFonts w:cs="Calibri"/>
                <w:highlight w:val="yellow"/>
                <w:lang w:eastAsia="en-US"/>
              </w:rPr>
            </w:pPr>
            <w:hyperlink r:id="rId714" w:history="1">
              <w:r w:rsidRPr="00D93AD2">
                <w:rPr>
                  <w:rFonts w:cs="Calibri"/>
                  <w:highlight w:val="yellow"/>
                  <w:lang w:eastAsia="en-US"/>
                </w:rPr>
                <w:t>R3-257145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5879" w14:textId="4DE44BA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E9C5F" w14:textId="4A36FA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bookmarkEnd w:id="15"/>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p>
          <w:p w14:paraId="0B2669DA" w14:textId="60BD4B1E"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715"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xml:space="preserve">, </w:t>
            </w:r>
            <w:r w:rsidR="000F3A83" w:rsidRPr="006706AE">
              <w:rPr>
                <w:rFonts w:ascii="Calibri" w:hAnsi="Calibri" w:cs="Calibri"/>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D832DD">
            <w:pPr>
              <w:pStyle w:val="Heading2"/>
            </w:pPr>
            <w:r w:rsidRPr="006706AE">
              <w:t>1</w:t>
            </w:r>
            <w:r w:rsidR="00030A25" w:rsidRPr="006706AE">
              <w:t>4</w:t>
            </w:r>
            <w:r w:rsidRPr="006706AE">
              <w:t>.1. General</w:t>
            </w:r>
          </w:p>
          <w:p w14:paraId="029B4CBF" w14:textId="77777777" w:rsidR="00A42A3F" w:rsidRPr="006706AE" w:rsidRDefault="007C70A6" w:rsidP="00EB0278">
            <w:pPr>
              <w:pStyle w:val="Guidance"/>
            </w:pPr>
            <w:r w:rsidRPr="006706AE">
              <w:t>Work plan, BL CRs</w:t>
            </w:r>
          </w:p>
        </w:tc>
      </w:tr>
      <w:tr w:rsidR="00D93AD2" w:rsidRPr="006706AE" w14:paraId="09D75B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3D6ED" w14:textId="24EE70C0" w:rsidR="00D93AD2" w:rsidRPr="00D93AD2" w:rsidRDefault="00D93AD2" w:rsidP="00D93AD2">
            <w:pPr>
              <w:widowControl w:val="0"/>
              <w:spacing w:line="276" w:lineRule="auto"/>
              <w:ind w:left="144" w:hanging="144"/>
              <w:rPr>
                <w:rFonts w:cs="Calibri"/>
                <w:highlight w:val="yellow"/>
                <w:lang w:eastAsia="en-US"/>
              </w:rPr>
            </w:pPr>
            <w:hyperlink r:id="rId716" w:history="1">
              <w:r w:rsidRPr="00D93AD2">
                <w:rPr>
                  <w:rFonts w:cs="Calibri"/>
                  <w:highlight w:val="yellow"/>
                  <w:lang w:eastAsia="en-US"/>
                </w:rPr>
                <w:t>R3-256572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91DCF" w14:textId="6A68416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Solutions for Ambient IoT (Internet of Things) in NR Phase 2 (Huawei,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2C0B2" w14:textId="3CA2DD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0640A6">
            <w:pPr>
              <w:pStyle w:val="Heading2"/>
            </w:pPr>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 xml:space="preserve">NOTE: F1AP/XnAP/NGAP impact is expected to be </w:t>
            </w:r>
            <w:r w:rsidR="00030A25" w:rsidRPr="006706AE">
              <w:lastRenderedPageBreak/>
              <w:t>minimized.</w:t>
            </w:r>
          </w:p>
          <w:p w14:paraId="636FED5A" w14:textId="15A54C3D" w:rsidR="000F38B5" w:rsidRPr="006706AE"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tc>
      </w:tr>
      <w:tr w:rsidR="007135F8" w:rsidRPr="006706AE" w14:paraId="4F2A5FC2"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A0BEA" w14:textId="77777777" w:rsidR="007135F8" w:rsidRPr="00D93AD2" w:rsidRDefault="007135F8" w:rsidP="007231E7">
            <w:pPr>
              <w:widowControl w:val="0"/>
              <w:spacing w:line="276" w:lineRule="auto"/>
              <w:ind w:left="144" w:hanging="144"/>
              <w:rPr>
                <w:rFonts w:cs="Calibri"/>
                <w:highlight w:val="yellow"/>
                <w:lang w:eastAsia="en-US"/>
              </w:rPr>
            </w:pPr>
            <w:hyperlink r:id="rId717" w:history="1">
              <w:r w:rsidRPr="00D93AD2">
                <w:rPr>
                  <w:rFonts w:cs="Calibri"/>
                  <w:highlight w:val="yellow"/>
                  <w:lang w:eastAsia="en-US"/>
                </w:rPr>
                <w:t>R3-256573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7B40B"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E3185D"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other</w:t>
            </w:r>
          </w:p>
        </w:tc>
      </w:tr>
      <w:tr w:rsidR="00D93AD2" w:rsidRPr="006706AE" w14:paraId="7DCE39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A6589" w14:textId="7CE7EA92" w:rsidR="00D93AD2" w:rsidRPr="00D93AD2" w:rsidRDefault="00D93AD2" w:rsidP="00D93AD2">
            <w:pPr>
              <w:widowControl w:val="0"/>
              <w:spacing w:line="276" w:lineRule="auto"/>
              <w:ind w:left="144" w:hanging="144"/>
              <w:rPr>
                <w:rFonts w:cs="Calibri"/>
                <w:highlight w:val="yellow"/>
                <w:lang w:eastAsia="en-US"/>
              </w:rPr>
            </w:pPr>
            <w:hyperlink r:id="rId718" w:history="1">
              <w:r w:rsidRPr="00D93AD2">
                <w:rPr>
                  <w:rFonts w:cs="Calibri"/>
                  <w:highlight w:val="yellow"/>
                  <w:lang w:eastAsia="en-US"/>
                </w:rPr>
                <w:t>R3-256551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F63B5F" w14:textId="681EED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R20 A-IoT for Topology 2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07610" w14:textId="058781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7643BBC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96B6C" w14:textId="77777777" w:rsidR="007135F8" w:rsidRPr="00D93AD2" w:rsidRDefault="007135F8" w:rsidP="007231E7">
            <w:pPr>
              <w:widowControl w:val="0"/>
              <w:spacing w:line="276" w:lineRule="auto"/>
              <w:ind w:left="144" w:hanging="144"/>
              <w:rPr>
                <w:rFonts w:cs="Calibri"/>
                <w:highlight w:val="yellow"/>
                <w:lang w:eastAsia="en-US"/>
              </w:rPr>
            </w:pPr>
            <w:hyperlink r:id="rId719" w:history="1">
              <w:r w:rsidRPr="00D93AD2">
                <w:rPr>
                  <w:rFonts w:cs="Calibri"/>
                  <w:highlight w:val="yellow"/>
                  <w:lang w:eastAsia="en-US"/>
                </w:rPr>
                <w:t>R3-256726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3AE35A"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Architecture, 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0DAB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1E8E528E"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66933" w14:textId="77777777" w:rsidR="007135F8" w:rsidRPr="00D93AD2" w:rsidRDefault="007135F8" w:rsidP="007231E7">
            <w:pPr>
              <w:widowControl w:val="0"/>
              <w:spacing w:line="276" w:lineRule="auto"/>
              <w:ind w:left="144" w:hanging="144"/>
              <w:rPr>
                <w:rFonts w:cs="Calibri"/>
                <w:highlight w:val="yellow"/>
                <w:lang w:eastAsia="en-US"/>
              </w:rPr>
            </w:pPr>
            <w:hyperlink r:id="rId720" w:history="1">
              <w:r w:rsidRPr="00D93AD2">
                <w:rPr>
                  <w:rFonts w:cs="Calibri"/>
                  <w:highlight w:val="yellow"/>
                  <w:lang w:eastAsia="en-US"/>
                </w:rPr>
                <w:t>R3-256773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FE81E0"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938A2"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55E6BD2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EA5A4" w14:textId="77777777" w:rsidR="007135F8" w:rsidRPr="00D93AD2" w:rsidRDefault="007135F8" w:rsidP="007231E7">
            <w:pPr>
              <w:widowControl w:val="0"/>
              <w:spacing w:line="276" w:lineRule="auto"/>
              <w:ind w:left="144" w:hanging="144"/>
              <w:rPr>
                <w:rFonts w:cs="Calibri"/>
                <w:highlight w:val="yellow"/>
                <w:lang w:eastAsia="en-US"/>
              </w:rPr>
            </w:pPr>
            <w:hyperlink r:id="rId721" w:history="1">
              <w:r w:rsidRPr="00D93AD2">
                <w:rPr>
                  <w:rFonts w:cs="Calibri"/>
                  <w:highlight w:val="yellow"/>
                  <w:lang w:eastAsia="en-US"/>
                </w:rPr>
                <w:t>R3-257065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8552A7"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Topology 2 -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0B4D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1F5DE58F"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4D2729" w14:textId="77777777" w:rsidR="007135F8" w:rsidRPr="00D93AD2" w:rsidRDefault="007135F8" w:rsidP="007231E7">
            <w:pPr>
              <w:widowControl w:val="0"/>
              <w:spacing w:line="276" w:lineRule="auto"/>
              <w:ind w:left="144" w:hanging="144"/>
              <w:rPr>
                <w:rFonts w:cs="Calibri"/>
                <w:highlight w:val="yellow"/>
                <w:lang w:eastAsia="en-US"/>
              </w:rPr>
            </w:pPr>
            <w:hyperlink r:id="rId722" w:history="1">
              <w:r w:rsidRPr="00D93AD2">
                <w:rPr>
                  <w:rFonts w:cs="Calibri"/>
                  <w:highlight w:val="yellow"/>
                  <w:lang w:eastAsia="en-US"/>
                </w:rPr>
                <w:t>R3-256888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43F9D"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Inventory Procedure for AIoT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93D35"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046DA5A6"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04543" w14:textId="77777777" w:rsidR="007135F8" w:rsidRPr="00D93AD2" w:rsidRDefault="007135F8" w:rsidP="007231E7">
            <w:pPr>
              <w:widowControl w:val="0"/>
              <w:spacing w:line="276" w:lineRule="auto"/>
              <w:ind w:left="144" w:hanging="144"/>
              <w:rPr>
                <w:rFonts w:cs="Calibri"/>
                <w:highlight w:val="yellow"/>
                <w:lang w:eastAsia="en-US"/>
              </w:rPr>
            </w:pPr>
            <w:hyperlink r:id="rId723" w:history="1">
              <w:r w:rsidRPr="00D93AD2">
                <w:rPr>
                  <w:rFonts w:cs="Calibri"/>
                  <w:highlight w:val="yellow"/>
                  <w:lang w:eastAsia="en-US"/>
                </w:rPr>
                <w:t>R3-256916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5E10D4"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On A-IOT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867A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47279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B979E" w14:textId="41FC7A4E" w:rsidR="00D93AD2" w:rsidRPr="00D93AD2" w:rsidRDefault="00D93AD2" w:rsidP="00D93AD2">
            <w:pPr>
              <w:widowControl w:val="0"/>
              <w:spacing w:line="276" w:lineRule="auto"/>
              <w:ind w:left="144" w:hanging="144"/>
              <w:rPr>
                <w:rFonts w:cs="Calibri"/>
                <w:highlight w:val="yellow"/>
                <w:lang w:eastAsia="en-US"/>
              </w:rPr>
            </w:pPr>
            <w:hyperlink r:id="rId724" w:history="1">
              <w:r w:rsidRPr="00D93AD2">
                <w:rPr>
                  <w:rFonts w:cs="Calibri"/>
                  <w:highlight w:val="yellow"/>
                  <w:lang w:eastAsia="en-US"/>
                </w:rPr>
                <w:t>R3-256582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467EE" w14:textId="0DECE1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640601" w14:textId="539672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982D1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A4123" w14:textId="5CDC5D8A" w:rsidR="00D93AD2" w:rsidRPr="00D93AD2" w:rsidRDefault="00D93AD2" w:rsidP="00D93AD2">
            <w:pPr>
              <w:widowControl w:val="0"/>
              <w:spacing w:line="276" w:lineRule="auto"/>
              <w:ind w:left="144" w:hanging="144"/>
              <w:rPr>
                <w:rFonts w:cs="Calibri"/>
                <w:highlight w:val="yellow"/>
                <w:lang w:eastAsia="en-US"/>
              </w:rPr>
            </w:pPr>
            <w:hyperlink r:id="rId725" w:history="1">
              <w:r w:rsidRPr="00D93AD2">
                <w:rPr>
                  <w:rFonts w:cs="Calibri"/>
                  <w:highlight w:val="yellow"/>
                  <w:lang w:eastAsia="en-US"/>
                </w:rPr>
                <w:t>R3-256668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1A54C" w14:textId="0CFD4C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CF1652" w14:textId="6C5A7A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20D05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4F7C0" w14:textId="2E720922" w:rsidR="00D93AD2" w:rsidRPr="00D93AD2" w:rsidRDefault="00D93AD2" w:rsidP="00D93AD2">
            <w:pPr>
              <w:widowControl w:val="0"/>
              <w:spacing w:line="276" w:lineRule="auto"/>
              <w:ind w:left="144" w:hanging="144"/>
              <w:rPr>
                <w:rFonts w:cs="Calibri"/>
                <w:highlight w:val="yellow"/>
                <w:lang w:eastAsia="en-US"/>
              </w:rPr>
            </w:pPr>
            <w:hyperlink r:id="rId726" w:history="1">
              <w:r w:rsidRPr="00D93AD2">
                <w:rPr>
                  <w:rFonts w:cs="Calibri"/>
                  <w:highlight w:val="yellow"/>
                  <w:lang w:eastAsia="en-US"/>
                </w:rPr>
                <w:t>R3-256723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1872C" w14:textId="67D5285A"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on Solutions for Ambient IoT in NR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B77BB" w14:textId="7779FE1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D9413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70F509" w14:textId="1BBB71C7" w:rsidR="00D93AD2" w:rsidRPr="00D93AD2" w:rsidRDefault="00D93AD2" w:rsidP="00D93AD2">
            <w:pPr>
              <w:widowControl w:val="0"/>
              <w:spacing w:line="276" w:lineRule="auto"/>
              <w:ind w:left="144" w:hanging="144"/>
              <w:rPr>
                <w:rFonts w:cs="Calibri"/>
                <w:highlight w:val="yellow"/>
                <w:lang w:eastAsia="en-US"/>
              </w:rPr>
            </w:pPr>
            <w:hyperlink r:id="rId727" w:history="1">
              <w:r w:rsidRPr="00D93AD2">
                <w:rPr>
                  <w:rFonts w:cs="Calibri"/>
                  <w:highlight w:val="yellow"/>
                  <w:lang w:eastAsia="en-US"/>
                </w:rPr>
                <w:t>R3-256786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1C94" w14:textId="0108A4E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65073" w14:textId="43AB01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C8B9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BE64C" w14:textId="53FF697D" w:rsidR="00D93AD2" w:rsidRPr="00D93AD2" w:rsidRDefault="00D93AD2" w:rsidP="00D93AD2">
            <w:pPr>
              <w:widowControl w:val="0"/>
              <w:spacing w:line="276" w:lineRule="auto"/>
              <w:ind w:left="144" w:hanging="144"/>
              <w:rPr>
                <w:rFonts w:cs="Calibri"/>
                <w:highlight w:val="yellow"/>
                <w:lang w:eastAsia="en-US"/>
              </w:rPr>
            </w:pPr>
            <w:hyperlink r:id="rId728" w:history="1">
              <w:r w:rsidRPr="00D93AD2">
                <w:rPr>
                  <w:rFonts w:cs="Calibri"/>
                  <w:highlight w:val="yellow"/>
                  <w:lang w:eastAsia="en-US"/>
                </w:rPr>
                <w:t>R3-256836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EA383" w14:textId="087EBD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53B161" w14:textId="013A75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EF97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CE6" w14:textId="49CFA3E8" w:rsidR="00D93AD2" w:rsidRPr="00D93AD2" w:rsidRDefault="00D93AD2" w:rsidP="00D93AD2">
            <w:pPr>
              <w:widowControl w:val="0"/>
              <w:spacing w:line="276" w:lineRule="auto"/>
              <w:ind w:left="144" w:hanging="144"/>
              <w:rPr>
                <w:rFonts w:cs="Calibri"/>
                <w:highlight w:val="yellow"/>
                <w:lang w:eastAsia="en-US"/>
              </w:rPr>
            </w:pPr>
            <w:hyperlink r:id="rId729" w:history="1">
              <w:r w:rsidRPr="00D93AD2">
                <w:rPr>
                  <w:rFonts w:cs="Calibri"/>
                  <w:highlight w:val="yellow"/>
                  <w:lang w:eastAsia="en-US"/>
                </w:rPr>
                <w:t>R3-257027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14F61" w14:textId="3DCFCE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EFE53" w14:textId="68442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65E7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0A162" w14:textId="32B5FA30" w:rsidR="00D93AD2" w:rsidRPr="00D93AD2" w:rsidRDefault="00D93AD2" w:rsidP="00D93AD2">
            <w:pPr>
              <w:widowControl w:val="0"/>
              <w:spacing w:line="276" w:lineRule="auto"/>
              <w:ind w:left="144" w:hanging="144"/>
              <w:rPr>
                <w:rFonts w:cs="Calibri"/>
                <w:highlight w:val="yellow"/>
                <w:lang w:eastAsia="en-US"/>
              </w:rPr>
            </w:pPr>
            <w:hyperlink r:id="rId730" w:history="1">
              <w:r w:rsidRPr="00D93AD2">
                <w:rPr>
                  <w:rFonts w:cs="Calibri"/>
                  <w:highlight w:val="yellow"/>
                  <w:lang w:eastAsia="en-US"/>
                </w:rPr>
                <w:t>R3-257032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5BE28C" w14:textId="0A4BD4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the Impacts of A-IoT Topology 2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F0CAC" w14:textId="1A160E3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0640A6">
            <w:pPr>
              <w:pStyle w:val="Heading1"/>
            </w:pPr>
            <w:r w:rsidRPr="006706AE">
              <w:t>14.</w:t>
            </w:r>
            <w:r>
              <w:t>3</w:t>
            </w:r>
            <w:r w:rsidRPr="006706AE">
              <w:t>. Topology 1</w:t>
            </w:r>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1369DC">
            <w:pPr>
              <w:pStyle w:val="Normal5"/>
              <w:spacing w:after="60" w:line="276" w:lineRule="auto"/>
              <w:rPr>
                <w:rFonts w:ascii="Calibri" w:eastAsia="Times New Roman" w:hAnsi="Calibri" w:cs="Calibri"/>
                <w:b/>
                <w:bCs/>
                <w:color w:val="800000"/>
                <w:sz w:val="24"/>
                <w:szCs w:val="32"/>
                <w:lang w:eastAsia="en-US"/>
              </w:rPr>
            </w:pPr>
            <w:r w:rsidRPr="006706AE">
              <w:rPr>
                <w:rFonts w:ascii="Calibri" w:eastAsia="Times New Roman" w:hAnsi="Calibri" w:cs="Calibri"/>
                <w:b/>
                <w:bCs/>
                <w:color w:val="800000"/>
                <w:sz w:val="24"/>
                <w:szCs w:val="32"/>
                <w:lang w:eastAsia="en-US"/>
              </w:rPr>
              <w:t>15. NR mobility enhancements Phase 5</w:t>
            </w:r>
          </w:p>
          <w:p w14:paraId="5397A9C6" w14:textId="57742F17"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31"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0640A6">
            <w:pPr>
              <w:pStyle w:val="Heading1"/>
            </w:pPr>
            <w:r w:rsidRPr="006706AE">
              <w:t>1</w:t>
            </w:r>
            <w:r w:rsidR="001369DC" w:rsidRPr="006706AE">
              <w:t>5</w:t>
            </w:r>
            <w:r w:rsidRPr="006706AE">
              <w:t>.1. General</w:t>
            </w:r>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0640A6">
            <w:pPr>
              <w:pStyle w:val="Heading1"/>
            </w:pPr>
            <w:r w:rsidRPr="006706AE">
              <w:t>1</w:t>
            </w:r>
            <w:r w:rsidR="00246C0E" w:rsidRPr="006706AE">
              <w:t>5</w:t>
            </w:r>
            <w:r w:rsidRPr="006706AE">
              <w:t>.</w:t>
            </w:r>
            <w:r w:rsidR="00246C0E" w:rsidRPr="006706AE">
              <w:t>2</w:t>
            </w:r>
            <w:r w:rsidRPr="006706AE">
              <w:t xml:space="preserve">. </w:t>
            </w:r>
            <w:r w:rsidR="00246C0E" w:rsidRPr="006706AE">
              <w:t>LTM SCell activation enhancements</w:t>
            </w:r>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D832DD">
            <w:pPr>
              <w:pStyle w:val="Heading2"/>
              <w:rPr>
                <w:rFonts w:eastAsia="DengXian"/>
              </w:rPr>
            </w:pPr>
            <w:bookmarkStart w:id="16" w:name="_Hlk202621694"/>
            <w:r w:rsidRPr="006706AE">
              <w:rPr>
                <w:rFonts w:eastAsia="DengXian"/>
              </w:rPr>
              <w:t>20</w:t>
            </w:r>
            <w:r w:rsidR="004B38E9" w:rsidRPr="006706AE">
              <w:rPr>
                <w:rFonts w:eastAsia="DengXian"/>
              </w:rPr>
              <w:t>. XR for NR Phase 4</w:t>
            </w:r>
          </w:p>
          <w:p w14:paraId="508F1271" w14:textId="761F458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32"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0640A6">
            <w:pPr>
              <w:pStyle w:val="Heading1"/>
            </w:pPr>
            <w:r w:rsidRPr="006706AE">
              <w:t>2</w:t>
            </w:r>
            <w:r w:rsidR="00624EAE" w:rsidRPr="006706AE">
              <w:t>0</w:t>
            </w:r>
            <w:r w:rsidRPr="006706AE">
              <w:t>.1. General</w:t>
            </w:r>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0640A6">
            <w:pPr>
              <w:pStyle w:val="Heading1"/>
              <w:rPr>
                <w:lang w:eastAsia="en-US"/>
              </w:rPr>
            </w:pPr>
            <w:r w:rsidRPr="006706AE">
              <w:rPr>
                <w:lang w:eastAsia="en-US"/>
              </w:rPr>
              <w:t>2</w:t>
            </w:r>
            <w:r w:rsidR="00624EAE" w:rsidRPr="006706AE">
              <w:rPr>
                <w:lang w:eastAsia="en-US"/>
              </w:rPr>
              <w:t>0</w:t>
            </w:r>
            <w:r w:rsidRPr="006706AE">
              <w:rPr>
                <w:lang w:eastAsia="en-US"/>
              </w:rPr>
              <w:t>.</w:t>
            </w:r>
            <w:r w:rsidR="00624EAE" w:rsidRPr="006706AE">
              <w:rPr>
                <w:lang w:eastAsia="en-US"/>
              </w:rPr>
              <w:t>2</w:t>
            </w:r>
            <w:r w:rsidRPr="006706AE">
              <w:rPr>
                <w:lang w:eastAsia="en-US"/>
              </w:rPr>
              <w:t xml:space="preserve">. </w:t>
            </w:r>
            <w:r w:rsidR="00624EAE" w:rsidRPr="006706AE">
              <w:rPr>
                <w:lang w:eastAsia="en-US"/>
              </w:rPr>
              <w:t>Coordination between gNB and CN on N3 delay measurement</w:t>
            </w:r>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6706AE" w:rsidRDefault="00A42A3F" w:rsidP="00210527">
            <w:pPr>
              <w:pStyle w:val="Heading1"/>
              <w:keepNext w:val="0"/>
              <w:widowControl w:val="0"/>
              <w:spacing w:before="0" w:line="276" w:lineRule="auto"/>
              <w:rPr>
                <w:rFonts w:cs="Calibri"/>
                <w:lang w:eastAsia="en-US"/>
              </w:rPr>
            </w:pPr>
            <w:r w:rsidRPr="006706AE">
              <w:rPr>
                <w:rFonts w:cs="Calibri"/>
                <w:lang w:eastAsia="en-US"/>
              </w:rPr>
              <w:t>2</w:t>
            </w:r>
            <w:r w:rsidR="00624EAE" w:rsidRPr="006706AE">
              <w:rPr>
                <w:rFonts w:cs="Calibri"/>
                <w:lang w:eastAsia="en-US"/>
              </w:rPr>
              <w:t>1</w:t>
            </w:r>
            <w:r w:rsidRPr="006706AE">
              <w:rPr>
                <w:rFonts w:cs="Calibri"/>
                <w:lang w:eastAsia="en-US"/>
              </w:rPr>
              <w:t xml:space="preserve">. AI/ML for </w:t>
            </w:r>
            <w:r w:rsidR="009C569A" w:rsidRPr="006706AE">
              <w:rPr>
                <w:rFonts w:cs="Calibri"/>
                <w:lang w:eastAsia="en-US"/>
              </w:rPr>
              <w:t>NR a</w:t>
            </w:r>
            <w:r w:rsidRPr="006706AE">
              <w:rPr>
                <w:rFonts w:cs="Calibri"/>
                <w:lang w:eastAsia="en-US"/>
              </w:rPr>
              <w:t xml:space="preserve">ir </w:t>
            </w:r>
            <w:r w:rsidR="009C569A" w:rsidRPr="006706AE">
              <w:rPr>
                <w:rFonts w:cs="Calibri"/>
                <w:lang w:eastAsia="en-US"/>
              </w:rPr>
              <w:t>i</w:t>
            </w:r>
            <w:r w:rsidRPr="006706AE">
              <w:rPr>
                <w:rFonts w:cs="Calibri"/>
                <w:lang w:eastAsia="en-US"/>
              </w:rPr>
              <w:t xml:space="preserve">nterface </w:t>
            </w:r>
            <w:r w:rsidR="00967957">
              <w:rPr>
                <w:rFonts w:cs="Calibri"/>
                <w:lang w:eastAsia="en-US"/>
              </w:rPr>
              <w:t>Phase 2</w:t>
            </w:r>
          </w:p>
          <w:p w14:paraId="36FE35B8" w14:textId="4513491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33"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lastRenderedPageBreak/>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0640A6">
            <w:pPr>
              <w:pStyle w:val="Heading1"/>
            </w:pPr>
            <w:r w:rsidRPr="006706AE">
              <w:lastRenderedPageBreak/>
              <w:t>2</w:t>
            </w:r>
            <w:r w:rsidR="009C569A" w:rsidRPr="006706AE">
              <w:t>1</w:t>
            </w:r>
            <w:r w:rsidRPr="006706AE">
              <w:t>.1. General</w:t>
            </w:r>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0640A6">
            <w:pPr>
              <w:pStyle w:val="Heading1"/>
            </w:pPr>
            <w:r w:rsidRPr="006706AE">
              <w:t>2</w:t>
            </w:r>
            <w:r w:rsidR="009C569A" w:rsidRPr="006706AE">
              <w:t>1</w:t>
            </w:r>
            <w:r w:rsidRPr="006706AE">
              <w:t xml:space="preserve">.2. </w:t>
            </w:r>
            <w:r w:rsidR="001369DC" w:rsidRPr="006706AE">
              <w:t>Two-sided AI/ML model</w:t>
            </w:r>
          </w:p>
          <w:p w14:paraId="1CBC7CA5" w14:textId="3C1CB4CF" w:rsidR="0021465D" w:rsidRPr="006706AE" w:rsidRDefault="0021465D" w:rsidP="00EB0278">
            <w:pPr>
              <w:pStyle w:val="Guidance"/>
            </w:pPr>
            <w:r w:rsidRPr="006706AE">
              <w:t>Checkpoint in RAN#110 upon SA WG feedback</w:t>
            </w:r>
            <w:r w:rsidR="00FE598F">
              <w:t>.</w:t>
            </w:r>
          </w:p>
        </w:tc>
      </w:tr>
      <w:bookmarkEnd w:id="16"/>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31. Corrections and Enhancements to Rel-</w:t>
            </w:r>
            <w:r w:rsidR="00164039" w:rsidRPr="006706AE">
              <w:rPr>
                <w:rFonts w:cs="Calibri"/>
                <w:lang w:eastAsia="en-US"/>
              </w:rPr>
              <w:t>20</w:t>
            </w:r>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0640A6">
            <w:pPr>
              <w:pStyle w:val="Heading1"/>
            </w:pPr>
            <w:r w:rsidRPr="006706AE">
              <w:t>31.1. Corrections</w:t>
            </w:r>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0640A6">
            <w:pPr>
              <w:pStyle w:val="Heading1"/>
            </w:pPr>
            <w:r w:rsidRPr="006706AE">
              <w:t>31.2. Enhancements</w:t>
            </w:r>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17" w:name="_Hlk516525052"/>
            <w:bookmarkStart w:id="18" w:name="_Hlk516525030"/>
            <w:bookmarkEnd w:id="17"/>
            <w:bookmarkEnd w:id="18"/>
            <w:r w:rsidRPr="006706AE">
              <w:rPr>
                <w:lang w:eastAsia="en-US"/>
              </w:rPr>
              <w:t>32. Any other business</w:t>
            </w:r>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 xml:space="preserve">33. Closing of the meeting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19" w:name="_Hlk511294021"/>
            <w:bookmarkEnd w:id="19"/>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2F0D">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2F0D">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786133">
        <w:trPr>
          <w:trHeight w:val="1401"/>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D40506" w14:textId="319F0407" w:rsidR="001B0F79" w:rsidRDefault="005E069F" w:rsidP="00210527">
            <w:pPr>
              <w:suppressAutoHyphens/>
              <w:spacing w:after="0" w:line="276" w:lineRule="auto"/>
              <w:jc w:val="center"/>
              <w:rPr>
                <w:rFonts w:cs="Calibri"/>
                <w:szCs w:val="18"/>
              </w:rPr>
            </w:pPr>
            <w:r w:rsidRPr="000B2D77">
              <w:rPr>
                <w:rFonts w:cs="Calibri"/>
                <w:szCs w:val="18"/>
              </w:rPr>
              <w:t xml:space="preserve">R19 NR NTN: </w:t>
            </w:r>
            <w:r w:rsidR="001B0F79" w:rsidRPr="000B2D77">
              <w:rPr>
                <w:rFonts w:cs="Calibri"/>
                <w:szCs w:val="18"/>
              </w:rPr>
              <w:t>AI 9.2.6</w:t>
            </w:r>
          </w:p>
          <w:p w14:paraId="33454612" w14:textId="54BFB6C8"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D6550B">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5DD905D5" w14:textId="77777777" w:rsidR="00A42A3F" w:rsidRPr="006706AE" w:rsidRDefault="00A42A3F" w:rsidP="00210527">
            <w:pPr>
              <w:pStyle w:val="20"/>
              <w:spacing w:after="0"/>
              <w:jc w:val="center"/>
              <w:rPr>
                <w:rFonts w:ascii="Calibri" w:eastAsia="MS Mincho" w:hAnsi="Calibri" w:cs="Calibri"/>
              </w:rPr>
            </w:pPr>
            <w:r w:rsidRPr="006706AE">
              <w:rPr>
                <w:rFonts w:ascii="Calibri" w:hAnsi="Calibri" w:cs="Calibri"/>
                <w:sz w:val="18"/>
                <w:szCs w:val="18"/>
              </w:rPr>
              <w:t>Corrections: AI 9</w:t>
            </w:r>
          </w:p>
          <w:p w14:paraId="69C1929F" w14:textId="77777777" w:rsidR="00A42A3F" w:rsidRPr="006706AE" w:rsidRDefault="00A42A3F" w:rsidP="00210527">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D6550B">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0566875" w14:textId="77777777" w:rsidR="00D74615" w:rsidRDefault="005B47AF" w:rsidP="00D74615">
            <w:pPr>
              <w:suppressAutoHyphens/>
              <w:spacing w:after="0" w:line="276" w:lineRule="auto"/>
              <w:jc w:val="center"/>
              <w:rPr>
                <w:rFonts w:cs="Calibri"/>
                <w:color w:val="4472C4"/>
                <w:szCs w:val="18"/>
              </w:rPr>
            </w:pPr>
            <w:r w:rsidRPr="00246AB4">
              <w:rPr>
                <w:rFonts w:cs="Calibri"/>
                <w:color w:val="4472C4"/>
                <w:szCs w:val="18"/>
              </w:rPr>
              <w:t>6G</w:t>
            </w:r>
            <w:r w:rsidR="00920A43" w:rsidRPr="00246AB4">
              <w:rPr>
                <w:rFonts w:cs="Calibri"/>
                <w:color w:val="4472C4"/>
                <w:szCs w:val="18"/>
              </w:rPr>
              <w:t xml:space="preserve"> </w:t>
            </w:r>
            <w:r w:rsidRPr="00246AB4">
              <w:rPr>
                <w:rFonts w:cs="Calibri"/>
                <w:color w:val="4472C4"/>
                <w:szCs w:val="18"/>
              </w:rPr>
              <w:t>S</w:t>
            </w:r>
            <w:r w:rsidR="00920A43" w:rsidRPr="00246AB4">
              <w:rPr>
                <w:rFonts w:cs="Calibri"/>
                <w:color w:val="4472C4"/>
                <w:szCs w:val="18"/>
              </w:rPr>
              <w:t>I:</w:t>
            </w:r>
          </w:p>
          <w:p w14:paraId="64F2DF3F" w14:textId="71A98B6A" w:rsidR="00631BAB" w:rsidRPr="00246AB4" w:rsidRDefault="00920A43" w:rsidP="00D74615">
            <w:pPr>
              <w:suppressAutoHyphens/>
              <w:spacing w:after="0" w:line="276" w:lineRule="auto"/>
              <w:jc w:val="center"/>
              <w:rPr>
                <w:rFonts w:cs="Calibri"/>
                <w:color w:val="4472C4"/>
              </w:rPr>
            </w:pPr>
            <w:r w:rsidRPr="00246AB4">
              <w:rPr>
                <w:rFonts w:cs="Calibri"/>
                <w:color w:val="4472C4"/>
                <w:szCs w:val="18"/>
              </w:rPr>
              <w:t>AI 1</w:t>
            </w:r>
            <w:r w:rsidR="005B47AF" w:rsidRPr="00246AB4">
              <w:rPr>
                <w:rFonts w:cs="Calibri"/>
                <w:color w:val="4472C4"/>
                <w:szCs w:val="18"/>
              </w:rPr>
              <w:t>0</w:t>
            </w:r>
            <w:r w:rsidR="00D40188">
              <w:rPr>
                <w:rFonts w:cs="Calibri"/>
                <w:color w:val="4472C4"/>
                <w:szCs w:val="18"/>
              </w:rPr>
              <w:t>.1-10.3</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680B9EB4" w:rsidR="001558C6" w:rsidRPr="00246AB4" w:rsidRDefault="00250EC2" w:rsidP="00210527">
            <w:pPr>
              <w:pStyle w:val="20"/>
              <w:spacing w:after="0"/>
              <w:jc w:val="center"/>
              <w:rPr>
                <w:rFonts w:ascii="Calibri" w:hAnsi="Calibri" w:cs="Calibri"/>
                <w:color w:val="4472C4"/>
                <w:sz w:val="18"/>
                <w:szCs w:val="18"/>
                <w:highlight w:val="yellow"/>
              </w:rPr>
            </w:pPr>
            <w:r w:rsidRPr="00246AB4">
              <w:rPr>
                <w:rFonts w:ascii="Calibri" w:hAnsi="Calibri" w:cs="Calibri"/>
                <w:color w:val="4472C4"/>
                <w:sz w:val="18"/>
                <w:szCs w:val="18"/>
              </w:rPr>
              <w:t>6G SI: AI 10</w:t>
            </w:r>
            <w:r w:rsidR="00D40188">
              <w:rPr>
                <w:rFonts w:ascii="Calibri" w:hAnsi="Calibri" w:cs="Calibri"/>
                <w:color w:val="4472C4"/>
                <w:sz w:val="18"/>
                <w:szCs w:val="18"/>
              </w:rPr>
              <w:t>.4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0D4460B" w:rsidR="005974EF" w:rsidRPr="004F71FE" w:rsidRDefault="005974EF" w:rsidP="00250EC2">
            <w:pPr>
              <w:widowControl w:val="0"/>
              <w:spacing w:after="0" w:line="276" w:lineRule="auto"/>
              <w:jc w:val="center"/>
              <w:rPr>
                <w:rFonts w:cs="Calibri"/>
                <w:color w:val="4472C4"/>
                <w:szCs w:val="18"/>
              </w:rPr>
            </w:pPr>
            <w:r w:rsidRPr="004F71FE">
              <w:rPr>
                <w:rFonts w:cs="Calibri"/>
                <w:color w:val="4472C4"/>
                <w:szCs w:val="18"/>
              </w:rPr>
              <w:t>6G SI: AI 10</w:t>
            </w:r>
            <w:r w:rsidR="009D1340" w:rsidRPr="004F71FE">
              <w:rPr>
                <w:rFonts w:cs="Calibri"/>
                <w:color w:val="4472C4"/>
                <w:szCs w:val="18"/>
              </w:rPr>
              <w:t>.5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A2421CA" w14:textId="18B13085" w:rsidR="005C52F0" w:rsidRDefault="005C52F0" w:rsidP="005C52F0">
            <w:pPr>
              <w:pStyle w:val="20"/>
              <w:spacing w:after="0"/>
              <w:jc w:val="center"/>
              <w:rPr>
                <w:rStyle w:val="15"/>
                <w:rFonts w:ascii="Calibri" w:hAnsi="Calibri" w:cs="Calibri"/>
                <w:b/>
                <w:bCs/>
                <w:sz w:val="18"/>
                <w:szCs w:val="18"/>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609F2798" w14:textId="77777777" w:rsidR="005C52F0" w:rsidRDefault="005C52F0" w:rsidP="005C52F0">
            <w:pPr>
              <w:pStyle w:val="20"/>
              <w:spacing w:after="0"/>
              <w:jc w:val="center"/>
              <w:rPr>
                <w:rStyle w:val="15"/>
                <w:rFonts w:ascii="Calibri" w:hAnsi="Calibri" w:cs="Calibri"/>
                <w:b/>
                <w:bCs/>
                <w:sz w:val="18"/>
                <w:szCs w:val="18"/>
                <w:lang w:eastAsia="zh-CN"/>
              </w:rPr>
            </w:pPr>
          </w:p>
          <w:p w14:paraId="04CAEE62" w14:textId="77777777" w:rsidR="00D6550B" w:rsidRDefault="00D6550B" w:rsidP="005C52F0">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76130B91" w:rsidR="005C52F0" w:rsidRPr="005C52F0" w:rsidRDefault="005C52F0" w:rsidP="005C52F0">
            <w:pPr>
              <w:pStyle w:val="20"/>
              <w:spacing w:after="0"/>
              <w:jc w:val="center"/>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FF7D337" w14:textId="0A8FE7FF" w:rsidR="00D40188" w:rsidRDefault="005B47AF" w:rsidP="005B47AF">
            <w:pPr>
              <w:suppressAutoHyphens/>
              <w:spacing w:after="0" w:line="276" w:lineRule="auto"/>
              <w:jc w:val="center"/>
              <w:rPr>
                <w:rFonts w:cs="Calibri"/>
                <w:color w:val="4472C4"/>
                <w:szCs w:val="18"/>
              </w:rPr>
            </w:pPr>
            <w:r w:rsidRPr="00246AB4">
              <w:rPr>
                <w:rFonts w:cs="Calibri"/>
                <w:color w:val="4472C4"/>
                <w:szCs w:val="18"/>
              </w:rPr>
              <w:t>6G SI:</w:t>
            </w:r>
          </w:p>
          <w:p w14:paraId="3E126635" w14:textId="08019683" w:rsidR="00DE771C" w:rsidRPr="00246AB4" w:rsidRDefault="005B47AF" w:rsidP="005B47AF">
            <w:pPr>
              <w:suppressAutoHyphens/>
              <w:spacing w:after="0" w:line="276" w:lineRule="auto"/>
              <w:jc w:val="center"/>
              <w:rPr>
                <w:rFonts w:cs="Calibri"/>
                <w:color w:val="4472C4"/>
                <w:szCs w:val="18"/>
              </w:rPr>
            </w:pPr>
            <w:r w:rsidRPr="00246AB4">
              <w:rPr>
                <w:rFonts w:cs="Calibri"/>
                <w:color w:val="4472C4"/>
                <w:szCs w:val="18"/>
              </w:rPr>
              <w:t>AI 10</w:t>
            </w:r>
            <w:r w:rsidR="00D40188">
              <w:rPr>
                <w:rFonts w:cs="Calibri"/>
                <w:color w:val="4472C4"/>
                <w:szCs w:val="18"/>
              </w:rPr>
              <w:t>.3 (cont.)</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01EE3FFA" w:rsidR="00BE1FDB" w:rsidRPr="00436009" w:rsidRDefault="005A590E" w:rsidP="005A590E">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250EC2">
        <w:trPr>
          <w:trHeight w:val="1020"/>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vMerge/>
            <w:tcBorders>
              <w:left w:val="single" w:sz="4" w:space="0" w:color="auto"/>
              <w:bottom w:val="single" w:sz="4" w:space="0" w:color="auto"/>
              <w:right w:val="single" w:sz="4" w:space="0" w:color="auto"/>
            </w:tcBorders>
            <w:vAlign w:val="center"/>
          </w:tcPr>
          <w:p w14:paraId="0294CFD7" w14:textId="77777777" w:rsidR="00BD349A" w:rsidRPr="006706AE" w:rsidRDefault="00BD349A" w:rsidP="00210527">
            <w:pPr>
              <w:suppressAutoHyphens/>
              <w:spacing w:after="0" w:line="276" w:lineRule="auto"/>
              <w:jc w:val="center"/>
              <w:rPr>
                <w:rFonts w:cs="Calibri"/>
              </w:rPr>
            </w:pP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rsidTr="00032D6C">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894F7F" w14:textId="3178D45B" w:rsidR="00250EC2" w:rsidRPr="009C7D0F" w:rsidRDefault="00250EC2" w:rsidP="00210527">
            <w:pPr>
              <w:pStyle w:val="20"/>
              <w:spacing w:after="0"/>
              <w:jc w:val="center"/>
              <w:rPr>
                <w:rFonts w:ascii="Calibri" w:hAnsi="Calibri" w:cs="Calibri"/>
                <w:sz w:val="18"/>
                <w:szCs w:val="18"/>
              </w:rPr>
            </w:pPr>
            <w:r w:rsidRPr="009C7D0F">
              <w:rPr>
                <w:rFonts w:ascii="Calibri" w:hAnsi="Calibri" w:cs="Calibri"/>
                <w:sz w:val="18"/>
                <w:szCs w:val="18"/>
              </w:rPr>
              <w:t>Social Event</w:t>
            </w:r>
          </w:p>
          <w:p w14:paraId="621B8E44" w14:textId="0A18ABA4" w:rsidR="001558C6" w:rsidRPr="009C7D0F" w:rsidRDefault="00250EC2" w:rsidP="00210527">
            <w:pPr>
              <w:pStyle w:val="20"/>
              <w:spacing w:after="0"/>
              <w:jc w:val="center"/>
              <w:rPr>
                <w:rFonts w:ascii="Calibri" w:hAnsi="Calibri" w:cs="Calibri"/>
                <w:strike/>
                <w:color w:val="FF0000"/>
                <w:sz w:val="18"/>
                <w:szCs w:val="18"/>
              </w:rPr>
            </w:pPr>
            <w:r w:rsidRPr="009C7D0F">
              <w:rPr>
                <w:rFonts w:ascii="Calibri" w:hAnsi="Calibri" w:cs="Calibri"/>
                <w:sz w:val="18"/>
                <w:szCs w:val="18"/>
              </w:rPr>
              <w:t>(self-funded dinner)</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250EC2">
        <w:trPr>
          <w:trHeight w:val="371"/>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832B6F" w:rsidRPr="006706AE" w14:paraId="340660B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80386EF" w14:textId="77777777" w:rsidR="00832B6F" w:rsidRPr="006706AE" w:rsidRDefault="00832B6F" w:rsidP="00210527">
            <w:pPr>
              <w:spacing w:line="276" w:lineRule="auto"/>
              <w:rPr>
                <w:rFonts w:cs="Calibri"/>
              </w:rPr>
            </w:pPr>
            <w:r w:rsidRPr="006706AE">
              <w:rPr>
                <w:rFonts w:cs="Calibri"/>
              </w:rPr>
              <w:lastRenderedPageBreak/>
              <w:t>RAN3#129</w:t>
            </w:r>
            <w:r w:rsidR="00BC380A" w:rsidRPr="006706AE">
              <w:rPr>
                <w:rFonts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0A5C2710" w14:textId="77777777" w:rsidR="00832B6F" w:rsidRPr="006706AE" w:rsidRDefault="00BC380A" w:rsidP="00210527">
            <w:pPr>
              <w:spacing w:line="276" w:lineRule="auto"/>
              <w:rPr>
                <w:rFonts w:cs="Calibri"/>
              </w:rPr>
            </w:pPr>
            <w:r w:rsidRPr="006706AE">
              <w:rPr>
                <w:rFonts w:cs="Calibri"/>
              </w:rPr>
              <w:t>13</w:t>
            </w:r>
            <w:r w:rsidR="00142F32" w:rsidRPr="006706AE">
              <w:rPr>
                <w:rFonts w:cs="Calibri"/>
              </w:rPr>
              <w:t xml:space="preserve"> – </w:t>
            </w:r>
            <w:r w:rsidRPr="006706AE">
              <w:rPr>
                <w:rFonts w:cs="Calibri"/>
              </w:rPr>
              <w:t>17</w:t>
            </w:r>
            <w:r w:rsidR="00832B6F" w:rsidRPr="006706AE">
              <w:rPr>
                <w:rFonts w:cs="Calibri"/>
              </w:rPr>
              <w:t xml:space="preserve"> </w:t>
            </w:r>
            <w:r w:rsidRPr="006706AE">
              <w:rPr>
                <w:rFonts w:cs="Calibri"/>
              </w:rPr>
              <w:t>Oct</w:t>
            </w:r>
            <w:r w:rsidR="00832B6F"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0C53590C" w14:textId="77777777" w:rsidR="00832B6F" w:rsidRPr="006706AE" w:rsidRDefault="00832B6F"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8BD8BA" w14:textId="77777777" w:rsidR="00832B6F" w:rsidRPr="006706AE" w:rsidRDefault="00BC380A" w:rsidP="00210527">
            <w:pPr>
              <w:spacing w:line="276" w:lineRule="auto"/>
              <w:rPr>
                <w:rFonts w:cs="Calibri"/>
              </w:rPr>
            </w:pPr>
            <w:r w:rsidRPr="006706AE">
              <w:rPr>
                <w:rFonts w:cs="Calibri"/>
              </w:rPr>
              <w:t>Prague</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Tdocs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28A2A9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55554A"/>
    <w:multiLevelType w:val="hybridMultilevel"/>
    <w:tmpl w:val="2E54A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0"/>
  </w:num>
  <w:num w:numId="8" w16cid:durableId="214511271">
    <w:abstractNumId w:val="26"/>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2"/>
  </w:num>
  <w:num w:numId="24" w16cid:durableId="1339884859">
    <w:abstractNumId w:val="15"/>
  </w:num>
  <w:num w:numId="25" w16cid:durableId="1251701379">
    <w:abstractNumId w:val="23"/>
  </w:num>
  <w:num w:numId="26" w16cid:durableId="1263108071">
    <w:abstractNumId w:val="16"/>
  </w:num>
  <w:num w:numId="27" w16cid:durableId="1046562342">
    <w:abstractNumId w:val="28"/>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7"/>
  </w:num>
  <w:num w:numId="41" w16cid:durableId="806552381">
    <w:abstractNumId w:val="31"/>
  </w:num>
  <w:num w:numId="42" w16cid:durableId="1342050358">
    <w:abstractNumId w:val="12"/>
  </w:num>
  <w:num w:numId="43" w16cid:durableId="1623418233">
    <w:abstractNumId w:val="11"/>
  </w:num>
  <w:num w:numId="44" w16cid:durableId="1234657766">
    <w:abstractNumId w:val="29"/>
  </w:num>
  <w:num w:numId="45" w16cid:durableId="21315880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A88"/>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4FB7"/>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78"/>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684"/>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5A8"/>
    <w:rsid w:val="00094895"/>
    <w:rsid w:val="00094CC8"/>
    <w:rsid w:val="00094DF0"/>
    <w:rsid w:val="00094F22"/>
    <w:rsid w:val="00094F44"/>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419"/>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18"/>
    <w:rsid w:val="000B2727"/>
    <w:rsid w:val="000B2D7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E83"/>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003"/>
    <w:rsid w:val="000E11CE"/>
    <w:rsid w:val="000E132A"/>
    <w:rsid w:val="000E1644"/>
    <w:rsid w:val="000E1BDA"/>
    <w:rsid w:val="000E1DEA"/>
    <w:rsid w:val="000E1E5D"/>
    <w:rsid w:val="000E1FC4"/>
    <w:rsid w:val="000E23F0"/>
    <w:rsid w:val="000E24FA"/>
    <w:rsid w:val="000E2542"/>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DFC"/>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4755"/>
    <w:rsid w:val="00145027"/>
    <w:rsid w:val="00145057"/>
    <w:rsid w:val="0014509E"/>
    <w:rsid w:val="00145106"/>
    <w:rsid w:val="00145308"/>
    <w:rsid w:val="0014533F"/>
    <w:rsid w:val="001456CC"/>
    <w:rsid w:val="001459CB"/>
    <w:rsid w:val="001459EA"/>
    <w:rsid w:val="00145A10"/>
    <w:rsid w:val="00145A19"/>
    <w:rsid w:val="00145C1C"/>
    <w:rsid w:val="00145D7A"/>
    <w:rsid w:val="0014615D"/>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3EC1"/>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A9C"/>
    <w:rsid w:val="001A30BD"/>
    <w:rsid w:val="001A318C"/>
    <w:rsid w:val="001A31AA"/>
    <w:rsid w:val="001A3451"/>
    <w:rsid w:val="001A35A3"/>
    <w:rsid w:val="001A35F8"/>
    <w:rsid w:val="001A368C"/>
    <w:rsid w:val="001A376C"/>
    <w:rsid w:val="001A3785"/>
    <w:rsid w:val="001A399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0F79"/>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D01"/>
    <w:rsid w:val="001C5F55"/>
    <w:rsid w:val="001C6075"/>
    <w:rsid w:val="001C607F"/>
    <w:rsid w:val="001C6134"/>
    <w:rsid w:val="001C6B98"/>
    <w:rsid w:val="001C6D24"/>
    <w:rsid w:val="001C6DEB"/>
    <w:rsid w:val="001C7269"/>
    <w:rsid w:val="001C7581"/>
    <w:rsid w:val="001C7710"/>
    <w:rsid w:val="001C7790"/>
    <w:rsid w:val="001C7E29"/>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6E"/>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8AD"/>
    <w:rsid w:val="00212B12"/>
    <w:rsid w:val="002131E3"/>
    <w:rsid w:val="00213210"/>
    <w:rsid w:val="0021331E"/>
    <w:rsid w:val="002133C9"/>
    <w:rsid w:val="0021365C"/>
    <w:rsid w:val="0021380A"/>
    <w:rsid w:val="002138F7"/>
    <w:rsid w:val="00213AB1"/>
    <w:rsid w:val="00213ABC"/>
    <w:rsid w:val="00213E51"/>
    <w:rsid w:val="00213EC5"/>
    <w:rsid w:val="002140D0"/>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2CB"/>
    <w:rsid w:val="00220849"/>
    <w:rsid w:val="002208A9"/>
    <w:rsid w:val="00220D7E"/>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12"/>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24F"/>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6DB"/>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439"/>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CD3"/>
    <w:rsid w:val="00260EE1"/>
    <w:rsid w:val="00261218"/>
    <w:rsid w:val="002613A7"/>
    <w:rsid w:val="002618BC"/>
    <w:rsid w:val="00261B4A"/>
    <w:rsid w:val="00261BB2"/>
    <w:rsid w:val="00261BE6"/>
    <w:rsid w:val="00261C51"/>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C4C"/>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8F1"/>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E6A"/>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55"/>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B7"/>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1E"/>
    <w:rsid w:val="002C621C"/>
    <w:rsid w:val="002C62E4"/>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835"/>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05B"/>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6EBF"/>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21C"/>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205"/>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21"/>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481"/>
    <w:rsid w:val="00313AA4"/>
    <w:rsid w:val="00313C04"/>
    <w:rsid w:val="00313C79"/>
    <w:rsid w:val="00313D1B"/>
    <w:rsid w:val="00313D53"/>
    <w:rsid w:val="00314333"/>
    <w:rsid w:val="00314686"/>
    <w:rsid w:val="003149EF"/>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85F"/>
    <w:rsid w:val="00321B27"/>
    <w:rsid w:val="00321B91"/>
    <w:rsid w:val="00321BFB"/>
    <w:rsid w:val="00321C3B"/>
    <w:rsid w:val="00321C44"/>
    <w:rsid w:val="00321C45"/>
    <w:rsid w:val="00321E12"/>
    <w:rsid w:val="00322012"/>
    <w:rsid w:val="003220AD"/>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392"/>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BC7"/>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49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FE7"/>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89E"/>
    <w:rsid w:val="00382E36"/>
    <w:rsid w:val="00382E41"/>
    <w:rsid w:val="00382E42"/>
    <w:rsid w:val="00383410"/>
    <w:rsid w:val="0038368A"/>
    <w:rsid w:val="00383ACD"/>
    <w:rsid w:val="00383F12"/>
    <w:rsid w:val="00383F94"/>
    <w:rsid w:val="00384319"/>
    <w:rsid w:val="003844FC"/>
    <w:rsid w:val="003845FB"/>
    <w:rsid w:val="0038496D"/>
    <w:rsid w:val="00384BA0"/>
    <w:rsid w:val="00384BFE"/>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E8E"/>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80"/>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0B9"/>
    <w:rsid w:val="003F66C1"/>
    <w:rsid w:val="003F6AE9"/>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51"/>
    <w:rsid w:val="00411376"/>
    <w:rsid w:val="00411746"/>
    <w:rsid w:val="004119A1"/>
    <w:rsid w:val="00411EF7"/>
    <w:rsid w:val="004120F7"/>
    <w:rsid w:val="00412290"/>
    <w:rsid w:val="0041249F"/>
    <w:rsid w:val="0041266E"/>
    <w:rsid w:val="00412691"/>
    <w:rsid w:val="004126A9"/>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344"/>
    <w:rsid w:val="004204C6"/>
    <w:rsid w:val="0042065C"/>
    <w:rsid w:val="00420922"/>
    <w:rsid w:val="00420BE2"/>
    <w:rsid w:val="00420D5A"/>
    <w:rsid w:val="00420E48"/>
    <w:rsid w:val="00420F33"/>
    <w:rsid w:val="00421035"/>
    <w:rsid w:val="0042169D"/>
    <w:rsid w:val="00421856"/>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E8A"/>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A1"/>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26E"/>
    <w:rsid w:val="00481594"/>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34"/>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1C9"/>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33"/>
    <w:rsid w:val="004B235A"/>
    <w:rsid w:val="004B289F"/>
    <w:rsid w:val="004B2F27"/>
    <w:rsid w:val="004B33A8"/>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FFE"/>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305"/>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065"/>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9CA"/>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22"/>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DE3"/>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394"/>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0F2"/>
    <w:rsid w:val="00520123"/>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0C5"/>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0E"/>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721"/>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783"/>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CE7"/>
    <w:rsid w:val="00546E40"/>
    <w:rsid w:val="0054700A"/>
    <w:rsid w:val="005471B4"/>
    <w:rsid w:val="00547238"/>
    <w:rsid w:val="0054732A"/>
    <w:rsid w:val="005473EE"/>
    <w:rsid w:val="005474FE"/>
    <w:rsid w:val="005478B6"/>
    <w:rsid w:val="00547AD3"/>
    <w:rsid w:val="00547B29"/>
    <w:rsid w:val="00547B77"/>
    <w:rsid w:val="00547D52"/>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0E14"/>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ADA"/>
    <w:rsid w:val="00580B2B"/>
    <w:rsid w:val="00580BDA"/>
    <w:rsid w:val="00580FC5"/>
    <w:rsid w:val="00581203"/>
    <w:rsid w:val="00581D9C"/>
    <w:rsid w:val="00581E36"/>
    <w:rsid w:val="00581F6A"/>
    <w:rsid w:val="00582122"/>
    <w:rsid w:val="0058274F"/>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2E5"/>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22"/>
    <w:rsid w:val="005B0D7C"/>
    <w:rsid w:val="005B111F"/>
    <w:rsid w:val="005B138E"/>
    <w:rsid w:val="005B1472"/>
    <w:rsid w:val="005B14B1"/>
    <w:rsid w:val="005B15B3"/>
    <w:rsid w:val="005B1BA5"/>
    <w:rsid w:val="005B1D0E"/>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B1"/>
    <w:rsid w:val="005D71F3"/>
    <w:rsid w:val="005D73B1"/>
    <w:rsid w:val="005D744D"/>
    <w:rsid w:val="005D7678"/>
    <w:rsid w:val="005D7737"/>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9F"/>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30"/>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07E"/>
    <w:rsid w:val="0060662F"/>
    <w:rsid w:val="00606686"/>
    <w:rsid w:val="00606911"/>
    <w:rsid w:val="00606ACB"/>
    <w:rsid w:val="00606F79"/>
    <w:rsid w:val="0060709B"/>
    <w:rsid w:val="006070A3"/>
    <w:rsid w:val="006070B5"/>
    <w:rsid w:val="00607244"/>
    <w:rsid w:val="006072A2"/>
    <w:rsid w:val="0060771A"/>
    <w:rsid w:val="00607C7E"/>
    <w:rsid w:val="00607CD2"/>
    <w:rsid w:val="00610277"/>
    <w:rsid w:val="00610399"/>
    <w:rsid w:val="00610609"/>
    <w:rsid w:val="00610A13"/>
    <w:rsid w:val="00610AB5"/>
    <w:rsid w:val="006113F1"/>
    <w:rsid w:val="006114DA"/>
    <w:rsid w:val="00611604"/>
    <w:rsid w:val="00611671"/>
    <w:rsid w:val="006116BC"/>
    <w:rsid w:val="0061188C"/>
    <w:rsid w:val="00611948"/>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2B"/>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56"/>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82"/>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77EB1"/>
    <w:rsid w:val="006800C5"/>
    <w:rsid w:val="006803D1"/>
    <w:rsid w:val="00680A04"/>
    <w:rsid w:val="00680F1B"/>
    <w:rsid w:val="00681047"/>
    <w:rsid w:val="0068115E"/>
    <w:rsid w:val="006811B8"/>
    <w:rsid w:val="006812F2"/>
    <w:rsid w:val="00681815"/>
    <w:rsid w:val="006818AE"/>
    <w:rsid w:val="00681A84"/>
    <w:rsid w:val="00681CF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EBB"/>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1F6C"/>
    <w:rsid w:val="006A20FA"/>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1CD"/>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8D"/>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7A"/>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166"/>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07D54"/>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5F8"/>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40"/>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6EB"/>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8A2"/>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1A0"/>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2F"/>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56"/>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37"/>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AD7"/>
    <w:rsid w:val="00794BD1"/>
    <w:rsid w:val="00794DDC"/>
    <w:rsid w:val="00795251"/>
    <w:rsid w:val="00795387"/>
    <w:rsid w:val="0079570B"/>
    <w:rsid w:val="00795977"/>
    <w:rsid w:val="00795D4E"/>
    <w:rsid w:val="00795DBE"/>
    <w:rsid w:val="007962A7"/>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7A6"/>
    <w:rsid w:val="007A685A"/>
    <w:rsid w:val="007A6A0C"/>
    <w:rsid w:val="007A6A39"/>
    <w:rsid w:val="007A6C14"/>
    <w:rsid w:val="007A6F10"/>
    <w:rsid w:val="007A72AD"/>
    <w:rsid w:val="007A7315"/>
    <w:rsid w:val="007A77C6"/>
    <w:rsid w:val="007A7CCC"/>
    <w:rsid w:val="007A7E00"/>
    <w:rsid w:val="007A7E62"/>
    <w:rsid w:val="007A7FC9"/>
    <w:rsid w:val="007B01D8"/>
    <w:rsid w:val="007B0379"/>
    <w:rsid w:val="007B090E"/>
    <w:rsid w:val="007B09D6"/>
    <w:rsid w:val="007B0BA4"/>
    <w:rsid w:val="007B0BC9"/>
    <w:rsid w:val="007B0E69"/>
    <w:rsid w:val="007B125B"/>
    <w:rsid w:val="007B1505"/>
    <w:rsid w:val="007B1587"/>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D9"/>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B0D"/>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113"/>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2CE"/>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2F"/>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536B"/>
    <w:rsid w:val="007D6002"/>
    <w:rsid w:val="007D6278"/>
    <w:rsid w:val="007D62CD"/>
    <w:rsid w:val="007D62FA"/>
    <w:rsid w:val="007D6396"/>
    <w:rsid w:val="007D667C"/>
    <w:rsid w:val="007D6857"/>
    <w:rsid w:val="007D6866"/>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B33"/>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01E"/>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D59"/>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4F0A"/>
    <w:rsid w:val="00815092"/>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156"/>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0CA"/>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4F7F"/>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5E6"/>
    <w:rsid w:val="00876930"/>
    <w:rsid w:val="00876985"/>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0C7"/>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3F"/>
    <w:rsid w:val="00896E49"/>
    <w:rsid w:val="00897027"/>
    <w:rsid w:val="00897524"/>
    <w:rsid w:val="008975DE"/>
    <w:rsid w:val="00897808"/>
    <w:rsid w:val="00897999"/>
    <w:rsid w:val="00897C74"/>
    <w:rsid w:val="00897F8F"/>
    <w:rsid w:val="00897FD4"/>
    <w:rsid w:val="008A00B3"/>
    <w:rsid w:val="008A0110"/>
    <w:rsid w:val="008A0148"/>
    <w:rsid w:val="008A0405"/>
    <w:rsid w:val="008A06A1"/>
    <w:rsid w:val="008A0701"/>
    <w:rsid w:val="008A07E5"/>
    <w:rsid w:val="008A0985"/>
    <w:rsid w:val="008A0D9C"/>
    <w:rsid w:val="008A0F03"/>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B91"/>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5E0"/>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B00"/>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8DC"/>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8F7D85"/>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A2D"/>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27E"/>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AD2"/>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25D"/>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375F"/>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BC3"/>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4FE0"/>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6C"/>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75"/>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6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9EB"/>
    <w:rsid w:val="009B3DF4"/>
    <w:rsid w:val="009B3EDB"/>
    <w:rsid w:val="009B4121"/>
    <w:rsid w:val="009B41DB"/>
    <w:rsid w:val="009B439D"/>
    <w:rsid w:val="009B466F"/>
    <w:rsid w:val="009B485B"/>
    <w:rsid w:val="009B4D2E"/>
    <w:rsid w:val="009B4FDF"/>
    <w:rsid w:val="009B51C6"/>
    <w:rsid w:val="009B5371"/>
    <w:rsid w:val="009B53F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0D85"/>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4ED8"/>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E9A"/>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857"/>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334"/>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4F6E"/>
    <w:rsid w:val="00A2519B"/>
    <w:rsid w:val="00A255D6"/>
    <w:rsid w:val="00A25641"/>
    <w:rsid w:val="00A256E8"/>
    <w:rsid w:val="00A256FC"/>
    <w:rsid w:val="00A259F0"/>
    <w:rsid w:val="00A25B5D"/>
    <w:rsid w:val="00A25F59"/>
    <w:rsid w:val="00A26017"/>
    <w:rsid w:val="00A26079"/>
    <w:rsid w:val="00A260AA"/>
    <w:rsid w:val="00A2611B"/>
    <w:rsid w:val="00A261D9"/>
    <w:rsid w:val="00A26398"/>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0D6"/>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84B"/>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2F94"/>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3C3D"/>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11"/>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D74"/>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70D"/>
    <w:rsid w:val="00AC5A2A"/>
    <w:rsid w:val="00AC5A79"/>
    <w:rsid w:val="00AC5C82"/>
    <w:rsid w:val="00AC5D92"/>
    <w:rsid w:val="00AC5E71"/>
    <w:rsid w:val="00AC610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1EFC"/>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21"/>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896"/>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2E"/>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1D4"/>
    <w:rsid w:val="00B25253"/>
    <w:rsid w:val="00B25329"/>
    <w:rsid w:val="00B2577E"/>
    <w:rsid w:val="00B2579F"/>
    <w:rsid w:val="00B257D9"/>
    <w:rsid w:val="00B259BA"/>
    <w:rsid w:val="00B25AEB"/>
    <w:rsid w:val="00B25B05"/>
    <w:rsid w:val="00B262DA"/>
    <w:rsid w:val="00B26402"/>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8C8"/>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851"/>
    <w:rsid w:val="00B37C69"/>
    <w:rsid w:val="00B37E62"/>
    <w:rsid w:val="00B37EF2"/>
    <w:rsid w:val="00B40404"/>
    <w:rsid w:val="00B40864"/>
    <w:rsid w:val="00B40D81"/>
    <w:rsid w:val="00B40ECA"/>
    <w:rsid w:val="00B40ED3"/>
    <w:rsid w:val="00B41077"/>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429"/>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5F1"/>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6FEC"/>
    <w:rsid w:val="00B67210"/>
    <w:rsid w:val="00B67354"/>
    <w:rsid w:val="00B67625"/>
    <w:rsid w:val="00B678C7"/>
    <w:rsid w:val="00B67E4E"/>
    <w:rsid w:val="00B67F02"/>
    <w:rsid w:val="00B70036"/>
    <w:rsid w:val="00B7012E"/>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77FC3"/>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30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BA4"/>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0"/>
    <w:rsid w:val="00BA702E"/>
    <w:rsid w:val="00BA75A0"/>
    <w:rsid w:val="00BA7828"/>
    <w:rsid w:val="00BA7BCB"/>
    <w:rsid w:val="00BA7D27"/>
    <w:rsid w:val="00BB00BF"/>
    <w:rsid w:val="00BB00C7"/>
    <w:rsid w:val="00BB0241"/>
    <w:rsid w:val="00BB03AD"/>
    <w:rsid w:val="00BB05E7"/>
    <w:rsid w:val="00BB0837"/>
    <w:rsid w:val="00BB0927"/>
    <w:rsid w:val="00BB0A0A"/>
    <w:rsid w:val="00BB0C44"/>
    <w:rsid w:val="00BB0C82"/>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31"/>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2D"/>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18"/>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3F20"/>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82"/>
    <w:rsid w:val="00BD6699"/>
    <w:rsid w:val="00BD6725"/>
    <w:rsid w:val="00BD6891"/>
    <w:rsid w:val="00BD6A34"/>
    <w:rsid w:val="00BD7011"/>
    <w:rsid w:val="00BD741F"/>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C8F"/>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8BD"/>
    <w:rsid w:val="00C0598C"/>
    <w:rsid w:val="00C05C46"/>
    <w:rsid w:val="00C063BF"/>
    <w:rsid w:val="00C067A1"/>
    <w:rsid w:val="00C067F5"/>
    <w:rsid w:val="00C068C5"/>
    <w:rsid w:val="00C06B1D"/>
    <w:rsid w:val="00C06E8E"/>
    <w:rsid w:val="00C06FD5"/>
    <w:rsid w:val="00C071EF"/>
    <w:rsid w:val="00C07350"/>
    <w:rsid w:val="00C074C6"/>
    <w:rsid w:val="00C074DA"/>
    <w:rsid w:val="00C07550"/>
    <w:rsid w:val="00C0772E"/>
    <w:rsid w:val="00C07853"/>
    <w:rsid w:val="00C07CA2"/>
    <w:rsid w:val="00C07D07"/>
    <w:rsid w:val="00C10239"/>
    <w:rsid w:val="00C103B0"/>
    <w:rsid w:val="00C105A0"/>
    <w:rsid w:val="00C1060E"/>
    <w:rsid w:val="00C10642"/>
    <w:rsid w:val="00C1082B"/>
    <w:rsid w:val="00C10CF2"/>
    <w:rsid w:val="00C10D4D"/>
    <w:rsid w:val="00C118DA"/>
    <w:rsid w:val="00C11B94"/>
    <w:rsid w:val="00C11C7C"/>
    <w:rsid w:val="00C11D68"/>
    <w:rsid w:val="00C1211D"/>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63"/>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539"/>
    <w:rsid w:val="00C56BD2"/>
    <w:rsid w:val="00C56D34"/>
    <w:rsid w:val="00C56E3C"/>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67F5D"/>
    <w:rsid w:val="00C7030A"/>
    <w:rsid w:val="00C70383"/>
    <w:rsid w:val="00C7044D"/>
    <w:rsid w:val="00C7054E"/>
    <w:rsid w:val="00C70A60"/>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4E4F"/>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CB7"/>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387"/>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E55"/>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83"/>
    <w:rsid w:val="00CB06A3"/>
    <w:rsid w:val="00CB0BB2"/>
    <w:rsid w:val="00CB1333"/>
    <w:rsid w:val="00CB136C"/>
    <w:rsid w:val="00CB1376"/>
    <w:rsid w:val="00CB1597"/>
    <w:rsid w:val="00CB15E0"/>
    <w:rsid w:val="00CB1603"/>
    <w:rsid w:val="00CB16BC"/>
    <w:rsid w:val="00CB17F3"/>
    <w:rsid w:val="00CB1BCC"/>
    <w:rsid w:val="00CB1E50"/>
    <w:rsid w:val="00CB1ED4"/>
    <w:rsid w:val="00CB2131"/>
    <w:rsid w:val="00CB23C5"/>
    <w:rsid w:val="00CB2864"/>
    <w:rsid w:val="00CB2975"/>
    <w:rsid w:val="00CB2A21"/>
    <w:rsid w:val="00CB2B57"/>
    <w:rsid w:val="00CB2C7F"/>
    <w:rsid w:val="00CB2CE6"/>
    <w:rsid w:val="00CB2ECA"/>
    <w:rsid w:val="00CB3049"/>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4D0"/>
    <w:rsid w:val="00CC56BE"/>
    <w:rsid w:val="00CC5776"/>
    <w:rsid w:val="00CC5AE4"/>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0E42"/>
    <w:rsid w:val="00CE1015"/>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CB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6D4E"/>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22"/>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6E9"/>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211"/>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C3A"/>
    <w:rsid w:val="00D55DD7"/>
    <w:rsid w:val="00D55F99"/>
    <w:rsid w:val="00D56292"/>
    <w:rsid w:val="00D562DF"/>
    <w:rsid w:val="00D563CA"/>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57FA0"/>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3A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1BA"/>
    <w:rsid w:val="00D92748"/>
    <w:rsid w:val="00D92A96"/>
    <w:rsid w:val="00D92B2D"/>
    <w:rsid w:val="00D92FDD"/>
    <w:rsid w:val="00D93091"/>
    <w:rsid w:val="00D9351A"/>
    <w:rsid w:val="00D935D2"/>
    <w:rsid w:val="00D938BE"/>
    <w:rsid w:val="00D938C3"/>
    <w:rsid w:val="00D939AA"/>
    <w:rsid w:val="00D93AD2"/>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1C14"/>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208"/>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2B89"/>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19"/>
    <w:rsid w:val="00DD068F"/>
    <w:rsid w:val="00DD06BC"/>
    <w:rsid w:val="00DD07D9"/>
    <w:rsid w:val="00DD0B96"/>
    <w:rsid w:val="00DD0BC2"/>
    <w:rsid w:val="00DD0E0C"/>
    <w:rsid w:val="00DD109D"/>
    <w:rsid w:val="00DD11AE"/>
    <w:rsid w:val="00DD12E9"/>
    <w:rsid w:val="00DD137E"/>
    <w:rsid w:val="00DD15EB"/>
    <w:rsid w:val="00DD1739"/>
    <w:rsid w:val="00DD1A77"/>
    <w:rsid w:val="00DD1BDD"/>
    <w:rsid w:val="00DD1C70"/>
    <w:rsid w:val="00DD1D7F"/>
    <w:rsid w:val="00DD1E23"/>
    <w:rsid w:val="00DD1F9D"/>
    <w:rsid w:val="00DD2246"/>
    <w:rsid w:val="00DD2813"/>
    <w:rsid w:val="00DD2CB1"/>
    <w:rsid w:val="00DD2E9D"/>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006"/>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996"/>
    <w:rsid w:val="00DE4C7E"/>
    <w:rsid w:val="00DE4E4B"/>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13"/>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AD7"/>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29E"/>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4EC6"/>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1F57"/>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334"/>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718"/>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783"/>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6AB"/>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752"/>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4E0"/>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7D5"/>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47"/>
    <w:rsid w:val="00F14974"/>
    <w:rsid w:val="00F14B20"/>
    <w:rsid w:val="00F14EE7"/>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0F2"/>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4D8"/>
    <w:rsid w:val="00F405F1"/>
    <w:rsid w:val="00F40AC2"/>
    <w:rsid w:val="00F40C3C"/>
    <w:rsid w:val="00F40CBE"/>
    <w:rsid w:val="00F40CEE"/>
    <w:rsid w:val="00F4133E"/>
    <w:rsid w:val="00F418D7"/>
    <w:rsid w:val="00F41C3F"/>
    <w:rsid w:val="00F41DCD"/>
    <w:rsid w:val="00F41DF6"/>
    <w:rsid w:val="00F41E0C"/>
    <w:rsid w:val="00F41EBC"/>
    <w:rsid w:val="00F41ECD"/>
    <w:rsid w:val="00F4229E"/>
    <w:rsid w:val="00F42300"/>
    <w:rsid w:val="00F42339"/>
    <w:rsid w:val="00F4234B"/>
    <w:rsid w:val="00F42439"/>
    <w:rsid w:val="00F42545"/>
    <w:rsid w:val="00F4295D"/>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C90"/>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5B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8C6"/>
    <w:rsid w:val="00F75CDE"/>
    <w:rsid w:val="00F75F5B"/>
    <w:rsid w:val="00F75FB6"/>
    <w:rsid w:val="00F76045"/>
    <w:rsid w:val="00F761DA"/>
    <w:rsid w:val="00F7621D"/>
    <w:rsid w:val="00F76284"/>
    <w:rsid w:val="00F76325"/>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8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77A"/>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2A4"/>
    <w:rsid w:val="00FA05B9"/>
    <w:rsid w:val="00FA08A0"/>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74"/>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56B"/>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DED"/>
    <w:rsid w:val="00FB3F4F"/>
    <w:rsid w:val="00FB4289"/>
    <w:rsid w:val="00FB42C8"/>
    <w:rsid w:val="00FB42EF"/>
    <w:rsid w:val="00FB431E"/>
    <w:rsid w:val="00FB43F0"/>
    <w:rsid w:val="00FB46CC"/>
    <w:rsid w:val="00FB46F7"/>
    <w:rsid w:val="00FB4781"/>
    <w:rsid w:val="00FB4978"/>
    <w:rsid w:val="00FB4C4D"/>
    <w:rsid w:val="00FB4E6A"/>
    <w:rsid w:val="00FB5270"/>
    <w:rsid w:val="00FB5378"/>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027"/>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147"/>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2769"/>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724"/>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7A"/>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0640A6"/>
    <w:pPr>
      <w:widowControl w:val="0"/>
      <w:numPr>
        <w:ilvl w:val="1"/>
        <w:numId w:val="1"/>
      </w:numPr>
      <w:outlineLvl w:val="1"/>
    </w:pPr>
    <w:rPr>
      <w:rFonts w:eastAsia="Times New Roman"/>
      <w:b/>
      <w:bCs/>
      <w:iCs/>
      <w:color w:val="800000"/>
      <w:sz w:val="24"/>
      <w:szCs w:val="28"/>
      <w:lang w:eastAsia="en-US"/>
    </w:rPr>
  </w:style>
  <w:style w:type="paragraph" w:styleId="Heading3">
    <w:name w:val="heading 3"/>
    <w:basedOn w:val="Normal"/>
    <w:next w:val="Normal"/>
    <w:link w:val="Heading3Char1"/>
    <w:autoRedefine/>
    <w:qFormat/>
    <w:rsid w:val="009E66C0"/>
    <w:pPr>
      <w:keepNext/>
      <w:numPr>
        <w:ilvl w:val="2"/>
        <w:numId w:val="1"/>
      </w:numPr>
      <w:tabs>
        <w:tab w:val="left" w:pos="0"/>
      </w:tabs>
      <w:outlineLvl w:val="2"/>
    </w:pPr>
    <w:rPr>
      <w:rFonts w:eastAsia="Times New Roman"/>
      <w:b/>
      <w:bCs/>
      <w:color w:val="800000"/>
      <w:sz w:val="24"/>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0640A6"/>
    <w:rPr>
      <w:rFonts w:ascii="Calibri" w:eastAsia="Times New Roman" w:hAnsi="Calibri"/>
      <w:b/>
      <w:bCs/>
      <w:iCs/>
      <w:color w:val="800000"/>
      <w:sz w:val="24"/>
      <w:szCs w:val="28"/>
    </w:rPr>
  </w:style>
  <w:style w:type="character" w:customStyle="1" w:styleId="Heading3Char1">
    <w:name w:val="Heading 3 Char1"/>
    <w:link w:val="Heading3"/>
    <w:locked/>
    <w:rsid w:val="009E66C0"/>
    <w:rPr>
      <w:rFonts w:ascii="Calibri" w:eastAsia="Times New Roman" w:hAnsi="Calibri"/>
      <w:b/>
      <w:bCs/>
      <w:color w:val="800000"/>
      <w:sz w:val="24"/>
      <w:szCs w:val="26"/>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9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Inbox\R3-257215.zip" TargetMode="External"/><Relationship Id="rId671" Type="http://schemas.openxmlformats.org/officeDocument/2006/relationships/hyperlink" Target="file:///C:\Users\q12059\Documents\3GPP%20RAN3\RAN3%20Meetings\RAN3_129b%20(Oct%202025,%20Prague)\Docs\R3-256696.zip" TargetMode="External"/><Relationship Id="rId21" Type="http://schemas.openxmlformats.org/officeDocument/2006/relationships/hyperlink" Target="file:///C:\Users\q12059\Documents\3GPP%20RAN3\RAN3%20Meetings\RAN3_129b%20(Oct%202025,%20Prague)\Docs\R3-256649.zip" TargetMode="External"/><Relationship Id="rId324" Type="http://schemas.openxmlformats.org/officeDocument/2006/relationships/hyperlink" Target="file:///C:\Users\q12059\Documents\3GPP%20RAN3\RAN3%20Meetings\RAN3_129b%20(Oct%202025,%20Prague)\Docs\R3-256765.zip" TargetMode="External"/><Relationship Id="rId531" Type="http://schemas.openxmlformats.org/officeDocument/2006/relationships/hyperlink" Target="file:///C:\Users\q12059\Documents\3GPP%20RAN3\RAN3%20Meetings\RAN3_129b%20(Oct%202025,%20Prague)\Docs\R3-256778.zip" TargetMode="External"/><Relationship Id="rId629" Type="http://schemas.openxmlformats.org/officeDocument/2006/relationships/hyperlink" Target="file:///C:\Users\q12059\Documents\3GPP%20RAN3\RAN3%20Meetings\RAN3_129b%20(Oct%202025,%20Prague)\Docs\R3-256611.zip" TargetMode="External"/><Relationship Id="rId170" Type="http://schemas.openxmlformats.org/officeDocument/2006/relationships/hyperlink" Target="file:///C:\Users\q12059\Documents\3GPP%20RAN3\RAN3%20Meetings\RAN3_129b%20(Oct%202025,%20Prague)\Docs\R3-257189.zip" TargetMode="External"/><Relationship Id="rId268" Type="http://schemas.openxmlformats.org/officeDocument/2006/relationships/hyperlink" Target="file:///C:\Users\q12059\Documents\3GPP%20RAN3\RAN3%20Meetings\RAN3_129b%20(Oct%202025,%20Prague)\Docs\R3-256744.zip" TargetMode="External"/><Relationship Id="rId475" Type="http://schemas.openxmlformats.org/officeDocument/2006/relationships/hyperlink" Target="file:///C:\Users\q12059\Documents\3GPP%20RAN3\RAN3%20Meetings\RAN3_129b%20(Oct%202025,%20Prague)\Docs\R3-257133.zip" TargetMode="External"/><Relationship Id="rId682" Type="http://schemas.openxmlformats.org/officeDocument/2006/relationships/hyperlink" Target="file:///C:\Users\q12059\Documents\3GPP%20RAN3\RAN3%20Meetings\RAN3_129b%20(Oct%202025,%20Prague)\Docs\R3-256586.zip" TargetMode="External"/><Relationship Id="rId32" Type="http://schemas.openxmlformats.org/officeDocument/2006/relationships/hyperlink" Target="Inbox\R3-257206.zip" TargetMode="External"/><Relationship Id="rId128" Type="http://schemas.openxmlformats.org/officeDocument/2006/relationships/hyperlink" Target="file:///C:\Users\q12059\Documents\3GPP%20RAN3\RAN3%20Meetings\RAN3_129b%20(Oct%202025,%20Prague)\Docs\R3-256651.zip" TargetMode="External"/><Relationship Id="rId335" Type="http://schemas.openxmlformats.org/officeDocument/2006/relationships/hyperlink" Target="file:///C:\Users\q12059\Documents\3GPP%20RAN3\RAN3%20Meetings\RAN3_129b%20(Oct%202025,%20Prague)\Docs\R3-256885.zip" TargetMode="External"/><Relationship Id="rId542" Type="http://schemas.openxmlformats.org/officeDocument/2006/relationships/hyperlink" Target="file:///C:\Users\q12059\Documents\3GPP%20RAN3\RAN3%20Meetings\RAN3_129b%20(Oct%202025,%20Prague)\Docs\R3-257063.zip" TargetMode="External"/><Relationship Id="rId181" Type="http://schemas.openxmlformats.org/officeDocument/2006/relationships/hyperlink" Target="file:///C:\Users\q12059\Documents\3GPP%20RAN3\RAN3%20Meetings\RAN3_129b%20(Oct%202025,%20Prague)\Docs\R3-256934.zip" TargetMode="External"/><Relationship Id="rId402" Type="http://schemas.openxmlformats.org/officeDocument/2006/relationships/hyperlink" Target="file:///C:\Users\q12059\Documents\3GPP%20RAN3\RAN3%20Meetings\RAN3_129b%20(Oct%202025,%20Prague)\Docs\R3-256680.zip" TargetMode="External"/><Relationship Id="rId279" Type="http://schemas.openxmlformats.org/officeDocument/2006/relationships/hyperlink" Target="file:///C:\Users\q12059\Documents\3GPP%20RAN3\RAN3%20Meetings\RAN3_129b%20(Oct%202025,%20Prague)\Docs\R3-256788.zip" TargetMode="External"/><Relationship Id="rId486" Type="http://schemas.openxmlformats.org/officeDocument/2006/relationships/hyperlink" Target="file:///C:\Users\q12059\Documents\3GPP%20RAN3\RAN3%20Meetings\RAN3_129b%20(Oct%202025,%20Prague)\Docs\R3-256894.zip" TargetMode="External"/><Relationship Id="rId693" Type="http://schemas.openxmlformats.org/officeDocument/2006/relationships/hyperlink" Target="file:///C:\Users\q12059\Documents\3GPP%20RAN3\RAN3%20Meetings\RAN3_129b%20(Oct%202025,%20Prague)\Docs\R3-256947.zip" TargetMode="External"/><Relationship Id="rId707" Type="http://schemas.openxmlformats.org/officeDocument/2006/relationships/hyperlink" Target="file:///C:\Users\q12059\Documents\3GPP%20RAN3\RAN3%20Meetings\RAN3_129b%20(Oct%202025,%20Prague)\Docs\R3-256855.zip" TargetMode="External"/><Relationship Id="rId43" Type="http://schemas.openxmlformats.org/officeDocument/2006/relationships/hyperlink" Target="file:///C:\Users\q12059\Documents\3GPP%20RAN3\RAN3%20Meetings\RAN3_129b%20(Oct%202025,%20Prague)\Docs\R3-257011.zip" TargetMode="External"/><Relationship Id="rId139" Type="http://schemas.openxmlformats.org/officeDocument/2006/relationships/hyperlink" Target="file:///C:\Users\q12059\Documents\3GPP%20RAN3\RAN3%20Meetings\RAN3_129b%20(Oct%202025,%20Prague)\Docs\R3-256523.zip" TargetMode="External"/><Relationship Id="rId346" Type="http://schemas.openxmlformats.org/officeDocument/2006/relationships/hyperlink" Target="file:///C:\Users\q12059\Documents\3GPP%20RAN3\RAN3%20Meetings\RAN3_129b%20(Oct%202025,%20Prague)\Docs\R3-257069.zip" TargetMode="External"/><Relationship Id="rId553" Type="http://schemas.openxmlformats.org/officeDocument/2006/relationships/hyperlink" Target="file:///C:\Users\q12059\Documents\3GPP%20RAN3\RAN3%20Meetings\RAN3_129b%20(Oct%202025,%20Prague)\Docs\R3-257064.zip" TargetMode="External"/><Relationship Id="rId192" Type="http://schemas.openxmlformats.org/officeDocument/2006/relationships/hyperlink" Target="file:///C:\Users\q12059\Documents\3GPP%20RAN3\RAN3%20Meetings\RAN3_129b%20(Oct%202025,%20Prague)\Docs\R3-256727.zip" TargetMode="External"/><Relationship Id="rId206" Type="http://schemas.openxmlformats.org/officeDocument/2006/relationships/hyperlink" Target="file:///C:\Users\q12059\Documents\3GPP%20RAN3\RAN3%20Meetings\RAN3_129b%20(Oct%202025,%20Prague)\Docs\R3-256807.zip" TargetMode="External"/><Relationship Id="rId413" Type="http://schemas.openxmlformats.org/officeDocument/2006/relationships/hyperlink" Target="file:///C:\Users\q12059\Documents\3GPP%20RAN3\RAN3%20Meetings\RAN3_129b%20(Oct%202025,%20Prague)\Docs\R3-257017.zip" TargetMode="External"/><Relationship Id="rId497" Type="http://schemas.openxmlformats.org/officeDocument/2006/relationships/hyperlink" Target="file:///C:\Users\q12059\Documents\3GPP%20RAN3\RAN3%20Meetings\RAN3_129b%20(Oct%202025,%20Prague)\Docs\R3-257035.zip" TargetMode="External"/><Relationship Id="rId620" Type="http://schemas.openxmlformats.org/officeDocument/2006/relationships/hyperlink" Target="file:///C:\Users\q12059\Documents\3GPP%20RAN3\RAN3%20Meetings\RAN3_129b%20(Oct%202025,%20Prague)\Docs\R3-256608.zip" TargetMode="External"/><Relationship Id="rId718" Type="http://schemas.openxmlformats.org/officeDocument/2006/relationships/hyperlink" Target="file:///C:\Users\q12059\Documents\3GPP%20RAN3\RAN3%20Meetings\RAN3_129b%20(Oct%202025,%20Prague)\Docs\R3-256551.zip" TargetMode="External"/><Relationship Id="rId357" Type="http://schemas.openxmlformats.org/officeDocument/2006/relationships/hyperlink" Target="file:///C:\Users\q12059\Documents\3GPP%20RAN3\RAN3%20Meetings\RAN3_129b%20(Oct%202025,%20Prague)\Docs\R3-256510.zip" TargetMode="External"/><Relationship Id="rId54" Type="http://schemas.openxmlformats.org/officeDocument/2006/relationships/hyperlink" Target="file:///C:\Users\q12059\Documents\3GPP%20RAN3\RAN3%20Meetings\RAN3_129b%20(Oct%202025,%20Prague)\Docs\R3-256974.zip" TargetMode="External"/><Relationship Id="rId217" Type="http://schemas.openxmlformats.org/officeDocument/2006/relationships/hyperlink" Target="file:///C:\Users\q12059\Documents\3GPP%20RAN3\RAN3%20Meetings\RAN3_129b%20(Oct%202025,%20Prague)\Docs\R3-256699.zip" TargetMode="External"/><Relationship Id="rId564" Type="http://schemas.openxmlformats.org/officeDocument/2006/relationships/hyperlink" Target="file:///C:\Users\q12059\Documents\3GPP%20RAN3\RAN3%20Meetings\RAN3_129b%20(Oct%202025,%20Prague)\Docs\R3-256710.zip" TargetMode="External"/><Relationship Id="rId424" Type="http://schemas.openxmlformats.org/officeDocument/2006/relationships/hyperlink" Target="file:///C:\Users\q12059\Documents\3GPP%20RAN3\RAN3%20Meetings\RAN3_129b%20(Oct%202025,%20Prague)\Docs\R3-256822.zip" TargetMode="External"/><Relationship Id="rId631" Type="http://schemas.openxmlformats.org/officeDocument/2006/relationships/hyperlink" Target="file:///C:\Users\q12059\Documents\3GPP%20RAN3\RAN3%20Meetings\RAN3_129b%20(Oct%202025,%20Prague)\Docs\R3-256756.zip" TargetMode="External"/><Relationship Id="rId729" Type="http://schemas.openxmlformats.org/officeDocument/2006/relationships/hyperlink" Target="file:///C:\Users\q12059\Documents\3GPP%20RAN3\RAN3%20Meetings\RAN3_129b%20(Oct%202025,%20Prague)\Docs\R3-257027.zip" TargetMode="External"/><Relationship Id="rId270" Type="http://schemas.openxmlformats.org/officeDocument/2006/relationships/hyperlink" Target="Inbox\R3-257196.zip" TargetMode="External"/><Relationship Id="rId65" Type="http://schemas.openxmlformats.org/officeDocument/2006/relationships/hyperlink" Target="file:///C:\Users\q12059\Documents\3GPP%20RAN3\RAN3%20Meetings\RAN3_129b%20(Oct%202025,%20Prague)\Docs\R3-256837.zip" TargetMode="External"/><Relationship Id="rId130" Type="http://schemas.openxmlformats.org/officeDocument/2006/relationships/hyperlink" Target="file:///C:\Users\q12059\Documents\3GPP%20RAN3\RAN3%20Meetings\RAN3_129b%20(Oct%202025,%20Prague)\Docs\R3-256660.zip" TargetMode="External"/><Relationship Id="rId368" Type="http://schemas.openxmlformats.org/officeDocument/2006/relationships/hyperlink" Target="file:///C:\Users\q12059\Documents\3GPP%20RAN3\RAN3%20Meetings\RAN3_129b%20(Oct%202025,%20Prague)\Docs\R3-257171.zip" TargetMode="External"/><Relationship Id="rId575" Type="http://schemas.openxmlformats.org/officeDocument/2006/relationships/hyperlink" Target="file:///C:\Users\q12059\Documents\3GPP%20RAN3\RAN3%20Meetings\RAN3_129b%20(Oct%202025,%20Prague)\Docs\R3-256596.zip" TargetMode="External"/><Relationship Id="rId228" Type="http://schemas.openxmlformats.org/officeDocument/2006/relationships/hyperlink" Target="file:///C:\Users\q12059\Documents\3GPP%20RAN3\RAN3%20Meetings\RAN3_129b%20(Oct%202025,%20Prague)\Docs\R3-256871.zip" TargetMode="External"/><Relationship Id="rId435" Type="http://schemas.openxmlformats.org/officeDocument/2006/relationships/hyperlink" Target="file:///C:\Users\q12059\Documents\3GPP%20RAN3\RAN3%20Meetings\RAN3_129b%20(Oct%202025,%20Prague)\Docs\R3-256998.zip" TargetMode="External"/><Relationship Id="rId642" Type="http://schemas.openxmlformats.org/officeDocument/2006/relationships/hyperlink" Target="file:///C:\Users\q12059\Documents\3GPP%20RAN3\RAN3%20Meetings\RAN3_129b%20(Oct%202025,%20Prague)\Docs\R3-257103.zip" TargetMode="External"/><Relationship Id="rId281" Type="http://schemas.openxmlformats.org/officeDocument/2006/relationships/hyperlink" Target="Inbox\R3-257196.zip" TargetMode="External"/><Relationship Id="rId502" Type="http://schemas.openxmlformats.org/officeDocument/2006/relationships/hyperlink" Target="file:///C:\Users\q12059\Documents\3GPP%20RAN3\RAN3%20Meetings\RAN3_129b%20(Oct%202025,%20Prague)\Docs\R3-256846.zip" TargetMode="External"/><Relationship Id="rId76" Type="http://schemas.openxmlformats.org/officeDocument/2006/relationships/hyperlink" Target="file:///C:\Users\q12059\Documents\3GPP%20RAN3\RAN3%20Meetings\RAN3_129b%20(Oct%202025,%20Prague)\Docs\R3-257094.zip" TargetMode="External"/><Relationship Id="rId141" Type="http://schemas.openxmlformats.org/officeDocument/2006/relationships/hyperlink" Target="file:///C:\Users\q12059\Documents\3GPP%20RAN3\RAN3%20Meetings\RAN3_129b%20(Oct%202025,%20Prague)\Docs\R3-256923.zip" TargetMode="External"/><Relationship Id="rId379" Type="http://schemas.openxmlformats.org/officeDocument/2006/relationships/hyperlink" Target="file:///C:\Users\q12059\Documents\3GPP%20RAN3\RAN3%20Meetings\RAN3_129b%20(Oct%202025,%20Prague)\Docs\R3-257034.zip" TargetMode="External"/><Relationship Id="rId586" Type="http://schemas.openxmlformats.org/officeDocument/2006/relationships/hyperlink" Target="file:///C:\Users\q12059\Documents\3GPP%20RAN3\RAN3%20Meetings\RAN3_129b%20(Oct%202025,%20Prague)\Docs\R3-256801.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b%20(Oct%202025,%20Prague)\Docs\R3-257048.zip" TargetMode="External"/><Relationship Id="rId446" Type="http://schemas.openxmlformats.org/officeDocument/2006/relationships/hyperlink" Target="file:///C:\Users\q12059\Documents\3GPP%20RAN3\RAN3%20Meetings\RAN3_129b%20(Oct%202025,%20Prague)\Docs\R3-256570.zip" TargetMode="External"/><Relationship Id="rId653" Type="http://schemas.openxmlformats.org/officeDocument/2006/relationships/hyperlink" Target="file:///C:\Users\q12059\Documents\3GPP%20RAN3\RAN3%20Meetings\RAN3_129b%20(Oct%202025,%20Prague)\Docs\R3-256610.zip" TargetMode="External"/><Relationship Id="rId292" Type="http://schemas.openxmlformats.org/officeDocument/2006/relationships/hyperlink" Target="file:///C:\Users\q12059\Documents\3GPP%20RAN3\RAN3%20Meetings\RAN3_129b%20(Oct%202025,%20Prague)\Docs\R3-256661.zip" TargetMode="External"/><Relationship Id="rId306" Type="http://schemas.openxmlformats.org/officeDocument/2006/relationships/hyperlink" Target="file:///C:\Users\q12059\Documents\3GPP%20RAN3\RAN3%20Meetings\RAN3_129b%20(Oct%202025,%20Prague)\Docs\R3-256844.zip" TargetMode="External"/><Relationship Id="rId87" Type="http://schemas.openxmlformats.org/officeDocument/2006/relationships/hyperlink" Target="file:///C:\Users\q12059\Documents\3GPP%20RAN3\RAN3%20Meetings\RAN3_129b%20(Oct%202025,%20Prague)\Docs\R3-256506.zip" TargetMode="External"/><Relationship Id="rId513" Type="http://schemas.openxmlformats.org/officeDocument/2006/relationships/hyperlink" Target="file:///C:\Users\q12059\Documents\3GPP%20RAN3\RAN3%20Meetings\RAN3_129b%20(Oct%202025,%20Prague)\Docs\R3-256622.zip" TargetMode="External"/><Relationship Id="rId597" Type="http://schemas.openxmlformats.org/officeDocument/2006/relationships/hyperlink" Target="file:///C:\Users\q12059\Documents\3GPP%20RAN3\RAN3%20Meetings\RAN3_129b%20(Oct%202025,%20Prague)\Docs\R3-256597.zip" TargetMode="External"/><Relationship Id="rId720" Type="http://schemas.openxmlformats.org/officeDocument/2006/relationships/hyperlink" Target="file:///C:\Users\q12059\Documents\3GPP%20RAN3\RAN3%20Meetings\RAN3_129b%20(Oct%202025,%20Prague)\Docs\R3-256773.zip" TargetMode="External"/><Relationship Id="rId152" Type="http://schemas.openxmlformats.org/officeDocument/2006/relationships/hyperlink" Target="file:///C:\Users\q12059\Documents\3GPP%20RAN3\RAN3%20Meetings\RAN3_129b%20(Oct%202025,%20Prague)\Docs\R3-256928.zip" TargetMode="External"/><Relationship Id="rId457" Type="http://schemas.openxmlformats.org/officeDocument/2006/relationships/hyperlink" Target="file:///C:\Users\q12059\Documents\3GPP%20RAN3\RAN3%20Meetings\RAN3_129b%20(Oct%202025,%20Prague)\Docs\R3-256753.zip" TargetMode="External"/><Relationship Id="rId664" Type="http://schemas.openxmlformats.org/officeDocument/2006/relationships/hyperlink" Target="file:///C:\Users\q12059\Documents\3GPP%20RAN3\RAN3%20Meetings\RAN3_129b%20(Oct%202025,%20Prague)\Docs\R3-256992.zip" TargetMode="External"/><Relationship Id="rId14" Type="http://schemas.openxmlformats.org/officeDocument/2006/relationships/hyperlink" Target="file:///C:\Users\q12059\Documents\3GPP%20RAN3\RAN3%20Meetings\RAN3_129b%20(Oct%202025,%20Prague)\Docs\R3-256503.zip" TargetMode="External"/><Relationship Id="rId317" Type="http://schemas.openxmlformats.org/officeDocument/2006/relationships/hyperlink" Target="file:///C:\Users\q12059\Documents\3GPP%20RAN3\RAN3%20Meetings\RAN3_129b%20(Oct%202025,%20Prague)\Docs\R3-256900.zip" TargetMode="External"/><Relationship Id="rId524" Type="http://schemas.openxmlformats.org/officeDocument/2006/relationships/hyperlink" Target="file:///C:\Users\q12059\Documents\3GPP%20RAN3\RAN3%20Meetings\RAN3_129b%20(Oct%202025,%20Prague)\Docs\R3-256623.zip" TargetMode="External"/><Relationship Id="rId731" Type="http://schemas.openxmlformats.org/officeDocument/2006/relationships/hyperlink" Target="https://www.3gpp.org/ftp/tsg_ran/TSG_RAN/TSGR_109/Docs/RP-252113.zip" TargetMode="External"/><Relationship Id="rId98" Type="http://schemas.openxmlformats.org/officeDocument/2006/relationships/hyperlink" Target="Inbox\R3-257199.zip" TargetMode="External"/><Relationship Id="rId163" Type="http://schemas.openxmlformats.org/officeDocument/2006/relationships/hyperlink" Target="file:///C:\Users\q12059\Documents\3GPP%20RAN3\RAN3%20Meetings\RAN3_129b%20(Oct%202025,%20Prague)\Docs\R3-256938.zip" TargetMode="External"/><Relationship Id="rId370" Type="http://schemas.openxmlformats.org/officeDocument/2006/relationships/hyperlink" Target="file:///C:\Users\q12059\Documents\3GPP%20RAN3\RAN3%20Meetings\RAN3_129b%20(Oct%202025,%20Prague)\Docs\R3-256851.zip" TargetMode="External"/><Relationship Id="rId230" Type="http://schemas.openxmlformats.org/officeDocument/2006/relationships/hyperlink" Target="file:///C:\Users\q12059\Documents\3GPP%20RAN3\RAN3%20Meetings\RAN3_129b%20(Oct%202025,%20Prague)\Docs\R3-256874.zip" TargetMode="External"/><Relationship Id="rId468" Type="http://schemas.openxmlformats.org/officeDocument/2006/relationships/hyperlink" Target="file:///C:\Users\q12059\Documents\3GPP%20RAN3\RAN3%20Meetings\RAN3_129b%20(Oct%202025,%20Prague)\Docs\R3-257014.zip" TargetMode="External"/><Relationship Id="rId675" Type="http://schemas.openxmlformats.org/officeDocument/2006/relationships/hyperlink" Target="file:///C:\Users\q12059\Documents\3GPP%20RAN3\RAN3%20Meetings\RAN3_129b%20(Oct%202025,%20Prague)\Docs\R3-257074.zip" TargetMode="External"/><Relationship Id="rId25" Type="http://schemas.openxmlformats.org/officeDocument/2006/relationships/hyperlink" Target="file:///C:\Users\q12059\Documents\3GPP%20RAN3\RAN3%20Meetings\RAN3_129b%20(Oct%202025,%20Prague)\Docs\R3-256848.zip" TargetMode="External"/><Relationship Id="rId328" Type="http://schemas.openxmlformats.org/officeDocument/2006/relationships/hyperlink" Target="Inbox\R3-257227.zip" TargetMode="External"/><Relationship Id="rId535" Type="http://schemas.openxmlformats.org/officeDocument/2006/relationships/hyperlink" Target="file:///C:\Users\q12059\Documents\3GPP%20RAN3\RAN3%20Meetings\RAN3_129b%20(Oct%202025,%20Prague)\Docs\R3-257066.zip" TargetMode="External"/><Relationship Id="rId174" Type="http://schemas.openxmlformats.org/officeDocument/2006/relationships/hyperlink" Target="file:///C:\Users\q12059\Documents\3GPP%20RAN3\RAN3%20Meetings\RAN3_129b%20(Oct%202025,%20Prague)\Docs\R3-256800.zip" TargetMode="External"/><Relationship Id="rId381" Type="http://schemas.openxmlformats.org/officeDocument/2006/relationships/hyperlink" Target="file:///C:\Users\q12059\Documents\3GPP%20RAN3\RAN3%20Meetings\RAN3_129b%20(Oct%202025,%20Prague)\Docs\R3-256730.zip" TargetMode="External"/><Relationship Id="rId602" Type="http://schemas.openxmlformats.org/officeDocument/2006/relationships/hyperlink" Target="file:///C:\Users\q12059\Documents\3GPP%20RAN3\RAN3%20Meetings\RAN3_129b%20(Oct%202025,%20Prague)\Docs\R3-256797.zip" TargetMode="External"/><Relationship Id="rId241" Type="http://schemas.openxmlformats.org/officeDocument/2006/relationships/hyperlink" Target="file:///C:\Users\q12059\Documents\3GPP%20RAN3\RAN3%20Meetings\RAN3_129b%20(Oct%202025,%20Prague)\Docs\R3-257058.zip" TargetMode="External"/><Relationship Id="rId479" Type="http://schemas.openxmlformats.org/officeDocument/2006/relationships/hyperlink" Target="file:///C:\Users\q12059\Documents\3GPP%20RAN3\RAN3%20Meetings\RAN3_129b%20(Oct%202025,%20Prague)\Docs\R3-257137.zip" TargetMode="External"/><Relationship Id="rId686" Type="http://schemas.openxmlformats.org/officeDocument/2006/relationships/hyperlink" Target="file:///C:\Users\q12059\Documents\3GPP%20RAN3\RAN3%20Meetings\RAN3_129b%20(Oct%202025,%20Prague)\Docs\R3-256784.zip" TargetMode="External"/><Relationship Id="rId36" Type="http://schemas.openxmlformats.org/officeDocument/2006/relationships/hyperlink" Target="Inbox\R3-257208.zip" TargetMode="External"/><Relationship Id="rId339" Type="http://schemas.openxmlformats.org/officeDocument/2006/relationships/hyperlink" Target="file:///C:\Users\q12059\Documents\3GPP%20RAN3\RAN3%20Meetings\RAN3_129b%20(Oct%202025,%20Prague)\Docs\R3-257020.zip" TargetMode="External"/><Relationship Id="rId546" Type="http://schemas.openxmlformats.org/officeDocument/2006/relationships/hyperlink" Target="file:///C:\Users\q12059\Documents\3GPP%20RAN3\RAN3%20Meetings\RAN3_129b%20(Oct%202025,%20Prague)\Docs\R3-256594.zip" TargetMode="External"/><Relationship Id="rId101" Type="http://schemas.openxmlformats.org/officeDocument/2006/relationships/hyperlink" Target="Inbox\R3-257200.zip" TargetMode="External"/><Relationship Id="rId185" Type="http://schemas.openxmlformats.org/officeDocument/2006/relationships/hyperlink" Target="file:///C:\Users\q12059\Documents\3GPP%20RAN3\RAN3%20Meetings\RAN3_129b%20(Oct%202025,%20Prague)\Docs\R3-256890.zip" TargetMode="External"/><Relationship Id="rId406" Type="http://schemas.openxmlformats.org/officeDocument/2006/relationships/hyperlink" Target="file:///C:\Users\q12059\Documents\3GPP%20RAN3\RAN3%20Meetings\RAN3_129b%20(Oct%202025,%20Prague)\Docs\R3-256817.zip" TargetMode="External"/><Relationship Id="rId392" Type="http://schemas.openxmlformats.org/officeDocument/2006/relationships/hyperlink" Target="file:///C:\Users\q12059\Documents\3GPP%20RAN3\RAN3%20Meetings\RAN3_129b%20(Oct%202025,%20Prague)\Docs\R3-256954.zip" TargetMode="External"/><Relationship Id="rId613" Type="http://schemas.openxmlformats.org/officeDocument/2006/relationships/hyperlink" Target="https://www.3gpp.org/ftp/tsg_ran/TSG_RAN/TSGR_109/Docs/RP-252560.zip" TargetMode="External"/><Relationship Id="rId697" Type="http://schemas.openxmlformats.org/officeDocument/2006/relationships/hyperlink" Target="file:///C:\Users\q12059\Documents\3GPP%20RAN3\RAN3%20Meetings\RAN3_129b%20(Oct%202025,%20Prague)\Docs\R3-257144.zip" TargetMode="External"/><Relationship Id="rId252" Type="http://schemas.openxmlformats.org/officeDocument/2006/relationships/hyperlink" Target="file:///C:\Users\q12059\Documents\3GPP%20RAN3\RAN3%20Meetings\RAN3_129b%20(Oct%202025,%20Prague)\Docs\R3-257151.zip" TargetMode="External"/><Relationship Id="rId47" Type="http://schemas.openxmlformats.org/officeDocument/2006/relationships/hyperlink" Target="file:///C:\Users\q12059\Documents\3GPP%20RAN3\RAN3%20Meetings\RAN3_129b%20(Oct%202025,%20Prague)\Docs\R3-257083.zip" TargetMode="External"/><Relationship Id="rId112" Type="http://schemas.openxmlformats.org/officeDocument/2006/relationships/hyperlink" Target="file:///C:\Users\q12059\Documents\3GPP%20RAN3\RAN3%20Meetings\RAN3_129b%20(Oct%202025,%20Prague)\Docs\R3-256741.zip" TargetMode="External"/><Relationship Id="rId557" Type="http://schemas.openxmlformats.org/officeDocument/2006/relationships/hyperlink" Target="file:///C:\Users\q12059\Documents\3GPP%20RAN3\RAN3%20Meetings\RAN3_129b%20(Oct%202025,%20Prague)\Docs\R3-256542.zip" TargetMode="External"/><Relationship Id="rId196" Type="http://schemas.openxmlformats.org/officeDocument/2006/relationships/hyperlink" Target="file:///C:\Users\q12059\Documents\3GPP%20RAN3\RAN3%20Meetings\RAN3_129b%20(Oct%202025,%20Prague)\Docs\R3-257138.zip" TargetMode="External"/><Relationship Id="rId417" Type="http://schemas.openxmlformats.org/officeDocument/2006/relationships/hyperlink" Target="file:///C:\Users\q12059\Documents\3GPP%20RAN3\RAN3%20Meetings\RAN3_129b%20(Oct%202025,%20Prague)\Docs\R3-257108.zip" TargetMode="External"/><Relationship Id="rId624" Type="http://schemas.openxmlformats.org/officeDocument/2006/relationships/hyperlink" Target="file:///C:\Users\q12059\Documents\3GPP%20RAN3\RAN3%20Meetings\RAN3_129b%20(Oct%202025,%20Prague)\Docs\R3-256910.zip" TargetMode="External"/><Relationship Id="rId263" Type="http://schemas.openxmlformats.org/officeDocument/2006/relationships/hyperlink" Target="file:///C:\Users\q12059\Documents\3GPP%20RAN3\RAN3%20Meetings\RAN3_129b%20(Oct%202025,%20Prague)\Docs\R3-257175.zip" TargetMode="External"/><Relationship Id="rId470" Type="http://schemas.openxmlformats.org/officeDocument/2006/relationships/hyperlink" Target="file:///C:\Users\q12059\Documents\3GPP%20RAN3\RAN3%20Meetings\RAN3_129b%20(Oct%202025,%20Prague)\Docs\R3-257028.zip" TargetMode="External"/><Relationship Id="rId58" Type="http://schemas.openxmlformats.org/officeDocument/2006/relationships/hyperlink" Target="file:///C:\Users\q12059\Documents\3GPP%20RAN3\RAN3%20Meetings\RAN3_129b%20(Oct%202025,%20Prague)\Docs\R3-256979.zip" TargetMode="External"/><Relationship Id="rId123" Type="http://schemas.openxmlformats.org/officeDocument/2006/relationships/hyperlink" Target="file:///C:\Users\q12059\Documents\3GPP%20RAN3\RAN3%20Meetings\RAN3_129b%20(Oct%202025,%20Prague)\Docs\R3-256961.zip" TargetMode="External"/><Relationship Id="rId330" Type="http://schemas.openxmlformats.org/officeDocument/2006/relationships/hyperlink" Target="file:///C:\Users\q12059\Documents\3GPP%20RAN3\RAN3%20Meetings\RAN3_129b%20(Oct%202025,%20Prague)\Docs\R3-257019.zip" TargetMode="External"/><Relationship Id="rId568" Type="http://schemas.openxmlformats.org/officeDocument/2006/relationships/hyperlink" Target="file:///C:\Users\q12059\Documents\3GPP%20RAN3\RAN3%20Meetings\RAN3_129b%20(Oct%202025,%20Prague)\Docs\R3-256853.zip" TargetMode="External"/><Relationship Id="rId428" Type="http://schemas.openxmlformats.org/officeDocument/2006/relationships/hyperlink" Target="file:///C:\Users\q12059\Documents\3GPP%20RAN3\RAN3%20Meetings\RAN3_129b%20(Oct%202025,%20Prague)\Docs\R3-256958.zip" TargetMode="External"/><Relationship Id="rId635" Type="http://schemas.openxmlformats.org/officeDocument/2006/relationships/hyperlink" Target="file:///C:\Users\q12059\Documents\3GPP%20RAN3\RAN3%20Meetings\RAN3_129b%20(Oct%202025,%20Prague)\Docs\R3-257116.zip" TargetMode="External"/><Relationship Id="rId274" Type="http://schemas.openxmlformats.org/officeDocument/2006/relationships/hyperlink" Target="file:///C:\Users\q12059\Documents\3GPP%20RAN3\RAN3%20Meetings\RAN3_129b%20(Oct%202025,%20Prague)\Docs\R3-256920.zip" TargetMode="External"/><Relationship Id="rId481" Type="http://schemas.openxmlformats.org/officeDocument/2006/relationships/hyperlink" Target="file:///C:\Users\q12059\Documents\3GPP%20RAN3\RAN3%20Meetings\RAN3_129b%20(Oct%202025,%20Prague)\Docs\R3-257183.zip" TargetMode="External"/><Relationship Id="rId702" Type="http://schemas.openxmlformats.org/officeDocument/2006/relationships/hyperlink" Target="file:///C:\Users\q12059\Documents\3GPP%20RAN3\RAN3%20Meetings\RAN3_129b%20(Oct%202025,%20Prague)\Docs\R3-256686.zip" TargetMode="External"/><Relationship Id="rId69" Type="http://schemas.openxmlformats.org/officeDocument/2006/relationships/hyperlink" Target="file:///C:\Users\q12059\Documents\3GPP%20RAN3\RAN3%20Meetings\RAN3_129b%20(Oct%202025,%20Prague)\Docs\R3-256869.zip" TargetMode="External"/><Relationship Id="rId134" Type="http://schemas.openxmlformats.org/officeDocument/2006/relationships/hyperlink" Target="file:///C:\Users\q12059\Documents\3GPP%20RAN3\RAN3%20Meetings\RAN3_129b%20(Oct%202025,%20Prague)\Docs\R3-256962.zip" TargetMode="External"/><Relationship Id="rId579" Type="http://schemas.openxmlformats.org/officeDocument/2006/relationships/hyperlink" Target="file:///C:\Users\q12059\Documents\3GPP%20RAN3\RAN3%20Meetings\RAN3_129b%20(Oct%202025,%20Prague)\Docs\R3-256541.zip" TargetMode="External"/><Relationship Id="rId341" Type="http://schemas.openxmlformats.org/officeDocument/2006/relationships/hyperlink" Target="file:///C:\Users\q12059\Documents\3GPP%20RAN3\RAN3%20Meetings\RAN3_129b%20(Oct%202025,%20Prague)\Docs\R3-256508.zip" TargetMode="External"/><Relationship Id="rId439" Type="http://schemas.openxmlformats.org/officeDocument/2006/relationships/hyperlink" Target="file:///C:\Users\q12059\Documents\3GPP%20RAN3\RAN3%20Meetings\RAN3_129b%20(Oct%202025,%20Prague)\Docs\R3-257039.zip" TargetMode="External"/><Relationship Id="rId646" Type="http://schemas.openxmlformats.org/officeDocument/2006/relationships/hyperlink" Target="file:///C:\Users\q12059\Documents\3GPP%20RAN3\RAN3%20Meetings\RAN3_129b%20(Oct%202025,%20Prague)\Docs\R3-256694.zip" TargetMode="External"/><Relationship Id="rId201" Type="http://schemas.openxmlformats.org/officeDocument/2006/relationships/hyperlink" Target="file:///C:\Users\q12059\Documents\3GPP%20RAN3\RAN3%20Meetings\RAN3_129b%20(Oct%202025,%20Prague)\Docs\R3-256879.zip" TargetMode="External"/><Relationship Id="rId285" Type="http://schemas.openxmlformats.org/officeDocument/2006/relationships/hyperlink" Target="file:///C:\Users\q12059\Documents\3GPP%20RAN3\RAN3%20Meetings\RAN3_129b%20(Oct%202025,%20Prague)\Docs\R3-256504.zip" TargetMode="External"/><Relationship Id="rId506" Type="http://schemas.openxmlformats.org/officeDocument/2006/relationships/hyperlink" Target="file:///C:\Users\q12059\Documents\3GPP%20RAN3\RAN3%20Meetings\RAN3_129b%20(Oct%202025,%20Prague)\Docs\R3-257041.zip" TargetMode="External"/><Relationship Id="rId492" Type="http://schemas.openxmlformats.org/officeDocument/2006/relationships/hyperlink" Target="file:///C:\Users\q12059\Documents\3GPP%20RAN3\RAN3%20Meetings\RAN3_129b%20(Oct%202025,%20Prague)\Docs\R3-256533.zip" TargetMode="External"/><Relationship Id="rId713" Type="http://schemas.openxmlformats.org/officeDocument/2006/relationships/hyperlink" Target="file:///C:\Users\q12059\Documents\3GPP%20RAN3\RAN3%20Meetings\RAN3_129b%20(Oct%202025,%20Prague)\Docs\R3-257124.zip" TargetMode="External"/><Relationship Id="rId145" Type="http://schemas.openxmlformats.org/officeDocument/2006/relationships/hyperlink" Target="file:///C:\Users\q12059\Documents\3GPP%20RAN3\RAN3%20Meetings\RAN3_129b%20(Oct%202025,%20Prague)\Docs\R3-256829.zip" TargetMode="External"/><Relationship Id="rId352" Type="http://schemas.openxmlformats.org/officeDocument/2006/relationships/hyperlink" Target="file:///C:\Users\q12059\Documents\3GPP%20RAN3\RAN3%20Meetings\RAN3_129b%20(Oct%202025,%20Prague)\Docs\R3-256691.zip" TargetMode="External"/><Relationship Id="rId212" Type="http://schemas.openxmlformats.org/officeDocument/2006/relationships/hyperlink" Target="file:///C:\Users\q12059\Documents\3GPP%20RAN3\RAN3%20Meetings\RAN3_129b%20(Oct%202025,%20Prague)\Docs\R3-257128.zip" TargetMode="External"/><Relationship Id="rId657" Type="http://schemas.openxmlformats.org/officeDocument/2006/relationships/hyperlink" Target="file:///C:\Users\q12059\Documents\3GPP%20RAN3\RAN3%20Meetings\RAN3_129b%20(Oct%202025,%20Prague)\Docs\R3-256549.zip" TargetMode="External"/><Relationship Id="rId296" Type="http://schemas.openxmlformats.org/officeDocument/2006/relationships/hyperlink" Target="file:///C:\Users\q12059\Documents\3GPP%20RAN3\RAN3%20Meetings\RAN3_129b%20(Oct%202025,%20Prague)\Docs\R3-257061.zip" TargetMode="External"/><Relationship Id="rId517" Type="http://schemas.openxmlformats.org/officeDocument/2006/relationships/hyperlink" Target="file:///C:\Users\q12059\Documents\3GPP%20RAN3\RAN3%20Meetings\RAN3_129b%20(Oct%202025,%20Prague)\Docs\R3-257040.zip" TargetMode="External"/><Relationship Id="rId724" Type="http://schemas.openxmlformats.org/officeDocument/2006/relationships/hyperlink" Target="file:///C:\Users\q12059\Documents\3GPP%20RAN3\RAN3%20Meetings\RAN3_129b%20(Oct%202025,%20Prague)\Docs\R3-256582.zip" TargetMode="External"/><Relationship Id="rId60" Type="http://schemas.openxmlformats.org/officeDocument/2006/relationships/hyperlink" Target="file:///C:\Users\q12059\Documents\3GPP%20RAN3\RAN3%20Meetings\RAN3_129b%20(Oct%202025,%20Prague)\Docs\R3-257112.zip" TargetMode="External"/><Relationship Id="rId156" Type="http://schemas.openxmlformats.org/officeDocument/2006/relationships/hyperlink" Target="file:///C:\Users\q12059\Documents\3GPP%20RAN3\RAN3%20Meetings\RAN3_129b%20(Oct%202025,%20Prague)\Docs\R3-256987.zip" TargetMode="External"/><Relationship Id="rId363" Type="http://schemas.openxmlformats.org/officeDocument/2006/relationships/hyperlink" Target="file:///C:\Users\q12059\Documents\3GPP%20RAN3\RAN3%20Meetings\RAN3_129b%20(Oct%202025,%20Prague)\Docs\R3-256780.zip" TargetMode="External"/><Relationship Id="rId570" Type="http://schemas.openxmlformats.org/officeDocument/2006/relationships/hyperlink" Target="file:///C:\Users\q12059\Documents\3GPP%20RAN3\RAN3%20Meetings\RAN3_129b%20(Oct%202025,%20Prague)\Docs\R3-256907.zip" TargetMode="External"/><Relationship Id="rId223" Type="http://schemas.openxmlformats.org/officeDocument/2006/relationships/hyperlink" Target="Inbox\R3-257220.zip" TargetMode="External"/><Relationship Id="rId430" Type="http://schemas.openxmlformats.org/officeDocument/2006/relationships/hyperlink" Target="file:///C:\Users\q12059\Documents\3GPP%20RAN3\RAN3%20Meetings\RAN3_129b%20(Oct%202025,%20Prague)\Docs\R3-256598.zip" TargetMode="External"/><Relationship Id="rId668" Type="http://schemas.openxmlformats.org/officeDocument/2006/relationships/hyperlink" Target="file:///C:\Users\q12059\Documents\3GPP%20RAN3\RAN3%20Meetings\RAN3_129b%20(Oct%202025,%20Prague)\Docs\R3-256795.zip" TargetMode="External"/><Relationship Id="rId18" Type="http://schemas.openxmlformats.org/officeDocument/2006/relationships/hyperlink" Target="file:///C:\Users\q12059\Documents\3GPP%20RAN3\RAN3%20Meetings\RAN3_129b%20(Oct%202025,%20Prague)\Docs\R3-256646.zip" TargetMode="External"/><Relationship Id="rId528" Type="http://schemas.openxmlformats.org/officeDocument/2006/relationships/hyperlink" Target="file:///C:\Users\q12059\Documents\3GPP%20RAN3\RAN3%20Meetings\RAN3_129b%20(Oct%202025,%20Prague)\Docs\R3-256593.zip" TargetMode="External"/><Relationship Id="rId735" Type="http://schemas.openxmlformats.org/officeDocument/2006/relationships/theme" Target="theme/theme1.xml"/><Relationship Id="rId167" Type="http://schemas.openxmlformats.org/officeDocument/2006/relationships/hyperlink" Target="file:///C:\Users\q12059\Documents\3GPP%20RAN3\RAN3%20Meetings\RAN3_129b%20(Oct%202025,%20Prague)\Docs\R3-256606.zip" TargetMode="External"/><Relationship Id="rId374" Type="http://schemas.openxmlformats.org/officeDocument/2006/relationships/hyperlink" Target="file:///C:\Users\q12059\Documents\3GPP%20RAN3\RAN3%20Meetings\RAN3_129b%20(Oct%202025,%20Prague)\Docs\R3-256735.zip" TargetMode="External"/><Relationship Id="rId581" Type="http://schemas.openxmlformats.org/officeDocument/2006/relationships/hyperlink" Target="file:///C:\Users\q12059\Documents\3GPP%20RAN3\RAN3%20Meetings\RAN3_129b%20(Oct%202025,%20Prague)\Docs\R3-256583.zip" TargetMode="External"/><Relationship Id="rId71" Type="http://schemas.openxmlformats.org/officeDocument/2006/relationships/hyperlink" Target="file:///C:\Users\q12059\Documents\3GPP%20RAN3\RAN3%20Meetings\RAN3_129b%20(Oct%202025,%20Prague)\Docs\R3-256931.zip" TargetMode="External"/><Relationship Id="rId234" Type="http://schemas.openxmlformats.org/officeDocument/2006/relationships/hyperlink" Target="file:///C:\Users\q12059\Documents\3GPP%20RAN3\RAN3%20Meetings\RAN3_129b%20(Oct%202025,%20Prague)\Docs\R3-257043.zip" TargetMode="External"/><Relationship Id="rId679" Type="http://schemas.openxmlformats.org/officeDocument/2006/relationships/hyperlink" Target="file:///C:\Users\q12059\Documents\3GPP%20RAN3\RAN3%20Meetings\RAN3_129b%20(Oct%202025,%20Prague)\Docs\R3-256589.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b%20(Oct%202025,%20Prague)\Docs\R3-257004.zip" TargetMode="External"/><Relationship Id="rId441" Type="http://schemas.openxmlformats.org/officeDocument/2006/relationships/hyperlink" Target="file:///C:\Users\q12059\Documents\3GPP%20RAN3\RAN3%20Meetings\RAN3_129b%20(Oct%202025,%20Prague)\Docs\R3-256564.zip" TargetMode="External"/><Relationship Id="rId539" Type="http://schemas.openxmlformats.org/officeDocument/2006/relationships/hyperlink" Target="file:///C:\Users\q12059\Documents\3GPP%20RAN3\RAN3%20Meetings\RAN3_129b%20(Oct%202025,%20Prague)\Docs\R3-256811.zip" TargetMode="External"/><Relationship Id="rId178" Type="http://schemas.openxmlformats.org/officeDocument/2006/relationships/hyperlink" Target="file:///C:\Users\q12059\Documents\3GPP%20RAN3\RAN3%20Meetings\RAN3_129b%20(Oct%202025,%20Prague)\Docs\R3-256688.zip" TargetMode="External"/><Relationship Id="rId301" Type="http://schemas.openxmlformats.org/officeDocument/2006/relationships/hyperlink" Target="file:///C:\Users\q12059\Documents\3GPP%20RAN3\RAN3%20Meetings\RAN3_129b%20(Oct%202025,%20Prague)\Docs\R3-256758.zip" TargetMode="External"/><Relationship Id="rId82" Type="http://schemas.openxmlformats.org/officeDocument/2006/relationships/hyperlink" Target="Inbox\R3-257198.zip" TargetMode="External"/><Relationship Id="rId385" Type="http://schemas.openxmlformats.org/officeDocument/2006/relationships/hyperlink" Target="file:///C:\Users\q12059\Documents\3GPP%20RAN3\RAN3%20Meetings\RAN3_129b%20(Oct%202025,%20Prague)\Docs\R3-257165.zip" TargetMode="External"/><Relationship Id="rId592" Type="http://schemas.openxmlformats.org/officeDocument/2006/relationships/hyperlink" Target="file:///C:\Users\q12059\Documents\3GPP%20RAN3\RAN3%20Meetings\RAN3_129b%20(Oct%202025,%20Prague)\Docs\R3-257122.zip" TargetMode="External"/><Relationship Id="rId606" Type="http://schemas.openxmlformats.org/officeDocument/2006/relationships/hyperlink" Target="file:///C:\Users\q12059\Documents\3GPP%20RAN3\RAN3%20Meetings\RAN3_129b%20(Oct%202025,%20Prague)\Docs\R3-256948.zip" TargetMode="External"/><Relationship Id="rId245" Type="http://schemas.openxmlformats.org/officeDocument/2006/relationships/hyperlink" Target="file:///C:\Users\q12059\Documents\3GPP%20RAN3\RAN3%20Meetings\RAN3_129b%20(Oct%202025,%20Prague)\Docs\R3-257131.zip" TargetMode="External"/><Relationship Id="rId452" Type="http://schemas.openxmlformats.org/officeDocument/2006/relationships/hyperlink" Target="file:///C:\Users\q12059\Documents\3GPP%20RAN3\RAN3%20Meetings\RAN3_129b%20(Oct%202025,%20Prague)\Docs\R3-256621.zip" TargetMode="External"/><Relationship Id="rId105" Type="http://schemas.openxmlformats.org/officeDocument/2006/relationships/hyperlink" Target="file:///C:\Users\q12059\Documents\3GPP%20RAN3\RAN3%20Meetings\RAN3_129b%20(Oct%202025,%20Prague)\Docs\R3-256739.zip" TargetMode="External"/><Relationship Id="rId312" Type="http://schemas.openxmlformats.org/officeDocument/2006/relationships/hyperlink" Target="file:///C:\Users\q12059\Documents\3GPP%20RAN3\RAN3%20Meetings\RAN3_129b%20(Oct%202025,%20Prague)\Docs\R3-256792.zip" TargetMode="External"/><Relationship Id="rId51" Type="http://schemas.openxmlformats.org/officeDocument/2006/relationships/hyperlink" Target="file:///C:\Users\q12059\Documents\3GPP%20RAN3\RAN3%20Meetings\RAN3_129b%20(Oct%202025,%20Prague)\Docs\R3-257168.zip" TargetMode="External"/><Relationship Id="rId93" Type="http://schemas.openxmlformats.org/officeDocument/2006/relationships/hyperlink" Target="file:///C:\Users\q12059\Documents\3GPP%20RAN3\RAN3%20Meetings\RAN3_129b%20(Oct%202025,%20Prague)\Docs\R3-256749.zip" TargetMode="External"/><Relationship Id="rId189" Type="http://schemas.openxmlformats.org/officeDocument/2006/relationships/hyperlink" Target="file:///C:\Users\q12059\Documents\3GPP%20RAN3\RAN3%20Meetings\RAN3_129b%20(Oct%202025,%20Prague)\Docs\R3-257191.zip" TargetMode="External"/><Relationship Id="rId396" Type="http://schemas.openxmlformats.org/officeDocument/2006/relationships/hyperlink" Target="file:///C:\Users\q12059\Documents\3GPP%20RAN3\RAN3%20Meetings\RAN3_129b%20(Oct%202025,%20Prague)\Docs\R3-256636.zip" TargetMode="External"/><Relationship Id="rId561" Type="http://schemas.openxmlformats.org/officeDocument/2006/relationships/hyperlink" Target="file:///C:\Users\q12059\Documents\3GPP%20RAN3\RAN3%20Meetings\RAN3_129b%20(Oct%202025,%20Prague)\Docs\R3-256595.zip" TargetMode="External"/><Relationship Id="rId617" Type="http://schemas.openxmlformats.org/officeDocument/2006/relationships/hyperlink" Target="file:///C:\Users\q12059\Documents\3GPP%20RAN3\RAN3%20Meetings\RAN3_129b%20(Oct%202025,%20Prague)\Docs\R3-257115.zip" TargetMode="External"/><Relationship Id="rId659" Type="http://schemas.openxmlformats.org/officeDocument/2006/relationships/hyperlink" Target="file:///C:\Users\q12059\Documents\3GPP%20RAN3\RAN3%20Meetings\RAN3_129b%20(Oct%202025,%20Prague)\Docs\R3-256695.zip" TargetMode="External"/><Relationship Id="rId214" Type="http://schemas.openxmlformats.org/officeDocument/2006/relationships/hyperlink" Target="file:///C:\Users\q12059\Documents\3GPP%20RAN3\RAN3%20Meetings\RAN3_129b%20(Oct%202025,%20Prague)\Docs\R3-256825.zip" TargetMode="External"/><Relationship Id="rId256" Type="http://schemas.openxmlformats.org/officeDocument/2006/relationships/hyperlink" Target="file:///C:\Users\q12059\Documents\3GPP%20RAN3\RAN3%20Meetings\RAN3_129b%20(Oct%202025,%20Prague)\Docs\R3-257155.zip" TargetMode="External"/><Relationship Id="rId298" Type="http://schemas.openxmlformats.org/officeDocument/2006/relationships/hyperlink" Target="file:///C:\Users\q12059\Documents\3GPP%20RAN3\RAN3%20Meetings\RAN3_129b%20(Oct%202025,%20Prague)\Docs\R3-256640.zip" TargetMode="External"/><Relationship Id="rId421" Type="http://schemas.openxmlformats.org/officeDocument/2006/relationships/hyperlink" Target="file:///C:\Users\q12059\Documents\3GPP%20RAN3\RAN3%20Meetings\RAN3_129b%20(Oct%202025,%20Prague)\Docs\R3-257055.zip" TargetMode="External"/><Relationship Id="rId463" Type="http://schemas.openxmlformats.org/officeDocument/2006/relationships/hyperlink" Target="file:///C:\Users\q12059\Documents\3GPP%20RAN3\RAN3%20Meetings\RAN3_129b%20(Oct%202025,%20Prague)\Docs\R3-256892.zip" TargetMode="External"/><Relationship Id="rId519" Type="http://schemas.openxmlformats.org/officeDocument/2006/relationships/hyperlink" Target="file:///C:\Users\q12059\Documents\3GPP%20RAN3\RAN3%20Meetings\RAN3_129b%20(Oct%202025,%20Prague)\Docs\R3-257121.zip" TargetMode="External"/><Relationship Id="rId670" Type="http://schemas.openxmlformats.org/officeDocument/2006/relationships/hyperlink" Target="file:///C:\Users\q12059\Documents\3GPP%20RAN3\RAN3%20Meetings\RAN3_129b%20(Oct%202025,%20Prague)\Docs\R3-256612.zip" TargetMode="External"/><Relationship Id="rId116" Type="http://schemas.openxmlformats.org/officeDocument/2006/relationships/hyperlink" Target="Inbox\R3-257197.zip" TargetMode="External"/><Relationship Id="rId158" Type="http://schemas.openxmlformats.org/officeDocument/2006/relationships/hyperlink" Target="file:///C:\Users\q12059\Documents\3GPP%20RAN3\RAN3%20Meetings\RAN3_129b%20(Oct%202025,%20Prague)\Docs\R3-257096.zip" TargetMode="External"/><Relationship Id="rId323" Type="http://schemas.openxmlformats.org/officeDocument/2006/relationships/hyperlink" Target="file:///C:\Users\q12059\Documents\3GPP%20RAN3\RAN3%20Meetings\RAN3_129b%20(Oct%202025,%20Prague)\Docs\R3-257087.zip" TargetMode="External"/><Relationship Id="rId530" Type="http://schemas.openxmlformats.org/officeDocument/2006/relationships/hyperlink" Target="file:///C:\Users\q12059\Documents\3GPP%20RAN3\RAN3%20Meetings\RAN3_129b%20(Oct%202025,%20Prague)\Docs\R3-256709.zip" TargetMode="External"/><Relationship Id="rId726" Type="http://schemas.openxmlformats.org/officeDocument/2006/relationships/hyperlink" Target="file:///C:\Users\q12059\Documents\3GPP%20RAN3\RAN3%20Meetings\RAN3_129b%20(Oct%202025,%20Prague)\Docs\R3-256723.zip" TargetMode="External"/><Relationship Id="rId20" Type="http://schemas.openxmlformats.org/officeDocument/2006/relationships/hyperlink" Target="file:///C:\Users\q12059\Documents\3GPP%20RAN3\RAN3%20Meetings\RAN3_129b%20(Oct%202025,%20Prague)\Docs\R3-256648.zip" TargetMode="External"/><Relationship Id="rId62" Type="http://schemas.openxmlformats.org/officeDocument/2006/relationships/hyperlink" Target="file:///C:\Users\q12059\Documents\3GPP%20RAN3\RAN3%20Meetings\RAN3_129b%20(Oct%202025,%20Prague)\Docs\R3-256561.zip" TargetMode="External"/><Relationship Id="rId365" Type="http://schemas.openxmlformats.org/officeDocument/2006/relationships/hyperlink" Target="file:///C:\Users\q12059\Documents\3GPP%20RAN3\RAN3%20Meetings\RAN3_129b%20(Oct%202025,%20Prague)\Docs\R3-257022.zip" TargetMode="External"/><Relationship Id="rId572" Type="http://schemas.openxmlformats.org/officeDocument/2006/relationships/hyperlink" Target="file:///C:\Users\q12059\Documents\3GPP%20RAN3\RAN3%20Meetings\RAN3_129b%20(Oct%202025,%20Prague)\Docs\R3-257161.zip" TargetMode="External"/><Relationship Id="rId628" Type="http://schemas.openxmlformats.org/officeDocument/2006/relationships/hyperlink" Target="file:///C:\Users\q12059\Documents\3GPP%20RAN3\RAN3%20Meetings\RAN3_129b%20(Oct%202025,%20Prague)\Docs\R3-256600.zip" TargetMode="External"/><Relationship Id="rId225" Type="http://schemas.openxmlformats.org/officeDocument/2006/relationships/hyperlink" Target="file:///C:\Users\q12059\Documents\3GPP%20RAN3\RAN3%20Meetings\RAN3_129b%20(Oct%202025,%20Prague)\Docs\R3-256831.zip" TargetMode="External"/><Relationship Id="rId267" Type="http://schemas.openxmlformats.org/officeDocument/2006/relationships/hyperlink" Target="Inbox\R3-257222.zip" TargetMode="External"/><Relationship Id="rId432" Type="http://schemas.openxmlformats.org/officeDocument/2006/relationships/hyperlink" Target="file:///C:\Users\q12059\Documents\3GPP%20RAN3\RAN3%20Meetings\RAN3_129b%20(Oct%202025,%20Prague)\Docs\R3-256995.zip" TargetMode="External"/><Relationship Id="rId474" Type="http://schemas.openxmlformats.org/officeDocument/2006/relationships/hyperlink" Target="file:///C:\Users\q12059\Documents\3GPP%20RAN3\RAN3%20Meetings\RAN3_129b%20(Oct%202025,%20Prague)\Docs\R3-257101.zip" TargetMode="External"/><Relationship Id="rId127" Type="http://schemas.openxmlformats.org/officeDocument/2006/relationships/hyperlink" Target="file:///C:\Users\q12059\Documents\3GPP%20RAN3\RAN3%20Meetings\RAN3_129b%20(Oct%202025,%20Prague)\Docs\R3-256650.zip" TargetMode="External"/><Relationship Id="rId681" Type="http://schemas.openxmlformats.org/officeDocument/2006/relationships/hyperlink" Target="file:///C:\Users\q12059\Documents\3GPP%20RAN3\RAN3%20Meetings\RAN3_129b%20(Oct%202025,%20Prague)\Docs\R3-256558.zip" TargetMode="External"/><Relationship Id="rId31" Type="http://schemas.openxmlformats.org/officeDocument/2006/relationships/hyperlink" Target="file:///C:\Users\q12059\Documents\3GPP%20RAN3\RAN3%20Meetings\RAN3_129b%20(Oct%202025,%20Prague)\Docs\R3-257005.zip" TargetMode="External"/><Relationship Id="rId73" Type="http://schemas.openxmlformats.org/officeDocument/2006/relationships/hyperlink" Target="file:///C:\Users\q12059\Documents\3GPP%20RAN3\RAN3%20Meetings\RAN3_129b%20(Oct%202025,%20Prague)\Docs\R3-256933.zip" TargetMode="External"/><Relationship Id="rId169" Type="http://schemas.openxmlformats.org/officeDocument/2006/relationships/hyperlink" Target="file:///C:\Users\q12059\Documents\3GPP%20RAN3\RAN3%20Meetings\RAN3_129b%20(Oct%202025,%20Prague)\Docs\R3-256690.zip" TargetMode="External"/><Relationship Id="rId334" Type="http://schemas.openxmlformats.org/officeDocument/2006/relationships/hyperlink" Target="file:///C:\Users\q12059\Documents\3GPP%20RAN3\RAN3%20Meetings\RAN3_129b%20(Oct%202025,%20Prague)\Docs\R3-256884.zip" TargetMode="External"/><Relationship Id="rId376" Type="http://schemas.openxmlformats.org/officeDocument/2006/relationships/hyperlink" Target="file:///C:\Users\q12059\Documents\3GPP%20RAN3\RAN3%20Meetings\RAN3_129b%20(Oct%202025,%20Prague)\Docs\R3-256808.zip" TargetMode="External"/><Relationship Id="rId541" Type="http://schemas.openxmlformats.org/officeDocument/2006/relationships/hyperlink" Target="file:///C:\Users\q12059\Documents\3GPP%20RAN3\RAN3%20Meetings\RAN3_129b%20(Oct%202025,%20Prague)\Docs\R3-257051.zip" TargetMode="External"/><Relationship Id="rId583" Type="http://schemas.openxmlformats.org/officeDocument/2006/relationships/hyperlink" Target="file:///C:\Users\q12059\Documents\3GPP%20RAN3\RAN3%20Meetings\RAN3_129b%20(Oct%202025,%20Prague)\Docs\R3-256626.zip" TargetMode="External"/><Relationship Id="rId639" Type="http://schemas.openxmlformats.org/officeDocument/2006/relationships/hyperlink" Target="file:///C:\Users\q12059\Documents\3GPP%20RAN3\RAN3%20Meetings\RAN3_129b%20(Oct%202025,%20Prague)\Docs\R3-256548.zip" TargetMode="External"/><Relationship Id="rId4" Type="http://schemas.openxmlformats.org/officeDocument/2006/relationships/webSettings" Target="webSettings.xml"/><Relationship Id="rId180" Type="http://schemas.openxmlformats.org/officeDocument/2006/relationships/hyperlink" Target="file:///C:\Users\q12059\Documents\3GPP%20RAN3\RAN3%20Meetings\RAN3_129b%20(Oct%202025,%20Prague)\Docs\R3-256798.zip" TargetMode="External"/><Relationship Id="rId236" Type="http://schemas.openxmlformats.org/officeDocument/2006/relationships/hyperlink" Target="file:///C:\Users\q12059\Documents\3GPP%20RAN3\RAN3%20Meetings\RAN3_129b%20(Oct%202025,%20Prague)\Docs\R3-257045.zip" TargetMode="External"/><Relationship Id="rId278" Type="http://schemas.openxmlformats.org/officeDocument/2006/relationships/hyperlink" Target="file:///C:\Users\q12059\Documents\3GPP%20RAN3\RAN3%20Meetings\RAN3_129b%20(Oct%202025,%20Prague)\Docs\R3-256787.zip" TargetMode="External"/><Relationship Id="rId401" Type="http://schemas.openxmlformats.org/officeDocument/2006/relationships/hyperlink" Target="file:///C:\Users\q12059\Documents\3GPP%20RAN3\RAN3%20Meetings\RAN3_129b%20(Oct%202025,%20Prague)\Docs\R3-256679.zip" TargetMode="External"/><Relationship Id="rId443" Type="http://schemas.openxmlformats.org/officeDocument/2006/relationships/hyperlink" Target="file:///C:\Users\q12059\Documents\3GPP%20RAN3\RAN3%20Meetings\RAN3_129b%20(Oct%202025,%20Prague)\Docs\R3-256567.zip" TargetMode="External"/><Relationship Id="rId650" Type="http://schemas.openxmlformats.org/officeDocument/2006/relationships/hyperlink" Target="file:///C:\Users\q12059\Documents\3GPP%20RAN3\RAN3%20Meetings\RAN3_129b%20(Oct%202025,%20Prague)\Docs\R3-256833.zip" TargetMode="External"/><Relationship Id="rId303" Type="http://schemas.openxmlformats.org/officeDocument/2006/relationships/hyperlink" Target="file:///C:\Users\q12059\Documents\3GPP%20RAN3\RAN3%20Meetings\RAN3_129b%20(Oct%202025,%20Prague)\Docs\R3-257060.zip" TargetMode="External"/><Relationship Id="rId485" Type="http://schemas.openxmlformats.org/officeDocument/2006/relationships/hyperlink" Target="file:///C:\Users\q12059\Documents\3GPP%20RAN3\RAN3%20Meetings\RAN3_129b%20(Oct%202025,%20Prague)\Docs\R3-256880.zip" TargetMode="External"/><Relationship Id="rId692" Type="http://schemas.openxmlformats.org/officeDocument/2006/relationships/hyperlink" Target="file:///C:\Users\q12059\Documents\3GPP%20RAN3\RAN3%20Meetings\RAN3_129b%20(Oct%202025,%20Prague)\Docs\R3-256941.zip" TargetMode="External"/><Relationship Id="rId706" Type="http://schemas.openxmlformats.org/officeDocument/2006/relationships/hyperlink" Target="file:///C:\Users\q12059\Documents\3GPP%20RAN3\RAN3%20Meetings\RAN3_129b%20(Oct%202025,%20Prague)\Docs\R3-256827.zip" TargetMode="External"/><Relationship Id="rId42" Type="http://schemas.openxmlformats.org/officeDocument/2006/relationships/hyperlink" Target="Inbox\R3-257211.zip" TargetMode="External"/><Relationship Id="rId84" Type="http://schemas.openxmlformats.org/officeDocument/2006/relationships/hyperlink" Target="Inbox\R3-257195.zip" TargetMode="External"/><Relationship Id="rId138" Type="http://schemas.openxmlformats.org/officeDocument/2006/relationships/hyperlink" Target="file:///C:\Users\q12059\Documents\3GPP%20RAN3\RAN3%20Meetings\RAN3_129b%20(Oct%202025,%20Prague)\Docs\R3-256752.zip" TargetMode="External"/><Relationship Id="rId345" Type="http://schemas.openxmlformats.org/officeDocument/2006/relationships/hyperlink" Target="file:///C:\Users\q12059\Documents\3GPP%20RAN3\RAN3%20Meetings\RAN3_129b%20(Oct%202025,%20Prague)\Docs\R3-257068.zip" TargetMode="External"/><Relationship Id="rId387" Type="http://schemas.openxmlformats.org/officeDocument/2006/relationships/hyperlink" Target="file:///C:\Users\q12059\Documents\3GPP%20RAN3\RAN3%20Meetings\RAN3_129b%20(Oct%202025,%20Prague)\Docs\R3-257186.zip" TargetMode="External"/><Relationship Id="rId510" Type="http://schemas.openxmlformats.org/officeDocument/2006/relationships/hyperlink" Target="file:///C:\Users\q12059\Documents\3GPP%20RAN3\RAN3%20Meetings\RAN3_129b%20(Oct%202025,%20Prague)\Docs\R3-256544.zip" TargetMode="External"/><Relationship Id="rId552" Type="http://schemas.openxmlformats.org/officeDocument/2006/relationships/hyperlink" Target="file:///C:\Users\q12059\Documents\3GPP%20RAN3\RAN3%20Meetings\RAN3_129b%20(Oct%202025,%20Prague)\Docs\R3-256949.zip" TargetMode="External"/><Relationship Id="rId594" Type="http://schemas.openxmlformats.org/officeDocument/2006/relationships/hyperlink" Target="file:///C:\Users\q12059\Documents\3GPP%20RAN3\RAN3%20Meetings\RAN3_129b%20(Oct%202025,%20Prague)\Docs\R3-257193.zip" TargetMode="External"/><Relationship Id="rId608" Type="http://schemas.openxmlformats.org/officeDocument/2006/relationships/hyperlink" Target="file:///C:\Users\q12059\Documents\3GPP%20RAN3\RAN3%20Meetings\RAN3_129b%20(Oct%202025,%20Prague)\Docs\R3-256990.zip" TargetMode="External"/><Relationship Id="rId191" Type="http://schemas.openxmlformats.org/officeDocument/2006/relationships/hyperlink" Target="file:///C:\Users\q12059\Documents\3GPP%20RAN3\RAN3%20Meetings\RAN3_129b%20(Oct%202025,%20Prague)\Docs\R3-256714.zip" TargetMode="External"/><Relationship Id="rId205" Type="http://schemas.openxmlformats.org/officeDocument/2006/relationships/hyperlink" Target="file:///C:\Users\q12059\Documents\3GPP%20RAN3\RAN3%20Meetings\RAN3_129b%20(Oct%202025,%20Prague)\Docs\R3-256762.zip" TargetMode="External"/><Relationship Id="rId247" Type="http://schemas.openxmlformats.org/officeDocument/2006/relationships/hyperlink" Target="file:///C:\Users\q12059\Documents\3GPP%20RAN3\RAN3%20Meetings\RAN3_129b%20(Oct%202025,%20Prague)\Docs\R3-257146.zip" TargetMode="External"/><Relationship Id="rId412" Type="http://schemas.openxmlformats.org/officeDocument/2006/relationships/hyperlink" Target="file:///C:\Users\q12059\Documents\3GPP%20RAN3\RAN3%20Meetings\RAN3_129b%20(Oct%202025,%20Prague)\Docs\R3-257016.zip" TargetMode="External"/><Relationship Id="rId107" Type="http://schemas.openxmlformats.org/officeDocument/2006/relationships/hyperlink" Target="file:///C:\Users\q12059\Documents\3GPP%20RAN3\RAN3%20Meetings\RAN3_129b%20(Oct%202025,%20Prague)\Docs\R3-256614.zip" TargetMode="External"/><Relationship Id="rId289" Type="http://schemas.openxmlformats.org/officeDocument/2006/relationships/hyperlink" Target="file:///C:\Users\q12059\Documents\3GPP%20RAN3\RAN3%20Meetings\RAN3_129b%20(Oct%202025,%20Prague)\Docs\R3-256642.zip" TargetMode="External"/><Relationship Id="rId454" Type="http://schemas.openxmlformats.org/officeDocument/2006/relationships/hyperlink" Target="Inbox\R3-257197.zip" TargetMode="External"/><Relationship Id="rId496" Type="http://schemas.openxmlformats.org/officeDocument/2006/relationships/hyperlink" Target="file:///C:\Users\q12059\Documents\3GPP%20RAN3\RAN3%20Meetings\RAN3_129b%20(Oct%202025,%20Prague)\Docs\R3-256939.zip" TargetMode="External"/><Relationship Id="rId661" Type="http://schemas.openxmlformats.org/officeDocument/2006/relationships/hyperlink" Target="file:///C:\Users\q12059\Documents\3GPP%20RAN3\RAN3%20Meetings\RAN3_129b%20(Oct%202025,%20Prague)\Docs\R3-256794.zip" TargetMode="External"/><Relationship Id="rId717" Type="http://schemas.openxmlformats.org/officeDocument/2006/relationships/hyperlink" Target="file:///C:\Users\q12059\Documents\3GPP%20RAN3\RAN3%20Meetings\RAN3_129b%20(Oct%202025,%20Prague)\Docs\R3-256573.zip" TargetMode="External"/><Relationship Id="rId11" Type="http://schemas.openxmlformats.org/officeDocument/2006/relationships/hyperlink" Target="file:///C:\Users\q12059\Documents\3GPP%20RAN3\RAN3%20Meetings\RAN3_129b%20(Oct%202025,%20Prague)\Docs\R3-256501.zip" TargetMode="External"/><Relationship Id="rId53" Type="http://schemas.openxmlformats.org/officeDocument/2006/relationships/hyperlink" Target="file:///C:\Users\q12059\Documents\3GPP%20RAN3\RAN3%20Meetings\RAN3_129b%20(Oct%202025,%20Prague)\Docs\R3-256973.zip" TargetMode="External"/><Relationship Id="rId149" Type="http://schemas.openxmlformats.org/officeDocument/2006/relationships/hyperlink" Target="file:///C:\Users\q12059\Documents\3GPP%20RAN3\RAN3%20Meetings\RAN3_129b%20(Oct%202025,%20Prague)\Docs\R3-256925.zip" TargetMode="External"/><Relationship Id="rId314" Type="http://schemas.openxmlformats.org/officeDocument/2006/relationships/hyperlink" Target="file:///C:\Users\q12059\Documents\3GPP%20RAN3\RAN3%20Meetings\RAN3_129b%20(Oct%202025,%20Prague)\Docs\R3-257089.zip" TargetMode="External"/><Relationship Id="rId356" Type="http://schemas.openxmlformats.org/officeDocument/2006/relationships/hyperlink" Target="file:///C:\Users\q12059\Documents\3GPP%20RAN3\RAN3%20Meetings\RAN3_129b%20(Oct%202025,%20Prague)\Docs\R3-256509.zip" TargetMode="External"/><Relationship Id="rId398" Type="http://schemas.openxmlformats.org/officeDocument/2006/relationships/hyperlink" Target="file:///C:\Users\q12059\Documents\3GPP%20RAN3\RAN3%20Meetings\RAN3_129b%20(Oct%202025,%20Prague)\Docs\R3-256664.zip" TargetMode="External"/><Relationship Id="rId521" Type="http://schemas.openxmlformats.org/officeDocument/2006/relationships/hyperlink" Target="file:///C:\Users\q12059\Documents\3GPP%20RAN3\RAN3%20Meetings\RAN3_129b%20(Oct%202025,%20Prague)\Docs\R3-257192.zip" TargetMode="External"/><Relationship Id="rId563" Type="http://schemas.openxmlformats.org/officeDocument/2006/relationships/hyperlink" Target="file:///C:\Users\q12059\Documents\3GPP%20RAN3\RAN3%20Meetings\RAN3_129b%20(Oct%202025,%20Prague)\Docs\R3-256625.zip" TargetMode="External"/><Relationship Id="rId619" Type="http://schemas.openxmlformats.org/officeDocument/2006/relationships/hyperlink" Target="file:///C:\Users\q12059\Documents\3GPP%20RAN3\RAN3%20Meetings\RAN3_129b%20(Oct%202025,%20Prague)\Docs\R3-256601.zip" TargetMode="External"/><Relationship Id="rId95" Type="http://schemas.openxmlformats.org/officeDocument/2006/relationships/hyperlink" Target="file:///C:\Users\q12059\Documents\3GPP%20RAN3\RAN3%20Meetings\RAN3_129b%20(Oct%202025,%20Prague)\Docs\R3-256917.zip" TargetMode="External"/><Relationship Id="rId160" Type="http://schemas.openxmlformats.org/officeDocument/2006/relationships/hyperlink" Target="file:///C:\Users\q12059\Documents\3GPP%20RAN3\RAN3%20Meetings\RAN3_129b%20(Oct%202025,%20Prague)\Docs\R3-256935.zip" TargetMode="External"/><Relationship Id="rId216" Type="http://schemas.openxmlformats.org/officeDocument/2006/relationships/hyperlink" Target="file:///C:\Users\q12059\Documents\3GPP%20RAN3\RAN3%20Meetings\RAN3_129b%20(Oct%202025,%20Prague)\Docs\R3-256531.zip" TargetMode="External"/><Relationship Id="rId423" Type="http://schemas.openxmlformats.org/officeDocument/2006/relationships/hyperlink" Target="file:///C:\Users\q12059\Documents\3GPP%20RAN3\RAN3%20Meetings\RAN3_129b%20(Oct%202025,%20Prague)\Docs\R3-256767.zip" TargetMode="External"/><Relationship Id="rId258" Type="http://schemas.openxmlformats.org/officeDocument/2006/relationships/hyperlink" Target="file:///C:\Users\q12059\Documents\3GPP%20RAN3\RAN3%20Meetings\RAN3_129b%20(Oct%202025,%20Prague)\Docs\R3-257157.zip" TargetMode="External"/><Relationship Id="rId465" Type="http://schemas.openxmlformats.org/officeDocument/2006/relationships/hyperlink" Target="file:///C:\Users\q12059\Documents\3GPP%20RAN3\RAN3%20Meetings\RAN3_129b%20(Oct%202025,%20Prague)\Docs\R3-256898.zip" TargetMode="External"/><Relationship Id="rId630" Type="http://schemas.openxmlformats.org/officeDocument/2006/relationships/hyperlink" Target="file:///C:\Users\q12059\Documents\3GPP%20RAN3\RAN3%20Meetings\RAN3_129b%20(Oct%202025,%20Prague)\Docs\R3-256911.zip" TargetMode="External"/><Relationship Id="rId672" Type="http://schemas.openxmlformats.org/officeDocument/2006/relationships/hyperlink" Target="file:///C:\Users\q12059\Documents\3GPP%20RAN3\RAN3%20Meetings\RAN3_129b%20(Oct%202025,%20Prague)\Docs\R3-256722.zip" TargetMode="External"/><Relationship Id="rId728" Type="http://schemas.openxmlformats.org/officeDocument/2006/relationships/hyperlink" Target="file:///C:\Users\q12059\Documents\3GPP%20RAN3\RAN3%20Meetings\RAN3_129b%20(Oct%202025,%20Prague)\Docs\R3-256836.zip" TargetMode="External"/><Relationship Id="rId22" Type="http://schemas.openxmlformats.org/officeDocument/2006/relationships/hyperlink" Target="file:///C:\Users\q12059\Documents\3GPP%20RAN3\RAN3%20Meetings\RAN3_129b%20(Oct%202025,%20Prague)\Docs\R3-256701.zip" TargetMode="External"/><Relationship Id="rId64" Type="http://schemas.openxmlformats.org/officeDocument/2006/relationships/hyperlink" Target="file:///C:\Users\q12059\Documents\3GPP%20RAN3\RAN3%20Meetings\RAN3_129b%20(Oct%202025,%20Prague)\Docs\R3-256799.zip" TargetMode="External"/><Relationship Id="rId118" Type="http://schemas.openxmlformats.org/officeDocument/2006/relationships/hyperlink" Target="file:///C:\Users\q12059\Documents\3GPP%20RAN3\RAN3%20Meetings\RAN3_129b%20(Oct%202025,%20Prague)\Docs\R3-256628.zip" TargetMode="External"/><Relationship Id="rId325" Type="http://schemas.openxmlformats.org/officeDocument/2006/relationships/hyperlink" Target="file:///C:\Users\q12059\Documents\3GPP%20RAN3\RAN3%20Meetings\RAN3_129b%20(Oct%202025,%20Prague)\Docs\R3-257090.zip" TargetMode="External"/><Relationship Id="rId367" Type="http://schemas.openxmlformats.org/officeDocument/2006/relationships/hyperlink" Target="file:///C:\Users\q12059\Documents\3GPP%20RAN3\RAN3%20Meetings\RAN3_129b%20(Oct%202025,%20Prague)\Docs\R3-257100.zip" TargetMode="External"/><Relationship Id="rId532" Type="http://schemas.openxmlformats.org/officeDocument/2006/relationships/hyperlink" Target="file:///C:\Users\q12059\Documents\3GPP%20RAN3\RAN3%20Meetings\RAN3_129b%20(Oct%202025,%20Prague)\Docs\R3-256812.zip" TargetMode="External"/><Relationship Id="rId574" Type="http://schemas.openxmlformats.org/officeDocument/2006/relationships/hyperlink" Target="file:///C:\Users\q12059\Documents\3GPP%20RAN3\RAN3%20Meetings\RAN3_129b%20(Oct%202025,%20Prague)\Docs\R3-256832.zip" TargetMode="External"/><Relationship Id="rId171" Type="http://schemas.openxmlformats.org/officeDocument/2006/relationships/hyperlink" Target="file:///C:\Users\q12059\Documents\3GPP%20RAN3\RAN3%20Meetings\RAN3_129b%20(Oct%202025,%20Prague)\Docs\R3-256984.zip" TargetMode="External"/><Relationship Id="rId227" Type="http://schemas.openxmlformats.org/officeDocument/2006/relationships/hyperlink" Target="file:///C:\Users\q12059\Documents\3GPP%20RAN3\RAN3%20Meetings\RAN3_129b%20(Oct%202025,%20Prague)\Docs\R3-256858.zip" TargetMode="External"/><Relationship Id="rId269" Type="http://schemas.openxmlformats.org/officeDocument/2006/relationships/hyperlink" Target="file:///C:\Users\q12059\Documents\3GPP%20RAN3\RAN3%20Meetings\RAN3_129b%20(Oct%202025,%20Prague)\Docs\R3-256631.zip" TargetMode="External"/><Relationship Id="rId434" Type="http://schemas.openxmlformats.org/officeDocument/2006/relationships/hyperlink" Target="file:///C:\Users\q12059\Documents\3GPP%20RAN3\RAN3%20Meetings\RAN3_129b%20(Oct%202025,%20Prague)\Docs\R3-256997.zip" TargetMode="External"/><Relationship Id="rId476" Type="http://schemas.openxmlformats.org/officeDocument/2006/relationships/hyperlink" Target="file:///C:\Users\q12059\Documents\3GPP%20RAN3\RAN3%20Meetings\RAN3_129b%20(Oct%202025,%20Prague)\Docs\R3-257134.zip" TargetMode="External"/><Relationship Id="rId641" Type="http://schemas.openxmlformats.org/officeDocument/2006/relationships/hyperlink" Target="file:///C:\Users\q12059\Documents\3GPP%20RAN3\RAN3%20Meetings\RAN3_129b%20(Oct%202025,%20Prague)\Docs\R3-256991.zip" TargetMode="External"/><Relationship Id="rId683" Type="http://schemas.openxmlformats.org/officeDocument/2006/relationships/hyperlink" Target="file:///C:\Users\q12059\Documents\3GPP%20RAN3\RAN3%20Meetings\RAN3_129b%20(Oct%202025,%20Prague)\Docs\R3-256676.zip" TargetMode="External"/><Relationship Id="rId33" Type="http://schemas.openxmlformats.org/officeDocument/2006/relationships/hyperlink" Target="file:///C:\Users\q12059\Documents\3GPP%20RAN3\RAN3%20Meetings\RAN3_129b%20(Oct%202025,%20Prague)\Docs\R3-257006.zip" TargetMode="External"/><Relationship Id="rId129" Type="http://schemas.openxmlformats.org/officeDocument/2006/relationships/hyperlink" Target="file:///C:\Users\q12059\Documents\3GPP%20RAN3\RAN3%20Meetings\RAN3_129b%20(Oct%202025,%20Prague)\Docs\R3-256659.zip" TargetMode="External"/><Relationship Id="rId280" Type="http://schemas.openxmlformats.org/officeDocument/2006/relationships/hyperlink" Target="file:///C:\Users\q12059\Documents\3GPP%20RAN3\RAN3%20Meetings\RAN3_129b%20(Oct%202025,%20Prague)\Docs\R3-256842.zip" TargetMode="External"/><Relationship Id="rId336" Type="http://schemas.openxmlformats.org/officeDocument/2006/relationships/hyperlink" Target="file:///C:\Users\q12059\Documents\3GPP%20RAN3\RAN3%20Meetings\RAN3_129b%20(Oct%202025,%20Prague)\Docs\R3-256902.zip" TargetMode="External"/><Relationship Id="rId501" Type="http://schemas.openxmlformats.org/officeDocument/2006/relationships/hyperlink" Target="file:///C:\Users\q12059\Documents\3GPP%20RAN3\RAN3%20Meetings\RAN3_129b%20(Oct%202025,%20Prague)\Docs\R3-256718.zip" TargetMode="External"/><Relationship Id="rId543" Type="http://schemas.openxmlformats.org/officeDocument/2006/relationships/hyperlink" Target="file:///C:\Users\q12059\Documents\3GPP%20RAN3\RAN3%20Meetings\RAN3_129b%20(Oct%202025,%20Prague)\Docs\R3-256624.zip" TargetMode="External"/><Relationship Id="rId75" Type="http://schemas.openxmlformats.org/officeDocument/2006/relationships/hyperlink" Target="file:///C:\Users\q12059\Documents\3GPP%20RAN3\RAN3%20Meetings\RAN3_129b%20(Oct%202025,%20Prague)\Docs\R3-257093.zip" TargetMode="External"/><Relationship Id="rId140" Type="http://schemas.openxmlformats.org/officeDocument/2006/relationships/hyperlink" Target="file:///C:\Users\q12059\Documents\3GPP%20RAN3\RAN3%20Meetings\RAN3_129b%20(Oct%202025,%20Prague)\Docs\R3-256603.zip" TargetMode="External"/><Relationship Id="rId182" Type="http://schemas.openxmlformats.org/officeDocument/2006/relationships/hyperlink" Target="file:///C:\Users\q12059\Documents\3GPP%20RAN3\RAN3%20Meetings\RAN3_129b%20(Oct%202025,%20Prague)\Docs\R3-256978.zip" TargetMode="External"/><Relationship Id="rId378" Type="http://schemas.openxmlformats.org/officeDocument/2006/relationships/hyperlink" Target="file:///C:\Users\q12059\Documents\3GPP%20RAN3\RAN3%20Meetings\RAN3_129b%20(Oct%202025,%20Prague)\Docs\R3-257166.zip" TargetMode="External"/><Relationship Id="rId403" Type="http://schemas.openxmlformats.org/officeDocument/2006/relationships/hyperlink" Target="file:///C:\Users\q12059\Documents\3GPP%20RAN3\RAN3%20Meetings\RAN3_129b%20(Oct%202025,%20Prague)\Docs\R3-256681.zip" TargetMode="External"/><Relationship Id="rId585" Type="http://schemas.openxmlformats.org/officeDocument/2006/relationships/hyperlink" Target="file:///C:\Users\q12059\Documents\3GPP%20RAN3\RAN3%20Meetings\RAN3_129b%20(Oct%202025,%20Prague)\Docs\R3-256736.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b%20(Oct%202025,%20Prague)\Docs\R3-257047.zip" TargetMode="External"/><Relationship Id="rId445" Type="http://schemas.openxmlformats.org/officeDocument/2006/relationships/hyperlink" Target="file:///C:\Users\q12059\Documents\3GPP%20RAN3\RAN3%20Meetings\RAN3_129b%20(Oct%202025,%20Prague)\Docs\R3-256569.zip" TargetMode="External"/><Relationship Id="rId487" Type="http://schemas.openxmlformats.org/officeDocument/2006/relationships/hyperlink" Target="file:///C:\Users\q12059\Documents\3GPP%20RAN3\RAN3%20Meetings\RAN3_129b%20(Oct%202025,%20Prague)\Docs\R3-256965.zip" TargetMode="External"/><Relationship Id="rId610" Type="http://schemas.openxmlformats.org/officeDocument/2006/relationships/hyperlink" Target="file:///C:\Users\q12059\Documents\3GPP%20RAN3\RAN3%20Meetings\RAN3_129b%20(Oct%202025,%20Prague)\Docs\R3-257102.zip" TargetMode="External"/><Relationship Id="rId652" Type="http://schemas.openxmlformats.org/officeDocument/2006/relationships/hyperlink" Target="file:///C:\Users\q12059\Documents\3GPP%20RAN3\RAN3%20Meetings\RAN3_129b%20(Oct%202025,%20Prague)\Docs\R3-256912.zip" TargetMode="External"/><Relationship Id="rId694" Type="http://schemas.openxmlformats.org/officeDocument/2006/relationships/hyperlink" Target="file:///C:\Users\q12059\Documents\3GPP%20RAN3\RAN3%20Meetings\RAN3_129b%20(Oct%202025,%20Prague)\Docs\R3-257111.zip" TargetMode="External"/><Relationship Id="rId708" Type="http://schemas.openxmlformats.org/officeDocument/2006/relationships/hyperlink" Target="file:///C:\Users\q12059\Documents\3GPP%20RAN3\RAN3%20Meetings\RAN3_129b%20(Oct%202025,%20Prague)\Docs\R3-256896.zip" TargetMode="External"/><Relationship Id="rId291" Type="http://schemas.openxmlformats.org/officeDocument/2006/relationships/hyperlink" Target="file:///C:\Users\q12059\Documents\3GPP%20RAN3\RAN3%20Meetings\RAN3_129b%20(Oct%202025,%20Prague)\Docs\R3-256644.zip" TargetMode="External"/><Relationship Id="rId305" Type="http://schemas.openxmlformats.org/officeDocument/2006/relationships/hyperlink" Target="file:///C:\Users\q12059\Documents\3GPP%20RAN3\RAN3%20Meetings\RAN3_129b%20(Oct%202025,%20Prague)\Docs\R3-256790.zip" TargetMode="External"/><Relationship Id="rId347" Type="http://schemas.openxmlformats.org/officeDocument/2006/relationships/hyperlink" Target="file:///C:\Users\q12059\Documents\3GPP%20RAN3\RAN3%20Meetings\RAN3_129b%20(Oct%202025,%20Prague)\Docs\R3-257162.zip" TargetMode="External"/><Relationship Id="rId512" Type="http://schemas.openxmlformats.org/officeDocument/2006/relationships/hyperlink" Target="file:///C:\Users\q12059\Documents\3GPP%20RAN3\RAN3%20Meetings\RAN3_129b%20(Oct%202025,%20Prague)\Docs\R3-256592.zip" TargetMode="External"/><Relationship Id="rId44" Type="http://schemas.openxmlformats.org/officeDocument/2006/relationships/hyperlink" Target="Inbox\R3-257212.zip" TargetMode="External"/><Relationship Id="rId86" Type="http://schemas.openxmlformats.org/officeDocument/2006/relationships/hyperlink" Target="file:///C:\Users\q12059\Documents\3GPP%20RAN3\RAN3%20Meetings\RAN3_129b%20(Oct%202025,%20Prague)\Docs\R3-256505.zip" TargetMode="External"/><Relationship Id="rId151" Type="http://schemas.openxmlformats.org/officeDocument/2006/relationships/hyperlink" Target="file:///C:\Users\q12059\Documents\3GPP%20RAN3\RAN3%20Meetings\RAN3_129b%20(Oct%202025,%20Prague)\Docs\R3-256927.zip" TargetMode="External"/><Relationship Id="rId389" Type="http://schemas.openxmlformats.org/officeDocument/2006/relationships/hyperlink" Target="file:///C:\Users\q12059\Documents\3GPP%20RAN3\RAN3%20Meetings\RAN3_129b%20(Oct%202025,%20Prague)\Docs\R3-256968.zip" TargetMode="External"/><Relationship Id="rId554" Type="http://schemas.openxmlformats.org/officeDocument/2006/relationships/hyperlink" Target="file:///C:\Users\q12059\Documents\3GPP%20RAN3\RAN3%20Meetings\RAN3_129b%20(Oct%202025,%20Prague)\Docs\R3-257109.zip" TargetMode="External"/><Relationship Id="rId596" Type="http://schemas.openxmlformats.org/officeDocument/2006/relationships/hyperlink" Target="file:///C:\Users\q12059\Documents\3GPP%20RAN3\RAN3%20Meetings\RAN3_129b%20(Oct%202025,%20Prague)\Docs\R3-256580.zip" TargetMode="External"/><Relationship Id="rId193" Type="http://schemas.openxmlformats.org/officeDocument/2006/relationships/hyperlink" Target="file:///C:\Users\q12059\Documents\3GPP%20RAN3\RAN3%20Meetings\RAN3_129b%20(Oct%202025,%20Prague)\Docs\R3-256760.zip" TargetMode="External"/><Relationship Id="rId207" Type="http://schemas.openxmlformats.org/officeDocument/2006/relationships/hyperlink" Target="file:///C:\Users\q12059\Documents\3GPP%20RAN3\RAN3%20Meetings\RAN3_129b%20(Oct%202025,%20Prague)\Docs\R3-256952.zip" TargetMode="External"/><Relationship Id="rId249" Type="http://schemas.openxmlformats.org/officeDocument/2006/relationships/hyperlink" Target="file:///C:\Users\q12059\Documents\3GPP%20RAN3\RAN3%20Meetings\RAN3_129b%20(Oct%202025,%20Prague)\Docs\R3-257148.zip" TargetMode="External"/><Relationship Id="rId414" Type="http://schemas.openxmlformats.org/officeDocument/2006/relationships/hyperlink" Target="file:///C:\Users\q12059\Documents\3GPP%20RAN3\RAN3%20Meetings\RAN3_129b%20(Oct%202025,%20Prague)\Docs\R3-257018.zip" TargetMode="External"/><Relationship Id="rId456" Type="http://schemas.openxmlformats.org/officeDocument/2006/relationships/hyperlink" Target="Inbox\R3-257197.zip" TargetMode="External"/><Relationship Id="rId498" Type="http://schemas.openxmlformats.org/officeDocument/2006/relationships/hyperlink" Target="file:///C:\Users\q12059\Documents\3GPP%20RAN3\RAN3%20Meetings\RAN3_129b%20(Oct%202025,%20Prague)\Docs\R3-256571.zip" TargetMode="External"/><Relationship Id="rId621" Type="http://schemas.openxmlformats.org/officeDocument/2006/relationships/hyperlink" Target="file:///C:\Users\q12059\Documents\3GPP%20RAN3\RAN3%20Meetings\RAN3_129b%20(Oct%202025,%20Prague)\Docs\R3-256755.zip" TargetMode="External"/><Relationship Id="rId663" Type="http://schemas.openxmlformats.org/officeDocument/2006/relationships/hyperlink" Target="file:///C:\Users\q12059\Documents\3GPP%20RAN3\RAN3%20Meetings\RAN3_129b%20(Oct%202025,%20Prague)\Docs\R3-256913.zip" TargetMode="External"/><Relationship Id="rId13" Type="http://schemas.openxmlformats.org/officeDocument/2006/relationships/hyperlink" Target="http://www.3gpp.org/DynaReport/30531.htm" TargetMode="External"/><Relationship Id="rId109" Type="http://schemas.openxmlformats.org/officeDocument/2006/relationships/hyperlink" Target="file:///C:\Users\q12059\Documents\3GPP%20RAN3\RAN3%20Meetings\RAN3_129b%20(Oct%202025,%20Prague)\Docs\R3-256732.zip" TargetMode="External"/><Relationship Id="rId260" Type="http://schemas.openxmlformats.org/officeDocument/2006/relationships/hyperlink" Target="file:///C:\Users\q12059\Documents\3GPP%20RAN3\RAN3%20Meetings\RAN3_129b%20(Oct%202025,%20Prague)\Docs\R3-257172.zip" TargetMode="External"/><Relationship Id="rId316" Type="http://schemas.openxmlformats.org/officeDocument/2006/relationships/hyperlink" Target="file:///C:\Users\q12059\Documents\3GPP%20RAN3\RAN3%20Meetings\RAN3_129b%20(Oct%202025,%20Prague)\Docs\R3-256899.zip" TargetMode="External"/><Relationship Id="rId523" Type="http://schemas.openxmlformats.org/officeDocument/2006/relationships/hyperlink" Target="file:///C:\Users\q12059\Documents\3GPP%20RAN3\RAN3%20Meetings\RAN3_129b%20(Oct%202025,%20Prague)\Docs\R3-256543.zip" TargetMode="External"/><Relationship Id="rId719" Type="http://schemas.openxmlformats.org/officeDocument/2006/relationships/hyperlink" Target="file:///C:\Users\q12059\Documents\3GPP%20RAN3\RAN3%20Meetings\RAN3_129b%20(Oct%202025,%20Prague)\Docs\R3-256726.zip" TargetMode="External"/><Relationship Id="rId55" Type="http://schemas.openxmlformats.org/officeDocument/2006/relationships/hyperlink" Target="file:///C:\Users\q12059\Documents\3GPP%20RAN3\RAN3%20Meetings\RAN3_129b%20(Oct%202025,%20Prague)\Docs\R3-256975.zip" TargetMode="External"/><Relationship Id="rId97" Type="http://schemas.openxmlformats.org/officeDocument/2006/relationships/hyperlink" Target="file:///C:\Users\q12059\Documents\3GPP%20RAN3\RAN3%20Meetings\RAN3_129b%20(Oct%202025,%20Prague)\Docs\R3-256683.zip" TargetMode="External"/><Relationship Id="rId120" Type="http://schemas.openxmlformats.org/officeDocument/2006/relationships/hyperlink" Target="file:///C:\Users\q12059\Documents\3GPP%20RAN3\RAN3%20Meetings\RAN3_129b%20(Oct%202025,%20Prague)\Docs\R3-256674.zip" TargetMode="External"/><Relationship Id="rId358" Type="http://schemas.openxmlformats.org/officeDocument/2006/relationships/hyperlink" Target="file:///C:\Users\q12059\Documents\3GPP%20RAN3\RAN3%20Meetings\RAN3_129b%20(Oct%202025,%20Prague)\Docs\R3-256514.zip" TargetMode="External"/><Relationship Id="rId565" Type="http://schemas.openxmlformats.org/officeDocument/2006/relationships/hyperlink" Target="file:///C:\Users\q12059\Documents\3GPP%20RAN3\RAN3%20Meetings\RAN3_129b%20(Oct%202025,%20Prague)\Docs\R3-256719.zip" TargetMode="External"/><Relationship Id="rId730" Type="http://schemas.openxmlformats.org/officeDocument/2006/relationships/hyperlink" Target="file:///C:\Users\q12059\Documents\3GPP%20RAN3\RAN3%20Meetings\RAN3_129b%20(Oct%202025,%20Prague)\Docs\R3-257032.zip" TargetMode="External"/><Relationship Id="rId162" Type="http://schemas.openxmlformats.org/officeDocument/2006/relationships/hyperlink" Target="file:///C:\Users\q12059\Documents\3GPP%20RAN3\RAN3%20Meetings\RAN3_129b%20(Oct%202025,%20Prague)\Docs\R3-256937.zip" TargetMode="External"/><Relationship Id="rId218" Type="http://schemas.openxmlformats.org/officeDocument/2006/relationships/hyperlink" Target="file:///C:\Users\q12059\Documents\3GPP%20RAN3\RAN3%20Meetings\RAN3_129b%20(Oct%202025,%20Prague)\Docs\R3-256705.zip" TargetMode="External"/><Relationship Id="rId425" Type="http://schemas.openxmlformats.org/officeDocument/2006/relationships/hyperlink" Target="file:///C:\Users\q12059\Documents\3GPP%20RAN3\RAN3%20Meetings\RAN3_129b%20(Oct%202025,%20Prague)\Docs\R3-256823.zip" TargetMode="External"/><Relationship Id="rId467" Type="http://schemas.openxmlformats.org/officeDocument/2006/relationships/hyperlink" Target="file:///C:\Users\q12059\Documents\3GPP%20RAN3\RAN3%20Meetings\RAN3_129b%20(Oct%202025,%20Prague)\Docs\R3-257013.zip" TargetMode="External"/><Relationship Id="rId632" Type="http://schemas.openxmlformats.org/officeDocument/2006/relationships/hyperlink" Target="file:///C:\Users\q12059\Documents\3GPP%20RAN3\RAN3%20Meetings\RAN3_129b%20(Oct%202025,%20Prague)\Docs\R3-256667.zip" TargetMode="External"/><Relationship Id="rId271" Type="http://schemas.openxmlformats.org/officeDocument/2006/relationships/hyperlink" Target="file:///C:\Users\q12059\Documents\3GPP%20RAN3\RAN3%20Meetings\RAN3_129b%20(Oct%202025,%20Prague)\Docs\R3-256632.zip" TargetMode="External"/><Relationship Id="rId674" Type="http://schemas.openxmlformats.org/officeDocument/2006/relationships/hyperlink" Target="file:///C:\Users\q12059\Documents\3GPP%20RAN3\RAN3%20Meetings\RAN3_129b%20(Oct%202025,%20Prague)\Docs\R3-256993.zip" TargetMode="External"/><Relationship Id="rId24" Type="http://schemas.openxmlformats.org/officeDocument/2006/relationships/hyperlink" Target="file:///C:\Users\q12059\Documents\3GPP%20RAN3\RAN3%20Meetings\RAN3_129b%20(Oct%202025,%20Prague)\Docs\R3-256849.zip" TargetMode="External"/><Relationship Id="rId66" Type="http://schemas.openxmlformats.org/officeDocument/2006/relationships/hyperlink" Target="file:///C:\Users\q12059\Documents\3GPP%20RAN3\RAN3%20Meetings\RAN3_129b%20(Oct%202025,%20Prague)\Docs\R3-256838.zip" TargetMode="External"/><Relationship Id="rId131" Type="http://schemas.openxmlformats.org/officeDocument/2006/relationships/hyperlink" Target="file:///C:\Users\q12059\Documents\3GPP%20RAN3\RAN3%20Meetings\RAN3_129b%20(Oct%202025,%20Prague)\Docs\R3-256856.zip" TargetMode="External"/><Relationship Id="rId327" Type="http://schemas.openxmlformats.org/officeDocument/2006/relationships/hyperlink" Target="file:///C:\Users\q12059\Documents\3GPP%20RAN3\RAN3%20Meetings\RAN3_129b%20(Oct%202025,%20Prague)\Docs\R3-256766.zip" TargetMode="External"/><Relationship Id="rId369" Type="http://schemas.openxmlformats.org/officeDocument/2006/relationships/hyperlink" Target="file:///C:\Users\q12059\Documents\3GPP%20RAN3\RAN3%20Meetings\RAN3_129b%20(Oct%202025,%20Prague)\Docs\R3-257170.zip" TargetMode="External"/><Relationship Id="rId534" Type="http://schemas.openxmlformats.org/officeDocument/2006/relationships/hyperlink" Target="file:///C:\Users\q12059\Documents\3GPP%20RAN3\RAN3%20Meetings\RAN3_129b%20(Oct%202025,%20Prague)\Docs\R3-256946.zip" TargetMode="External"/><Relationship Id="rId576" Type="http://schemas.openxmlformats.org/officeDocument/2006/relationships/hyperlink" Target="file:///C:\Users\q12059\Documents\3GPP%20RAN3\RAN3%20Meetings\RAN3_129b%20(Oct%202025,%20Prague)\Docs\R3-256630.zip" TargetMode="External"/><Relationship Id="rId173" Type="http://schemas.openxmlformats.org/officeDocument/2006/relationships/hyperlink" Target="file:///C:\Users\q12059\Documents\3GPP%20RAN3\RAN3%20Meetings\RAN3_129b%20(Oct%202025,%20Prague)\Docs\R3-257188.zip" TargetMode="External"/><Relationship Id="rId229" Type="http://schemas.openxmlformats.org/officeDocument/2006/relationships/hyperlink" Target="file:///C:\Users\q12059\Documents\3GPP%20RAN3\RAN3%20Meetings\RAN3_129b%20(Oct%202025,%20Prague)\Docs\R3-256873.zip" TargetMode="External"/><Relationship Id="rId380" Type="http://schemas.openxmlformats.org/officeDocument/2006/relationships/hyperlink" Target="file:///C:\Users\q12059\Documents\3GPP%20RAN3\RAN3%20Meetings\RAN3_129b%20(Oct%202025,%20Prague)\Docs\R3-257143.zip" TargetMode="External"/><Relationship Id="rId436" Type="http://schemas.openxmlformats.org/officeDocument/2006/relationships/hyperlink" Target="file:///C:\Users\q12059\Documents\3GPP%20RAN3\RAN3%20Meetings\RAN3_129b%20(Oct%202025,%20Prague)\Docs\R3-256999.zip" TargetMode="External"/><Relationship Id="rId601" Type="http://schemas.openxmlformats.org/officeDocument/2006/relationships/hyperlink" Target="file:///C:\Users\q12059\Documents\3GPP%20RAN3\RAN3%20Meetings\RAN3_129b%20(Oct%202025,%20Prague)\Docs\R3-256713.zip" TargetMode="External"/><Relationship Id="rId643" Type="http://schemas.openxmlformats.org/officeDocument/2006/relationships/hyperlink" Target="file:///C:\Users\q12059\Documents\3GPP%20RAN3\RAN3%20Meetings\RAN3_129b%20(Oct%202025,%20Prague)\Docs\R3-257072.zip" TargetMode="External"/><Relationship Id="rId240" Type="http://schemas.openxmlformats.org/officeDocument/2006/relationships/hyperlink" Target="file:///C:\Users\q12059\Documents\3GPP%20RAN3\RAN3%20Meetings\RAN3_129b%20(Oct%202025,%20Prague)\Docs\R3-257050.zip" TargetMode="External"/><Relationship Id="rId478" Type="http://schemas.openxmlformats.org/officeDocument/2006/relationships/hyperlink" Target="file:///C:\Users\q12059\Documents\3GPP%20RAN3\RAN3%20Meetings\RAN3_129b%20(Oct%202025,%20Prague)\Docs\R3-257136.zip" TargetMode="External"/><Relationship Id="rId685" Type="http://schemas.openxmlformats.org/officeDocument/2006/relationships/hyperlink" Target="file:///C:\Users\q12059\Documents\3GPP%20RAN3\RAN3%20Meetings\RAN3_129b%20(Oct%202025,%20Prague)\Docs\R3-256771.zip" TargetMode="External"/><Relationship Id="rId35" Type="http://schemas.openxmlformats.org/officeDocument/2006/relationships/hyperlink" Target="file:///C:\Users\q12059\Documents\3GPP%20RAN3\RAN3%20Meetings\RAN3_129b%20(Oct%202025,%20Prague)\Docs\R3-257007.zip" TargetMode="External"/><Relationship Id="rId77" Type="http://schemas.openxmlformats.org/officeDocument/2006/relationships/hyperlink" Target="file:///C:\Users\q12059\Documents\3GPP%20RAN3\RAN3%20Meetings\RAN3_129b%20(Oct%202025,%20Prague)\Docs\R3-257095.zip" TargetMode="External"/><Relationship Id="rId100" Type="http://schemas.openxmlformats.org/officeDocument/2006/relationships/hyperlink" Target="file:///C:\Users\q12059\Documents\3GPP%20RAN3\RAN3%20Meetings\RAN3_129b%20(Oct%202025,%20Prague)\Docs\R3-256733.zip" TargetMode="External"/><Relationship Id="rId282" Type="http://schemas.openxmlformats.org/officeDocument/2006/relationships/hyperlink" Target="file:///C:\Users\q12059\Documents\3GPP%20RAN3\RAN3%20Meetings\RAN3_129b%20(Oct%202025,%20Prague)\Docs\R3-256512.zip" TargetMode="External"/><Relationship Id="rId338" Type="http://schemas.openxmlformats.org/officeDocument/2006/relationships/hyperlink" Target="Inbox\R3-257229.zip" TargetMode="External"/><Relationship Id="rId503" Type="http://schemas.openxmlformats.org/officeDocument/2006/relationships/hyperlink" Target="file:///C:\Users\q12059\Documents\3GPP%20RAN3\RAN3%20Meetings\RAN3_129b%20(Oct%202025,%20Prague)\Docs\R3-256904.zip" TargetMode="External"/><Relationship Id="rId545" Type="http://schemas.openxmlformats.org/officeDocument/2006/relationships/hyperlink" Target="file:///C:\Users\q12059\Documents\3GPP%20RAN3\RAN3%20Meetings\RAN3_129b%20(Oct%202025,%20Prague)\Docs\R3-256575.zip" TargetMode="External"/><Relationship Id="rId587" Type="http://schemas.openxmlformats.org/officeDocument/2006/relationships/hyperlink" Target="file:///C:\Users\q12059\Documents\3GPP%20RAN3\RAN3%20Meetings\RAN3_129b%20(Oct%202025,%20Prague)\Docs\R3-256810.zip" TargetMode="External"/><Relationship Id="rId710" Type="http://schemas.openxmlformats.org/officeDocument/2006/relationships/hyperlink" Target="file:///C:\Users\q12059\Documents\3GPP%20RAN3\RAN3%20Meetings\RAN3_129b%20(Oct%202025,%20Prague)\Docs\R3-256942.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b%20(Oct%202025,%20Prague)\Docs\R3-256924.zip" TargetMode="External"/><Relationship Id="rId184" Type="http://schemas.openxmlformats.org/officeDocument/2006/relationships/hyperlink" Target="file:///C:\Users\q12059\Documents\3GPP%20RAN3\RAN3%20Meetings\RAN3_129b%20(Oct%202025,%20Prague)\Docs\R3-256806.zip" TargetMode="External"/><Relationship Id="rId391" Type="http://schemas.openxmlformats.org/officeDocument/2006/relationships/hyperlink" Target="file:///C:\Users\q12059\Documents\3GPP%20RAN3\RAN3%20Meetings\RAN3_129b%20(Oct%202025,%20Prague)\Docs\R3-257030.zip" TargetMode="External"/><Relationship Id="rId405" Type="http://schemas.openxmlformats.org/officeDocument/2006/relationships/hyperlink" Target="file:///C:\Users\q12059\Documents\3GPP%20RAN3\RAN3%20Meetings\RAN3_129b%20(Oct%202025,%20Prague)\Docs\R3-256816.zip" TargetMode="External"/><Relationship Id="rId447" Type="http://schemas.openxmlformats.org/officeDocument/2006/relationships/hyperlink" Target="file:///C:\Users\q12059\Documents\3GPP%20RAN3\RAN3%20Meetings\RAN3_129b%20(Oct%202025,%20Prague)\Docs\R3-256669.zip" TargetMode="External"/><Relationship Id="rId612" Type="http://schemas.openxmlformats.org/officeDocument/2006/relationships/hyperlink" Target="file:///C:\Users\q12059\Documents\3GPP%20RAN3\RAN3%20Meetings\RAN3_129b%20(Oct%202025,%20Prague)\Docs\R3-256602.zip" TargetMode="External"/><Relationship Id="rId251" Type="http://schemas.openxmlformats.org/officeDocument/2006/relationships/hyperlink" Target="file:///C:\Users\q12059\Documents\3GPP%20RAN3\RAN3%20Meetings\RAN3_129b%20(Oct%202025,%20Prague)\Docs\R3-257150.zip" TargetMode="External"/><Relationship Id="rId489" Type="http://schemas.openxmlformats.org/officeDocument/2006/relationships/hyperlink" Target="file:///C:\Users\q12059\Documents\3GPP%20RAN3\RAN3%20Meetings\RAN3_129b%20(Oct%202025,%20Prague)\Docs\R3-257062.zip" TargetMode="External"/><Relationship Id="rId654" Type="http://schemas.openxmlformats.org/officeDocument/2006/relationships/hyperlink" Target="file:///C:\Users\q12059\Documents\3GPP%20RAN3\RAN3%20Meetings\RAN3_129b%20(Oct%202025,%20Prague)\Docs\R3-256578.zip" TargetMode="External"/><Relationship Id="rId696" Type="http://schemas.openxmlformats.org/officeDocument/2006/relationships/hyperlink" Target="file:///C:\Users\q12059\Documents\3GPP%20RAN3\RAN3%20Meetings\RAN3_129b%20(Oct%202025,%20Prague)\Docs\R3-257123.zip" TargetMode="External"/><Relationship Id="rId46" Type="http://schemas.openxmlformats.org/officeDocument/2006/relationships/hyperlink" Target="Inbox\R3-257213.zip" TargetMode="External"/><Relationship Id="rId293" Type="http://schemas.openxmlformats.org/officeDocument/2006/relationships/hyperlink" Target="file:///C:\Users\q12059\Documents\3GPP%20RAN3\RAN3%20Meetings\RAN3_129b%20(Oct%202025,%20Prague)\Docs\R3-256708.zip" TargetMode="External"/><Relationship Id="rId307" Type="http://schemas.openxmlformats.org/officeDocument/2006/relationships/hyperlink" Target="file:///C:\Users\q12059\Documents\3GPP%20RAN3\RAN3%20Meetings\RAN3_129b%20(Oct%202025,%20Prague)\Docs\R3-256845.zip" TargetMode="External"/><Relationship Id="rId349" Type="http://schemas.openxmlformats.org/officeDocument/2006/relationships/hyperlink" Target="file:///C:\Users\q12059\Documents\3GPP%20RAN3\RAN3%20Meetings\RAN3_129b%20(Oct%202025,%20Prague)\Docs\R3-257164.zip" TargetMode="External"/><Relationship Id="rId514" Type="http://schemas.openxmlformats.org/officeDocument/2006/relationships/hyperlink" Target="file:///C:\Users\q12059\Documents\3GPP%20RAN3\RAN3%20Meetings\RAN3_129b%20(Oct%202025,%20Prague)\Docs\R3-256638.zip" TargetMode="External"/><Relationship Id="rId556" Type="http://schemas.openxmlformats.org/officeDocument/2006/relationships/hyperlink" Target="file:///C:\Users\q12059\Documents\3GPP%20RAN3\RAN3%20Meetings\RAN3_129b%20(Oct%202025,%20Prague)\Docs\R3-257052.zip" TargetMode="External"/><Relationship Id="rId721" Type="http://schemas.openxmlformats.org/officeDocument/2006/relationships/hyperlink" Target="file:///C:\Users\q12059\Documents\3GPP%20RAN3\RAN3%20Meetings\RAN3_129b%20(Oct%202025,%20Prague)\Docs\R3-257065.zip" TargetMode="External"/><Relationship Id="rId88" Type="http://schemas.openxmlformats.org/officeDocument/2006/relationships/hyperlink" Target="file:///C:\Users\q12059\Documents\3GPP%20RAN3\RAN3%20Meetings\RAN3_129b%20(Oct%202025,%20Prague)\Docs\R3-256521.zip" TargetMode="External"/><Relationship Id="rId111" Type="http://schemas.openxmlformats.org/officeDocument/2006/relationships/hyperlink" Target="Inbox\R3-257202.zip" TargetMode="External"/><Relationship Id="rId153" Type="http://schemas.openxmlformats.org/officeDocument/2006/relationships/hyperlink" Target="file:///C:\Users\q12059\Documents\3GPP%20RAN3\RAN3%20Meetings\RAN3_129b%20(Oct%202025,%20Prague)\Docs\R3-256929.zip" TargetMode="External"/><Relationship Id="rId195" Type="http://schemas.openxmlformats.org/officeDocument/2006/relationships/hyperlink" Target="file:///C:\Users\q12059\Documents\3GPP%20RAN3\RAN3%20Meetings\RAN3_129b%20(Oct%202025,%20Prague)\Docs\R3-256950.zip" TargetMode="External"/><Relationship Id="rId209" Type="http://schemas.openxmlformats.org/officeDocument/2006/relationships/hyperlink" Target="Inbox\R3-257218.zip" TargetMode="External"/><Relationship Id="rId360" Type="http://schemas.openxmlformats.org/officeDocument/2006/relationships/hyperlink" Target="file:///C:\Users\q12059\Documents\3GPP%20RAN3\RAN3%20Meetings\RAN3_129b%20(Oct%202025,%20Prague)\Docs\R3-256693.zip" TargetMode="External"/><Relationship Id="rId416" Type="http://schemas.openxmlformats.org/officeDocument/2006/relationships/hyperlink" Target="file:///C:\Users\q12059\Documents\3GPP%20RAN3\RAN3%20Meetings\RAN3_129b%20(Oct%202025,%20Prague)\Docs\R3-257107.zip" TargetMode="External"/><Relationship Id="rId598" Type="http://schemas.openxmlformats.org/officeDocument/2006/relationships/hyperlink" Target="file:///C:\Users\q12059\Documents\3GPP%20RAN3\RAN3%20Meetings\RAN3_129b%20(Oct%202025,%20Prague)\Docs\R3-256613.zip" TargetMode="External"/><Relationship Id="rId220" Type="http://schemas.openxmlformats.org/officeDocument/2006/relationships/hyperlink" Target="file:///C:\Users\q12059\Documents\3GPP%20RAN3\RAN3%20Meetings\RAN3_129b%20(Oct%202025,%20Prague)\Docs\R3-256802.zip" TargetMode="External"/><Relationship Id="rId458" Type="http://schemas.openxmlformats.org/officeDocument/2006/relationships/hyperlink" Target="file:///C:\Users\q12059\Documents\3GPP%20RAN3\RAN3%20Meetings\RAN3_129b%20(Oct%202025,%20Prague)\Docs\R3-256754.zip" TargetMode="External"/><Relationship Id="rId623" Type="http://schemas.openxmlformats.org/officeDocument/2006/relationships/hyperlink" Target="file:///C:\Users\q12059\Documents\3GPP%20RAN3\RAN3%20Meetings\RAN3_129b%20(Oct%202025,%20Prague)\Docs\R3-256782.zip" TargetMode="External"/><Relationship Id="rId665" Type="http://schemas.openxmlformats.org/officeDocument/2006/relationships/hyperlink" Target="file:///C:\Users\q12059\Documents\3GPP%20RAN3\RAN3%20Meetings\RAN3_129b%20(Oct%202025,%20Prague)\Docs\R3-257073.zip" TargetMode="External"/><Relationship Id="rId15" Type="http://schemas.openxmlformats.org/officeDocument/2006/relationships/hyperlink" Target="file:///C:\Users\q12059\Documents\3GPP%20RAN3\RAN3%20Meetings\RAN3_129b%20(Oct%202025,%20Prague)\Docs\R3-256532.zip" TargetMode="External"/><Relationship Id="rId57" Type="http://schemas.openxmlformats.org/officeDocument/2006/relationships/hyperlink" Target="file:///C:\Users\q12059\Documents\3GPP%20RAN3\RAN3%20Meetings\RAN3_129b%20(Oct%202025,%20Prague)\Docs\R3-256977.zip" TargetMode="External"/><Relationship Id="rId262" Type="http://schemas.openxmlformats.org/officeDocument/2006/relationships/hyperlink" Target="file:///C:\Users\q12059\Documents\3GPP%20RAN3\RAN3%20Meetings\RAN3_129b%20(Oct%202025,%20Prague)\Docs\R3-257174.zip" TargetMode="External"/><Relationship Id="rId318" Type="http://schemas.openxmlformats.org/officeDocument/2006/relationships/hyperlink" Target="file:///C:\Users\q12059\Documents\3GPP%20RAN3\RAN3%20Meetings\RAN3_129b%20(Oct%202025,%20Prague)\Docs\R3-257080.zip" TargetMode="External"/><Relationship Id="rId525" Type="http://schemas.openxmlformats.org/officeDocument/2006/relationships/hyperlink" Target="file:///C:\Users\q12059\Documents\3GPP%20RAN3\RAN3%20Meetings\RAN3_129b%20(Oct%202025,%20Prague)\Docs\R3-256545.zip" TargetMode="External"/><Relationship Id="rId567" Type="http://schemas.openxmlformats.org/officeDocument/2006/relationships/hyperlink" Target="file:///C:\Users\q12059\Documents\3GPP%20RAN3\RAN3%20Meetings\RAN3_129b%20(Oct%202025,%20Prague)\Docs\R3-256809.zip" TargetMode="External"/><Relationship Id="rId732" Type="http://schemas.openxmlformats.org/officeDocument/2006/relationships/hyperlink" Target="https://www.3gpp.org/ftp/tsg_ran/TSG_RAN/TSGR_109/Docs/RP-252755.zip" TargetMode="External"/><Relationship Id="rId99" Type="http://schemas.openxmlformats.org/officeDocument/2006/relationships/hyperlink" Target="file:///C:\Users\q12059\Documents\3GPP%20RAN3\RAN3%20Meetings\RAN3_129b%20(Oct%202025,%20Prague)\Docs\R3-256737.zip" TargetMode="External"/><Relationship Id="rId122" Type="http://schemas.openxmlformats.org/officeDocument/2006/relationships/hyperlink" Target="file:///C:\Users\q12059\Documents\3GPP%20RAN3\RAN3%20Meetings\RAN3_129b%20(Oct%202025,%20Prague)\Docs\R3-256960.zip" TargetMode="External"/><Relationship Id="rId164" Type="http://schemas.openxmlformats.org/officeDocument/2006/relationships/hyperlink" Target="file:///C:\Users\q12059\Documents\3GPP%20RAN3\RAN3%20Meetings\RAN3_129b%20(Oct%202025,%20Prague)\Docs\R3-256944.zip" TargetMode="External"/><Relationship Id="rId371" Type="http://schemas.openxmlformats.org/officeDocument/2006/relationships/hyperlink" Target="file:///C:\Users\q12059\Documents\3GPP%20RAN3\RAN3%20Meetings\RAN3_129b%20(Oct%202025,%20Prague)\Docs\R3-256850.zip" TargetMode="External"/><Relationship Id="rId427" Type="http://schemas.openxmlformats.org/officeDocument/2006/relationships/hyperlink" Target="file:///C:\Users\q12059\Documents\3GPP%20RAN3\RAN3%20Meetings\RAN3_129b%20(Oct%202025,%20Prague)\Docs\R3-256957.zip" TargetMode="External"/><Relationship Id="rId469" Type="http://schemas.openxmlformats.org/officeDocument/2006/relationships/hyperlink" Target="file:///C:\Users\q12059\Documents\3GPP%20RAN3\RAN3%20Meetings\RAN3_129b%20(Oct%202025,%20Prague)\Docs\R3-257026.zip" TargetMode="External"/><Relationship Id="rId634" Type="http://schemas.openxmlformats.org/officeDocument/2006/relationships/hyperlink" Target="file:///C:\Users\q12059\Documents\3GPP%20RAN3\RAN3%20Meetings\RAN3_129b%20(Oct%202025,%20Prague)\Docs\R3-256967.zip" TargetMode="External"/><Relationship Id="rId676" Type="http://schemas.openxmlformats.org/officeDocument/2006/relationships/hyperlink" Target="file:///C:\Users\q12059\Documents\3GPP%20RAN3\RAN3%20Meetings\RAN3_129b%20(Oct%202025,%20Prague)\Docs\R3-257104.zip" TargetMode="External"/><Relationship Id="rId26" Type="http://schemas.openxmlformats.org/officeDocument/2006/relationships/hyperlink" Target="file:///C:\Users\q12059\Documents\3GPP%20RAN3\RAN3%20Meetings\RAN3_129b%20(Oct%202025,%20Prague)\Docs\R3-257002.zip" TargetMode="External"/><Relationship Id="rId231" Type="http://schemas.openxmlformats.org/officeDocument/2006/relationships/hyperlink" Target="file:///C:\Users\q12059\Documents\3GPP%20RAN3\RAN3%20Meetings\RAN3_129b%20(Oct%202025,%20Prague)\Docs\R3-256875.zip" TargetMode="External"/><Relationship Id="rId273" Type="http://schemas.openxmlformats.org/officeDocument/2006/relationships/hyperlink" Target="file:///C:\Users\q12059\Documents\3GPP%20RAN3\RAN3%20Meetings\RAN3_129b%20(Oct%202025,%20Prague)\Docs\R3-256675.zip" TargetMode="External"/><Relationship Id="rId329" Type="http://schemas.openxmlformats.org/officeDocument/2006/relationships/hyperlink" Target="file:///C:\Users\q12059\Documents\3GPP%20RAN3\RAN3%20Meetings\RAN3_129b%20(Oct%202025,%20Prague)\Docs\R3-256956.zip" TargetMode="External"/><Relationship Id="rId480" Type="http://schemas.openxmlformats.org/officeDocument/2006/relationships/hyperlink" Target="file:///C:\Users\q12059\Documents\3GPP%20RAN3\RAN3%20Meetings\RAN3_129b%20(Oct%202025,%20Prague)\Docs\R3-257182.zip" TargetMode="External"/><Relationship Id="rId536" Type="http://schemas.openxmlformats.org/officeDocument/2006/relationships/hyperlink" Target="file:///C:\Users\q12059\Documents\3GPP%20RAN3\RAN3%20Meetings\RAN3_129b%20(Oct%202025,%20Prague)\Docs\R3-257180.zip" TargetMode="External"/><Relationship Id="rId701" Type="http://schemas.openxmlformats.org/officeDocument/2006/relationships/hyperlink" Target="file:///C:\Users\q12059\Documents\3GPP%20RAN3\RAN3%20Meetings\RAN3_129b%20(Oct%202025,%20Prague)\Docs\R3-256677.zip" TargetMode="External"/><Relationship Id="rId68" Type="http://schemas.openxmlformats.org/officeDocument/2006/relationships/hyperlink" Target="file:///C:\Users\q12059\Documents\3GPP%20RAN3\RAN3%20Meetings\RAN3_129b%20(Oct%202025,%20Prague)\Docs\R3-256868.zip" TargetMode="External"/><Relationship Id="rId133" Type="http://schemas.openxmlformats.org/officeDocument/2006/relationships/hyperlink" Target="file:///C:\Users\q12059\Documents\3GPP%20RAN3\RAN3%20Meetings\RAN3_129b%20(Oct%202025,%20Prague)\Docs\R3-257114.zip" TargetMode="External"/><Relationship Id="rId175" Type="http://schemas.openxmlformats.org/officeDocument/2006/relationships/hyperlink" Target="file:///C:\Users\q12059\Documents\3GPP%20RAN3\RAN3%20Meetings\RAN3_129b%20(Oct%202025,%20Prague)\Docs\R3-257098.zip" TargetMode="External"/><Relationship Id="rId340" Type="http://schemas.openxmlformats.org/officeDocument/2006/relationships/hyperlink" Target="file:///C:\Users\q12059\Documents\3GPP%20RAN3\RAN3%20Meetings\RAN3_129b%20(Oct%202025,%20Prague)\Docs\R3-257021.zip" TargetMode="External"/><Relationship Id="rId578" Type="http://schemas.openxmlformats.org/officeDocument/2006/relationships/hyperlink" Target="file:///C:\Users\q12059\Documents\3GPP%20RAN3\RAN3%20Meetings\RAN3_129b%20(Oct%202025,%20Prague)\Docs\R3-257082.zip" TargetMode="External"/><Relationship Id="rId200" Type="http://schemas.openxmlformats.org/officeDocument/2006/relationships/hyperlink" Target="file:///C:\Users\q12059\Documents\3GPP%20RAN3\RAN3%20Meetings\RAN3_129b%20(Oct%202025,%20Prague)\Docs\R3-256763.zip" TargetMode="External"/><Relationship Id="rId382" Type="http://schemas.openxmlformats.org/officeDocument/2006/relationships/hyperlink" Target="file:///C:\Users\q12059\Documents\3GPP%20RAN3\RAN3%20Meetings\RAN3_129b%20(Oct%202025,%20Prague)\Docs\R3-256731.zip" TargetMode="External"/><Relationship Id="rId438" Type="http://schemas.openxmlformats.org/officeDocument/2006/relationships/hyperlink" Target="file:///C:\Users\q12059\Documents\3GPP%20RAN3\RAN3%20Meetings\RAN3_129b%20(Oct%202025,%20Prague)\Docs\R3-257037.zip" TargetMode="External"/><Relationship Id="rId603" Type="http://schemas.openxmlformats.org/officeDocument/2006/relationships/hyperlink" Target="file:///C:\Users\q12059\Documents\3GPP%20RAN3\RAN3%20Meetings\RAN3_129b%20(Oct%202025,%20Prague)\Docs\R3-256813.zip" TargetMode="External"/><Relationship Id="rId645" Type="http://schemas.openxmlformats.org/officeDocument/2006/relationships/hyperlink" Target="file:///C:\Users\q12059\Documents\3GPP%20RAN3\RAN3%20Meetings\RAN3_129b%20(Oct%202025,%20Prague)\Docs\R3-256609.zip" TargetMode="External"/><Relationship Id="rId687" Type="http://schemas.openxmlformats.org/officeDocument/2006/relationships/hyperlink" Target="file:///C:\Users\q12059\Documents\3GPP%20RAN3\RAN3%20Meetings\RAN3_129b%20(Oct%202025,%20Prague)\Docs\R3-256826.zip" TargetMode="External"/><Relationship Id="rId242" Type="http://schemas.openxmlformats.org/officeDocument/2006/relationships/hyperlink" Target="file:///C:\Users\q12059\Documents\3GPP%20RAN3\RAN3%20Meetings\RAN3_129b%20(Oct%202025,%20Prague)\Docs\R3-257125.zip" TargetMode="External"/><Relationship Id="rId284" Type="http://schemas.openxmlformats.org/officeDocument/2006/relationships/hyperlink" Target="file:///C:\Users\q12059\Documents\3GPP%20RAN3\RAN3%20Meetings\RAN3_129b%20(Oct%202025,%20Prague)\Docs\R3-256525.zip" TargetMode="External"/><Relationship Id="rId491" Type="http://schemas.openxmlformats.org/officeDocument/2006/relationships/hyperlink" Target="https://www.3gpp.org/ftp/tsg_ran/TSG_RAN/TSGR_109/Docs/RP-252912.zip" TargetMode="External"/><Relationship Id="rId505" Type="http://schemas.openxmlformats.org/officeDocument/2006/relationships/hyperlink" Target="file:///C:\Users\q12059\Documents\3GPP%20RAN3\RAN3%20Meetings\RAN3_129b%20(Oct%202025,%20Prague)\Docs\R3-256970.zip" TargetMode="External"/><Relationship Id="rId712" Type="http://schemas.openxmlformats.org/officeDocument/2006/relationships/hyperlink" Target="file:///C:\Users\q12059\Documents\3GPP%20RAN3\RAN3%20Meetings\RAN3_129b%20(Oct%202025,%20Prague)\Docs\R3-257119.zip" TargetMode="External"/><Relationship Id="rId37" Type="http://schemas.openxmlformats.org/officeDocument/2006/relationships/hyperlink" Target="file:///C:\Users\q12059\Documents\3GPP%20RAN3\RAN3%20Meetings\RAN3_129b%20(Oct%202025,%20Prague)\Docs\R3-257008.zip" TargetMode="External"/><Relationship Id="rId79" Type="http://schemas.openxmlformats.org/officeDocument/2006/relationships/hyperlink" Target="file:///C:\Users\q12059\Documents\3GPP%20RAN3\RAN3%20Meetings\RAN3_129b%20(Oct%202025,%20Prague)\Docs\R3-257070.zip" TargetMode="External"/><Relationship Id="rId102" Type="http://schemas.openxmlformats.org/officeDocument/2006/relationships/hyperlink" Target="file:///C:\Users\q12059\Documents\3GPP%20RAN3\RAN3%20Meetings\RAN3_129b%20(Oct%202025,%20Prague)\Docs\R3-256740.zip" TargetMode="External"/><Relationship Id="rId144" Type="http://schemas.openxmlformats.org/officeDocument/2006/relationships/hyperlink" Target="file:///C:\Users\q12059\Documents\3GPP%20RAN3\RAN3%20Meetings\RAN3_129b%20(Oct%202025,%20Prague)\Docs\R3-256828.zip" TargetMode="External"/><Relationship Id="rId547" Type="http://schemas.openxmlformats.org/officeDocument/2006/relationships/hyperlink" Target="file:///C:\Users\q12059\Documents\3GPP%20RAN3\RAN3%20Meetings\RAN3_129b%20(Oct%202025,%20Prague)\Docs\R3-256617.zip" TargetMode="External"/><Relationship Id="rId589" Type="http://schemas.openxmlformats.org/officeDocument/2006/relationships/hyperlink" Target="file:///C:\Users\q12059\Documents\3GPP%20RAN3\RAN3%20Meetings\RAN3_129b%20(Oct%202025,%20Prague)\Docs\R3-256908.zip" TargetMode="External"/><Relationship Id="rId90" Type="http://schemas.openxmlformats.org/officeDocument/2006/relationships/hyperlink" Target="file:///C:\Users\q12059\Documents\3GPP%20RAN3\RAN3%20Meetings\RAN3_129b%20(Oct%202025,%20Prague)\Docs\R3-256526.zip" TargetMode="External"/><Relationship Id="rId186" Type="http://schemas.openxmlformats.org/officeDocument/2006/relationships/hyperlink" Target="file:///C:\Users\q12059\Documents\3GPP%20RAN3\RAN3%20Meetings\RAN3_129b%20(Oct%202025,%20Prague)\Docs\R3-256728.zip" TargetMode="External"/><Relationship Id="rId351" Type="http://schemas.openxmlformats.org/officeDocument/2006/relationships/hyperlink" Target="file:///C:\Users\q12059\Documents\3GPP%20RAN3\RAN3%20Meetings\RAN3_129b%20(Oct%202025,%20Prague)\Docs\R3-257176.zip" TargetMode="External"/><Relationship Id="rId393" Type="http://schemas.openxmlformats.org/officeDocument/2006/relationships/hyperlink" Target="file:///C:\Users\q12059\Documents\3GPP%20RAN3\RAN3%20Meetings\RAN3_129b%20(Oct%202025,%20Prague)\Docs\R3-256662.zip" TargetMode="External"/><Relationship Id="rId407" Type="http://schemas.openxmlformats.org/officeDocument/2006/relationships/hyperlink" Target="file:///C:\Users\q12059\Documents\3GPP%20RAN3\RAN3%20Meetings\RAN3_129b%20(Oct%202025,%20Prague)\Docs\R3-256818.zip" TargetMode="External"/><Relationship Id="rId449" Type="http://schemas.openxmlformats.org/officeDocument/2006/relationships/hyperlink" Target="file:///C:\Users\q12059\Documents\3GPP%20RAN3\RAN3%20Meetings\RAN3_129b%20(Oct%202025,%20Prague)\Docs\R3-256671.zip" TargetMode="External"/><Relationship Id="rId614" Type="http://schemas.openxmlformats.org/officeDocument/2006/relationships/hyperlink" Target="file:///C:\Users\q12059\Documents\3GPP%20RAN3\RAN3%20Meetings\RAN3_129b%20(Oct%202025,%20Prague)\Docs\R3-256774.zip" TargetMode="External"/><Relationship Id="rId656" Type="http://schemas.openxmlformats.org/officeDocument/2006/relationships/hyperlink" Target="file:///C:\Users\q12059\Documents\3GPP%20RAN3\RAN3%20Meetings\RAN3_129b%20(Oct%202025,%20Prague)\Docs\R3-256537.zip" TargetMode="External"/><Relationship Id="rId211" Type="http://schemas.openxmlformats.org/officeDocument/2006/relationships/hyperlink" Target="file:///C:\Users\q12059\Documents\3GPP%20RAN3\RAN3%20Meetings\RAN3_129b%20(Oct%202025,%20Prague)\Docs\R3-257127.zip" TargetMode="External"/><Relationship Id="rId253" Type="http://schemas.openxmlformats.org/officeDocument/2006/relationships/hyperlink" Target="file:///C:\Users\q12059\Documents\3GPP%20RAN3\RAN3%20Meetings\RAN3_129b%20(Oct%202025,%20Prague)\Docs\R3-257152.zip" TargetMode="External"/><Relationship Id="rId295" Type="http://schemas.openxmlformats.org/officeDocument/2006/relationships/hyperlink" Target="file:///C:\Users\q12059\Documents\3GPP%20RAN3\RAN3%20Meetings\RAN3_129b%20(Oct%202025,%20Prague)\Docs\R3-256883.zip" TargetMode="External"/><Relationship Id="rId309" Type="http://schemas.openxmlformats.org/officeDocument/2006/relationships/hyperlink" Target="file:///C:\Users\q12059\Documents\3GPP%20RAN3\RAN3%20Meetings\RAN3_129b%20(Oct%202025,%20Prague)\Docs\R3-256703.zip" TargetMode="External"/><Relationship Id="rId460" Type="http://schemas.openxmlformats.org/officeDocument/2006/relationships/hyperlink" Target="file:///C:\Users\q12059\Documents\3GPP%20RAN3\RAN3%20Meetings\RAN3_129b%20(Oct%202025,%20Prague)\Docs\R3-256805.zip" TargetMode="External"/><Relationship Id="rId516" Type="http://schemas.openxmlformats.org/officeDocument/2006/relationships/hyperlink" Target="file:///C:\Users\q12059\Documents\3GPP%20RAN3\RAN3%20Meetings\RAN3_129b%20(Oct%202025,%20Prague)\Docs\R3-256777.zip" TargetMode="External"/><Relationship Id="rId698" Type="http://schemas.openxmlformats.org/officeDocument/2006/relationships/hyperlink" Target="file:///C:\Users\q12059\Documents\3GPP%20RAN3\RAN3%20Meetings\RAN3_129b%20(Oct%202025,%20Prague)\Docs\R3-256529.zip" TargetMode="External"/><Relationship Id="rId48" Type="http://schemas.openxmlformats.org/officeDocument/2006/relationships/hyperlink" Target="file:///C:\Users\q12059\Documents\3GPP%20RAN3\RAN3%20Meetings\RAN3_129b%20(Oct%202025,%20Prague)\Docs\R3-257084.zip" TargetMode="External"/><Relationship Id="rId113" Type="http://schemas.openxmlformats.org/officeDocument/2006/relationships/hyperlink" Target="Inbox\R3-257197.zip" TargetMode="External"/><Relationship Id="rId320" Type="http://schemas.openxmlformats.org/officeDocument/2006/relationships/hyperlink" Target="file:///C:\Users\q12059\Documents\3GPP%20RAN3\RAN3%20Meetings\RAN3_129b%20(Oct%202025,%20Prague)\Docs\R3-257091.zip" TargetMode="External"/><Relationship Id="rId558" Type="http://schemas.openxmlformats.org/officeDocument/2006/relationships/hyperlink" Target="file:///C:\Users\q12059\Documents\3GPP%20RAN3\RAN3%20Meetings\RAN3_129b%20(Oct%202025,%20Prague)\Docs\R3-256576.zip" TargetMode="External"/><Relationship Id="rId723" Type="http://schemas.openxmlformats.org/officeDocument/2006/relationships/hyperlink" Target="file:///C:\Users\q12059\Documents\3GPP%20RAN3\RAN3%20Meetings\RAN3_129b%20(Oct%202025,%20Prague)\Docs\R3-256916.zip" TargetMode="External"/><Relationship Id="rId155" Type="http://schemas.openxmlformats.org/officeDocument/2006/relationships/hyperlink" Target="file:///C:\Users\q12059\Documents\3GPP%20RAN3\RAN3%20Meetings\RAN3_129b%20(Oct%202025,%20Prague)\Docs\R3-256986.zip" TargetMode="External"/><Relationship Id="rId197" Type="http://schemas.openxmlformats.org/officeDocument/2006/relationships/hyperlink" Target="file:///C:\Users\q12059\Documents\3GPP%20RAN3\RAN3%20Meetings\RAN3_129b%20(Oct%202025,%20Prague)\Docs\R3-256516.zip" TargetMode="External"/><Relationship Id="rId362" Type="http://schemas.openxmlformats.org/officeDocument/2006/relationships/hyperlink" Target="file:///C:\Users\q12059\Documents\3GPP%20RAN3\RAN3%20Meetings\RAN3_129b%20(Oct%202025,%20Prague)\Docs\R3-256757.zip" TargetMode="External"/><Relationship Id="rId418" Type="http://schemas.openxmlformats.org/officeDocument/2006/relationships/hyperlink" Target="file:///C:\Users\q12059\Documents\3GPP%20RAN3\RAN3%20Meetings\RAN3_129b%20(Oct%202025,%20Prague)\Docs\R3-257110.zip" TargetMode="External"/><Relationship Id="rId625" Type="http://schemas.openxmlformats.org/officeDocument/2006/relationships/hyperlink" Target="file:///C:\Users\q12059\Documents\3GPP%20RAN3\RAN3%20Meetings\RAN3_129b%20(Oct%202025,%20Prague)\Docs\R3-256966.zip" TargetMode="External"/><Relationship Id="rId222" Type="http://schemas.openxmlformats.org/officeDocument/2006/relationships/hyperlink" Target="file:///C:\Users\q12059\Documents\3GPP%20RAN3\RAN3%20Meetings\RAN3_129b%20(Oct%202025,%20Prague)\Docs\R3-256803.zip" TargetMode="External"/><Relationship Id="rId264" Type="http://schemas.openxmlformats.org/officeDocument/2006/relationships/hyperlink" Target="file:///C:\Users\q12059\Documents\3GPP%20RAN3\RAN3%20Meetings\RAN3_129b%20(Oct%202025,%20Prague)\Docs\R3-256919.zip" TargetMode="External"/><Relationship Id="rId471" Type="http://schemas.openxmlformats.org/officeDocument/2006/relationships/hyperlink" Target="file:///C:\Users\q12059\Documents\3GPP%20RAN3\RAN3%20Meetings\RAN3_129b%20(Oct%202025,%20Prague)\Docs\R3-257029.zip" TargetMode="External"/><Relationship Id="rId667" Type="http://schemas.openxmlformats.org/officeDocument/2006/relationships/hyperlink" Target="file:///C:\Users\q12059\Documents\3GPP%20RAN3\RAN3%20Meetings\RAN3_129b%20(Oct%202025,%20Prague)\Docs\R3-256863.zip" TargetMode="External"/><Relationship Id="rId17" Type="http://schemas.openxmlformats.org/officeDocument/2006/relationships/hyperlink" Target="file:///C:\Users\q12059\Documents\3GPP%20RAN3\RAN3%20Meetings\RAN3_129b%20(Oct%202025,%20Prague)\Docs\R3-256645.zip" TargetMode="External"/><Relationship Id="rId59" Type="http://schemas.openxmlformats.org/officeDocument/2006/relationships/hyperlink" Target="file:///C:\Users\q12059\Documents\3GPP%20RAN3\RAN3%20Meetings\RAN3_129b%20(Oct%202025,%20Prague)\Docs\R3-256980.zip" TargetMode="External"/><Relationship Id="rId124" Type="http://schemas.openxmlformats.org/officeDocument/2006/relationships/hyperlink" Target="Inbox\R3-257216.zip" TargetMode="External"/><Relationship Id="rId527" Type="http://schemas.openxmlformats.org/officeDocument/2006/relationships/hyperlink" Target="file:///C:\Users\q12059\Documents\3GPP%20RAN3\RAN3%20Meetings\RAN3_129b%20(Oct%202025,%20Prague)\Docs\R3-256574.zip" TargetMode="External"/><Relationship Id="rId569" Type="http://schemas.openxmlformats.org/officeDocument/2006/relationships/hyperlink" Target="file:///C:\Users\q12059\Documents\3GPP%20RAN3\RAN3%20Meetings\RAN3_129b%20(Oct%202025,%20Prague)\Docs\R3-256887.zip" TargetMode="External"/><Relationship Id="rId734" Type="http://schemas.openxmlformats.org/officeDocument/2006/relationships/fontTable" Target="fontTable.xml"/><Relationship Id="rId70" Type="http://schemas.openxmlformats.org/officeDocument/2006/relationships/hyperlink" Target="file:///C:\Users\q12059\Documents\3GPP%20RAN3\RAN3%20Meetings\RAN3_129b%20(Oct%202025,%20Prague)\Docs\R3-256870.zip" TargetMode="External"/><Relationship Id="rId166" Type="http://schemas.openxmlformats.org/officeDocument/2006/relationships/hyperlink" Target="file:///C:\Users\q12059\Documents\3GPP%20RAN3\RAN3%20Meetings\RAN3_129b%20(Oct%202025,%20Prague)\Docs\R3-256864.zip" TargetMode="External"/><Relationship Id="rId331" Type="http://schemas.openxmlformats.org/officeDocument/2006/relationships/hyperlink" Target="file:///C:\Users\q12059\Documents\3GPP%20RAN3\RAN3%20Meetings\RAN3_129b%20(Oct%202025,%20Prague)\Docs\R3-256901.zip" TargetMode="External"/><Relationship Id="rId373" Type="http://schemas.openxmlformats.org/officeDocument/2006/relationships/hyperlink" Target="file:///C:\Users\q12059\Documents\3GPP%20RAN3\RAN3%20Meetings\RAN3_129b%20(Oct%202025,%20Prague)\Docs\R3-257075.zip" TargetMode="External"/><Relationship Id="rId429" Type="http://schemas.openxmlformats.org/officeDocument/2006/relationships/hyperlink" Target="file:///C:\Users\q12059\Documents\3GPP%20RAN3\RAN3%20Meetings\RAN3_129b%20(Oct%202025,%20Prague)\Docs\R3-256527.zip" TargetMode="External"/><Relationship Id="rId580" Type="http://schemas.openxmlformats.org/officeDocument/2006/relationships/hyperlink" Target="file:///C:\Users\q12059\Documents\3GPP%20RAN3\RAN3%20Meetings\RAN3_129b%20(Oct%202025,%20Prague)\Docs\R3-256577.zip" TargetMode="External"/><Relationship Id="rId636" Type="http://schemas.openxmlformats.org/officeDocument/2006/relationships/hyperlink" Target="https://www.3gpp.org/ftp/tsg_ran/TSG_RAN/TSGR_109/Docs/RP-252867.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b%20(Oct%202025,%20Prague)\Docs\R3-257042.zip" TargetMode="External"/><Relationship Id="rId440" Type="http://schemas.openxmlformats.org/officeDocument/2006/relationships/hyperlink" Target="file:///C:\Users\q12059\Documents\3GPP%20RAN3\RAN3%20Meetings\RAN3_129b%20(Oct%202025,%20Prague)\Docs\R3-256563.zip" TargetMode="External"/><Relationship Id="rId678" Type="http://schemas.openxmlformats.org/officeDocument/2006/relationships/hyperlink" Target="file:///C:\Users\q12059\Documents\3GPP%20RAN3\RAN3%20Meetings\RAN3_129b%20(Oct%202025,%20Prague)\Docs\R3-256588.zip" TargetMode="External"/><Relationship Id="rId28" Type="http://schemas.openxmlformats.org/officeDocument/2006/relationships/hyperlink" Target="Inbox\R3-257204.zip" TargetMode="External"/><Relationship Id="rId275" Type="http://schemas.openxmlformats.org/officeDocument/2006/relationships/hyperlink" Target="file:///C:\Users\q12059\Documents\3GPP%20RAN3\RAN3%20Meetings\RAN3_129b%20(Oct%202025,%20Prague)\Docs\R3-256921.zip" TargetMode="External"/><Relationship Id="rId300" Type="http://schemas.openxmlformats.org/officeDocument/2006/relationships/hyperlink" Target="file:///C:\Users\q12059\Documents\3GPP%20RAN3\RAN3%20Meetings\RAN3_129b%20(Oct%202025,%20Prague)\Docs\R3-256707.zip" TargetMode="External"/><Relationship Id="rId482" Type="http://schemas.openxmlformats.org/officeDocument/2006/relationships/hyperlink" Target="file:///C:\Users\q12059\Documents\3GPP%20RAN3\RAN3%20Meetings\RAN3_129b%20(Oct%202025,%20Prague)\Docs\R3-256876.zip" TargetMode="External"/><Relationship Id="rId538" Type="http://schemas.openxmlformats.org/officeDocument/2006/relationships/hyperlink" Target="file:///C:\Users\q12059\Documents\3GPP%20RAN3\RAN3%20Meetings\RAN3_129b%20(Oct%202025,%20Prague)\Docs\R3-256779.zip" TargetMode="External"/><Relationship Id="rId703" Type="http://schemas.openxmlformats.org/officeDocument/2006/relationships/hyperlink" Target="file:///C:\Users\q12059\Documents\3GPP%20RAN3\RAN3%20Meetings\RAN3_129b%20(Oct%202025,%20Prague)\Docs\R3-256712.zip" TargetMode="External"/><Relationship Id="rId81" Type="http://schemas.openxmlformats.org/officeDocument/2006/relationships/hyperlink" Target="file:///C:\Users\q12059\Documents\3GPP%20RAN3\RAN3%20Meetings\RAN3_129b%20(Oct%202025,%20Prague)\Docs\R3-257071.zip" TargetMode="External"/><Relationship Id="rId135" Type="http://schemas.openxmlformats.org/officeDocument/2006/relationships/hyperlink" Target="file:///C:\Users\q12059\Documents\3GPP%20RAN3\RAN3%20Meetings\RAN3_129b%20(Oct%202025,%20Prague)\Docs\R3-256963.zip" TargetMode="External"/><Relationship Id="rId177" Type="http://schemas.openxmlformats.org/officeDocument/2006/relationships/hyperlink" Target="file:///C:\Users\q12059\Documents\3GPP%20RAN3\RAN3%20Meetings\RAN3_129b%20(Oct%202025,%20Prague)\Docs\R3-256605.zip" TargetMode="External"/><Relationship Id="rId342" Type="http://schemas.openxmlformats.org/officeDocument/2006/relationships/hyperlink" Target="file:///C:\Users\q12059\Documents\3GPP%20RAN3\RAN3%20Meetings\RAN3_129b%20(Oct%202025,%20Prague)\Docs\R3-256653.zip" TargetMode="External"/><Relationship Id="rId384" Type="http://schemas.openxmlformats.org/officeDocument/2006/relationships/hyperlink" Target="file:///C:\Users\q12059\Documents\3GPP%20RAN3\RAN3%20Meetings\RAN3_129b%20(Oct%202025,%20Prague)\Docs\R3-257142.zip" TargetMode="External"/><Relationship Id="rId591" Type="http://schemas.openxmlformats.org/officeDocument/2006/relationships/hyperlink" Target="file:///C:\Users\q12059\Documents\3GPP%20RAN3\RAN3%20Meetings\RAN3_129b%20(Oct%202025,%20Prague)\Docs\R3-257049.zip" TargetMode="External"/><Relationship Id="rId605" Type="http://schemas.openxmlformats.org/officeDocument/2006/relationships/hyperlink" Target="file:///C:\Users\q12059\Documents\3GPP%20RAN3\RAN3%20Meetings\RAN3_129b%20(Oct%202025,%20Prague)\Docs\R3-256909.zip" TargetMode="External"/><Relationship Id="rId202" Type="http://schemas.openxmlformats.org/officeDocument/2006/relationships/hyperlink" Target="file:///C:\Users\q12059\Documents\3GPP%20RAN3\RAN3%20Meetings\RAN3_129b%20(Oct%202025,%20Prague)\Docs\R3-256881.zip" TargetMode="External"/><Relationship Id="rId244" Type="http://schemas.openxmlformats.org/officeDocument/2006/relationships/hyperlink" Target="file:///C:\Users\q12059\Documents\3GPP%20RAN3\RAN3%20Meetings\RAN3_129b%20(Oct%202025,%20Prague)\Docs\R3-257130.zip" TargetMode="External"/><Relationship Id="rId647" Type="http://schemas.openxmlformats.org/officeDocument/2006/relationships/hyperlink" Target="file:///C:\Users\q12059\Documents\3GPP%20RAN3\RAN3%20Meetings\RAN3_129b%20(Oct%202025,%20Prague)\Docs\R3-256720.zip" TargetMode="External"/><Relationship Id="rId689" Type="http://schemas.openxmlformats.org/officeDocument/2006/relationships/hyperlink" Target="file:///C:\Users\q12059\Documents\3GPP%20RAN3\RAN3%20Meetings\RAN3_129b%20(Oct%202025,%20Prague)\Docs\R3-256895.zip" TargetMode="External"/><Relationship Id="rId39" Type="http://schemas.openxmlformats.org/officeDocument/2006/relationships/hyperlink" Target="file:///C:\Users\q12059\Documents\3GPP%20RAN3\RAN3%20Meetings\RAN3_129b%20(Oct%202025,%20Prague)\Docs\R3-257009.zip" TargetMode="External"/><Relationship Id="rId286" Type="http://schemas.openxmlformats.org/officeDocument/2006/relationships/hyperlink" Target="file:///C:\Users\q12059\Documents\3GPP%20RAN3\RAN3%20Meetings\RAN3_129b%20(Oct%202025,%20Prague)\Docs\R3-256517.zip" TargetMode="External"/><Relationship Id="rId451" Type="http://schemas.openxmlformats.org/officeDocument/2006/relationships/hyperlink" Target="file:///C:\Users\q12059\Documents\3GPP%20RAN3\RAN3%20Meetings\RAN3_129b%20(Oct%202025,%20Prague)\Docs\R3-256673.zip" TargetMode="External"/><Relationship Id="rId493" Type="http://schemas.openxmlformats.org/officeDocument/2006/relationships/hyperlink" Target="file:///C:\Users\q12059\Documents\3GPP%20RAN3\RAN3%20Meetings\RAN3_129b%20(Oct%202025,%20Prague)\Docs\R3-256534.zip" TargetMode="External"/><Relationship Id="rId507" Type="http://schemas.openxmlformats.org/officeDocument/2006/relationships/hyperlink" Target="file:///C:\Users\q12059\Documents\3GPP%20RAN3\RAN3%20Meetings\RAN3_129b%20(Oct%202025,%20Prague)\Docs\R3-257057.zip" TargetMode="External"/><Relationship Id="rId549" Type="http://schemas.openxmlformats.org/officeDocument/2006/relationships/hyperlink" Target="file:///C:\Users\q12059\Documents\3GPP%20RAN3\RAN3%20Meetings\RAN3_129b%20(Oct%202025,%20Prague)\Docs\R3-256852.zip" TargetMode="External"/><Relationship Id="rId714" Type="http://schemas.openxmlformats.org/officeDocument/2006/relationships/hyperlink" Target="file:///C:\Users\q12059\Documents\3GPP%20RAN3\RAN3%20Meetings\RAN3_129b%20(Oct%202025,%20Prague)\Docs\R3-257145.zip" TargetMode="External"/><Relationship Id="rId50" Type="http://schemas.openxmlformats.org/officeDocument/2006/relationships/hyperlink" Target="file:///C:\Users\q12059\Documents\3GPP%20RAN3\RAN3%20Meetings\RAN3_129b%20(Oct%202025,%20Prague)\Docs\R3-257086.zip" TargetMode="External"/><Relationship Id="rId104" Type="http://schemas.openxmlformats.org/officeDocument/2006/relationships/hyperlink" Target="Inbox\R3-257201.zip" TargetMode="External"/><Relationship Id="rId146" Type="http://schemas.openxmlformats.org/officeDocument/2006/relationships/hyperlink" Target="file:///C:\Users\q12059\Documents\3GPP%20RAN3\RAN3%20Meetings\RAN3_129b%20(Oct%202025,%20Prague)\Docs\R3-256840.zip" TargetMode="External"/><Relationship Id="rId188" Type="http://schemas.openxmlformats.org/officeDocument/2006/relationships/hyperlink" Target="file:///C:\Users\q12059\Documents\3GPP%20RAN3\RAN3%20Meetings\RAN3_129b%20(Oct%202025,%20Prague)\Docs\R3-256951.zip" TargetMode="External"/><Relationship Id="rId311" Type="http://schemas.openxmlformats.org/officeDocument/2006/relationships/hyperlink" Target="file:///C:\Users\q12059\Documents\3GPP%20RAN3\RAN3%20Meetings\RAN3_129b%20(Oct%202025,%20Prague)\Docs\R3-256791.zip" TargetMode="External"/><Relationship Id="rId353" Type="http://schemas.openxmlformats.org/officeDocument/2006/relationships/hyperlink" Target="file:///C:\Users\q12059\Documents\3GPP%20RAN3\RAN3%20Meetings\RAN3_129b%20(Oct%202025,%20Prague)\Docs\R3-257177.zip" TargetMode="External"/><Relationship Id="rId395" Type="http://schemas.openxmlformats.org/officeDocument/2006/relationships/hyperlink" Target="file:///C:\Users\q12059\Documents\3GPP%20RAN3\RAN3%20Meetings\RAN3_129b%20(Oct%202025,%20Prague)\Docs\R3-256663.zip" TargetMode="External"/><Relationship Id="rId409" Type="http://schemas.openxmlformats.org/officeDocument/2006/relationships/hyperlink" Target="file:///C:\Users\q12059\Documents\3GPP%20RAN3\RAN3%20Meetings\RAN3_129b%20(Oct%202025,%20Prague)\Docs\R3-256820.zip" TargetMode="External"/><Relationship Id="rId560" Type="http://schemas.openxmlformats.org/officeDocument/2006/relationships/hyperlink" Target="file:///C:\Users\q12059\Documents\3GPP%20RAN3\RAN3%20Meetings\RAN3_129b%20(Oct%202025,%20Prague)\Docs\R3-256591.zip" TargetMode="External"/><Relationship Id="rId92" Type="http://schemas.openxmlformats.org/officeDocument/2006/relationships/hyperlink" Target="file:///C:\Users\q12059\Documents\3GPP%20RAN3\RAN3%20Meetings\RAN3_129b%20(Oct%202025,%20Prague)\Docs\R3-257185.zip" TargetMode="External"/><Relationship Id="rId213" Type="http://schemas.openxmlformats.org/officeDocument/2006/relationships/hyperlink" Target="file:///C:\Users\q12059\Documents\3GPP%20RAN3\RAN3%20Meetings\RAN3_129b%20(Oct%202025,%20Prague)\Docs\R3-257129.zip" TargetMode="External"/><Relationship Id="rId420" Type="http://schemas.openxmlformats.org/officeDocument/2006/relationships/hyperlink" Target="file:///C:\Users\q12059\Documents\3GPP%20RAN3\RAN3%20Meetings\RAN3_129b%20(Oct%202025,%20Prague)\Docs\R3-257054.zip" TargetMode="External"/><Relationship Id="rId616" Type="http://schemas.openxmlformats.org/officeDocument/2006/relationships/hyperlink" Target="file:///C:\Users\q12059\Documents\3GPP%20RAN3\RAN3%20Meetings\RAN3_129b%20(Oct%202025,%20Prague)\Docs\R3-256666.zip" TargetMode="External"/><Relationship Id="rId658" Type="http://schemas.openxmlformats.org/officeDocument/2006/relationships/hyperlink" Target="file:///C:\Users\q12059\Documents\3GPP%20RAN3\RAN3%20Meetings\RAN3_129b%20(Oct%202025,%20Prague)\Docs\R3-256684.zip" TargetMode="External"/><Relationship Id="rId255" Type="http://schemas.openxmlformats.org/officeDocument/2006/relationships/hyperlink" Target="file:///C:\Users\q12059\Documents\3GPP%20RAN3\RAN3%20Meetings\RAN3_129b%20(Oct%202025,%20Prague)\Docs\R3-257154.zip" TargetMode="External"/><Relationship Id="rId297" Type="http://schemas.openxmlformats.org/officeDocument/2006/relationships/hyperlink" Target="file:///C:\Users\q12059\Documents\3GPP%20RAN3\RAN3%20Meetings\RAN3_129b%20(Oct%202025,%20Prague)\Docs\R3-256639.zip" TargetMode="External"/><Relationship Id="rId462" Type="http://schemas.openxmlformats.org/officeDocument/2006/relationships/hyperlink" Target="file:///C:\Users\q12059\Documents\3GPP%20RAN3\RAN3%20Meetings\RAN3_129b%20(Oct%202025,%20Prague)\Docs\R3-256860.zip" TargetMode="External"/><Relationship Id="rId518" Type="http://schemas.openxmlformats.org/officeDocument/2006/relationships/hyperlink" Target="file:///C:\Users\q12059\Documents\3GPP%20RAN3\RAN3%20Meetings\RAN3_129b%20(Oct%202025,%20Prague)\Docs\R3-257067.zip" TargetMode="External"/><Relationship Id="rId725" Type="http://schemas.openxmlformats.org/officeDocument/2006/relationships/hyperlink" Target="file:///C:\Users\q12059\Documents\3GPP%20RAN3\RAN3%20Meetings\RAN3_129b%20(Oct%202025,%20Prague)\Docs\R3-256668.zip" TargetMode="External"/><Relationship Id="rId115" Type="http://schemas.openxmlformats.org/officeDocument/2006/relationships/hyperlink" Target="file:///C:\Users\q12059\Documents\3GPP%20RAN3\RAN3%20Meetings\RAN3_129b%20(Oct%202025,%20Prague)\Docs\R3-256742.zip" TargetMode="External"/><Relationship Id="rId157" Type="http://schemas.openxmlformats.org/officeDocument/2006/relationships/hyperlink" Target="file:///C:\Users\q12059\Documents\3GPP%20RAN3\RAN3%20Meetings\RAN3_129b%20(Oct%202025,%20Prague)\Docs\R3-257078.zip" TargetMode="External"/><Relationship Id="rId322" Type="http://schemas.openxmlformats.org/officeDocument/2006/relationships/hyperlink" Target="file:///C:\Users\q12059\Documents\3GPP%20RAN3\RAN3%20Meetings\RAN3_129b%20(Oct%202025,%20Prague)\Docs\R3-257141.zip" TargetMode="External"/><Relationship Id="rId364" Type="http://schemas.openxmlformats.org/officeDocument/2006/relationships/hyperlink" Target="file:///C:\Users\q12059\Documents\3GPP%20RAN3\RAN3%20Meetings\RAN3_129b%20(Oct%202025,%20Prague)\Docs\R3-256989.zip" TargetMode="External"/><Relationship Id="rId61" Type="http://schemas.openxmlformats.org/officeDocument/2006/relationships/hyperlink" Target="file:///C:\Users\q12059\Documents\3GPP%20RAN3\RAN3%20Meetings\RAN3_129b%20(Oct%202025,%20Prague)\Docs\R3-256560.zip" TargetMode="External"/><Relationship Id="rId199" Type="http://schemas.openxmlformats.org/officeDocument/2006/relationships/hyperlink" Target="Inbox\R3-257217.zip" TargetMode="External"/><Relationship Id="rId571" Type="http://schemas.openxmlformats.org/officeDocument/2006/relationships/hyperlink" Target="file:///C:\Users\q12059\Documents\3GPP%20RAN3\RAN3%20Meetings\RAN3_129b%20(Oct%202025,%20Prague)\Docs\R3-257059.zip" TargetMode="External"/><Relationship Id="rId627" Type="http://schemas.openxmlformats.org/officeDocument/2006/relationships/hyperlink" Target="file:///C:\Users\q12059\Documents\3GPP%20RAN3\RAN3%20Meetings\RAN3_129b%20(Oct%202025,%20Prague)\Docs\R3-256783.zip" TargetMode="External"/><Relationship Id="rId669" Type="http://schemas.openxmlformats.org/officeDocument/2006/relationships/hyperlink" Target="file:///C:\Users\q12059\Documents\3GPP%20RAN3\RAN3%20Meetings\RAN3_129b%20(Oct%202025,%20Prague)\Docs\R3-256550.zip" TargetMode="External"/><Relationship Id="rId19" Type="http://schemas.openxmlformats.org/officeDocument/2006/relationships/hyperlink" Target="file:///C:\Users\q12059\Documents\3GPP%20RAN3\RAN3%20Meetings\RAN3_129b%20(Oct%202025,%20Prague)\Docs\R3-256647.zip" TargetMode="External"/><Relationship Id="rId224" Type="http://schemas.openxmlformats.org/officeDocument/2006/relationships/hyperlink" Target="file:///C:\Users\q12059\Documents\3GPP%20RAN3\RAN3%20Meetings\RAN3_129b%20(Oct%202025,%20Prague)\Docs\R3-256830.zip" TargetMode="External"/><Relationship Id="rId266" Type="http://schemas.openxmlformats.org/officeDocument/2006/relationships/hyperlink" Target="file:///C:\Users\q12059\Documents\3GPP%20RAN3\RAN3%20Meetings\RAN3_129b%20(Oct%202025,%20Prague)\Docs\R3-256743.zip" TargetMode="External"/><Relationship Id="rId431" Type="http://schemas.openxmlformats.org/officeDocument/2006/relationships/hyperlink" Target="file:///C:\Users\q12059\Documents\3GPP%20RAN3\RAN3%20Meetings\RAN3_129b%20(Oct%202025,%20Prague)\Docs\R3-256682.zip" TargetMode="External"/><Relationship Id="rId473" Type="http://schemas.openxmlformats.org/officeDocument/2006/relationships/hyperlink" Target="file:///C:\Users\q12059\Documents\3GPP%20RAN3\RAN3%20Meetings\RAN3_129b%20(Oct%202025,%20Prague)\Docs\R3-257117.zip" TargetMode="External"/><Relationship Id="rId529" Type="http://schemas.openxmlformats.org/officeDocument/2006/relationships/hyperlink" Target="file:///C:\Users\q12059\Documents\3GPP%20RAN3\RAN3%20Meetings\RAN3_129b%20(Oct%202025,%20Prague)\Docs\R3-256616.zip" TargetMode="External"/><Relationship Id="rId680" Type="http://schemas.openxmlformats.org/officeDocument/2006/relationships/hyperlink" Target="file:///C:\Users\q12059\Documents\3GPP%20RAN3\RAN3%20Meetings\RAN3_129b%20(Oct%202025,%20Prague)\Docs\R3-256528.zip" TargetMode="External"/><Relationship Id="rId30" Type="http://schemas.openxmlformats.org/officeDocument/2006/relationships/hyperlink" Target="Inbox\R3-257205.zip" TargetMode="External"/><Relationship Id="rId126" Type="http://schemas.openxmlformats.org/officeDocument/2006/relationships/hyperlink" Target="file:///C:\Users\q12059\Documents\3GPP%20RAN3\RAN3%20Meetings\RAN3_129b%20(Oct%202025,%20Prague)\Docs\R3-256629.zip" TargetMode="External"/><Relationship Id="rId168" Type="http://schemas.openxmlformats.org/officeDocument/2006/relationships/hyperlink" Target="file:///C:\Users\q12059\Documents\3GPP%20RAN3\RAN3%20Meetings\RAN3_129b%20(Oct%202025,%20Prague)\Docs\R3-256607.zip" TargetMode="External"/><Relationship Id="rId333" Type="http://schemas.openxmlformats.org/officeDocument/2006/relationships/hyperlink" Target="file:///C:\Users\q12059\Documents\3GPP%20RAN3\RAN3%20Meetings\RAN3_129b%20(Oct%202025,%20Prague)\Docs\R3-256698.zip" TargetMode="External"/><Relationship Id="rId540" Type="http://schemas.openxmlformats.org/officeDocument/2006/relationships/hyperlink" Target="file:///C:\Users\q12059\Documents\3GPP%20RAN3\RAN3%20Meetings\RAN3_129b%20(Oct%202025,%20Prague)\Docs\R3-256906.zip" TargetMode="External"/><Relationship Id="rId72" Type="http://schemas.openxmlformats.org/officeDocument/2006/relationships/hyperlink" Target="file:///C:\Users\q12059\Documents\3GPP%20RAN3\RAN3%20Meetings\RAN3_129b%20(Oct%202025,%20Prague)\Docs\R3-256932.zip" TargetMode="External"/><Relationship Id="rId375" Type="http://schemas.openxmlformats.org/officeDocument/2006/relationships/hyperlink" Target="file:///C:\Users\q12059\Documents\3GPP%20RAN3\RAN3%20Meetings\RAN3_129b%20(Oct%202025,%20Prague)\Docs\R3-256655.zip" TargetMode="External"/><Relationship Id="rId582" Type="http://schemas.openxmlformats.org/officeDocument/2006/relationships/hyperlink" Target="file:///C:\Users\q12059\Documents\3GPP%20RAN3\RAN3%20Meetings\RAN3_129b%20(Oct%202025,%20Prague)\Docs\R3-256620.zip" TargetMode="External"/><Relationship Id="rId638" Type="http://schemas.openxmlformats.org/officeDocument/2006/relationships/hyperlink" Target="file:///C:\Users\q12059\Documents\3GPP%20RAN3\RAN3%20Meetings\RAN3_129b%20(Oct%202025,%20Prague)\Docs\R3-256547.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b%20(Oct%202025,%20Prague)\Docs\R3-257044.zip" TargetMode="External"/><Relationship Id="rId277" Type="http://schemas.openxmlformats.org/officeDocument/2006/relationships/hyperlink" Target="Inbox\R3-257196.zip" TargetMode="External"/><Relationship Id="rId400" Type="http://schemas.openxmlformats.org/officeDocument/2006/relationships/hyperlink" Target="file:///C:\Users\q12059\Documents\3GPP%20RAN3\RAN3%20Meetings\RAN3_129b%20(Oct%202025,%20Prague)\Docs\R3-256678.zip" TargetMode="External"/><Relationship Id="rId442" Type="http://schemas.openxmlformats.org/officeDocument/2006/relationships/hyperlink" Target="file:///C:\Users\q12059\Documents\3GPP%20RAN3\RAN3%20Meetings\RAN3_129b%20(Oct%202025,%20Prague)\Docs\R3-256566.zip" TargetMode="External"/><Relationship Id="rId484" Type="http://schemas.openxmlformats.org/officeDocument/2006/relationships/hyperlink" Target="file:///C:\Users\q12059\Documents\3GPP%20RAN3\RAN3%20Meetings\RAN3_129b%20(Oct%202025,%20Prague)\Docs\R3-256878.zip" TargetMode="External"/><Relationship Id="rId705" Type="http://schemas.openxmlformats.org/officeDocument/2006/relationships/hyperlink" Target="file:///C:\Users\q12059\Documents\3GPP%20RAN3\RAN3%20Meetings\RAN3_129b%20(Oct%202025,%20Prague)\Docs\R3-256785.zip" TargetMode="External"/><Relationship Id="rId137" Type="http://schemas.openxmlformats.org/officeDocument/2006/relationships/hyperlink" Target="file:///C:\Users\q12059\Documents\3GPP%20RAN3\RAN3%20Meetings\RAN3_129b%20(Oct%202025,%20Prague)\Docs\R3-256781.zip" TargetMode="External"/><Relationship Id="rId302" Type="http://schemas.openxmlformats.org/officeDocument/2006/relationships/hyperlink" Target="file:///C:\Users\q12059\Documents\3GPP%20RAN3\RAN3%20Meetings\RAN3_129b%20(Oct%202025,%20Prague)\Docs\R3-256759.zip" TargetMode="External"/><Relationship Id="rId344" Type="http://schemas.openxmlformats.org/officeDocument/2006/relationships/hyperlink" Target="file:///C:\Users\q12059\Documents\3GPP%20RAN3\RAN3%20Meetings\RAN3_129b%20(Oct%202025,%20Prague)\Docs\R3-256692.zip" TargetMode="External"/><Relationship Id="rId691" Type="http://schemas.openxmlformats.org/officeDocument/2006/relationships/hyperlink" Target="file:///C:\Users\q12059\Documents\3GPP%20RAN3\RAN3%20Meetings\RAN3_129b%20(Oct%202025,%20Prague)\Docs\R3-256922.zip" TargetMode="External"/><Relationship Id="rId41" Type="http://schemas.openxmlformats.org/officeDocument/2006/relationships/hyperlink" Target="file:///C:\Users\q12059\Documents\3GPP%20RAN3\RAN3%20Meetings\RAN3_129b%20(Oct%202025,%20Prague)\Docs\R3-257010.zip" TargetMode="External"/><Relationship Id="rId83" Type="http://schemas.openxmlformats.org/officeDocument/2006/relationships/hyperlink" Target="file:///C:\Users\q12059\Documents\3GPP%20RAN3\RAN3%20Meetings\RAN3_129b%20(Oct%202025,%20Prague)\Docs\R3-256747.zip" TargetMode="External"/><Relationship Id="rId179" Type="http://schemas.openxmlformats.org/officeDocument/2006/relationships/hyperlink" Target="file:///C:\Users\q12059\Documents\3GPP%20RAN3\RAN3%20Meetings\RAN3_129b%20(Oct%202025,%20Prague)\Docs\R3-256689.zip" TargetMode="External"/><Relationship Id="rId386" Type="http://schemas.openxmlformats.org/officeDocument/2006/relationships/hyperlink" Target="file:///C:\Users\q12059\Documents\3GPP%20RAN3\RAN3%20Meetings\RAN3_129b%20(Oct%202025,%20Prague)\Docs\R3-257167.zip" TargetMode="External"/><Relationship Id="rId551" Type="http://schemas.openxmlformats.org/officeDocument/2006/relationships/hyperlink" Target="file:///C:\Users\q12059\Documents\3GPP%20RAN3\RAN3%20Meetings\RAN3_129b%20(Oct%202025,%20Prague)\Docs\R3-256940.zip" TargetMode="External"/><Relationship Id="rId593" Type="http://schemas.openxmlformats.org/officeDocument/2006/relationships/hyperlink" Target="file:///C:\Users\q12059\Documents\3GPP%20RAN3\RAN3%20Meetings\RAN3_129b%20(Oct%202025,%20Prague)\Docs\R3-257169.zip" TargetMode="External"/><Relationship Id="rId607" Type="http://schemas.openxmlformats.org/officeDocument/2006/relationships/hyperlink" Target="file:///C:\Users\q12059\Documents\3GPP%20RAN3\RAN3%20Meetings\RAN3_129b%20(Oct%202025,%20Prague)\Docs\R3-256972.zip" TargetMode="External"/><Relationship Id="rId649" Type="http://schemas.openxmlformats.org/officeDocument/2006/relationships/hyperlink" Target="file:///C:\Users\q12059\Documents\3GPP%20RAN3\RAN3%20Meetings\RAN3_129b%20(Oct%202025,%20Prague)\Docs\R3-256814.zip" TargetMode="External"/><Relationship Id="rId190" Type="http://schemas.openxmlformats.org/officeDocument/2006/relationships/hyperlink" Target="file:///C:\Users\q12059\Documents\3GPP%20RAN3\RAN3%20Meetings\RAN3_129b%20(Oct%202025,%20Prague)\Docs\R3-256715.zip" TargetMode="External"/><Relationship Id="rId204" Type="http://schemas.openxmlformats.org/officeDocument/2006/relationships/hyperlink" Target="file:///C:\Users\q12059\Documents\3GPP%20RAN3\RAN3%20Meetings\RAN3_129b%20(Oct%202025,%20Prague)\Docs\R3-257139.zip" TargetMode="External"/><Relationship Id="rId246" Type="http://schemas.openxmlformats.org/officeDocument/2006/relationships/hyperlink" Target="file:///C:\Users\q12059\Documents\3GPP%20RAN3\RAN3%20Meetings\RAN3_129b%20(Oct%202025,%20Prague)\Docs\R3-257132.zip" TargetMode="External"/><Relationship Id="rId288" Type="http://schemas.openxmlformats.org/officeDocument/2006/relationships/hyperlink" Target="file:///C:\Users\q12059\Documents\3GPP%20RAN3\RAN3%20Meetings\RAN3_129b%20(Oct%202025,%20Prague)\Docs\R3-256641.zip" TargetMode="External"/><Relationship Id="rId411" Type="http://schemas.openxmlformats.org/officeDocument/2006/relationships/hyperlink" Target="file:///C:\Users\q12059\Documents\3GPP%20RAN3\RAN3%20Meetings\RAN3_129b%20(Oct%202025,%20Prague)\Docs\R3-257015.zip" TargetMode="External"/><Relationship Id="rId453" Type="http://schemas.openxmlformats.org/officeDocument/2006/relationships/hyperlink" Target="file:///C:\Users\q12059\Documents\3GPP%20RAN3\RAN3%20Meetings\RAN3_129b%20(Oct%202025,%20Prague)\Docs\R3-256745.zip" TargetMode="External"/><Relationship Id="rId509" Type="http://schemas.openxmlformats.org/officeDocument/2006/relationships/hyperlink" Target="file:///C:\Users\q12059\Documents\3GPP%20RAN3\RAN3%20Meetings\RAN3_129b%20(Oct%202025,%20Prague)\Docs\R3-256539.zip" TargetMode="External"/><Relationship Id="rId660" Type="http://schemas.openxmlformats.org/officeDocument/2006/relationships/hyperlink" Target="file:///C:\Users\q12059\Documents\3GPP%20RAN3\RAN3%20Meetings\RAN3_129b%20(Oct%202025,%20Prague)\Docs\R3-256721.zip" TargetMode="External"/><Relationship Id="rId106" Type="http://schemas.openxmlformats.org/officeDocument/2006/relationships/hyperlink" Target="file:///C:\Users\q12059\Documents\3GPP%20RAN3\RAN3%20Meetings\RAN3_129b%20(Oct%202025,%20Prague)\Docs\R3-256843.zip" TargetMode="External"/><Relationship Id="rId313" Type="http://schemas.openxmlformats.org/officeDocument/2006/relationships/hyperlink" Target="file:///C:\Users\q12059\Documents\3GPP%20RAN3\RAN3%20Meetings\RAN3_129b%20(Oct%202025,%20Prague)\Docs\R3-257088.zip" TargetMode="External"/><Relationship Id="rId495" Type="http://schemas.openxmlformats.org/officeDocument/2006/relationships/hyperlink" Target="file:///C:\Users\q12059\Documents\3GPP%20RAN3\RAN3%20Meetings\RAN3_129b%20(Oct%202025,%20Prague)\Docs\R3-256536.zip" TargetMode="External"/><Relationship Id="rId716" Type="http://schemas.openxmlformats.org/officeDocument/2006/relationships/hyperlink" Target="file:///C:\Users\q12059\Documents\3GPP%20RAN3\RAN3%20Meetings\RAN3_129b%20(Oct%202025,%20Prague)\Docs\R3-256572.zip" TargetMode="External"/><Relationship Id="rId10" Type="http://schemas.openxmlformats.org/officeDocument/2006/relationships/hyperlink" Target="http://www.3gpp.org/ftp/tsg_ran/WG3_Iu/TSGR3_AHGs/R3_AH_NR_1706/Docs/R3-172219.zip" TargetMode="External"/><Relationship Id="rId52" Type="http://schemas.openxmlformats.org/officeDocument/2006/relationships/hyperlink" Target="file:///C:\Users\q12059\Documents\3GPP%20RAN3\RAN3%20Meetings\RAN3_129b%20(Oct%202025,%20Prague)\Docs\R3-256518.zip" TargetMode="External"/><Relationship Id="rId94" Type="http://schemas.openxmlformats.org/officeDocument/2006/relationships/hyperlink" Target="file:///C:\Users\q12059\Documents\3GPP%20RAN3\RAN3%20Meetings\RAN3_129b%20(Oct%202025,%20Prague)\Docs\R3-256750.zip" TargetMode="External"/><Relationship Id="rId148" Type="http://schemas.openxmlformats.org/officeDocument/2006/relationships/hyperlink" Target="file:///C:\Users\q12059\Documents\3GPP%20RAN3\RAN3%20Meetings\RAN3_129b%20(Oct%202025,%20Prague)\Docs\R3-256867.zip" TargetMode="External"/><Relationship Id="rId355" Type="http://schemas.openxmlformats.org/officeDocument/2006/relationships/hyperlink" Target="file:///C:\Users\q12059\Documents\3GPP%20RAN3\RAN3%20Meetings\RAN3_129b%20(Oct%202025,%20Prague)\Docs\R3-256511.zip" TargetMode="External"/><Relationship Id="rId397" Type="http://schemas.openxmlformats.org/officeDocument/2006/relationships/hyperlink" Target="file:///C:\Users\q12059\Documents\3GPP%20RAN3\RAN3%20Meetings\RAN3_129b%20(Oct%202025,%20Prague)\Docs\R3-256637.zip" TargetMode="External"/><Relationship Id="rId520" Type="http://schemas.openxmlformats.org/officeDocument/2006/relationships/hyperlink" Target="file:///C:\Users\q12059\Documents\3GPP%20RAN3\RAN3%20Meetings\RAN3_129b%20(Oct%202025,%20Prague)\Docs\R3-257179.zip" TargetMode="External"/><Relationship Id="rId562" Type="http://schemas.openxmlformats.org/officeDocument/2006/relationships/hyperlink" Target="file:///C:\Users\q12059\Documents\3GPP%20RAN3\RAN3%20Meetings\RAN3_129b%20(Oct%202025,%20Prague)\Docs\R3-256618.zip" TargetMode="External"/><Relationship Id="rId618" Type="http://schemas.openxmlformats.org/officeDocument/2006/relationships/hyperlink" Target="file:///C:\Users\q12059\Documents\3GPP%20RAN3\RAN3%20Meetings\RAN3_129b%20(Oct%202025,%20Prague)\Docs\R3-256656.zip" TargetMode="External"/><Relationship Id="rId215" Type="http://schemas.openxmlformats.org/officeDocument/2006/relationships/hyperlink" Target="file:///C:\Users\q12059\Documents\3GPP%20RAN3\RAN3%20Meetings\RAN3_129b%20(Oct%202025,%20Prague)\Docs\R3-256872.zip" TargetMode="External"/><Relationship Id="rId257" Type="http://schemas.openxmlformats.org/officeDocument/2006/relationships/hyperlink" Target="file:///C:\Users\q12059\Documents\3GPP%20RAN3\RAN3%20Meetings\RAN3_129b%20(Oct%202025,%20Prague)\Docs\R3-257156.zip" TargetMode="External"/><Relationship Id="rId422" Type="http://schemas.openxmlformats.org/officeDocument/2006/relationships/hyperlink" Target="file:///C:\Users\q12059\Documents\3GPP%20RAN3\RAN3%20Meetings\RAN3_129b%20(Oct%202025,%20Prague)\Docs\R3-257056.zip" TargetMode="External"/><Relationship Id="rId464" Type="http://schemas.openxmlformats.org/officeDocument/2006/relationships/hyperlink" Target="file:///C:\Users\q12059\Documents\3GPP%20RAN3\RAN3%20Meetings\RAN3_129b%20(Oct%202025,%20Prague)\Docs\R3-256893.zip" TargetMode="External"/><Relationship Id="rId299" Type="http://schemas.openxmlformats.org/officeDocument/2006/relationships/hyperlink" Target="file:///C:\Users\q12059\Documents\3GPP%20RAN3\RAN3%20Meetings\RAN3_129b%20(Oct%202025,%20Prague)\Docs\R3-256635.zip" TargetMode="External"/><Relationship Id="rId727" Type="http://schemas.openxmlformats.org/officeDocument/2006/relationships/hyperlink" Target="file:///C:\Users\q12059\Documents\3GPP%20RAN3\RAN3%20Meetings\RAN3_129b%20(Oct%202025,%20Prague)\Docs\R3-256786.zip" TargetMode="External"/><Relationship Id="rId63" Type="http://schemas.openxmlformats.org/officeDocument/2006/relationships/hyperlink" Target="file:///C:\Users\q12059\Documents\3GPP%20RAN3\RAN3%20Meetings\RAN3_129b%20(Oct%202025,%20Prague)\Docs\R3-256562.zip" TargetMode="External"/><Relationship Id="rId159" Type="http://schemas.openxmlformats.org/officeDocument/2006/relationships/hyperlink" Target="file:///C:\Users\q12059\Documents\3GPP%20RAN3\RAN3%20Meetings\RAN3_129b%20(Oct%202025,%20Prague)\Docs\R3-257097.zip" TargetMode="External"/><Relationship Id="rId366" Type="http://schemas.openxmlformats.org/officeDocument/2006/relationships/hyperlink" Target="file:///C:\Users\q12059\Documents\3GPP%20RAN3\RAN3%20Meetings\RAN3_129b%20(Oct%202025,%20Prague)\Docs\R3-257099.zip" TargetMode="External"/><Relationship Id="rId573" Type="http://schemas.openxmlformats.org/officeDocument/2006/relationships/hyperlink" Target="file:///C:\Users\q12059\Documents\3GPP%20RAN3\RAN3%20Meetings\RAN3_129b%20(Oct%202025,%20Prague)\Docs\R3-257181.zip" TargetMode="External"/><Relationship Id="rId226" Type="http://schemas.openxmlformats.org/officeDocument/2006/relationships/hyperlink" Target="file:///C:\Users\q12059\Documents\3GPP%20RAN3\RAN3%20Meetings\RAN3_129b%20(Oct%202025,%20Prague)\Docs\R3-256857.zip" TargetMode="External"/><Relationship Id="rId433" Type="http://schemas.openxmlformats.org/officeDocument/2006/relationships/hyperlink" Target="file:///C:\Users\q12059\Documents\3GPP%20RAN3\RAN3%20Meetings\RAN3_129b%20(Oct%202025,%20Prague)\Docs\R3-256996.zip" TargetMode="External"/><Relationship Id="rId640" Type="http://schemas.openxmlformats.org/officeDocument/2006/relationships/hyperlink" Target="file:///C:\Users\q12059\Documents\3GPP%20RAN3\RAN3%20Meetings\RAN3_129b%20(Oct%202025,%20Prague)\Docs\R3-256565.zip" TargetMode="External"/><Relationship Id="rId74" Type="http://schemas.openxmlformats.org/officeDocument/2006/relationships/hyperlink" Target="file:///C:\Users\q12059\Documents\3GPP%20RAN3\RAN3%20Meetings\RAN3_129b%20(Oct%202025,%20Prague)\Docs\R3-256943.zip" TargetMode="External"/><Relationship Id="rId377" Type="http://schemas.openxmlformats.org/officeDocument/2006/relationships/hyperlink" Target="file:///C:\Users\q12059\Documents\3GPP%20RAN3\RAN3%20Meetings\RAN3_129b%20(Oct%202025,%20Prague)\Docs\R3-256891.zip" TargetMode="External"/><Relationship Id="rId500" Type="http://schemas.openxmlformats.org/officeDocument/2006/relationships/hyperlink" Target="file:///C:\Users\q12059\Documents\3GPP%20RAN3\RAN3%20Meetings\RAN3_129b%20(Oct%202025,%20Prague)\Docs\R3-256716.zip" TargetMode="External"/><Relationship Id="rId584" Type="http://schemas.openxmlformats.org/officeDocument/2006/relationships/hyperlink" Target="file:///C:\Users\q12059\Documents\3GPP%20RAN3\RAN3%20Meetings\RAN3_129b%20(Oct%202025,%20Prague)\Docs\R3-256700.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b%20(Oct%202025,%20Prague)\Docs\R3-257046.zip" TargetMode="External"/><Relationship Id="rId444" Type="http://schemas.openxmlformats.org/officeDocument/2006/relationships/hyperlink" Target="file:///C:\Users\q12059\Documents\3GPP%20RAN3\RAN3%20Meetings\RAN3_129b%20(Oct%202025,%20Prague)\Docs\R3-256568.zip" TargetMode="External"/><Relationship Id="rId651" Type="http://schemas.openxmlformats.org/officeDocument/2006/relationships/hyperlink" Target="file:///C:\Users\q12059\Documents\3GPP%20RAN3\RAN3%20Meetings\RAN3_129b%20(Oct%202025,%20Prague)\Docs\R3-256861.zip" TargetMode="External"/><Relationship Id="rId290" Type="http://schemas.openxmlformats.org/officeDocument/2006/relationships/hyperlink" Target="file:///C:\Users\q12059\Documents\3GPP%20RAN3\RAN3%20Meetings\RAN3_129b%20(Oct%202025,%20Prague)\Docs\R3-256643.zip" TargetMode="External"/><Relationship Id="rId304" Type="http://schemas.openxmlformats.org/officeDocument/2006/relationships/hyperlink" Target="file:///C:\Users\q12059\Documents\3GPP%20RAN3\RAN3%20Meetings\RAN3_129b%20(Oct%202025,%20Prague)\Docs\R3-256789.zip" TargetMode="External"/><Relationship Id="rId388" Type="http://schemas.openxmlformats.org/officeDocument/2006/relationships/hyperlink" Target="file:///C:\Users\q12059\Documents\3GPP%20RAN3\RAN3%20Meetings\RAN3_129b%20(Oct%202025,%20Prague)\Docs\R3-256955.zip" TargetMode="External"/><Relationship Id="rId511" Type="http://schemas.openxmlformats.org/officeDocument/2006/relationships/hyperlink" Target="file:///C:\Users\q12059\Documents\3GPP%20RAN3\RAN3%20Meetings\RAN3_129b%20(Oct%202025,%20Prague)\Docs\R3-256556.zip" TargetMode="External"/><Relationship Id="rId609" Type="http://schemas.openxmlformats.org/officeDocument/2006/relationships/hyperlink" Target="file:///C:\Users\q12059\Documents\3GPP%20RAN3\RAN3%20Meetings\RAN3_129b%20(Oct%202025,%20Prague)\Docs\R3-257076.zip" TargetMode="External"/><Relationship Id="rId85" Type="http://schemas.openxmlformats.org/officeDocument/2006/relationships/hyperlink" Target="file:///C:\Users\q12059\Documents\3GPP%20RAN3\RAN3%20Meetings\RAN3_129b%20(Oct%202025,%20Prague)\Docs\R3-256748.zip" TargetMode="External"/><Relationship Id="rId150" Type="http://schemas.openxmlformats.org/officeDocument/2006/relationships/hyperlink" Target="file:///C:\Users\q12059\Documents\3GPP%20RAN3\RAN3%20Meetings\RAN3_129b%20(Oct%202025,%20Prague)\Docs\R3-256926.zip" TargetMode="External"/><Relationship Id="rId595" Type="http://schemas.openxmlformats.org/officeDocument/2006/relationships/hyperlink" Target="file:///C:\Users\q12059\Documents\3GPP%20RAN3\RAN3%20Meetings\RAN3_129b%20(Oct%202025,%20Prague)\Docs\R3-256538.zip" TargetMode="External"/><Relationship Id="rId248" Type="http://schemas.openxmlformats.org/officeDocument/2006/relationships/hyperlink" Target="file:///C:\Users\q12059\Documents\3GPP%20RAN3\RAN3%20Meetings\RAN3_129b%20(Oct%202025,%20Prague)\Docs\R3-257147.zip" TargetMode="External"/><Relationship Id="rId455" Type="http://schemas.openxmlformats.org/officeDocument/2006/relationships/hyperlink" Target="file:///C:\Users\q12059\Documents\3GPP%20RAN3\RAN3%20Meetings\RAN3_129b%20(Oct%202025,%20Prague)\Docs\R3-256746.zip" TargetMode="External"/><Relationship Id="rId662" Type="http://schemas.openxmlformats.org/officeDocument/2006/relationships/hyperlink" Target="file:///C:\Users\q12059\Documents\3GPP%20RAN3\RAN3%20Meetings\RAN3_129b%20(Oct%202025,%20Prague)\Docs\R3-256862.zip" TargetMode="External"/><Relationship Id="rId12" Type="http://schemas.openxmlformats.org/officeDocument/2006/relationships/hyperlink" Target="file:///C:\Users\q12059\Documents\3GPP%20RAN3\RAN3%20Meetings\RAN3_129b%20(Oct%202025,%20Prague)\Docs\R3-256502.zip" TargetMode="External"/><Relationship Id="rId108" Type="http://schemas.openxmlformats.org/officeDocument/2006/relationships/hyperlink" Target="Inbox\R3-257196.zip" TargetMode="External"/><Relationship Id="rId315" Type="http://schemas.openxmlformats.org/officeDocument/2006/relationships/hyperlink" Target="file:///C:\Users\q12059\Documents\3GPP%20RAN3\RAN3%20Meetings\RAN3_129b%20(Oct%202025,%20Prague)\Docs\R3-256764.zip" TargetMode="External"/><Relationship Id="rId522" Type="http://schemas.openxmlformats.org/officeDocument/2006/relationships/hyperlink" Target="file:///C:\Users\q12059\Documents\3GPP%20RAN3\RAN3%20Meetings\RAN3_129b%20(Oct%202025,%20Prague)\Docs\R3-256847.zip" TargetMode="External"/><Relationship Id="rId96" Type="http://schemas.openxmlformats.org/officeDocument/2006/relationships/hyperlink" Target="file:///C:\Users\q12059\Documents\3GPP%20RAN3\RAN3%20Meetings\RAN3_129b%20(Oct%202025,%20Prague)\Docs\R3-256918.zip" TargetMode="External"/><Relationship Id="rId161" Type="http://schemas.openxmlformats.org/officeDocument/2006/relationships/hyperlink" Target="file:///C:\Users\q12059\Documents\3GPP%20RAN3\RAN3%20Meetings\RAN3_129b%20(Oct%202025,%20Prague)\Docs\R3-256936.zip" TargetMode="External"/><Relationship Id="rId399" Type="http://schemas.openxmlformats.org/officeDocument/2006/relationships/hyperlink" Target="file:///C:\Users\q12059\Documents\3GPP%20RAN3\RAN3%20Meetings\RAN3_129b%20(Oct%202025,%20Prague)\Docs\R3-256665.zip" TargetMode="External"/><Relationship Id="rId259" Type="http://schemas.openxmlformats.org/officeDocument/2006/relationships/hyperlink" Target="file:///C:\Users\q12059\Documents\3GPP%20RAN3\RAN3%20Meetings\RAN3_129b%20(Oct%202025,%20Prague)\Docs\R3-257158.zip" TargetMode="External"/><Relationship Id="rId466" Type="http://schemas.openxmlformats.org/officeDocument/2006/relationships/hyperlink" Target="file:///C:\Users\q12059\Documents\3GPP%20RAN3\RAN3%20Meetings\RAN3_129b%20(Oct%202025,%20Prague)\Docs\R3-257001.zip" TargetMode="External"/><Relationship Id="rId673" Type="http://schemas.openxmlformats.org/officeDocument/2006/relationships/hyperlink" Target="file:///C:\Users\q12059\Documents\3GPP%20RAN3\RAN3%20Meetings\RAN3_129b%20(Oct%202025,%20Prague)\Docs\R3-256834.zip" TargetMode="External"/><Relationship Id="rId23" Type="http://schemas.openxmlformats.org/officeDocument/2006/relationships/hyperlink" Target="file:///C:\Users\q12059\Documents\3GPP%20RAN3\RAN3%20Meetings\RAN3_129b%20(Oct%202025,%20Prague)\Docs\R3-256702.zip" TargetMode="External"/><Relationship Id="rId119" Type="http://schemas.openxmlformats.org/officeDocument/2006/relationships/hyperlink" Target="file:///C:\Users\q12059\Documents\3GPP%20RAN3\RAN3%20Meetings\RAN3_129b%20(Oct%202025,%20Prague)\Docs\R3-256658.zip" TargetMode="External"/><Relationship Id="rId326" Type="http://schemas.openxmlformats.org/officeDocument/2006/relationships/hyperlink" Target="file:///C:\Users\q12059\Documents\3GPP%20RAN3\RAN3%20Meetings\RAN3_129b%20(Oct%202025,%20Prague)\Docs\R3-256507.zip" TargetMode="External"/><Relationship Id="rId533" Type="http://schemas.openxmlformats.org/officeDocument/2006/relationships/hyperlink" Target="file:///C:\Users\q12059\Documents\3GPP%20RAN3\RAN3%20Meetings\RAN3_129b%20(Oct%202025,%20Prague)\Docs\R3-256905.zip" TargetMode="External"/><Relationship Id="rId172" Type="http://schemas.openxmlformats.org/officeDocument/2006/relationships/hyperlink" Target="file:///C:\Users\q12059\Documents\3GPP%20RAN3\RAN3%20Meetings\RAN3_129b%20(Oct%202025,%20Prague)\Docs\R3-257187.zip" TargetMode="External"/><Relationship Id="rId477" Type="http://schemas.openxmlformats.org/officeDocument/2006/relationships/hyperlink" Target="file:///C:\Users\q12059\Documents\3GPP%20RAN3\RAN3%20Meetings\RAN3_129b%20(Oct%202025,%20Prague)\Docs\R3-257135.zip" TargetMode="External"/><Relationship Id="rId600" Type="http://schemas.openxmlformats.org/officeDocument/2006/relationships/hyperlink" Target="file:///C:\Users\q12059\Documents\3GPP%20RAN3\RAN3%20Meetings\RAN3_129b%20(Oct%202025,%20Prague)\Docs\R3-256627.zip" TargetMode="External"/><Relationship Id="rId684" Type="http://schemas.openxmlformats.org/officeDocument/2006/relationships/hyperlink" Target="file:///C:\Users\q12059\Documents\3GPP%20RAN3\RAN3%20Meetings\RAN3_129b%20(Oct%202025,%20Prague)\Docs\R3-256685.zip" TargetMode="External"/><Relationship Id="rId337" Type="http://schemas.openxmlformats.org/officeDocument/2006/relationships/hyperlink" Target="file:///C:\Users\q12059\Documents\3GPP%20RAN3\RAN3%20Meetings\RAN3_129b%20(Oct%202025,%20Prague)\Docs\R3-256903.zip" TargetMode="External"/><Relationship Id="rId34" Type="http://schemas.openxmlformats.org/officeDocument/2006/relationships/hyperlink" Target="Inbox\R3-257207.zip" TargetMode="External"/><Relationship Id="rId544" Type="http://schemas.openxmlformats.org/officeDocument/2006/relationships/hyperlink" Target="file:///C:\Users\q12059\Documents\3GPP%20RAN3\RAN3%20Meetings\RAN3_129b%20(Oct%202025,%20Prague)\Docs\R3-256540.zip" TargetMode="External"/><Relationship Id="rId183" Type="http://schemas.openxmlformats.org/officeDocument/2006/relationships/hyperlink" Target="file:///C:\Users\q12059\Documents\3GPP%20RAN3\RAN3%20Meetings\RAN3_129b%20(Oct%202025,%20Prague)\Docs\R3-256981.zip" TargetMode="External"/><Relationship Id="rId390" Type="http://schemas.openxmlformats.org/officeDocument/2006/relationships/hyperlink" Target="file:///C:\Users\q12059\Documents\3GPP%20RAN3\RAN3%20Meetings\RAN3_129b%20(Oct%202025,%20Prague)\Docs\R3-256969.zip" TargetMode="External"/><Relationship Id="rId404" Type="http://schemas.openxmlformats.org/officeDocument/2006/relationships/hyperlink" Target="file:///C:\Users\q12059\Documents\3GPP%20RAN3\RAN3%20Meetings\RAN3_129b%20(Oct%202025,%20Prague)\Docs\R3-256815.zip" TargetMode="External"/><Relationship Id="rId611" Type="http://schemas.openxmlformats.org/officeDocument/2006/relationships/hyperlink" Target="file:///C:\Users\q12059\Documents\3GPP%20RAN3\RAN3%20Meetings\RAN3_129b%20(Oct%202025,%20Prague)\Docs\R3-257194.zip" TargetMode="External"/><Relationship Id="rId250" Type="http://schemas.openxmlformats.org/officeDocument/2006/relationships/hyperlink" Target="file:///C:\Users\q12059\Documents\3GPP%20RAN3\RAN3%20Meetings\RAN3_129b%20(Oct%202025,%20Prague)\Docs\R3-257149.zip" TargetMode="External"/><Relationship Id="rId488" Type="http://schemas.openxmlformats.org/officeDocument/2006/relationships/hyperlink" Target="file:///C:\Users\q12059\Documents\3GPP%20RAN3\RAN3%20Meetings\RAN3_129b%20(Oct%202025,%20Prague)\Docs\R3-257024.zip" TargetMode="External"/><Relationship Id="rId695" Type="http://schemas.openxmlformats.org/officeDocument/2006/relationships/hyperlink" Target="file:///C:\Users\q12059\Documents\3GPP%20RAN3\RAN3%20Meetings\RAN3_129b%20(Oct%202025,%20Prague)\Docs\R3-257118.zip" TargetMode="External"/><Relationship Id="rId709" Type="http://schemas.openxmlformats.org/officeDocument/2006/relationships/hyperlink" Target="file:///C:\Users\q12059\Documents\3GPP%20RAN3\RAN3%20Meetings\RAN3_129b%20(Oct%202025,%20Prague)\Docs\R3-256915.zip" TargetMode="External"/><Relationship Id="rId45" Type="http://schemas.openxmlformats.org/officeDocument/2006/relationships/hyperlink" Target="file:///C:\Users\q12059\Documents\3GPP%20RAN3\RAN3%20Meetings\RAN3_129b%20(Oct%202025,%20Prague)\Docs\R3-257012.zip" TargetMode="External"/><Relationship Id="rId110" Type="http://schemas.openxmlformats.org/officeDocument/2006/relationships/hyperlink" Target="file:///C:\Users\q12059\Documents\3GPP%20RAN3\RAN3%20Meetings\RAN3_129b%20(Oct%202025,%20Prague)\Docs\R3-256751.zip" TargetMode="External"/><Relationship Id="rId348" Type="http://schemas.openxmlformats.org/officeDocument/2006/relationships/hyperlink" Target="file:///C:\Users\q12059\Documents\3GPP%20RAN3\RAN3%20Meetings\RAN3_129b%20(Oct%202025,%20Prague)\Docs\R3-257163.zip" TargetMode="External"/><Relationship Id="rId555" Type="http://schemas.openxmlformats.org/officeDocument/2006/relationships/hyperlink" Target="file:///C:\Users\q12059\Documents\3GPP%20RAN3\RAN3%20Meetings\RAN3_129b%20(Oct%202025,%20Prague)\Docs\R3-257160.zip" TargetMode="External"/><Relationship Id="rId194" Type="http://schemas.openxmlformats.org/officeDocument/2006/relationships/hyperlink" Target="file:///C:\Users\q12059\Documents\3GPP%20RAN3\RAN3%20Meetings\RAN3_129b%20(Oct%202025,%20Prague)\Docs\R3-256889.zip" TargetMode="External"/><Relationship Id="rId208" Type="http://schemas.openxmlformats.org/officeDocument/2006/relationships/hyperlink" Target="file:///C:\Users\q12059\Documents\3GPP%20RAN3\RAN3%20Meetings\RAN3_129b%20(Oct%202025,%20Prague)\Docs\R3-257092.zip" TargetMode="External"/><Relationship Id="rId415" Type="http://schemas.openxmlformats.org/officeDocument/2006/relationships/hyperlink" Target="file:///C:\Users\q12059\Documents\3GPP%20RAN3\RAN3%20Meetings\RAN3_129b%20(Oct%202025,%20Prague)\Docs\R3-257106.zip" TargetMode="External"/><Relationship Id="rId622" Type="http://schemas.openxmlformats.org/officeDocument/2006/relationships/hyperlink" Target="file:///C:\Users\q12059\Documents\3GPP%20RAN3\RAN3%20Meetings\RAN3_129b%20(Oct%202025,%20Prague)\Docs\R3-256775.zip" TargetMode="External"/><Relationship Id="rId261" Type="http://schemas.openxmlformats.org/officeDocument/2006/relationships/hyperlink" Target="file:///C:\Users\q12059\Documents\3GPP%20RAN3\RAN3%20Meetings\RAN3_129b%20(Oct%202025,%20Prague)\Docs\R3-257173.zip" TargetMode="External"/><Relationship Id="rId499" Type="http://schemas.openxmlformats.org/officeDocument/2006/relationships/hyperlink" Target="file:///C:\Users\q12059\Documents\3GPP%20RAN3\RAN3%20Meetings\RAN3_129b%20(Oct%202025,%20Prague)\Docs\R3-256615.zip" TargetMode="External"/><Relationship Id="rId56" Type="http://schemas.openxmlformats.org/officeDocument/2006/relationships/hyperlink" Target="file:///C:\Users\q12059\Documents\3GPP%20RAN3\RAN3%20Meetings\RAN3_129b%20(Oct%202025,%20Prague)\Docs\R3-256976.zip" TargetMode="External"/><Relationship Id="rId359" Type="http://schemas.openxmlformats.org/officeDocument/2006/relationships/hyperlink" Target="file:///C:\Users\q12059\Documents\3GPP%20RAN3\RAN3%20Meetings\RAN3_129b%20(Oct%202025,%20Prague)\Docs\R3-256520.zip" TargetMode="External"/><Relationship Id="rId566" Type="http://schemas.openxmlformats.org/officeDocument/2006/relationships/hyperlink" Target="file:///C:\Users\q12059\Documents\3GPP%20RAN3\RAN3%20Meetings\RAN3_129b%20(Oct%202025,%20Prague)\Docs\R3-256796.zip" TargetMode="External"/><Relationship Id="rId121" Type="http://schemas.openxmlformats.org/officeDocument/2006/relationships/hyperlink" Target="file:///C:\Users\q12059\Documents\3GPP%20RAN3\RAN3%20Meetings\RAN3_129b%20(Oct%202025,%20Prague)\Docs\R3-256959.zip" TargetMode="External"/><Relationship Id="rId219" Type="http://schemas.openxmlformats.org/officeDocument/2006/relationships/hyperlink" Target="file:///C:\Users\q12059\Documents\3GPP%20RAN3\RAN3%20Meetings\RAN3_129b%20(Oct%202025,%20Prague)\Docs\R3-256706.zip" TargetMode="External"/><Relationship Id="rId426" Type="http://schemas.openxmlformats.org/officeDocument/2006/relationships/hyperlink" Target="file:///C:\Users\q12059\Documents\3GPP%20RAN3\RAN3%20Meetings\RAN3_129b%20(Oct%202025,%20Prague)\Docs\R3-256824.zip" TargetMode="External"/><Relationship Id="rId633" Type="http://schemas.openxmlformats.org/officeDocument/2006/relationships/hyperlink" Target="file:///C:\Users\q12059\Documents\3GPP%20RAN3\RAN3%20Meetings\RAN3_129b%20(Oct%202025,%20Prague)\Docs\R3-256776.zip" TargetMode="External"/><Relationship Id="rId67" Type="http://schemas.openxmlformats.org/officeDocument/2006/relationships/hyperlink" Target="file:///C:\Users\q12059\Documents\3GPP%20RAN3\RAN3%20Meetings\RAN3_129b%20(Oct%202025,%20Prague)\Docs\R3-256839.zip" TargetMode="External"/><Relationship Id="rId272" Type="http://schemas.openxmlformats.org/officeDocument/2006/relationships/hyperlink" Target="file:///C:\Users\q12059\Documents\3GPP%20RAN3\RAN3%20Meetings\RAN3_129b%20(Oct%202025,%20Prague)\Docs\R3-256633.zip" TargetMode="External"/><Relationship Id="rId577" Type="http://schemas.openxmlformats.org/officeDocument/2006/relationships/hyperlink" Target="file:///C:\Users\q12059\Documents\3GPP%20RAN3\RAN3%20Meetings\RAN3_129b%20(Oct%202025,%20Prague)\Docs\R3-256711.zip" TargetMode="External"/><Relationship Id="rId700" Type="http://schemas.openxmlformats.org/officeDocument/2006/relationships/hyperlink" Target="file:///C:\Users\q12059\Documents\3GPP%20RAN3\RAN3%20Meetings\RAN3_129b%20(Oct%202025,%20Prague)\Docs\R3-256587.zip" TargetMode="External"/><Relationship Id="rId132" Type="http://schemas.openxmlformats.org/officeDocument/2006/relationships/hyperlink" Target="file:///C:\Users\q12059\Documents\3GPP%20RAN3\RAN3%20Meetings\RAN3_129b%20(Oct%202025,%20Prague)\Docs\R3-257113.zip" TargetMode="External"/><Relationship Id="rId437" Type="http://schemas.openxmlformats.org/officeDocument/2006/relationships/hyperlink" Target="file:///C:\Users\q12059\Documents\3GPP%20RAN3\RAN3%20Meetings\RAN3_129b%20(Oct%202025,%20Prague)\Docs\R3-257000.zip" TargetMode="External"/><Relationship Id="rId644" Type="http://schemas.openxmlformats.org/officeDocument/2006/relationships/hyperlink" Target="file:///C:\Users\q12059\Documents\3GPP%20RAN3\RAN3%20Meetings\RAN3_129b%20(Oct%202025,%20Prague)\Docs\R3-256579.zip" TargetMode="External"/><Relationship Id="rId283" Type="http://schemas.openxmlformats.org/officeDocument/2006/relationships/hyperlink" Target="file:///C:\Users\q12059\Documents\3GPP%20RAN3\RAN3%20Meetings\RAN3_129b%20(Oct%202025,%20Prague)\Docs\R3-256522.zip" TargetMode="External"/><Relationship Id="rId490" Type="http://schemas.openxmlformats.org/officeDocument/2006/relationships/hyperlink" Target="file:///C:\Users\q12059\Documents\3GPP%20RAN3\RAN3%20Meetings\RAN3_129b%20(Oct%202025,%20Prague)\Docs\R3-257120.zip" TargetMode="External"/><Relationship Id="rId504" Type="http://schemas.openxmlformats.org/officeDocument/2006/relationships/hyperlink" Target="file:///C:\Users\q12059\Documents\3GPP%20RAN3\RAN3%20Meetings\RAN3_129b%20(Oct%202025,%20Prague)\Docs\R3-256945.zip" TargetMode="External"/><Relationship Id="rId711" Type="http://schemas.openxmlformats.org/officeDocument/2006/relationships/hyperlink" Target="file:///C:\Users\q12059\Documents\3GPP%20RAN3\RAN3%20Meetings\RAN3_129b%20(Oct%202025,%20Prague)\Docs\R3-257025.zip" TargetMode="External"/><Relationship Id="rId78" Type="http://schemas.openxmlformats.org/officeDocument/2006/relationships/hyperlink" Target="file:///C:\Users\q12059\Documents\3GPP%20RAN3\RAN3%20Meetings\RAN3_129b%20(Oct%202025,%20Prague)\Docs\R3-256519.zip" TargetMode="External"/><Relationship Id="rId143" Type="http://schemas.openxmlformats.org/officeDocument/2006/relationships/hyperlink" Target="file:///C:\Users\q12059\Documents\3GPP%20RAN3\RAN3%20Meetings\RAN3_129b%20(Oct%202025,%20Prague)\Docs\R3-257079.zip" TargetMode="External"/><Relationship Id="rId350" Type="http://schemas.openxmlformats.org/officeDocument/2006/relationships/hyperlink" Target="file:///C:\Users\q12059\Documents\3GPP%20RAN3\RAN3%20Meetings\RAN3_129b%20(Oct%202025,%20Prague)\Docs\R3-257178.zip" TargetMode="External"/><Relationship Id="rId588" Type="http://schemas.openxmlformats.org/officeDocument/2006/relationships/hyperlink" Target="file:///C:\Users\q12059\Documents\3GPP%20RAN3\RAN3%20Meetings\RAN3_129b%20(Oct%202025,%20Prague)\Docs\R3-256897.zip" TargetMode="External"/><Relationship Id="rId9" Type="http://schemas.openxmlformats.org/officeDocument/2006/relationships/hyperlink" Target="https://www.3gpp.org/ftp/tsg_ran/WG3_Iu/TSGR3_129/Docs/R3-255141.zip" TargetMode="External"/><Relationship Id="rId210" Type="http://schemas.openxmlformats.org/officeDocument/2006/relationships/hyperlink" Target="file:///C:\Users\q12059\Documents\3GPP%20RAN3\RAN3%20Meetings\RAN3_129b%20(Oct%202025,%20Prague)\Docs\R3-257105.zip" TargetMode="External"/><Relationship Id="rId448" Type="http://schemas.openxmlformats.org/officeDocument/2006/relationships/hyperlink" Target="file:///C:\Users\q12059\Documents\3GPP%20RAN3\RAN3%20Meetings\RAN3_129b%20(Oct%202025,%20Prague)\Docs\R3-256670.zip" TargetMode="External"/><Relationship Id="rId655" Type="http://schemas.openxmlformats.org/officeDocument/2006/relationships/hyperlink" Target="file:///C:\Users\q12059\Documents\3GPP%20RAN3\RAN3%20Meetings\RAN3_129b%20(Oct%202025,%20Prague)\Docs\R3-256841.zip" TargetMode="External"/><Relationship Id="rId294" Type="http://schemas.openxmlformats.org/officeDocument/2006/relationships/hyperlink" Target="file:///C:\Users\q12059\Documents\3GPP%20RAN3\RAN3%20Meetings\RAN3_129b%20(Oct%202025,%20Prague)\Docs\R3-256882.zip" TargetMode="External"/><Relationship Id="rId308" Type="http://schemas.openxmlformats.org/officeDocument/2006/relationships/hyperlink" Target="file:///C:\Users\q12059\Documents\3GPP%20RAN3\RAN3%20Meetings\RAN3_129b%20(Oct%202025,%20Prague)\Docs\R3-256513.zip" TargetMode="External"/><Relationship Id="rId515" Type="http://schemas.openxmlformats.org/officeDocument/2006/relationships/hyperlink" Target="file:///C:\Users\q12059\Documents\3GPP%20RAN3\RAN3%20Meetings\RAN3_129b%20(Oct%202025,%20Prague)\Docs\R3-256687.zip" TargetMode="External"/><Relationship Id="rId722" Type="http://schemas.openxmlformats.org/officeDocument/2006/relationships/hyperlink" Target="file:///C:\Users\q12059\Documents\3GPP%20RAN3\RAN3%20Meetings\RAN3_129b%20(Oct%202025,%20Prague)\Docs\R3-256888.zip" TargetMode="External"/><Relationship Id="rId89" Type="http://schemas.openxmlformats.org/officeDocument/2006/relationships/hyperlink" Target="file:///C:\Users\q12059\Documents\3GPP%20RAN3\RAN3%20Meetings\RAN3_129b%20(Oct%202025,%20Prague)\Docs\R3-256524.zip" TargetMode="External"/><Relationship Id="rId154" Type="http://schemas.openxmlformats.org/officeDocument/2006/relationships/hyperlink" Target="file:///C:\Users\q12059\Documents\3GPP%20RAN3\RAN3%20Meetings\RAN3_129b%20(Oct%202025,%20Prague)\Docs\R3-256930.zip" TargetMode="External"/><Relationship Id="rId361" Type="http://schemas.openxmlformats.org/officeDocument/2006/relationships/hyperlink" Target="Inbox\R3-257232.zip" TargetMode="External"/><Relationship Id="rId599" Type="http://schemas.openxmlformats.org/officeDocument/2006/relationships/hyperlink" Target="file:///C:\Users\q12059\Documents\3GPP%20RAN3\RAN3%20Meetings\RAN3_129b%20(Oct%202025,%20Prague)\Docs\R3-256619.zip" TargetMode="External"/><Relationship Id="rId459" Type="http://schemas.openxmlformats.org/officeDocument/2006/relationships/hyperlink" Target="file:///C:\Users\q12059\Documents\3GPP%20RAN3\RAN3%20Meetings\RAN3_129b%20(Oct%202025,%20Prague)\Docs\R3-256804.zip" TargetMode="External"/><Relationship Id="rId666" Type="http://schemas.openxmlformats.org/officeDocument/2006/relationships/hyperlink" Target="file:///C:\Users\q12059\Documents\3GPP%20RAN3\RAN3%20Meetings\RAN3_129b%20(Oct%202025,%20Prague)\Docs\R3-257077.zip" TargetMode="External"/><Relationship Id="rId16" Type="http://schemas.openxmlformats.org/officeDocument/2006/relationships/hyperlink" Target="file:///C:\Users\q12059\Documents\3GPP%20RAN3\RAN3%20Meetings\RAN3_129b%20(Oct%202025,%20Prague)\Docs\R3-256515.zip" TargetMode="External"/><Relationship Id="rId221" Type="http://schemas.openxmlformats.org/officeDocument/2006/relationships/hyperlink" Target="Inbox\R3-257219.zip" TargetMode="External"/><Relationship Id="rId319" Type="http://schemas.openxmlformats.org/officeDocument/2006/relationships/hyperlink" Target="file:///C:\Users\q12059\Documents\3GPP%20RAN3\RAN3%20Meetings\RAN3_129b%20(Oct%202025,%20Prague)\Docs\R3-257081.zip" TargetMode="External"/><Relationship Id="rId526" Type="http://schemas.openxmlformats.org/officeDocument/2006/relationships/hyperlink" Target="file:///C:\Users\q12059\Documents\3GPP%20RAN3\RAN3%20Meetings\RAN3_129b%20(Oct%202025,%20Prague)\Docs\R3-256557.zip" TargetMode="External"/><Relationship Id="rId733" Type="http://schemas.openxmlformats.org/officeDocument/2006/relationships/hyperlink" Target="https://www.3gpp.org/ftp/tsg_ran/TSG_RAN/TSGR_109/Docs/RP-252445.zip" TargetMode="External"/><Relationship Id="rId165" Type="http://schemas.openxmlformats.org/officeDocument/2006/relationships/hyperlink" Target="file:///C:\Users\q12059\Documents\3GPP%20RAN3\RAN3%20Meetings\RAN3_129b%20(Oct%202025,%20Prague)\Docs\R3-256865.zip" TargetMode="External"/><Relationship Id="rId372" Type="http://schemas.openxmlformats.org/officeDocument/2006/relationships/hyperlink" Target="file:///C:\Users\q12059\Documents\3GPP%20RAN3\RAN3%20Meetings\RAN3_129b%20(Oct%202025,%20Prague)\Docs\R3-256988.zip" TargetMode="External"/><Relationship Id="rId677" Type="http://schemas.openxmlformats.org/officeDocument/2006/relationships/hyperlink" Target="https://www.3gpp.org/ftp/tsg_ran/TSG_RAN/TSGR_109/Docs/RP-252819.zip" TargetMode="External"/><Relationship Id="rId232" Type="http://schemas.openxmlformats.org/officeDocument/2006/relationships/hyperlink" Target="file:///C:\Users\q12059\Documents\3GPP%20RAN3\RAN3%20Meetings\RAN3_129b%20(Oct%202025,%20Prague)\Docs\R3-257033.zip" TargetMode="External"/><Relationship Id="rId27" Type="http://schemas.openxmlformats.org/officeDocument/2006/relationships/hyperlink" Target="file:///C:\Users\q12059\Documents\3GPP%20RAN3\RAN3%20Meetings\RAN3_129b%20(Oct%202025,%20Prague)\Docs\R3-257003.zip" TargetMode="External"/><Relationship Id="rId537" Type="http://schemas.openxmlformats.org/officeDocument/2006/relationships/hyperlink" Target="file:///C:\Users\q12059\Documents\3GPP%20RAN3\RAN3%20Meetings\RAN3_129b%20(Oct%202025,%20Prague)\Docs\R3-256590.zip" TargetMode="External"/><Relationship Id="rId80" Type="http://schemas.openxmlformats.org/officeDocument/2006/relationships/hyperlink" Target="Inbox\R3-257195.zip" TargetMode="External"/><Relationship Id="rId176" Type="http://schemas.openxmlformats.org/officeDocument/2006/relationships/hyperlink" Target="file:///C:\Users\q12059\Documents\3GPP%20RAN3\RAN3%20Meetings\RAN3_129b%20(Oct%202025,%20Prague)\Docs\R3-256604.zip" TargetMode="External"/><Relationship Id="rId383" Type="http://schemas.openxmlformats.org/officeDocument/2006/relationships/hyperlink" Target="file:///C:\Users\q12059\Documents\3GPP%20RAN3\RAN3%20Meetings\RAN3_129b%20(Oct%202025,%20Prague)\Docs\R3-257023.zip" TargetMode="External"/><Relationship Id="rId590" Type="http://schemas.openxmlformats.org/officeDocument/2006/relationships/hyperlink" Target="file:///C:\Users\q12059\Documents\3GPP%20RAN3\RAN3%20Meetings\RAN3_129b%20(Oct%202025,%20Prague)\Docs\R3-256971.zip" TargetMode="External"/><Relationship Id="rId604" Type="http://schemas.openxmlformats.org/officeDocument/2006/relationships/hyperlink" Target="file:///C:\Users\q12059\Documents\3GPP%20RAN3\RAN3%20Meetings\RAN3_129b%20(Oct%202025,%20Prague)\Docs\R3-256835.zip" TargetMode="External"/><Relationship Id="rId243" Type="http://schemas.openxmlformats.org/officeDocument/2006/relationships/hyperlink" Target="file:///C:\Users\q12059\Documents\3GPP%20RAN3\RAN3%20Meetings\RAN3_129b%20(Oct%202025,%20Prague)\Docs\R3-257126.zip" TargetMode="External"/><Relationship Id="rId450" Type="http://schemas.openxmlformats.org/officeDocument/2006/relationships/hyperlink" Target="file:///C:\Users\q12059\Documents\3GPP%20RAN3\RAN3%20Meetings\RAN3_129b%20(Oct%202025,%20Prague)\Docs\R3-256672.zip" TargetMode="External"/><Relationship Id="rId688" Type="http://schemas.openxmlformats.org/officeDocument/2006/relationships/hyperlink" Target="file:///C:\Users\q12059\Documents\3GPP%20RAN3\RAN3%20Meetings\RAN3_129b%20(Oct%202025,%20Prague)\Docs\R3-256854.zip" TargetMode="External"/><Relationship Id="rId38" Type="http://schemas.openxmlformats.org/officeDocument/2006/relationships/hyperlink" Target="Inbox\R3-257209.zip" TargetMode="External"/><Relationship Id="rId103" Type="http://schemas.openxmlformats.org/officeDocument/2006/relationships/hyperlink" Target="file:///C:\Users\q12059\Documents\3GPP%20RAN3\RAN3%20Meetings\RAN3_129b%20(Oct%202025,%20Prague)\Docs\R3-256738.zip" TargetMode="External"/><Relationship Id="rId310" Type="http://schemas.openxmlformats.org/officeDocument/2006/relationships/hyperlink" Target="file:///C:\Users\q12059\Documents\3GPP%20RAN3\RAN3%20Meetings\RAN3_129b%20(Oct%202025,%20Prague)\Docs\R3-256704.zip" TargetMode="External"/><Relationship Id="rId548" Type="http://schemas.openxmlformats.org/officeDocument/2006/relationships/hyperlink" Target="file:///C:\Users\q12059\Documents\3GPP%20RAN3\RAN3%20Meetings\RAN3_129b%20(Oct%202025,%20Prague)\Docs\R3-256717.zip" TargetMode="External"/><Relationship Id="rId91" Type="http://schemas.openxmlformats.org/officeDocument/2006/relationships/hyperlink" Target="file:///C:\Users\q12059\Documents\3GPP%20RAN3\RAN3%20Meetings\RAN3_129b%20(Oct%202025,%20Prague)\Docs\R3-257184.zip" TargetMode="External"/><Relationship Id="rId187" Type="http://schemas.openxmlformats.org/officeDocument/2006/relationships/hyperlink" Target="file:///C:\Users\q12059\Documents\3GPP%20RAN3\RAN3%20Meetings\RAN3_129b%20(Oct%202025,%20Prague)\Docs\R3-256761.zip" TargetMode="External"/><Relationship Id="rId394" Type="http://schemas.openxmlformats.org/officeDocument/2006/relationships/hyperlink" Target="file:///C:\Users\q12059\Documents\3GPP%20RAN3\RAN3%20Meetings\RAN3_129b%20(Oct%202025,%20Prague)\Docs\R3-257031.zip" TargetMode="External"/><Relationship Id="rId408" Type="http://schemas.openxmlformats.org/officeDocument/2006/relationships/hyperlink" Target="file:///C:\Users\q12059\Documents\3GPP%20RAN3\RAN3%20Meetings\RAN3_129b%20(Oct%202025,%20Prague)\Docs\R3-256819.zip" TargetMode="External"/><Relationship Id="rId615" Type="http://schemas.openxmlformats.org/officeDocument/2006/relationships/hyperlink" Target="Inbox\R3-257203.zip" TargetMode="External"/><Relationship Id="rId254" Type="http://schemas.openxmlformats.org/officeDocument/2006/relationships/hyperlink" Target="file:///C:\Users\q12059\Documents\3GPP%20RAN3\RAN3%20Meetings\RAN3_129b%20(Oct%202025,%20Prague)\Docs\R3-257153.zip" TargetMode="External"/><Relationship Id="rId699" Type="http://schemas.openxmlformats.org/officeDocument/2006/relationships/hyperlink" Target="file:///C:\Users\q12059\Documents\3GPP%20RAN3\RAN3%20Meetings\RAN3_129b%20(Oct%202025,%20Prague)\Docs\R3-256559.zip" TargetMode="External"/><Relationship Id="rId49" Type="http://schemas.openxmlformats.org/officeDocument/2006/relationships/hyperlink" Target="file:///C:\Users\q12059\Documents\3GPP%20RAN3\RAN3%20Meetings\RAN3_129b%20(Oct%202025,%20Prague)\Docs\R3-257085.zip" TargetMode="External"/><Relationship Id="rId114" Type="http://schemas.openxmlformats.org/officeDocument/2006/relationships/hyperlink" Target="Inbox\R3-257214.zip" TargetMode="External"/><Relationship Id="rId461" Type="http://schemas.openxmlformats.org/officeDocument/2006/relationships/hyperlink" Target="file:///C:\Users\q12059\Documents\3GPP%20RAN3\RAN3%20Meetings\RAN3_129b%20(Oct%202025,%20Prague)\Docs\R3-256859.zip" TargetMode="External"/><Relationship Id="rId559" Type="http://schemas.openxmlformats.org/officeDocument/2006/relationships/hyperlink" Target="file:///C:\Users\q12059\Documents\3GPP%20RAN3\RAN3%20Meetings\RAN3_129b%20(Oct%202025,%20Prague)\Docs\R3-256581.zip" TargetMode="External"/><Relationship Id="rId198" Type="http://schemas.openxmlformats.org/officeDocument/2006/relationships/hyperlink" Target="file:///C:\Users\q12059\Documents\3GPP%20RAN3\RAN3%20Meetings\RAN3_129b%20(Oct%202025,%20Prague)\Docs\R3-256729.zip" TargetMode="External"/><Relationship Id="rId321" Type="http://schemas.openxmlformats.org/officeDocument/2006/relationships/hyperlink" Target="file:///C:\Users\q12059\Documents\3GPP%20RAN3\RAN3%20Meetings\RAN3_129b%20(Oct%202025,%20Prague)\Docs\R3-257140.zip" TargetMode="External"/><Relationship Id="rId419" Type="http://schemas.openxmlformats.org/officeDocument/2006/relationships/hyperlink" Target="file:///C:\Users\q12059\Documents\3GPP%20RAN3\RAN3%20Meetings\RAN3_129b%20(Oct%202025,%20Prague)\Docs\R3-257053.zip" TargetMode="External"/><Relationship Id="rId626" Type="http://schemas.openxmlformats.org/officeDocument/2006/relationships/hyperlink" Target="file:///C:\Users\q12059\Documents\3GPP%20RAN3\RAN3%20Meetings\RAN3_129b%20(Oct%202025,%20Prague)\Docs\R3-256657.zip" TargetMode="External"/><Relationship Id="rId265" Type="http://schemas.openxmlformats.org/officeDocument/2006/relationships/hyperlink" Target="Inbox\R3-257221.zip" TargetMode="External"/><Relationship Id="rId472" Type="http://schemas.openxmlformats.org/officeDocument/2006/relationships/hyperlink" Target="file:///C:\Users\q12059\Documents\3GPP%20RAN3\RAN3%20Meetings\RAN3_129b%20(Oct%202025,%20Prague)\Docs\R3-257036.zip" TargetMode="External"/><Relationship Id="rId125" Type="http://schemas.openxmlformats.org/officeDocument/2006/relationships/hyperlink" Target="file:///C:\Users\q12059\Documents\3GPP%20RAN3\RAN3%20Meetings\RAN3_129b%20(Oct%202025,%20Prague)\Docs\R3-256599.zip" TargetMode="External"/><Relationship Id="rId332" Type="http://schemas.openxmlformats.org/officeDocument/2006/relationships/hyperlink" Target="file:///C:\Users\q12059\Documents\3GPP%20RAN3\RAN3%20Meetings\RAN3_129b%20(Oct%202025,%20Prague)\Docs\R3-256697.zip" TargetMode="External"/><Relationship Id="rId637" Type="http://schemas.openxmlformats.org/officeDocument/2006/relationships/hyperlink" Target="file:///C:\Users\q12059\Documents\3GPP%20RAN3\RAN3%20Meetings\RAN3_129b%20(Oct%202025,%20Prague)\Docs\R3-256546.zip" TargetMode="External"/><Relationship Id="rId276" Type="http://schemas.openxmlformats.org/officeDocument/2006/relationships/hyperlink" Target="file:///C:\Users\q12059\Documents\3GPP%20RAN3\RAN3%20Meetings\RAN3_129b%20(Oct%202025,%20Prague)\Docs\R3-256734.zip" TargetMode="External"/><Relationship Id="rId483" Type="http://schemas.openxmlformats.org/officeDocument/2006/relationships/hyperlink" Target="file:///C:\Users\q12059\Documents\3GPP%20RAN3\RAN3%20Meetings\RAN3_129b%20(Oct%202025,%20Prague)\Docs\R3-256877.zip" TargetMode="External"/><Relationship Id="rId690" Type="http://schemas.openxmlformats.org/officeDocument/2006/relationships/hyperlink" Target="file:///C:\Users\q12059\Documents\3GPP%20RAN3\RAN3%20Meetings\RAN3_129b%20(Oct%202025,%20Prague)\Docs\R3-256914.zip" TargetMode="External"/><Relationship Id="rId704" Type="http://schemas.openxmlformats.org/officeDocument/2006/relationships/hyperlink" Target="file:///C:\Users\q12059\Documents\3GPP%20RAN3\RAN3%20Meetings\RAN3_129b%20(Oct%202025,%20Prague)\Docs\R3-256772.zip" TargetMode="External"/><Relationship Id="rId40" Type="http://schemas.openxmlformats.org/officeDocument/2006/relationships/hyperlink" Target="Inbox\R3-257210.zip" TargetMode="External"/><Relationship Id="rId136" Type="http://schemas.openxmlformats.org/officeDocument/2006/relationships/hyperlink" Target="file:///C:\Users\q12059\Documents\3GPP%20RAN3\RAN3%20Meetings\RAN3_129b%20(Oct%202025,%20Prague)\Docs\R3-256964.zip" TargetMode="External"/><Relationship Id="rId343" Type="http://schemas.openxmlformats.org/officeDocument/2006/relationships/hyperlink" Target="file:///C:\Users\q12059\Documents\3GPP%20RAN3\RAN3%20Meetings\RAN3_129b%20(Oct%202025,%20Prague)\Docs\R3-256654.zip" TargetMode="External"/><Relationship Id="rId550" Type="http://schemas.openxmlformats.org/officeDocument/2006/relationships/hyperlink" Target="file:///C:\Users\q12059\Documents\3GPP%20RAN3\RAN3%20Meetings\RAN3_129b%20(Oct%202025,%20Prague)\Docs\R3-256886.zip" TargetMode="External"/><Relationship Id="rId203" Type="http://schemas.openxmlformats.org/officeDocument/2006/relationships/hyperlink" Target="file:///C:\Users\q12059\Documents\3GPP%20RAN3\RAN3%20Meetings\RAN3_129b%20(Oct%202025,%20Prague)\Docs\R3-256953.zip" TargetMode="External"/><Relationship Id="rId648" Type="http://schemas.openxmlformats.org/officeDocument/2006/relationships/hyperlink" Target="file:///C:\Users\q12059\Documents\3GPP%20RAN3\RAN3%20Meetings\RAN3_129b%20(Oct%202025,%20Prague)\Docs\R3-256793.zip" TargetMode="External"/><Relationship Id="rId287" Type="http://schemas.openxmlformats.org/officeDocument/2006/relationships/hyperlink" Target="file:///C:\Users\q12059\Documents\3GPP%20RAN3\RAN3%20Meetings\RAN3_129b%20(Oct%202025,%20Prague)\Docs\R3-256634.zip" TargetMode="External"/><Relationship Id="rId410" Type="http://schemas.openxmlformats.org/officeDocument/2006/relationships/hyperlink" Target="file:///C:\Users\q12059\Documents\3GPP%20RAN3\RAN3%20Meetings\RAN3_129b%20(Oct%202025,%20Prague)\Docs\R3-256821.zip" TargetMode="External"/><Relationship Id="rId494" Type="http://schemas.openxmlformats.org/officeDocument/2006/relationships/hyperlink" Target="file:///C:\Users\q12059\Documents\3GPP%20RAN3\RAN3%20Meetings\RAN3_129b%20(Oct%202025,%20Prague)\Docs\R3-256535.zip" TargetMode="External"/><Relationship Id="rId508" Type="http://schemas.openxmlformats.org/officeDocument/2006/relationships/hyperlink" Target="file:///C:\Users\q12059\Documents\3GPP%20RAN3\RAN3%20Meetings\RAN3_129b%20(Oct%202025,%20Prague)\Docs\R3-257159.zip" TargetMode="External"/><Relationship Id="rId715" Type="http://schemas.openxmlformats.org/officeDocument/2006/relationships/hyperlink" Target="https://www.3gpp.org/ftp/tsg_ran/TSG_RAN/TSGR_109/Docs/RP-252894.zip" TargetMode="External"/><Relationship Id="rId147" Type="http://schemas.openxmlformats.org/officeDocument/2006/relationships/hyperlink" Target="file:///C:\Users\q12059\Documents\3GPP%20RAN3\RAN3%20Meetings\RAN3_129b%20(Oct%202025,%20Prague)\Docs\R3-256866.zip" TargetMode="External"/><Relationship Id="rId354" Type="http://schemas.openxmlformats.org/officeDocument/2006/relationships/hyperlink" Target="file:///C:\Users\q12059\Documents\3GPP%20RAN3\RAN3%20Meetings\RAN3_129b%20(Oct%202025,%20Prague)\Docs\R3-2566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1962</TotalTime>
  <Pages>51</Pages>
  <Words>30697</Words>
  <Characters>174973</Characters>
  <Application>Microsoft Office Word</Application>
  <DocSecurity>0</DocSecurity>
  <Lines>1458</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205260</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85</cp:revision>
  <cp:lastPrinted>2025-06-30T06:38:00Z</cp:lastPrinted>
  <dcterms:created xsi:type="dcterms:W3CDTF">2025-10-04T09:37:00Z</dcterms:created>
  <dcterms:modified xsi:type="dcterms:W3CDTF">2025-10-14T10:59:00Z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