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r w:rsidRPr="007331BC">
        <w:rPr>
          <w:rFonts w:cs="Calibri"/>
          <w:b/>
          <w:bCs/>
          <w:color w:val="FF0000"/>
          <w:sz w:val="24"/>
        </w:rPr>
        <w:t>Tdoc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lastRenderedPageBreak/>
              <w:t>CB: #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Further discussion on per-UE UE performance in AI/ML for NG-RAN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XnAP on UL Packet Loss Rate metrics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On LS discussions with SA5 on Packet loss measurements in context of Release-19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Release-18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Release-19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Reply to R3-256518 on per-UE UE performance metrics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CMCC: No need for reply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CB: #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78"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79"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0"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2"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3"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86"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non-RedCap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87"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88"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89"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0"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w:t>
            </w:r>
            <w:r w:rsidRPr="00D93AD2">
              <w:rPr>
                <w:rFonts w:cs="Calibri"/>
                <w:lang w:eastAsia="en-US"/>
              </w:rPr>
              <w:lastRenderedPageBreak/>
              <w:t>to-End Network Slice</w:t>
            </w:r>
            <w:bookmarkEnd w:id="6"/>
            <w:r w:rsidRPr="00D93AD2">
              <w:rPr>
                <w:rFonts w:cs="Calibri"/>
                <w:lang w:eastAsia="en-US"/>
              </w:rPr>
              <w:t>” (IETF teas(HuaWei))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1"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93C97"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3"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94"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95"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96"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CB: #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Work on a Reply LS, taking into account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8.2. LSin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97"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draftCR</w:t>
            </w:r>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98"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99"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r w:rsidRPr="00D93AD2">
              <w:rPr>
                <w:rFonts w:cs="Calibri"/>
                <w:lang w:eastAsia="en-US"/>
              </w:rPr>
              <w:t>draftCR</w:t>
            </w:r>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lastRenderedPageBreak/>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Note in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0"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1"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2"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3"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draftCR</w:t>
            </w:r>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serving cell and neighbour cells” to “serving eNB and neighbour eNBs”</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4"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05"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Clarify MME unchange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r w:rsidRPr="00D93AD2">
              <w:rPr>
                <w:rFonts w:cs="Calibri"/>
                <w:lang w:eastAsia="en-US"/>
              </w:rPr>
              <w:t>draftCR</w:t>
            </w:r>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06"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08"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0"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Correction of Time Interleaving parameters (ZTE Corporation,Pengcheng Laboratory,China Unicom,China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1"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2"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3"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4"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15"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6"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25768633"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Rev in 7215</w:t>
            </w:r>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17"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18"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19"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draftCR</w:t>
            </w:r>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2A5BB7" w:rsidP="005F58AD">
            <w:pPr>
              <w:widowControl w:val="0"/>
              <w:spacing w:line="276" w:lineRule="auto"/>
              <w:ind w:left="144" w:hanging="144"/>
              <w:rPr>
                <w:rFonts w:cs="Calibri"/>
                <w:lang w:eastAsia="en-US"/>
              </w:rPr>
            </w:pPr>
            <w:hyperlink r:id="rId120" w:history="1">
              <w:r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r>
              <w:rPr>
                <w:rFonts w:cs="Calibri"/>
                <w:lang w:eastAsia="en-US"/>
              </w:rPr>
              <w:t>E///: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Samsung: Strong concern on stage 2 solution prefer do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t>CB: # 5_SCGactTime</w:t>
            </w:r>
          </w:p>
          <w:p w14:paraId="2C9CB5CB" w14:textId="652ECD76"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lastRenderedPageBreak/>
              <w:t>-  Work on a stage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1"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2A5BB7" w:rsidP="005F58AD">
            <w:pPr>
              <w:widowControl w:val="0"/>
              <w:spacing w:line="276" w:lineRule="auto"/>
              <w:ind w:left="144" w:hanging="144"/>
              <w:rPr>
                <w:rFonts w:cs="Calibri"/>
                <w:lang w:eastAsia="en-US"/>
              </w:rPr>
            </w:pPr>
            <w:hyperlink r:id="rId122" w:history="1">
              <w:r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draftCR</w:t>
            </w:r>
          </w:p>
          <w:p w14:paraId="571AC1E0" w14:textId="7FD9213A"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3" w:history="1">
              <w:r>
                <w:rPr>
                  <w:rStyle w:val="Hyperlink"/>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24"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25"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26"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27"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In case the intra-SN PSCell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28"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29"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0"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1"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32"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33"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34"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35"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8A06A1" w:rsidP="005F58AD">
            <w:pPr>
              <w:widowControl w:val="0"/>
              <w:spacing w:line="276" w:lineRule="auto"/>
              <w:ind w:left="144" w:hanging="144"/>
              <w:rPr>
                <w:rFonts w:cs="Calibri"/>
                <w:lang w:eastAsia="en-US"/>
              </w:rPr>
            </w:pPr>
            <w:hyperlink r:id="rId136" w:history="1">
              <w:r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HW: Agree that Source Cell CGI IE is needed, and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37"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of missing stage 2 description of LTM MRO without RLF Report (ZTE Corporation, Google,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gNB-CU include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38"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39"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Introduction of predicted PSCell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Predicted PSCell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lastRenderedPageBreak/>
              <w:t>HW: Same view as Nokia</w:t>
            </w:r>
          </w:p>
          <w:p w14:paraId="2767BB7D" w14:textId="77777777" w:rsidR="004B5FFE" w:rsidRDefault="004B5FFE" w:rsidP="00D93AD2">
            <w:pPr>
              <w:widowControl w:val="0"/>
              <w:spacing w:line="276" w:lineRule="auto"/>
              <w:ind w:left="144" w:hanging="144"/>
              <w:rPr>
                <w:rFonts w:cs="Calibri"/>
                <w:lang w:eastAsia="en-US"/>
              </w:rPr>
            </w:pPr>
            <w:r>
              <w:rPr>
                <w:rFonts w:cs="Calibri"/>
                <w:lang w:eastAsia="en-US"/>
              </w:rPr>
              <w:t>E///: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0"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41"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42"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43"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44"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45"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46"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47"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48"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49"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Semantic description of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54"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55"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56"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57"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CB: #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XnAP misc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r w:rsidR="00C67F5D">
              <w:rPr>
                <w:rFonts w:cs="Calibri"/>
                <w:b/>
                <w:color w:val="FF00FF"/>
                <w:lang w:eastAsia="en-US"/>
              </w:rPr>
              <w:t>misc corrections: check 682</w:t>
            </w:r>
            <w:r w:rsidR="00C67F5D">
              <w:rPr>
                <w:rFonts w:cs="Calibri"/>
                <w:b/>
                <w:color w:val="FF00FF"/>
                <w:lang w:eastAsia="en-US"/>
              </w:rPr>
              <w:t>9</w:t>
            </w:r>
            <w:r w:rsidR="00C67F5D">
              <w:rPr>
                <w:rFonts w:cs="Calibri"/>
                <w:b/>
                <w:color w:val="FF00FF"/>
                <w:lang w:eastAsia="en-US"/>
              </w:rPr>
              <w:t>; merge agreeable corrections (if any) from 6</w:t>
            </w:r>
            <w:r w:rsidR="00C67F5D">
              <w:rPr>
                <w:rFonts w:cs="Calibri"/>
                <w:b/>
                <w:color w:val="FF00FF"/>
                <w:lang w:eastAsia="en-US"/>
              </w:rPr>
              <w:t>926</w:t>
            </w:r>
            <w:r w:rsidR="00C67F5D">
              <w:rPr>
                <w:rFonts w:cs="Calibri"/>
                <w:b/>
                <w:color w:val="FF00FF"/>
                <w:lang w:eastAsia="en-US"/>
              </w:rPr>
              <w:t>, 69</w:t>
            </w:r>
            <w:r w:rsidR="00C67F5D">
              <w:rPr>
                <w:rFonts w:cs="Calibri"/>
                <w:b/>
                <w:color w:val="FF00FF"/>
                <w:lang w:eastAsia="en-US"/>
              </w:rPr>
              <w:t>30</w:t>
            </w:r>
            <w:r w:rsidR="00C67F5D">
              <w:rPr>
                <w:rFonts w:cs="Calibri"/>
                <w:b/>
                <w:color w:val="FF00FF"/>
                <w:lang w:eastAsia="en-US"/>
              </w:rPr>
              <w:t xml:space="preserve">, </w:t>
            </w:r>
            <w:r w:rsidR="00C67F5D">
              <w:rPr>
                <w:rFonts w:cs="Calibri"/>
                <w:b/>
                <w:color w:val="FF00FF"/>
                <w:lang w:eastAsia="en-US"/>
              </w:rPr>
              <w:t>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E1AP </w:t>
            </w:r>
            <w:r>
              <w:rPr>
                <w:rFonts w:cs="Calibri"/>
                <w:b/>
                <w:color w:val="FF00FF"/>
                <w:lang w:eastAsia="en-US"/>
              </w:rPr>
              <w:t>misc corrections: check 68</w:t>
            </w:r>
            <w:r>
              <w:rPr>
                <w:rFonts w:cs="Calibri"/>
                <w:b/>
                <w:color w:val="FF00FF"/>
                <w:lang w:eastAsia="en-US"/>
              </w:rPr>
              <w:t xml:space="preserve">67, </w:t>
            </w:r>
            <w:r>
              <w:rPr>
                <w:rFonts w:cs="Calibri"/>
                <w:b/>
                <w:color w:val="FF00FF"/>
                <w:lang w:eastAsia="en-US"/>
              </w:rPr>
              <w:t>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lastRenderedPageBreak/>
              <w:t>- How to handle error cases,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59"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Support for Continuous MDT in RAN3 specifications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Reply to R3-256523 on Continuous MDT (Ericsson, Deutsche Telekom, FiberCop, Jio Platforms, InterDigital,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64"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Completion of Continuous management-based MDT in RAN3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Support for continuous management-based MDT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67"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69"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74"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lastRenderedPageBreak/>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common to be collected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r>
              <w:rPr>
                <w:rFonts w:cs="Calibri"/>
                <w:b/>
                <w:color w:val="FF00FF"/>
                <w:lang w:eastAsia="en-US"/>
              </w:rPr>
              <w:t>CB: # 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75"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Corrections to Release-19 Packet Loss measurements in UE Performance for Slicing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r w:rsidRPr="00D93AD2">
              <w:rPr>
                <w:rFonts w:cs="Calibri"/>
                <w:lang w:eastAsia="en-US"/>
              </w:rPr>
              <w:lastRenderedPageBreak/>
              <w:t>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lastRenderedPageBreak/>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lastRenderedPageBreak/>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D93AD2" w:rsidRDefault="00DD0619" w:rsidP="00C87DB8">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2435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D93AD2" w:rsidRDefault="00DD0619" w:rsidP="00C87DB8">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DB23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tc>
      </w:tr>
      <w:tr w:rsidR="00D93AD2" w:rsidRPr="006706AE" w14:paraId="6BB1B82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D93AD2" w:rsidRDefault="00D93AD2" w:rsidP="00D93AD2">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CB9D4" w14:textId="44A176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tc>
      </w:tr>
      <w:tr w:rsidR="00D93AD2" w:rsidRPr="006706AE" w14:paraId="1BFB811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4EB38" w14:textId="6EB5D82C" w:rsidR="00D93AD2" w:rsidRPr="00D93AD2" w:rsidRDefault="00D93AD2" w:rsidP="00D93AD2">
            <w:pPr>
              <w:widowControl w:val="0"/>
              <w:spacing w:line="276" w:lineRule="auto"/>
              <w:ind w:left="144" w:hanging="144"/>
              <w:rPr>
                <w:rFonts w:cs="Calibri"/>
                <w:highlight w:val="yellow"/>
                <w:lang w:eastAsia="en-US"/>
              </w:rPr>
            </w:pPr>
            <w:hyperlink r:id="rId186" w:history="1">
              <w:r w:rsidRPr="00D93AD2">
                <w:rPr>
                  <w:rFonts w:cs="Calibri"/>
                  <w:highlight w:val="yellow"/>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096D1" w14:textId="513310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690BE" w14:textId="2F14F2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CR1534r, TS 38.423 v19.0.0, Rel-19, Cat. F</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D93AD2" w:rsidRDefault="00D93AD2" w:rsidP="00D93AD2">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4A601" w14:textId="384561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tc>
      </w:tr>
      <w:tr w:rsidR="00D93AD2" w:rsidRPr="006706AE" w14:paraId="4E8BE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D93AD2" w:rsidRDefault="00D93AD2" w:rsidP="00D93AD2">
            <w:pPr>
              <w:widowControl w:val="0"/>
              <w:spacing w:line="276" w:lineRule="auto"/>
              <w:ind w:left="144" w:hanging="144"/>
              <w:rPr>
                <w:rFonts w:cs="Calibri"/>
                <w:highlight w:val="yellow"/>
                <w:lang w:eastAsia="en-US"/>
              </w:rPr>
            </w:pPr>
            <w:hyperlink r:id="rId188" w:history="1">
              <w:r w:rsidRPr="00D93AD2">
                <w:rPr>
                  <w:rFonts w:cs="Calibri"/>
                  <w:highlight w:val="yellow"/>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6706AE" w14:paraId="627B0BC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90BE1" w14:textId="77777777" w:rsidR="00DD0619" w:rsidRPr="00D93AD2" w:rsidRDefault="00DD0619" w:rsidP="00C87DB8">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99851E"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4833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draftCR</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D93AD2" w:rsidRDefault="00DD0619" w:rsidP="00C87D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D93AD2" w:rsidRDefault="00D93AD2" w:rsidP="00D93AD2">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12CE" w14:textId="01AD3C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2F77C7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ECE39D" w14:textId="4D85E988" w:rsidR="00D93AD2" w:rsidRPr="00D93AD2" w:rsidRDefault="00D93AD2" w:rsidP="00D93AD2">
            <w:pPr>
              <w:widowControl w:val="0"/>
              <w:spacing w:line="276" w:lineRule="auto"/>
              <w:ind w:left="144" w:hanging="144"/>
              <w:rPr>
                <w:rFonts w:cs="Calibri"/>
                <w:highlight w:val="yellow"/>
                <w:lang w:eastAsia="en-US"/>
              </w:rPr>
            </w:pPr>
            <w:hyperlink r:id="rId197" w:history="1">
              <w:r w:rsidRPr="00D93AD2">
                <w:rPr>
                  <w:rFonts w:cs="Calibri"/>
                  <w:highlight w:val="yellow"/>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4C092" w14:textId="255CD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C8644" w14:textId="7627ED2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CR1328r, TS 38.413 v19.0.0, Rel-19, Cat. F</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D93AD2" w:rsidRDefault="00BD3F20" w:rsidP="00C87DB8">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F553F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D93AD2" w:rsidRDefault="00FB5378" w:rsidP="005F58AD">
            <w:pPr>
              <w:widowControl w:val="0"/>
              <w:spacing w:line="276" w:lineRule="auto"/>
              <w:ind w:left="144" w:hanging="144"/>
              <w:rPr>
                <w:rFonts w:cs="Calibri"/>
                <w:highlight w:val="yellow"/>
                <w:lang w:eastAsia="en-US"/>
              </w:rPr>
            </w:pPr>
            <w:hyperlink r:id="rId199" w:history="1">
              <w:r w:rsidRPr="00D93AD2">
                <w:rPr>
                  <w:rFonts w:cs="Calibri"/>
                  <w:highlight w:val="yellow"/>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F476F"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discussion</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D93AD2" w:rsidRDefault="00FB5378" w:rsidP="005F58AD">
            <w:pPr>
              <w:widowControl w:val="0"/>
              <w:spacing w:line="276" w:lineRule="auto"/>
              <w:ind w:left="144" w:hanging="144"/>
              <w:rPr>
                <w:rFonts w:cs="Calibri"/>
                <w:highlight w:val="yellow"/>
                <w:lang w:eastAsia="en-US"/>
              </w:rPr>
            </w:pPr>
            <w:hyperlink r:id="rId200" w:history="1">
              <w:r w:rsidRPr="00D93AD2">
                <w:rPr>
                  <w:rFonts w:cs="Calibri"/>
                  <w:highlight w:val="yellow"/>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AF06A"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D93AD2" w:rsidRDefault="00BD3F20" w:rsidP="00C87DB8">
            <w:pPr>
              <w:widowControl w:val="0"/>
              <w:spacing w:line="276" w:lineRule="auto"/>
              <w:ind w:left="144" w:hanging="144"/>
              <w:rPr>
                <w:rFonts w:cs="Calibri"/>
                <w:highlight w:val="yellow"/>
                <w:lang w:eastAsia="en-US"/>
              </w:rPr>
            </w:pPr>
            <w:hyperlink r:id="rId201" w:history="1">
              <w:r w:rsidRPr="00D93AD2">
                <w:rPr>
                  <w:rFonts w:cs="Calibri"/>
                  <w:highlight w:val="yellow"/>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E310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D93AD2" w:rsidRDefault="00BD3F20" w:rsidP="00C87DB8">
            <w:pPr>
              <w:widowControl w:val="0"/>
              <w:spacing w:line="276" w:lineRule="auto"/>
              <w:ind w:left="144" w:hanging="144"/>
              <w:rPr>
                <w:rFonts w:cs="Calibri"/>
                <w:highlight w:val="yellow"/>
                <w:lang w:eastAsia="en-US"/>
              </w:rPr>
            </w:pPr>
            <w:hyperlink r:id="rId202" w:history="1">
              <w:r w:rsidRPr="00D93AD2">
                <w:rPr>
                  <w:rFonts w:cs="Calibri"/>
                  <w:highlight w:val="yellow"/>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D0CF3"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03"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04"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05"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6D4C4" w14:textId="230088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7B2585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07"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D93AD2" w:rsidRDefault="005D7737" w:rsidP="00B254B8">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FACCE"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discussion</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D93AD2" w:rsidRDefault="005D7737" w:rsidP="00B254B8">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22AFF"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281F64" w14:textId="77777777" w:rsidR="005D7737" w:rsidRPr="00D93AD2"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D93AD2" w:rsidRDefault="00D93AD2" w:rsidP="00D93AD2">
            <w:pPr>
              <w:widowControl w:val="0"/>
              <w:spacing w:line="276" w:lineRule="auto"/>
              <w:ind w:left="144" w:hanging="144"/>
              <w:rPr>
                <w:rFonts w:cs="Calibri"/>
                <w:highlight w:val="yellow"/>
                <w:lang w:eastAsia="en-US"/>
              </w:rPr>
            </w:pPr>
            <w:r>
              <w:fldChar w:fldCharType="begin"/>
            </w:r>
            <w:r>
              <w:instrText>HYPERLINK "file:///C:\\Users\\q12059\\Documents\\3GPP%20RAN3\\RAN3%20Meetings\\RAN3_129b%20(Oct%202025,%20Prague)\\Docs\\R3-256530.zip"</w:instrText>
            </w:r>
            <w:r>
              <w:fldChar w:fldCharType="separate"/>
            </w:r>
            <w:r w:rsidRPr="00D93AD2">
              <w:rPr>
                <w:rFonts w:cs="Calibri"/>
                <w:highlight w:val="yellow"/>
                <w:lang w:eastAsia="en-US"/>
              </w:rPr>
              <w:t>R3-256530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89BDF" w14:textId="2ADBCBD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12"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16"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6706AE" w14:paraId="1D77413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C6F4A" w14:textId="77777777" w:rsidR="005B1D0E" w:rsidRPr="00D93AD2" w:rsidRDefault="005B1D0E" w:rsidP="00B254B8">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613B2"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E54C7"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draftCR</w:t>
            </w:r>
          </w:p>
        </w:tc>
      </w:tr>
      <w:tr w:rsidR="005B1D0E" w:rsidRPr="006706AE" w14:paraId="4F802F97"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DBC8B" w14:textId="77777777" w:rsidR="005B1D0E" w:rsidRPr="00D93AD2" w:rsidRDefault="005B1D0E" w:rsidP="00B254B8">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6C0A4" w14:textId="77777777" w:rsidR="005B1D0E" w:rsidRPr="00786837" w:rsidRDefault="005B1D0E" w:rsidP="00B254B8">
            <w:pPr>
              <w:widowControl w:val="0"/>
              <w:spacing w:line="276" w:lineRule="auto"/>
              <w:ind w:left="144" w:hanging="144"/>
              <w:rPr>
                <w:rFonts w:cs="Calibri"/>
                <w:lang w:eastAsia="en-US"/>
              </w:rPr>
            </w:pPr>
            <w:r w:rsidRPr="00786837">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92A7F"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20"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21"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22"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LTM candidate PSCell cancel procedure in DC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26"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candidate PSCell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bookmarkEnd w:id="10"/>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6706AE" w14:paraId="02DEC4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04393B" w14:textId="77777777" w:rsidR="00684EBB" w:rsidRPr="00D93AD2" w:rsidRDefault="00684EBB" w:rsidP="00C87DB8">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4582F"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87F56B"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CR1351r, TS 38.413 v19.0.0, Rel-19, Cat. F</w:t>
            </w:r>
          </w:p>
        </w:tc>
      </w:tr>
      <w:tr w:rsidR="0061332B" w:rsidRPr="006706AE" w14:paraId="29F5995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9A97E" w14:textId="77777777" w:rsidR="0061332B" w:rsidRPr="00D93AD2" w:rsidRDefault="0061332B" w:rsidP="005F58AD">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A80929"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412F"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draftCR</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D93AD2" w:rsidRDefault="0061332B" w:rsidP="005F58AD">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A4A4" w14:textId="77777777" w:rsidR="0061332B" w:rsidRPr="00D93AD2"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5FBD21B" w14:textId="7B0D744B"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63" w:history="1">
              <w:r>
                <w:rPr>
                  <w:rStyle w:val="Hyperlink"/>
                  <w:rFonts w:cs="Calibri"/>
                  <w:lang w:eastAsia="en-US"/>
                </w:rPr>
                <w:t>R3-257196</w:t>
              </w:r>
            </w:hyperlink>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70"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draftCR</w:t>
            </w:r>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74"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12498" w14:textId="5E1BF6B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2786B" w14:textId="6719D9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Structure updates of AIoT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8A221" w14:textId="5A91A6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D93AD2" w:rsidRDefault="005A22E5" w:rsidP="00C87DB8">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LS on the maximum supported AIoT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33F0527"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D93AD2" w:rsidRDefault="005A22E5" w:rsidP="00C87DB8">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74D621C8" w14:textId="77777777" w:rsidR="005A22E5" w:rsidRPr="00D93AD2" w:rsidRDefault="005A22E5" w:rsidP="00C87DB8">
            <w:pPr>
              <w:widowControl w:val="0"/>
              <w:spacing w:line="276" w:lineRule="auto"/>
              <w:ind w:left="144" w:hanging="144"/>
              <w:rPr>
                <w:rFonts w:cs="Calibri"/>
                <w:lang w:eastAsia="en-US"/>
              </w:rPr>
            </w:pPr>
            <w:r>
              <w:rPr>
                <w:rFonts w:cs="Calibri"/>
                <w:lang w:eastAsia="en-US"/>
              </w:rPr>
              <w:t>cc</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4A3BA" w14:textId="4826E5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49602F" w14:textId="0852BA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BCAF7" w14:textId="53E63A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D93AD2" w:rsidRDefault="002526DB" w:rsidP="005F58AD">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F9CED"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On further open issue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Consideration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Correction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D93AD2" w:rsidRDefault="002526DB" w:rsidP="005F58AD">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D93AD2" w:rsidRDefault="002526DB" w:rsidP="005F58AD">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Clarification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On security related open topics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298"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299"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D93AD2" w:rsidRDefault="00D93AD2" w:rsidP="00D93AD2">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9FB19" w14:textId="1F5120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D93AD2" w:rsidRDefault="00D93AD2" w:rsidP="00D93AD2">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6F7C2" w14:textId="4015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D93AD2" w:rsidRDefault="00D93AD2" w:rsidP="00D93AD2">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1F25CA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D93AD2" w:rsidRDefault="00D93AD2" w:rsidP="00D93AD2">
            <w:pPr>
              <w:widowControl w:val="0"/>
              <w:spacing w:line="276" w:lineRule="auto"/>
              <w:ind w:left="144" w:hanging="144"/>
              <w:rPr>
                <w:rFonts w:cs="Calibri"/>
                <w:highlight w:val="yellow"/>
                <w:lang w:eastAsia="en-US"/>
              </w:rPr>
            </w:pPr>
            <w:hyperlink r:id="rId304" w:history="1">
              <w:r w:rsidRPr="00D93AD2">
                <w:rPr>
                  <w:rFonts w:cs="Calibri"/>
                  <w:highlight w:val="yellow"/>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BA110" w14:textId="6E3E69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D93AD2" w:rsidRDefault="00D93AD2" w:rsidP="00D93AD2">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DADD" w14:textId="487183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D93AD2" w:rsidRDefault="00D126E9" w:rsidP="005F58AD">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13"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 xml:space="preserve">Corrections to OD-SIB1 Configuration Provision Status </w:t>
            </w:r>
            <w:r w:rsidRPr="00BB7C31">
              <w:rPr>
                <w:rFonts w:cs="Calibri"/>
                <w:lang w:eastAsia="en-US"/>
              </w:rPr>
              <w:lastRenderedPageBreak/>
              <w:t>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D93AD2" w:rsidRDefault="00635356" w:rsidP="00C87DB8">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on enabling/disabling LP-WUS per UE with NAS signalling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6BDC21"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in</w:t>
            </w:r>
          </w:p>
        </w:tc>
      </w:tr>
      <w:tr w:rsidR="00635356" w:rsidRPr="006706AE" w14:paraId="201032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B2390" w14:textId="77777777" w:rsidR="00635356" w:rsidRPr="00D93AD2" w:rsidRDefault="00635356" w:rsidP="00C87DB8">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202DFD"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14BA7"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draftCR</w:t>
            </w:r>
          </w:p>
        </w:tc>
      </w:tr>
      <w:tr w:rsidR="00635356" w:rsidRPr="006706AE" w14:paraId="112245F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EFA98" w14:textId="77777777" w:rsidR="00635356" w:rsidRPr="00D93AD2" w:rsidRDefault="00635356" w:rsidP="00C87DB8">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0632B"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738B"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CR1354r, TS 38.413 v19.0.0, Rel-19, Cat. F</w:t>
            </w:r>
          </w:p>
        </w:tc>
      </w:tr>
      <w:tr w:rsidR="00635356" w:rsidRPr="006706AE" w14:paraId="2294D0B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E387A6" w14:textId="77777777" w:rsidR="00635356" w:rsidRPr="00D93AD2" w:rsidRDefault="00635356" w:rsidP="00C87DB8">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7CC00"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9F265"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CR1573r, TS 38.423 v19.0.0, Rel-19, Cat. F</w:t>
            </w:r>
          </w:p>
        </w:tc>
      </w:tr>
      <w:tr w:rsidR="00635356" w:rsidRPr="006706AE" w14:paraId="3BE148C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33323" w14:textId="77777777" w:rsidR="00635356" w:rsidRPr="00D93AD2" w:rsidRDefault="00635356" w:rsidP="00C87DB8">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D9E94" w14:textId="77777777" w:rsidR="00635356" w:rsidRPr="00635356" w:rsidRDefault="00635356" w:rsidP="00C87DB8">
            <w:pPr>
              <w:widowControl w:val="0"/>
              <w:spacing w:line="276" w:lineRule="auto"/>
              <w:ind w:left="144" w:hanging="144"/>
              <w:rPr>
                <w:rFonts w:cs="Calibri"/>
                <w:lang w:eastAsia="en-US"/>
              </w:rPr>
            </w:pPr>
            <w:r w:rsidRPr="00635356">
              <w:rPr>
                <w:rFonts w:cs="Calibri"/>
                <w:lang w:eastAsia="en-US"/>
              </w:rPr>
              <w:t>[draft] Reply LS on enabling/disabling LP-WUS per UE with NAS signalling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7DF0"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out To: RAN2, SA2 CC: CT1</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D93AD2" w:rsidRDefault="00D93AD2" w:rsidP="00D93AD2">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C6877" w14:textId="1E1749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D93AD2" w:rsidRDefault="00D93AD2" w:rsidP="00D93AD2">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A3815" w14:textId="546AEA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tc>
      </w:tr>
      <w:tr w:rsidR="00D93AD2" w:rsidRPr="006706AE" w14:paraId="6D8D6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D93AD2" w:rsidRDefault="00D93AD2" w:rsidP="00D93AD2">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25255" w14:textId="6F4733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tc>
      </w:tr>
      <w:tr w:rsidR="00D93AD2" w:rsidRPr="006706AE" w14:paraId="71AB34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9456E" w14:textId="7A348681" w:rsidR="00D93AD2" w:rsidRPr="00D93AD2" w:rsidRDefault="00D93AD2" w:rsidP="00D93AD2">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95411" w14:textId="4C190BC2"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AF879" w14:textId="77E4E5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CR1555r, TS 38.423 v19.0.0, Rel-19, Cat. F</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D93AD2" w:rsidRDefault="00D93AD2" w:rsidP="00D93AD2">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EABE4" w14:textId="7478EF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031E4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D93AD2" w:rsidRDefault="00D93AD2" w:rsidP="00D93AD2">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D389F" w14:textId="70868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D93AD2" w:rsidRDefault="00D93AD2" w:rsidP="00D93AD2">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DA14B5C" w14:textId="22273D1C" w:rsidR="00635356" w:rsidRPr="00D93AD2" w:rsidRDefault="00635356" w:rsidP="00D93AD2">
            <w:pPr>
              <w:widowControl w:val="0"/>
              <w:spacing w:line="276" w:lineRule="auto"/>
              <w:ind w:left="144" w:hanging="144"/>
              <w:rPr>
                <w:rFonts w:cs="Calibri"/>
                <w:lang w:eastAsia="en-US"/>
              </w:rPr>
            </w:pPr>
            <w:r>
              <w:rPr>
                <w:rFonts w:cs="Calibri"/>
                <w:lang w:eastAsia="en-US"/>
              </w:rPr>
              <w:t>cc</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D93AD2" w:rsidRDefault="00D93AD2" w:rsidP="00D93AD2">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E475D" w14:textId="0564EF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D93AD2" w:rsidRDefault="00D93AD2" w:rsidP="00D93AD2">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6EE06" w14:textId="1DF8BD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Corrections of semantic descriptions for SBFD IEs </w:t>
            </w:r>
            <w:r w:rsidRPr="00E807E3">
              <w:rPr>
                <w:rFonts w:cs="Calibri"/>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D93AD2" w:rsidRDefault="00D93AD2" w:rsidP="00D93AD2">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D93AD2" w:rsidRDefault="00D93AD2" w:rsidP="00D93AD2">
            <w:pPr>
              <w:widowControl w:val="0"/>
              <w:spacing w:line="276" w:lineRule="auto"/>
              <w:ind w:left="144" w:hanging="144"/>
              <w:rPr>
                <w:rFonts w:cs="Calibri"/>
                <w:highlight w:val="yellow"/>
                <w:lang w:eastAsia="en-US"/>
              </w:rPr>
            </w:pPr>
            <w:hyperlink r:id="rId340" w:history="1">
              <w:r w:rsidRPr="00D93AD2">
                <w:rPr>
                  <w:rFonts w:cs="Calibri"/>
                  <w:highlight w:val="yellow"/>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CA69DF" w14:textId="32BF3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42"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44"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D93AD2" w:rsidRDefault="00B66FEC" w:rsidP="00C87DB8">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6F71A"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LS in</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D93AD2" w:rsidRDefault="00D93AD2" w:rsidP="00D93AD2">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8E8023" w14:textId="55D044E3"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D93AD2" w:rsidRDefault="00D93AD2" w:rsidP="00D93AD2">
            <w:pPr>
              <w:widowControl w:val="0"/>
              <w:spacing w:line="276" w:lineRule="auto"/>
              <w:ind w:left="144" w:hanging="144"/>
              <w:rPr>
                <w:rFonts w:cs="Calibri"/>
                <w:highlight w:val="yellow"/>
                <w:lang w:eastAsia="en-US"/>
              </w:rPr>
            </w:pPr>
            <w:hyperlink r:id="rId348" w:history="1">
              <w:r w:rsidRPr="00D93AD2">
                <w:rPr>
                  <w:rFonts w:cs="Calibri"/>
                  <w:highlight w:val="yellow"/>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37AE656" w14:textId="17EBE458" w:rsidR="00D623A6" w:rsidRPr="00D93AD2" w:rsidRDefault="00D623A6" w:rsidP="00D93AD2">
            <w:pPr>
              <w:widowControl w:val="0"/>
              <w:spacing w:line="276" w:lineRule="auto"/>
              <w:ind w:left="144" w:hanging="144"/>
              <w:rPr>
                <w:rFonts w:cs="Calibri"/>
                <w:lang w:eastAsia="en-US"/>
              </w:rPr>
            </w:pPr>
            <w:r>
              <w:rPr>
                <w:rFonts w:cs="Calibri"/>
                <w:lang w:eastAsia="en-US"/>
              </w:rPr>
              <w:t>cc</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D93AD2" w:rsidRDefault="00D93AD2" w:rsidP="00D93AD2">
            <w:pPr>
              <w:widowControl w:val="0"/>
              <w:spacing w:line="276" w:lineRule="auto"/>
              <w:ind w:left="144" w:hanging="144"/>
              <w:rPr>
                <w:rFonts w:cs="Calibri"/>
                <w:highlight w:val="yellow"/>
                <w:lang w:eastAsia="en-US"/>
              </w:rPr>
            </w:pPr>
            <w:hyperlink r:id="rId349" w:history="1">
              <w:r w:rsidRPr="00D93AD2">
                <w:rPr>
                  <w:rFonts w:cs="Calibri"/>
                  <w:highlight w:val="yellow"/>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D99FEDF" w14:textId="46441D2F"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39F7B69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D93AD2" w:rsidRDefault="00D93AD2" w:rsidP="00D93AD2">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F83AFB0" w14:textId="5EED88B1" w:rsidR="00B56429" w:rsidRPr="00D93AD2" w:rsidRDefault="00B56429" w:rsidP="00D93AD2">
            <w:pPr>
              <w:widowControl w:val="0"/>
              <w:spacing w:line="276" w:lineRule="auto"/>
              <w:ind w:left="144" w:hanging="144"/>
              <w:rPr>
                <w:rFonts w:cs="Calibri"/>
                <w:lang w:eastAsia="en-US"/>
              </w:rPr>
            </w:pPr>
            <w:r>
              <w:rPr>
                <w:rFonts w:cs="Calibri"/>
                <w:lang w:eastAsia="en-US"/>
              </w:rPr>
              <w:t>cc</w:t>
            </w:r>
          </w:p>
        </w:tc>
      </w:tr>
      <w:tr w:rsidR="00D93AD2" w:rsidRPr="006706AE" w14:paraId="051B8F8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5A68C" w14:textId="58254F24" w:rsidR="00D93AD2" w:rsidRPr="00D93AD2" w:rsidRDefault="00D93AD2" w:rsidP="00D93AD2">
            <w:pPr>
              <w:widowControl w:val="0"/>
              <w:spacing w:line="276" w:lineRule="auto"/>
              <w:ind w:left="144" w:hanging="144"/>
              <w:rPr>
                <w:rFonts w:cs="Calibri"/>
                <w:highlight w:val="yellow"/>
                <w:lang w:eastAsia="en-US"/>
              </w:rPr>
            </w:pPr>
            <w:hyperlink r:id="rId351" w:history="1">
              <w:r w:rsidRPr="00D93AD2">
                <w:rPr>
                  <w:rFonts w:cs="Calibri"/>
                  <w:highlight w:val="yellow"/>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2E961" w14:textId="2A59EB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001A2" w14:textId="569D01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CR0199r, TS 38.455 v19.0.0, Rel-19, Cat. F</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A6F6A" w14:textId="07152A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54"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CR &amp; draftCR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28252" w14:textId="62EBA0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on support of AI/ML assisted positioning </w:t>
            </w:r>
            <w:r w:rsidRPr="00D93AD2">
              <w:rPr>
                <w:rFonts w:cs="Calibri"/>
                <w:lang w:eastAsia="en-US"/>
              </w:rPr>
              <w:lastRenderedPageBreak/>
              <w:t>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draftCR</w:t>
            </w:r>
          </w:p>
        </w:tc>
      </w:tr>
      <w:tr w:rsidR="00D93AD2" w:rsidRPr="006706AE" w14:paraId="3936C1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Discussion on incoming LSes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64"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[Draft LS] Reply LS to RAN2 about NW-side data colleciton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Correction on PDU Set based QoS handling (CATT, Nokia, Nokia Shanghai Bell, Huawei, Offinno,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PDU Set handling during Handover (Huawei, Nokia, Nokia Shanghai Bell, Ericsson, CATT, Offinno,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draftCR</w:t>
            </w:r>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stage 3 description on Indication of Bitrate Adaptation IE in NGAP (ZTE Corporation, Nokia, Nokia Shanghai Bell,CATT,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69"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72"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3</w:t>
            </w:r>
            <w:r w:rsidRPr="006706AE">
              <w:rPr>
                <w:rFonts w:eastAsia="DengXian"/>
              </w:rPr>
              <w:t xml:space="preserve">. </w:t>
            </w:r>
            <w:r w:rsidR="009E213A" w:rsidRPr="006706AE">
              <w:rPr>
                <w:rFonts w:eastAsia="DengXian"/>
              </w:rPr>
              <w:t>R19 NR Sidelink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81"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draftCR</w:t>
            </w:r>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multihop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0A7419">
              <w:rPr>
                <w:rFonts w:cs="Calibri"/>
                <w:highlight w:val="yellow"/>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draftCR</w:t>
            </w:r>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 xml:space="preserve">Avoiding paging capability loss for CN paging (Huawei, </w:t>
            </w:r>
            <w:r w:rsidRPr="00876985">
              <w:rPr>
                <w:rFonts w:cs="Calibri"/>
                <w:lang w:eastAsia="en-US"/>
              </w:rPr>
              <w:lastRenderedPageBreak/>
              <w:t>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lastRenderedPageBreak/>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Clarification for propagation of MDT Configuration in stage2 (ZTE Corporation,China Unicom,China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 xml:space="preserve">Clarification for propagation of roaming and access </w:t>
            </w:r>
            <w:r w:rsidRPr="00366FE7">
              <w:rPr>
                <w:rFonts w:cs="Calibri"/>
                <w:lang w:eastAsia="en-US"/>
              </w:rPr>
              <w:lastRenderedPageBreak/>
              <w:t>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lastRenderedPageBreak/>
              <w:t>draftCR</w:t>
            </w:r>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Additional procedure text for Data Collection Update (ZTE Corporation, Ercisson,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 xml:space="preserve">Correction of Transmission Bandwidth Asymmetric </w:t>
            </w:r>
            <w:r w:rsidRPr="00D93AD2">
              <w:rPr>
                <w:rFonts w:cs="Calibri"/>
                <w:lang w:eastAsia="en-US"/>
              </w:rPr>
              <w:lastRenderedPageBreak/>
              <w:t>(Huawei,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lastRenderedPageBreak/>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44"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46"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of DATA COLLECTION UPDATE messages between Rel-18 and Rel-19 (Nokia, Deutsche Telekom,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72"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73"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74"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75"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FF0BA3" w14:textId="32290A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lastRenderedPageBreak/>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81"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4D5961E8" w14:textId="0B20DA1B"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719A" w14:textId="05421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78928C4" w14:textId="46F599CC" w:rsidR="00F14947" w:rsidRPr="00D93AD2" w:rsidRDefault="00F14947" w:rsidP="00D93AD2">
            <w:pPr>
              <w:widowControl w:val="0"/>
              <w:spacing w:line="276" w:lineRule="auto"/>
              <w:ind w:left="144" w:hanging="144"/>
              <w:rPr>
                <w:rFonts w:cs="Calibri"/>
                <w:lang w:eastAsia="en-US"/>
              </w:rPr>
            </w:pPr>
            <w:r>
              <w:rPr>
                <w:rFonts w:cs="Calibri"/>
                <w:lang w:eastAsia="en-US"/>
              </w:rPr>
              <w:t>cc</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D93AD2" w:rsidRDefault="00D93AD2" w:rsidP="00D93AD2">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4E6E8" w14:textId="4907BB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in</w:t>
            </w:r>
          </w:p>
        </w:tc>
      </w:tr>
      <w:tr w:rsidR="00D93AD2" w:rsidRPr="006706AE" w14:paraId="50D72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D93AD2" w:rsidRDefault="00D93AD2" w:rsidP="00D93AD2">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DE3B" w14:textId="77D0EA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6380D5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EC087" w14:textId="12CBFD87"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CF793" w14:textId="36C9CD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0AD31" w14:textId="76CB6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D93AD2" w:rsidRDefault="00DA1C14" w:rsidP="00785003">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6G RAN general principles and requirements (Qualcomm Inc, Charter Communications, T-Mobile USA, Verizon Wireless, KT Corp, Tejas Networks, Fujitsu, Rakuten, NTT DOCOMO, JIO Platforms, Reliance JIO, FiberCop, CEWiT,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0F759" w14:textId="77777777" w:rsidR="00DA1C14" w:rsidRPr="00D93AD2" w:rsidRDefault="00DA1C14" w:rsidP="00785003">
            <w:pPr>
              <w:widowControl w:val="0"/>
              <w:spacing w:line="276" w:lineRule="auto"/>
              <w:ind w:left="144" w:hanging="144"/>
              <w:rPr>
                <w:rFonts w:cs="Calibri"/>
                <w:lang w:eastAsia="en-US"/>
              </w:rPr>
            </w:pPr>
            <w:r w:rsidRPr="00D93AD2">
              <w:rPr>
                <w:rFonts w:cs="Calibri"/>
                <w:lang w:eastAsia="en-US"/>
              </w:rPr>
              <w:t>discussion</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2BE5A6" w14:textId="77777777" w:rsidR="006B21CD" w:rsidRPr="00D93AD2" w:rsidRDefault="006B21CD"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D93AD2" w:rsidRDefault="00042578" w:rsidP="00FB24AA">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663B42"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D93AD2" w:rsidRDefault="00042578" w:rsidP="00FB24AA">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99E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D93AD2" w:rsidRDefault="00042578" w:rsidP="00FB24AA">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8B2D8F"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 xml:space="preserve">6G Data Management Framework Considerations </w:t>
            </w:r>
            <w:r w:rsidRPr="00F40CEE">
              <w:rPr>
                <w:rFonts w:cs="Calibri"/>
                <w:lang w:eastAsia="en-US"/>
              </w:rPr>
              <w:lastRenderedPageBreak/>
              <w:t>(AT&amp;T)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lastRenderedPageBreak/>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lastRenderedPageBreak/>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General requirement and priniciples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overall architecture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D93AD2" w:rsidRDefault="00600930" w:rsidP="00585FC3">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[TP to BL pCR]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20FF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D93AD2" w:rsidRDefault="00600930" w:rsidP="00585FC3">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519D1"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D93AD2" w:rsidRDefault="00313481" w:rsidP="00785003">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50648"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D93AD2" w:rsidRDefault="00600930" w:rsidP="00585FC3">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236C42"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D93AD2" w:rsidRDefault="00313481" w:rsidP="00785003">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DD69B" w14:textId="77777777" w:rsidR="00313481" w:rsidRPr="00D93AD2" w:rsidRDefault="00313481" w:rsidP="00785003">
            <w:pPr>
              <w:widowControl w:val="0"/>
              <w:spacing w:line="276" w:lineRule="auto"/>
              <w:ind w:left="144" w:hanging="144"/>
              <w:rPr>
                <w:rFonts w:cs="Calibri"/>
                <w:lang w:eastAsia="en-US"/>
              </w:rPr>
            </w:pPr>
            <w:r w:rsidRPr="00D93AD2">
              <w:rPr>
                <w:rFonts w:cs="Calibri"/>
                <w:lang w:eastAsia="en-US"/>
              </w:rPr>
              <w:t>other</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D93AD2" w:rsidRDefault="00600930" w:rsidP="00585FC3">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72A9A"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discussion</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D93AD2" w:rsidRDefault="00600930" w:rsidP="00585FC3">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87A0" w14:textId="77777777" w:rsidR="00600930" w:rsidRPr="00D93AD2" w:rsidRDefault="00600930" w:rsidP="00585FC3">
            <w:pPr>
              <w:widowControl w:val="0"/>
              <w:spacing w:line="276" w:lineRule="auto"/>
              <w:ind w:left="144" w:hanging="144"/>
              <w:rPr>
                <w:rFonts w:cs="Calibri"/>
                <w:lang w:eastAsia="en-US"/>
              </w:rPr>
            </w:pPr>
            <w:r w:rsidRPr="00D93AD2">
              <w:rPr>
                <w:rFonts w:cs="Calibri"/>
                <w:lang w:eastAsia="en-US"/>
              </w:rPr>
              <w:t>other</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C643B5" w14:textId="539E40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6G RAN-CN interface: General principles and requirements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[potentialTP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(CEWiT,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 options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[TP to BL pCR]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Principal Interface Options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D93AD2" w:rsidRDefault="00546CE7" w:rsidP="00785003">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785003">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D93AD2" w:rsidRDefault="002131E3" w:rsidP="00CE20B1">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D93AD2" w:rsidRDefault="002131E3" w:rsidP="00CE20B1">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D93AD2" w:rsidRDefault="002131E3" w:rsidP="00CE20B1">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D93AD2" w:rsidRDefault="002131E3" w:rsidP="00CE20B1">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0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2FDF9643"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05" w:history="1">
              <w:r>
                <w:rPr>
                  <w:rStyle w:val="Hyperlink"/>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26"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lastRenderedPageBreak/>
              <w:t>1</w:t>
            </w:r>
            <w:r w:rsidR="00627452" w:rsidRPr="006706AE">
              <w:rPr>
                <w:rFonts w:eastAsia="DengXian"/>
              </w:rPr>
              <w:t>2</w:t>
            </w:r>
            <w:r w:rsidRPr="006706AE">
              <w:rPr>
                <w:rFonts w:eastAsia="DengXian"/>
              </w:rPr>
              <w:t>.2.1. Multi-hop UE trajectory across gNBs</w:t>
            </w:r>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Multi-hop UE Trajectory Across gNBs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5D83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A33FA" w14:textId="27F2B85B"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8E538" w14:textId="259731C2"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E88A8" w14:textId="345CA9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48A4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08145A" w14:textId="6AF493B1"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01AE63" w14:textId="43D2D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C092B" w14:textId="09C98F6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09FB2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0E23A" w14:textId="1CF1BF53"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391" w14:textId="01458F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2378C" w14:textId="64AF10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9ED4CA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E7DDB" w14:textId="78553F17"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8F4480" w14:textId="79625A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CBC5" w14:textId="4D2878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E0148F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7D210B" w14:textId="72D4140D"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99C4E" w14:textId="4D122B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E391A" w14:textId="4D1D07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7747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C4B86" w14:textId="14667F95" w:rsidR="00D93AD2" w:rsidRPr="00D93AD2" w:rsidRDefault="00D93AD2" w:rsidP="00D93AD2">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A1504" w14:textId="3B394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52348" w14:textId="1F12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support of AI/ML enabled intra-CU LTM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C882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BAA082" w14:textId="4077237D"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C973C" w14:textId="35994B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2A3F4" w14:textId="54FAE5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1BCE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0E492C" w14:textId="4E4C1964"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EA16" w14:textId="5876F4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6244F" w14:textId="669B71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67"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687"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RAN-CN procedures and signalling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The discussion on ISAC RAN-CN procedure and </w:t>
            </w:r>
            <w:r w:rsidRPr="00D93AD2">
              <w:rPr>
                <w:rFonts w:cs="Calibri"/>
                <w:lang w:eastAsia="en-US"/>
              </w:rPr>
              <w:lastRenderedPageBreak/>
              <w:t>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703"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ISAC RAN-CN procedures and signalling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704"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05"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706"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7135F8" w:rsidRPr="00D93AD2" w:rsidRDefault="007135F8" w:rsidP="007231E7">
            <w:pPr>
              <w:widowControl w:val="0"/>
              <w:spacing w:line="276" w:lineRule="auto"/>
              <w:ind w:left="144" w:hanging="144"/>
              <w:rPr>
                <w:rFonts w:cs="Calibri"/>
                <w:highlight w:val="yellow"/>
                <w:lang w:eastAsia="en-US"/>
              </w:rPr>
            </w:pPr>
            <w:hyperlink r:id="rId707"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7135F8" w:rsidRPr="00D93AD2" w:rsidRDefault="007135F8" w:rsidP="007231E7">
            <w:pPr>
              <w:widowControl w:val="0"/>
              <w:spacing w:line="276" w:lineRule="auto"/>
              <w:ind w:left="144" w:hanging="144"/>
              <w:rPr>
                <w:rFonts w:cs="Calibri"/>
                <w:highlight w:val="yellow"/>
                <w:lang w:eastAsia="en-US"/>
              </w:rPr>
            </w:pPr>
            <w:hyperlink r:id="rId709"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7135F8" w:rsidRPr="00D93AD2" w:rsidRDefault="007135F8" w:rsidP="007231E7">
            <w:pPr>
              <w:widowControl w:val="0"/>
              <w:spacing w:line="276" w:lineRule="auto"/>
              <w:ind w:left="144" w:hanging="144"/>
              <w:rPr>
                <w:rFonts w:cs="Calibri"/>
                <w:highlight w:val="yellow"/>
                <w:lang w:eastAsia="en-US"/>
              </w:rPr>
            </w:pPr>
            <w:hyperlink r:id="rId710"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7135F8" w:rsidRPr="00D93AD2" w:rsidRDefault="007135F8" w:rsidP="007231E7">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7135F8" w:rsidRPr="00D93AD2" w:rsidRDefault="007135F8" w:rsidP="007231E7">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7135F8" w:rsidRPr="00D93AD2" w:rsidRDefault="007135F8" w:rsidP="007231E7">
            <w:pPr>
              <w:widowControl w:val="0"/>
              <w:spacing w:line="276" w:lineRule="auto"/>
              <w:ind w:left="144" w:hanging="144"/>
              <w:rPr>
                <w:rFonts w:cs="Calibri"/>
                <w:highlight w:val="yellow"/>
                <w:lang w:eastAsia="en-US"/>
              </w:rPr>
            </w:pPr>
            <w:hyperlink r:id="rId713"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714"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715"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716"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717"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718"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19"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20"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21"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LTM SCell activation enhancements</w:t>
            </w:r>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22"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23"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2F0D">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2F0D">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3"/>
  </w:num>
  <w:num w:numId="11" w16cid:durableId="550851738">
    <w:abstractNumId w:val="32"/>
  </w:num>
  <w:num w:numId="12" w16cid:durableId="1516648961">
    <w:abstractNumId w:val="4"/>
  </w:num>
  <w:num w:numId="13" w16cid:durableId="1188064866">
    <w:abstractNumId w:val="36"/>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1"/>
  </w:num>
  <w:num w:numId="21" w16cid:durableId="150799690">
    <w:abstractNumId w:val="5"/>
  </w:num>
  <w:num w:numId="22" w16cid:durableId="661860874">
    <w:abstractNumId w:val="39"/>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7"/>
  </w:num>
  <w:num w:numId="29" w16cid:durableId="1917283369">
    <w:abstractNumId w:val="13"/>
  </w:num>
  <w:num w:numId="30" w16cid:durableId="1052267372">
    <w:abstractNumId w:val="29"/>
  </w:num>
  <w:num w:numId="31" w16cid:durableId="1974021109">
    <w:abstractNumId w:val="34"/>
  </w:num>
  <w:num w:numId="32" w16cid:durableId="1861159582">
    <w:abstractNumId w:val="38"/>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5"/>
  </w:num>
  <w:num w:numId="38" w16cid:durableId="1929341154">
    <w:abstractNumId w:val="17"/>
  </w:num>
  <w:num w:numId="39" w16cid:durableId="776677631">
    <w:abstractNumId w:val="40"/>
  </w:num>
  <w:num w:numId="40" w16cid:durableId="1595897541">
    <w:abstractNumId w:val="26"/>
  </w:num>
  <w:num w:numId="41" w16cid:durableId="806552381">
    <w:abstractNumId w:val="30"/>
  </w:num>
  <w:num w:numId="42" w16cid:durableId="1342050358">
    <w:abstractNumId w:val="12"/>
  </w:num>
  <w:num w:numId="43" w16cid:durableId="1623418233">
    <w:abstractNumId w:val="11"/>
  </w:num>
  <w:num w:numId="44" w16cid:durableId="1234657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31E3"/>
    <w:rsid w:val="00213210"/>
    <w:rsid w:val="0021331E"/>
    <w:rsid w:val="002133C9"/>
    <w:rsid w:val="0021365C"/>
    <w:rsid w:val="0021380A"/>
    <w:rsid w:val="002138F7"/>
    <w:rsid w:val="00213AB1"/>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b%20(Oct%202025,%20Prague)\Docs\R3-256628.zip" TargetMode="External"/><Relationship Id="rId671" Type="http://schemas.openxmlformats.org/officeDocument/2006/relationships/hyperlink" Target="file:///C:\Users\q12059\Documents\3GPP%20RAN3\RAN3%20Meetings\RAN3_129b%20(Oct%202025,%20Prague)\Docs\R3-256558.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697.zip" TargetMode="External"/><Relationship Id="rId531" Type="http://schemas.openxmlformats.org/officeDocument/2006/relationships/hyperlink" Target="file:///C:\Users\q12059\Documents\3GPP%20RAN3\RAN3%20Meetings\RAN3_129b%20(Oct%202025,%20Prague)\Docs\R3-257051.zip" TargetMode="External"/><Relationship Id="rId629" Type="http://schemas.openxmlformats.org/officeDocument/2006/relationships/hyperlink" Target="file:///C:\Users\q12059\Documents\3GPP%20RAN3\RAN3%20Meetings\RAN3_129b%20(Oct%202025,%20Prague)\Docs\R3-256548.zip" TargetMode="External"/><Relationship Id="rId170" Type="http://schemas.openxmlformats.org/officeDocument/2006/relationships/hyperlink" Target="file:///C:\Users\q12059\Documents\3GPP%20RAN3\RAN3%20Meetings\RAN3_129b%20(Oct%202025,%20Prague)\Docs\R3-256984.zip" TargetMode="External"/><Relationship Id="rId268" Type="http://schemas.openxmlformats.org/officeDocument/2006/relationships/hyperlink" Target="file:///C:\Users\q12059\Documents\3GPP%20RAN3\RAN3%20Meetings\RAN3_129b%20(Oct%202025,%20Prague)\Docs\R3-256921.zip" TargetMode="External"/><Relationship Id="rId475" Type="http://schemas.openxmlformats.org/officeDocument/2006/relationships/hyperlink" Target="file:///C:\Users\q12059\Documents\3GPP%20RAN3\RAN3%20Meetings\RAN3_129b%20(Oct%202025,%20Prague)\Docs\R3-256880.zip" TargetMode="External"/><Relationship Id="rId682" Type="http://schemas.openxmlformats.org/officeDocument/2006/relationships/hyperlink" Target="file:///C:\Users\q12059\Documents\3GPP%20RAN3\RAN3%20Meetings\RAN3_129b%20(Oct%202025,%20Prague)\Docs\R3-256941.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659.zip" TargetMode="External"/><Relationship Id="rId335" Type="http://schemas.openxmlformats.org/officeDocument/2006/relationships/hyperlink" Target="file:///C:\Users\q12059\Documents\3GPP%20RAN3\RAN3%20Meetings\RAN3_129b%20(Oct%202025,%20Prague)\Docs\R3-256692.zip" TargetMode="External"/><Relationship Id="rId542" Type="http://schemas.openxmlformats.org/officeDocument/2006/relationships/hyperlink" Target="file:///C:\Users\q12059\Documents\3GPP%20RAN3\RAN3%20Meetings\RAN3_129b%20(Oct%202025,%20Prague)\Docs\R3-256949.zip" TargetMode="External"/><Relationship Id="rId181" Type="http://schemas.openxmlformats.org/officeDocument/2006/relationships/hyperlink" Target="file:///C:\Users\q12059\Documents\3GPP%20RAN3\RAN3%20Meetings\RAN3_129b%20(Oct%202025,%20Prague)\Docs\R3-256978.zip" TargetMode="External"/><Relationship Id="rId402" Type="http://schemas.openxmlformats.org/officeDocument/2006/relationships/hyperlink" Target="file:///C:\Users\q12059\Documents\3GPP%20RAN3\RAN3%20Meetings\RAN3_129b%20(Oct%202025,%20Prague)\Docs\R3-257016.zip" TargetMode="External"/><Relationship Id="rId279" Type="http://schemas.openxmlformats.org/officeDocument/2006/relationships/hyperlink" Target="file:///C:\Users\q12059\Documents\3GPP%20RAN3\RAN3%20Meetings\RAN3_129b%20(Oct%202025,%20Prague)\Docs\R3-256517.zip" TargetMode="External"/><Relationship Id="rId486" Type="http://schemas.openxmlformats.org/officeDocument/2006/relationships/hyperlink" Target="file:///C:\Users\q12059\Documents\3GPP%20RAN3\RAN3%20Meetings\RAN3_129b%20(Oct%202025,%20Prague)\Docs\R3-256939.zip" TargetMode="External"/><Relationship Id="rId693" Type="http://schemas.openxmlformats.org/officeDocument/2006/relationships/hyperlink" Target="file:///C:\Users\q12059\Documents\3GPP%20RAN3\RAN3%20Meetings\RAN3_129b%20(Oct%202025,%20Prague)\Docs\R3-256712.zip" TargetMode="External"/><Relationship Id="rId707" Type="http://schemas.openxmlformats.org/officeDocument/2006/relationships/hyperlink" Target="file:///C:\Users\q12059\Documents\3GPP%20RAN3\RAN3%20Meetings\RAN3_129b%20(Oct%202025,%20Prague)\Docs\R3-256573.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603.zip" TargetMode="External"/><Relationship Id="rId346" Type="http://schemas.openxmlformats.org/officeDocument/2006/relationships/hyperlink" Target="file:///C:\Users\q12059\Documents\3GPP%20RAN3\RAN3%20Meetings\RAN3_129b%20(Oct%202025,%20Prague)\Docs\R3-256511.zip" TargetMode="External"/><Relationship Id="rId553" Type="http://schemas.openxmlformats.org/officeDocument/2006/relationships/hyperlink" Target="file:///C:\Users\q12059\Documents\3GPP%20RAN3\RAN3%20Meetings\RAN3_129b%20(Oct%202025,%20Prague)\Docs\R3-256625.zip" TargetMode="External"/><Relationship Id="rId192" Type="http://schemas.openxmlformats.org/officeDocument/2006/relationships/hyperlink" Target="file:///C:\Users\q12059\Documents\3GPP%20RAN3\RAN3%20Meetings\RAN3_129b%20(Oct%202025,%20Prague)\Docs\R3-256760.zip" TargetMode="External"/><Relationship Id="rId206" Type="http://schemas.openxmlformats.org/officeDocument/2006/relationships/hyperlink" Target="file:///C:\Users\q12059\Documents\3GPP%20RAN3\RAN3%20Meetings\RAN3_129b%20(Oct%202025,%20Prague)\Docs\R3-257092.zip" TargetMode="External"/><Relationship Id="rId413" Type="http://schemas.openxmlformats.org/officeDocument/2006/relationships/hyperlink" Target="file:///C:\Users\q12059\Documents\3GPP%20RAN3\RAN3%20Meetings\RAN3_129b%20(Oct%202025,%20Prague)\Docs\R3-256767.zip" TargetMode="External"/><Relationship Id="rId497" Type="http://schemas.openxmlformats.org/officeDocument/2006/relationships/hyperlink" Target="file:///C:\Users\q12059\Documents\3GPP%20RAN3\RAN3%20Meetings\RAN3_129b%20(Oct%202025,%20Prague)\Docs\R3-257057.zip" TargetMode="External"/><Relationship Id="rId620" Type="http://schemas.openxmlformats.org/officeDocument/2006/relationships/hyperlink" Target="file:///C:\Users\q12059\Documents\3GPP%20RAN3\RAN3%20Meetings\RAN3_129b%20(Oct%202025,%20Prague)\Docs\R3-256911.zip" TargetMode="External"/><Relationship Id="rId718" Type="http://schemas.openxmlformats.org/officeDocument/2006/relationships/hyperlink" Target="file:///C:\Users\q12059\Documents\3GPP%20RAN3\RAN3%20Meetings\RAN3_129b%20(Oct%202025,%20Prague)\Docs\R3-256836.zip" TargetMode="External"/><Relationship Id="rId357" Type="http://schemas.openxmlformats.org/officeDocument/2006/relationships/hyperlink" Target="file:///C:\Users\q12059\Documents\3GPP%20RAN3\RAN3%20Meetings\RAN3_129b%20(Oct%202025,%20Prague)\Docs\R3-257100.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802.zip" TargetMode="External"/><Relationship Id="rId564" Type="http://schemas.openxmlformats.org/officeDocument/2006/relationships/hyperlink" Target="file:///C:\Users\q12059\Documents\3GPP%20RAN3\RAN3%20Meetings\RAN3_129b%20(Oct%202025,%20Prague)\Docs\R3-256832.zip" TargetMode="External"/><Relationship Id="rId424" Type="http://schemas.openxmlformats.org/officeDocument/2006/relationships/hyperlink" Target="file:///C:\Users\q12059\Documents\3GPP%20RAN3\RAN3%20Meetings\RAN3_129b%20(Oct%202025,%20Prague)\Docs\R3-256997.zip" TargetMode="External"/><Relationship Id="rId631" Type="http://schemas.openxmlformats.org/officeDocument/2006/relationships/hyperlink" Target="file:///C:\Users\q12059\Documents\3GPP%20RAN3\RAN3%20Meetings\RAN3_129b%20(Oct%202025,%20Prague)\Docs\R3-256579.zip" TargetMode="External"/><Relationship Id="rId270" Type="http://schemas.openxmlformats.org/officeDocument/2006/relationships/hyperlink" Target="Inbox\R3-257196.zip" TargetMode="External"/><Relationship Id="rId65" Type="http://schemas.openxmlformats.org/officeDocument/2006/relationships/hyperlink" Target="file:///C:\Users\q12059\Documents\3GPP%20RAN3\RAN3%20Meetings\RAN3_129b%20(Oct%202025,%20Prague)\Docs\R3-256837.zip" TargetMode="External"/><Relationship Id="rId130" Type="http://schemas.openxmlformats.org/officeDocument/2006/relationships/hyperlink" Target="file:///C:\Users\q12059\Documents\3GPP%20RAN3\RAN3%20Meetings\RAN3_129b%20(Oct%202025,%20Prague)\Docs\R3-256856.zip" TargetMode="External"/><Relationship Id="rId368" Type="http://schemas.openxmlformats.org/officeDocument/2006/relationships/hyperlink" Target="file:///C:\Users\q12059\Documents\3GPP%20RAN3\RAN3%20Meetings\RAN3_129b%20(Oct%202025,%20Prague)\Docs\R3-257166.zip" TargetMode="External"/><Relationship Id="rId575" Type="http://schemas.openxmlformats.org/officeDocument/2006/relationships/hyperlink" Target="file:///C:\Users\q12059\Documents\3GPP%20RAN3\RAN3%20Meetings\RAN3_129b%20(Oct%202025,%20Prague)\Docs\R3-256736.zip" TargetMode="External"/><Relationship Id="rId228" Type="http://schemas.openxmlformats.org/officeDocument/2006/relationships/hyperlink" Target="file:///C:\Users\q12059\Documents\3GPP%20RAN3\RAN3%20Meetings\RAN3_129b%20(Oct%202025,%20Prague)\Docs\R3-257042.zip" TargetMode="External"/><Relationship Id="rId435" Type="http://schemas.openxmlformats.org/officeDocument/2006/relationships/hyperlink" Target="file:///C:\Users\q12059\Documents\3GPP%20RAN3\RAN3%20Meetings\RAN3_129b%20(Oct%202025,%20Prague)\Docs\R3-256569.zip" TargetMode="External"/><Relationship Id="rId642" Type="http://schemas.openxmlformats.org/officeDocument/2006/relationships/hyperlink" Target="file:///C:\Users\q12059\Documents\3GPP%20RAN3\RAN3%20Meetings\RAN3_129b%20(Oct%202025,%20Prague)\Docs\R3-257103.zip" TargetMode="External"/><Relationship Id="rId281" Type="http://schemas.openxmlformats.org/officeDocument/2006/relationships/hyperlink" Target="file:///C:\Users\q12059\Documents\3GPP%20RAN3\RAN3%20Meetings\RAN3_129b%20(Oct%202025,%20Prague)\Docs\R3-256641.zip" TargetMode="External"/><Relationship Id="rId502" Type="http://schemas.openxmlformats.org/officeDocument/2006/relationships/hyperlink" Target="file:///C:\Users\q12059\Documents\3GPP%20RAN3\RAN3%20Meetings\RAN3_129b%20(Oct%202025,%20Prague)\Docs\R3-256592.zip" TargetMode="External"/><Relationship Id="rId76" Type="http://schemas.openxmlformats.org/officeDocument/2006/relationships/hyperlink" Target="file:///C:\Users\q12059\Documents\3GPP%20RAN3\RAN3%20Meetings\RAN3_129b%20(Oct%202025,%20Prague)\Docs\R3-257094.zip" TargetMode="External"/><Relationship Id="rId141" Type="http://schemas.openxmlformats.org/officeDocument/2006/relationships/hyperlink" Target="file:///C:\Users\q12059\Documents\3GPP%20RAN3\RAN3%20Meetings\RAN3_129b%20(Oct%202025,%20Prague)\Docs\R3-256924.zip" TargetMode="External"/><Relationship Id="rId379" Type="http://schemas.openxmlformats.org/officeDocument/2006/relationships/hyperlink" Target="file:///C:\Users\q12059\Documents\3GPP%20RAN3\RAN3%20Meetings\RAN3_129b%20(Oct%202025,%20Prague)\Docs\R3-256968.zip" TargetMode="External"/><Relationship Id="rId586" Type="http://schemas.openxmlformats.org/officeDocument/2006/relationships/hyperlink" Target="file:///C:\Users\q12059\Documents\3GPP%20RAN3\RAN3%20Meetings\RAN3_129b%20(Oct%202025,%20Prague)\Docs\R3-256580.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130.zip" TargetMode="External"/><Relationship Id="rId446" Type="http://schemas.openxmlformats.org/officeDocument/2006/relationships/hyperlink" Target="Inbox\R3-257197.zip" TargetMode="External"/><Relationship Id="rId653" Type="http://schemas.openxmlformats.org/officeDocument/2006/relationships/hyperlink" Target="file:///C:\Users\q12059\Documents\3GPP%20RAN3\RAN3%20Meetings\RAN3_129b%20(Oct%202025,%20Prague)\Docs\R3-256913.zip" TargetMode="External"/><Relationship Id="rId292" Type="http://schemas.openxmlformats.org/officeDocument/2006/relationships/hyperlink" Target="file:///C:\Users\q12059\Documents\3GPP%20RAN3\RAN3%20Meetings\RAN3_129b%20(Oct%202025,%20Prague)\Docs\R3-256635.zip" TargetMode="External"/><Relationship Id="rId306" Type="http://schemas.openxmlformats.org/officeDocument/2006/relationships/hyperlink" Target="file:///C:\Users\q12059\Documents\3GPP%20RAN3\RAN3%20Meetings\RAN3_129b%20(Oct%202025,%20Prague)\Docs\R3-257088.zip" TargetMode="External"/><Relationship Id="rId87" Type="http://schemas.openxmlformats.org/officeDocument/2006/relationships/hyperlink" Target="file:///C:\Users\q12059\Documents\3GPP%20RAN3\RAN3%20Meetings\RAN3_129b%20(Oct%202025,%20Prague)\Docs\R3-256506.zip" TargetMode="External"/><Relationship Id="rId513" Type="http://schemas.openxmlformats.org/officeDocument/2006/relationships/hyperlink" Target="file:///C:\Users\q12059\Documents\3GPP%20RAN3\RAN3%20Meetings\RAN3_129b%20(Oct%202025,%20Prague)\Docs\R3-256543.zip" TargetMode="External"/><Relationship Id="rId597" Type="http://schemas.openxmlformats.org/officeDocument/2006/relationships/hyperlink" Target="file:///C:\Users\q12059\Documents\3GPP%20RAN3\RAN3%20Meetings\RAN3_129b%20(Oct%202025,%20Prague)\Docs\R3-256972.zip" TargetMode="External"/><Relationship Id="rId720" Type="http://schemas.openxmlformats.org/officeDocument/2006/relationships/hyperlink" Target="file:///C:\Users\q12059\Documents\3GPP%20RAN3\RAN3%20Meetings\RAN3_129b%20(Oct%202025,%20Prague)\Docs\R3-257032.zip" TargetMode="External"/><Relationship Id="rId152" Type="http://schemas.openxmlformats.org/officeDocument/2006/relationships/hyperlink" Target="file:///C:\Users\q12059\Documents\3GPP%20RAN3\RAN3%20Meetings\RAN3_129b%20(Oct%202025,%20Prague)\Docs\R3-256929.zip" TargetMode="External"/><Relationship Id="rId457" Type="http://schemas.openxmlformats.org/officeDocument/2006/relationships/hyperlink" Target="file:///C:\Users\q12059\Documents\3GPP%20RAN3\RAN3%20Meetings\RAN3_129b%20(Oct%202025,%20Prague)\Docs\R3-257013.zip" TargetMode="External"/><Relationship Id="rId664" Type="http://schemas.openxmlformats.org/officeDocument/2006/relationships/hyperlink" Target="file:///C:\Users\q12059\Documents\3GPP%20RAN3\RAN3%20Meetings\RAN3_129b%20(Oct%202025,%20Prague)\Docs\R3-256993.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765.zip" TargetMode="External"/><Relationship Id="rId524" Type="http://schemas.openxmlformats.org/officeDocument/2006/relationships/hyperlink" Target="file:///C:\Users\q12059\Documents\3GPP%20RAN3\RAN3%20Meetings\RAN3_129b%20(Oct%202025,%20Prague)\Docs\R3-256946.zip" TargetMode="External"/><Relationship Id="rId98" Type="http://schemas.openxmlformats.org/officeDocument/2006/relationships/hyperlink" Target="Inbox\R3-257199.zip" TargetMode="External"/><Relationship Id="rId163" Type="http://schemas.openxmlformats.org/officeDocument/2006/relationships/hyperlink" Target="file:///C:\Users\q12059\Documents\3GPP%20RAN3\RAN3%20Meetings\RAN3_129b%20(Oct%202025,%20Prague)\Docs\R3-256944.zip" TargetMode="External"/><Relationship Id="rId370" Type="http://schemas.openxmlformats.org/officeDocument/2006/relationships/hyperlink" Target="file:///C:\Users\q12059\Documents\3GPP%20RAN3\RAN3%20Meetings\RAN3_129b%20(Oct%202025,%20Prague)\Docs\R3-257143.zip" TargetMode="External"/><Relationship Id="rId230" Type="http://schemas.openxmlformats.org/officeDocument/2006/relationships/hyperlink" Target="file:///C:\Users\q12059\Documents\3GPP%20RAN3\RAN3%20Meetings\RAN3_129b%20(Oct%202025,%20Prague)\Docs\R3-257044.zip" TargetMode="External"/><Relationship Id="rId468" Type="http://schemas.openxmlformats.org/officeDocument/2006/relationships/hyperlink" Target="file:///C:\Users\q12059\Documents\3GPP%20RAN3\RAN3%20Meetings\RAN3_129b%20(Oct%202025,%20Prague)\Docs\R3-257136.zip" TargetMode="External"/><Relationship Id="rId675" Type="http://schemas.openxmlformats.org/officeDocument/2006/relationships/hyperlink" Target="file:///C:\Users\q12059\Documents\3GPP%20RAN3\RAN3%20Meetings\RAN3_129b%20(Oct%202025,%20Prague)\Docs\R3-256771.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902.zip" TargetMode="External"/><Relationship Id="rId535" Type="http://schemas.openxmlformats.org/officeDocument/2006/relationships/hyperlink" Target="file:///C:\Users\q12059\Documents\3GPP%20RAN3\RAN3%20Meetings\RAN3_129b%20(Oct%202025,%20Prague)\Docs\R3-256575.zip" TargetMode="External"/><Relationship Id="rId174" Type="http://schemas.openxmlformats.org/officeDocument/2006/relationships/hyperlink" Target="file:///C:\Users\q12059\Documents\3GPP%20RAN3\RAN3%20Meetings\RAN3_129b%20(Oct%202025,%20Prague)\Docs\R3-257098.zip" TargetMode="External"/><Relationship Id="rId381" Type="http://schemas.openxmlformats.org/officeDocument/2006/relationships/hyperlink" Target="file:///C:\Users\q12059\Documents\3GPP%20RAN3\RAN3%20Meetings\RAN3_129b%20(Oct%202025,%20Prague)\Docs\R3-257030.zip" TargetMode="External"/><Relationship Id="rId602" Type="http://schemas.openxmlformats.org/officeDocument/2006/relationships/hyperlink" Target="file:///C:\Users\q12059\Documents\3GPP%20RAN3\RAN3%20Meetings\RAN3_129b%20(Oct%202025,%20Prague)\Docs\R3-256602.zip" TargetMode="External"/><Relationship Id="rId241" Type="http://schemas.openxmlformats.org/officeDocument/2006/relationships/hyperlink" Target="file:///C:\Users\q12059\Documents\3GPP%20RAN3\RAN3%20Meetings\RAN3_129b%20(Oct%202025,%20Prague)\Docs\R3-257132.zip" TargetMode="External"/><Relationship Id="rId479" Type="http://schemas.openxmlformats.org/officeDocument/2006/relationships/hyperlink" Target="file:///C:\Users\q12059\Documents\3GPP%20RAN3\RAN3%20Meetings\RAN3_129b%20(Oct%202025,%20Prague)\Docs\R3-257062.zip" TargetMode="External"/><Relationship Id="rId686" Type="http://schemas.openxmlformats.org/officeDocument/2006/relationships/hyperlink" Target="file:///C:\Users\q12059\Documents\3GPP%20RAN3\RAN3%20Meetings\RAN3_129b%20(Oct%202025,%20Prague)\Docs\R3-257123.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7163.zip" TargetMode="External"/><Relationship Id="rId546" Type="http://schemas.openxmlformats.org/officeDocument/2006/relationships/hyperlink" Target="file:///C:\Users\q12059\Documents\3GPP%20RAN3\RAN3%20Meetings\RAN3_129b%20(Oct%202025,%20Prague)\Docs\R3-257052.zip" TargetMode="External"/><Relationship Id="rId101" Type="http://schemas.openxmlformats.org/officeDocument/2006/relationships/hyperlink" Target="Inbox\R3-257200.zip" TargetMode="External"/><Relationship Id="rId185" Type="http://schemas.openxmlformats.org/officeDocument/2006/relationships/hyperlink" Target="file:///C:\Users\q12059\Documents\3GPP%20RAN3\RAN3%20Meetings\RAN3_129b%20(Oct%202025,%20Prague)\Docs\R3-256728.zip" TargetMode="External"/><Relationship Id="rId406" Type="http://schemas.openxmlformats.org/officeDocument/2006/relationships/hyperlink" Target="file:///C:\Users\q12059\Documents\3GPP%20RAN3\RAN3%20Meetings\RAN3_129b%20(Oct%202025,%20Prague)\Docs\R3-257107.zip" TargetMode="External"/><Relationship Id="rId392" Type="http://schemas.openxmlformats.org/officeDocument/2006/relationships/hyperlink" Target="file:///C:\Users\q12059\Documents\3GPP%20RAN3\RAN3%20Meetings\RAN3_129b%20(Oct%202025,%20Prague)\Docs\R3-256680.zip" TargetMode="External"/><Relationship Id="rId613" Type="http://schemas.openxmlformats.org/officeDocument/2006/relationships/hyperlink" Target="file:///C:\Users\q12059\Documents\3GPP%20RAN3\RAN3%20Meetings\RAN3_129b%20(Oct%202025,%20Prague)\Docs\R3-256782.zip" TargetMode="External"/><Relationship Id="rId697" Type="http://schemas.openxmlformats.org/officeDocument/2006/relationships/hyperlink" Target="file:///C:\Users\q12059\Documents\3GPP%20RAN3\RAN3%20Meetings\RAN3_129b%20(Oct%202025,%20Prague)\Docs\R3-256855.zip" TargetMode="External"/><Relationship Id="rId252" Type="http://schemas.openxmlformats.org/officeDocument/2006/relationships/hyperlink" Target="file:///C:\Users\q12059\Documents\3GPP%20RAN3\RAN3%20Meetings\RAN3_129b%20(Oct%202025,%20Prague)\Docs\R3-257156.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41.zip" TargetMode="External"/><Relationship Id="rId557" Type="http://schemas.openxmlformats.org/officeDocument/2006/relationships/hyperlink" Target="file:///C:\Users\q12059\Documents\3GPP%20RAN3\RAN3%20Meetings\RAN3_129b%20(Oct%202025,%20Prague)\Docs\R3-256809.zip" TargetMode="External"/><Relationship Id="rId196" Type="http://schemas.openxmlformats.org/officeDocument/2006/relationships/hyperlink" Target="file:///C:\Users\q12059\Documents\3GPP%20RAN3\RAN3%20Meetings\RAN3_129b%20(Oct%202025,%20Prague)\Docs\R3-256516.zip" TargetMode="External"/><Relationship Id="rId417" Type="http://schemas.openxmlformats.org/officeDocument/2006/relationships/hyperlink" Target="file:///C:\Users\q12059\Documents\3GPP%20RAN3\RAN3%20Meetings\RAN3_129b%20(Oct%202025,%20Prague)\Docs\R3-256957.zip" TargetMode="External"/><Relationship Id="rId624" Type="http://schemas.openxmlformats.org/officeDocument/2006/relationships/hyperlink" Target="file:///C:\Users\q12059\Documents\3GPP%20RAN3\RAN3%20Meetings\RAN3_129b%20(Oct%202025,%20Prague)\Docs\R3-256967.zip" TargetMode="External"/><Relationship Id="rId263" Type="http://schemas.openxmlformats.org/officeDocument/2006/relationships/hyperlink" Target="Inbox\R3-257196.zip" TargetMode="External"/><Relationship Id="rId470" Type="http://schemas.openxmlformats.org/officeDocument/2006/relationships/hyperlink" Target="file:///C:\Users\q12059\Documents\3GPP%20RAN3\RAN3%20Meetings\RAN3_129b%20(Oct%202025,%20Prague)\Docs\R3-257182.zip" TargetMode="External"/><Relationship Id="rId58" Type="http://schemas.openxmlformats.org/officeDocument/2006/relationships/hyperlink" Target="file:///C:\Users\q12059\Documents\3GPP%20RAN3\RAN3%20Meetings\RAN3_129b%20(Oct%202025,%20Prague)\Docs\R3-256979.zip" TargetMode="External"/><Relationship Id="rId123" Type="http://schemas.openxmlformats.org/officeDocument/2006/relationships/hyperlink" Target="Inbox\R3-257216.zip" TargetMode="External"/><Relationship Id="rId330" Type="http://schemas.openxmlformats.org/officeDocument/2006/relationships/hyperlink" Target="file:///C:\Users\q12059\Documents\3GPP%20RAN3\RAN3%20Meetings\RAN3_129b%20(Oct%202025,%20Prague)\Docs\R3-257020.zip" TargetMode="External"/><Relationship Id="rId568" Type="http://schemas.openxmlformats.org/officeDocument/2006/relationships/hyperlink" Target="file:///C:\Users\q12059\Documents\3GPP%20RAN3\RAN3%20Meetings\RAN3_129b%20(Oct%202025,%20Prague)\Docs\R3-257082.zip" TargetMode="External"/><Relationship Id="rId428" Type="http://schemas.openxmlformats.org/officeDocument/2006/relationships/hyperlink" Target="file:///C:\Users\q12059\Documents\3GPP%20RAN3\RAN3%20Meetings\RAN3_129b%20(Oct%202025,%20Prague)\Docs\R3-257037.zip" TargetMode="External"/><Relationship Id="rId635" Type="http://schemas.openxmlformats.org/officeDocument/2006/relationships/hyperlink" Target="file:///C:\Users\q12059\Documents\3GPP%20RAN3\RAN3%20Meetings\RAN3_129b%20(Oct%202025,%20Prague)\Docs\R3-256793.zip" TargetMode="External"/><Relationship Id="rId274" Type="http://schemas.openxmlformats.org/officeDocument/2006/relationships/hyperlink" Target="Inbox\R3-257196.zip" TargetMode="External"/><Relationship Id="rId481" Type="http://schemas.openxmlformats.org/officeDocument/2006/relationships/hyperlink" Target="https://www.3gpp.org/ftp/tsg_ran/TSG_RAN/TSGR_109/Docs/RP-252912.zip" TargetMode="External"/><Relationship Id="rId702" Type="http://schemas.openxmlformats.org/officeDocument/2006/relationships/hyperlink" Target="file:///C:\Users\q12059\Documents\3GPP%20RAN3\RAN3%20Meetings\RAN3_129b%20(Oct%202025,%20Prague)\Docs\R3-257119.zip" TargetMode="External"/><Relationship Id="rId69" Type="http://schemas.openxmlformats.org/officeDocument/2006/relationships/hyperlink" Target="file:///C:\Users\q12059\Documents\3GPP%20RAN3\RAN3%20Meetings\RAN3_129b%20(Oct%202025,%20Prague)\Docs\R3-256869.zip" TargetMode="External"/><Relationship Id="rId134" Type="http://schemas.openxmlformats.org/officeDocument/2006/relationships/hyperlink" Target="file:///C:\Users\q12059\Documents\3GPP%20RAN3\RAN3%20Meetings\RAN3_129b%20(Oct%202025,%20Prague)\Docs\R3-256963.zip" TargetMode="External"/><Relationship Id="rId579" Type="http://schemas.openxmlformats.org/officeDocument/2006/relationships/hyperlink" Target="file:///C:\Users\q12059\Documents\3GPP%20RAN3\RAN3%20Meetings\RAN3_129b%20(Oct%202025,%20Prague)\Docs\R3-256908.zip" TargetMode="External"/><Relationship Id="rId341" Type="http://schemas.openxmlformats.org/officeDocument/2006/relationships/hyperlink" Target="file:///C:\Users\q12059\Documents\3GPP%20RAN3\RAN3%20Meetings\RAN3_129b%20(Oct%202025,%20Prague)\Docs\R3-257178.zip" TargetMode="External"/><Relationship Id="rId439" Type="http://schemas.openxmlformats.org/officeDocument/2006/relationships/hyperlink" Target="file:///C:\Users\q12059\Documents\3GPP%20RAN3\RAN3%20Meetings\RAN3_129b%20(Oct%202025,%20Prague)\Docs\R3-256671.zip" TargetMode="External"/><Relationship Id="rId646" Type="http://schemas.openxmlformats.org/officeDocument/2006/relationships/hyperlink" Target="file:///C:\Users\q12059\Documents\3GPP%20RAN3\RAN3%20Meetings\RAN3_129b%20(Oct%202025,%20Prague)\Docs\R3-256610.zip" TargetMode="External"/><Relationship Id="rId201" Type="http://schemas.openxmlformats.org/officeDocument/2006/relationships/hyperlink" Target="file:///C:\Users\q12059\Documents\3GPP%20RAN3\RAN3%20Meetings\RAN3_129b%20(Oct%202025,%20Prague)\Docs\R3-256953.zip" TargetMode="External"/><Relationship Id="rId285" Type="http://schemas.openxmlformats.org/officeDocument/2006/relationships/hyperlink" Target="file:///C:\Users\q12059\Documents\3GPP%20RAN3\RAN3%20Meetings\RAN3_129b%20(Oct%202025,%20Prague)\Docs\R3-256661.zip" TargetMode="External"/><Relationship Id="rId506" Type="http://schemas.openxmlformats.org/officeDocument/2006/relationships/hyperlink" Target="file:///C:\Users\q12059\Documents\3GPP%20RAN3\RAN3%20Meetings\RAN3_129b%20(Oct%202025,%20Prague)\Docs\R3-256777.zip" TargetMode="External"/><Relationship Id="rId492" Type="http://schemas.openxmlformats.org/officeDocument/2006/relationships/hyperlink" Target="file:///C:\Users\q12059\Documents\3GPP%20RAN3\RAN3%20Meetings\RAN3_129b%20(Oct%202025,%20Prague)\Docs\R3-256846.zip" TargetMode="External"/><Relationship Id="rId713" Type="http://schemas.openxmlformats.org/officeDocument/2006/relationships/hyperlink" Target="file:///C:\Users\q12059\Documents\3GPP%20RAN3\RAN3%20Meetings\RAN3_129b%20(Oct%202025,%20Prague)\Docs\R3-256916.zip" TargetMode="External"/><Relationship Id="rId145" Type="http://schemas.openxmlformats.org/officeDocument/2006/relationships/hyperlink" Target="file:///C:\Users\q12059\Documents\3GPP%20RAN3\RAN3%20Meetings\RAN3_129b%20(Oct%202025,%20Prague)\Docs\R3-256840.zip" TargetMode="External"/><Relationship Id="rId352" Type="http://schemas.openxmlformats.org/officeDocument/2006/relationships/hyperlink" Target="file:///C:\Users\q12059\Documents\3GPP%20RAN3\RAN3%20Meetings\RAN3_129b%20(Oct%202025,%20Prague)\Docs\R3-256757.zip" TargetMode="External"/><Relationship Id="rId212" Type="http://schemas.openxmlformats.org/officeDocument/2006/relationships/hyperlink" Target="file:///C:\Users\q12059\Documents\3GPP%20RAN3\RAN3%20Meetings\RAN3_129b%20(Oct%202025,%20Prague)\Docs\R3-256872.zip" TargetMode="External"/><Relationship Id="rId657" Type="http://schemas.openxmlformats.org/officeDocument/2006/relationships/hyperlink" Target="file:///C:\Users\q12059\Documents\3GPP%20RAN3\RAN3%20Meetings\RAN3_129b%20(Oct%202025,%20Prague)\Docs\R3-256550.zip" TargetMode="External"/><Relationship Id="rId296" Type="http://schemas.openxmlformats.org/officeDocument/2006/relationships/hyperlink" Target="file:///C:\Users\q12059\Documents\3GPP%20RAN3\RAN3%20Meetings\RAN3_129b%20(Oct%202025,%20Prague)\Docs\R3-257060.zip" TargetMode="External"/><Relationship Id="rId517" Type="http://schemas.openxmlformats.org/officeDocument/2006/relationships/hyperlink" Target="file:///C:\Users\q12059\Documents\3GPP%20RAN3\RAN3%20Meetings\RAN3_129b%20(Oct%202025,%20Prague)\Docs\R3-256574.zip" TargetMode="External"/><Relationship Id="rId724" Type="http://schemas.openxmlformats.org/officeDocument/2006/relationships/fontTable" Target="fontTable.xml"/><Relationship Id="rId60" Type="http://schemas.openxmlformats.org/officeDocument/2006/relationships/hyperlink" Target="file:///C:\Users\q12059\Documents\3GPP%20RAN3\RAN3%20Meetings\RAN3_129b%20(Oct%202025,%20Prague)\Docs\R3-257112.zip" TargetMode="External"/><Relationship Id="rId156" Type="http://schemas.openxmlformats.org/officeDocument/2006/relationships/hyperlink" Target="file:///C:\Users\q12059\Documents\3GPP%20RAN3\RAN3%20Meetings\RAN3_129b%20(Oct%202025,%20Prague)\Docs\R3-257078.zip" TargetMode="External"/><Relationship Id="rId363" Type="http://schemas.openxmlformats.org/officeDocument/2006/relationships/hyperlink" Target="file:///C:\Users\q12059\Documents\3GPP%20RAN3\RAN3%20Meetings\RAN3_129b%20(Oct%202025,%20Prague)\Docs\R3-257075.zip" TargetMode="External"/><Relationship Id="rId570" Type="http://schemas.openxmlformats.org/officeDocument/2006/relationships/hyperlink" Target="file:///C:\Users\q12059\Documents\3GPP%20RAN3\RAN3%20Meetings\RAN3_129b%20(Oct%202025,%20Prague)\Docs\R3-256577.zip" TargetMode="External"/><Relationship Id="rId223" Type="http://schemas.openxmlformats.org/officeDocument/2006/relationships/hyperlink" Target="file:///C:\Users\q12059\Documents\3GPP%20RAN3\RAN3%20Meetings\RAN3_129b%20(Oct%202025,%20Prague)\Docs\R3-256871.zip" TargetMode="External"/><Relationship Id="rId430" Type="http://schemas.openxmlformats.org/officeDocument/2006/relationships/hyperlink" Target="file:///C:\Users\q12059\Documents\3GPP%20RAN3\RAN3%20Meetings\RAN3_129b%20(Oct%202025,%20Prague)\Docs\R3-256563.zip" TargetMode="External"/><Relationship Id="rId668" Type="http://schemas.openxmlformats.org/officeDocument/2006/relationships/hyperlink" Target="file:///C:\Users\q12059\Documents\3GPP%20RAN3\RAN3%20Meetings\RAN3_129b%20(Oct%202025,%20Prague)\Docs\R3-256588.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6779.zip" TargetMode="External"/><Relationship Id="rId167" Type="http://schemas.openxmlformats.org/officeDocument/2006/relationships/hyperlink" Target="file:///C:\Users\q12059\Documents\3GPP%20RAN3\RAN3%20Meetings\RAN3_129b%20(Oct%202025,%20Prague)\Docs\R3-256607.zip" TargetMode="External"/><Relationship Id="rId374" Type="http://schemas.openxmlformats.org/officeDocument/2006/relationships/hyperlink" Target="file:///C:\Users\q12059\Documents\3GPP%20RAN3\RAN3%20Meetings\RAN3_129b%20(Oct%202025,%20Prague)\Docs\R3-257142.zip" TargetMode="External"/><Relationship Id="rId581" Type="http://schemas.openxmlformats.org/officeDocument/2006/relationships/hyperlink" Target="file:///C:\Users\q12059\Documents\3GPP%20RAN3\RAN3%20Meetings\RAN3_129b%20(Oct%202025,%20Prague)\Docs\R3-257049.zip" TargetMode="External"/><Relationship Id="rId71" Type="http://schemas.openxmlformats.org/officeDocument/2006/relationships/hyperlink" Target="file:///C:\Users\q12059\Documents\3GPP%20RAN3\RAN3%20Meetings\RAN3_129b%20(Oct%202025,%20Prague)\Docs\R3-256931.zip" TargetMode="External"/><Relationship Id="rId234" Type="http://schemas.openxmlformats.org/officeDocument/2006/relationships/hyperlink" Target="file:///C:\Users\q12059\Documents\3GPP%20RAN3\RAN3%20Meetings\RAN3_129b%20(Oct%202025,%20Prague)\Docs\R3-257048.zip" TargetMode="External"/><Relationship Id="rId679" Type="http://schemas.openxmlformats.org/officeDocument/2006/relationships/hyperlink" Target="file:///C:\Users\q12059\Documents\3GPP%20RAN3\RAN3%20Meetings\RAN3_129b%20(Oct%202025,%20Prague)\Docs\R3-256895.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6673.zip" TargetMode="External"/><Relationship Id="rId539" Type="http://schemas.openxmlformats.org/officeDocument/2006/relationships/hyperlink" Target="file:///C:\Users\q12059\Documents\3GPP%20RAN3\RAN3%20Meetings\RAN3_129b%20(Oct%202025,%20Prague)\Docs\R3-256852.zip" TargetMode="External"/><Relationship Id="rId178" Type="http://schemas.openxmlformats.org/officeDocument/2006/relationships/hyperlink" Target="file:///C:\Users\q12059\Documents\3GPP%20RAN3\RAN3%20Meetings\RAN3_129b%20(Oct%202025,%20Prague)\Docs\R3-256689.zip" TargetMode="External"/><Relationship Id="rId301" Type="http://schemas.openxmlformats.org/officeDocument/2006/relationships/hyperlink" Target="file:///C:\Users\q12059\Documents\3GPP%20RAN3\RAN3%20Meetings\RAN3_129b%20(Oct%202025,%20Prague)\Docs\R3-256513.zip" TargetMode="External"/><Relationship Id="rId82" Type="http://schemas.openxmlformats.org/officeDocument/2006/relationships/hyperlink" Target="Inbox\R3-257198.zip" TargetMode="External"/><Relationship Id="rId385" Type="http://schemas.openxmlformats.org/officeDocument/2006/relationships/hyperlink" Target="file:///C:\Users\q12059\Documents\3GPP%20RAN3\RAN3%20Meetings\RAN3_129b%20(Oct%202025,%20Prague)\Docs\R3-256663.zip" TargetMode="External"/><Relationship Id="rId592" Type="http://schemas.openxmlformats.org/officeDocument/2006/relationships/hyperlink" Target="file:///C:\Users\q12059\Documents\3GPP%20RAN3\RAN3%20Meetings\RAN3_129b%20(Oct%202025,%20Prague)\Docs\R3-256797.zip" TargetMode="External"/><Relationship Id="rId606" Type="http://schemas.openxmlformats.org/officeDocument/2006/relationships/hyperlink" Target="file:///C:\Users\q12059\Documents\3GPP%20RAN3\RAN3%20Meetings\RAN3_129b%20(Oct%202025,%20Prague)\Docs\R3-256666.zip" TargetMode="External"/><Relationship Id="rId245" Type="http://schemas.openxmlformats.org/officeDocument/2006/relationships/hyperlink" Target="file:///C:\Users\q12059\Documents\3GPP%20RAN3\RAN3%20Meetings\RAN3_129b%20(Oct%202025,%20Prague)\Docs\R3-257149.zip" TargetMode="External"/><Relationship Id="rId287" Type="http://schemas.openxmlformats.org/officeDocument/2006/relationships/hyperlink" Target="file:///C:\Users\q12059\Documents\3GPP%20RAN3\RAN3%20Meetings\RAN3_129b%20(Oct%202025,%20Prague)\Docs\R3-256882.zip" TargetMode="External"/><Relationship Id="rId410" Type="http://schemas.openxmlformats.org/officeDocument/2006/relationships/hyperlink" Target="file:///C:\Users\q12059\Documents\3GPP%20RAN3\RAN3%20Meetings\RAN3_129b%20(Oct%202025,%20Prague)\Docs\R3-257054.zip" TargetMode="External"/><Relationship Id="rId452" Type="http://schemas.openxmlformats.org/officeDocument/2006/relationships/hyperlink" Target="file:///C:\Users\q12059\Documents\3GPP%20RAN3\RAN3%20Meetings\RAN3_129b%20(Oct%202025,%20Prague)\Docs\R3-256860.zip" TargetMode="External"/><Relationship Id="rId494" Type="http://schemas.openxmlformats.org/officeDocument/2006/relationships/hyperlink" Target="file:///C:\Users\q12059\Documents\3GPP%20RAN3\RAN3%20Meetings\RAN3_129b%20(Oct%202025,%20Prague)\Docs\R3-256945.zip" TargetMode="External"/><Relationship Id="rId508" Type="http://schemas.openxmlformats.org/officeDocument/2006/relationships/hyperlink" Target="file:///C:\Users\q12059\Documents\3GPP%20RAN3\RAN3%20Meetings\RAN3_129b%20(Oct%202025,%20Prague)\Docs\R3-257067.zip" TargetMode="External"/><Relationship Id="rId715" Type="http://schemas.openxmlformats.org/officeDocument/2006/relationships/hyperlink" Target="file:///C:\Users\q12059\Documents\3GPP%20RAN3\RAN3%20Meetings\RAN3_129b%20(Oct%202025,%20Prague)\Docs\R3-256668.zip" TargetMode="External"/><Relationship Id="rId105" Type="http://schemas.openxmlformats.org/officeDocument/2006/relationships/hyperlink" Target="file:///C:\Users\q12059\Documents\3GPP%20RAN3\RAN3%20Meetings\RAN3_129b%20(Oct%202025,%20Prague)\Docs\R3-256739.zip" TargetMode="External"/><Relationship Id="rId147" Type="http://schemas.openxmlformats.org/officeDocument/2006/relationships/hyperlink" Target="file:///C:\Users\q12059\Documents\3GPP%20RAN3\RAN3%20Meetings\RAN3_129b%20(Oct%202025,%20Prague)\Docs\R3-256867.zip" TargetMode="External"/><Relationship Id="rId312" Type="http://schemas.openxmlformats.org/officeDocument/2006/relationships/hyperlink" Target="file:///C:\Users\q12059\Documents\3GPP%20RAN3\RAN3%20Meetings\RAN3_129b%20(Oct%202025,%20Prague)\Docs\R3-257081.zip" TargetMode="External"/><Relationship Id="rId354" Type="http://schemas.openxmlformats.org/officeDocument/2006/relationships/hyperlink" Target="file:///C:\Users\q12059\Documents\3GPP%20RAN3\RAN3%20Meetings\RAN3_129b%20(Oct%202025,%20Prague)\Docs\R3-256989.zip" TargetMode="External"/><Relationship Id="rId51" Type="http://schemas.openxmlformats.org/officeDocument/2006/relationships/hyperlink" Target="file:///C:\Users\q12059\Documents\3GPP%20RAN3\RAN3%20Meetings\RAN3_129b%20(Oct%202025,%20Prague)\Docs\R3-257168.zip" TargetMode="External"/><Relationship Id="rId93" Type="http://schemas.openxmlformats.org/officeDocument/2006/relationships/hyperlink" Target="file:///C:\Users\q12059\Documents\3GPP%20RAN3\RAN3%20Meetings\RAN3_129b%20(Oct%202025,%20Prague)\Docs\R3-256749.zip" TargetMode="External"/><Relationship Id="rId189" Type="http://schemas.openxmlformats.org/officeDocument/2006/relationships/hyperlink" Target="file:///C:\Users\q12059\Documents\3GPP%20RAN3\RAN3%20Meetings\RAN3_129b%20(Oct%202025,%20Prague)\Docs\R3-256715.zip" TargetMode="External"/><Relationship Id="rId396" Type="http://schemas.openxmlformats.org/officeDocument/2006/relationships/hyperlink" Target="file:///C:\Users\q12059\Documents\3GPP%20RAN3\RAN3%20Meetings\RAN3_129b%20(Oct%202025,%20Prague)\Docs\R3-256817.zip" TargetMode="External"/><Relationship Id="rId561" Type="http://schemas.openxmlformats.org/officeDocument/2006/relationships/hyperlink" Target="file:///C:\Users\q12059\Documents\3GPP%20RAN3\RAN3%20Meetings\RAN3_129b%20(Oct%202025,%20Prague)\Docs\R3-257059.zip" TargetMode="External"/><Relationship Id="rId617" Type="http://schemas.openxmlformats.org/officeDocument/2006/relationships/hyperlink" Target="file:///C:\Users\q12059\Documents\3GPP%20RAN3\RAN3%20Meetings\RAN3_129b%20(Oct%202025,%20Prague)\Docs\R3-256783.zip" TargetMode="External"/><Relationship Id="rId659" Type="http://schemas.openxmlformats.org/officeDocument/2006/relationships/hyperlink" Target="file:///C:\Users\q12059\Documents\3GPP%20RAN3\RAN3%20Meetings\RAN3_129b%20(Oct%202025,%20Prague)\Docs\R3-256696.zip" TargetMode="External"/><Relationship Id="rId214" Type="http://schemas.openxmlformats.org/officeDocument/2006/relationships/hyperlink" Target="file:///C:\Users\q12059\Documents\3GPP%20RAN3\RAN3%20Meetings\RAN3_129b%20(Oct%202025,%20Prague)\Docs\R3-256699.zip" TargetMode="External"/><Relationship Id="rId256" Type="http://schemas.openxmlformats.org/officeDocument/2006/relationships/hyperlink" Target="file:///C:\Users\q12059\Documents\3GPP%20RAN3\RAN3%20Meetings\RAN3_129b%20(Oct%202025,%20Prague)\Docs\R3-257173.zip" TargetMode="External"/><Relationship Id="rId298" Type="http://schemas.openxmlformats.org/officeDocument/2006/relationships/hyperlink" Target="file:///C:\Users\q12059\Documents\3GPP%20RAN3\RAN3%20Meetings\RAN3_129b%20(Oct%202025,%20Prague)\Docs\R3-256790.zip" TargetMode="External"/><Relationship Id="rId421" Type="http://schemas.openxmlformats.org/officeDocument/2006/relationships/hyperlink" Target="file:///C:\Users\q12059\Documents\3GPP%20RAN3\RAN3%20Meetings\RAN3_129b%20(Oct%202025,%20Prague)\Docs\R3-256682.zip" TargetMode="External"/><Relationship Id="rId463" Type="http://schemas.openxmlformats.org/officeDocument/2006/relationships/hyperlink" Target="file:///C:\Users\q12059\Documents\3GPP%20RAN3\RAN3%20Meetings\RAN3_129b%20(Oct%202025,%20Prague)\Docs\R3-257117.zip" TargetMode="External"/><Relationship Id="rId519" Type="http://schemas.openxmlformats.org/officeDocument/2006/relationships/hyperlink" Target="file:///C:\Users\q12059\Documents\3GPP%20RAN3\RAN3%20Meetings\RAN3_129b%20(Oct%202025,%20Prague)\Docs\R3-256616.zip" TargetMode="External"/><Relationship Id="rId670" Type="http://schemas.openxmlformats.org/officeDocument/2006/relationships/hyperlink" Target="file:///C:\Users\q12059\Documents\3GPP%20RAN3\RAN3%20Meetings\RAN3_129b%20(Oct%202025,%20Prague)\Docs\R3-256528.zip" TargetMode="External"/><Relationship Id="rId116" Type="http://schemas.openxmlformats.org/officeDocument/2006/relationships/hyperlink" Target="Inbox\R3-257197.zip" TargetMode="External"/><Relationship Id="rId158" Type="http://schemas.openxmlformats.org/officeDocument/2006/relationships/hyperlink" Target="file:///C:\Users\q12059\Documents\3GPP%20RAN3\RAN3%20Meetings\RAN3_129b%20(Oct%202025,%20Prague)\Docs\R3-257097.zip" TargetMode="External"/><Relationship Id="rId323" Type="http://schemas.openxmlformats.org/officeDocument/2006/relationships/hyperlink" Target="file:///C:\Users\q12059\Documents\3GPP%20RAN3\RAN3%20Meetings\RAN3_129b%20(Oct%202025,%20Prague)\Docs\R3-256901.zip" TargetMode="External"/><Relationship Id="rId530" Type="http://schemas.openxmlformats.org/officeDocument/2006/relationships/hyperlink" Target="file:///C:\Users\q12059\Documents\3GPP%20RAN3\RAN3%20Meetings\RAN3_129b%20(Oct%202025,%20Prague)\Docs\R3-256906.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561.zip" TargetMode="External"/><Relationship Id="rId365" Type="http://schemas.openxmlformats.org/officeDocument/2006/relationships/hyperlink" Target="file:///C:\Users\q12059\Documents\3GPP%20RAN3\RAN3%20Meetings\RAN3_129b%20(Oct%202025,%20Prague)\Docs\R3-256655.zip" TargetMode="External"/><Relationship Id="rId572" Type="http://schemas.openxmlformats.org/officeDocument/2006/relationships/hyperlink" Target="file:///C:\Users\q12059\Documents\3GPP%20RAN3\RAN3%20Meetings\RAN3_129b%20(Oct%202025,%20Prague)\Docs\R3-256620.zip" TargetMode="External"/><Relationship Id="rId628" Type="http://schemas.openxmlformats.org/officeDocument/2006/relationships/hyperlink" Target="file:///C:\Users\q12059\Documents\3GPP%20RAN3\RAN3%20Meetings\RAN3_129b%20(Oct%202025,%20Prague)\Docs\R3-256547.zip" TargetMode="External"/><Relationship Id="rId225" Type="http://schemas.openxmlformats.org/officeDocument/2006/relationships/hyperlink" Target="file:///C:\Users\q12059\Documents\3GPP%20RAN3\RAN3%20Meetings\RAN3_129b%20(Oct%202025,%20Prague)\Docs\R3-256874.zip" TargetMode="External"/><Relationship Id="rId267" Type="http://schemas.openxmlformats.org/officeDocument/2006/relationships/hyperlink" Target="file:///C:\Users\q12059\Documents\3GPP%20RAN3\RAN3%20Meetings\RAN3_129b%20(Oct%202025,%20Prague)\Docs\R3-256920.zip" TargetMode="External"/><Relationship Id="rId432" Type="http://schemas.openxmlformats.org/officeDocument/2006/relationships/hyperlink" Target="file:///C:\Users\q12059\Documents\3GPP%20RAN3\RAN3%20Meetings\RAN3_129b%20(Oct%202025,%20Prague)\Docs\R3-256566.zip" TargetMode="External"/><Relationship Id="rId474" Type="http://schemas.openxmlformats.org/officeDocument/2006/relationships/hyperlink" Target="file:///C:\Users\q12059\Documents\3GPP%20RAN3\RAN3%20Meetings\RAN3_129b%20(Oct%202025,%20Prague)\Docs\R3-256878.zip" TargetMode="External"/><Relationship Id="rId127" Type="http://schemas.openxmlformats.org/officeDocument/2006/relationships/hyperlink" Target="file:///C:\Users\q12059\Documents\3GPP%20RAN3\RAN3%20Meetings\RAN3_129b%20(Oct%202025,%20Prague)\Docs\R3-256651.zip" TargetMode="External"/><Relationship Id="rId681" Type="http://schemas.openxmlformats.org/officeDocument/2006/relationships/hyperlink" Target="file:///C:\Users\q12059\Documents\3GPP%20RAN3\RAN3%20Meetings\RAN3_129b%20(Oct%202025,%20Prague)\Docs\R3-256922.zip" TargetMode="External"/><Relationship Id="rId31" Type="http://schemas.openxmlformats.org/officeDocument/2006/relationships/hyperlink" Target="file:///C:\Users\q12059\Documents\3GPP%20RAN3\RAN3%20Meetings\RAN3_129b%20(Oct%202025,%20Prague)\Docs\R3-257005.zip" TargetMode="External"/><Relationship Id="rId73" Type="http://schemas.openxmlformats.org/officeDocument/2006/relationships/hyperlink" Target="file:///C:\Users\q12059\Documents\3GPP%20RAN3\RAN3%20Meetings\RAN3_129b%20(Oct%202025,%20Prague)\Docs\R3-256933.zip" TargetMode="External"/><Relationship Id="rId169" Type="http://schemas.openxmlformats.org/officeDocument/2006/relationships/hyperlink" Target="file:///C:\Users\q12059\Documents\3GPP%20RAN3\RAN3%20Meetings\RAN3_129b%20(Oct%202025,%20Prague)\Docs\R3-257189.zip" TargetMode="External"/><Relationship Id="rId334" Type="http://schemas.openxmlformats.org/officeDocument/2006/relationships/hyperlink" Target="file:///C:\Users\q12059\Documents\3GPP%20RAN3\RAN3%20Meetings\RAN3_129b%20(Oct%202025,%20Prague)\Docs\R3-256654.zip" TargetMode="External"/><Relationship Id="rId376" Type="http://schemas.openxmlformats.org/officeDocument/2006/relationships/hyperlink" Target="file:///C:\Users\q12059\Documents\3GPP%20RAN3\RAN3%20Meetings\RAN3_129b%20(Oct%202025,%20Prague)\Docs\R3-257167.zip" TargetMode="External"/><Relationship Id="rId541" Type="http://schemas.openxmlformats.org/officeDocument/2006/relationships/hyperlink" Target="file:///C:\Users\q12059\Documents\3GPP%20RAN3\RAN3%20Meetings\RAN3_129b%20(Oct%202025,%20Prague)\Docs\R3-256940.zip" TargetMode="External"/><Relationship Id="rId583" Type="http://schemas.openxmlformats.org/officeDocument/2006/relationships/hyperlink" Target="file:///C:\Users\q12059\Documents\3GPP%20RAN3\RAN3%20Meetings\RAN3_129b%20(Oct%202025,%20Prague)\Docs\R3-257169.zip" TargetMode="External"/><Relationship Id="rId639" Type="http://schemas.openxmlformats.org/officeDocument/2006/relationships/hyperlink" Target="file:///C:\Users\q12059\Documents\3GPP%20RAN3\RAN3%20Meetings\RAN3_129b%20(Oct%202025,%20Prague)\Docs\R3-256912.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934.zip" TargetMode="External"/><Relationship Id="rId236" Type="http://schemas.openxmlformats.org/officeDocument/2006/relationships/hyperlink" Target="file:///C:\Users\q12059\Documents\3GPP%20RAN3\RAN3%20Meetings\RAN3_129b%20(Oct%202025,%20Prague)\Docs\R3-257058.zip" TargetMode="External"/><Relationship Id="rId278" Type="http://schemas.openxmlformats.org/officeDocument/2006/relationships/hyperlink" Target="file:///C:\Users\q12059\Documents\3GPP%20RAN3\RAN3%20Meetings\RAN3_129b%20(Oct%202025,%20Prague)\Docs\R3-256504.zip" TargetMode="External"/><Relationship Id="rId401" Type="http://schemas.openxmlformats.org/officeDocument/2006/relationships/hyperlink" Target="file:///C:\Users\q12059\Documents\3GPP%20RAN3\RAN3%20Meetings\RAN3_129b%20(Oct%202025,%20Prague)\Docs\R3-257015.zip" TargetMode="External"/><Relationship Id="rId443" Type="http://schemas.openxmlformats.org/officeDocument/2006/relationships/hyperlink" Target="file:///C:\Users\q12059\Documents\3GPP%20RAN3\RAN3%20Meetings\RAN3_129b%20(Oct%202025,%20Prague)\Docs\R3-256745.zip" TargetMode="External"/><Relationship Id="rId650" Type="http://schemas.openxmlformats.org/officeDocument/2006/relationships/hyperlink" Target="file:///C:\Users\q12059\Documents\3GPP%20RAN3\RAN3%20Meetings\RAN3_129b%20(Oct%202025,%20Prague)\Docs\R3-256794.zip" TargetMode="External"/><Relationship Id="rId303" Type="http://schemas.openxmlformats.org/officeDocument/2006/relationships/hyperlink" Target="file:///C:\Users\q12059\Documents\3GPP%20RAN3\RAN3%20Meetings\RAN3_129b%20(Oct%202025,%20Prague)\Docs\R3-256704.zip" TargetMode="External"/><Relationship Id="rId485" Type="http://schemas.openxmlformats.org/officeDocument/2006/relationships/hyperlink" Target="file:///C:\Users\q12059\Documents\3GPP%20RAN3\RAN3%20Meetings\RAN3_129b%20(Oct%202025,%20Prague)\Docs\R3-256536.zip" TargetMode="External"/><Relationship Id="rId692" Type="http://schemas.openxmlformats.org/officeDocument/2006/relationships/hyperlink" Target="file:///C:\Users\q12059\Documents\3GPP%20RAN3\RAN3%20Meetings\RAN3_129b%20(Oct%202025,%20Prague)\Docs\R3-256686.zip" TargetMode="External"/><Relationship Id="rId706" Type="http://schemas.openxmlformats.org/officeDocument/2006/relationships/hyperlink" Target="file:///C:\Users\q12059\Documents\3GPP%20RAN3\RAN3%20Meetings\RAN3_129b%20(Oct%202025,%20Prague)\Docs\R3-256572.zip" TargetMode="External"/><Relationship Id="rId42" Type="http://schemas.openxmlformats.org/officeDocument/2006/relationships/hyperlink" Target="Inbox\R3-257211.zip" TargetMode="External"/><Relationship Id="rId84" Type="http://schemas.openxmlformats.org/officeDocument/2006/relationships/hyperlink" Target="Inbox\R3-257195.zip" TargetMode="External"/><Relationship Id="rId138" Type="http://schemas.openxmlformats.org/officeDocument/2006/relationships/hyperlink" Target="file:///C:\Users\q12059\Documents\3GPP%20RAN3\RAN3%20Meetings\RAN3_129b%20(Oct%202025,%20Prague)\Docs\R3-256523.zip" TargetMode="External"/><Relationship Id="rId345" Type="http://schemas.openxmlformats.org/officeDocument/2006/relationships/hyperlink" Target="file:///C:\Users\q12059\Documents\3GPP%20RAN3\RAN3%20Meetings\RAN3_129b%20(Oct%202025,%20Prague)\Docs\R3-256652.zip" TargetMode="External"/><Relationship Id="rId387" Type="http://schemas.openxmlformats.org/officeDocument/2006/relationships/hyperlink" Target="file:///C:\Users\q12059\Documents\3GPP%20RAN3\RAN3%20Meetings\RAN3_129b%20(Oct%202025,%20Prague)\Docs\R3-256637.zip" TargetMode="External"/><Relationship Id="rId510" Type="http://schemas.openxmlformats.org/officeDocument/2006/relationships/hyperlink" Target="file:///C:\Users\q12059\Documents\3GPP%20RAN3\RAN3%20Meetings\RAN3_129b%20(Oct%202025,%20Prague)\Docs\R3-257179.zip" TargetMode="External"/><Relationship Id="rId552" Type="http://schemas.openxmlformats.org/officeDocument/2006/relationships/hyperlink" Target="file:///C:\Users\q12059\Documents\3GPP%20RAN3\RAN3%20Meetings\RAN3_129b%20(Oct%202025,%20Prague)\Docs\R3-256618.zip" TargetMode="External"/><Relationship Id="rId594" Type="http://schemas.openxmlformats.org/officeDocument/2006/relationships/hyperlink" Target="file:///C:\Users\q12059\Documents\3GPP%20RAN3\RAN3%20Meetings\RAN3_129b%20(Oct%202025,%20Prague)\Docs\R3-256835.zip" TargetMode="External"/><Relationship Id="rId608" Type="http://schemas.openxmlformats.org/officeDocument/2006/relationships/hyperlink" Target="file:///C:\Users\q12059\Documents\3GPP%20RAN3\RAN3%20Meetings\RAN3_129b%20(Oct%202025,%20Prague)\Docs\R3-256656.zip" TargetMode="External"/><Relationship Id="rId191" Type="http://schemas.openxmlformats.org/officeDocument/2006/relationships/hyperlink" Target="file:///C:\Users\q12059\Documents\3GPP%20RAN3\RAN3%20Meetings\RAN3_129b%20(Oct%202025,%20Prague)\Docs\R3-256727.zip" TargetMode="External"/><Relationship Id="rId205" Type="http://schemas.openxmlformats.org/officeDocument/2006/relationships/hyperlink" Target="file:///C:\Users\q12059\Documents\3GPP%20RAN3\RAN3%20Meetings\RAN3_129b%20(Oct%202025,%20Prague)\Docs\R3-256952.zip" TargetMode="External"/><Relationship Id="rId247" Type="http://schemas.openxmlformats.org/officeDocument/2006/relationships/hyperlink" Target="file:///C:\Users\q12059\Documents\3GPP%20RAN3\RAN3%20Meetings\RAN3_129b%20(Oct%202025,%20Prague)\Docs\R3-257151.zip" TargetMode="External"/><Relationship Id="rId412" Type="http://schemas.openxmlformats.org/officeDocument/2006/relationships/hyperlink" Target="file:///C:\Users\q12059\Documents\3GPP%20RAN3\RAN3%20Meetings\RAN3_129b%20(Oct%202025,%20Prague)\Docs\R3-257056.zip" TargetMode="External"/><Relationship Id="rId107" Type="http://schemas.openxmlformats.org/officeDocument/2006/relationships/hyperlink" Target="file:///C:\Users\q12059\Documents\3GPP%20RAN3\RAN3%20Meetings\RAN3_129b%20(Oct%202025,%20Prague)\Docs\R3-256614.zip" TargetMode="External"/><Relationship Id="rId289" Type="http://schemas.openxmlformats.org/officeDocument/2006/relationships/hyperlink" Target="file:///C:\Users\q12059\Documents\3GPP%20RAN3\RAN3%20Meetings\RAN3_129b%20(Oct%202025,%20Prague)\Docs\R3-257061.zip" TargetMode="External"/><Relationship Id="rId454" Type="http://schemas.openxmlformats.org/officeDocument/2006/relationships/hyperlink" Target="file:///C:\Users\q12059\Documents\3GPP%20RAN3\RAN3%20Meetings\RAN3_129b%20(Oct%202025,%20Prague)\Docs\R3-256893.zip" TargetMode="External"/><Relationship Id="rId496" Type="http://schemas.openxmlformats.org/officeDocument/2006/relationships/hyperlink" Target="file:///C:\Users\q12059\Documents\3GPP%20RAN3\RAN3%20Meetings\RAN3_129b%20(Oct%202025,%20Prague)\Docs\R3-257041.zip" TargetMode="External"/><Relationship Id="rId661" Type="http://schemas.openxmlformats.org/officeDocument/2006/relationships/hyperlink" Target="file:///C:\Users\q12059\Documents\3GPP%20RAN3\RAN3%20Meetings\RAN3_129b%20(Oct%202025,%20Prague)\Docs\R3-256795.zip" TargetMode="External"/><Relationship Id="rId717" Type="http://schemas.openxmlformats.org/officeDocument/2006/relationships/hyperlink" Target="file:///C:\Users\q12059\Documents\3GPP%20RAN3\RAN3%20Meetings\RAN3_129b%20(Oct%202025,%20Prague)\Docs\R3-256786.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926.zip" TargetMode="External"/><Relationship Id="rId314" Type="http://schemas.openxmlformats.org/officeDocument/2006/relationships/hyperlink" Target="file:///C:\Users\q12059\Documents\3GPP%20RAN3\RAN3%20Meetings\RAN3_129b%20(Oct%202025,%20Prague)\Docs\R3-257140.zip" TargetMode="External"/><Relationship Id="rId356" Type="http://schemas.openxmlformats.org/officeDocument/2006/relationships/hyperlink" Target="file:///C:\Users\q12059\Documents\3GPP%20RAN3\RAN3%20Meetings\RAN3_129b%20(Oct%202025,%20Prague)\Docs\R3-257099.zip" TargetMode="External"/><Relationship Id="rId398" Type="http://schemas.openxmlformats.org/officeDocument/2006/relationships/hyperlink" Target="file:///C:\Users\q12059\Documents\3GPP%20RAN3\RAN3%20Meetings\RAN3_129b%20(Oct%202025,%20Prague)\Docs\R3-256819.zip" TargetMode="External"/><Relationship Id="rId521" Type="http://schemas.openxmlformats.org/officeDocument/2006/relationships/hyperlink" Target="file:///C:\Users\q12059\Documents\3GPP%20RAN3\RAN3%20Meetings\RAN3_129b%20(Oct%202025,%20Prague)\Docs\R3-256778.zip" TargetMode="External"/><Relationship Id="rId563" Type="http://schemas.openxmlformats.org/officeDocument/2006/relationships/hyperlink" Target="file:///C:\Users\q12059\Documents\3GPP%20RAN3\RAN3%20Meetings\RAN3_129b%20(Oct%202025,%20Prague)\Docs\R3-257181.zip" TargetMode="External"/><Relationship Id="rId619" Type="http://schemas.openxmlformats.org/officeDocument/2006/relationships/hyperlink" Target="file:///C:\Users\q12059\Documents\3GPP%20RAN3\RAN3%20Meetings\RAN3_129b%20(Oct%202025,%20Prague)\Docs\R3-256611.zip" TargetMode="External"/><Relationship Id="rId95" Type="http://schemas.openxmlformats.org/officeDocument/2006/relationships/hyperlink" Target="file:///C:\Users\q12059\Documents\3GPP%20RAN3\RAN3%20Meetings\RAN3_129b%20(Oct%202025,%20Prague)\Docs\R3-256917.zip" TargetMode="External"/><Relationship Id="rId160" Type="http://schemas.openxmlformats.org/officeDocument/2006/relationships/hyperlink" Target="file:///C:\Users\q12059\Documents\3GPP%20RAN3\RAN3%20Meetings\RAN3_129b%20(Oct%202025,%20Prague)\Docs\R3-256936.zip" TargetMode="External"/><Relationship Id="rId216" Type="http://schemas.openxmlformats.org/officeDocument/2006/relationships/hyperlink" Target="file:///C:\Users\q12059\Documents\3GPP%20RAN3\RAN3%20Meetings\RAN3_129b%20(Oct%202025,%20Prague)\Docs\R3-256706.zip" TargetMode="External"/><Relationship Id="rId423" Type="http://schemas.openxmlformats.org/officeDocument/2006/relationships/hyperlink" Target="file:///C:\Users\q12059\Documents\3GPP%20RAN3\RAN3%20Meetings\RAN3_129b%20(Oct%202025,%20Prague)\Docs\R3-256996.zip" TargetMode="External"/><Relationship Id="rId258" Type="http://schemas.openxmlformats.org/officeDocument/2006/relationships/hyperlink" Target="file:///C:\Users\q12059\Documents\3GPP%20RAN3\RAN3%20Meetings\RAN3_129b%20(Oct%202025,%20Prague)\Docs\R3-257175.zip" TargetMode="External"/><Relationship Id="rId465" Type="http://schemas.openxmlformats.org/officeDocument/2006/relationships/hyperlink" Target="file:///C:\Users\q12059\Documents\3GPP%20RAN3\RAN3%20Meetings\RAN3_129b%20(Oct%202025,%20Prague)\Docs\R3-257133.zip" TargetMode="External"/><Relationship Id="rId630" Type="http://schemas.openxmlformats.org/officeDocument/2006/relationships/hyperlink" Target="file:///C:\Users\q12059\Documents\3GPP%20RAN3\RAN3%20Meetings\RAN3_129b%20(Oct%202025,%20Prague)\Docs\R3-256565.zip" TargetMode="External"/><Relationship Id="rId672" Type="http://schemas.openxmlformats.org/officeDocument/2006/relationships/hyperlink" Target="file:///C:\Users\q12059\Documents\3GPP%20RAN3\RAN3%20Meetings\RAN3_129b%20(Oct%202025,%20Prague)\Docs\R3-256586.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799.zip" TargetMode="External"/><Relationship Id="rId118" Type="http://schemas.openxmlformats.org/officeDocument/2006/relationships/hyperlink" Target="file:///C:\Users\q12059\Documents\3GPP%20RAN3\RAN3%20Meetings\RAN3_129b%20(Oct%202025,%20Prague)\Docs\R3-256658.zip" TargetMode="External"/><Relationship Id="rId325" Type="http://schemas.openxmlformats.org/officeDocument/2006/relationships/hyperlink" Target="file:///C:\Users\q12059\Documents\3GPP%20RAN3\RAN3%20Meetings\RAN3_129b%20(Oct%202025,%20Prague)\Docs\R3-256698.zip" TargetMode="External"/><Relationship Id="rId367" Type="http://schemas.openxmlformats.org/officeDocument/2006/relationships/hyperlink" Target="file:///C:\Users\q12059\Documents\3GPP%20RAN3\RAN3%20Meetings\RAN3_129b%20(Oct%202025,%20Prague)\Docs\R3-256891.zip" TargetMode="External"/><Relationship Id="rId532" Type="http://schemas.openxmlformats.org/officeDocument/2006/relationships/hyperlink" Target="file:///C:\Users\q12059\Documents\3GPP%20RAN3\RAN3%20Meetings\RAN3_129b%20(Oct%202025,%20Prague)\Docs\R3-257063.zip" TargetMode="External"/><Relationship Id="rId574" Type="http://schemas.openxmlformats.org/officeDocument/2006/relationships/hyperlink" Target="file:///C:\Users\q12059\Documents\3GPP%20RAN3\RAN3%20Meetings\RAN3_129b%20(Oct%202025,%20Prague)\Docs\R3-256700.zip" TargetMode="External"/><Relationship Id="rId171" Type="http://schemas.openxmlformats.org/officeDocument/2006/relationships/hyperlink" Target="file:///C:\Users\q12059\Documents\3GPP%20RAN3\RAN3%20Meetings\RAN3_129b%20(Oct%202025,%20Prague)\Docs\R3-257187.zip" TargetMode="External"/><Relationship Id="rId227" Type="http://schemas.openxmlformats.org/officeDocument/2006/relationships/hyperlink" Target="file:///C:\Users\q12059\Documents\3GPP%20RAN3\RAN3%20Meetings\RAN3_129b%20(Oct%202025,%20Prague)\Docs\R3-257033.zip" TargetMode="External"/><Relationship Id="rId269" Type="http://schemas.openxmlformats.org/officeDocument/2006/relationships/hyperlink" Target="file:///C:\Users\q12059\Documents\3GPP%20RAN3\RAN3%20Meetings\RAN3_129b%20(Oct%202025,%20Prague)\Docs\R3-256734.zip" TargetMode="External"/><Relationship Id="rId434" Type="http://schemas.openxmlformats.org/officeDocument/2006/relationships/hyperlink" Target="file:///C:\Users\q12059\Documents\3GPP%20RAN3\RAN3%20Meetings\RAN3_129b%20(Oct%202025,%20Prague)\Docs\R3-256568.zip" TargetMode="External"/><Relationship Id="rId476" Type="http://schemas.openxmlformats.org/officeDocument/2006/relationships/hyperlink" Target="file:///C:\Users\q12059\Documents\3GPP%20RAN3\RAN3%20Meetings\RAN3_129b%20(Oct%202025,%20Prague)\Docs\R3-256894.zip" TargetMode="External"/><Relationship Id="rId641" Type="http://schemas.openxmlformats.org/officeDocument/2006/relationships/hyperlink" Target="file:///C:\Users\q12059\Documents\3GPP%20RAN3\RAN3%20Meetings\RAN3_129b%20(Oct%202025,%20Prague)\Docs\R3-257072.zip" TargetMode="External"/><Relationship Id="rId683" Type="http://schemas.openxmlformats.org/officeDocument/2006/relationships/hyperlink" Target="file:///C:\Users\q12059\Documents\3GPP%20RAN3\RAN3%20Meetings\RAN3_129b%20(Oct%202025,%20Prague)\Docs\R3-256947.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60.zip" TargetMode="External"/><Relationship Id="rId280" Type="http://schemas.openxmlformats.org/officeDocument/2006/relationships/hyperlink" Target="file:///C:\Users\q12059\Documents\3GPP%20RAN3\RAN3%20Meetings\RAN3_129b%20(Oct%202025,%20Prague)\Docs\R3-256634.zip" TargetMode="External"/><Relationship Id="rId336" Type="http://schemas.openxmlformats.org/officeDocument/2006/relationships/hyperlink" Target="file:///C:\Users\q12059\Documents\3GPP%20RAN3\RAN3%20Meetings\RAN3_129b%20(Oct%202025,%20Prague)\Docs\R3-257068.zip" TargetMode="External"/><Relationship Id="rId501" Type="http://schemas.openxmlformats.org/officeDocument/2006/relationships/hyperlink" Target="file:///C:\Users\q12059\Documents\3GPP%20RAN3\RAN3%20Meetings\RAN3_129b%20(Oct%202025,%20Prague)\Docs\R3-256556.zip" TargetMode="External"/><Relationship Id="rId543" Type="http://schemas.openxmlformats.org/officeDocument/2006/relationships/hyperlink" Target="file:///C:\Users\q12059\Documents\3GPP%20RAN3\RAN3%20Meetings\RAN3_129b%20(Oct%202025,%20Prague)\Docs\R3-257064.zip" TargetMode="External"/><Relationship Id="rId75" Type="http://schemas.openxmlformats.org/officeDocument/2006/relationships/hyperlink" Target="file:///C:\Users\q12059\Documents\3GPP%20RAN3\RAN3%20Meetings\RAN3_129b%20(Oct%202025,%20Prague)\Docs\R3-257093.zip" TargetMode="External"/><Relationship Id="rId140" Type="http://schemas.openxmlformats.org/officeDocument/2006/relationships/hyperlink" Target="file:///C:\Users\q12059\Documents\3GPP%20RAN3\RAN3%20Meetings\RAN3_129b%20(Oct%202025,%20Prague)\Docs\R3-256923.zip" TargetMode="External"/><Relationship Id="rId182" Type="http://schemas.openxmlformats.org/officeDocument/2006/relationships/hyperlink" Target="file:///C:\Users\q12059\Documents\3GPP%20RAN3\RAN3%20Meetings\RAN3_129b%20(Oct%202025,%20Prague)\Docs\R3-256981.zip" TargetMode="External"/><Relationship Id="rId378" Type="http://schemas.openxmlformats.org/officeDocument/2006/relationships/hyperlink" Target="file:///C:\Users\q12059\Documents\3GPP%20RAN3\RAN3%20Meetings\RAN3_129b%20(Oct%202025,%20Prague)\Docs\R3-256955.zip" TargetMode="External"/><Relationship Id="rId403" Type="http://schemas.openxmlformats.org/officeDocument/2006/relationships/hyperlink" Target="file:///C:\Users\q12059\Documents\3GPP%20RAN3\RAN3%20Meetings\RAN3_129b%20(Oct%202025,%20Prague)\Docs\R3-257017.zip" TargetMode="External"/><Relationship Id="rId585" Type="http://schemas.openxmlformats.org/officeDocument/2006/relationships/hyperlink" Target="file:///C:\Users\q12059\Documents\3GPP%20RAN3\RAN3%20Meetings\RAN3_129b%20(Oct%202025,%20Prague)\Docs\R3-256538.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126.zip" TargetMode="External"/><Relationship Id="rId445" Type="http://schemas.openxmlformats.org/officeDocument/2006/relationships/hyperlink" Target="file:///C:\Users\q12059\Documents\3GPP%20RAN3\RAN3%20Meetings\RAN3_129b%20(Oct%202025,%20Prague)\Docs\R3-256746.zip" TargetMode="External"/><Relationship Id="rId487" Type="http://schemas.openxmlformats.org/officeDocument/2006/relationships/hyperlink" Target="file:///C:\Users\q12059\Documents\3GPP%20RAN3\RAN3%20Meetings\RAN3_129b%20(Oct%202025,%20Prague)\Docs\R3-257035.zip" TargetMode="External"/><Relationship Id="rId610" Type="http://schemas.openxmlformats.org/officeDocument/2006/relationships/hyperlink" Target="file:///C:\Users\q12059\Documents\3GPP%20RAN3\RAN3%20Meetings\RAN3_129b%20(Oct%202025,%20Prague)\Docs\R3-256608.zip" TargetMode="External"/><Relationship Id="rId652" Type="http://schemas.openxmlformats.org/officeDocument/2006/relationships/hyperlink" Target="file:///C:\Users\q12059\Documents\3GPP%20RAN3\RAN3%20Meetings\RAN3_129b%20(Oct%202025,%20Prague)\Docs\R3-256862.zip" TargetMode="External"/><Relationship Id="rId694" Type="http://schemas.openxmlformats.org/officeDocument/2006/relationships/hyperlink" Target="file:///C:\Users\q12059\Documents\3GPP%20RAN3\RAN3%20Meetings\RAN3_129b%20(Oct%202025,%20Prague)\Docs\R3-256772.zip" TargetMode="External"/><Relationship Id="rId708" Type="http://schemas.openxmlformats.org/officeDocument/2006/relationships/hyperlink" Target="file:///C:\Users\q12059\Documents\3GPP%20RAN3\RAN3%20Meetings\RAN3_129b%20(Oct%202025,%20Prague)\Docs\R3-256551.zip" TargetMode="External"/><Relationship Id="rId291" Type="http://schemas.openxmlformats.org/officeDocument/2006/relationships/hyperlink" Target="file:///C:\Users\q12059\Documents\3GPP%20RAN3\RAN3%20Meetings\RAN3_129b%20(Oct%202025,%20Prague)\Docs\R3-256640.zip" TargetMode="External"/><Relationship Id="rId305" Type="http://schemas.openxmlformats.org/officeDocument/2006/relationships/hyperlink" Target="file:///C:\Users\q12059\Documents\3GPP%20RAN3\RAN3%20Meetings\RAN3_129b%20(Oct%202025,%20Prague)\Docs\R3-256792.zip" TargetMode="External"/><Relationship Id="rId347" Type="http://schemas.openxmlformats.org/officeDocument/2006/relationships/hyperlink" Target="file:///C:\Users\q12059\Documents\3GPP%20RAN3\RAN3%20Meetings\RAN3_129b%20(Oct%202025,%20Prague)\Docs\R3-256509.zip" TargetMode="External"/><Relationship Id="rId512" Type="http://schemas.openxmlformats.org/officeDocument/2006/relationships/hyperlink" Target="file:///C:\Users\q12059\Documents\3GPP%20RAN3\RAN3%20Meetings\RAN3_129b%20(Oct%202025,%20Prague)\Docs\R3-256847.zip" TargetMode="External"/><Relationship Id="rId44" Type="http://schemas.openxmlformats.org/officeDocument/2006/relationships/hyperlink" Target="Inbox\R3-257212.zip" TargetMode="External"/><Relationship Id="rId86" Type="http://schemas.openxmlformats.org/officeDocument/2006/relationships/hyperlink" Target="file:///C:\Users\q12059\Documents\3GPP%20RAN3\RAN3%20Meetings\RAN3_129b%20(Oct%202025,%20Prague)\Docs\R3-256505.zip" TargetMode="External"/><Relationship Id="rId151" Type="http://schemas.openxmlformats.org/officeDocument/2006/relationships/hyperlink" Target="file:///C:\Users\q12059\Documents\3GPP%20RAN3\RAN3%20Meetings\RAN3_129b%20(Oct%202025,%20Prague)\Docs\R3-256928.zip" TargetMode="External"/><Relationship Id="rId389" Type="http://schemas.openxmlformats.org/officeDocument/2006/relationships/hyperlink" Target="file:///C:\Users\q12059\Documents\3GPP%20RAN3\RAN3%20Meetings\RAN3_129b%20(Oct%202025,%20Prague)\Docs\R3-256665.zip" TargetMode="External"/><Relationship Id="rId554" Type="http://schemas.openxmlformats.org/officeDocument/2006/relationships/hyperlink" Target="file:///C:\Users\q12059\Documents\3GPP%20RAN3\RAN3%20Meetings\RAN3_129b%20(Oct%202025,%20Prague)\Docs\R3-256710.zip" TargetMode="External"/><Relationship Id="rId596" Type="http://schemas.openxmlformats.org/officeDocument/2006/relationships/hyperlink" Target="file:///C:\Users\q12059\Documents\3GPP%20RAN3\RAN3%20Meetings\RAN3_129b%20(Oct%202025,%20Prague)\Docs\R3-256948.zip" TargetMode="External"/><Relationship Id="rId193" Type="http://schemas.openxmlformats.org/officeDocument/2006/relationships/hyperlink" Target="file:///C:\Users\q12059\Documents\3GPP%20RAN3\RAN3%20Meetings\RAN3_129b%20(Oct%202025,%20Prague)\Docs\R3-256889.zip" TargetMode="External"/><Relationship Id="rId207" Type="http://schemas.openxmlformats.org/officeDocument/2006/relationships/hyperlink" Target="file:///C:\Users\q12059\Documents\3GPP%20RAN3\RAN3%20Meetings\RAN3_129b%20(Oct%202025,%20Prague)\Docs\R3-257105.zip" TargetMode="External"/><Relationship Id="rId249" Type="http://schemas.openxmlformats.org/officeDocument/2006/relationships/hyperlink" Target="file:///C:\Users\q12059\Documents\3GPP%20RAN3\RAN3%20Meetings\RAN3_129b%20(Oct%202025,%20Prague)\Docs\R3-257153.zip" TargetMode="External"/><Relationship Id="rId414" Type="http://schemas.openxmlformats.org/officeDocument/2006/relationships/hyperlink" Target="file:///C:\Users\q12059\Documents\3GPP%20RAN3\RAN3%20Meetings\RAN3_129b%20(Oct%202025,%20Prague)\Docs\R3-256822.zip" TargetMode="External"/><Relationship Id="rId456" Type="http://schemas.openxmlformats.org/officeDocument/2006/relationships/hyperlink" Target="file:///C:\Users\q12059\Documents\3GPP%20RAN3\RAN3%20Meetings\RAN3_129b%20(Oct%202025,%20Prague)\Docs\R3-257001.zip" TargetMode="External"/><Relationship Id="rId498" Type="http://schemas.openxmlformats.org/officeDocument/2006/relationships/hyperlink" Target="file:///C:\Users\q12059\Documents\3GPP%20RAN3\RAN3%20Meetings\RAN3_129b%20(Oct%202025,%20Prague)\Docs\R3-257159.zip" TargetMode="External"/><Relationship Id="rId621" Type="http://schemas.openxmlformats.org/officeDocument/2006/relationships/hyperlink" Target="file:///C:\Users\q12059\Documents\3GPP%20RAN3\RAN3%20Meetings\RAN3_129b%20(Oct%202025,%20Prague)\Docs\R3-256756.zip" TargetMode="External"/><Relationship Id="rId663" Type="http://schemas.openxmlformats.org/officeDocument/2006/relationships/hyperlink" Target="file:///C:\Users\q12059\Documents\3GPP%20RAN3\RAN3%20Meetings\RAN3_129b%20(Oct%202025,%20Prague)\Docs\R3-256863.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732.zip" TargetMode="External"/><Relationship Id="rId260" Type="http://schemas.openxmlformats.org/officeDocument/2006/relationships/hyperlink" Target="file:///C:\Users\q12059\Documents\3GPP%20RAN3\RAN3%20Meetings\RAN3_129b%20(Oct%202025,%20Prague)\Docs\R3-256743.zip" TargetMode="External"/><Relationship Id="rId316" Type="http://schemas.openxmlformats.org/officeDocument/2006/relationships/hyperlink" Target="file:///C:\Users\q12059\Documents\3GPP%20RAN3\RAN3%20Meetings\RAN3_129b%20(Oct%202025,%20Prague)\Docs\R3-257087.zip" TargetMode="External"/><Relationship Id="rId523" Type="http://schemas.openxmlformats.org/officeDocument/2006/relationships/hyperlink" Target="file:///C:\Users\q12059\Documents\3GPP%20RAN3\RAN3%20Meetings\RAN3_129b%20(Oct%202025,%20Prague)\Docs\R3-256905.zip" TargetMode="External"/><Relationship Id="rId719" Type="http://schemas.openxmlformats.org/officeDocument/2006/relationships/hyperlink" Target="file:///C:\Users\q12059\Documents\3GPP%20RAN3\RAN3%20Meetings\RAN3_129b%20(Oct%202025,%20Prague)\Docs\R3-257027.zip" TargetMode="External"/><Relationship Id="rId55" Type="http://schemas.openxmlformats.org/officeDocument/2006/relationships/hyperlink" Target="file:///C:\Users\q12059\Documents\3GPP%20RAN3\RAN3%20Meetings\RAN3_129b%20(Oct%202025,%20Prague)\Docs\R3-256975.zip" TargetMode="External"/><Relationship Id="rId97" Type="http://schemas.openxmlformats.org/officeDocument/2006/relationships/hyperlink" Target="file:///C:\Users\q12059\Documents\3GPP%20RAN3\RAN3%20Meetings\RAN3_129b%20(Oct%202025,%20Prague)\Docs\R3-256683.zip" TargetMode="External"/><Relationship Id="rId120" Type="http://schemas.openxmlformats.org/officeDocument/2006/relationships/hyperlink" Target="file:///C:\Users\q12059\Documents\3GPP%20RAN3\RAN3%20Meetings\RAN3_129b%20(Oct%202025,%20Prague)\Docs\R3-256959.zip" TargetMode="External"/><Relationship Id="rId358" Type="http://schemas.openxmlformats.org/officeDocument/2006/relationships/hyperlink" Target="file:///C:\Users\q12059\Documents\3GPP%20RAN3\RAN3%20Meetings\RAN3_129b%20(Oct%202025,%20Prague)\Docs\R3-257171.zip" TargetMode="External"/><Relationship Id="rId565" Type="http://schemas.openxmlformats.org/officeDocument/2006/relationships/hyperlink" Target="file:///C:\Users\q12059\Documents\3GPP%20RAN3\RAN3%20Meetings\RAN3_129b%20(Oct%202025,%20Prague)\Docs\R3-256596.zip" TargetMode="External"/><Relationship Id="rId162" Type="http://schemas.openxmlformats.org/officeDocument/2006/relationships/hyperlink" Target="file:///C:\Users\q12059\Documents\3GPP%20RAN3\RAN3%20Meetings\RAN3_129b%20(Oct%202025,%20Prague)\Docs\R3-256938.zip" TargetMode="External"/><Relationship Id="rId218" Type="http://schemas.openxmlformats.org/officeDocument/2006/relationships/hyperlink" Target="file:///C:\Users\q12059\Documents\3GPP%20RAN3\RAN3%20Meetings\RAN3_129b%20(Oct%202025,%20Prague)\Docs\R3-256803.zip" TargetMode="External"/><Relationship Id="rId425" Type="http://schemas.openxmlformats.org/officeDocument/2006/relationships/hyperlink" Target="file:///C:\Users\q12059\Documents\3GPP%20RAN3\RAN3%20Meetings\RAN3_129b%20(Oct%202025,%20Prague)\Docs\R3-256998.zip" TargetMode="External"/><Relationship Id="rId467" Type="http://schemas.openxmlformats.org/officeDocument/2006/relationships/hyperlink" Target="file:///C:\Users\q12059\Documents\3GPP%20RAN3\RAN3%20Meetings\RAN3_129b%20(Oct%202025,%20Prague)\Docs\R3-257135.zip" TargetMode="External"/><Relationship Id="rId632" Type="http://schemas.openxmlformats.org/officeDocument/2006/relationships/hyperlink" Target="file:///C:\Users\q12059\Documents\3GPP%20RAN3\RAN3%20Meetings\RAN3_129b%20(Oct%202025,%20Prague)\Docs\R3-256609.zip" TargetMode="External"/><Relationship Id="rId271" Type="http://schemas.openxmlformats.org/officeDocument/2006/relationships/hyperlink" Target="file:///C:\Users\q12059\Documents\3GPP%20RAN3\RAN3%20Meetings\RAN3_129b%20(Oct%202025,%20Prague)\Docs\R3-256787.zip" TargetMode="External"/><Relationship Id="rId674" Type="http://schemas.openxmlformats.org/officeDocument/2006/relationships/hyperlink" Target="file:///C:\Users\q12059\Documents\3GPP%20RAN3\RAN3%20Meetings\RAN3_129b%20(Oct%202025,%20Prague)\Docs\R3-256685.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838.zip" TargetMode="External"/><Relationship Id="rId131" Type="http://schemas.openxmlformats.org/officeDocument/2006/relationships/hyperlink" Target="file:///C:\Users\q12059\Documents\3GPP%20RAN3\RAN3%20Meetings\RAN3_129b%20(Oct%202025,%20Prague)\Docs\R3-257113.zip" TargetMode="External"/><Relationship Id="rId327" Type="http://schemas.openxmlformats.org/officeDocument/2006/relationships/hyperlink" Target="file:///C:\Users\q12059\Documents\3GPP%20RAN3\RAN3%20Meetings\RAN3_129b%20(Oct%202025,%20Prague)\Docs\R3-256885.zip" TargetMode="External"/><Relationship Id="rId369" Type="http://schemas.openxmlformats.org/officeDocument/2006/relationships/hyperlink" Target="file:///C:\Users\q12059\Documents\3GPP%20RAN3\RAN3%20Meetings\RAN3_129b%20(Oct%202025,%20Prague)\Docs\R3-257034.zip" TargetMode="External"/><Relationship Id="rId534" Type="http://schemas.openxmlformats.org/officeDocument/2006/relationships/hyperlink" Target="file:///C:\Users\q12059\Documents\3GPP%20RAN3\RAN3%20Meetings\RAN3_129b%20(Oct%202025,%20Prague)\Docs\R3-256540.zip" TargetMode="External"/><Relationship Id="rId576" Type="http://schemas.openxmlformats.org/officeDocument/2006/relationships/hyperlink" Target="file:///C:\Users\q12059\Documents\3GPP%20RAN3\RAN3%20Meetings\RAN3_129b%20(Oct%202025,%20Prague)\Docs\R3-256801.zip" TargetMode="External"/><Relationship Id="rId173" Type="http://schemas.openxmlformats.org/officeDocument/2006/relationships/hyperlink" Target="file:///C:\Users\q12059\Documents\3GPP%20RAN3\RAN3%20Meetings\RAN3_129b%20(Oct%202025,%20Prague)\Docs\R3-256800.zip" TargetMode="External"/><Relationship Id="rId229" Type="http://schemas.openxmlformats.org/officeDocument/2006/relationships/hyperlink" Target="file:///C:\Users\q12059\Documents\3GPP%20RAN3\RAN3%20Meetings\RAN3_129b%20(Oct%202025,%20Prague)\Docs\R3-257043.zip" TargetMode="External"/><Relationship Id="rId380" Type="http://schemas.openxmlformats.org/officeDocument/2006/relationships/hyperlink" Target="file:///C:\Users\q12059\Documents\3GPP%20RAN3\RAN3%20Meetings\RAN3_129b%20(Oct%202025,%20Prague)\Docs\R3-256969.zip" TargetMode="External"/><Relationship Id="rId436" Type="http://schemas.openxmlformats.org/officeDocument/2006/relationships/hyperlink" Target="file:///C:\Users\q12059\Documents\3GPP%20RAN3\RAN3%20Meetings\RAN3_129b%20(Oct%202025,%20Prague)\Docs\R3-256570.zip" TargetMode="External"/><Relationship Id="rId601" Type="http://schemas.openxmlformats.org/officeDocument/2006/relationships/hyperlink" Target="file:///C:\Users\q12059\Documents\3GPP%20RAN3\RAN3%20Meetings\RAN3_129b%20(Oct%202025,%20Prague)\Docs\R3-257194.zip" TargetMode="External"/><Relationship Id="rId643" Type="http://schemas.openxmlformats.org/officeDocument/2006/relationships/hyperlink" Target="file:///C:\Users\q12059\Documents\3GPP%20RAN3\RAN3%20Meetings\RAN3_129b%20(Oct%202025,%20Prague)\Docs\R3-256537.zip" TargetMode="External"/><Relationship Id="rId240" Type="http://schemas.openxmlformats.org/officeDocument/2006/relationships/hyperlink" Target="file:///C:\Users\q12059\Documents\3GPP%20RAN3\RAN3%20Meetings\RAN3_129b%20(Oct%202025,%20Prague)\Docs\R3-257131.zip" TargetMode="External"/><Relationship Id="rId478" Type="http://schemas.openxmlformats.org/officeDocument/2006/relationships/hyperlink" Target="file:///C:\Users\q12059\Documents\3GPP%20RAN3\RAN3%20Meetings\RAN3_129b%20(Oct%202025,%20Prague)\Docs\R3-257024.zip" TargetMode="External"/><Relationship Id="rId685" Type="http://schemas.openxmlformats.org/officeDocument/2006/relationships/hyperlink" Target="file:///C:\Users\q12059\Documents\3GPP%20RAN3\RAN3%20Meetings\RAN3_129b%20(Oct%202025,%20Prague)\Docs\R3-257118.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7095.zip" TargetMode="External"/><Relationship Id="rId100" Type="http://schemas.openxmlformats.org/officeDocument/2006/relationships/hyperlink" Target="file:///C:\Users\q12059\Documents\3GPP%20RAN3\RAN3%20Meetings\RAN3_129b%20(Oct%202025,%20Prague)\Docs\R3-256733.zip" TargetMode="External"/><Relationship Id="rId282" Type="http://schemas.openxmlformats.org/officeDocument/2006/relationships/hyperlink" Target="file:///C:\Users\q12059\Documents\3GPP%20RAN3\RAN3%20Meetings\RAN3_129b%20(Oct%202025,%20Prague)\Docs\R3-256642.zip" TargetMode="External"/><Relationship Id="rId338" Type="http://schemas.openxmlformats.org/officeDocument/2006/relationships/hyperlink" Target="file:///C:\Users\q12059\Documents\3GPP%20RAN3\RAN3%20Meetings\RAN3_129b%20(Oct%202025,%20Prague)\Docs\R3-257162.zip" TargetMode="External"/><Relationship Id="rId503" Type="http://schemas.openxmlformats.org/officeDocument/2006/relationships/hyperlink" Target="file:///C:\Users\q12059\Documents\3GPP%20RAN3\RAN3%20Meetings\RAN3_129b%20(Oct%202025,%20Prague)\Docs\R3-256622.zip" TargetMode="External"/><Relationship Id="rId545" Type="http://schemas.openxmlformats.org/officeDocument/2006/relationships/hyperlink" Target="file:///C:\Users\q12059\Documents\3GPP%20RAN3\RAN3%20Meetings\RAN3_129b%20(Oct%202025,%20Prague)\Docs\R3-257160.zip" TargetMode="External"/><Relationship Id="rId587" Type="http://schemas.openxmlformats.org/officeDocument/2006/relationships/hyperlink" Target="file:///C:\Users\q12059\Documents\3GPP%20RAN3\RAN3%20Meetings\RAN3_129b%20(Oct%202025,%20Prague)\Docs\R3-256597.zip" TargetMode="External"/><Relationship Id="rId710" Type="http://schemas.openxmlformats.org/officeDocument/2006/relationships/hyperlink" Target="file:///C:\Users\q12059\Documents\3GPP%20RAN3\RAN3%20Meetings\RAN3_129b%20(Oct%202025,%20Prague)\Docs\R3-256773.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7079.zip" TargetMode="External"/><Relationship Id="rId184" Type="http://schemas.openxmlformats.org/officeDocument/2006/relationships/hyperlink" Target="file:///C:\Users\q12059\Documents\3GPP%20RAN3\RAN3%20Meetings\RAN3_129b%20(Oct%202025,%20Prague)\Docs\R3-256890.zip" TargetMode="External"/><Relationship Id="rId391" Type="http://schemas.openxmlformats.org/officeDocument/2006/relationships/hyperlink" Target="file:///C:\Users\q12059\Documents\3GPP%20RAN3\RAN3%20Meetings\RAN3_129b%20(Oct%202025,%20Prague)\Docs\R3-256679.zip" TargetMode="External"/><Relationship Id="rId405" Type="http://schemas.openxmlformats.org/officeDocument/2006/relationships/hyperlink" Target="file:///C:\Users\q12059\Documents\3GPP%20RAN3\RAN3%20Meetings\RAN3_129b%20(Oct%202025,%20Prague)\Docs\R3-257106.zip" TargetMode="External"/><Relationship Id="rId447" Type="http://schemas.openxmlformats.org/officeDocument/2006/relationships/hyperlink" Target="file:///C:\Users\q12059\Documents\3GPP%20RAN3\RAN3%20Meetings\RAN3_129b%20(Oct%202025,%20Prague)\Docs\R3-256753.zip" TargetMode="External"/><Relationship Id="rId612" Type="http://schemas.openxmlformats.org/officeDocument/2006/relationships/hyperlink" Target="file:///C:\Users\q12059\Documents\3GPP%20RAN3\RAN3%20Meetings\RAN3_129b%20(Oct%202025,%20Prague)\Docs\R3-256775.zip" TargetMode="External"/><Relationship Id="rId251" Type="http://schemas.openxmlformats.org/officeDocument/2006/relationships/hyperlink" Target="file:///C:\Users\q12059\Documents\3GPP%20RAN3\RAN3%20Meetings\RAN3_129b%20(Oct%202025,%20Prague)\Docs\R3-257155.zip" TargetMode="External"/><Relationship Id="rId489" Type="http://schemas.openxmlformats.org/officeDocument/2006/relationships/hyperlink" Target="file:///C:\Users\q12059\Documents\3GPP%20RAN3\RAN3%20Meetings\RAN3_129b%20(Oct%202025,%20Prague)\Docs\R3-256615.zip" TargetMode="External"/><Relationship Id="rId654" Type="http://schemas.openxmlformats.org/officeDocument/2006/relationships/hyperlink" Target="file:///C:\Users\q12059\Documents\3GPP%20RAN3\RAN3%20Meetings\RAN3_129b%20(Oct%202025,%20Prague)\Docs\R3-256992.zip" TargetMode="External"/><Relationship Id="rId696" Type="http://schemas.openxmlformats.org/officeDocument/2006/relationships/hyperlink" Target="file:///C:\Users\q12059\Documents\3GPP%20RAN3\RAN3%20Meetings\RAN3_129b%20(Oct%202025,%20Prague)\Docs\R3-256827.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6707.zip" TargetMode="External"/><Relationship Id="rId307" Type="http://schemas.openxmlformats.org/officeDocument/2006/relationships/hyperlink" Target="file:///C:\Users\q12059\Documents\3GPP%20RAN3\RAN3%20Meetings\RAN3_129b%20(Oct%202025,%20Prague)\Docs\R3-257089.zip" TargetMode="External"/><Relationship Id="rId349" Type="http://schemas.openxmlformats.org/officeDocument/2006/relationships/hyperlink" Target="file:///C:\Users\q12059\Documents\3GPP%20RAN3\RAN3%20Meetings\RAN3_129b%20(Oct%202025,%20Prague)\Docs\R3-256514.zip" TargetMode="External"/><Relationship Id="rId514" Type="http://schemas.openxmlformats.org/officeDocument/2006/relationships/hyperlink" Target="file:///C:\Users\q12059\Documents\3GPP%20RAN3\RAN3%20Meetings\RAN3_129b%20(Oct%202025,%20Prague)\Docs\R3-256623.zip" TargetMode="External"/><Relationship Id="rId556" Type="http://schemas.openxmlformats.org/officeDocument/2006/relationships/hyperlink" Target="file:///C:\Users\q12059\Documents\3GPP%20RAN3\RAN3%20Meetings\RAN3_129b%20(Oct%202025,%20Prague)\Docs\R3-256796.zip" TargetMode="External"/><Relationship Id="rId721" Type="http://schemas.openxmlformats.org/officeDocument/2006/relationships/hyperlink" Target="https://www.3gpp.org/ftp/tsg_ran/TSG_RAN/TSGR_109/Docs/RP-252113.zip" TargetMode="External"/><Relationship Id="rId88" Type="http://schemas.openxmlformats.org/officeDocument/2006/relationships/hyperlink" Target="file:///C:\Users\q12059\Documents\3GPP%20RAN3\RAN3%20Meetings\RAN3_129b%20(Oct%202025,%20Prague)\Docs\R3-256521.zip" TargetMode="External"/><Relationship Id="rId111" Type="http://schemas.openxmlformats.org/officeDocument/2006/relationships/hyperlink" Target="Inbox\R3-257202.zip" TargetMode="External"/><Relationship Id="rId153" Type="http://schemas.openxmlformats.org/officeDocument/2006/relationships/hyperlink" Target="file:///C:\Users\q12059\Documents\3GPP%20RAN3\RAN3%20Meetings\RAN3_129b%20(Oct%202025,%20Prague)\Docs\R3-256930.zip" TargetMode="External"/><Relationship Id="rId195" Type="http://schemas.openxmlformats.org/officeDocument/2006/relationships/hyperlink" Target="file:///C:\Users\q12059\Documents\3GPP%20RAN3\RAN3%20Meetings\RAN3_129b%20(Oct%202025,%20Prague)\Docs\R3-257138.zip" TargetMode="External"/><Relationship Id="rId209" Type="http://schemas.openxmlformats.org/officeDocument/2006/relationships/hyperlink" Target="file:///C:\Users\q12059\Documents\3GPP%20RAN3\RAN3%20Meetings\RAN3_129b%20(Oct%202025,%20Prague)\Docs\R3-257128.zip" TargetMode="External"/><Relationship Id="rId360" Type="http://schemas.openxmlformats.org/officeDocument/2006/relationships/hyperlink" Target="file:///C:\Users\q12059\Documents\3GPP%20RAN3\RAN3%20Meetings\RAN3_129b%20(Oct%202025,%20Prague)\Docs\R3-256851.zip" TargetMode="External"/><Relationship Id="rId416" Type="http://schemas.openxmlformats.org/officeDocument/2006/relationships/hyperlink" Target="file:///C:\Users\q12059\Documents\3GPP%20RAN3\RAN3%20Meetings\RAN3_129b%20(Oct%202025,%20Prague)\Docs\R3-256824.zip" TargetMode="External"/><Relationship Id="rId598" Type="http://schemas.openxmlformats.org/officeDocument/2006/relationships/hyperlink" Target="file:///C:\Users\q12059\Documents\3GPP%20RAN3\RAN3%20Meetings\RAN3_129b%20(Oct%202025,%20Prague)\Docs\R3-256990.zip" TargetMode="External"/><Relationship Id="rId220" Type="http://schemas.openxmlformats.org/officeDocument/2006/relationships/hyperlink" Target="file:///C:\Users\q12059\Documents\3GPP%20RAN3\RAN3%20Meetings\RAN3_129b%20(Oct%202025,%20Prague)\Docs\R3-256831.zip" TargetMode="External"/><Relationship Id="rId458" Type="http://schemas.openxmlformats.org/officeDocument/2006/relationships/hyperlink" Target="file:///C:\Users\q12059\Documents\3GPP%20RAN3\RAN3%20Meetings\RAN3_129b%20(Oct%202025,%20Prague)\Docs\R3-257014.zip" TargetMode="External"/><Relationship Id="rId623" Type="http://schemas.openxmlformats.org/officeDocument/2006/relationships/hyperlink" Target="file:///C:\Users\q12059\Documents\3GPP%20RAN3\RAN3%20Meetings\RAN3_129b%20(Oct%202025,%20Prague)\Docs\R3-256776.zip" TargetMode="External"/><Relationship Id="rId665" Type="http://schemas.openxmlformats.org/officeDocument/2006/relationships/hyperlink" Target="file:///C:\Users\q12059\Documents\3GPP%20RAN3\RAN3%20Meetings\RAN3_129b%20(Oct%202025,%20Prague)\Docs\R3-257074.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7.zip" TargetMode="External"/><Relationship Id="rId262" Type="http://schemas.openxmlformats.org/officeDocument/2006/relationships/hyperlink" Target="file:///C:\Users\q12059\Documents\3GPP%20RAN3\RAN3%20Meetings\RAN3_129b%20(Oct%202025,%20Prague)\Docs\R3-256631.zip" TargetMode="External"/><Relationship Id="rId318" Type="http://schemas.openxmlformats.org/officeDocument/2006/relationships/hyperlink" Target="file:///C:\Users\q12059\Documents\3GPP%20RAN3\RAN3%20Meetings\RAN3_129b%20(Oct%202025,%20Prague)\Docs\R3-257090.zip" TargetMode="External"/><Relationship Id="rId525" Type="http://schemas.openxmlformats.org/officeDocument/2006/relationships/hyperlink" Target="file:///C:\Users\q12059\Documents\3GPP%20RAN3\RAN3%20Meetings\RAN3_129b%20(Oct%202025,%20Prague)\Docs\R3-257066.zip" TargetMode="External"/><Relationship Id="rId567" Type="http://schemas.openxmlformats.org/officeDocument/2006/relationships/hyperlink" Target="file:///C:\Users\q12059\Documents\3GPP%20RAN3\RAN3%20Meetings\RAN3_129b%20(Oct%202025,%20Prague)\Docs\R3-256711.zip" TargetMode="External"/><Relationship Id="rId99" Type="http://schemas.openxmlformats.org/officeDocument/2006/relationships/hyperlink" Target="file:///C:\Users\q12059\Documents\3GPP%20RAN3\RAN3%20Meetings\RAN3_129b%20(Oct%202025,%20Prague)\Docs\R3-256737.zip" TargetMode="External"/><Relationship Id="rId122" Type="http://schemas.openxmlformats.org/officeDocument/2006/relationships/hyperlink" Target="file:///C:\Users\q12059\Documents\3GPP%20RAN3\RAN3%20Meetings\RAN3_129b%20(Oct%202025,%20Prague)\Docs\R3-256961.zip" TargetMode="External"/><Relationship Id="rId164" Type="http://schemas.openxmlformats.org/officeDocument/2006/relationships/hyperlink" Target="file:///C:\Users\q12059\Documents\3GPP%20RAN3\RAN3%20Meetings\RAN3_129b%20(Oct%202025,%20Prague)\Docs\R3-256865.zip" TargetMode="External"/><Relationship Id="rId371" Type="http://schemas.openxmlformats.org/officeDocument/2006/relationships/hyperlink" Target="file:///C:\Users\q12059\Documents\3GPP%20RAN3\RAN3%20Meetings\RAN3_129b%20(Oct%202025,%20Prague)\Docs\R3-256730.zip" TargetMode="External"/><Relationship Id="rId427" Type="http://schemas.openxmlformats.org/officeDocument/2006/relationships/hyperlink" Target="file:///C:\Users\q12059\Documents\3GPP%20RAN3\RAN3%20Meetings\RAN3_129b%20(Oct%202025,%20Prague)\Docs\R3-257000.zip" TargetMode="External"/><Relationship Id="rId469" Type="http://schemas.openxmlformats.org/officeDocument/2006/relationships/hyperlink" Target="file:///C:\Users\q12059\Documents\3GPP%20RAN3\RAN3%20Meetings\RAN3_129b%20(Oct%202025,%20Prague)\Docs\R3-257137.zip" TargetMode="External"/><Relationship Id="rId634" Type="http://schemas.openxmlformats.org/officeDocument/2006/relationships/hyperlink" Target="file:///C:\Users\q12059\Documents\3GPP%20RAN3\RAN3%20Meetings\RAN3_129b%20(Oct%202025,%20Prague)\Docs\R3-256720.zip" TargetMode="External"/><Relationship Id="rId676" Type="http://schemas.openxmlformats.org/officeDocument/2006/relationships/hyperlink" Target="file:///C:\Users\q12059\Documents\3GPP%20RAN3\RAN3%20Meetings\RAN3_129b%20(Oct%202025,%20Prague)\Docs\R3-256784.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7045.zip" TargetMode="External"/><Relationship Id="rId273" Type="http://schemas.openxmlformats.org/officeDocument/2006/relationships/hyperlink" Target="file:///C:\Users\q12059\Documents\3GPP%20RAN3\RAN3%20Meetings\RAN3_129b%20(Oct%202025,%20Prague)\Docs\R3-256842.zip" TargetMode="External"/><Relationship Id="rId329" Type="http://schemas.openxmlformats.org/officeDocument/2006/relationships/hyperlink" Target="file:///C:\Users\q12059\Documents\3GPP%20RAN3\RAN3%20Meetings\RAN3_129b%20(Oct%202025,%20Prague)\Docs\R3-256903.zip" TargetMode="External"/><Relationship Id="rId480" Type="http://schemas.openxmlformats.org/officeDocument/2006/relationships/hyperlink" Target="file:///C:\Users\q12059\Documents\3GPP%20RAN3\RAN3%20Meetings\RAN3_129b%20(Oct%202025,%20Prague)\Docs\R3-257120.zip" TargetMode="External"/><Relationship Id="rId536" Type="http://schemas.openxmlformats.org/officeDocument/2006/relationships/hyperlink" Target="file:///C:\Users\q12059\Documents\3GPP%20RAN3\RAN3%20Meetings\RAN3_129b%20(Oct%202025,%20Prague)\Docs\R3-256594.zip" TargetMode="External"/><Relationship Id="rId701" Type="http://schemas.openxmlformats.org/officeDocument/2006/relationships/hyperlink" Target="file:///C:\Users\q12059\Documents\3GPP%20RAN3\RAN3%20Meetings\RAN3_129b%20(Oct%202025,%20Prague)\Docs\R3-257025.zip" TargetMode="External"/><Relationship Id="rId68" Type="http://schemas.openxmlformats.org/officeDocument/2006/relationships/hyperlink" Target="file:///C:\Users\q12059\Documents\3GPP%20RAN3\RAN3%20Meetings\RAN3_129b%20(Oct%202025,%20Prague)\Docs\R3-256868.zip" TargetMode="External"/><Relationship Id="rId133" Type="http://schemas.openxmlformats.org/officeDocument/2006/relationships/hyperlink" Target="file:///C:\Users\q12059\Documents\3GPP%20RAN3\RAN3%20Meetings\RAN3_129b%20(Oct%202025,%20Prague)\Docs\R3-256962.zip" TargetMode="External"/><Relationship Id="rId175" Type="http://schemas.openxmlformats.org/officeDocument/2006/relationships/hyperlink" Target="file:///C:\Users\q12059\Documents\3GPP%20RAN3\RAN3%20Meetings\RAN3_129b%20(Oct%202025,%20Prague)\Docs\R3-256604.zip" TargetMode="External"/><Relationship Id="rId340" Type="http://schemas.openxmlformats.org/officeDocument/2006/relationships/hyperlink" Target="file:///C:\Users\q12059\Documents\3GPP%20RAN3\RAN3%20Meetings\RAN3_129b%20(Oct%202025,%20Prague)\Docs\R3-257164.zip" TargetMode="External"/><Relationship Id="rId578" Type="http://schemas.openxmlformats.org/officeDocument/2006/relationships/hyperlink" Target="file:///C:\Users\q12059\Documents\3GPP%20RAN3\RAN3%20Meetings\RAN3_129b%20(Oct%202025,%20Prague)\Docs\R3-256897.zip" TargetMode="External"/><Relationship Id="rId200" Type="http://schemas.openxmlformats.org/officeDocument/2006/relationships/hyperlink" Target="file:///C:\Users\q12059\Documents\3GPP%20RAN3\RAN3%20Meetings\RAN3_129b%20(Oct%202025,%20Prague)\Docs\R3-256881.zip" TargetMode="External"/><Relationship Id="rId382" Type="http://schemas.openxmlformats.org/officeDocument/2006/relationships/hyperlink" Target="file:///C:\Users\q12059\Documents\3GPP%20RAN3\RAN3%20Meetings\RAN3_129b%20(Oct%202025,%20Prague)\Docs\R3-256954.zip" TargetMode="External"/><Relationship Id="rId438" Type="http://schemas.openxmlformats.org/officeDocument/2006/relationships/hyperlink" Target="file:///C:\Users\q12059\Documents\3GPP%20RAN3\RAN3%20Meetings\RAN3_129b%20(Oct%202025,%20Prague)\Docs\R3-256670.zip" TargetMode="External"/><Relationship Id="rId603" Type="http://schemas.openxmlformats.org/officeDocument/2006/relationships/hyperlink" Target="https://www.3gpp.org/ftp/tsg_ran/TSG_RAN/TSGR_109/Docs/RP-252560.zip" TargetMode="External"/><Relationship Id="rId645" Type="http://schemas.openxmlformats.org/officeDocument/2006/relationships/hyperlink" Target="file:///C:\Users\q12059\Documents\3GPP%20RAN3\RAN3%20Meetings\RAN3_129b%20(Oct%202025,%20Prague)\Docs\R3-256578.zip" TargetMode="External"/><Relationship Id="rId687" Type="http://schemas.openxmlformats.org/officeDocument/2006/relationships/hyperlink" Target="file:///C:\Users\q12059\Documents\3GPP%20RAN3\RAN3%20Meetings\RAN3_129b%20(Oct%202025,%20Prague)\Docs\R3-257144.zip" TargetMode="External"/><Relationship Id="rId242" Type="http://schemas.openxmlformats.org/officeDocument/2006/relationships/hyperlink" Target="file:///C:\Users\q12059\Documents\3GPP%20RAN3\RAN3%20Meetings\RAN3_129b%20(Oct%202025,%20Prague)\Docs\R3-257146.zip" TargetMode="External"/><Relationship Id="rId284" Type="http://schemas.openxmlformats.org/officeDocument/2006/relationships/hyperlink" Target="file:///C:\Users\q12059\Documents\3GPP%20RAN3\RAN3%20Meetings\RAN3_129b%20(Oct%202025,%20Prague)\Docs\R3-256644.zip" TargetMode="External"/><Relationship Id="rId491" Type="http://schemas.openxmlformats.org/officeDocument/2006/relationships/hyperlink" Target="file:///C:\Users\q12059\Documents\3GPP%20RAN3\RAN3%20Meetings\RAN3_129b%20(Oct%202025,%20Prague)\Docs\R3-256718.zip" TargetMode="External"/><Relationship Id="rId505" Type="http://schemas.openxmlformats.org/officeDocument/2006/relationships/hyperlink" Target="file:///C:\Users\q12059\Documents\3GPP%20RAN3\RAN3%20Meetings\RAN3_129b%20(Oct%202025,%20Prague)\Docs\R3-256687.zip" TargetMode="External"/><Relationship Id="rId712" Type="http://schemas.openxmlformats.org/officeDocument/2006/relationships/hyperlink" Target="file:///C:\Users\q12059\Documents\3GPP%20RAN3\RAN3%20Meetings\RAN3_129b%20(Oct%202025,%20Prague)\Docs\R3-256888.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70.zip" TargetMode="External"/><Relationship Id="rId102" Type="http://schemas.openxmlformats.org/officeDocument/2006/relationships/hyperlink" Target="file:///C:\Users\q12059\Documents\3GPP%20RAN3\RAN3%20Meetings\RAN3_129b%20(Oct%202025,%20Prague)\Docs\R3-256740.zip" TargetMode="External"/><Relationship Id="rId144" Type="http://schemas.openxmlformats.org/officeDocument/2006/relationships/hyperlink" Target="file:///C:\Users\q12059\Documents\3GPP%20RAN3\RAN3%20Meetings\RAN3_129b%20(Oct%202025,%20Prague)\Docs\R3-256829.zip" TargetMode="External"/><Relationship Id="rId547" Type="http://schemas.openxmlformats.org/officeDocument/2006/relationships/hyperlink" Target="file:///C:\Users\q12059\Documents\3GPP%20RAN3\RAN3%20Meetings\RAN3_129b%20(Oct%202025,%20Prague)\Docs\R3-256542.zip" TargetMode="External"/><Relationship Id="rId589" Type="http://schemas.openxmlformats.org/officeDocument/2006/relationships/hyperlink" Target="file:///C:\Users\q12059\Documents\3GPP%20RAN3\RAN3%20Meetings\RAN3_129b%20(Oct%202025,%20Prague)\Docs\R3-256619.zip" TargetMode="External"/><Relationship Id="rId90" Type="http://schemas.openxmlformats.org/officeDocument/2006/relationships/hyperlink" Target="file:///C:\Users\q12059\Documents\3GPP%20RAN3\RAN3%20Meetings\RAN3_129b%20(Oct%202025,%20Prague)\Docs\R3-256526.zip" TargetMode="External"/><Relationship Id="rId186" Type="http://schemas.openxmlformats.org/officeDocument/2006/relationships/hyperlink" Target="file:///C:\Users\q12059\Documents\3GPP%20RAN3\RAN3%20Meetings\RAN3_129b%20(Oct%202025,%20Prague)\Docs\R3-256761.zip" TargetMode="External"/><Relationship Id="rId351" Type="http://schemas.openxmlformats.org/officeDocument/2006/relationships/hyperlink" Target="file:///C:\Users\q12059\Documents\3GPP%20RAN3\RAN3%20Meetings\RAN3_129b%20(Oct%202025,%20Prague)\Docs\R3-256693.zip" TargetMode="External"/><Relationship Id="rId393" Type="http://schemas.openxmlformats.org/officeDocument/2006/relationships/hyperlink" Target="file:///C:\Users\q12059\Documents\3GPP%20RAN3\RAN3%20Meetings\RAN3_129b%20(Oct%202025,%20Prague)\Docs\R3-256681.zip" TargetMode="External"/><Relationship Id="rId407" Type="http://schemas.openxmlformats.org/officeDocument/2006/relationships/hyperlink" Target="file:///C:\Users\q12059\Documents\3GPP%20RAN3\RAN3%20Meetings\RAN3_129b%20(Oct%202025,%20Prague)\Docs\R3-257108.zip" TargetMode="External"/><Relationship Id="rId449" Type="http://schemas.openxmlformats.org/officeDocument/2006/relationships/hyperlink" Target="file:///C:\Users\q12059\Documents\3GPP%20RAN3\RAN3%20Meetings\RAN3_129b%20(Oct%202025,%20Prague)\Docs\R3-256804.zip" TargetMode="External"/><Relationship Id="rId614" Type="http://schemas.openxmlformats.org/officeDocument/2006/relationships/hyperlink" Target="file:///C:\Users\q12059\Documents\3GPP%20RAN3\RAN3%20Meetings\RAN3_129b%20(Oct%202025,%20Prague)\Docs\R3-256910.zip" TargetMode="External"/><Relationship Id="rId656" Type="http://schemas.openxmlformats.org/officeDocument/2006/relationships/hyperlink" Target="file:///C:\Users\q12059\Documents\3GPP%20RAN3\RAN3%20Meetings\RAN3_129b%20(Oct%202025,%20Prague)\Docs\R3-257077.zip" TargetMode="External"/><Relationship Id="rId211" Type="http://schemas.openxmlformats.org/officeDocument/2006/relationships/hyperlink" Target="file:///C:\Users\q12059\Documents\3GPP%20RAN3\RAN3%20Meetings\RAN3_129b%20(Oct%202025,%20Prague)\Docs\R3-256825.zip" TargetMode="External"/><Relationship Id="rId253" Type="http://schemas.openxmlformats.org/officeDocument/2006/relationships/hyperlink" Target="file:///C:\Users\q12059\Documents\3GPP%20RAN3\RAN3%20Meetings\RAN3_129b%20(Oct%202025,%20Prague)\Docs\R3-257157.zip" TargetMode="External"/><Relationship Id="rId295" Type="http://schemas.openxmlformats.org/officeDocument/2006/relationships/hyperlink" Target="file:///C:\Users\q12059\Documents\3GPP%20RAN3\RAN3%20Meetings\RAN3_129b%20(Oct%202025,%20Prague)\Docs\R3-256759.zip" TargetMode="External"/><Relationship Id="rId309" Type="http://schemas.openxmlformats.org/officeDocument/2006/relationships/hyperlink" Target="file:///C:\Users\q12059\Documents\3GPP%20RAN3\RAN3%20Meetings\RAN3_129b%20(Oct%202025,%20Prague)\Docs\R3-256899.zip" TargetMode="External"/><Relationship Id="rId460" Type="http://schemas.openxmlformats.org/officeDocument/2006/relationships/hyperlink" Target="file:///C:\Users\q12059\Documents\3GPP%20RAN3\RAN3%20Meetings\RAN3_129b%20(Oct%202025,%20Prague)\Docs\R3-257028.zip" TargetMode="External"/><Relationship Id="rId516" Type="http://schemas.openxmlformats.org/officeDocument/2006/relationships/hyperlink" Target="file:///C:\Users\q12059\Documents\3GPP%20RAN3\RAN3%20Meetings\RAN3_129b%20(Oct%202025,%20Prague)\Docs\R3-256557.zip" TargetMode="External"/><Relationship Id="rId698" Type="http://schemas.openxmlformats.org/officeDocument/2006/relationships/hyperlink" Target="file:///C:\Users\q12059\Documents\3GPP%20RAN3\RAN3%20Meetings\RAN3_129b%20(Oct%202025,%20Prague)\Docs\R3-256896.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Inbox\R3-257197.zip" TargetMode="External"/><Relationship Id="rId320" Type="http://schemas.openxmlformats.org/officeDocument/2006/relationships/hyperlink" Target="file:///C:\Users\q12059\Documents\3GPP%20RAN3\RAN3%20Meetings\RAN3_129b%20(Oct%202025,%20Prague)\Docs\R3-256766.zip" TargetMode="External"/><Relationship Id="rId558" Type="http://schemas.openxmlformats.org/officeDocument/2006/relationships/hyperlink" Target="file:///C:\Users\q12059\Documents\3GPP%20RAN3\RAN3%20Meetings\RAN3_129b%20(Oct%202025,%20Prague)\Docs\R3-256853.zip" TargetMode="External"/><Relationship Id="rId723" Type="http://schemas.openxmlformats.org/officeDocument/2006/relationships/hyperlink" Target="https://www.3gpp.org/ftp/tsg_ran/TSG_RAN/TSGR_109/Docs/RP-252445.zip" TargetMode="External"/><Relationship Id="rId155" Type="http://schemas.openxmlformats.org/officeDocument/2006/relationships/hyperlink" Target="file:///C:\Users\q12059\Documents\3GPP%20RAN3\RAN3%20Meetings\RAN3_129b%20(Oct%202025,%20Prague)\Docs\R3-256987.zip" TargetMode="External"/><Relationship Id="rId197" Type="http://schemas.openxmlformats.org/officeDocument/2006/relationships/hyperlink" Target="file:///C:\Users\q12059\Documents\3GPP%20RAN3\RAN3%20Meetings\RAN3_129b%20(Oct%202025,%20Prague)\Docs\R3-256729.zip" TargetMode="External"/><Relationship Id="rId362" Type="http://schemas.openxmlformats.org/officeDocument/2006/relationships/hyperlink" Target="file:///C:\Users\q12059\Documents\3GPP%20RAN3\RAN3%20Meetings\RAN3_129b%20(Oct%202025,%20Prague)\Docs\R3-256988.zip" TargetMode="External"/><Relationship Id="rId418" Type="http://schemas.openxmlformats.org/officeDocument/2006/relationships/hyperlink" Target="file:///C:\Users\q12059\Documents\3GPP%20RAN3\RAN3%20Meetings\RAN3_129b%20(Oct%202025,%20Prague)\Docs\R3-256958.zip" TargetMode="External"/><Relationship Id="rId625" Type="http://schemas.openxmlformats.org/officeDocument/2006/relationships/hyperlink" Target="file:///C:\Users\q12059\Documents\3GPP%20RAN3\RAN3%20Meetings\RAN3_129b%20(Oct%202025,%20Prague)\Docs\R3-257116.zip" TargetMode="External"/><Relationship Id="rId222" Type="http://schemas.openxmlformats.org/officeDocument/2006/relationships/hyperlink" Target="file:///C:\Users\q12059\Documents\3GPP%20RAN3\RAN3%20Meetings\RAN3_129b%20(Oct%202025,%20Prague)\Docs\R3-256858.zip" TargetMode="External"/><Relationship Id="rId264" Type="http://schemas.openxmlformats.org/officeDocument/2006/relationships/hyperlink" Target="file:///C:\Users\q12059\Documents\3GPP%20RAN3\RAN3%20Meetings\RAN3_129b%20(Oct%202025,%20Prague)\Docs\R3-256632.zip" TargetMode="External"/><Relationship Id="rId471" Type="http://schemas.openxmlformats.org/officeDocument/2006/relationships/hyperlink" Target="file:///C:\Users\q12059\Documents\3GPP%20RAN3\RAN3%20Meetings\RAN3_129b%20(Oct%202025,%20Prague)\Docs\R3-257183.zip" TargetMode="External"/><Relationship Id="rId667" Type="http://schemas.openxmlformats.org/officeDocument/2006/relationships/hyperlink" Target="https://www.3gpp.org/ftp/tsg_ran/TSG_RAN/TSGR_109/Docs/RP-252819.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980.zip" TargetMode="External"/><Relationship Id="rId124" Type="http://schemas.openxmlformats.org/officeDocument/2006/relationships/hyperlink" Target="file:///C:\Users\q12059\Documents\3GPP%20RAN3\RAN3%20Meetings\RAN3_129b%20(Oct%202025,%20Prague)\Docs\R3-256599.zip" TargetMode="External"/><Relationship Id="rId527" Type="http://schemas.openxmlformats.org/officeDocument/2006/relationships/hyperlink" Target="file:///C:\Users\q12059\Documents\3GPP%20RAN3\RAN3%20Meetings\RAN3_129b%20(Oct%202025,%20Prague)\Docs\R3-256590.zip" TargetMode="External"/><Relationship Id="rId569" Type="http://schemas.openxmlformats.org/officeDocument/2006/relationships/hyperlink" Target="file:///C:\Users\q12059\Documents\3GPP%20RAN3\RAN3%20Meetings\RAN3_129b%20(Oct%202025,%20Prague)\Docs\R3-256541.zip" TargetMode="External"/><Relationship Id="rId70" Type="http://schemas.openxmlformats.org/officeDocument/2006/relationships/hyperlink" Target="file:///C:\Users\q12059\Documents\3GPP%20RAN3\RAN3%20Meetings\RAN3_129b%20(Oct%202025,%20Prague)\Docs\R3-256870.zip" TargetMode="External"/><Relationship Id="rId166" Type="http://schemas.openxmlformats.org/officeDocument/2006/relationships/hyperlink" Target="file:///C:\Users\q12059\Documents\3GPP%20RAN3\RAN3%20Meetings\RAN3_129b%20(Oct%202025,%20Prague)\Docs\R3-256606.zip" TargetMode="External"/><Relationship Id="rId331" Type="http://schemas.openxmlformats.org/officeDocument/2006/relationships/hyperlink" Target="file:///C:\Users\q12059\Documents\3GPP%20RAN3\RAN3%20Meetings\RAN3_129b%20(Oct%202025,%20Prague)\Docs\R3-257021.zip" TargetMode="External"/><Relationship Id="rId373" Type="http://schemas.openxmlformats.org/officeDocument/2006/relationships/hyperlink" Target="file:///C:\Users\q12059\Documents\3GPP%20RAN3\RAN3%20Meetings\RAN3_129b%20(Oct%202025,%20Prague)\Docs\R3-257023.zip" TargetMode="External"/><Relationship Id="rId429" Type="http://schemas.openxmlformats.org/officeDocument/2006/relationships/hyperlink" Target="file:///C:\Users\q12059\Documents\3GPP%20RAN3\RAN3%20Meetings\RAN3_129b%20(Oct%202025,%20Prague)\Docs\R3-257039.zip" TargetMode="External"/><Relationship Id="rId580" Type="http://schemas.openxmlformats.org/officeDocument/2006/relationships/hyperlink" Target="file:///C:\Users\q12059\Documents\3GPP%20RAN3\RAN3%20Meetings\RAN3_129b%20(Oct%202025,%20Prague)\Docs\R3-256971.zip" TargetMode="External"/><Relationship Id="rId636" Type="http://schemas.openxmlformats.org/officeDocument/2006/relationships/hyperlink" Target="file:///C:\Users\q12059\Documents\3GPP%20RAN3\RAN3%20Meetings\RAN3_129b%20(Oct%202025,%20Prague)\Docs\R3-256814.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047.zip" TargetMode="External"/><Relationship Id="rId440" Type="http://schemas.openxmlformats.org/officeDocument/2006/relationships/hyperlink" Target="file:///C:\Users\q12059\Documents\3GPP%20RAN3\RAN3%20Meetings\RAN3_129b%20(Oct%202025,%20Prague)\Docs\R3-256672.zip" TargetMode="External"/><Relationship Id="rId678" Type="http://schemas.openxmlformats.org/officeDocument/2006/relationships/hyperlink" Target="file:///C:\Users\q12059\Documents\3GPP%20RAN3\RAN3%20Meetings\RAN3_129b%20(Oct%202025,%20Prague)\Docs\R3-256854.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6512.zip" TargetMode="External"/><Relationship Id="rId300" Type="http://schemas.openxmlformats.org/officeDocument/2006/relationships/hyperlink" Target="file:///C:\Users\q12059\Documents\3GPP%20RAN3\RAN3%20Meetings\RAN3_129b%20(Oct%202025,%20Prague)\Docs\R3-256845.zip" TargetMode="External"/><Relationship Id="rId482" Type="http://schemas.openxmlformats.org/officeDocument/2006/relationships/hyperlink" Target="file:///C:\Users\q12059\Documents\3GPP%20RAN3\RAN3%20Meetings\RAN3_129b%20(Oct%202025,%20Prague)\Docs\R3-256533.zip" TargetMode="External"/><Relationship Id="rId538" Type="http://schemas.openxmlformats.org/officeDocument/2006/relationships/hyperlink" Target="file:///C:\Users\q12059\Documents\3GPP%20RAN3\RAN3%20Meetings\RAN3_129b%20(Oct%202025,%20Prague)\Docs\R3-256717.zip" TargetMode="External"/><Relationship Id="rId703" Type="http://schemas.openxmlformats.org/officeDocument/2006/relationships/hyperlink" Target="file:///C:\Users\q12059\Documents\3GPP%20RAN3\RAN3%20Meetings\RAN3_129b%20(Oct%202025,%20Prague)\Docs\R3-257124.zip" TargetMode="External"/><Relationship Id="rId81" Type="http://schemas.openxmlformats.org/officeDocument/2006/relationships/hyperlink" Target="file:///C:\Users\q12059\Documents\3GPP%20RAN3\RAN3%20Meetings\RAN3_129b%20(Oct%202025,%20Prague)\Docs\R3-257071.zip" TargetMode="External"/><Relationship Id="rId135" Type="http://schemas.openxmlformats.org/officeDocument/2006/relationships/hyperlink" Target="file:///C:\Users\q12059\Documents\3GPP%20RAN3\RAN3%20Meetings\RAN3_129b%20(Oct%202025,%20Prague)\Docs\R3-256964.zip" TargetMode="External"/><Relationship Id="rId177" Type="http://schemas.openxmlformats.org/officeDocument/2006/relationships/hyperlink" Target="file:///C:\Users\q12059\Documents\3GPP%20RAN3\RAN3%20Meetings\RAN3_129b%20(Oct%202025,%20Prague)\Docs\R3-256688.zip" TargetMode="External"/><Relationship Id="rId342" Type="http://schemas.openxmlformats.org/officeDocument/2006/relationships/hyperlink" Target="file:///C:\Users\q12059\Documents\3GPP%20RAN3\RAN3%20Meetings\RAN3_129b%20(Oct%202025,%20Prague)\Docs\R3-257176.zip" TargetMode="External"/><Relationship Id="rId384" Type="http://schemas.openxmlformats.org/officeDocument/2006/relationships/hyperlink" Target="file:///C:\Users\q12059\Documents\3GPP%20RAN3\RAN3%20Meetings\RAN3_129b%20(Oct%202025,%20Prague)\Docs\R3-257031.zip" TargetMode="External"/><Relationship Id="rId591" Type="http://schemas.openxmlformats.org/officeDocument/2006/relationships/hyperlink" Target="file:///C:\Users\q12059\Documents\3GPP%20RAN3\RAN3%20Meetings\RAN3_129b%20(Oct%202025,%20Prague)\Docs\R3-256713.zip" TargetMode="External"/><Relationship Id="rId605" Type="http://schemas.openxmlformats.org/officeDocument/2006/relationships/hyperlink" Target="Inbox\R3-257203.zip" TargetMode="External"/><Relationship Id="rId202" Type="http://schemas.openxmlformats.org/officeDocument/2006/relationships/hyperlink" Target="file:///C:\Users\q12059\Documents\3GPP%20RAN3\RAN3%20Meetings\RAN3_129b%20(Oct%202025,%20Prague)\Docs\R3-257139.zip" TargetMode="External"/><Relationship Id="rId244" Type="http://schemas.openxmlformats.org/officeDocument/2006/relationships/hyperlink" Target="file:///C:\Users\q12059\Documents\3GPP%20RAN3\RAN3%20Meetings\RAN3_129b%20(Oct%202025,%20Prague)\Docs\R3-257148.zip" TargetMode="External"/><Relationship Id="rId647" Type="http://schemas.openxmlformats.org/officeDocument/2006/relationships/hyperlink" Target="file:///C:\Users\q12059\Documents\3GPP%20RAN3\RAN3%20Meetings\RAN3_129b%20(Oct%202025,%20Prague)\Docs\R3-256684.zip" TargetMode="External"/><Relationship Id="rId689" Type="http://schemas.openxmlformats.org/officeDocument/2006/relationships/hyperlink" Target="file:///C:\Users\q12059\Documents\3GPP%20RAN3\RAN3%20Meetings\RAN3_129b%20(Oct%202025,%20Prague)\Docs\R3-256559.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6708.zip" TargetMode="External"/><Relationship Id="rId451" Type="http://schemas.openxmlformats.org/officeDocument/2006/relationships/hyperlink" Target="file:///C:\Users\q12059\Documents\3GPP%20RAN3\RAN3%20Meetings\RAN3_129b%20(Oct%202025,%20Prague)\Docs\R3-256859.zip" TargetMode="External"/><Relationship Id="rId493" Type="http://schemas.openxmlformats.org/officeDocument/2006/relationships/hyperlink" Target="file:///C:\Users\q12059\Documents\3GPP%20RAN3\RAN3%20Meetings\RAN3_129b%20(Oct%202025,%20Prague)\Docs\R3-256904.zip" TargetMode="External"/><Relationship Id="rId507" Type="http://schemas.openxmlformats.org/officeDocument/2006/relationships/hyperlink" Target="file:///C:\Users\q12059\Documents\3GPP%20RAN3\RAN3%20Meetings\RAN3_129b%20(Oct%202025,%20Prague)\Docs\R3-257040.zip" TargetMode="External"/><Relationship Id="rId549" Type="http://schemas.openxmlformats.org/officeDocument/2006/relationships/hyperlink" Target="file:///C:\Users\q12059\Documents\3GPP%20RAN3\RAN3%20Meetings\RAN3_129b%20(Oct%202025,%20Prague)\Docs\R3-256581.zip" TargetMode="External"/><Relationship Id="rId714" Type="http://schemas.openxmlformats.org/officeDocument/2006/relationships/hyperlink" Target="file:///C:\Users\q12059\Documents\3GPP%20RAN3\RAN3%20Meetings\RAN3_129b%20(Oct%202025,%20Prague)\Docs\R3-256582.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Inbox\R3-257201.zip" TargetMode="External"/><Relationship Id="rId146" Type="http://schemas.openxmlformats.org/officeDocument/2006/relationships/hyperlink" Target="file:///C:\Users\q12059\Documents\3GPP%20RAN3\RAN3%20Meetings\RAN3_129b%20(Oct%202025,%20Prague)\Docs\R3-256866.zip" TargetMode="External"/><Relationship Id="rId188" Type="http://schemas.openxmlformats.org/officeDocument/2006/relationships/hyperlink" Target="file:///C:\Users\q12059\Documents\3GPP%20RAN3\RAN3%20Meetings\RAN3_129b%20(Oct%202025,%20Prague)\Docs\R3-257191.zip" TargetMode="External"/><Relationship Id="rId311" Type="http://schemas.openxmlformats.org/officeDocument/2006/relationships/hyperlink" Target="file:///C:\Users\q12059\Documents\3GPP%20RAN3\RAN3%20Meetings\RAN3_129b%20(Oct%202025,%20Prague)\Docs\R3-257080.zip" TargetMode="External"/><Relationship Id="rId353" Type="http://schemas.openxmlformats.org/officeDocument/2006/relationships/hyperlink" Target="file:///C:\Users\q12059\Documents\3GPP%20RAN3\RAN3%20Meetings\RAN3_129b%20(Oct%202025,%20Prague)\Docs\R3-256780.zip" TargetMode="External"/><Relationship Id="rId395" Type="http://schemas.openxmlformats.org/officeDocument/2006/relationships/hyperlink" Target="file:///C:\Users\q12059\Documents\3GPP%20RAN3\RAN3%20Meetings\RAN3_129b%20(Oct%202025,%20Prague)\Docs\R3-256816.zip" TargetMode="External"/><Relationship Id="rId409" Type="http://schemas.openxmlformats.org/officeDocument/2006/relationships/hyperlink" Target="file:///C:\Users\q12059\Documents\3GPP%20RAN3\RAN3%20Meetings\RAN3_129b%20(Oct%202025,%20Prague)\Docs\R3-257053.zip" TargetMode="External"/><Relationship Id="rId560" Type="http://schemas.openxmlformats.org/officeDocument/2006/relationships/hyperlink" Target="file:///C:\Users\q12059\Documents\3GPP%20RAN3\RAN3%20Meetings\RAN3_129b%20(Oct%202025,%20Prague)\Docs\R3-256907.zip" TargetMode="External"/><Relationship Id="rId92" Type="http://schemas.openxmlformats.org/officeDocument/2006/relationships/hyperlink" Target="file:///C:\Users\q12059\Documents\3GPP%20RAN3\RAN3%20Meetings\RAN3_129b%20(Oct%202025,%20Prague)\Docs\R3-257185.zip" TargetMode="External"/><Relationship Id="rId213" Type="http://schemas.openxmlformats.org/officeDocument/2006/relationships/hyperlink" Target="file:///C:\Users\q12059\Documents\3GPP%20RAN3\RAN3%20Meetings\RAN3_129b%20(Oct%202025,%20Prague)\Docs\R3-256531.zip" TargetMode="External"/><Relationship Id="rId420" Type="http://schemas.openxmlformats.org/officeDocument/2006/relationships/hyperlink" Target="file:///C:\Users\q12059\Documents\3GPP%20RAN3\RAN3%20Meetings\RAN3_129b%20(Oct%202025,%20Prague)\Docs\R3-256598.zip" TargetMode="External"/><Relationship Id="rId616" Type="http://schemas.openxmlformats.org/officeDocument/2006/relationships/hyperlink" Target="file:///C:\Users\q12059\Documents\3GPP%20RAN3\RAN3%20Meetings\RAN3_129b%20(Oct%202025,%20Prague)\Docs\R3-256657.zip" TargetMode="External"/><Relationship Id="rId658" Type="http://schemas.openxmlformats.org/officeDocument/2006/relationships/hyperlink" Target="file:///C:\Users\q12059\Documents\3GPP%20RAN3\RAN3%20Meetings\RAN3_129b%20(Oct%202025,%20Prague)\Docs\R3-256612.zip" TargetMode="External"/><Relationship Id="rId255" Type="http://schemas.openxmlformats.org/officeDocument/2006/relationships/hyperlink" Target="file:///C:\Users\q12059\Documents\3GPP%20RAN3\RAN3%20Meetings\RAN3_129b%20(Oct%202025,%20Prague)\Docs\R3-257172.zip" TargetMode="External"/><Relationship Id="rId297" Type="http://schemas.openxmlformats.org/officeDocument/2006/relationships/hyperlink" Target="file:///C:\Users\q12059\Documents\3GPP%20RAN3\RAN3%20Meetings\RAN3_129b%20(Oct%202025,%20Prague)\Docs\R3-256789.zip" TargetMode="External"/><Relationship Id="rId462" Type="http://schemas.openxmlformats.org/officeDocument/2006/relationships/hyperlink" Target="file:///C:\Users\q12059\Documents\3GPP%20RAN3\RAN3%20Meetings\RAN3_129b%20(Oct%202025,%20Prague)\Docs\R3-257036.zip" TargetMode="External"/><Relationship Id="rId518" Type="http://schemas.openxmlformats.org/officeDocument/2006/relationships/hyperlink" Target="file:///C:\Users\q12059\Documents\3GPP%20RAN3\RAN3%20Meetings\RAN3_129b%20(Oct%202025,%20Prague)\Docs\R3-256593.zip" TargetMode="External"/><Relationship Id="rId725" Type="http://schemas.openxmlformats.org/officeDocument/2006/relationships/theme" Target="theme/theme1.xml"/><Relationship Id="rId115" Type="http://schemas.openxmlformats.org/officeDocument/2006/relationships/hyperlink" Target="file:///C:\Users\q12059\Documents\3GPP%20RAN3\RAN3%20Meetings\RAN3_129b%20(Oct%202025,%20Prague)\Docs\R3-256742.zip" TargetMode="External"/><Relationship Id="rId157" Type="http://schemas.openxmlformats.org/officeDocument/2006/relationships/hyperlink" Target="file:///C:\Users\q12059\Documents\3GPP%20RAN3\RAN3%20Meetings\RAN3_129b%20(Oct%202025,%20Prague)\Docs\R3-257096.zip" TargetMode="External"/><Relationship Id="rId322" Type="http://schemas.openxmlformats.org/officeDocument/2006/relationships/hyperlink" Target="file:///C:\Users\q12059\Documents\3GPP%20RAN3\RAN3%20Meetings\RAN3_129b%20(Oct%202025,%20Prague)\Docs\R3-257019.zip" TargetMode="External"/><Relationship Id="rId364" Type="http://schemas.openxmlformats.org/officeDocument/2006/relationships/hyperlink" Target="file:///C:\Users\q12059\Documents\3GPP%20RAN3\RAN3%20Meetings\RAN3_129b%20(Oct%202025,%20Prague)\Docs\R3-256735.zip" TargetMode="External"/><Relationship Id="rId61" Type="http://schemas.openxmlformats.org/officeDocument/2006/relationships/hyperlink" Target="file:///C:\Users\q12059\Documents\3GPP%20RAN3\RAN3%20Meetings\RAN3_129b%20(Oct%202025,%20Prague)\Docs\R3-256560.zip" TargetMode="External"/><Relationship Id="rId199" Type="http://schemas.openxmlformats.org/officeDocument/2006/relationships/hyperlink" Target="file:///C:\Users\q12059\Documents\3GPP%20RAN3\RAN3%20Meetings\RAN3_129b%20(Oct%202025,%20Prague)\Docs\R3-256879.zip" TargetMode="External"/><Relationship Id="rId571" Type="http://schemas.openxmlformats.org/officeDocument/2006/relationships/hyperlink" Target="file:///C:\Users\q12059\Documents\3GPP%20RAN3\RAN3%20Meetings\RAN3_129b%20(Oct%202025,%20Prague)\Docs\R3-256583.zip" TargetMode="External"/><Relationship Id="rId627" Type="http://schemas.openxmlformats.org/officeDocument/2006/relationships/hyperlink" Target="file:///C:\Users\q12059\Documents\3GPP%20RAN3\RAN3%20Meetings\RAN3_129b%20(Oct%202025,%20Prague)\Docs\R3-256546.zip" TargetMode="External"/><Relationship Id="rId669" Type="http://schemas.openxmlformats.org/officeDocument/2006/relationships/hyperlink" Target="file:///C:\Users\q12059\Documents\3GPP%20RAN3\RAN3%20Meetings\RAN3_129b%20(Oct%202025,%20Prague)\Docs\R3-256589.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6873.zip" TargetMode="External"/><Relationship Id="rId266" Type="http://schemas.openxmlformats.org/officeDocument/2006/relationships/hyperlink" Target="file:///C:\Users\q12059\Documents\3GPP%20RAN3\RAN3%20Meetings\RAN3_129b%20(Oct%202025,%20Prague)\Docs\R3-256675.zip" TargetMode="External"/><Relationship Id="rId431" Type="http://schemas.openxmlformats.org/officeDocument/2006/relationships/hyperlink" Target="file:///C:\Users\q12059\Documents\3GPP%20RAN3\RAN3%20Meetings\RAN3_129b%20(Oct%202025,%20Prague)\Docs\R3-256564.zip" TargetMode="External"/><Relationship Id="rId473" Type="http://schemas.openxmlformats.org/officeDocument/2006/relationships/hyperlink" Target="file:///C:\Users\q12059\Documents\3GPP%20RAN3\RAN3%20Meetings\RAN3_129b%20(Oct%202025,%20Prague)\Docs\R3-256877.zip" TargetMode="External"/><Relationship Id="rId529" Type="http://schemas.openxmlformats.org/officeDocument/2006/relationships/hyperlink" Target="file:///C:\Users\q12059\Documents\3GPP%20RAN3\RAN3%20Meetings\RAN3_129b%20(Oct%202025,%20Prague)\Docs\R3-256811.zip" TargetMode="External"/><Relationship Id="rId680" Type="http://schemas.openxmlformats.org/officeDocument/2006/relationships/hyperlink" Target="file:///C:\Users\q12059\Documents\3GPP%20RAN3\RAN3%20Meetings\RAN3_129b%20(Oct%202025,%20Prague)\Docs\R3-256914.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650.zip" TargetMode="External"/><Relationship Id="rId168" Type="http://schemas.openxmlformats.org/officeDocument/2006/relationships/hyperlink" Target="file:///C:\Users\q12059\Documents\3GPP%20RAN3\RAN3%20Meetings\RAN3_129b%20(Oct%202025,%20Prague)\Docs\R3-256690.zip" TargetMode="External"/><Relationship Id="rId333" Type="http://schemas.openxmlformats.org/officeDocument/2006/relationships/hyperlink" Target="file:///C:\Users\q12059\Documents\3GPP%20RAN3\RAN3%20Meetings\RAN3_129b%20(Oct%202025,%20Prague)\Docs\R3-256653.zip" TargetMode="External"/><Relationship Id="rId540" Type="http://schemas.openxmlformats.org/officeDocument/2006/relationships/hyperlink" Target="file:///C:\Users\q12059\Documents\3GPP%20RAN3\RAN3%20Meetings\RAN3_129b%20(Oct%202025,%20Prague)\Docs\R3-256886.zip" TargetMode="External"/><Relationship Id="rId72" Type="http://schemas.openxmlformats.org/officeDocument/2006/relationships/hyperlink" Target="file:///C:\Users\q12059\Documents\3GPP%20RAN3\RAN3%20Meetings\RAN3_129b%20(Oct%202025,%20Prague)\Docs\R3-256932.zip" TargetMode="External"/><Relationship Id="rId375" Type="http://schemas.openxmlformats.org/officeDocument/2006/relationships/hyperlink" Target="file:///C:\Users\q12059\Documents\3GPP%20RAN3\RAN3%20Meetings\RAN3_129b%20(Oct%202025,%20Prague)\Docs\R3-257165.zip" TargetMode="External"/><Relationship Id="rId582" Type="http://schemas.openxmlformats.org/officeDocument/2006/relationships/hyperlink" Target="file:///C:\Users\q12059\Documents\3GPP%20RAN3\RAN3%20Meetings\RAN3_129b%20(Oct%202025,%20Prague)\Docs\R3-257122.zip" TargetMode="External"/><Relationship Id="rId638" Type="http://schemas.openxmlformats.org/officeDocument/2006/relationships/hyperlink" Target="file:///C:\Users\q12059\Documents\3GPP%20RAN3\RAN3%20Meetings\RAN3_129b%20(Oct%202025,%20Prague)\Docs\R3-256861.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7050.zip" TargetMode="External"/><Relationship Id="rId277" Type="http://schemas.openxmlformats.org/officeDocument/2006/relationships/hyperlink" Target="file:///C:\Users\q12059\Documents\3GPP%20RAN3\RAN3%20Meetings\RAN3_129b%20(Oct%202025,%20Prague)\Docs\R3-256525.zip" TargetMode="External"/><Relationship Id="rId400" Type="http://schemas.openxmlformats.org/officeDocument/2006/relationships/hyperlink" Target="file:///C:\Users\q12059\Documents\3GPP%20RAN3\RAN3%20Meetings\RAN3_129b%20(Oct%202025,%20Prague)\Docs\R3-256821.zip" TargetMode="External"/><Relationship Id="rId442" Type="http://schemas.openxmlformats.org/officeDocument/2006/relationships/hyperlink" Target="file:///C:\Users\q12059\Documents\3GPP%20RAN3\RAN3%20Meetings\RAN3_129b%20(Oct%202025,%20Prague)\Docs\R3-256621.zip" TargetMode="External"/><Relationship Id="rId484" Type="http://schemas.openxmlformats.org/officeDocument/2006/relationships/hyperlink" Target="file:///C:\Users\q12059\Documents\3GPP%20RAN3\RAN3%20Meetings\RAN3_129b%20(Oct%202025,%20Prague)\Docs\R3-256535.zip" TargetMode="External"/><Relationship Id="rId705" Type="http://schemas.openxmlformats.org/officeDocument/2006/relationships/hyperlink" Target="https://www.3gpp.org/ftp/tsg_ran/TSG_RAN/TSGR_109/Docs/RP-252894.zip" TargetMode="External"/><Relationship Id="rId137" Type="http://schemas.openxmlformats.org/officeDocument/2006/relationships/hyperlink" Target="file:///C:\Users\q12059\Documents\3GPP%20RAN3\RAN3%20Meetings\RAN3_129b%20(Oct%202025,%20Prague)\Docs\R3-256752.zip" TargetMode="External"/><Relationship Id="rId302" Type="http://schemas.openxmlformats.org/officeDocument/2006/relationships/hyperlink" Target="file:///C:\Users\q12059\Documents\3GPP%20RAN3\RAN3%20Meetings\RAN3_129b%20(Oct%202025,%20Prague)\Docs\R3-256703.zip" TargetMode="External"/><Relationship Id="rId344" Type="http://schemas.openxmlformats.org/officeDocument/2006/relationships/hyperlink" Target="file:///C:\Users\q12059\Documents\3GPP%20RAN3\RAN3%20Meetings\RAN3_129b%20(Oct%202025,%20Prague)\Docs\R3-257177.zip" TargetMode="External"/><Relationship Id="rId691" Type="http://schemas.openxmlformats.org/officeDocument/2006/relationships/hyperlink" Target="file:///C:\Users\q12059\Documents\3GPP%20RAN3\RAN3%20Meetings\RAN3_129b%20(Oct%202025,%20Prague)\Docs\R3-256677.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6747.zip" TargetMode="External"/><Relationship Id="rId179" Type="http://schemas.openxmlformats.org/officeDocument/2006/relationships/hyperlink" Target="file:///C:\Users\q12059\Documents\3GPP%20RAN3\RAN3%20Meetings\RAN3_129b%20(Oct%202025,%20Prague)\Docs\R3-256798.zip" TargetMode="External"/><Relationship Id="rId386" Type="http://schemas.openxmlformats.org/officeDocument/2006/relationships/hyperlink" Target="file:///C:\Users\q12059\Documents\3GPP%20RAN3\RAN3%20Meetings\RAN3_129b%20(Oct%202025,%20Prague)\Docs\R3-256636.zip" TargetMode="External"/><Relationship Id="rId551" Type="http://schemas.openxmlformats.org/officeDocument/2006/relationships/hyperlink" Target="file:///C:\Users\q12059\Documents\3GPP%20RAN3\RAN3%20Meetings\RAN3_129b%20(Oct%202025,%20Prague)\Docs\R3-256595.zip" TargetMode="External"/><Relationship Id="rId593" Type="http://schemas.openxmlformats.org/officeDocument/2006/relationships/hyperlink" Target="file:///C:\Users\q12059\Documents\3GPP%20RAN3\RAN3%20Meetings\RAN3_129b%20(Oct%202025,%20Prague)\Docs\R3-256813.zip" TargetMode="External"/><Relationship Id="rId607" Type="http://schemas.openxmlformats.org/officeDocument/2006/relationships/hyperlink" Target="file:///C:\Users\q12059\Documents\3GPP%20RAN3\RAN3%20Meetings\RAN3_129b%20(Oct%202025,%20Prague)\Docs\R3-257115.zip" TargetMode="External"/><Relationship Id="rId649" Type="http://schemas.openxmlformats.org/officeDocument/2006/relationships/hyperlink" Target="file:///C:\Users\q12059\Documents\3GPP%20RAN3\RAN3%20Meetings\RAN3_129b%20(Oct%202025,%20Prague)\Docs\R3-256721.zip" TargetMode="External"/><Relationship Id="rId190" Type="http://schemas.openxmlformats.org/officeDocument/2006/relationships/hyperlink" Target="file:///C:\Users\q12059\Documents\3GPP%20RAN3\RAN3%20Meetings\RAN3_129b%20(Oct%202025,%20Prague)\Docs\R3-256714.zip" TargetMode="External"/><Relationship Id="rId204" Type="http://schemas.openxmlformats.org/officeDocument/2006/relationships/hyperlink" Target="file:///C:\Users\q12059\Documents\3GPP%20RAN3\RAN3%20Meetings\RAN3_129b%20(Oct%202025,%20Prague)\Docs\R3-256807.zip" TargetMode="External"/><Relationship Id="rId246" Type="http://schemas.openxmlformats.org/officeDocument/2006/relationships/hyperlink" Target="file:///C:\Users\q12059\Documents\3GPP%20RAN3\RAN3%20Meetings\RAN3_129b%20(Oct%202025,%20Prague)\Docs\R3-257150.zip" TargetMode="External"/><Relationship Id="rId288" Type="http://schemas.openxmlformats.org/officeDocument/2006/relationships/hyperlink" Target="file:///C:\Users\q12059\Documents\3GPP%20RAN3\RAN3%20Meetings\RAN3_129b%20(Oct%202025,%20Prague)\Docs\R3-256883.zip" TargetMode="External"/><Relationship Id="rId411" Type="http://schemas.openxmlformats.org/officeDocument/2006/relationships/hyperlink" Target="file:///C:\Users\q12059\Documents\3GPP%20RAN3\RAN3%20Meetings\RAN3_129b%20(Oct%202025,%20Prague)\Docs\R3-257055.zip" TargetMode="External"/><Relationship Id="rId453" Type="http://schemas.openxmlformats.org/officeDocument/2006/relationships/hyperlink" Target="file:///C:\Users\q12059\Documents\3GPP%20RAN3\RAN3%20Meetings\RAN3_129b%20(Oct%202025,%20Prague)\Docs\R3-256892.zip" TargetMode="External"/><Relationship Id="rId509" Type="http://schemas.openxmlformats.org/officeDocument/2006/relationships/hyperlink" Target="file:///C:\Users\q12059\Documents\3GPP%20RAN3\RAN3%20Meetings\RAN3_129b%20(Oct%202025,%20Prague)\Docs\R3-257121.zip" TargetMode="External"/><Relationship Id="rId660" Type="http://schemas.openxmlformats.org/officeDocument/2006/relationships/hyperlink" Target="file:///C:\Users\q12059\Documents\3GPP%20RAN3\RAN3%20Meetings\RAN3_129b%20(Oct%202025,%20Prague)\Docs\R3-256722.zip" TargetMode="External"/><Relationship Id="rId106" Type="http://schemas.openxmlformats.org/officeDocument/2006/relationships/hyperlink" Target="file:///C:\Users\q12059\Documents\3GPP%20RAN3\RAN3%20Meetings\RAN3_129b%20(Oct%202025,%20Prague)\Docs\R3-256843.zip" TargetMode="External"/><Relationship Id="rId313" Type="http://schemas.openxmlformats.org/officeDocument/2006/relationships/hyperlink" Target="file:///C:\Users\q12059\Documents\3GPP%20RAN3\RAN3%20Meetings\RAN3_129b%20(Oct%202025,%20Prague)\Docs\R3-257091.zip" TargetMode="External"/><Relationship Id="rId495" Type="http://schemas.openxmlformats.org/officeDocument/2006/relationships/hyperlink" Target="file:///C:\Users\q12059\Documents\3GPP%20RAN3\RAN3%20Meetings\RAN3_129b%20(Oct%202025,%20Prague)\Docs\R3-256970.zip" TargetMode="External"/><Relationship Id="rId716" Type="http://schemas.openxmlformats.org/officeDocument/2006/relationships/hyperlink" Target="file:///C:\Users\q12059\Documents\3GPP%20RAN3\RAN3%20Meetings\RAN3_129b%20(Oct%202025,%20Prague)\Docs\R3-256723.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750.zip" TargetMode="External"/><Relationship Id="rId148" Type="http://schemas.openxmlformats.org/officeDocument/2006/relationships/hyperlink" Target="file:///C:\Users\q12059\Documents\3GPP%20RAN3\RAN3%20Meetings\RAN3_129b%20(Oct%202025,%20Prague)\Docs\R3-256925.zip" TargetMode="External"/><Relationship Id="rId355" Type="http://schemas.openxmlformats.org/officeDocument/2006/relationships/hyperlink" Target="file:///C:\Users\q12059\Documents\3GPP%20RAN3\RAN3%20Meetings\RAN3_129b%20(Oct%202025,%20Prague)\Docs\R3-257022.zip" TargetMode="External"/><Relationship Id="rId397" Type="http://schemas.openxmlformats.org/officeDocument/2006/relationships/hyperlink" Target="file:///C:\Users\q12059\Documents\3GPP%20RAN3\RAN3%20Meetings\RAN3_129b%20(Oct%202025,%20Prague)\Docs\R3-256818.zip" TargetMode="External"/><Relationship Id="rId520" Type="http://schemas.openxmlformats.org/officeDocument/2006/relationships/hyperlink" Target="file:///C:\Users\q12059\Documents\3GPP%20RAN3\RAN3%20Meetings\RAN3_129b%20(Oct%202025,%20Prague)\Docs\R3-256709.zip" TargetMode="External"/><Relationship Id="rId562" Type="http://schemas.openxmlformats.org/officeDocument/2006/relationships/hyperlink" Target="file:///C:\Users\q12059\Documents\3GPP%20RAN3\RAN3%20Meetings\RAN3_129b%20(Oct%202025,%20Prague)\Docs\R3-257161.zip" TargetMode="External"/><Relationship Id="rId618" Type="http://schemas.openxmlformats.org/officeDocument/2006/relationships/hyperlink" Target="file:///C:\Users\q12059\Documents\3GPP%20RAN3\RAN3%20Meetings\RAN3_129b%20(Oct%202025,%20Prague)\Docs\R3-256600.zip" TargetMode="External"/><Relationship Id="rId215" Type="http://schemas.openxmlformats.org/officeDocument/2006/relationships/hyperlink" Target="file:///C:\Users\q12059\Documents\3GPP%20RAN3\RAN3%20Meetings\RAN3_129b%20(Oct%202025,%20Prague)\Docs\R3-256705.zip" TargetMode="External"/><Relationship Id="rId257" Type="http://schemas.openxmlformats.org/officeDocument/2006/relationships/hyperlink" Target="file:///C:\Users\q12059\Documents\3GPP%20RAN3\RAN3%20Meetings\RAN3_129b%20(Oct%202025,%20Prague)\Docs\R3-257174.zip" TargetMode="External"/><Relationship Id="rId422" Type="http://schemas.openxmlformats.org/officeDocument/2006/relationships/hyperlink" Target="file:///C:\Users\q12059\Documents\3GPP%20RAN3\RAN3%20Meetings\RAN3_129b%20(Oct%202025,%20Prague)\Docs\R3-256995.zip" TargetMode="External"/><Relationship Id="rId464" Type="http://schemas.openxmlformats.org/officeDocument/2006/relationships/hyperlink" Target="file:///C:\Users\q12059\Documents\3GPP%20RAN3\RAN3%20Meetings\RAN3_129b%20(Oct%202025,%20Prague)\Docs\R3-257101.zip" TargetMode="External"/><Relationship Id="rId299" Type="http://schemas.openxmlformats.org/officeDocument/2006/relationships/hyperlink" Target="file:///C:\Users\q12059\Documents\3GPP%20RAN3\RAN3%20Meetings\RAN3_129b%20(Oct%202025,%20Prague)\Docs\R3-256844.zip" TargetMode="External"/><Relationship Id="rId63" Type="http://schemas.openxmlformats.org/officeDocument/2006/relationships/hyperlink" Target="file:///C:\Users\q12059\Documents\3GPP%20RAN3\RAN3%20Meetings\RAN3_129b%20(Oct%202025,%20Prague)\Docs\R3-256562.zip" TargetMode="External"/><Relationship Id="rId159" Type="http://schemas.openxmlformats.org/officeDocument/2006/relationships/hyperlink" Target="file:///C:\Users\q12059\Documents\3GPP%20RAN3\RAN3%20Meetings\RAN3_129b%20(Oct%202025,%20Prague)\Docs\R3-256935.zip" TargetMode="External"/><Relationship Id="rId366" Type="http://schemas.openxmlformats.org/officeDocument/2006/relationships/hyperlink" Target="file:///C:\Users\q12059\Documents\3GPP%20RAN3\RAN3%20Meetings\RAN3_129b%20(Oct%202025,%20Prague)\Docs\R3-256808.zip" TargetMode="External"/><Relationship Id="rId573" Type="http://schemas.openxmlformats.org/officeDocument/2006/relationships/hyperlink" Target="file:///C:\Users\q12059\Documents\3GPP%20RAN3\RAN3%20Meetings\RAN3_129b%20(Oct%202025,%20Prague)\Docs\R3-256626.zip" TargetMode="External"/><Relationship Id="rId226" Type="http://schemas.openxmlformats.org/officeDocument/2006/relationships/hyperlink" Target="file:///C:\Users\q12059\Documents\3GPP%20RAN3\RAN3%20Meetings\RAN3_129b%20(Oct%202025,%20Prague)\Docs\R3-256875.zip" TargetMode="External"/><Relationship Id="rId433" Type="http://schemas.openxmlformats.org/officeDocument/2006/relationships/hyperlink" Target="file:///C:\Users\q12059\Documents\3GPP%20RAN3\RAN3%20Meetings\RAN3_129b%20(Oct%202025,%20Prague)\Docs\R3-256567.zip" TargetMode="External"/><Relationship Id="rId640" Type="http://schemas.openxmlformats.org/officeDocument/2006/relationships/hyperlink" Target="file:///C:\Users\q12059\Documents\3GPP%20RAN3\RAN3%20Meetings\RAN3_129b%20(Oct%202025,%20Prague)\Docs\R3-256991.zip" TargetMode="External"/><Relationship Id="rId74" Type="http://schemas.openxmlformats.org/officeDocument/2006/relationships/hyperlink" Target="file:///C:\Users\q12059\Documents\3GPP%20RAN3\RAN3%20Meetings\RAN3_129b%20(Oct%202025,%20Prague)\Docs\R3-256943.zip" TargetMode="External"/><Relationship Id="rId377" Type="http://schemas.openxmlformats.org/officeDocument/2006/relationships/hyperlink" Target="file:///C:\Users\q12059\Documents\3GPP%20RAN3\RAN3%20Meetings\RAN3_129b%20(Oct%202025,%20Prague)\Docs\R3-257186.zip" TargetMode="External"/><Relationship Id="rId500" Type="http://schemas.openxmlformats.org/officeDocument/2006/relationships/hyperlink" Target="file:///C:\Users\q12059\Documents\3GPP%20RAN3\RAN3%20Meetings\RAN3_129b%20(Oct%202025,%20Prague)\Docs\R3-256544.zip" TargetMode="External"/><Relationship Id="rId584" Type="http://schemas.openxmlformats.org/officeDocument/2006/relationships/hyperlink" Target="file:///C:\Users\q12059\Documents\3GPP%20RAN3\RAN3%20Meetings\RAN3_129b%20(Oct%202025,%20Prague)\Docs\R3-257193.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125.zip" TargetMode="External"/><Relationship Id="rId444" Type="http://schemas.openxmlformats.org/officeDocument/2006/relationships/hyperlink" Target="Inbox\R3-257197.zip" TargetMode="External"/><Relationship Id="rId651" Type="http://schemas.openxmlformats.org/officeDocument/2006/relationships/hyperlink" Target="file:///C:\Users\q12059\Documents\3GPP%20RAN3\RAN3%20Meetings\RAN3_129b%20(Oct%202025,%20Prague)\Docs\R3-256841.zip" TargetMode="External"/><Relationship Id="rId290" Type="http://schemas.openxmlformats.org/officeDocument/2006/relationships/hyperlink" Target="file:///C:\Users\q12059\Documents\3GPP%20RAN3\RAN3%20Meetings\RAN3_129b%20(Oct%202025,%20Prague)\Docs\R3-256639.zip" TargetMode="External"/><Relationship Id="rId304" Type="http://schemas.openxmlformats.org/officeDocument/2006/relationships/hyperlink" Target="file:///C:\Users\q12059\Documents\3GPP%20RAN3\RAN3%20Meetings\RAN3_129b%20(Oct%202025,%20Prague)\Docs\R3-256791.zip" TargetMode="External"/><Relationship Id="rId388" Type="http://schemas.openxmlformats.org/officeDocument/2006/relationships/hyperlink" Target="file:///C:\Users\q12059\Documents\3GPP%20RAN3\RAN3%20Meetings\RAN3_129b%20(Oct%202025,%20Prague)\Docs\R3-256664.zip" TargetMode="External"/><Relationship Id="rId511" Type="http://schemas.openxmlformats.org/officeDocument/2006/relationships/hyperlink" Target="file:///C:\Users\q12059\Documents\3GPP%20RAN3\RAN3%20Meetings\RAN3_129b%20(Oct%202025,%20Prague)\Docs\R3-257192.zip" TargetMode="External"/><Relationship Id="rId609" Type="http://schemas.openxmlformats.org/officeDocument/2006/relationships/hyperlink" Target="file:///C:\Users\q12059\Documents\3GPP%20RAN3\RAN3%20Meetings\RAN3_129b%20(Oct%202025,%20Prague)\Docs\R3-256601.zip" TargetMode="External"/><Relationship Id="rId85" Type="http://schemas.openxmlformats.org/officeDocument/2006/relationships/hyperlink" Target="file:///C:\Users\q12059\Documents\3GPP%20RAN3\RAN3%20Meetings\RAN3_129b%20(Oct%202025,%20Prague)\Docs\R3-256748.zip" TargetMode="External"/><Relationship Id="rId150" Type="http://schemas.openxmlformats.org/officeDocument/2006/relationships/hyperlink" Target="file:///C:\Users\q12059\Documents\3GPP%20RAN3\RAN3%20Meetings\RAN3_129b%20(Oct%202025,%20Prague)\Docs\R3-256927.zip" TargetMode="External"/><Relationship Id="rId595" Type="http://schemas.openxmlformats.org/officeDocument/2006/relationships/hyperlink" Target="file:///C:\Users\q12059\Documents\3GPP%20RAN3\RAN3%20Meetings\RAN3_129b%20(Oct%202025,%20Prague)\Docs\R3-256909.zip" TargetMode="External"/><Relationship Id="rId248" Type="http://schemas.openxmlformats.org/officeDocument/2006/relationships/hyperlink" Target="file:///C:\Users\q12059\Documents\3GPP%20RAN3\RAN3%20Meetings\RAN3_129b%20(Oct%202025,%20Prague)\Docs\R3-257152.zip" TargetMode="External"/><Relationship Id="rId455" Type="http://schemas.openxmlformats.org/officeDocument/2006/relationships/hyperlink" Target="file:///C:\Users\q12059\Documents\3GPP%20RAN3\RAN3%20Meetings\RAN3_129b%20(Oct%202025,%20Prague)\Docs\R3-256898.zip" TargetMode="External"/><Relationship Id="rId662" Type="http://schemas.openxmlformats.org/officeDocument/2006/relationships/hyperlink" Target="file:///C:\Users\q12059\Documents\3GPP%20RAN3\RAN3%20Meetings\RAN3_129b%20(Oct%202025,%20Prague)\Docs\R3-256834.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Inbox\R3-257196.zip" TargetMode="External"/><Relationship Id="rId315" Type="http://schemas.openxmlformats.org/officeDocument/2006/relationships/hyperlink" Target="file:///C:\Users\q12059\Documents\3GPP%20RAN3\RAN3%20Meetings\RAN3_129b%20(Oct%202025,%20Prague)\Docs\R3-257141.zip" TargetMode="External"/><Relationship Id="rId522" Type="http://schemas.openxmlformats.org/officeDocument/2006/relationships/hyperlink" Target="file:///C:\Users\q12059\Documents\3GPP%20RAN3\RAN3%20Meetings\RAN3_129b%20(Oct%202025,%20Prague)\Docs\R3-256812.zip" TargetMode="External"/><Relationship Id="rId96" Type="http://schemas.openxmlformats.org/officeDocument/2006/relationships/hyperlink" Target="file:///C:\Users\q12059\Documents\3GPP%20RAN3\RAN3%20Meetings\RAN3_129b%20(Oct%202025,%20Prague)\Docs\R3-256918.zip" TargetMode="External"/><Relationship Id="rId161" Type="http://schemas.openxmlformats.org/officeDocument/2006/relationships/hyperlink" Target="file:///C:\Users\q12059\Documents\3GPP%20RAN3\RAN3%20Meetings\RAN3_129b%20(Oct%202025,%20Prague)\Docs\R3-256937.zip" TargetMode="External"/><Relationship Id="rId399" Type="http://schemas.openxmlformats.org/officeDocument/2006/relationships/hyperlink" Target="file:///C:\Users\q12059\Documents\3GPP%20RAN3\RAN3%20Meetings\RAN3_129b%20(Oct%202025,%20Prague)\Docs\R3-256820.zip" TargetMode="External"/><Relationship Id="rId259" Type="http://schemas.openxmlformats.org/officeDocument/2006/relationships/hyperlink" Target="file:///C:\Users\q12059\Documents\3GPP%20RAN3\RAN3%20Meetings\RAN3_129b%20(Oct%202025,%20Prague)\Docs\R3-256919.zip" TargetMode="External"/><Relationship Id="rId466" Type="http://schemas.openxmlformats.org/officeDocument/2006/relationships/hyperlink" Target="file:///C:\Users\q12059\Documents\3GPP%20RAN3\RAN3%20Meetings\RAN3_129b%20(Oct%202025,%20Prague)\Docs\R3-257134.zip" TargetMode="External"/><Relationship Id="rId673" Type="http://schemas.openxmlformats.org/officeDocument/2006/relationships/hyperlink" Target="file:///C:\Users\q12059\Documents\3GPP%20RAN3\RAN3%20Meetings\RAN3_129b%20(Oct%202025,%20Prague)\Docs\R3-256676.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674.zip" TargetMode="External"/><Relationship Id="rId326" Type="http://schemas.openxmlformats.org/officeDocument/2006/relationships/hyperlink" Target="file:///C:\Users\q12059\Documents\3GPP%20RAN3\RAN3%20Meetings\RAN3_129b%20(Oct%202025,%20Prague)\Docs\R3-256884.zip" TargetMode="External"/><Relationship Id="rId533" Type="http://schemas.openxmlformats.org/officeDocument/2006/relationships/hyperlink" Target="file:///C:\Users\q12059\Documents\3GPP%20RAN3\RAN3%20Meetings\RAN3_129b%20(Oct%202025,%20Prague)\Docs\R3-256624.zip" TargetMode="External"/><Relationship Id="rId172" Type="http://schemas.openxmlformats.org/officeDocument/2006/relationships/hyperlink" Target="file:///C:\Users\q12059\Documents\3GPP%20RAN3\RAN3%20Meetings\RAN3_129b%20(Oct%202025,%20Prague)\Docs\R3-257188.zip" TargetMode="External"/><Relationship Id="rId477" Type="http://schemas.openxmlformats.org/officeDocument/2006/relationships/hyperlink" Target="file:///C:\Users\q12059\Documents\3GPP%20RAN3\RAN3%20Meetings\RAN3_129b%20(Oct%202025,%20Prague)\Docs\R3-256965.zip" TargetMode="External"/><Relationship Id="rId600" Type="http://schemas.openxmlformats.org/officeDocument/2006/relationships/hyperlink" Target="file:///C:\Users\q12059\Documents\3GPP%20RAN3\RAN3%20Meetings\RAN3_129b%20(Oct%202025,%20Prague)\Docs\R3-257102.zip" TargetMode="External"/><Relationship Id="rId684" Type="http://schemas.openxmlformats.org/officeDocument/2006/relationships/hyperlink" Target="file:///C:\Users\q12059\Documents\3GPP%20RAN3\RAN3%20Meetings\RAN3_129b%20(Oct%202025,%20Prague)\Docs\R3-257111.zip" TargetMode="External"/><Relationship Id="rId337" Type="http://schemas.openxmlformats.org/officeDocument/2006/relationships/hyperlink" Target="file:///C:\Users\q12059\Documents\3GPP%20RAN3\RAN3%20Meetings\RAN3_129b%20(Oct%202025,%20Prague)\Docs\R3-257069.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7109.zip" TargetMode="External"/><Relationship Id="rId183" Type="http://schemas.openxmlformats.org/officeDocument/2006/relationships/hyperlink" Target="file:///C:\Users\q12059\Documents\3GPP%20RAN3\RAN3%20Meetings\RAN3_129b%20(Oct%202025,%20Prague)\Docs\R3-256806.zip" TargetMode="External"/><Relationship Id="rId390" Type="http://schemas.openxmlformats.org/officeDocument/2006/relationships/hyperlink" Target="file:///C:\Users\q12059\Documents\3GPP%20RAN3\RAN3%20Meetings\RAN3_129b%20(Oct%202025,%20Prague)\Docs\R3-256678.zip" TargetMode="External"/><Relationship Id="rId404" Type="http://schemas.openxmlformats.org/officeDocument/2006/relationships/hyperlink" Target="file:///C:\Users\q12059\Documents\3GPP%20RAN3\RAN3%20Meetings\RAN3_129b%20(Oct%202025,%20Prague)\Docs\R3-257018.zip" TargetMode="External"/><Relationship Id="rId611" Type="http://schemas.openxmlformats.org/officeDocument/2006/relationships/hyperlink" Target="file:///C:\Users\q12059\Documents\3GPP%20RAN3\RAN3%20Meetings\RAN3_129b%20(Oct%202025,%20Prague)\Docs\R3-256755.zip" TargetMode="External"/><Relationship Id="rId250" Type="http://schemas.openxmlformats.org/officeDocument/2006/relationships/hyperlink" Target="file:///C:\Users\q12059\Documents\3GPP%20RAN3\RAN3%20Meetings\RAN3_129b%20(Oct%202025,%20Prague)\Docs\R3-257154.zip" TargetMode="External"/><Relationship Id="rId488" Type="http://schemas.openxmlformats.org/officeDocument/2006/relationships/hyperlink" Target="file:///C:\Users\q12059\Documents\3GPP%20RAN3\RAN3%20Meetings\RAN3_129b%20(Oct%202025,%20Prague)\Docs\R3-256571.zip" TargetMode="External"/><Relationship Id="rId695" Type="http://schemas.openxmlformats.org/officeDocument/2006/relationships/hyperlink" Target="file:///C:\Users\q12059\Documents\3GPP%20RAN3\RAN3%20Meetings\RAN3_129b%20(Oct%202025,%20Prague)\Docs\R3-256785.zip" TargetMode="External"/><Relationship Id="rId709" Type="http://schemas.openxmlformats.org/officeDocument/2006/relationships/hyperlink" Target="file:///C:\Users\q12059\Documents\3GPP%20RAN3\RAN3%20Meetings\RAN3_129b%20(Oct%202025,%20Prague)\Docs\R3-256726.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751.zip" TargetMode="External"/><Relationship Id="rId348" Type="http://schemas.openxmlformats.org/officeDocument/2006/relationships/hyperlink" Target="file:///C:\Users\q12059\Documents\3GPP%20RAN3\RAN3%20Meetings\RAN3_129b%20(Oct%202025,%20Prague)\Docs\R3-256510.zip" TargetMode="External"/><Relationship Id="rId555" Type="http://schemas.openxmlformats.org/officeDocument/2006/relationships/hyperlink" Target="file:///C:\Users\q12059\Documents\3GPP%20RAN3\RAN3%20Meetings\RAN3_129b%20(Oct%202025,%20Prague)\Docs\R3-256719.zip" TargetMode="External"/><Relationship Id="rId194" Type="http://schemas.openxmlformats.org/officeDocument/2006/relationships/hyperlink" Target="file:///C:\Users\q12059\Documents\3GPP%20RAN3\RAN3%20Meetings\RAN3_129b%20(Oct%202025,%20Prague)\Docs\R3-256950.zip" TargetMode="External"/><Relationship Id="rId208" Type="http://schemas.openxmlformats.org/officeDocument/2006/relationships/hyperlink" Target="file:///C:\Users\q12059\Documents\3GPP%20RAN3\RAN3%20Meetings\RAN3_129b%20(Oct%202025,%20Prague)\Docs\R3-257127.zip" TargetMode="External"/><Relationship Id="rId415" Type="http://schemas.openxmlformats.org/officeDocument/2006/relationships/hyperlink" Target="file:///C:\Users\q12059\Documents\3GPP%20RAN3\RAN3%20Meetings\RAN3_129b%20(Oct%202025,%20Prague)\Docs\R3-256823.zip" TargetMode="External"/><Relationship Id="rId622" Type="http://schemas.openxmlformats.org/officeDocument/2006/relationships/hyperlink" Target="file:///C:\Users\q12059\Documents\3GPP%20RAN3\RAN3%20Meetings\RAN3_129b%20(Oct%202025,%20Prague)\Docs\R3-256667.zip" TargetMode="External"/><Relationship Id="rId261" Type="http://schemas.openxmlformats.org/officeDocument/2006/relationships/hyperlink" Target="file:///C:\Users\q12059\Documents\3GPP%20RAN3\RAN3%20Meetings\RAN3_129b%20(Oct%202025,%20Prague)\Docs\R3-256744.zip" TargetMode="External"/><Relationship Id="rId499" Type="http://schemas.openxmlformats.org/officeDocument/2006/relationships/hyperlink" Target="file:///C:\Users\q12059\Documents\3GPP%20RAN3\RAN3%20Meetings\RAN3_129b%20(Oct%202025,%20Prague)\Docs\R3-256539.zip" TargetMode="External"/><Relationship Id="rId56" Type="http://schemas.openxmlformats.org/officeDocument/2006/relationships/hyperlink" Target="file:///C:\Users\q12059\Documents\3GPP%20RAN3\RAN3%20Meetings\RAN3_129b%20(Oct%202025,%20Prague)\Docs\R3-256976.zip" TargetMode="External"/><Relationship Id="rId359" Type="http://schemas.openxmlformats.org/officeDocument/2006/relationships/hyperlink" Target="file:///C:\Users\q12059\Documents\3GPP%20RAN3\RAN3%20Meetings\RAN3_129b%20(Oct%202025,%20Prague)\Docs\R3-257170.zip" TargetMode="External"/><Relationship Id="rId566" Type="http://schemas.openxmlformats.org/officeDocument/2006/relationships/hyperlink" Target="file:///C:\Users\q12059\Documents\3GPP%20RAN3\RAN3%20Meetings\RAN3_129b%20(Oct%202025,%20Prague)\Docs\R3-256630.zip" TargetMode="External"/><Relationship Id="rId121" Type="http://schemas.openxmlformats.org/officeDocument/2006/relationships/hyperlink" Target="file:///C:\Users\q12059\Documents\3GPP%20RAN3\RAN3%20Meetings\RAN3_129b%20(Oct%202025,%20Prague)\Docs\R3-256960.zip" TargetMode="External"/><Relationship Id="rId219" Type="http://schemas.openxmlformats.org/officeDocument/2006/relationships/hyperlink" Target="file:///C:\Users\q12059\Documents\3GPP%20RAN3\RAN3%20Meetings\RAN3_129b%20(Oct%202025,%20Prague)\Docs\R3-256830.zip" TargetMode="External"/><Relationship Id="rId426" Type="http://schemas.openxmlformats.org/officeDocument/2006/relationships/hyperlink" Target="file:///C:\Users\q12059\Documents\3GPP%20RAN3\RAN3%20Meetings\RAN3_129b%20(Oct%202025,%20Prague)\Docs\R3-256999.zip" TargetMode="External"/><Relationship Id="rId633" Type="http://schemas.openxmlformats.org/officeDocument/2006/relationships/hyperlink" Target="file:///C:\Users\q12059\Documents\3GPP%20RAN3\RAN3%20Meetings\RAN3_129b%20(Oct%202025,%20Prague)\Docs\R3-256694.zip" TargetMode="External"/><Relationship Id="rId67" Type="http://schemas.openxmlformats.org/officeDocument/2006/relationships/hyperlink" Target="file:///C:\Users\q12059\Documents\3GPP%20RAN3\RAN3%20Meetings\RAN3_129b%20(Oct%202025,%20Prague)\Docs\R3-256839.zip" TargetMode="External"/><Relationship Id="rId272" Type="http://schemas.openxmlformats.org/officeDocument/2006/relationships/hyperlink" Target="file:///C:\Users\q12059\Documents\3GPP%20RAN3\RAN3%20Meetings\RAN3_129b%20(Oct%202025,%20Prague)\Docs\R3-256788.zip" TargetMode="External"/><Relationship Id="rId577" Type="http://schemas.openxmlformats.org/officeDocument/2006/relationships/hyperlink" Target="file:///C:\Users\q12059\Documents\3GPP%20RAN3\RAN3%20Meetings\RAN3_129b%20(Oct%202025,%20Prague)\Docs\R3-256810.zip" TargetMode="External"/><Relationship Id="rId700" Type="http://schemas.openxmlformats.org/officeDocument/2006/relationships/hyperlink" Target="file:///C:\Users\q12059\Documents\3GPP%20RAN3\RAN3%20Meetings\RAN3_129b%20(Oct%202025,%20Prague)\Docs\R3-256942.zip" TargetMode="External"/><Relationship Id="rId132" Type="http://schemas.openxmlformats.org/officeDocument/2006/relationships/hyperlink" Target="file:///C:\Users\q12059\Documents\3GPP%20RAN3\RAN3%20Meetings\RAN3_129b%20(Oct%202025,%20Prague)\Docs\R3-257114.zip" TargetMode="External"/><Relationship Id="rId437" Type="http://schemas.openxmlformats.org/officeDocument/2006/relationships/hyperlink" Target="file:///C:\Users\q12059\Documents\3GPP%20RAN3\RAN3%20Meetings\RAN3_129b%20(Oct%202025,%20Prague)\Docs\R3-256669.zip" TargetMode="External"/><Relationship Id="rId644" Type="http://schemas.openxmlformats.org/officeDocument/2006/relationships/hyperlink" Target="file:///C:\Users\q12059\Documents\3GPP%20RAN3\RAN3%20Meetings\RAN3_129b%20(Oct%202025,%20Prague)\Docs\R3-256549.zip" TargetMode="External"/><Relationship Id="rId283" Type="http://schemas.openxmlformats.org/officeDocument/2006/relationships/hyperlink" Target="file:///C:\Users\q12059\Documents\3GPP%20RAN3\RAN3%20Meetings\RAN3_129b%20(Oct%202025,%20Prague)\Docs\R3-256643.zip" TargetMode="External"/><Relationship Id="rId490" Type="http://schemas.openxmlformats.org/officeDocument/2006/relationships/hyperlink" Target="file:///C:\Users\q12059\Documents\3GPP%20RAN3\RAN3%20Meetings\RAN3_129b%20(Oct%202025,%20Prague)\Docs\R3-256716.zip" TargetMode="External"/><Relationship Id="rId504" Type="http://schemas.openxmlformats.org/officeDocument/2006/relationships/hyperlink" Target="file:///C:\Users\q12059\Documents\3GPP%20RAN3\RAN3%20Meetings\RAN3_129b%20(Oct%202025,%20Prague)\Docs\R3-256638.zip" TargetMode="External"/><Relationship Id="rId711" Type="http://schemas.openxmlformats.org/officeDocument/2006/relationships/hyperlink" Target="file:///C:\Users\q12059\Documents\3GPP%20RAN3\RAN3%20Meetings\RAN3_129b%20(Oct%202025,%20Prague)\Docs\R3-257065.zip" TargetMode="External"/><Relationship Id="rId78" Type="http://schemas.openxmlformats.org/officeDocument/2006/relationships/hyperlink" Target="file:///C:\Users\q12059\Documents\3GPP%20RAN3\RAN3%20Meetings\RAN3_129b%20(Oct%202025,%20Prague)\Docs\R3-256519.zip" TargetMode="External"/><Relationship Id="rId143" Type="http://schemas.openxmlformats.org/officeDocument/2006/relationships/hyperlink" Target="file:///C:\Users\q12059\Documents\3GPP%20RAN3\RAN3%20Meetings\RAN3_129b%20(Oct%202025,%20Prague)\Docs\R3-256828.zip" TargetMode="External"/><Relationship Id="rId350" Type="http://schemas.openxmlformats.org/officeDocument/2006/relationships/hyperlink" Target="file:///C:\Users\q12059\Documents\3GPP%20RAN3\RAN3%20Meetings\RAN3_129b%20(Oct%202025,%20Prague)\Docs\R3-256520.zip" TargetMode="External"/><Relationship Id="rId588" Type="http://schemas.openxmlformats.org/officeDocument/2006/relationships/hyperlink" Target="file:///C:\Users\q12059\Documents\3GPP%20RAN3\RAN3%20Meetings\RAN3_129b%20(Oct%202025,%20Prague)\Docs\R3-256613.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7129.zip" TargetMode="External"/><Relationship Id="rId448" Type="http://schemas.openxmlformats.org/officeDocument/2006/relationships/hyperlink" Target="file:///C:\Users\q12059\Documents\3GPP%20RAN3\RAN3%20Meetings\RAN3_129b%20(Oct%202025,%20Prague)\Docs\R3-256754.zip" TargetMode="External"/><Relationship Id="rId655" Type="http://schemas.openxmlformats.org/officeDocument/2006/relationships/hyperlink" Target="file:///C:\Users\q12059\Documents\3GPP%20RAN3\RAN3%20Meetings\RAN3_129b%20(Oct%202025,%20Prague)\Docs\R3-257073.zip" TargetMode="External"/><Relationship Id="rId294" Type="http://schemas.openxmlformats.org/officeDocument/2006/relationships/hyperlink" Target="file:///C:\Users\q12059\Documents\3GPP%20RAN3\RAN3%20Meetings\RAN3_129b%20(Oct%202025,%20Prague)\Docs\R3-256758.zip" TargetMode="External"/><Relationship Id="rId308" Type="http://schemas.openxmlformats.org/officeDocument/2006/relationships/hyperlink" Target="file:///C:\Users\q12059\Documents\3GPP%20RAN3\RAN3%20Meetings\RAN3_129b%20(Oct%202025,%20Prague)\Docs\R3-256764.zip" TargetMode="External"/><Relationship Id="rId515" Type="http://schemas.openxmlformats.org/officeDocument/2006/relationships/hyperlink" Target="file:///C:\Users\q12059\Documents\3GPP%20RAN3\RAN3%20Meetings\RAN3_129b%20(Oct%202025,%20Prague)\Docs\R3-256545.zip" TargetMode="External"/><Relationship Id="rId722" Type="http://schemas.openxmlformats.org/officeDocument/2006/relationships/hyperlink" Target="https://www.3gpp.org/ftp/tsg_ran/TSG_RAN/TSGR_109/Docs/RP-252755.zip" TargetMode="External"/><Relationship Id="rId89" Type="http://schemas.openxmlformats.org/officeDocument/2006/relationships/hyperlink" Target="file:///C:\Users\q12059\Documents\3GPP%20RAN3\RAN3%20Meetings\RAN3_129b%20(Oct%202025,%20Prague)\Docs\R3-256524.zip" TargetMode="External"/><Relationship Id="rId154" Type="http://schemas.openxmlformats.org/officeDocument/2006/relationships/hyperlink" Target="file:///C:\Users\q12059\Documents\3GPP%20RAN3\RAN3%20Meetings\RAN3_129b%20(Oct%202025,%20Prague)\Docs\R3-256986.zip" TargetMode="External"/><Relationship Id="rId361" Type="http://schemas.openxmlformats.org/officeDocument/2006/relationships/hyperlink" Target="file:///C:\Users\q12059\Documents\3GPP%20RAN3\RAN3%20Meetings\RAN3_129b%20(Oct%202025,%20Prague)\Docs\R3-256850.zip" TargetMode="External"/><Relationship Id="rId599" Type="http://schemas.openxmlformats.org/officeDocument/2006/relationships/hyperlink" Target="file:///C:\Users\q12059\Documents\3GPP%20RAN3\RAN3%20Meetings\RAN3_129b%20(Oct%202025,%20Prague)\Docs\R3-257076.zip" TargetMode="External"/><Relationship Id="rId459" Type="http://schemas.openxmlformats.org/officeDocument/2006/relationships/hyperlink" Target="file:///C:\Users\q12059\Documents\3GPP%20RAN3\RAN3%20Meetings\RAN3_129b%20(Oct%202025,%20Prague)\Docs\R3-257026.zip" TargetMode="External"/><Relationship Id="rId666" Type="http://schemas.openxmlformats.org/officeDocument/2006/relationships/hyperlink" Target="file:///C:\Users\q12059\Documents\3GPP%20RAN3\RAN3%20Meetings\RAN3_129b%20(Oct%202025,%20Prague)\Docs\R3-257104.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6857.zip" TargetMode="External"/><Relationship Id="rId319" Type="http://schemas.openxmlformats.org/officeDocument/2006/relationships/hyperlink" Target="file:///C:\Users\q12059\Documents\3GPP%20RAN3\RAN3%20Meetings\RAN3_129b%20(Oct%202025,%20Prague)\Docs\R3-256507.zip" TargetMode="External"/><Relationship Id="rId526" Type="http://schemas.openxmlformats.org/officeDocument/2006/relationships/hyperlink" Target="file:///C:\Users\q12059\Documents\3GPP%20RAN3\RAN3%20Meetings\RAN3_129b%20(Oct%202025,%20Prague)\Docs\R3-257180.zip" TargetMode="External"/><Relationship Id="rId165" Type="http://schemas.openxmlformats.org/officeDocument/2006/relationships/hyperlink" Target="file:///C:\Users\q12059\Documents\3GPP%20RAN3\RAN3%20Meetings\RAN3_129b%20(Oct%202025,%20Prague)\Docs\R3-256864.zip" TargetMode="External"/><Relationship Id="rId372" Type="http://schemas.openxmlformats.org/officeDocument/2006/relationships/hyperlink" Target="file:///C:\Users\q12059\Documents\3GPP%20RAN3\RAN3%20Meetings\RAN3_129b%20(Oct%202025,%20Prague)\Docs\R3-256731.zip" TargetMode="External"/><Relationship Id="rId677" Type="http://schemas.openxmlformats.org/officeDocument/2006/relationships/hyperlink" Target="file:///C:\Users\q12059\Documents\3GPP%20RAN3\RAN3%20Meetings\RAN3_129b%20(Oct%202025,%20Prague)\Docs\R3-256826.zip" TargetMode="External"/><Relationship Id="rId232" Type="http://schemas.openxmlformats.org/officeDocument/2006/relationships/hyperlink" Target="file:///C:\Users\q12059\Documents\3GPP%20RAN3\RAN3%20Meetings\RAN3_129b%20(Oct%202025,%20Prague)\Docs\R3-257046.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617.zip" TargetMode="External"/><Relationship Id="rId80" Type="http://schemas.openxmlformats.org/officeDocument/2006/relationships/hyperlink" Target="Inbox\R3-257195.zip" TargetMode="External"/><Relationship Id="rId176" Type="http://schemas.openxmlformats.org/officeDocument/2006/relationships/hyperlink" Target="file:///C:\Users\q12059\Documents\3GPP%20RAN3\RAN3%20Meetings\RAN3_129b%20(Oct%202025,%20Prague)\Docs\R3-256605.zip" TargetMode="External"/><Relationship Id="rId383" Type="http://schemas.openxmlformats.org/officeDocument/2006/relationships/hyperlink" Target="file:///C:\Users\q12059\Documents\3GPP%20RAN3\RAN3%20Meetings\RAN3_129b%20(Oct%202025,%20Prague)\Docs\R3-256662.zip" TargetMode="External"/><Relationship Id="rId590" Type="http://schemas.openxmlformats.org/officeDocument/2006/relationships/hyperlink" Target="file:///C:\Users\q12059\Documents\3GPP%20RAN3\RAN3%20Meetings\RAN3_129b%20(Oct%202025,%20Prague)\Docs\R3-256627.zip" TargetMode="External"/><Relationship Id="rId604" Type="http://schemas.openxmlformats.org/officeDocument/2006/relationships/hyperlink" Target="file:///C:\Users\q12059\Documents\3GPP%20RAN3\RAN3%20Meetings\RAN3_129b%20(Oct%202025,%20Prague)\Docs\R3-256774.zip" TargetMode="External"/><Relationship Id="rId243" Type="http://schemas.openxmlformats.org/officeDocument/2006/relationships/hyperlink" Target="file:///C:\Users\q12059\Documents\3GPP%20RAN3\RAN3%20Meetings\RAN3_129b%20(Oct%202025,%20Prague)\Docs\R3-257147.zip" TargetMode="External"/><Relationship Id="rId450" Type="http://schemas.openxmlformats.org/officeDocument/2006/relationships/hyperlink" Target="file:///C:\Users\q12059\Documents\3GPP%20RAN3\RAN3%20Meetings\RAN3_129b%20(Oct%202025,%20Prague)\Docs\R3-256805.zip" TargetMode="External"/><Relationship Id="rId688" Type="http://schemas.openxmlformats.org/officeDocument/2006/relationships/hyperlink" Target="file:///C:\Users\q12059\Documents\3GPP%20RAN3\RAN3%20Meetings\RAN3_129b%20(Oct%202025,%20Prague)\Docs\R3-256529.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738.zip" TargetMode="External"/><Relationship Id="rId310" Type="http://schemas.openxmlformats.org/officeDocument/2006/relationships/hyperlink" Target="file:///C:\Users\q12059\Documents\3GPP%20RAN3\RAN3%20Meetings\RAN3_129b%20(Oct%202025,%20Prague)\Docs\R3-256900.zip" TargetMode="External"/><Relationship Id="rId548" Type="http://schemas.openxmlformats.org/officeDocument/2006/relationships/hyperlink" Target="file:///C:\Users\q12059\Documents\3GPP%20RAN3\RAN3%20Meetings\RAN3_129b%20(Oct%202025,%20Prague)\Docs\R3-256576.zip" TargetMode="External"/><Relationship Id="rId91" Type="http://schemas.openxmlformats.org/officeDocument/2006/relationships/hyperlink" Target="file:///C:\Users\q12059\Documents\3GPP%20RAN3\RAN3%20Meetings\RAN3_129b%20(Oct%202025,%20Prague)\Docs\R3-257184.zip" TargetMode="External"/><Relationship Id="rId187" Type="http://schemas.openxmlformats.org/officeDocument/2006/relationships/hyperlink" Target="file:///C:\Users\q12059\Documents\3GPP%20RAN3\RAN3%20Meetings\RAN3_129b%20(Oct%202025,%20Prague)\Docs\R3-256951.zip" TargetMode="External"/><Relationship Id="rId394" Type="http://schemas.openxmlformats.org/officeDocument/2006/relationships/hyperlink" Target="file:///C:\Users\q12059\Documents\3GPP%20RAN3\RAN3%20Meetings\RAN3_129b%20(Oct%202025,%20Prague)\Docs\R3-256815.zip" TargetMode="External"/><Relationship Id="rId408" Type="http://schemas.openxmlformats.org/officeDocument/2006/relationships/hyperlink" Target="file:///C:\Users\q12059\Documents\3GPP%20RAN3\RAN3%20Meetings\RAN3_129b%20(Oct%202025,%20Prague)\Docs\R3-257110.zip" TargetMode="External"/><Relationship Id="rId615" Type="http://schemas.openxmlformats.org/officeDocument/2006/relationships/hyperlink" Target="file:///C:\Users\q12059\Documents\3GPP%20RAN3\RAN3%20Meetings\RAN3_129b%20(Oct%202025,%20Prague)\Docs\R3-256966.zip" TargetMode="External"/><Relationship Id="rId254" Type="http://schemas.openxmlformats.org/officeDocument/2006/relationships/hyperlink" Target="file:///C:\Users\q12059\Documents\3GPP%20RAN3\RAN3%20Meetings\RAN3_129b%20(Oct%202025,%20Prague)\Docs\R3-257158.zip" TargetMode="External"/><Relationship Id="rId699" Type="http://schemas.openxmlformats.org/officeDocument/2006/relationships/hyperlink" Target="file:///C:\Users\q12059\Documents\3GPP%20RAN3\RAN3%20Meetings\RAN3_129b%20(Oct%202025,%20Prague)\Docs\R3-256915.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214.zip" TargetMode="External"/><Relationship Id="rId461" Type="http://schemas.openxmlformats.org/officeDocument/2006/relationships/hyperlink" Target="file:///C:\Users\q12059\Documents\3GPP%20RAN3\RAN3%20Meetings\RAN3_129b%20(Oct%202025,%20Prague)\Docs\R3-257029.zip" TargetMode="External"/><Relationship Id="rId559" Type="http://schemas.openxmlformats.org/officeDocument/2006/relationships/hyperlink" Target="file:///C:\Users\q12059\Documents\3GPP%20RAN3\RAN3%20Meetings\RAN3_129b%20(Oct%202025,%20Prague)\Docs\R3-256887.zip" TargetMode="External"/><Relationship Id="rId198" Type="http://schemas.openxmlformats.org/officeDocument/2006/relationships/hyperlink" Target="file:///C:\Users\q12059\Documents\3GPP%20RAN3\RAN3%20Meetings\RAN3_129b%20(Oct%202025,%20Prague)\Docs\R3-256763.zip" TargetMode="External"/><Relationship Id="rId321" Type="http://schemas.openxmlformats.org/officeDocument/2006/relationships/hyperlink" Target="file:///C:\Users\q12059\Documents\3GPP%20RAN3\RAN3%20Meetings\RAN3_129b%20(Oct%202025,%20Prague)\Docs\R3-256956.zip" TargetMode="External"/><Relationship Id="rId419" Type="http://schemas.openxmlformats.org/officeDocument/2006/relationships/hyperlink" Target="file:///C:\Users\q12059\Documents\3GPP%20RAN3\RAN3%20Meetings\RAN3_129b%20(Oct%202025,%20Prague)\Docs\R3-256527.zip" TargetMode="External"/><Relationship Id="rId626" Type="http://schemas.openxmlformats.org/officeDocument/2006/relationships/hyperlink" Target="https://www.3gpp.org/ftp/tsg_ran/TSG_RAN/TSGR_109/Docs/RP-252867.zip" TargetMode="External"/><Relationship Id="rId265" Type="http://schemas.openxmlformats.org/officeDocument/2006/relationships/hyperlink" Target="file:///C:\Users\q12059\Documents\3GPP%20RAN3\RAN3%20Meetings\RAN3_129b%20(Oct%202025,%20Prague)\Docs\R3-256633.zip" TargetMode="External"/><Relationship Id="rId472" Type="http://schemas.openxmlformats.org/officeDocument/2006/relationships/hyperlink" Target="file:///C:\Users\q12059\Documents\3GPP%20RAN3\RAN3%20Meetings\RAN3_129b%20(Oct%202025,%20Prague)\Docs\R3-256876.zip" TargetMode="External"/><Relationship Id="rId125" Type="http://schemas.openxmlformats.org/officeDocument/2006/relationships/hyperlink" Target="file:///C:\Users\q12059\Documents\3GPP%20RAN3\RAN3%20Meetings\RAN3_129b%20(Oct%202025,%20Prague)\Docs\R3-256629.zip" TargetMode="External"/><Relationship Id="rId332" Type="http://schemas.openxmlformats.org/officeDocument/2006/relationships/hyperlink" Target="file:///C:\Users\q12059\Documents\3GPP%20RAN3\RAN3%20Meetings\RAN3_129b%20(Oct%202025,%20Prague)\Docs\R3-256508.zip" TargetMode="External"/><Relationship Id="rId637" Type="http://schemas.openxmlformats.org/officeDocument/2006/relationships/hyperlink" Target="file:///C:\Users\q12059\Documents\3GPP%20RAN3\RAN3%20Meetings\RAN3_129b%20(Oct%202025,%20Prague)\Docs\R3-256833.zip" TargetMode="External"/><Relationship Id="rId276" Type="http://schemas.openxmlformats.org/officeDocument/2006/relationships/hyperlink" Target="file:///C:\Users\q12059\Documents\3GPP%20RAN3\RAN3%20Meetings\RAN3_129b%20(Oct%202025,%20Prague)\Docs\R3-256522.zip" TargetMode="External"/><Relationship Id="rId483" Type="http://schemas.openxmlformats.org/officeDocument/2006/relationships/hyperlink" Target="file:///C:\Users\q12059\Documents\3GPP%20RAN3\RAN3%20Meetings\RAN3_129b%20(Oct%202025,%20Prague)\Docs\R3-256534.zip" TargetMode="External"/><Relationship Id="rId690" Type="http://schemas.openxmlformats.org/officeDocument/2006/relationships/hyperlink" Target="file:///C:\Users\q12059\Documents\3GPP%20RAN3\RAN3%20Meetings\RAN3_129b%20(Oct%202025,%20Prague)\Docs\R3-256587.zip" TargetMode="External"/><Relationship Id="rId704" Type="http://schemas.openxmlformats.org/officeDocument/2006/relationships/hyperlink" Target="file:///C:\Users\q12059\Documents\3GPP%20RAN3\RAN3%20Meetings\RAN3_129b%20(Oct%202025,%20Prague)\Docs\R3-257145.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781.zip" TargetMode="External"/><Relationship Id="rId343" Type="http://schemas.openxmlformats.org/officeDocument/2006/relationships/hyperlink" Target="file:///C:\Users\q12059\Documents\3GPP%20RAN3\RAN3%20Meetings\RAN3_129b%20(Oct%202025,%20Prague)\Docs\R3-256691.zip" TargetMode="External"/><Relationship Id="rId550" Type="http://schemas.openxmlformats.org/officeDocument/2006/relationships/hyperlink" Target="file:///C:\Users\q12059\Documents\3GPP%20RAN3\RAN3%20Meetings\RAN3_129b%20(Oct%202025,%20Prague)\Docs\R3-256591.zip" TargetMode="External"/><Relationship Id="rId203" Type="http://schemas.openxmlformats.org/officeDocument/2006/relationships/hyperlink" Target="file:///C:\Users\q12059\Documents\3GPP%20RAN3\RAN3%20Meetings\RAN3_129b%20(Oct%202025,%20Prague)\Docs\R3-256762.zip" TargetMode="External"/><Relationship Id="rId648" Type="http://schemas.openxmlformats.org/officeDocument/2006/relationships/hyperlink" Target="file:///C:\Users\q12059\Documents\3GPP%20RAN3\RAN3%20Meetings\RAN3_129b%20(Oct%202025,%20Prague)\Docs\R3-2566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1716</TotalTime>
  <Pages>45</Pages>
  <Words>29386</Words>
  <Characters>167505</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60</cp:revision>
  <cp:lastPrinted>2025-06-30T06:38:00Z</cp:lastPrinted>
  <dcterms:created xsi:type="dcterms:W3CDTF">2025-10-04T09:37:00Z</dcterms:created>
  <dcterms:modified xsi:type="dcterms:W3CDTF">2025-10-13T14:44:00Z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