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6706AE" w14:paraId="01082D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E6A30" w14:textId="17DF91C2" w:rsidR="00D93AD2" w:rsidRPr="00D93AD2" w:rsidRDefault="00D93AD2" w:rsidP="00D93AD2">
            <w:pPr>
              <w:widowControl w:val="0"/>
              <w:spacing w:line="276" w:lineRule="auto"/>
              <w:ind w:left="144" w:hanging="144"/>
              <w:rPr>
                <w:rFonts w:cs="Calibri"/>
                <w:highlight w:val="yellow"/>
                <w:lang w:eastAsia="en-US"/>
              </w:rPr>
            </w:pPr>
            <w:hyperlink r:id="rId11" w:history="1">
              <w:r w:rsidRPr="00D93AD2">
                <w:rPr>
                  <w:rFonts w:cs="Calibri"/>
                  <w:highlight w:val="yellow"/>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C9D75" w14:textId="76E76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96658" w14:textId="2762D5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6706AE" w14:paraId="7F77FFA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583BB" w14:textId="3C8183F1" w:rsidR="00D93AD2" w:rsidRPr="00D93AD2" w:rsidRDefault="00D93AD2" w:rsidP="00D93AD2">
            <w:pPr>
              <w:widowControl w:val="0"/>
              <w:spacing w:line="276" w:lineRule="auto"/>
              <w:ind w:left="144" w:hanging="144"/>
              <w:rPr>
                <w:rFonts w:cs="Calibri"/>
                <w:highlight w:val="yellow"/>
                <w:lang w:eastAsia="en-US"/>
              </w:rPr>
            </w:pPr>
            <w:hyperlink r:id="rId12" w:history="1">
              <w:r w:rsidRPr="00D93AD2">
                <w:rPr>
                  <w:rFonts w:cs="Calibri"/>
                  <w:highlight w:val="yellow"/>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B89E0" w14:textId="4FAF7E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5234D" w14:textId="1A921F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6706AE" w14:paraId="37E21E8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26968" w14:textId="43CDFD4D" w:rsidR="00D93AD2" w:rsidRPr="00D93AD2" w:rsidRDefault="00D93AD2" w:rsidP="00D93AD2">
            <w:pPr>
              <w:widowControl w:val="0"/>
              <w:spacing w:line="276" w:lineRule="auto"/>
              <w:ind w:left="144" w:hanging="144"/>
              <w:rPr>
                <w:rFonts w:cs="Calibri"/>
                <w:highlight w:val="yellow"/>
                <w:lang w:eastAsia="en-US"/>
              </w:rPr>
            </w:pPr>
            <w:hyperlink r:id="rId14" w:history="1">
              <w:r w:rsidRPr="00D93AD2">
                <w:rPr>
                  <w:rFonts w:cs="Calibri"/>
                  <w:highlight w:val="yellow"/>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26FC2" w14:textId="507B3B3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6290F" w14:textId="229B17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D93AD2" w:rsidRDefault="00D93AD2" w:rsidP="00D93AD2">
            <w:pPr>
              <w:widowControl w:val="0"/>
              <w:spacing w:line="276" w:lineRule="auto"/>
              <w:ind w:left="144" w:hanging="144"/>
              <w:rPr>
                <w:rFonts w:cs="Calibri"/>
                <w:highlight w:val="yellow"/>
                <w:lang w:eastAsia="en-US"/>
              </w:rPr>
            </w:pPr>
            <w:hyperlink r:id="rId15" w:history="1">
              <w:r w:rsidRPr="00D93AD2">
                <w:rPr>
                  <w:rFonts w:cs="Calibri"/>
                  <w:highlight w:val="yellow"/>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008DB" w14:textId="34FD8F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D93AD2" w:rsidRDefault="00D93AD2" w:rsidP="00D93AD2">
            <w:pPr>
              <w:widowControl w:val="0"/>
              <w:spacing w:line="276" w:lineRule="auto"/>
              <w:ind w:left="144" w:hanging="144"/>
              <w:rPr>
                <w:rFonts w:cs="Calibri"/>
                <w:highlight w:val="yellow"/>
                <w:lang w:eastAsia="en-US"/>
              </w:rPr>
            </w:pPr>
            <w:hyperlink r:id="rId16" w:history="1">
              <w:r w:rsidRPr="00D93AD2">
                <w:rPr>
                  <w:rFonts w:cs="Calibri"/>
                  <w:highlight w:val="yellow"/>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EC56CEE" w14:textId="37846AEF"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D93AD2" w:rsidRDefault="00CB1ED4" w:rsidP="00C87DB8">
            <w:pPr>
              <w:widowControl w:val="0"/>
              <w:spacing w:line="276" w:lineRule="auto"/>
              <w:ind w:left="144" w:hanging="144"/>
              <w:rPr>
                <w:rFonts w:cs="Calibri"/>
                <w:highlight w:val="yellow"/>
                <w:lang w:eastAsia="en-US"/>
              </w:rPr>
            </w:pPr>
            <w:hyperlink r:id="rId17" w:history="1">
              <w:r w:rsidRPr="00D93AD2">
                <w:rPr>
                  <w:rFonts w:cs="Calibri"/>
                  <w:highlight w:val="yellow"/>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99C0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D93AD2" w:rsidRDefault="00CB1ED4" w:rsidP="00C87DB8">
            <w:pPr>
              <w:widowControl w:val="0"/>
              <w:spacing w:line="276" w:lineRule="auto"/>
              <w:ind w:left="144" w:hanging="144"/>
              <w:rPr>
                <w:rFonts w:cs="Calibri"/>
                <w:highlight w:val="yellow"/>
                <w:lang w:eastAsia="en-US"/>
              </w:rPr>
            </w:pPr>
            <w:hyperlink r:id="rId22" w:history="1">
              <w:r w:rsidRPr="00D93AD2">
                <w:rPr>
                  <w:rFonts w:cs="Calibri"/>
                  <w:highlight w:val="yellow"/>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089BF"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D93AD2" w:rsidRDefault="00132DFC" w:rsidP="00C87DB8">
            <w:pPr>
              <w:widowControl w:val="0"/>
              <w:spacing w:line="276" w:lineRule="auto"/>
              <w:ind w:left="144" w:hanging="144"/>
              <w:rPr>
                <w:rFonts w:cs="Calibri"/>
                <w:highlight w:val="yellow"/>
                <w:lang w:eastAsia="en-US"/>
              </w:rPr>
            </w:pPr>
            <w:hyperlink r:id="rId24" w:history="1">
              <w:r w:rsidRPr="00D93AD2">
                <w:rPr>
                  <w:rFonts w:cs="Calibri"/>
                  <w:highlight w:val="yellow"/>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B8FA5"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D93AD2" w:rsidRDefault="00B26402" w:rsidP="00C87DB8">
            <w:pPr>
              <w:widowControl w:val="0"/>
              <w:spacing w:line="276" w:lineRule="auto"/>
              <w:ind w:left="144" w:hanging="144"/>
              <w:rPr>
                <w:rFonts w:cs="Calibri"/>
                <w:highlight w:val="yellow"/>
                <w:lang w:eastAsia="en-US"/>
              </w:rPr>
            </w:pPr>
            <w:hyperlink r:id="rId26" w:history="1">
              <w:r w:rsidRPr="00D93AD2">
                <w:rPr>
                  <w:rFonts w:cs="Calibri"/>
                  <w:highlight w:val="yellow"/>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6567A"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630B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8"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0A98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6E6EA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0"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A276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4FEF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2"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0AF20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43D0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34"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2CDD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BDF56"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36"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4EBFD" w14:textId="77777777" w:rsidR="00B26402" w:rsidRPr="00D93AD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5F29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3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4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D348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D93AD2" w:rsidRDefault="00D93AD2" w:rsidP="00D93AD2">
            <w:pPr>
              <w:widowControl w:val="0"/>
              <w:spacing w:line="276" w:lineRule="auto"/>
              <w:ind w:left="144" w:hanging="144"/>
              <w:rPr>
                <w:rFonts w:cs="Calibri"/>
                <w:highlight w:val="yellow"/>
                <w:lang w:eastAsia="en-US"/>
              </w:rPr>
            </w:pPr>
            <w:hyperlink r:id="rId42" w:history="1">
              <w:r w:rsidRPr="00D93AD2">
                <w:rPr>
                  <w:rFonts w:cs="Calibri"/>
                  <w:highlight w:val="yellow"/>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E80BE3" w14:textId="5A03C57E" w:rsidR="00CB1ED4" w:rsidRPr="00D93AD2" w:rsidRDefault="00CB1ED4" w:rsidP="00D93AD2">
            <w:pPr>
              <w:widowControl w:val="0"/>
              <w:spacing w:line="276" w:lineRule="auto"/>
              <w:ind w:left="144" w:hanging="144"/>
              <w:rPr>
                <w:rFonts w:cs="Calibri"/>
                <w:lang w:eastAsia="en-US"/>
              </w:rPr>
            </w:pPr>
            <w:r>
              <w:rPr>
                <w:rFonts w:cs="Calibri"/>
                <w:lang w:eastAsia="en-US"/>
              </w:rPr>
              <w:t>R18</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D93AD2" w:rsidRDefault="00EA76AB"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C129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4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4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4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5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5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5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Discussion on supporting UL Packet Loss in AIML UE </w:t>
            </w:r>
            <w:r w:rsidRPr="00D93AD2">
              <w:rPr>
                <w:rFonts w:cs="Calibri"/>
                <w:lang w:eastAsia="en-US"/>
              </w:rPr>
              <w:lastRenderedPageBreak/>
              <w:t>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D93AD2" w:rsidRDefault="00D93AD2" w:rsidP="00D93AD2">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DF7AB42" w14:textId="1D56F62B" w:rsidR="00CB1ED4" w:rsidRPr="00D93AD2" w:rsidRDefault="00CB1ED4" w:rsidP="00D93AD2">
            <w:pPr>
              <w:widowControl w:val="0"/>
              <w:spacing w:line="276" w:lineRule="auto"/>
              <w:ind w:left="144" w:hanging="144"/>
              <w:rPr>
                <w:rFonts w:cs="Calibri"/>
                <w:lang w:eastAsia="en-US"/>
              </w:rPr>
            </w:pPr>
            <w:r>
              <w:rPr>
                <w:rFonts w:cs="Calibri"/>
                <w:lang w:eastAsia="en-US"/>
              </w:rPr>
              <w:t>R19</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D93AD2" w:rsidRDefault="00EA76AB"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51735D39" w14:textId="3F977610"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0" w:history="1">
              <w:r>
                <w:rPr>
                  <w:rStyle w:val="Hyperlink"/>
                  <w:rFonts w:cs="Calibri"/>
                  <w:lang w:eastAsia="en-US"/>
                </w:rPr>
                <w:t>R3-257195</w:t>
              </w:r>
            </w:hyperlink>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A249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D93AD2" w:rsidRDefault="00CB1ED4"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0834FF53" w14:textId="7783BD62" w:rsidR="006E427A" w:rsidRPr="00D93AD2" w:rsidRDefault="006E427A" w:rsidP="00C87DB8">
            <w:pPr>
              <w:widowControl w:val="0"/>
              <w:spacing w:line="276" w:lineRule="auto"/>
              <w:ind w:left="144" w:hanging="144"/>
              <w:rPr>
                <w:rFonts w:cs="Calibri"/>
                <w:lang w:eastAsia="en-US"/>
              </w:rPr>
            </w:pPr>
            <w:r>
              <w:rPr>
                <w:rFonts w:cs="Calibri"/>
                <w:lang w:eastAsia="en-US"/>
              </w:rPr>
              <w:t xml:space="preserve">Response in </w:t>
            </w:r>
            <w:hyperlink r:id="rId73" w:history="1">
              <w:r>
                <w:rPr>
                  <w:rStyle w:val="Hyperlink"/>
                  <w:rFonts w:cs="Calibri"/>
                  <w:lang w:eastAsia="en-US"/>
                </w:rPr>
                <w:t>R3-257195</w:t>
              </w:r>
            </w:hyperlink>
          </w:p>
        </w:tc>
      </w:tr>
      <w:tr w:rsidR="00CB1ED4" w:rsidRPr="006706AE" w14:paraId="03BBFE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59C32B1C"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01C4AAF8" w14:textId="77777777" w:rsidR="00B26402" w:rsidRPr="00D93AD2" w:rsidRDefault="00B26402" w:rsidP="00C87DB8">
            <w:pPr>
              <w:widowControl w:val="0"/>
              <w:spacing w:line="276" w:lineRule="auto"/>
              <w:ind w:left="144" w:hanging="144"/>
              <w:rPr>
                <w:rFonts w:cs="Calibri"/>
                <w:lang w:eastAsia="en-US"/>
              </w:rPr>
            </w:pPr>
            <w:r>
              <w:rPr>
                <w:rFonts w:cs="Calibri"/>
                <w:lang w:eastAsia="en-US"/>
              </w:rPr>
              <w:t>R19</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D93AD2" w:rsidRDefault="00D93AD2" w:rsidP="00D93AD2">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to RAN2 LS on Number of UEs in RRC_INACTIVE </w:t>
            </w:r>
            <w:r w:rsidRPr="00D93AD2">
              <w:rPr>
                <w:rFonts w:cs="Calibri"/>
                <w:lang w:eastAsia="en-US"/>
              </w:rPr>
              <w:lastRenderedPageBreak/>
              <w:t>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3DA2A7AD" w14:textId="1CF8552C" w:rsidR="00CB1ED4" w:rsidRPr="00D93AD2" w:rsidRDefault="00CB1ED4" w:rsidP="00D93AD2">
            <w:pPr>
              <w:widowControl w:val="0"/>
              <w:spacing w:line="276" w:lineRule="auto"/>
              <w:ind w:left="144" w:hanging="144"/>
              <w:rPr>
                <w:rFonts w:cs="Calibri"/>
                <w:lang w:eastAsia="en-US"/>
              </w:rPr>
            </w:pPr>
            <w:r>
              <w:rPr>
                <w:rFonts w:cs="Calibri"/>
                <w:lang w:eastAsia="en-US"/>
              </w:rPr>
              <w:lastRenderedPageBreak/>
              <w:t>R19, cc</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D93AD2" w:rsidRDefault="00D93AD2" w:rsidP="00D93AD2">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67F6245" w14:textId="1E9265E7" w:rsidR="00CB1ED4" w:rsidRPr="00D93AD2" w:rsidRDefault="00CB1ED4" w:rsidP="00D93AD2">
            <w:pPr>
              <w:widowControl w:val="0"/>
              <w:spacing w:line="276" w:lineRule="auto"/>
              <w:ind w:left="144" w:hanging="144"/>
              <w:rPr>
                <w:rFonts w:cs="Calibri"/>
                <w:lang w:eastAsia="en-US"/>
              </w:rPr>
            </w:pPr>
            <w:r>
              <w:rPr>
                <w:rFonts w:cs="Calibri"/>
                <w:lang w:eastAsia="en-US"/>
              </w:rPr>
              <w:t>R20, cc</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D93AD2" w:rsidRDefault="00D93AD2" w:rsidP="00D93AD2">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55D4" w14:textId="05A52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D93AD2" w:rsidRDefault="00EA76AB" w:rsidP="00C87DB8">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D93AD2" w:rsidRDefault="00D93AD2" w:rsidP="00D93AD2">
            <w:pPr>
              <w:widowControl w:val="0"/>
              <w:spacing w:line="276" w:lineRule="auto"/>
              <w:ind w:left="144" w:hanging="144"/>
              <w:rPr>
                <w:rFonts w:cs="Calibri"/>
                <w:highlight w:val="yellow"/>
                <w:lang w:eastAsia="en-US"/>
              </w:rPr>
            </w:pPr>
            <w:hyperlink r:id="rId82" w:history="1">
              <w:r w:rsidRPr="00D93AD2">
                <w:rPr>
                  <w:rFonts w:cs="Calibri"/>
                  <w:highlight w:val="yellow"/>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D93AD2" w:rsidRDefault="00D93AD2" w:rsidP="00D93AD2">
            <w:pPr>
              <w:widowControl w:val="0"/>
              <w:spacing w:line="276" w:lineRule="auto"/>
              <w:ind w:left="144" w:hanging="144"/>
              <w:rPr>
                <w:rFonts w:cs="Calibri"/>
                <w:highlight w:val="yellow"/>
                <w:lang w:eastAsia="en-US"/>
              </w:rPr>
            </w:pPr>
            <w:hyperlink r:id="rId83" w:history="1">
              <w:r w:rsidRPr="00D93AD2">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D93AD2" w:rsidRDefault="00D93AD2" w:rsidP="00D93AD2">
            <w:pPr>
              <w:widowControl w:val="0"/>
              <w:spacing w:line="276" w:lineRule="auto"/>
              <w:ind w:left="144" w:hanging="144"/>
              <w:rPr>
                <w:rFonts w:cs="Calibri"/>
                <w:highlight w:val="yellow"/>
                <w:lang w:eastAsia="en-US"/>
              </w:rPr>
            </w:pPr>
            <w:hyperlink r:id="rId84" w:history="1">
              <w:r w:rsidRPr="00D93AD2">
                <w:rPr>
                  <w:rFonts w:cs="Calibri"/>
                  <w:highlight w:val="yellow"/>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6706AE" w14:paraId="3AF4A02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FB2C6" w14:textId="77777777" w:rsidR="00896E3F" w:rsidRPr="00D93AD2" w:rsidRDefault="00896E3F" w:rsidP="00C87DB8">
            <w:pPr>
              <w:widowControl w:val="0"/>
              <w:spacing w:line="276" w:lineRule="auto"/>
              <w:ind w:left="144" w:hanging="144"/>
              <w:rPr>
                <w:rFonts w:cs="Calibri"/>
                <w:highlight w:val="yellow"/>
                <w:lang w:eastAsia="en-US"/>
              </w:rPr>
            </w:pPr>
            <w:hyperlink r:id="rId86" w:history="1">
              <w:r w:rsidRPr="00D93AD2">
                <w:rPr>
                  <w:rFonts w:cs="Calibri"/>
                  <w:highlight w:val="yellow"/>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A246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27DE6"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2864F4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77777777" w:rsidR="00896E3F" w:rsidRPr="00D93AD2" w:rsidRDefault="00896E3F" w:rsidP="00C87DB8">
            <w:pPr>
              <w:widowControl w:val="0"/>
              <w:spacing w:line="276" w:lineRule="auto"/>
              <w:ind w:left="144" w:hanging="144"/>
              <w:rPr>
                <w:rFonts w:cs="Calibri"/>
                <w:highlight w:val="yellow"/>
                <w:lang w:eastAsia="en-US"/>
              </w:rPr>
            </w:pPr>
            <w:hyperlink r:id="rId87" w:history="1">
              <w:r w:rsidRPr="00D93AD2">
                <w:rPr>
                  <w:rFonts w:cs="Calibri"/>
                  <w:highlight w:val="yellow"/>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E335B" w14:textId="77777777" w:rsidR="00896E3F" w:rsidRPr="00D93AD2"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96E3F" w:rsidRPr="006706AE" w14:paraId="385408B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53742" w14:textId="77777777" w:rsidR="00896E3F" w:rsidRPr="00D93AD2" w:rsidRDefault="00896E3F" w:rsidP="00C87DB8">
            <w:pPr>
              <w:widowControl w:val="0"/>
              <w:spacing w:line="276" w:lineRule="auto"/>
              <w:ind w:left="144" w:hanging="144"/>
              <w:rPr>
                <w:rFonts w:cs="Calibri"/>
                <w:highlight w:val="yellow"/>
                <w:lang w:eastAsia="en-US"/>
              </w:rPr>
            </w:pPr>
            <w:hyperlink r:id="rId88" w:history="1">
              <w:r w:rsidRPr="00D93AD2">
                <w:rPr>
                  <w:rFonts w:cs="Calibri"/>
                  <w:highlight w:val="yellow"/>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5960C"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A379A"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CR1975r, TS 36.413 v19.0.0, Rel-19, Cat. F</w:t>
            </w:r>
          </w:p>
        </w:tc>
      </w:tr>
      <w:tr w:rsidR="00896E3F" w:rsidRPr="006706AE" w14:paraId="08DB79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D93AD2" w:rsidRDefault="00896E3F" w:rsidP="00C87DB8">
            <w:pPr>
              <w:widowControl w:val="0"/>
              <w:spacing w:line="276" w:lineRule="auto"/>
              <w:ind w:left="144" w:hanging="144"/>
              <w:rPr>
                <w:rFonts w:cs="Calibri"/>
                <w:highlight w:val="yellow"/>
                <w:lang w:eastAsia="en-US"/>
              </w:rPr>
            </w:pPr>
            <w:hyperlink r:id="rId89" w:history="1">
              <w:r w:rsidRPr="00D93AD2">
                <w:rPr>
                  <w:rFonts w:cs="Calibri"/>
                  <w:highlight w:val="yellow"/>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4901"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tc>
      </w:tr>
      <w:tr w:rsidR="00CE3CB4" w:rsidRPr="006706AE" w14:paraId="1527A0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D0CE" w14:textId="77777777" w:rsidR="00CE3CB4" w:rsidRPr="00D93AD2" w:rsidRDefault="00CE3CB4" w:rsidP="00C87DB8">
            <w:pPr>
              <w:widowControl w:val="0"/>
              <w:spacing w:line="276" w:lineRule="auto"/>
              <w:ind w:left="144" w:hanging="144"/>
              <w:rPr>
                <w:rFonts w:cs="Calibri"/>
                <w:highlight w:val="yellow"/>
                <w:lang w:eastAsia="en-US"/>
              </w:rPr>
            </w:pPr>
            <w:hyperlink r:id="rId90" w:history="1">
              <w:r w:rsidRPr="00D93AD2">
                <w:rPr>
                  <w:rFonts w:cs="Calibri"/>
                  <w:highlight w:val="yellow"/>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451F8"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69567B"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D93AD2" w:rsidRDefault="00CE3CB4" w:rsidP="00C87DB8">
            <w:pPr>
              <w:widowControl w:val="0"/>
              <w:spacing w:line="276" w:lineRule="auto"/>
              <w:ind w:left="144" w:hanging="144"/>
              <w:rPr>
                <w:rFonts w:cs="Calibri"/>
                <w:highlight w:val="yellow"/>
                <w:lang w:eastAsia="en-US"/>
              </w:rPr>
            </w:pPr>
            <w:hyperlink r:id="rId91" w:history="1">
              <w:r w:rsidRPr="00D93AD2">
                <w:rPr>
                  <w:rFonts w:cs="Calibri"/>
                  <w:highlight w:val="yellow"/>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70B191" w14:textId="77777777" w:rsidR="00CE3CB4" w:rsidRPr="00D93AD2"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93"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Suspend/resume S1 during hard FLSO (Qualcomm Incorporated, Nokia, Nokia Shanghai Bell, ZTE, CATT, </w:t>
            </w:r>
            <w:r w:rsidRPr="00D93AD2">
              <w:rPr>
                <w:rFonts w:cs="Calibri"/>
                <w:lang w:eastAsia="en-US"/>
              </w:rPr>
              <w:lastRenderedPageBreak/>
              <w:t>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94"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95"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706AE" w14:paraId="5112F6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B2182" w14:textId="57A248EE"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16EC4" w14:textId="07D4AA3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Time Interleaving parameters (ZTE </w:t>
            </w:r>
            <w:proofErr w:type="spellStart"/>
            <w:proofErr w:type="gramStart"/>
            <w:r w:rsidRPr="00D93AD2">
              <w:rPr>
                <w:rFonts w:cs="Calibri"/>
                <w:lang w:eastAsia="en-US"/>
              </w:rPr>
              <w:t>Corporation,Pengcheng</w:t>
            </w:r>
            <w:proofErr w:type="spellEnd"/>
            <w:proofErr w:type="gramEnd"/>
            <w:r w:rsidRPr="00D93AD2">
              <w:rPr>
                <w:rFonts w:cs="Calibri"/>
                <w:lang w:eastAsia="en-US"/>
              </w:rPr>
              <w:t xml:space="preserve"> </w:t>
            </w:r>
            <w:proofErr w:type="spellStart"/>
            <w:proofErr w:type="gramStart"/>
            <w:r w:rsidRPr="00D93AD2">
              <w:rPr>
                <w:rFonts w:cs="Calibri"/>
                <w:lang w:eastAsia="en-US"/>
              </w:rPr>
              <w:t>Laboratory,China</w:t>
            </w:r>
            <w:proofErr w:type="spellEnd"/>
            <w:proofErr w:type="gramEnd"/>
            <w:r w:rsidRPr="00D93AD2">
              <w:rPr>
                <w:rFonts w:cs="Calibri"/>
                <w:lang w:eastAsia="en-US"/>
              </w:rPr>
              <w:t xml:space="preserve"> </w:t>
            </w:r>
            <w:proofErr w:type="spellStart"/>
            <w:proofErr w:type="gramStart"/>
            <w:r w:rsidRPr="00D93AD2">
              <w:rPr>
                <w:rFonts w:cs="Calibri"/>
                <w:lang w:eastAsia="en-US"/>
              </w:rPr>
              <w:t>Unicom,China</w:t>
            </w:r>
            <w:proofErr w:type="spellEnd"/>
            <w:proofErr w:type="gramEnd"/>
            <w:r w:rsidRPr="00D93AD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A307D" w14:textId="04925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CR0135r,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6706AE" w14:paraId="746ED4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9BB9" w14:textId="2E54E905" w:rsidR="00D93AD2" w:rsidRPr="00D93AD2" w:rsidRDefault="00D93AD2" w:rsidP="00D93AD2">
            <w:pPr>
              <w:widowControl w:val="0"/>
              <w:spacing w:line="276" w:lineRule="auto"/>
              <w:ind w:left="144" w:hanging="144"/>
              <w:rPr>
                <w:rFonts w:cs="Calibri"/>
                <w:highlight w:val="yellow"/>
                <w:lang w:eastAsia="en-US"/>
              </w:rPr>
            </w:pPr>
            <w:hyperlink r:id="rId97" w:history="1">
              <w:r w:rsidRPr="00D93AD2">
                <w:rPr>
                  <w:rFonts w:cs="Calibri"/>
                  <w:highlight w:val="yellow"/>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0CDF80" w14:textId="0A7C38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E966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E6FC6D" w14:textId="0C851550"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98" w:history="1">
              <w:r>
                <w:rPr>
                  <w:rStyle w:val="Hyperlink"/>
                  <w:rFonts w:cs="Calibri"/>
                  <w:lang w:eastAsia="en-US"/>
                </w:rPr>
                <w:t>R3-257197</w:t>
              </w:r>
            </w:hyperlink>
          </w:p>
        </w:tc>
      </w:tr>
      <w:tr w:rsidR="00D93AD2" w:rsidRPr="006706AE" w14:paraId="3CFC4C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9C57" w14:textId="103BA909" w:rsidR="00D93AD2" w:rsidRPr="00D93AD2" w:rsidRDefault="00D93AD2" w:rsidP="00D93AD2">
            <w:pPr>
              <w:widowControl w:val="0"/>
              <w:spacing w:line="276" w:lineRule="auto"/>
              <w:ind w:left="144" w:hanging="144"/>
              <w:rPr>
                <w:rFonts w:cs="Calibri"/>
                <w:highlight w:val="yellow"/>
                <w:lang w:eastAsia="en-US"/>
              </w:rPr>
            </w:pPr>
            <w:hyperlink r:id="rId99" w:history="1">
              <w:r w:rsidRPr="00D93AD2">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77C30" w14:textId="5BD065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8F18"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4521BAB" w14:textId="5D2B8D22"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100" w:history="1">
              <w:r>
                <w:rPr>
                  <w:rStyle w:val="Hyperlink"/>
                  <w:rFonts w:cs="Calibri"/>
                  <w:lang w:eastAsia="en-US"/>
                </w:rPr>
                <w:t>R3-257197</w:t>
              </w:r>
            </w:hyperlink>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695A605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8CB52" w14:textId="61DC3191" w:rsidR="00D93AD2" w:rsidRPr="00D93AD2" w:rsidRDefault="00D93AD2" w:rsidP="00D93AD2">
            <w:pPr>
              <w:widowControl w:val="0"/>
              <w:spacing w:line="276" w:lineRule="auto"/>
              <w:ind w:left="144" w:hanging="144"/>
              <w:rPr>
                <w:rFonts w:cs="Calibri"/>
                <w:highlight w:val="yellow"/>
                <w:lang w:eastAsia="en-US"/>
              </w:rPr>
            </w:pPr>
            <w:hyperlink r:id="rId101" w:history="1">
              <w:r w:rsidRPr="00D93AD2">
                <w:rPr>
                  <w:rFonts w:cs="Calibri"/>
                  <w:highlight w:val="yellow"/>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CB6CB" w14:textId="576676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D77D2" w14:textId="10DF92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CR1318r, TS 38.413 v19.0.0, Rel-19, Cat. F</w:t>
            </w:r>
          </w:p>
        </w:tc>
      </w:tr>
      <w:tr w:rsidR="002128AD" w:rsidRPr="006706AE" w14:paraId="185787C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B7883" w14:textId="77777777" w:rsidR="002128AD" w:rsidRPr="00D93AD2" w:rsidRDefault="002128AD" w:rsidP="00C87DB8">
            <w:pPr>
              <w:widowControl w:val="0"/>
              <w:spacing w:line="276" w:lineRule="auto"/>
              <w:ind w:left="144" w:hanging="144"/>
              <w:rPr>
                <w:rFonts w:cs="Calibri"/>
                <w:highlight w:val="yellow"/>
                <w:lang w:eastAsia="en-US"/>
              </w:rPr>
            </w:pPr>
            <w:hyperlink r:id="rId102" w:history="1">
              <w:r w:rsidRPr="00D93AD2">
                <w:rPr>
                  <w:rFonts w:cs="Calibri"/>
                  <w:highlight w:val="yellow"/>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B25A2"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FB535"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CR1526r, TS 38.423 v19.0.0, Rel-19, Cat. F</w:t>
            </w:r>
          </w:p>
        </w:tc>
      </w:tr>
      <w:tr w:rsidR="002128AD" w:rsidRPr="006706AE" w14:paraId="083C7BD1" w14:textId="77777777" w:rsidTr="00F725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0834E" w14:textId="77777777" w:rsidR="002128AD" w:rsidRPr="00D93AD2" w:rsidRDefault="002128AD" w:rsidP="00C87DB8">
            <w:pPr>
              <w:widowControl w:val="0"/>
              <w:spacing w:line="276" w:lineRule="auto"/>
              <w:ind w:left="144" w:hanging="144"/>
              <w:rPr>
                <w:rFonts w:cs="Calibri"/>
                <w:highlight w:val="yellow"/>
                <w:lang w:eastAsia="en-US"/>
              </w:rPr>
            </w:pPr>
            <w:hyperlink r:id="rId103" w:history="1">
              <w:r w:rsidRPr="00D93AD2">
                <w:rPr>
                  <w:rFonts w:cs="Calibri"/>
                  <w:highlight w:val="yellow"/>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9A273F" w14:textId="77777777" w:rsidR="002128AD" w:rsidRPr="00D93AD2" w:rsidRDefault="002128AD" w:rsidP="00C87DB8">
            <w:pPr>
              <w:widowControl w:val="0"/>
              <w:spacing w:line="276" w:lineRule="auto"/>
              <w:ind w:left="144" w:hanging="144"/>
              <w:rPr>
                <w:rFonts w:cs="Calibri"/>
                <w:lang w:eastAsia="en-US"/>
              </w:rPr>
            </w:pPr>
            <w:bookmarkStart w:id="8" w:name="_Hlk210556625"/>
            <w:r w:rsidRPr="00D93AD2">
              <w:rPr>
                <w:rFonts w:cs="Calibri"/>
                <w:lang w:eastAsia="en-US"/>
              </w:rPr>
              <w:t>Correction of the description of the geographical area scope</w:t>
            </w:r>
            <w:bookmarkEnd w:id="8"/>
            <w:r w:rsidRPr="00D93AD2">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0702E" w14:textId="77777777" w:rsidR="002128AD" w:rsidRPr="00D93AD2" w:rsidRDefault="002128A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A5BB7" w:rsidRPr="006706AE" w14:paraId="60538A5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582DD" w14:textId="77777777" w:rsidR="002A5BB7" w:rsidRPr="00D93AD2" w:rsidRDefault="002A5BB7" w:rsidP="005F58AD">
            <w:pPr>
              <w:widowControl w:val="0"/>
              <w:spacing w:line="276" w:lineRule="auto"/>
              <w:ind w:left="144" w:hanging="144"/>
              <w:rPr>
                <w:rFonts w:cs="Calibri"/>
                <w:highlight w:val="yellow"/>
                <w:lang w:eastAsia="en-US"/>
              </w:rPr>
            </w:pPr>
            <w:hyperlink r:id="rId104" w:history="1">
              <w:r w:rsidRPr="00D93AD2">
                <w:rPr>
                  <w:rFonts w:cs="Calibri"/>
                  <w:highlight w:val="yellow"/>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B0ECD"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discussion</w:t>
            </w: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93AD2" w:rsidRDefault="002A5BB7" w:rsidP="005F58AD">
            <w:pPr>
              <w:widowControl w:val="0"/>
              <w:spacing w:line="276" w:lineRule="auto"/>
              <w:ind w:left="144" w:hanging="144"/>
              <w:rPr>
                <w:rFonts w:cs="Calibri"/>
                <w:highlight w:val="yellow"/>
                <w:lang w:eastAsia="en-US"/>
              </w:rPr>
            </w:pPr>
            <w:hyperlink r:id="rId105" w:history="1">
              <w:r w:rsidRPr="00D93AD2">
                <w:rPr>
                  <w:rFonts w:cs="Calibri"/>
                  <w:highlight w:val="yellow"/>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93AD2" w:rsidRDefault="002A5BB7" w:rsidP="005F58AD">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1AC1E0" w14:textId="77777777" w:rsidR="002A5BB7" w:rsidRPr="00D93AD2"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D93AD2" w:rsidRDefault="002128AD" w:rsidP="00C87DB8">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1DAE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D93AD2" w:rsidRDefault="00D93AD2" w:rsidP="00D93AD2">
            <w:pPr>
              <w:widowControl w:val="0"/>
              <w:spacing w:line="276" w:lineRule="auto"/>
              <w:ind w:left="144" w:hanging="144"/>
              <w:rPr>
                <w:rFonts w:cs="Calibri"/>
                <w:highlight w:val="yellow"/>
                <w:lang w:eastAsia="en-US"/>
              </w:rPr>
            </w:pPr>
            <w:hyperlink r:id="rId108" w:history="1">
              <w:r w:rsidRPr="00D93AD2">
                <w:rPr>
                  <w:rFonts w:cs="Calibri"/>
                  <w:highlight w:val="yellow"/>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23AB2" w14:textId="49614B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DA7B2" w14:textId="26BB6C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EA217" w14:textId="0EF4292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D93AD2" w:rsidRDefault="00D93AD2" w:rsidP="00D93AD2">
            <w:pPr>
              <w:widowControl w:val="0"/>
              <w:spacing w:line="276" w:lineRule="auto"/>
              <w:ind w:left="144" w:hanging="144"/>
              <w:rPr>
                <w:rFonts w:cs="Calibri"/>
                <w:highlight w:val="yellow"/>
                <w:lang w:eastAsia="en-US"/>
              </w:rPr>
            </w:pPr>
            <w:hyperlink r:id="rId111" w:history="1">
              <w:r w:rsidRPr="00D93AD2">
                <w:rPr>
                  <w:rFonts w:cs="Calibri"/>
                  <w:highlight w:val="yellow"/>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79B2B" w14:textId="0430F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D93AD2" w:rsidRDefault="00D93AD2" w:rsidP="00D93AD2">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4A0DC" w14:textId="7B4F48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D93AD2" w:rsidRDefault="00D93AD2" w:rsidP="00D93AD2">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C3D848" w14:textId="79E989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D93AD2" w:rsidRDefault="002A5BB7" w:rsidP="005F58AD">
            <w:pPr>
              <w:widowControl w:val="0"/>
              <w:spacing w:line="276" w:lineRule="auto"/>
              <w:ind w:left="144" w:hanging="144"/>
              <w:rPr>
                <w:rFonts w:cs="Calibri"/>
                <w:highlight w:val="yellow"/>
                <w:lang w:eastAsia="en-US"/>
              </w:rPr>
            </w:pPr>
            <w:hyperlink r:id="rId114" w:history="1">
              <w:r w:rsidRPr="00D93AD2">
                <w:rPr>
                  <w:rFonts w:cs="Calibri"/>
                  <w:highlight w:val="yellow"/>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79734"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D93AD2" w:rsidRDefault="00D93AD2" w:rsidP="00D93AD2">
            <w:pPr>
              <w:widowControl w:val="0"/>
              <w:spacing w:line="276" w:lineRule="auto"/>
              <w:ind w:left="144" w:hanging="144"/>
              <w:rPr>
                <w:rFonts w:cs="Calibri"/>
                <w:highlight w:val="yellow"/>
                <w:lang w:eastAsia="en-US"/>
              </w:rPr>
            </w:pPr>
            <w:hyperlink r:id="rId115" w:history="1">
              <w:r w:rsidRPr="00D93AD2">
                <w:rPr>
                  <w:rFonts w:cs="Calibri"/>
                  <w:highlight w:val="yellow"/>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76EB8" w14:textId="2CBF4D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D93AD2" w:rsidRDefault="008A06A1" w:rsidP="005F58AD">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CC442"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17"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18"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6C504" w14:textId="77777777" w:rsidR="008A06A1" w:rsidRPr="00D93AD2" w:rsidRDefault="008A06A1" w:rsidP="005F58AD">
            <w:pPr>
              <w:widowControl w:val="0"/>
              <w:spacing w:line="276" w:lineRule="auto"/>
              <w:ind w:left="144" w:hanging="144"/>
              <w:rPr>
                <w:rFonts w:cs="Calibri"/>
                <w:highlight w:val="yellow"/>
                <w:lang w:eastAsia="en-US"/>
              </w:rPr>
            </w:pPr>
            <w:hyperlink r:id="rId119" w:history="1">
              <w:r w:rsidRPr="00D93AD2">
                <w:rPr>
                  <w:rFonts w:cs="Calibri"/>
                  <w:highlight w:val="yellow"/>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60192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discussion</w:t>
            </w:r>
          </w:p>
        </w:tc>
      </w:tr>
      <w:tr w:rsidR="008A06A1" w:rsidRPr="006706AE" w14:paraId="0E69718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D93AD2" w:rsidRDefault="008A06A1" w:rsidP="005F58AD">
            <w:pPr>
              <w:widowControl w:val="0"/>
              <w:spacing w:line="276" w:lineRule="auto"/>
              <w:ind w:left="144" w:hanging="144"/>
              <w:rPr>
                <w:rFonts w:cs="Calibri"/>
                <w:highlight w:val="yellow"/>
                <w:lang w:eastAsia="en-US"/>
              </w:rPr>
            </w:pPr>
            <w:hyperlink r:id="rId120" w:history="1">
              <w:r w:rsidRPr="00D93AD2">
                <w:rPr>
                  <w:rFonts w:cs="Calibri"/>
                  <w:highlight w:val="yellow"/>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59386"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D93AD2" w:rsidRDefault="00B66FEC" w:rsidP="00C87DB8">
            <w:pPr>
              <w:widowControl w:val="0"/>
              <w:spacing w:line="276" w:lineRule="auto"/>
              <w:ind w:left="144" w:hanging="144"/>
              <w:rPr>
                <w:rFonts w:cs="Calibri"/>
                <w:highlight w:val="yellow"/>
                <w:lang w:eastAsia="en-US"/>
              </w:rPr>
            </w:pPr>
            <w:hyperlink r:id="rId121" w:history="1">
              <w:r w:rsidRPr="00D93AD2">
                <w:rPr>
                  <w:rFonts w:cs="Calibri"/>
                  <w:highlight w:val="yellow"/>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619"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D93AD2" w:rsidRDefault="00D93AD2" w:rsidP="00D93AD2">
            <w:pPr>
              <w:widowControl w:val="0"/>
              <w:spacing w:line="276" w:lineRule="auto"/>
              <w:ind w:left="144" w:hanging="144"/>
              <w:rPr>
                <w:rFonts w:cs="Calibri"/>
                <w:highlight w:val="yellow"/>
                <w:lang w:eastAsia="en-US"/>
              </w:rPr>
            </w:pPr>
            <w:hyperlink r:id="rId122" w:history="1">
              <w:r w:rsidRPr="00D93AD2">
                <w:rPr>
                  <w:rFonts w:cs="Calibri"/>
                  <w:highlight w:val="yellow"/>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004B3" w14:textId="1E342A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D93AD2" w:rsidRDefault="00502F22" w:rsidP="005F58AD">
            <w:pPr>
              <w:widowControl w:val="0"/>
              <w:spacing w:line="276" w:lineRule="auto"/>
              <w:ind w:left="144" w:hanging="144"/>
              <w:rPr>
                <w:rFonts w:cs="Calibri"/>
                <w:highlight w:val="yellow"/>
                <w:lang w:eastAsia="en-US"/>
              </w:rPr>
            </w:pPr>
            <w:hyperlink r:id="rId123" w:history="1">
              <w:r w:rsidRPr="00D93AD2">
                <w:rPr>
                  <w:rFonts w:cs="Calibri"/>
                  <w:highlight w:val="yellow"/>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CBD838"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discussion</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D93AD2" w:rsidRDefault="00502F22" w:rsidP="005F58AD">
            <w:pPr>
              <w:widowControl w:val="0"/>
              <w:spacing w:line="276" w:lineRule="auto"/>
              <w:ind w:left="144" w:hanging="144"/>
              <w:rPr>
                <w:rFonts w:cs="Calibri"/>
                <w:highlight w:val="yellow"/>
                <w:lang w:eastAsia="en-US"/>
              </w:rPr>
            </w:pPr>
            <w:hyperlink r:id="rId124" w:history="1">
              <w:r w:rsidRPr="00D93AD2">
                <w:rPr>
                  <w:rFonts w:cs="Calibri"/>
                  <w:highlight w:val="yellow"/>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25"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D93AD2" w:rsidRDefault="00D93AD2" w:rsidP="00D93AD2">
            <w:pPr>
              <w:widowControl w:val="0"/>
              <w:spacing w:line="276" w:lineRule="auto"/>
              <w:ind w:left="144" w:hanging="144"/>
              <w:rPr>
                <w:rFonts w:cs="Calibri"/>
                <w:highlight w:val="yellow"/>
                <w:lang w:eastAsia="en-US"/>
              </w:rPr>
            </w:pPr>
            <w:hyperlink r:id="rId126" w:history="1">
              <w:r w:rsidRPr="00D93AD2">
                <w:rPr>
                  <w:rFonts w:cs="Calibri"/>
                  <w:highlight w:val="yellow"/>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27"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D93AD2" w:rsidRDefault="00D93AD2" w:rsidP="00D93AD2">
            <w:pPr>
              <w:widowControl w:val="0"/>
              <w:spacing w:line="276" w:lineRule="auto"/>
              <w:ind w:left="144" w:hanging="144"/>
              <w:rPr>
                <w:rFonts w:cs="Calibri"/>
                <w:highlight w:val="yellow"/>
                <w:lang w:eastAsia="en-US"/>
              </w:rPr>
            </w:pPr>
            <w:hyperlink r:id="rId128" w:history="1">
              <w:r w:rsidRPr="00D93AD2">
                <w:rPr>
                  <w:rFonts w:cs="Calibri"/>
                  <w:highlight w:val="yellow"/>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D93AD2" w:rsidRDefault="00D93AD2" w:rsidP="00D93AD2">
            <w:pPr>
              <w:widowControl w:val="0"/>
              <w:spacing w:line="276" w:lineRule="auto"/>
              <w:ind w:left="144" w:hanging="144"/>
              <w:rPr>
                <w:rFonts w:cs="Calibri"/>
                <w:highlight w:val="yellow"/>
                <w:lang w:eastAsia="en-US"/>
              </w:rPr>
            </w:pPr>
            <w:hyperlink r:id="rId129" w:history="1">
              <w:r w:rsidRPr="00D93AD2">
                <w:rPr>
                  <w:rFonts w:cs="Calibri"/>
                  <w:highlight w:val="yellow"/>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30"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31"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32"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33"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34"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lastRenderedPageBreak/>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D93AD2" w:rsidRDefault="00D93AD2" w:rsidP="00D93AD2">
            <w:pPr>
              <w:widowControl w:val="0"/>
              <w:spacing w:line="276" w:lineRule="auto"/>
              <w:ind w:left="144" w:hanging="144"/>
              <w:rPr>
                <w:rFonts w:cs="Calibri"/>
                <w:highlight w:val="yellow"/>
                <w:lang w:eastAsia="en-US"/>
              </w:rPr>
            </w:pPr>
            <w:hyperlink r:id="rId137" w:history="1">
              <w:r w:rsidRPr="00D93AD2">
                <w:rPr>
                  <w:rFonts w:cs="Calibri"/>
                  <w:highlight w:val="yellow"/>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38"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D93AD2" w:rsidRDefault="00D93AD2" w:rsidP="00D93AD2">
            <w:pPr>
              <w:widowControl w:val="0"/>
              <w:spacing w:line="276" w:lineRule="auto"/>
              <w:ind w:left="144" w:hanging="144"/>
              <w:rPr>
                <w:rFonts w:cs="Calibri"/>
                <w:highlight w:val="yellow"/>
                <w:lang w:eastAsia="en-US"/>
              </w:rPr>
            </w:pPr>
            <w:hyperlink r:id="rId139" w:history="1">
              <w:r w:rsidRPr="00D93AD2">
                <w:rPr>
                  <w:rFonts w:cs="Calibri"/>
                  <w:highlight w:val="yellow"/>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40"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41"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D93AD2" w:rsidRDefault="00F4295D" w:rsidP="00C87DB8">
            <w:pPr>
              <w:widowControl w:val="0"/>
              <w:spacing w:line="276" w:lineRule="auto"/>
              <w:ind w:left="144" w:hanging="144"/>
              <w:rPr>
                <w:rFonts w:cs="Calibri"/>
                <w:highlight w:val="yellow"/>
                <w:lang w:eastAsia="en-US"/>
              </w:rPr>
            </w:pPr>
            <w:hyperlink r:id="rId142" w:history="1">
              <w:r w:rsidRPr="00D93AD2">
                <w:rPr>
                  <w:rFonts w:cs="Calibri"/>
                  <w:highlight w:val="yellow"/>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46"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D93AD2" w:rsidRDefault="003149EF" w:rsidP="005F58AD">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D93AD2" w:rsidRDefault="00F4295D" w:rsidP="00C87DB8">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w:t>
            </w:r>
            <w:r w:rsidRPr="002D205B">
              <w:rPr>
                <w:rFonts w:cs="Calibri"/>
                <w:lang w:eastAsia="en-US"/>
              </w:rPr>
              <w:lastRenderedPageBreak/>
              <w: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D93AD2" w:rsidRDefault="003149EF" w:rsidP="005F58AD">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D93AD2" w:rsidRDefault="00DD0619" w:rsidP="00C87DB8">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D93AD2" w:rsidRDefault="00DD0619"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D93AD2" w:rsidRDefault="00D93AD2" w:rsidP="00D93AD2">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6EB5D82C" w:rsidR="00D93AD2" w:rsidRPr="00D93AD2" w:rsidRDefault="00D93AD2" w:rsidP="00D93AD2">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D93AD2" w:rsidRDefault="00D93AD2" w:rsidP="00D93AD2">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D93AD2" w:rsidRDefault="00D93AD2" w:rsidP="00D93AD2">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77777777" w:rsidR="00DD0619" w:rsidRPr="00D93AD2" w:rsidRDefault="00DD0619"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D93AD2" w:rsidRDefault="00DD0619" w:rsidP="00C87DB8">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D93AD2" w:rsidRDefault="00D93AD2" w:rsidP="00D93AD2">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4D85E988" w:rsidR="00D93AD2" w:rsidRPr="00D93AD2" w:rsidRDefault="00D93AD2" w:rsidP="00D93AD2">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D93AD2" w:rsidRDefault="00BD3F20"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D93AD2" w:rsidRDefault="00FB5378"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F476F"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discussion</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D93AD2" w:rsidRDefault="00FB5378"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AF06A"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D93AD2" w:rsidRDefault="00BD3F20"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D93AD2" w:rsidRDefault="00BD3F20" w:rsidP="00C87DB8">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D93AD2" w:rsidRDefault="005D7737" w:rsidP="00B254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FACCE"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discussion</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D93AD2" w:rsidRDefault="005D7737" w:rsidP="00B254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D93AD2" w:rsidRDefault="00D93AD2" w:rsidP="00D93AD2">
            <w:pPr>
              <w:widowControl w:val="0"/>
              <w:spacing w:line="276" w:lineRule="auto"/>
              <w:ind w:left="144" w:hanging="144"/>
              <w:rPr>
                <w:rFonts w:cs="Calibri"/>
                <w:highlight w:val="yellow"/>
                <w:lang w:eastAsia="en-US"/>
              </w:rPr>
            </w:pPr>
            <w:r>
              <w:fldChar w:fldCharType="begin"/>
            </w:r>
            <w:r>
              <w:instrText>HYPERLINK "file:///C:\\Users\\q12059\\Documents\\3GPP%20RAN3\\RAN3%20Meetings\\RAN3_129b%20(Oct%202025,%20Prague)\\Docs\\R3-256530.zip"</w:instrText>
            </w:r>
            <w:r>
              <w:fldChar w:fldCharType="separate"/>
            </w:r>
            <w:r w:rsidRPr="00D93AD2">
              <w:rPr>
                <w:rFonts w:cs="Calibri"/>
                <w:highlight w:val="yellow"/>
                <w:lang w:eastAsia="en-US"/>
              </w:rPr>
              <w:t>R3-256530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6706AE" w14:paraId="1D77413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C6F4A" w14:textId="77777777" w:rsidR="005B1D0E" w:rsidRPr="00D93AD2" w:rsidRDefault="005B1D0E" w:rsidP="00B254B8">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613B2"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 xml:space="preserve">Early Data Forwarding for subsequent inter-CU LTM (NEC, Huawei, Google, Jio Platforms, Qualcomm Inc, </w:t>
            </w:r>
            <w:r w:rsidRPr="00786837">
              <w:rPr>
                <w:rFonts w:cs="Calibri"/>
                <w:lang w:eastAsia="en-US"/>
              </w:rPr>
              <w:lastRenderedPageBreak/>
              <w:t>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E54C7"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5B1D0E" w:rsidRPr="006706AE" w14:paraId="4F802F97"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DBC8B" w14:textId="77777777" w:rsidR="005B1D0E" w:rsidRPr="00D93AD2" w:rsidRDefault="005B1D0E" w:rsidP="00B254B8">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6C0A4"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92A7F" w14:textId="77777777" w:rsidR="005B1D0E" w:rsidRPr="00D93AD2" w:rsidRDefault="005B1D0E" w:rsidP="00B254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12"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CSI Report Configuration for CSI </w:t>
            </w:r>
            <w:r w:rsidRPr="00786837">
              <w:rPr>
                <w:rFonts w:cs="Calibri"/>
                <w:lang w:eastAsia="en-US"/>
              </w:rPr>
              <w:lastRenderedPageBreak/>
              <w:t>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77777777" w:rsidR="0061332B" w:rsidRPr="00D93AD2" w:rsidRDefault="0061332B" w:rsidP="005F58AD">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D93AD2" w:rsidRDefault="0061332B" w:rsidP="005F58AD">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7B0D744B"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46" w:history="1">
              <w:r>
                <w:rPr>
                  <w:rStyle w:val="Hyperlink"/>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53"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57"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D93AD2" w:rsidRDefault="002526DB" w:rsidP="005F58AD">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D93AD2" w:rsidRDefault="002526DB" w:rsidP="005F58AD">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D93AD2" w:rsidRDefault="002526DB" w:rsidP="005F58AD">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D93AD2" w:rsidRDefault="00D126E9" w:rsidP="005F58AD">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 xml:space="preserve">[draft] Reply LS on enabling/disabling LP-WUS per UE with NAS </w:t>
            </w:r>
            <w:proofErr w:type="spellStart"/>
            <w:r w:rsidRPr="00635356">
              <w:rPr>
                <w:rFonts w:cs="Calibri"/>
                <w:lang w:eastAsia="en-US"/>
              </w:rPr>
              <w:t>signalling</w:t>
            </w:r>
            <w:proofErr w:type="spellEnd"/>
            <w:r w:rsidRPr="00635356">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User consent for Data collection at the UE for </w:t>
            </w:r>
            <w:r w:rsidRPr="00D93AD2">
              <w:rPr>
                <w:rFonts w:cs="Calibri"/>
                <w:lang w:eastAsia="en-US"/>
              </w:rPr>
              <w:lastRenderedPageBreak/>
              <w:t>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lastRenderedPageBreak/>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47"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Add the missing behavior text for DL PDU Set </w:t>
            </w:r>
            <w:r w:rsidRPr="00261C51">
              <w:rPr>
                <w:rFonts w:cs="Calibri"/>
                <w:lang w:eastAsia="en-US"/>
              </w:rPr>
              <w:lastRenderedPageBreak/>
              <w:t>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lastRenderedPageBreak/>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174CEC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87B921" w14:textId="77777777" w:rsidR="007C1113" w:rsidRPr="00D93AD2" w:rsidRDefault="007C1113" w:rsidP="00C87DB8">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61043"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Discussion on positioning activation and deactivation </w:t>
            </w:r>
            <w:proofErr w:type="gramStart"/>
            <w:r w:rsidRPr="00D93AD2">
              <w:rPr>
                <w:rFonts w:cs="Calibri"/>
                <w:lang w:eastAsia="en-US"/>
              </w:rPr>
              <w:t>procedure</w:t>
            </w:r>
            <w:proofErr w:type="gramEnd"/>
            <w:r w:rsidRPr="00D93AD2">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3ABC0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 xml:space="preserve">Correction to positioning activation and deactivation procedure (Samsung, CATT, ZTE Corporation,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lastRenderedPageBreak/>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27"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29"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R19 correction on the CU-DU Mobility Initiation Request message (Samsung, Nokia, China Telecom, </w:t>
            </w:r>
            <w:r w:rsidRPr="00D93AD2">
              <w:rPr>
                <w:rFonts w:cs="Calibri"/>
                <w:lang w:eastAsia="en-US"/>
              </w:rPr>
              <w:lastRenderedPageBreak/>
              <w:t>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55"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56"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Correction on Reference Signal for Positioning (China </w:t>
            </w:r>
            <w:r w:rsidRPr="00D93AD2">
              <w:rPr>
                <w:rFonts w:cs="Calibri"/>
                <w:lang w:eastAsia="en-US"/>
              </w:rPr>
              <w:lastRenderedPageBreak/>
              <w:t>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lastRenderedPageBreak/>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57"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58"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64"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xml:space="preserve">, Jio Platforms, KT Corp., </w:t>
            </w:r>
            <w:r w:rsidRPr="00D93AD2">
              <w:rPr>
                <w:rFonts w:cs="Calibri"/>
                <w:lang w:eastAsia="en-US"/>
              </w:rPr>
              <w:lastRenderedPageBreak/>
              <w:t>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A57A01" w:rsidRDefault="00D93AD2" w:rsidP="00D93AD2">
            <w:pPr>
              <w:widowControl w:val="0"/>
              <w:spacing w:line="276" w:lineRule="auto"/>
              <w:ind w:left="144" w:hanging="144"/>
              <w:rPr>
                <w:rFonts w:cs="Calibri"/>
                <w:lang w:eastAsia="en-US"/>
              </w:rPr>
            </w:pPr>
            <w:r w:rsidRPr="00A57A01">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1AE4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333E8" w14:textId="2DF1F0DC"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B04BF" w14:textId="545CD39D"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A57A01">
              <w:rPr>
                <w:rFonts w:cs="Calibri"/>
                <w:lang w:eastAsia="en-US"/>
              </w:rPr>
              <w:t>FiberCop</w:t>
            </w:r>
            <w:proofErr w:type="spellEnd"/>
            <w:r w:rsidRPr="00A57A01">
              <w:rPr>
                <w:rFonts w:cs="Calibri"/>
                <w:lang w:eastAsia="en-US"/>
              </w:rPr>
              <w:t xml:space="preserve">, </w:t>
            </w:r>
            <w:proofErr w:type="spellStart"/>
            <w:r w:rsidRPr="00A57A01">
              <w:rPr>
                <w:rFonts w:cs="Calibri"/>
                <w:lang w:eastAsia="en-US"/>
              </w:rPr>
              <w:t>CEWiT</w:t>
            </w:r>
            <w:proofErr w:type="spellEnd"/>
            <w:r w:rsidRPr="00A57A01">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21FCE" w14:textId="06BE61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915BF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71B94" w14:textId="53703AFD"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29B8DC" w14:textId="1393D48E"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59D53" w14:textId="294DFA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A57A01" w:rsidRDefault="00D93AD2" w:rsidP="00D93AD2">
            <w:pPr>
              <w:widowControl w:val="0"/>
              <w:spacing w:line="276" w:lineRule="auto"/>
              <w:ind w:left="144" w:hanging="144"/>
              <w:rPr>
                <w:rFonts w:cs="Calibri"/>
                <w:lang w:eastAsia="en-US"/>
              </w:rPr>
            </w:pPr>
            <w:r w:rsidRPr="00A57A01">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1168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F9ED7" w14:textId="508B5904"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D9039" w14:textId="0CE2BEA1"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2A6AF" w14:textId="71B7E7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E715E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53E58" w14:textId="00E3E35D"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89AA" w14:textId="41961A56" w:rsidR="00D93AD2" w:rsidRPr="00A57A01" w:rsidRDefault="00D93AD2" w:rsidP="00D93AD2">
            <w:pPr>
              <w:widowControl w:val="0"/>
              <w:spacing w:line="276" w:lineRule="auto"/>
              <w:ind w:left="144" w:hanging="144"/>
              <w:rPr>
                <w:rFonts w:cs="Calibri"/>
                <w:lang w:eastAsia="en-US"/>
              </w:rPr>
            </w:pPr>
            <w:r w:rsidRPr="00A57A01">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F1479" w14:textId="367D2D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58C4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22420C" w14:textId="3E0C41AB"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CBB2C" w14:textId="77402352"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67B8" w14:textId="7297F7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3DCB2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5E1B4" w14:textId="51D746FD"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072C9" w14:textId="4ACB40BC"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04BEF" w14:textId="727F4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6C361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BEF6C" w14:textId="15C01A42"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CE836" w14:textId="05BC19F1" w:rsidR="00D93AD2" w:rsidRPr="00A57A01" w:rsidRDefault="00D93AD2" w:rsidP="00D93AD2">
            <w:pPr>
              <w:widowControl w:val="0"/>
              <w:spacing w:line="276" w:lineRule="auto"/>
              <w:ind w:left="144" w:hanging="144"/>
              <w:rPr>
                <w:rFonts w:cs="Calibri"/>
                <w:lang w:eastAsia="en-US"/>
              </w:rPr>
            </w:pPr>
            <w:r w:rsidRPr="00A57A01">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541A0" w14:textId="1C3BDC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DC27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C881B" w14:textId="786F9086"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E3705" w14:textId="6B086986"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19208" w14:textId="3CC53B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RAN3 naming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3A2DC38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D66C69" w14:textId="77777777" w:rsidR="007C1113" w:rsidRPr="00D93AD2" w:rsidRDefault="007C1113" w:rsidP="00C87DB8">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9A7A7" w14:textId="77777777" w:rsidR="007C1113" w:rsidRPr="00A57A01" w:rsidRDefault="007C1113" w:rsidP="00C87DB8">
            <w:pPr>
              <w:widowControl w:val="0"/>
              <w:spacing w:line="276" w:lineRule="auto"/>
              <w:ind w:left="144" w:hanging="144"/>
              <w:rPr>
                <w:rFonts w:cs="Calibri"/>
                <w:lang w:eastAsia="en-US"/>
              </w:rPr>
            </w:pPr>
            <w:r w:rsidRPr="00A57A01">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9CDF3" w14:textId="77777777" w:rsidR="007C1113" w:rsidRDefault="007C1113" w:rsidP="00C87DB8">
            <w:pPr>
              <w:widowControl w:val="0"/>
              <w:spacing w:line="276" w:lineRule="auto"/>
              <w:ind w:left="144" w:hanging="144"/>
              <w:rPr>
                <w:rFonts w:cs="Calibri"/>
                <w:lang w:eastAsia="en-US"/>
              </w:rPr>
            </w:pPr>
            <w:r w:rsidRPr="00D93AD2">
              <w:rPr>
                <w:rFonts w:cs="Calibri"/>
                <w:lang w:eastAsia="en-US"/>
              </w:rPr>
              <w:t>discussion</w:t>
            </w:r>
          </w:p>
          <w:p w14:paraId="20716B4A" w14:textId="4BDF2E9A" w:rsidR="007C1113" w:rsidRPr="00D93AD2" w:rsidRDefault="007C111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7CD773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32606" w14:textId="2A560C23" w:rsidR="00D93AD2" w:rsidRPr="00D93AD2" w:rsidRDefault="00D93AD2" w:rsidP="00D93AD2">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68913" w14:textId="421C5CA7"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7006" w14:textId="551B468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1F85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3A629" w14:textId="364BBE23"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A4E88" w14:textId="12CA21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396DE" w14:textId="6F6A7A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963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2A9F3E" w14:textId="40DC9DB7" w:rsidR="00D93AD2" w:rsidRPr="00D93AD2" w:rsidRDefault="00D93AD2" w:rsidP="00D93AD2">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BF8D3" w14:textId="6A9B56E3"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56E53" w14:textId="646121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582E2F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27BE8" w14:textId="1B41C5FF"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85297" w14:textId="45557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467F" w14:textId="7ABA20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6G RAN-CN interface: General principles and requirements (Qualcomm Inc, NTT Docomo Inc, </w:t>
            </w:r>
            <w:proofErr w:type="spellStart"/>
            <w:r w:rsidRPr="00A57A01">
              <w:rPr>
                <w:rFonts w:cs="Calibri"/>
                <w:lang w:eastAsia="en-US"/>
              </w:rPr>
              <w:t>Fibercop</w:t>
            </w:r>
            <w:proofErr w:type="spellEnd"/>
            <w:r w:rsidRPr="00A57A01">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659735AC"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453E5" w14:textId="77777777" w:rsidR="00A57A01" w:rsidRPr="00D93AD2" w:rsidRDefault="00A57A01" w:rsidP="00BB578F">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13196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 xml:space="preserve">[TP to BL </w:t>
            </w:r>
            <w:proofErr w:type="spellStart"/>
            <w:r w:rsidRPr="00A57A01">
              <w:rPr>
                <w:rFonts w:cs="Calibri"/>
                <w:lang w:eastAsia="en-US"/>
              </w:rPr>
              <w:t>pCR</w:t>
            </w:r>
            <w:proofErr w:type="spellEnd"/>
            <w:r w:rsidRPr="00A57A01">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1B05A"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other</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C94C149"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46AB55" w14:textId="77777777" w:rsidR="00A57A01" w:rsidRPr="00D93AD2" w:rsidRDefault="00A57A01" w:rsidP="00BB578F">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7C2FB"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 xml:space="preserve">General principles and requirements on RAN-CN </w:t>
            </w:r>
            <w:r w:rsidRPr="00A57A01">
              <w:rPr>
                <w:rFonts w:cs="Calibri"/>
                <w:lang w:eastAsia="en-US"/>
              </w:rPr>
              <w:lastRenderedPageBreak/>
              <w:t>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005A2"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lastRenderedPageBreak/>
              <w:t>other</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A57A01" w:rsidRDefault="00D93AD2" w:rsidP="00D93AD2">
            <w:pPr>
              <w:widowControl w:val="0"/>
              <w:spacing w:line="276" w:lineRule="auto"/>
              <w:ind w:left="144" w:hanging="144"/>
              <w:rPr>
                <w:rFonts w:cs="Calibri"/>
                <w:lang w:eastAsia="en-US"/>
              </w:rPr>
            </w:pPr>
            <w:r w:rsidRPr="00A57A01">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28ACC013"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720FE4" w14:textId="77777777" w:rsidR="00A57A01" w:rsidRPr="00D93AD2" w:rsidRDefault="00A57A01" w:rsidP="00BB578F">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D858E0"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41F3"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B68414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CE018" w14:textId="3C538CC2"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DDB67" w14:textId="77EC4A3A"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RAN-CN General Principles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46BA5D" w14:textId="2EE10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64F5CE9"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803FB" w14:textId="77777777" w:rsidR="00A57A01" w:rsidRPr="00D93AD2" w:rsidRDefault="00A57A01" w:rsidP="00BB578F">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DA9E5"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9DBF"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A57A01" w:rsidRDefault="00D93AD2" w:rsidP="00D93AD2">
            <w:pPr>
              <w:widowControl w:val="0"/>
              <w:spacing w:line="276" w:lineRule="auto"/>
              <w:ind w:left="144" w:hanging="144"/>
              <w:rPr>
                <w:rFonts w:cs="Calibri"/>
                <w:lang w:eastAsia="en-US"/>
              </w:rPr>
            </w:pPr>
            <w:r w:rsidRPr="00A57A01">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1670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9902A" w14:textId="2173CAE3"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C60B8" w14:textId="723B331D" w:rsidR="00D93AD2" w:rsidRPr="00A57A01" w:rsidRDefault="00D93AD2" w:rsidP="00D93AD2">
            <w:pPr>
              <w:widowControl w:val="0"/>
              <w:spacing w:line="276" w:lineRule="auto"/>
              <w:ind w:left="144" w:hanging="144"/>
              <w:rPr>
                <w:rFonts w:cs="Calibri"/>
                <w:lang w:eastAsia="en-US"/>
              </w:rPr>
            </w:pPr>
            <w:r w:rsidRPr="00A57A01">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734EE" w14:textId="6424D8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60A4E0C8"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E5F56" w14:textId="77777777" w:rsidR="00A57A01" w:rsidRPr="00D93AD2" w:rsidRDefault="00A57A01" w:rsidP="00BB578F">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C230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7E97A"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A57A01" w:rsidRDefault="00D93AD2" w:rsidP="00D93AD2">
            <w:pPr>
              <w:widowControl w:val="0"/>
              <w:spacing w:line="276" w:lineRule="auto"/>
              <w:ind w:left="144" w:hanging="144"/>
              <w:rPr>
                <w:rFonts w:cs="Calibri"/>
                <w:lang w:eastAsia="en-US"/>
              </w:rPr>
            </w:pPr>
            <w:r w:rsidRPr="00A57A01">
              <w:rPr>
                <w:rFonts w:cs="Calibri"/>
                <w:lang w:eastAsia="en-US"/>
              </w:rPr>
              <w:t>[</w:t>
            </w:r>
            <w:proofErr w:type="spellStart"/>
            <w:r w:rsidRPr="00A57A01">
              <w:rPr>
                <w:rFonts w:cs="Calibri"/>
                <w:lang w:eastAsia="en-US"/>
              </w:rPr>
              <w:t>potentialTP</w:t>
            </w:r>
            <w:proofErr w:type="spellEnd"/>
            <w:r w:rsidRPr="00A57A01">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6G RAN-CN Interface options (Qualcomm Inc, NTT Docomo Inc, </w:t>
            </w:r>
            <w:proofErr w:type="spellStart"/>
            <w:r w:rsidRPr="00D93AD2">
              <w:rPr>
                <w:rFonts w:cs="Calibri"/>
                <w:lang w:eastAsia="en-US"/>
              </w:rPr>
              <w:t>Fibercop</w:t>
            </w:r>
            <w:proofErr w:type="spellEnd"/>
            <w:r w:rsidRPr="00D93AD2">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BL </w:t>
            </w:r>
            <w:proofErr w:type="spellStart"/>
            <w:r w:rsidRPr="00D93AD2">
              <w:rPr>
                <w:rFonts w:cs="Calibri"/>
                <w:lang w:eastAsia="en-US"/>
              </w:rPr>
              <w:t>pCR</w:t>
            </w:r>
            <w:proofErr w:type="spellEnd"/>
            <w:r w:rsidRPr="00D93AD2">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RAN-CN interface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Service Based Core Network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D2427F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A8FF7D" w14:textId="5D9E5B1D"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E3FE4" w14:textId="1F1A61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3BB" w14:textId="520ABA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interface Principal Interface Options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A57A01" w:rsidRDefault="00D93AD2" w:rsidP="00D93AD2">
            <w:pPr>
              <w:widowControl w:val="0"/>
              <w:spacing w:line="276" w:lineRule="auto"/>
              <w:ind w:left="144" w:hanging="144"/>
              <w:rPr>
                <w:rFonts w:cs="Calibri"/>
                <w:lang w:eastAsia="en-US"/>
              </w:rPr>
            </w:pPr>
            <w:r w:rsidRPr="00A57A01">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384458FF"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347A" w14:textId="77777777" w:rsidR="00A57A01" w:rsidRPr="00D93AD2" w:rsidRDefault="00A57A01" w:rsidP="00BB578F">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DF513"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FC20D"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Consideration </w:t>
            </w:r>
            <w:proofErr w:type="gramStart"/>
            <w:r w:rsidRPr="00A57A01">
              <w:rPr>
                <w:rFonts w:cs="Calibri"/>
                <w:lang w:eastAsia="en-US"/>
              </w:rPr>
              <w:t>on</w:t>
            </w:r>
            <w:proofErr w:type="gramEnd"/>
            <w:r w:rsidRPr="00A57A01">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A57A01" w:rsidRDefault="00D93AD2" w:rsidP="00D93AD2">
            <w:pPr>
              <w:widowControl w:val="0"/>
              <w:spacing w:line="276" w:lineRule="auto"/>
              <w:ind w:left="144" w:hanging="144"/>
              <w:rPr>
                <w:rFonts w:cs="Calibri"/>
                <w:lang w:eastAsia="en-US"/>
              </w:rPr>
            </w:pPr>
            <w:r w:rsidRPr="00A57A01">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4F92B35D"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7534E" w14:textId="77777777" w:rsidR="00A57A01" w:rsidRPr="00D93AD2" w:rsidRDefault="00A57A01" w:rsidP="00BB578F">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3924E"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09DCF"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A57A01" w:rsidRDefault="00D93AD2" w:rsidP="00D93AD2">
            <w:pPr>
              <w:widowControl w:val="0"/>
              <w:spacing w:line="276" w:lineRule="auto"/>
              <w:ind w:left="144" w:hanging="144"/>
              <w:rPr>
                <w:rFonts w:cs="Calibri"/>
                <w:lang w:eastAsia="en-US"/>
              </w:rPr>
            </w:pPr>
            <w:r w:rsidRPr="00A57A01">
              <w:rPr>
                <w:rFonts w:cs="Calibri"/>
                <w:lang w:eastAsia="en-US"/>
              </w:rPr>
              <w:t xml:space="preserve">Consideration </w:t>
            </w:r>
            <w:proofErr w:type="gramStart"/>
            <w:r w:rsidRPr="00A57A01">
              <w:rPr>
                <w:rFonts w:cs="Calibri"/>
                <w:lang w:eastAsia="en-US"/>
              </w:rPr>
              <w:t>on</w:t>
            </w:r>
            <w:proofErr w:type="gramEnd"/>
            <w:r w:rsidRPr="00A57A01">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01788643"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29149" w14:textId="77777777" w:rsidR="00A57A01" w:rsidRPr="00D93AD2" w:rsidRDefault="00A57A01" w:rsidP="00BB578F">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C6AEC"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EAB91"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A57A01" w:rsidRDefault="00D93AD2" w:rsidP="00D93AD2">
            <w:pPr>
              <w:widowControl w:val="0"/>
              <w:spacing w:line="276" w:lineRule="auto"/>
              <w:ind w:left="144" w:hanging="144"/>
              <w:rPr>
                <w:rFonts w:cs="Calibri"/>
                <w:lang w:eastAsia="en-US"/>
              </w:rPr>
            </w:pPr>
            <w:r w:rsidRPr="00A57A01">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Xn General Principles (</w:t>
            </w:r>
            <w:proofErr w:type="spellStart"/>
            <w:r w:rsidRPr="00A57A01">
              <w:rPr>
                <w:rFonts w:cs="Calibri"/>
                <w:lang w:eastAsia="en-US"/>
              </w:rPr>
              <w:t>InterDigital</w:t>
            </w:r>
            <w:proofErr w:type="spellEnd"/>
            <w:r w:rsidRPr="00A57A01">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57A01" w:rsidRPr="006706AE" w14:paraId="08C26661"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9B28DF" w14:textId="77777777" w:rsidR="00A57A01" w:rsidRPr="00D93AD2" w:rsidRDefault="00A57A01" w:rsidP="00BB578F">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BBEEA"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7F0EC"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A57A01" w:rsidRDefault="00D93AD2" w:rsidP="00D93AD2">
            <w:pPr>
              <w:widowControl w:val="0"/>
              <w:spacing w:line="276" w:lineRule="auto"/>
              <w:ind w:left="144" w:hanging="144"/>
              <w:rPr>
                <w:rFonts w:cs="Calibri"/>
                <w:lang w:eastAsia="en-US"/>
              </w:rPr>
            </w:pPr>
            <w:r w:rsidRPr="00A57A01">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A57A01" w:rsidRDefault="00D93AD2" w:rsidP="00D93AD2">
            <w:pPr>
              <w:widowControl w:val="0"/>
              <w:spacing w:line="276" w:lineRule="auto"/>
              <w:ind w:left="144" w:hanging="144"/>
              <w:rPr>
                <w:rFonts w:cs="Calibri"/>
                <w:lang w:eastAsia="en-US"/>
              </w:rPr>
            </w:pPr>
            <w:r w:rsidRPr="00A57A01">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A57A01" w:rsidRDefault="00D93AD2" w:rsidP="00D93AD2">
            <w:pPr>
              <w:widowControl w:val="0"/>
              <w:spacing w:line="276" w:lineRule="auto"/>
              <w:ind w:left="144" w:hanging="144"/>
              <w:rPr>
                <w:rFonts w:cs="Calibri"/>
                <w:lang w:eastAsia="en-US"/>
              </w:rPr>
            </w:pPr>
            <w:r w:rsidRPr="00A57A01">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A57A01" w:rsidRDefault="00D93AD2" w:rsidP="00D93AD2">
            <w:pPr>
              <w:widowControl w:val="0"/>
              <w:spacing w:line="276" w:lineRule="auto"/>
              <w:ind w:left="144" w:hanging="144"/>
              <w:rPr>
                <w:rFonts w:cs="Calibri"/>
                <w:lang w:eastAsia="en-US"/>
              </w:rPr>
            </w:pPr>
            <w:r w:rsidRPr="00A57A01">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57A01" w:rsidRPr="006706AE" w14:paraId="4450A30D" w14:textId="77777777" w:rsidTr="00BB57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B9DAA" w14:textId="77777777" w:rsidR="00A57A01" w:rsidRPr="00D93AD2" w:rsidRDefault="00A57A01" w:rsidP="00BB578F">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0C7300" w14:textId="77777777" w:rsidR="00A57A01" w:rsidRPr="00A57A01" w:rsidRDefault="00A57A01" w:rsidP="00BB578F">
            <w:pPr>
              <w:widowControl w:val="0"/>
              <w:spacing w:line="276" w:lineRule="auto"/>
              <w:ind w:left="144" w:hanging="144"/>
              <w:rPr>
                <w:rFonts w:cs="Calibri"/>
                <w:lang w:eastAsia="en-US"/>
              </w:rPr>
            </w:pPr>
            <w:r w:rsidRPr="00A57A01">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4A4BD" w14:textId="77777777" w:rsidR="00A57A01" w:rsidRPr="00D93AD2" w:rsidRDefault="00A57A01" w:rsidP="00BB578F">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A57A01" w:rsidRDefault="009B39EB" w:rsidP="00585FC3">
            <w:pPr>
              <w:widowControl w:val="0"/>
              <w:spacing w:line="276" w:lineRule="auto"/>
              <w:ind w:left="144" w:hanging="144"/>
              <w:rPr>
                <w:rFonts w:cs="Calibri"/>
                <w:lang w:eastAsia="en-US"/>
              </w:rPr>
            </w:pPr>
            <w:r w:rsidRPr="00A57A01">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lastRenderedPageBreak/>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86"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247CD" w14:textId="61E9FA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4B2A6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73B72F" w14:textId="5AE63B7C"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4760BE" w14:textId="4D84F0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70442" w14:textId="000CDE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AAE3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300BE" w14:textId="37AE0878"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4BD1" w14:textId="2A87BE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9861D" w14:textId="34A3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234B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938DA" w14:textId="5FA83A60"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6E5A7" w14:textId="53D44D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21F9B" w14:textId="12BCF5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050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6134F8" w14:textId="3954FD9A"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9FBDE" w14:textId="0C91DB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02B2C" w14:textId="52B005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FDE72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1E510" w14:textId="1D7DE4DC"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D68B5" w14:textId="01C18D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6D60D" w14:textId="796EE4A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4071F8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0979D" w14:textId="6F65F698"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524B8" w14:textId="35B217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E9A02" w14:textId="0C2A8AD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13CB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3C248" w14:textId="2AA4D538"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F469" w14:textId="10948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D3916" w14:textId="2C13F4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0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5D83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A33FA" w14:textId="27F2B85B"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8E538" w14:textId="259731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E88A8" w14:textId="345CA9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48A4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08145A" w14:textId="6AF493B1"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01AE63" w14:textId="43D2D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C092B" w14:textId="09C98F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09FB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0E23A" w14:textId="1CF1BF53"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391" w14:textId="01458F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2378C" w14:textId="64AF10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ED4CA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E7DDB" w14:textId="78553F17"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8F4480" w14:textId="79625A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CBC5" w14:textId="4D2878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E0148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7D210B" w14:textId="72D4140D"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99C4E" w14:textId="4D12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E391A" w14:textId="4D1D07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7747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C4B86" w14:textId="14667F95"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A1504" w14:textId="3B394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52348" w14:textId="1F12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C882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BAA082" w14:textId="4077237D"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C973C" w14:textId="35994B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2A3F4" w14:textId="54FAE5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1BCE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E492C" w14:textId="4E4C1964"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EA16" w14:textId="5876F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6244F" w14:textId="669B71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lastRenderedPageBreak/>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49"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lastRenderedPageBreak/>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8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 xml:space="preserve">NOTE: F1AP/XnAP/NGAP impact is expected to be </w:t>
            </w:r>
            <w:r w:rsidR="00030A25" w:rsidRPr="006706AE">
              <w:lastRenderedPageBreak/>
              <w:t>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ACD0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FCE56" w14:textId="2144B7D7"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0B7170" w14:textId="644D82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BB85E" w14:textId="0C9283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2BB6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51EB" w14:textId="5DA7817E"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89716" w14:textId="7E1FB0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9046F" w14:textId="20BDC7B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0FE6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F3518" w14:textId="1AD4C3E9"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E4E3E3" w14:textId="6F6C73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75334" w14:textId="2E857B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477B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A5E80" w14:textId="3AEE332C"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7FFE1" w14:textId="5F2DDF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06176" w14:textId="7DEF738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B06EC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92328" w14:textId="796D9CAC"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6AA1E" w14:textId="7D2066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93303" w14:textId="5F1C2F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717A1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B90C6" w14:textId="6AE90385"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DB9D3" w14:textId="0838E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9B5D4" w14:textId="0A3763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0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proofErr w:type="gramStart"/>
            <w:r w:rsidR="00246C0E" w:rsidRPr="006706AE">
              <w:t>SCell</w:t>
            </w:r>
            <w:proofErr w:type="spellEnd"/>
            <w:r w:rsidR="00246C0E" w:rsidRPr="006706AE">
              <w:t xml:space="preserve"> activation</w:t>
            </w:r>
            <w:proofErr w:type="gramEnd"/>
            <w:r w:rsidR="00246C0E" w:rsidRPr="006706AE">
              <w:t xml:space="preserve"> enhancements</w:t>
            </w:r>
          </w:p>
          <w:p w14:paraId="6F2B260F" w14:textId="6DDA0F41" w:rsidR="009C569A" w:rsidRPr="006706AE" w:rsidRDefault="00246C0E" w:rsidP="00EB0278">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0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05"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lastRenderedPageBreak/>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lastRenderedPageBreak/>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Pr>
                <w:rFonts w:cs="Calibri"/>
                <w:szCs w:val="18"/>
                <w:highlight w:val="yellow"/>
              </w:rPr>
              <w:t xml:space="preserve">R19 NR NTN: </w:t>
            </w:r>
            <w:r w:rsidR="001B0F79" w:rsidRPr="001B0F79">
              <w:rPr>
                <w:rFonts w:cs="Calibri"/>
                <w:szCs w:val="18"/>
                <w:highlight w:val="yellow"/>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51"/>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A01"/>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963.zip" TargetMode="External"/><Relationship Id="rId671" Type="http://schemas.openxmlformats.org/officeDocument/2006/relationships/hyperlink" Target="file:///C:\Users\q12059\Documents\3GPP%20RAN3\RAN3%20Meetings\RAN3_129b%20(Oct%202025,%20Prague)\Docs\R3-256559.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7178.zip" TargetMode="External"/><Relationship Id="rId531" Type="http://schemas.openxmlformats.org/officeDocument/2006/relationships/hyperlink" Target="file:///C:\Users\q12059\Documents\3GPP%20RAN3\RAN3%20Meetings\RAN3_129b%20(Oct%202025,%20Prague)\Docs\R3-256581.zip" TargetMode="External"/><Relationship Id="rId629" Type="http://schemas.openxmlformats.org/officeDocument/2006/relationships/hyperlink" Target="file:///C:\Users\q12059\Documents\3GPP%20RAN3\RAN3%20Meetings\RAN3_129b%20(Oct%202025,%20Prague)\Docs\R3-256684.zip" TargetMode="External"/><Relationship Id="rId170" Type="http://schemas.openxmlformats.org/officeDocument/2006/relationships/hyperlink" Target="file:///C:\Users\q12059\Documents\3GPP%20RAN3\RAN3%20Meetings\RAN3_129b%20(Oct%202025,%20Prague)\Docs\R3-256951.zip" TargetMode="External"/><Relationship Id="rId268" Type="http://schemas.openxmlformats.org/officeDocument/2006/relationships/hyperlink" Target="file:///C:\Users\q12059\Documents\3GPP%20RAN3\RAN3%20Meetings\RAN3_129b%20(Oct%202025,%20Prague)\Docs\R3-256661.zip" TargetMode="External"/><Relationship Id="rId475" Type="http://schemas.openxmlformats.org/officeDocument/2006/relationships/hyperlink" Target="file:///C:\Users\q12059\Documents\3GPP%20RAN3\RAN3%20Meetings\RAN3_129b%20(Oct%202025,%20Prague)\Docs\R3-256592.zip" TargetMode="External"/><Relationship Id="rId682" Type="http://schemas.openxmlformats.org/officeDocument/2006/relationships/hyperlink" Target="file:///C:\Users\q12059\Documents\3GPP%20RAN3\RAN3%20Meetings\RAN3_129b%20(Oct%202025,%20Prague)\Docs\R3-256942.zip" TargetMode="External"/><Relationship Id="rId32" Type="http://schemas.openxmlformats.org/officeDocument/2006/relationships/hyperlink" Target="file:///C:\Users\q12059\Documents\3GPP%20RAN3\RAN3%20Meetings\RAN3_129b%20(Oct%202025,%20Prague)\Docs\R3-257008.zip" TargetMode="External"/><Relationship Id="rId128" Type="http://schemas.openxmlformats.org/officeDocument/2006/relationships/hyperlink" Target="file:///C:\Users\q12059\Documents\3GPP%20RAN3\RAN3%20Meetings\RAN3_129b%20(Oct%202025,%20Prague)\Docs\R3-256840.zip" TargetMode="External"/><Relationship Id="rId335" Type="http://schemas.openxmlformats.org/officeDocument/2006/relationships/hyperlink" Target="file:///C:\Users\q12059\Documents\3GPP%20RAN3\RAN3%20Meetings\RAN3_129b%20(Oct%202025,%20Prague)\Docs\R3-256757.zip" TargetMode="External"/><Relationship Id="rId542" Type="http://schemas.openxmlformats.org/officeDocument/2006/relationships/hyperlink" Target="file:///C:\Users\q12059\Documents\3GPP%20RAN3\RAN3%20Meetings\RAN3_129b%20(Oct%202025,%20Prague)\Docs\R3-256907.zip" TargetMode="External"/><Relationship Id="rId181" Type="http://schemas.openxmlformats.org/officeDocument/2006/relationships/hyperlink" Target="file:///C:\Users\q12059\Documents\3GPP%20RAN3\RAN3%20Meetings\RAN3_129b%20(Oct%202025,%20Prague)\Docs\R3-256763.zip" TargetMode="External"/><Relationship Id="rId402" Type="http://schemas.openxmlformats.org/officeDocument/2006/relationships/hyperlink" Target="file:///C:\Users\q12059\Documents\3GPP%20RAN3\RAN3%20Meetings\RAN3_129b%20(Oct%202025,%20Prague)\Docs\R3-256527.zip" TargetMode="External"/><Relationship Id="rId279" Type="http://schemas.openxmlformats.org/officeDocument/2006/relationships/hyperlink" Target="file:///C:\Users\q12059\Documents\3GPP%20RAN3\RAN3%20Meetings\RAN3_129b%20(Oct%202025,%20Prague)\Docs\R3-257060.zip" TargetMode="External"/><Relationship Id="rId486" Type="http://schemas.openxmlformats.org/officeDocument/2006/relationships/hyperlink" Target="file:///C:\Users\q12059\Documents\3GPP%20RAN3\RAN3%20Meetings\RAN3_129b%20(Oct%202025,%20Prague)\Docs\R3-256970.zip" TargetMode="External"/><Relationship Id="rId693" Type="http://schemas.openxmlformats.org/officeDocument/2006/relationships/hyperlink" Target="file:///C:\Users\q12059\Documents\3GPP%20RAN3\RAN3%20Meetings\RAN3_129b%20(Oct%202025,%20Prague)\Docs\R3-256723.zip" TargetMode="External"/><Relationship Id="rId707" Type="http://schemas.openxmlformats.org/officeDocument/2006/relationships/theme" Target="theme/theme1.xml"/><Relationship Id="rId43" Type="http://schemas.openxmlformats.org/officeDocument/2006/relationships/hyperlink" Target="file:///C:\Users\q12059\Documents\3GPP%20RAN3\RAN3%20Meetings\RAN3_129b%20(Oct%202025,%20Prague)\Docs\R3-256973.zip" TargetMode="External"/><Relationship Id="rId139" Type="http://schemas.openxmlformats.org/officeDocument/2006/relationships/hyperlink" Target="file:///C:\Users\q12059\Documents\3GPP%20RAN3\RAN3%20Meetings\RAN3_129b%20(Oct%202025,%20Prague)\Docs\R3-257078.zip" TargetMode="External"/><Relationship Id="rId346" Type="http://schemas.openxmlformats.org/officeDocument/2006/relationships/hyperlink" Target="file:///C:\Users\q12059\Documents\3GPP%20RAN3\RAN3%20Meetings\RAN3_129b%20(Oct%202025,%20Prague)\Docs\R3-257075.zip" TargetMode="External"/><Relationship Id="rId553" Type="http://schemas.openxmlformats.org/officeDocument/2006/relationships/hyperlink" Target="file:///C:\Users\q12059\Documents\3GPP%20RAN3\RAN3%20Meetings\RAN3_129b%20(Oct%202025,%20Prague)\Docs\R3-256630.zip" TargetMode="External"/><Relationship Id="rId192" Type="http://schemas.openxmlformats.org/officeDocument/2006/relationships/hyperlink" Target="file:///C:\Users\q12059\Documents\3GPP%20RAN3\RAN3%20Meetings\RAN3_129b%20(Oct%202025,%20Prague)\Docs\R3-257128.zip" TargetMode="External"/><Relationship Id="rId206" Type="http://schemas.openxmlformats.org/officeDocument/2006/relationships/hyperlink" Target="file:///C:\Users\q12059\Documents\3GPP%20RAN3\RAN3%20Meetings\RAN3_129b%20(Oct%202025,%20Prague)\Docs\R3-256871.zip" TargetMode="External"/><Relationship Id="rId413" Type="http://schemas.openxmlformats.org/officeDocument/2006/relationships/hyperlink" Target="file:///C:\Users\q12059\Documents\3GPP%20RAN3\RAN3%20Meetings\RAN3_129b%20(Oct%202025,%20Prague)\Docs\R3-256563.zip" TargetMode="External"/><Relationship Id="rId497" Type="http://schemas.openxmlformats.org/officeDocument/2006/relationships/hyperlink" Target="file:///C:\Users\q12059\Documents\3GPP%20RAN3\RAN3%20Meetings\RAN3_129b%20(Oct%202025,%20Prague)\Docs\R3-256557.zip" TargetMode="External"/><Relationship Id="rId620" Type="http://schemas.openxmlformats.org/officeDocument/2006/relationships/hyperlink" Target="file:///C:\Users\q12059\Documents\3GPP%20RAN3\RAN3%20Meetings\RAN3_129b%20(Oct%202025,%20Prague)\Docs\R3-256861.zip" TargetMode="External"/><Relationship Id="rId357" Type="http://schemas.openxmlformats.org/officeDocument/2006/relationships/hyperlink" Target="file:///C:\Users\q12059\Documents\3GPP%20RAN3\RAN3%20Meetings\RAN3_129b%20(Oct%202025,%20Prague)\Docs\R3-257142.zip" TargetMode="External"/><Relationship Id="rId54" Type="http://schemas.openxmlformats.org/officeDocument/2006/relationships/hyperlink" Target="file:///C:\Users\q12059\Documents\3GPP%20RAN3\RAN3%20Meetings\RAN3_129b%20(Oct%202025,%20Prague)\Docs\R3-256799.zip" TargetMode="External"/><Relationship Id="rId217" Type="http://schemas.openxmlformats.org/officeDocument/2006/relationships/hyperlink" Target="file:///C:\Users\q12059\Documents\3GPP%20RAN3\RAN3%20Meetings\RAN3_129b%20(Oct%202025,%20Prague)\Docs\R3-257048.zip" TargetMode="External"/><Relationship Id="rId564" Type="http://schemas.openxmlformats.org/officeDocument/2006/relationships/hyperlink" Target="file:///C:\Users\q12059\Documents\3GPP%20RAN3\RAN3%20Meetings\RAN3_129b%20(Oct%202025,%20Prague)\Docs\R3-257082.zip" TargetMode="External"/><Relationship Id="rId424" Type="http://schemas.openxmlformats.org/officeDocument/2006/relationships/hyperlink" Target="file:///C:\Users\q12059\Documents\3GPP%20RAN3\RAN3%20Meetings\RAN3_129b%20(Oct%202025,%20Prague)\Docs\R3-256673.zip" TargetMode="External"/><Relationship Id="rId631" Type="http://schemas.openxmlformats.org/officeDocument/2006/relationships/hyperlink" Target="file:///C:\Users\q12059\Documents\3GPP%20RAN3\RAN3%20Meetings\RAN3_129b%20(Oct%202025,%20Prague)\Docs\R3-256721.zip" TargetMode="External"/><Relationship Id="rId270" Type="http://schemas.openxmlformats.org/officeDocument/2006/relationships/hyperlink" Target="file:///C:\Users\q12059\Documents\3GPP%20RAN3\RAN3%20Meetings\RAN3_129b%20(Oct%202025,%20Prague)\Docs\R3-256882.zip" TargetMode="External"/><Relationship Id="rId65" Type="http://schemas.openxmlformats.org/officeDocument/2006/relationships/hyperlink" Target="file:///C:\Users\q12059\Documents\3GPP%20RAN3\RAN3%20Meetings\RAN3_129b%20(Oct%202025,%20Prague)\Docs\R3-257093.zip" TargetMode="External"/><Relationship Id="rId130" Type="http://schemas.openxmlformats.org/officeDocument/2006/relationships/hyperlink" Target="file:///C:\Users\q12059\Documents\3GPP%20RAN3\RAN3%20Meetings\RAN3_129b%20(Oct%202025,%20Prague)\Docs\R3-256867.zip" TargetMode="External"/><Relationship Id="rId368" Type="http://schemas.openxmlformats.org/officeDocument/2006/relationships/hyperlink" Target="file:///C:\Users\q12059\Documents\3GPP%20RAN3\RAN3%20Meetings\RAN3_129b%20(Oct%202025,%20Prague)\Docs\R3-256636.zip" TargetMode="External"/><Relationship Id="rId575" Type="http://schemas.openxmlformats.org/officeDocument/2006/relationships/hyperlink" Target="file:///C:\Users\q12059\Documents\3GPP%20RAN3\RAN3%20Meetings\RAN3_129b%20(Oct%202025,%20Prague)\Docs\R3-256797.zip" TargetMode="External"/><Relationship Id="rId228" Type="http://schemas.openxmlformats.org/officeDocument/2006/relationships/hyperlink" Target="file:///C:\Users\q12059\Documents\3GPP%20RAN3\RAN3%20Meetings\RAN3_129b%20(Oct%202025,%20Prague)\Docs\R3-257149.zip" TargetMode="External"/><Relationship Id="rId435" Type="http://schemas.openxmlformats.org/officeDocument/2006/relationships/hyperlink" Target="file:///C:\Users\q12059\Documents\3GPP%20RAN3\RAN3%20Meetings\RAN3_129b%20(Oct%202025,%20Prague)\Docs\R3-256860.zip" TargetMode="External"/><Relationship Id="rId642" Type="http://schemas.openxmlformats.org/officeDocument/2006/relationships/hyperlink" Target="file:///C:\Users\q12059\Documents\3GPP%20RAN3\RAN3%20Meetings\RAN3_129b%20(Oct%202025,%20Prague)\Docs\R3-256722.zip" TargetMode="External"/><Relationship Id="rId281" Type="http://schemas.openxmlformats.org/officeDocument/2006/relationships/hyperlink" Target="file:///C:\Users\q12059\Documents\3GPP%20RAN3\RAN3%20Meetings\RAN3_129b%20(Oct%202025,%20Prague)\Docs\R3-256790.zip" TargetMode="External"/><Relationship Id="rId502" Type="http://schemas.openxmlformats.org/officeDocument/2006/relationships/hyperlink" Target="file:///C:\Users\q12059\Documents\3GPP%20RAN3\RAN3%20Meetings\RAN3_129b%20(Oct%202025,%20Prague)\Docs\R3-256709.zip" TargetMode="External"/><Relationship Id="rId76" Type="http://schemas.openxmlformats.org/officeDocument/2006/relationships/hyperlink" Target="file:///C:\Users\q12059\Documents\3GPP%20RAN3\RAN3%20Meetings\RAN3_129b%20(Oct%202025,%20Prague)\Docs\R3-256506.zip" TargetMode="External"/><Relationship Id="rId141" Type="http://schemas.openxmlformats.org/officeDocument/2006/relationships/hyperlink" Target="file:///C:\Users\q12059\Documents\3GPP%20RAN3\RAN3%20Meetings\RAN3_129b%20(Oct%202025,%20Prague)\Docs\R3-257097.zip" TargetMode="External"/><Relationship Id="rId379" Type="http://schemas.openxmlformats.org/officeDocument/2006/relationships/hyperlink" Target="file:///C:\Users\q12059\Documents\3GPP%20RAN3\RAN3%20Meetings\RAN3_129b%20(Oct%202025,%20Prague)\Docs\R3-256817.zip" TargetMode="External"/><Relationship Id="rId586" Type="http://schemas.openxmlformats.org/officeDocument/2006/relationships/hyperlink" Target="https://www.3gpp.org/ftp/tsg_ran/TSG_RAN/TSGR_109/Docs/RP-25256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173.zip" TargetMode="External"/><Relationship Id="rId446" Type="http://schemas.openxmlformats.org/officeDocument/2006/relationships/hyperlink" Target="file:///C:\Users\q12059\Documents\3GPP%20RAN3\RAN3%20Meetings\RAN3_129b%20(Oct%202025,%20Prague)\Docs\R3-257117.zip" TargetMode="External"/><Relationship Id="rId653" Type="http://schemas.openxmlformats.org/officeDocument/2006/relationships/hyperlink" Target="file:///C:\Users\q12059\Documents\3GPP%20RAN3\RAN3%20Meetings\RAN3_129b%20(Oct%202025,%20Prague)\Docs\R3-256558.zip" TargetMode="External"/><Relationship Id="rId292" Type="http://schemas.openxmlformats.org/officeDocument/2006/relationships/hyperlink" Target="file:///C:\Users\q12059\Documents\3GPP%20RAN3\RAN3%20Meetings\RAN3_129b%20(Oct%202025,%20Prague)\Docs\R3-256899.zip" TargetMode="External"/><Relationship Id="rId306" Type="http://schemas.openxmlformats.org/officeDocument/2006/relationships/hyperlink" Target="file:///C:\Users\q12059\Documents\3GPP%20RAN3\RAN3%20Meetings\RAN3_129b%20(Oct%202025,%20Prague)\Docs\R3-256901.zip" TargetMode="External"/><Relationship Id="rId87" Type="http://schemas.openxmlformats.org/officeDocument/2006/relationships/hyperlink" Target="file:///C:\Users\q12059\Documents\3GPP%20RAN3\RAN3%20Meetings\RAN3_129b%20(Oct%202025,%20Prague)\Docs\R3-256737.zip" TargetMode="External"/><Relationship Id="rId513" Type="http://schemas.openxmlformats.org/officeDocument/2006/relationships/hyperlink" Target="file:///C:\Users\q12059\Documents\3GPP%20RAN3\RAN3%20Meetings\RAN3_129b%20(Oct%202025,%20Prague)\Docs\R3-256594.zip" TargetMode="External"/><Relationship Id="rId597" Type="http://schemas.openxmlformats.org/officeDocument/2006/relationships/hyperlink" Target="file:///C:\Users\q12059\Documents\3GPP%20RAN3\RAN3%20Meetings\RAN3_129b%20(Oct%202025,%20Prague)\Docs\R3-257115.zip" TargetMode="External"/><Relationship Id="rId152" Type="http://schemas.openxmlformats.org/officeDocument/2006/relationships/hyperlink" Target="file:///C:\Users\q12059\Documents\3GPP%20RAN3\RAN3%20Meetings\RAN3_129b%20(Oct%202025,%20Prague)\Docs\R3-257189.zip" TargetMode="External"/><Relationship Id="rId457" Type="http://schemas.openxmlformats.org/officeDocument/2006/relationships/hyperlink" Target="file:///C:\Users\q12059\Documents\3GPP%20RAN3\RAN3%20Meetings\RAN3_129b%20(Oct%202025,%20Prague)\Docs\R3-256878.zip" TargetMode="External"/><Relationship Id="rId664" Type="http://schemas.openxmlformats.org/officeDocument/2006/relationships/hyperlink" Target="file:///C:\Users\q12059\Documents\3GPP%20RAN3\RAN3%20Meetings\RAN3_129b%20(Oct%202025,%20Prague)\Docs\R3-256941.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654.zip" TargetMode="External"/><Relationship Id="rId524" Type="http://schemas.openxmlformats.org/officeDocument/2006/relationships/hyperlink" Target="file:///C:\Users\q12059\Documents\3GPP%20RAN3\RAN3%20Meetings\RAN3_129b%20(Oct%202025,%20Prague)\Docs\R3-257051.zip" TargetMode="External"/><Relationship Id="rId98" Type="http://schemas.openxmlformats.org/officeDocument/2006/relationships/hyperlink" Target="Inbox\R3-257197.zip" TargetMode="External"/><Relationship Id="rId163" Type="http://schemas.openxmlformats.org/officeDocument/2006/relationships/hyperlink" Target="file:///C:\Users\q12059\Documents\3GPP%20RAN3\RAN3%20Meetings\RAN3_129b%20(Oct%202025,%20Prague)\Docs\R3-256934.zip" TargetMode="External"/><Relationship Id="rId370" Type="http://schemas.openxmlformats.org/officeDocument/2006/relationships/hyperlink" Target="file:///C:\Users\q12059\Documents\3GPP%20RAN3\RAN3%20Meetings\RAN3_129b%20(Oct%202025,%20Prague)\Docs\R3-256663.zip" TargetMode="External"/><Relationship Id="rId230" Type="http://schemas.openxmlformats.org/officeDocument/2006/relationships/hyperlink" Target="file:///C:\Users\q12059\Documents\3GPP%20RAN3\RAN3%20Meetings\RAN3_129b%20(Oct%202025,%20Prague)\Docs\R3-257151.zip" TargetMode="External"/><Relationship Id="rId468" Type="http://schemas.openxmlformats.org/officeDocument/2006/relationships/hyperlink" Target="file:///C:\Users\q12059\Documents\3GPP%20RAN3\RAN3%20Meetings\RAN3_129b%20(Oct%202025,%20Prague)\Docs\R3-256536.zip" TargetMode="External"/><Relationship Id="rId675" Type="http://schemas.openxmlformats.org/officeDocument/2006/relationships/hyperlink" Target="file:///C:\Users\q12059\Documents\3GPP%20RAN3\RAN3%20Meetings\RAN3_129b%20(Oct%202025,%20Prague)\Docs\R3-256712.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652.zip" TargetMode="External"/><Relationship Id="rId535" Type="http://schemas.openxmlformats.org/officeDocument/2006/relationships/hyperlink" Target="file:///C:\Users\q12059\Documents\3GPP%20RAN3\RAN3%20Meetings\RAN3_129b%20(Oct%202025,%20Prague)\Docs\R3-256625.zip" TargetMode="External"/><Relationship Id="rId174" Type="http://schemas.openxmlformats.org/officeDocument/2006/relationships/hyperlink" Target="file:///C:\Users\q12059\Documents\3GPP%20RAN3\RAN3%20Meetings\RAN3_129b%20(Oct%202025,%20Prague)\Docs\R3-256727.zip" TargetMode="External"/><Relationship Id="rId381" Type="http://schemas.openxmlformats.org/officeDocument/2006/relationships/hyperlink" Target="file:///C:\Users\q12059\Documents\3GPP%20RAN3\RAN3%20Meetings\RAN3_129b%20(Oct%202025,%20Prague)\Docs\R3-256819.zip" TargetMode="External"/><Relationship Id="rId602" Type="http://schemas.openxmlformats.org/officeDocument/2006/relationships/hyperlink" Target="file:///C:\Users\q12059\Documents\3GPP%20RAN3\RAN3%20Meetings\RAN3_129b%20(Oct%202025,%20Prague)\Docs\R3-256756.zip" TargetMode="External"/><Relationship Id="rId241" Type="http://schemas.openxmlformats.org/officeDocument/2006/relationships/hyperlink" Target="file:///C:\Users\q12059\Documents\3GPP%20RAN3\RAN3%20Meetings\RAN3_129b%20(Oct%202025,%20Prague)\Docs\R3-257175.zip" TargetMode="External"/><Relationship Id="rId479" Type="http://schemas.openxmlformats.org/officeDocument/2006/relationships/hyperlink" Target="file:///C:\Users\q12059\Documents\3GPP%20RAN3\RAN3%20Meetings\RAN3_129b%20(Oct%202025,%20Prague)\Docs\R3-256687.zip" TargetMode="External"/><Relationship Id="rId686" Type="http://schemas.openxmlformats.org/officeDocument/2006/relationships/hyperlink" Target="file:///C:\Users\q12059\Documents\3GPP%20RAN3\RAN3%20Meetings\RAN3_129b%20(Oct%202025,%20Prague)\Docs\R3-257145.zip" TargetMode="External"/><Relationship Id="rId36" Type="http://schemas.openxmlformats.org/officeDocument/2006/relationships/hyperlink" Target="file:///C:\Users\q12059\Documents\3GPP%20RAN3\RAN3%20Meetings\RAN3_129b%20(Oct%202025,%20Prague)\Docs\R3-257012.zip" TargetMode="External"/><Relationship Id="rId339" Type="http://schemas.openxmlformats.org/officeDocument/2006/relationships/hyperlink" Target="file:///C:\Users\q12059\Documents\3GPP%20RAN3\RAN3%20Meetings\RAN3_129b%20(Oct%202025,%20Prague)\Docs\R3-257099.zip" TargetMode="External"/><Relationship Id="rId546" Type="http://schemas.openxmlformats.org/officeDocument/2006/relationships/hyperlink" Target="file:///C:\Users\q12059\Documents\3GPP%20RAN3\RAN3%20Meetings\RAN3_129b%20(Oct%202025,%20Prague)\Docs\R3-257181.zip" TargetMode="External"/><Relationship Id="rId101" Type="http://schemas.openxmlformats.org/officeDocument/2006/relationships/hyperlink" Target="file:///C:\Users\q12059\Documents\3GPP%20RAN3\RAN3%20Meetings\RAN3_129b%20(Oct%202025,%20Prague)\Docs\R3-256628.zip" TargetMode="External"/><Relationship Id="rId185" Type="http://schemas.openxmlformats.org/officeDocument/2006/relationships/hyperlink" Target="file:///C:\Users\q12059\Documents\3GPP%20RAN3\RAN3%20Meetings\RAN3_129b%20(Oct%202025,%20Prague)\Docs\R3-257139.zip" TargetMode="External"/><Relationship Id="rId406" Type="http://schemas.openxmlformats.org/officeDocument/2006/relationships/hyperlink" Target="file:///C:\Users\q12059\Documents\3GPP%20RAN3\RAN3%20Meetings\RAN3_129b%20(Oct%202025,%20Prague)\Docs\R3-256996.zip" TargetMode="External"/><Relationship Id="rId392" Type="http://schemas.openxmlformats.org/officeDocument/2006/relationships/hyperlink" Target="file:///C:\Users\q12059\Documents\3GPP%20RAN3\RAN3%20Meetings\RAN3_129b%20(Oct%202025,%20Prague)\Docs\R3-257053.zip" TargetMode="External"/><Relationship Id="rId613" Type="http://schemas.openxmlformats.org/officeDocument/2006/relationships/hyperlink" Target="file:///C:\Users\q12059\Documents\3GPP%20RAN3\RAN3%20Meetings\RAN3_129b%20(Oct%202025,%20Prague)\Docs\R3-256579.zip" TargetMode="External"/><Relationship Id="rId697" Type="http://schemas.openxmlformats.org/officeDocument/2006/relationships/hyperlink" Target="file:///C:\Users\q12059\Documents\3GPP%20RAN3\RAN3%20Meetings\RAN3_129b%20(Oct%202025,%20Prague)\Docs\R3-256836.zip" TargetMode="External"/><Relationship Id="rId252" Type="http://schemas.openxmlformats.org/officeDocument/2006/relationships/hyperlink" Target="file:///C:\Users\q12059\Documents\3GPP%20RAN3\RAN3%20Meetings\RAN3_129b%20(Oct%202025,%20Prague)\Docs\R3-256734.zip" TargetMode="External"/><Relationship Id="rId47" Type="http://schemas.openxmlformats.org/officeDocument/2006/relationships/hyperlink" Target="file:///C:\Users\q12059\Documents\3GPP%20RAN3\RAN3%20Meetings\RAN3_129b%20(Oct%202025,%20Prague)\Docs\R3-256977.zip" TargetMode="External"/><Relationship Id="rId112" Type="http://schemas.openxmlformats.org/officeDocument/2006/relationships/hyperlink" Target="file:///C:\Users\q12059\Documents\3GPP%20RAN3\RAN3%20Meetings\RAN3_129b%20(Oct%202025,%20Prague)\Docs\R3-256660.zip" TargetMode="External"/><Relationship Id="rId557" Type="http://schemas.openxmlformats.org/officeDocument/2006/relationships/hyperlink" Target="file:///C:\Users\q12059\Documents\3GPP%20RAN3\RAN3%20Meetings\RAN3_129b%20(Oct%202025,%20Prague)\Docs\R3-256801.zip" TargetMode="External"/><Relationship Id="rId196" Type="http://schemas.openxmlformats.org/officeDocument/2006/relationships/hyperlink" Target="file:///C:\Users\q12059\Documents\3GPP%20RAN3\RAN3%20Meetings\RAN3_129b%20(Oct%202025,%20Prague)\Docs\R3-256531.zip" TargetMode="External"/><Relationship Id="rId417" Type="http://schemas.openxmlformats.org/officeDocument/2006/relationships/hyperlink" Target="file:///C:\Users\q12059\Documents\3GPP%20RAN3\RAN3%20Meetings\RAN3_129b%20(Oct%202025,%20Prague)\Docs\R3-256568.zip" TargetMode="External"/><Relationship Id="rId624" Type="http://schemas.openxmlformats.org/officeDocument/2006/relationships/hyperlink" Target="file:///C:\Users\q12059\Documents\3GPP%20RAN3\RAN3%20Meetings\RAN3_129b%20(Oct%202025,%20Prague)\Docs\R3-257103.zip" TargetMode="External"/><Relationship Id="rId263" Type="http://schemas.openxmlformats.org/officeDocument/2006/relationships/hyperlink" Target="file:///C:\Users\q12059\Documents\3GPP%20RAN3\RAN3%20Meetings\RAN3_129b%20(Oct%202025,%20Prague)\Docs\R3-256634.zip" TargetMode="External"/><Relationship Id="rId470" Type="http://schemas.openxmlformats.org/officeDocument/2006/relationships/hyperlink" Target="file:///C:\Users\q12059\Documents\3GPP%20RAN3\RAN3%20Meetings\RAN3_129b%20(Oct%202025,%20Prague)\Docs\R3-257035.zip" TargetMode="External"/><Relationship Id="rId58" Type="http://schemas.openxmlformats.org/officeDocument/2006/relationships/hyperlink" Target="file:///C:\Users\q12059\Documents\3GPP%20RAN3\RAN3%20Meetings\RAN3_129b%20(Oct%202025,%20Prague)\Docs\R3-256868.zip" TargetMode="External"/><Relationship Id="rId123" Type="http://schemas.openxmlformats.org/officeDocument/2006/relationships/hyperlink" Target="file:///C:\Users\q12059\Documents\3GPP%20RAN3\RAN3%20Meetings\RAN3_129b%20(Oct%202025,%20Prague)\Docs\R3-256923.zip" TargetMode="External"/><Relationship Id="rId330" Type="http://schemas.openxmlformats.org/officeDocument/2006/relationships/hyperlink" Target="file:///C:\Users\q12059\Documents\3GPP%20RAN3\RAN3%20Meetings\RAN3_129b%20(Oct%202025,%20Prague)\Docs\R3-256509.zip" TargetMode="External"/><Relationship Id="rId568" Type="http://schemas.openxmlformats.org/officeDocument/2006/relationships/hyperlink" Target="file:///C:\Users\q12059\Documents\3GPP%20RAN3\RAN3%20Meetings\RAN3_129b%20(Oct%202025,%20Prague)\Docs\R3-256538.zip" TargetMode="External"/><Relationship Id="rId428" Type="http://schemas.openxmlformats.org/officeDocument/2006/relationships/hyperlink" Target="file:///C:\Users\q12059\Documents\3GPP%20RAN3\RAN3%20Meetings\RAN3_129b%20(Oct%202025,%20Prague)\Docs\R3-256746.zip" TargetMode="External"/><Relationship Id="rId635" Type="http://schemas.openxmlformats.org/officeDocument/2006/relationships/hyperlink" Target="file:///C:\Users\q12059\Documents\3GPP%20RAN3\RAN3%20Meetings\RAN3_129b%20(Oct%202025,%20Prague)\Docs\R3-256913.zip" TargetMode="External"/><Relationship Id="rId274" Type="http://schemas.openxmlformats.org/officeDocument/2006/relationships/hyperlink" Target="file:///C:\Users\q12059\Documents\3GPP%20RAN3\RAN3%20Meetings\RAN3_129b%20(Oct%202025,%20Prague)\Docs\R3-256640.zip" TargetMode="External"/><Relationship Id="rId481" Type="http://schemas.openxmlformats.org/officeDocument/2006/relationships/hyperlink" Target="file:///C:\Users\q12059\Documents\3GPP%20RAN3\RAN3%20Meetings\RAN3_129b%20(Oct%202025,%20Prague)\Docs\R3-256718.zip" TargetMode="External"/><Relationship Id="rId702" Type="http://schemas.openxmlformats.org/officeDocument/2006/relationships/hyperlink" Target="file:///C:\Users\q12059\Documents\3GPP%20RAN3\RAN3%20Meetings\RAN3_129b%20(Oct%202025,%20Prague)\Docs\R3-257065.zip" TargetMode="External"/><Relationship Id="rId69" Type="http://schemas.openxmlformats.org/officeDocument/2006/relationships/hyperlink" Target="file:///C:\Users\q12059\Documents\3GPP%20RAN3\RAN3%20Meetings\RAN3_129b%20(Oct%202025,%20Prague)\Docs\R3-257070.zip" TargetMode="External"/><Relationship Id="rId134" Type="http://schemas.openxmlformats.org/officeDocument/2006/relationships/hyperlink" Target="file:///C:\Users\q12059\Documents\3GPP%20RAN3\RAN3%20Meetings\RAN3_129b%20(Oct%202025,%20Prague)\Docs\R3-256928.zip" TargetMode="External"/><Relationship Id="rId579" Type="http://schemas.openxmlformats.org/officeDocument/2006/relationships/hyperlink" Target="file:///C:\Users\q12059\Documents\3GPP%20RAN3\RAN3%20Meetings\RAN3_129b%20(Oct%202025,%20Prague)\Docs\R3-256948.zip" TargetMode="External"/><Relationship Id="rId341" Type="http://schemas.openxmlformats.org/officeDocument/2006/relationships/hyperlink" Target="file:///C:\Users\q12059\Documents\3GPP%20RAN3\RAN3%20Meetings\RAN3_129b%20(Oct%202025,%20Prague)\Docs\R3-257171.zip" TargetMode="External"/><Relationship Id="rId439" Type="http://schemas.openxmlformats.org/officeDocument/2006/relationships/hyperlink" Target="file:///C:\Users\q12059\Documents\3GPP%20RAN3\RAN3%20Meetings\RAN3_129b%20(Oct%202025,%20Prague)\Docs\R3-257001.zip" TargetMode="External"/><Relationship Id="rId646" Type="http://schemas.openxmlformats.org/officeDocument/2006/relationships/hyperlink" Target="file:///C:\Users\q12059\Documents\3GPP%20RAN3\RAN3%20Meetings\RAN3_129b%20(Oct%202025,%20Prague)\Docs\R3-256993.zip" TargetMode="External"/><Relationship Id="rId201" Type="http://schemas.openxmlformats.org/officeDocument/2006/relationships/hyperlink" Target="file:///C:\Users\q12059\Documents\3GPP%20RAN3\RAN3%20Meetings\RAN3_129b%20(Oct%202025,%20Prague)\Docs\R3-256803.zip" TargetMode="External"/><Relationship Id="rId285" Type="http://schemas.openxmlformats.org/officeDocument/2006/relationships/hyperlink" Target="file:///C:\Users\q12059\Documents\3GPP%20RAN3\RAN3%20Meetings\RAN3_129b%20(Oct%202025,%20Prague)\Docs\R3-256703.zip" TargetMode="External"/><Relationship Id="rId506" Type="http://schemas.openxmlformats.org/officeDocument/2006/relationships/hyperlink" Target="file:///C:\Users\q12059\Documents\3GPP%20RAN3\RAN3%20Meetings\RAN3_129b%20(Oct%202025,%20Prague)\Docs\R3-256905.zip" TargetMode="External"/><Relationship Id="rId492" Type="http://schemas.openxmlformats.org/officeDocument/2006/relationships/hyperlink" Target="file:///C:\Users\q12059\Documents\3GPP%20RAN3\RAN3%20Meetings\RAN3_129b%20(Oct%202025,%20Prague)\Docs\R3-257159.zip" TargetMode="External"/><Relationship Id="rId145" Type="http://schemas.openxmlformats.org/officeDocument/2006/relationships/hyperlink" Target="file:///C:\Users\q12059\Documents\3GPP%20RAN3\RAN3%20Meetings\RAN3_129b%20(Oct%202025,%20Prague)\Docs\R3-256938.zip" TargetMode="External"/><Relationship Id="rId352" Type="http://schemas.openxmlformats.org/officeDocument/2006/relationships/hyperlink" Target="file:///C:\Users\q12059\Documents\3GPP%20RAN3\RAN3%20Meetings\RAN3_129b%20(Oct%202025,%20Prague)\Docs\R3-257034.zip" TargetMode="External"/><Relationship Id="rId212" Type="http://schemas.openxmlformats.org/officeDocument/2006/relationships/hyperlink" Target="file:///C:\Users\q12059\Documents\3GPP%20RAN3\RAN3%20Meetings\RAN3_129b%20(Oct%202025,%20Prague)\Docs\R3-257043.zip" TargetMode="External"/><Relationship Id="rId657" Type="http://schemas.openxmlformats.org/officeDocument/2006/relationships/hyperlink" Target="file:///C:\Users\q12059\Documents\3GPP%20RAN3\RAN3%20Meetings\RAN3_129b%20(Oct%202025,%20Prague)\Docs\R3-256771.zip" TargetMode="External"/><Relationship Id="rId296" Type="http://schemas.openxmlformats.org/officeDocument/2006/relationships/hyperlink" Target="file:///C:\Users\q12059\Documents\3GPP%20RAN3\RAN3%20Meetings\RAN3_129b%20(Oct%202025,%20Prague)\Docs\R3-257091.zip" TargetMode="External"/><Relationship Id="rId517" Type="http://schemas.openxmlformats.org/officeDocument/2006/relationships/hyperlink" Target="file:///C:\Users\q12059\Documents\3GPP%20RAN3\RAN3%20Meetings\RAN3_129b%20(Oct%202025,%20Prague)\Docs\R3-256779.zip" TargetMode="External"/><Relationship Id="rId60" Type="http://schemas.openxmlformats.org/officeDocument/2006/relationships/hyperlink" Target="file:///C:\Users\q12059\Documents\3GPP%20RAN3\RAN3%20Meetings\RAN3_129b%20(Oct%202025,%20Prague)\Docs\R3-256870.zip" TargetMode="External"/><Relationship Id="rId156" Type="http://schemas.openxmlformats.org/officeDocument/2006/relationships/hyperlink" Target="file:///C:\Users\q12059\Documents\3GPP%20RAN3\RAN3%20Meetings\RAN3_129b%20(Oct%202025,%20Prague)\Docs\R3-256800.zip" TargetMode="External"/><Relationship Id="rId363" Type="http://schemas.openxmlformats.org/officeDocument/2006/relationships/hyperlink" Target="file:///C:\Users\q12059\Documents\3GPP%20RAN3\RAN3%20Meetings\RAN3_129b%20(Oct%202025,%20Prague)\Docs\R3-256969.zip" TargetMode="External"/><Relationship Id="rId570" Type="http://schemas.openxmlformats.org/officeDocument/2006/relationships/hyperlink" Target="file:///C:\Users\q12059\Documents\3GPP%20RAN3\RAN3%20Meetings\RAN3_129b%20(Oct%202025,%20Prague)\Docs\R3-256597.zip" TargetMode="External"/><Relationship Id="rId223" Type="http://schemas.openxmlformats.org/officeDocument/2006/relationships/hyperlink" Target="file:///C:\Users\q12059\Documents\3GPP%20RAN3\RAN3%20Meetings\RAN3_129b%20(Oct%202025,%20Prague)\Docs\R3-257131.zip" TargetMode="External"/><Relationship Id="rId430" Type="http://schemas.openxmlformats.org/officeDocument/2006/relationships/hyperlink" Target="file:///C:\Users\q12059\Documents\3GPP%20RAN3\RAN3%20Meetings\RAN3_129b%20(Oct%202025,%20Prague)\Docs\R3-256753.zip" TargetMode="External"/><Relationship Id="rId668" Type="http://schemas.openxmlformats.org/officeDocument/2006/relationships/hyperlink" Target="file:///C:\Users\q12059\Documents\3GPP%20RAN3\RAN3%20Meetings\RAN3_129b%20(Oct%202025,%20Prague)\Docs\R3-257123.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160.zip" TargetMode="External"/><Relationship Id="rId125" Type="http://schemas.openxmlformats.org/officeDocument/2006/relationships/hyperlink" Target="file:///C:\Users\q12059\Documents\3GPP%20RAN3\RAN3%20Meetings\RAN3_129b%20(Oct%202025,%20Prague)\Docs\R3-257079.zip" TargetMode="External"/><Relationship Id="rId167" Type="http://schemas.openxmlformats.org/officeDocument/2006/relationships/hyperlink" Target="file:///C:\Users\q12059\Documents\3GPP%20RAN3\RAN3%20Meetings\RAN3_129b%20(Oct%202025,%20Prague)\Docs\R3-256890.zip" TargetMode="External"/><Relationship Id="rId332" Type="http://schemas.openxmlformats.org/officeDocument/2006/relationships/hyperlink" Target="file:///C:\Users\q12059\Documents\3GPP%20RAN3\RAN3%20Meetings\RAN3_129b%20(Oct%202025,%20Prague)\Docs\R3-256514.zip" TargetMode="External"/><Relationship Id="rId374" Type="http://schemas.openxmlformats.org/officeDocument/2006/relationships/hyperlink" Target="file:///C:\Users\q12059\Documents\3GPP%20RAN3\RAN3%20Meetings\RAN3_129b%20(Oct%202025,%20Prague)\Docs\R3-256679.zip" TargetMode="External"/><Relationship Id="rId581" Type="http://schemas.openxmlformats.org/officeDocument/2006/relationships/hyperlink" Target="file:///C:\Users\q12059\Documents\3GPP%20RAN3\RAN3%20Meetings\RAN3_129b%20(Oct%202025,%20Prague)\Docs\R3-256990.zip" TargetMode="External"/><Relationship Id="rId71" Type="http://schemas.openxmlformats.org/officeDocument/2006/relationships/hyperlink" Target="file:///C:\Users\q12059\Documents\3GPP%20RAN3\RAN3%20Meetings\RAN3_129b%20(Oct%202025,%20Prague)\Docs\R3-257071.zip" TargetMode="External"/><Relationship Id="rId234" Type="http://schemas.openxmlformats.org/officeDocument/2006/relationships/hyperlink" Target="file:///C:\Users\q12059\Documents\3GPP%20RAN3\RAN3%20Meetings\RAN3_129b%20(Oct%202025,%20Prague)\Docs\R3-257155.zip" TargetMode="External"/><Relationship Id="rId637" Type="http://schemas.openxmlformats.org/officeDocument/2006/relationships/hyperlink" Target="file:///C:\Users\q12059\Documents\3GPP%20RAN3\RAN3%20Meetings\RAN3_129b%20(Oct%202025,%20Prague)\Docs\R3-257073.zip" TargetMode="External"/><Relationship Id="rId679" Type="http://schemas.openxmlformats.org/officeDocument/2006/relationships/hyperlink" Target="file:///C:\Users\q12059\Documents\3GPP%20RAN3\RAN3%20Meetings\RAN3_129b%20(Oct%202025,%20Prague)\Docs\R3-256855.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5.zip" TargetMode="External"/><Relationship Id="rId276" Type="http://schemas.openxmlformats.org/officeDocument/2006/relationships/hyperlink" Target="file:///C:\Users\q12059\Documents\3GPP%20RAN3\RAN3%20Meetings\RAN3_129b%20(Oct%202025,%20Prague)\Docs\R3-256707.zip" TargetMode="External"/><Relationship Id="rId441" Type="http://schemas.openxmlformats.org/officeDocument/2006/relationships/hyperlink" Target="file:///C:\Users\q12059\Documents\3GPP%20RAN3\RAN3%20Meetings\RAN3_129b%20(Oct%202025,%20Prague)\Docs\R3-257014.zip" TargetMode="External"/><Relationship Id="rId483" Type="http://schemas.openxmlformats.org/officeDocument/2006/relationships/hyperlink" Target="file:///C:\Users\q12059\Documents\3GPP%20RAN3\RAN3%20Meetings\RAN3_129b%20(Oct%202025,%20Prague)\Docs\R3-256846.zip" TargetMode="External"/><Relationship Id="rId539" Type="http://schemas.openxmlformats.org/officeDocument/2006/relationships/hyperlink" Target="file:///C:\Users\q12059\Documents\3GPP%20RAN3\RAN3%20Meetings\RAN3_129b%20(Oct%202025,%20Prague)\Docs\R3-256809.zip" TargetMode="External"/><Relationship Id="rId690" Type="http://schemas.openxmlformats.org/officeDocument/2006/relationships/hyperlink" Target="file:///C:\Users\q12059\Documents\3GPP%20RAN3\RAN3%20Meetings\RAN3_129b%20(Oct%202025,%20Prague)\Docs\R3-256573.zip" TargetMode="External"/><Relationship Id="rId704" Type="http://schemas.openxmlformats.org/officeDocument/2006/relationships/hyperlink" Target="https://www.3gpp.org/ftp/tsg_ran/TSG_RAN/TSGR_109/Docs/RP-252755.zip" TargetMode="External"/><Relationship Id="rId40" Type="http://schemas.openxmlformats.org/officeDocument/2006/relationships/hyperlink" Target="file:///C:\Users\q12059\Documents\3GPP%20RAN3\RAN3%20Meetings\RAN3_129b%20(Oct%202025,%20Prague)\Docs\R3-257086.zip" TargetMode="External"/><Relationship Id="rId136" Type="http://schemas.openxmlformats.org/officeDocument/2006/relationships/hyperlink" Target="file:///C:\Users\q12059\Documents\3GPP%20RAN3\RAN3%20Meetings\RAN3_129b%20(Oct%202025,%20Prague)\Docs\R3-256930.zip" TargetMode="External"/><Relationship Id="rId178" Type="http://schemas.openxmlformats.org/officeDocument/2006/relationships/hyperlink" Target="file:///C:\Users\q12059\Documents\3GPP%20RAN3\RAN3%20Meetings\RAN3_129b%20(Oct%202025,%20Prague)\Docs\R3-257138.zip" TargetMode="External"/><Relationship Id="rId301" Type="http://schemas.openxmlformats.org/officeDocument/2006/relationships/hyperlink" Target="file:///C:\Users\q12059\Documents\3GPP%20RAN3\RAN3%20Meetings\RAN3_129b%20(Oct%202025,%20Prague)\Docs\R3-257090.zip" TargetMode="External"/><Relationship Id="rId343" Type="http://schemas.openxmlformats.org/officeDocument/2006/relationships/hyperlink" Target="file:///C:\Users\q12059\Documents\3GPP%20RAN3\RAN3%20Meetings\RAN3_129b%20(Oct%202025,%20Prague)\Docs\R3-256851.zip" TargetMode="External"/><Relationship Id="rId550" Type="http://schemas.openxmlformats.org/officeDocument/2006/relationships/hyperlink" Target="file:///C:\Users\q12059\Documents\3GPP%20RAN3\RAN3%20Meetings\RAN3_129b%20(Oct%202025,%20Prague)\Docs\R3-256596.zip" TargetMode="External"/><Relationship Id="rId82" Type="http://schemas.openxmlformats.org/officeDocument/2006/relationships/hyperlink" Target="file:///C:\Users\q12059\Documents\3GPP%20RAN3\RAN3%20Meetings\RAN3_129b%20(Oct%202025,%20Prague)\Docs\R3-256749.zip" TargetMode="External"/><Relationship Id="rId203" Type="http://schemas.openxmlformats.org/officeDocument/2006/relationships/hyperlink" Target="file:///C:\Users\q12059\Documents\3GPP%20RAN3\RAN3%20Meetings\RAN3_129b%20(Oct%202025,%20Prague)\Docs\R3-256831.zip" TargetMode="External"/><Relationship Id="rId385" Type="http://schemas.openxmlformats.org/officeDocument/2006/relationships/hyperlink" Target="file:///C:\Users\q12059\Documents\3GPP%20RAN3\RAN3%20Meetings\RAN3_129b%20(Oct%202025,%20Prague)\Docs\R3-257016.zip" TargetMode="External"/><Relationship Id="rId592" Type="http://schemas.openxmlformats.org/officeDocument/2006/relationships/hyperlink" Target="file:///C:\Users\q12059\Documents\3GPP%20RAN3\RAN3%20Meetings\RAN3_129b%20(Oct%202025,%20Prague)\Docs\R3-256755.zip" TargetMode="External"/><Relationship Id="rId606" Type="http://schemas.openxmlformats.org/officeDocument/2006/relationships/hyperlink" Target="file:///C:\Users\q12059\Documents\3GPP%20RAN3\RAN3%20Meetings\RAN3_129b%20(Oct%202025,%20Prague)\Docs\R3-256967.zip" TargetMode="External"/><Relationship Id="rId648" Type="http://schemas.openxmlformats.org/officeDocument/2006/relationships/hyperlink" Target="file:///C:\Users\q12059\Documents\3GPP%20RAN3\RAN3%20Meetings\RAN3_129b%20(Oct%202025,%20Prague)\Docs\R3-257104.zip" TargetMode="External"/><Relationship Id="rId245" Type="http://schemas.openxmlformats.org/officeDocument/2006/relationships/hyperlink" Target="file:///C:\Users\q12059\Documents\3GPP%20RAN3\RAN3%20Meetings\RAN3_129b%20(Oct%202025,%20Prague)\Docs\R3-256631.zip" TargetMode="External"/><Relationship Id="rId287" Type="http://schemas.openxmlformats.org/officeDocument/2006/relationships/hyperlink" Target="file:///C:\Users\q12059\Documents\3GPP%20RAN3\RAN3%20Meetings\RAN3_129b%20(Oct%202025,%20Prague)\Docs\R3-256791.zip" TargetMode="External"/><Relationship Id="rId410" Type="http://schemas.openxmlformats.org/officeDocument/2006/relationships/hyperlink" Target="file:///C:\Users\q12059\Documents\3GPP%20RAN3\RAN3%20Meetings\RAN3_129b%20(Oct%202025,%20Prague)\Docs\R3-257000.zip" TargetMode="External"/><Relationship Id="rId452" Type="http://schemas.openxmlformats.org/officeDocument/2006/relationships/hyperlink" Target="file:///C:\Users\q12059\Documents\3GPP%20RAN3\RAN3%20Meetings\RAN3_129b%20(Oct%202025,%20Prague)\Docs\R3-257137.zip" TargetMode="External"/><Relationship Id="rId494" Type="http://schemas.openxmlformats.org/officeDocument/2006/relationships/hyperlink" Target="file:///C:\Users\q12059\Documents\3GPP%20RAN3\RAN3%20Meetings\RAN3_129b%20(Oct%202025,%20Prague)\Docs\R3-257192.zip" TargetMode="External"/><Relationship Id="rId508" Type="http://schemas.openxmlformats.org/officeDocument/2006/relationships/hyperlink" Target="file:///C:\Users\q12059\Documents\3GPP%20RAN3\RAN3%20Meetings\RAN3_129b%20(Oct%202025,%20Prague)\Docs\R3-257066.zip" TargetMode="External"/><Relationship Id="rId105" Type="http://schemas.openxmlformats.org/officeDocument/2006/relationships/hyperlink" Target="file:///C:\Users\q12059\Documents\3GPP%20RAN3\RAN3%20Meetings\RAN3_129b%20(Oct%202025,%20Prague)\Docs\R3-256960.zip" TargetMode="External"/><Relationship Id="rId147" Type="http://schemas.openxmlformats.org/officeDocument/2006/relationships/hyperlink" Target="file:///C:\Users\q12059\Documents\3GPP%20RAN3\RAN3%20Meetings\RAN3_129b%20(Oct%202025,%20Prague)\Docs\R3-256865.zip" TargetMode="External"/><Relationship Id="rId312" Type="http://schemas.openxmlformats.org/officeDocument/2006/relationships/hyperlink" Target="file:///C:\Users\q12059\Documents\3GPP%20RAN3\RAN3%20Meetings\RAN3_129b%20(Oct%202025,%20Prague)\Docs\R3-256903.zip" TargetMode="External"/><Relationship Id="rId354" Type="http://schemas.openxmlformats.org/officeDocument/2006/relationships/hyperlink" Target="file:///C:\Users\q12059\Documents\3GPP%20RAN3\RAN3%20Meetings\RAN3_129b%20(Oct%202025,%20Prague)\Docs\R3-256730.zip" TargetMode="External"/><Relationship Id="rId51" Type="http://schemas.openxmlformats.org/officeDocument/2006/relationships/hyperlink" Target="file:///C:\Users\q12059\Documents\3GPP%20RAN3\RAN3%20Meetings\RAN3_129b%20(Oct%202025,%20Prague)\Docs\R3-256560.zip" TargetMode="External"/><Relationship Id="rId93" Type="http://schemas.openxmlformats.org/officeDocument/2006/relationships/hyperlink" Target="file:///C:\Users\q12059\Documents\3GPP%20RAN3\RAN3%20Meetings\RAN3_129b%20(Oct%202025,%20Prague)\Docs\R3-256614.zip" TargetMode="External"/><Relationship Id="rId189" Type="http://schemas.openxmlformats.org/officeDocument/2006/relationships/hyperlink" Target="file:///C:\Users\q12059\Documents\3GPP%20RAN3\RAN3%20Meetings\RAN3_129b%20(Oct%202025,%20Prague)\Docs\R3-257092.zip" TargetMode="External"/><Relationship Id="rId396" Type="http://schemas.openxmlformats.org/officeDocument/2006/relationships/hyperlink" Target="file:///C:\Users\q12059\Documents\3GPP%20RAN3\RAN3%20Meetings\RAN3_129b%20(Oct%202025,%20Prague)\Docs\R3-256767.zip" TargetMode="External"/><Relationship Id="rId561" Type="http://schemas.openxmlformats.org/officeDocument/2006/relationships/hyperlink" Target="file:///C:\Users\q12059\Documents\3GPP%20RAN3\RAN3%20Meetings\RAN3_129b%20(Oct%202025,%20Prague)\Docs\R3-256908.zip" TargetMode="External"/><Relationship Id="rId617" Type="http://schemas.openxmlformats.org/officeDocument/2006/relationships/hyperlink" Target="file:///C:\Users\q12059\Documents\3GPP%20RAN3\RAN3%20Meetings\RAN3_129b%20(Oct%202025,%20Prague)\Docs\R3-256793.zip" TargetMode="External"/><Relationship Id="rId659" Type="http://schemas.openxmlformats.org/officeDocument/2006/relationships/hyperlink" Target="file:///C:\Users\q12059\Documents\3GPP%20RAN3\RAN3%20Meetings\RAN3_129b%20(Oct%202025,%20Prague)\Docs\R3-256826.zip" TargetMode="External"/><Relationship Id="rId214" Type="http://schemas.openxmlformats.org/officeDocument/2006/relationships/hyperlink" Target="file:///C:\Users\q12059\Documents\3GPP%20RAN3\RAN3%20Meetings\RAN3_129b%20(Oct%202025,%20Prague)\Docs\R3-257045.zip" TargetMode="External"/><Relationship Id="rId256" Type="http://schemas.openxmlformats.org/officeDocument/2006/relationships/hyperlink" Target="file:///C:\Users\q12059\Documents\3GPP%20RAN3\RAN3%20Meetings\RAN3_129b%20(Oct%202025,%20Prague)\Docs\R3-256842.zip" TargetMode="External"/><Relationship Id="rId298" Type="http://schemas.openxmlformats.org/officeDocument/2006/relationships/hyperlink" Target="file:///C:\Users\q12059\Documents\3GPP%20RAN3\RAN3%20Meetings\RAN3_129b%20(Oct%202025,%20Prague)\Docs\R3-257141.zip" TargetMode="External"/><Relationship Id="rId421" Type="http://schemas.openxmlformats.org/officeDocument/2006/relationships/hyperlink" Target="file:///C:\Users\q12059\Documents\3GPP%20RAN3\RAN3%20Meetings\RAN3_129b%20(Oct%202025,%20Prague)\Docs\R3-256670.zip" TargetMode="External"/><Relationship Id="rId463" Type="http://schemas.openxmlformats.org/officeDocument/2006/relationships/hyperlink" Target="file:///C:\Users\q12059\Documents\3GPP%20RAN3\RAN3%20Meetings\RAN3_129b%20(Oct%202025,%20Prague)\Docs\R3-257120.zip" TargetMode="External"/><Relationship Id="rId519" Type="http://schemas.openxmlformats.org/officeDocument/2006/relationships/hyperlink" Target="file:///C:\Users\q12059\Documents\3GPP%20RAN3\RAN3%20Meetings\RAN3_129b%20(Oct%202025,%20Prague)\Docs\R3-256852.zip" TargetMode="External"/><Relationship Id="rId670" Type="http://schemas.openxmlformats.org/officeDocument/2006/relationships/hyperlink" Target="file:///C:\Users\q12059\Documents\3GPP%20RAN3\RAN3%20Meetings\RAN3_129b%20(Oct%202025,%20Prague)\Docs\R3-256529.zip" TargetMode="External"/><Relationship Id="rId116" Type="http://schemas.openxmlformats.org/officeDocument/2006/relationships/hyperlink" Target="file:///C:\Users\q12059\Documents\3GPP%20RAN3\RAN3%20Meetings\RAN3_129b%20(Oct%202025,%20Prague)\Docs\R3-256962.zip" TargetMode="External"/><Relationship Id="rId158" Type="http://schemas.openxmlformats.org/officeDocument/2006/relationships/hyperlink" Target="file:///C:\Users\q12059\Documents\3GPP%20RAN3\RAN3%20Meetings\RAN3_129b%20(Oct%202025,%20Prague)\Docs\R3-256604.zip" TargetMode="External"/><Relationship Id="rId323" Type="http://schemas.openxmlformats.org/officeDocument/2006/relationships/hyperlink" Target="file:///C:\Users\q12059\Documents\3GPP%20RAN3\RAN3%20Meetings\RAN3_129b%20(Oct%202025,%20Prague)\Docs\R3-257164.zip" TargetMode="External"/><Relationship Id="rId530" Type="http://schemas.openxmlformats.org/officeDocument/2006/relationships/hyperlink" Target="file:///C:\Users\q12059\Documents\3GPP%20RAN3\RAN3%20Meetings\RAN3_129b%20(Oct%202025,%20Prague)\Docs\R3-256576.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932.zip" TargetMode="External"/><Relationship Id="rId365" Type="http://schemas.openxmlformats.org/officeDocument/2006/relationships/hyperlink" Target="file:///C:\Users\q12059\Documents\3GPP%20RAN3\RAN3%20Meetings\RAN3_129b%20(Oct%202025,%20Prague)\Docs\R3-256954.zip" TargetMode="External"/><Relationship Id="rId572" Type="http://schemas.openxmlformats.org/officeDocument/2006/relationships/hyperlink" Target="file:///C:\Users\q12059\Documents\3GPP%20RAN3\RAN3%20Meetings\RAN3_129b%20(Oct%202025,%20Prague)\Docs\R3-256619.zip" TargetMode="External"/><Relationship Id="rId628" Type="http://schemas.openxmlformats.org/officeDocument/2006/relationships/hyperlink" Target="file:///C:\Users\q12059\Documents\3GPP%20RAN3\RAN3%20Meetings\RAN3_129b%20(Oct%202025,%20Prague)\Docs\R3-256610.zip" TargetMode="External"/><Relationship Id="rId225" Type="http://schemas.openxmlformats.org/officeDocument/2006/relationships/hyperlink" Target="file:///C:\Users\q12059\Documents\3GPP%20RAN3\RAN3%20Meetings\RAN3_129b%20(Oct%202025,%20Prague)\Docs\R3-257146.zip" TargetMode="External"/><Relationship Id="rId267" Type="http://schemas.openxmlformats.org/officeDocument/2006/relationships/hyperlink" Target="file:///C:\Users\q12059\Documents\3GPP%20RAN3\RAN3%20Meetings\RAN3_129b%20(Oct%202025,%20Prague)\Docs\R3-256644.zip" TargetMode="External"/><Relationship Id="rId432" Type="http://schemas.openxmlformats.org/officeDocument/2006/relationships/hyperlink" Target="file:///C:\Users\q12059\Documents\3GPP%20RAN3\RAN3%20Meetings\RAN3_129b%20(Oct%202025,%20Prague)\Docs\R3-256804.zip" TargetMode="External"/><Relationship Id="rId474" Type="http://schemas.openxmlformats.org/officeDocument/2006/relationships/hyperlink" Target="file:///C:\Users\q12059\Documents\3GPP%20RAN3\RAN3%20Meetings\RAN3_129b%20(Oct%202025,%20Prague)\Docs\R3-256571.zip" TargetMode="External"/><Relationship Id="rId127" Type="http://schemas.openxmlformats.org/officeDocument/2006/relationships/hyperlink" Target="file:///C:\Users\q12059\Documents\3GPP%20RAN3\RAN3%20Meetings\RAN3_129b%20(Oct%202025,%20Prague)\Docs\R3-256829.zip" TargetMode="External"/><Relationship Id="rId681" Type="http://schemas.openxmlformats.org/officeDocument/2006/relationships/hyperlink" Target="file:///C:\Users\q12059\Documents\3GPP%20RAN3\RAN3%20Meetings\RAN3_129b%20(Oct%202025,%20Prague)\Docs\R3-256915.zip" TargetMode="External"/><Relationship Id="rId31" Type="http://schemas.openxmlformats.org/officeDocument/2006/relationships/hyperlink" Target="file:///C:\Users\q12059\Documents\3GPP%20RAN3\RAN3%20Meetings\RAN3_129b%20(Oct%202025,%20Prague)\Docs\R3-257007.zip" TargetMode="External"/><Relationship Id="rId73" Type="http://schemas.openxmlformats.org/officeDocument/2006/relationships/hyperlink" Target="Inbox\R3-257195.zip" TargetMode="External"/><Relationship Id="rId169" Type="http://schemas.openxmlformats.org/officeDocument/2006/relationships/hyperlink" Target="file:///C:\Users\q12059\Documents\3GPP%20RAN3\RAN3%20Meetings\RAN3_129b%20(Oct%202025,%20Prague)\Docs\R3-256761.zip" TargetMode="External"/><Relationship Id="rId334" Type="http://schemas.openxmlformats.org/officeDocument/2006/relationships/hyperlink" Target="file:///C:\Users\q12059\Documents\3GPP%20RAN3\RAN3%20Meetings\RAN3_129b%20(Oct%202025,%20Prague)\Docs\R3-256693.zip" TargetMode="External"/><Relationship Id="rId376" Type="http://schemas.openxmlformats.org/officeDocument/2006/relationships/hyperlink" Target="file:///C:\Users\q12059\Documents\3GPP%20RAN3\RAN3%20Meetings\RAN3_129b%20(Oct%202025,%20Prague)\Docs\R3-256681.zip" TargetMode="External"/><Relationship Id="rId541" Type="http://schemas.openxmlformats.org/officeDocument/2006/relationships/hyperlink" Target="file:///C:\Users\q12059\Documents\3GPP%20RAN3\RAN3%20Meetings\RAN3_129b%20(Oct%202025,%20Prague)\Docs\R3-256887.zip" TargetMode="External"/><Relationship Id="rId583" Type="http://schemas.openxmlformats.org/officeDocument/2006/relationships/hyperlink" Target="file:///C:\Users\q12059\Documents\3GPP%20RAN3\RAN3%20Meetings\RAN3_129b%20(Oct%202025,%20Prague)\Docs\R3-257102.zip" TargetMode="External"/><Relationship Id="rId639" Type="http://schemas.openxmlformats.org/officeDocument/2006/relationships/hyperlink" Target="file:///C:\Users\q12059\Documents\3GPP%20RAN3\RAN3%20Meetings\RAN3_129b%20(Oct%202025,%20Prague)\Docs\R3-256550.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729.zip" TargetMode="External"/><Relationship Id="rId236" Type="http://schemas.openxmlformats.org/officeDocument/2006/relationships/hyperlink" Target="file:///C:\Users\q12059\Documents\3GPP%20RAN3\RAN3%20Meetings\RAN3_129b%20(Oct%202025,%20Prague)\Docs\R3-257157.zip" TargetMode="External"/><Relationship Id="rId278" Type="http://schemas.openxmlformats.org/officeDocument/2006/relationships/hyperlink" Target="file:///C:\Users\q12059\Documents\3GPP%20RAN3\RAN3%20Meetings\RAN3_129b%20(Oct%202025,%20Prague)\Docs\R3-256759.zip" TargetMode="External"/><Relationship Id="rId401" Type="http://schemas.openxmlformats.org/officeDocument/2006/relationships/hyperlink" Target="file:///C:\Users\q12059\Documents\3GPP%20RAN3\RAN3%20Meetings\RAN3_129b%20(Oct%202025,%20Prague)\Docs\R3-256958.zip" TargetMode="External"/><Relationship Id="rId443" Type="http://schemas.openxmlformats.org/officeDocument/2006/relationships/hyperlink" Target="file:///C:\Users\q12059\Documents\3GPP%20RAN3\RAN3%20Meetings\RAN3_129b%20(Oct%202025,%20Prague)\Docs\R3-257028.zip" TargetMode="External"/><Relationship Id="rId650" Type="http://schemas.openxmlformats.org/officeDocument/2006/relationships/hyperlink" Target="file:///C:\Users\q12059\Documents\3GPP%20RAN3\RAN3%20Meetings\RAN3_129b%20(Oct%202025,%20Prague)\Docs\R3-256588.zip" TargetMode="External"/><Relationship Id="rId303" Type="http://schemas.openxmlformats.org/officeDocument/2006/relationships/hyperlink" Target="file:///C:\Users\q12059\Documents\3GPP%20RAN3\RAN3%20Meetings\RAN3_129b%20(Oct%202025,%20Prague)\Docs\R3-256766.zip" TargetMode="External"/><Relationship Id="rId485" Type="http://schemas.openxmlformats.org/officeDocument/2006/relationships/hyperlink" Target="file:///C:\Users\q12059\Documents\3GPP%20RAN3\RAN3%20Meetings\RAN3_129b%20(Oct%202025,%20Prague)\Docs\R3-256945.zip" TargetMode="External"/><Relationship Id="rId692" Type="http://schemas.openxmlformats.org/officeDocument/2006/relationships/hyperlink" Target="file:///C:\Users\q12059\Documents\3GPP%20RAN3\RAN3%20Meetings\RAN3_129b%20(Oct%202025,%20Prague)\Docs\R3-256668.zip" TargetMode="External"/><Relationship Id="rId706" Type="http://schemas.openxmlformats.org/officeDocument/2006/relationships/fontTable" Target="fontTable.xml"/><Relationship Id="rId42" Type="http://schemas.openxmlformats.org/officeDocument/2006/relationships/hyperlink" Target="file:///C:\Users\q12059\Documents\3GPP%20RAN3\RAN3%20Meetings\RAN3_129b%20(Oct%202025,%20Prague)\Docs\R3-256518.zip" TargetMode="External"/><Relationship Id="rId84" Type="http://schemas.openxmlformats.org/officeDocument/2006/relationships/hyperlink" Target="file:///C:\Users\q12059\Documents\3GPP%20RAN3\RAN3%20Meetings\RAN3_129b%20(Oct%202025,%20Prague)\Docs\R3-256917.zip" TargetMode="External"/><Relationship Id="rId138" Type="http://schemas.openxmlformats.org/officeDocument/2006/relationships/hyperlink" Target="file:///C:\Users\q12059\Documents\3GPP%20RAN3\RAN3%20Meetings\RAN3_129b%20(Oct%202025,%20Prague)\Docs\R3-256987.zip" TargetMode="External"/><Relationship Id="rId345" Type="http://schemas.openxmlformats.org/officeDocument/2006/relationships/hyperlink" Target="file:///C:\Users\q12059\Documents\3GPP%20RAN3\RAN3%20Meetings\RAN3_129b%20(Oct%202025,%20Prague)\Docs\R3-256988.zip" TargetMode="External"/><Relationship Id="rId387" Type="http://schemas.openxmlformats.org/officeDocument/2006/relationships/hyperlink" Target="file:///C:\Users\q12059\Documents\3GPP%20RAN3\RAN3%20Meetings\RAN3_129b%20(Oct%202025,%20Prague)\Docs\R3-257018.zip" TargetMode="External"/><Relationship Id="rId510" Type="http://schemas.openxmlformats.org/officeDocument/2006/relationships/hyperlink" Target="file:///C:\Users\q12059\Documents\3GPP%20RAN3\RAN3%20Meetings\RAN3_129b%20(Oct%202025,%20Prague)\Docs\R3-256540.zip" TargetMode="External"/><Relationship Id="rId552" Type="http://schemas.openxmlformats.org/officeDocument/2006/relationships/hyperlink" Target="file:///C:\Users\q12059\Documents\3GPP%20RAN3\RAN3%20Meetings\RAN3_129b%20(Oct%202025,%20Prague)\Docs\R3-256626.zip" TargetMode="External"/><Relationship Id="rId594" Type="http://schemas.openxmlformats.org/officeDocument/2006/relationships/hyperlink" Target="file:///C:\Users\q12059\Documents\3GPP%20RAN3\RAN3%20Meetings\RAN3_129b%20(Oct%202025,%20Prague)\Docs\R3-256782.zip" TargetMode="External"/><Relationship Id="rId608" Type="http://schemas.openxmlformats.org/officeDocument/2006/relationships/hyperlink" Target="https://www.3gpp.org/ftp/tsg_ran/TSG_RAN/TSGR_109/Docs/RP-252867.zip" TargetMode="External"/><Relationship Id="rId191" Type="http://schemas.openxmlformats.org/officeDocument/2006/relationships/hyperlink" Target="file:///C:\Users\q12059\Documents\3GPP%20RAN3\RAN3%20Meetings\RAN3_129b%20(Oct%202025,%20Prague)\Docs\R3-257127.zip" TargetMode="External"/><Relationship Id="rId205" Type="http://schemas.openxmlformats.org/officeDocument/2006/relationships/hyperlink" Target="file:///C:\Users\q12059\Documents\3GPP%20RAN3\RAN3%20Meetings\RAN3_129b%20(Oct%202025,%20Prague)\Docs\R3-256858.zip" TargetMode="External"/><Relationship Id="rId247" Type="http://schemas.openxmlformats.org/officeDocument/2006/relationships/hyperlink" Target="file:///C:\Users\q12059\Documents\3GPP%20RAN3\RAN3%20Meetings\RAN3_129b%20(Oct%202025,%20Prague)\Docs\R3-256632.zip" TargetMode="External"/><Relationship Id="rId412" Type="http://schemas.openxmlformats.org/officeDocument/2006/relationships/hyperlink" Target="file:///C:\Users\q12059\Documents\3GPP%20RAN3\RAN3%20Meetings\RAN3_129b%20(Oct%202025,%20Prague)\Docs\R3-257039.zip" TargetMode="External"/><Relationship Id="rId107" Type="http://schemas.openxmlformats.org/officeDocument/2006/relationships/hyperlink" Target="file:///C:\Users\q12059\Documents\3GPP%20RAN3\RAN3%20Meetings\RAN3_129b%20(Oct%202025,%20Prague)\Docs\R3-256599.zip" TargetMode="External"/><Relationship Id="rId289" Type="http://schemas.openxmlformats.org/officeDocument/2006/relationships/hyperlink" Target="file:///C:\Users\q12059\Documents\3GPP%20RAN3\RAN3%20Meetings\RAN3_129b%20(Oct%202025,%20Prague)\Docs\R3-257088.zip" TargetMode="External"/><Relationship Id="rId454" Type="http://schemas.openxmlformats.org/officeDocument/2006/relationships/hyperlink" Target="file:///C:\Users\q12059\Documents\3GPP%20RAN3\RAN3%20Meetings\RAN3_129b%20(Oct%202025,%20Prague)\Docs\R3-257183.zip" TargetMode="External"/><Relationship Id="rId496" Type="http://schemas.openxmlformats.org/officeDocument/2006/relationships/hyperlink" Target="file:///C:\Users\q12059\Documents\3GPP%20RAN3\RAN3%20Meetings\RAN3_129b%20(Oct%202025,%20Prague)\Docs\R3-256545.zip" TargetMode="External"/><Relationship Id="rId661" Type="http://schemas.openxmlformats.org/officeDocument/2006/relationships/hyperlink" Target="file:///C:\Users\q12059\Documents\3GPP%20RAN3\RAN3%20Meetings\RAN3_129b%20(Oct%202025,%20Prague)\Docs\R3-256895.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562.zip" TargetMode="External"/><Relationship Id="rId149" Type="http://schemas.openxmlformats.org/officeDocument/2006/relationships/hyperlink" Target="file:///C:\Users\q12059\Documents\3GPP%20RAN3\RAN3%20Meetings\RAN3_129b%20(Oct%202025,%20Prague)\Docs\R3-256606.zip" TargetMode="External"/><Relationship Id="rId314" Type="http://schemas.openxmlformats.org/officeDocument/2006/relationships/hyperlink" Target="file:///C:\Users\q12059\Documents\3GPP%20RAN3\RAN3%20Meetings\RAN3_129b%20(Oct%202025,%20Prague)\Docs\R3-257021.zip" TargetMode="External"/><Relationship Id="rId356" Type="http://schemas.openxmlformats.org/officeDocument/2006/relationships/hyperlink" Target="file:///C:\Users\q12059\Documents\3GPP%20RAN3\RAN3%20Meetings\RAN3_129b%20(Oct%202025,%20Prague)\Docs\R3-257023.zip" TargetMode="External"/><Relationship Id="rId398" Type="http://schemas.openxmlformats.org/officeDocument/2006/relationships/hyperlink" Target="file:///C:\Users\q12059\Documents\3GPP%20RAN3\RAN3%20Meetings\RAN3_129b%20(Oct%202025,%20Prague)\Docs\R3-256823.zip" TargetMode="External"/><Relationship Id="rId521" Type="http://schemas.openxmlformats.org/officeDocument/2006/relationships/hyperlink" Target="file:///C:\Users\q12059\Documents\3GPP%20RAN3\RAN3%20Meetings\RAN3_129b%20(Oct%202025,%20Prague)\Docs\R3-256906.zip" TargetMode="External"/><Relationship Id="rId563" Type="http://schemas.openxmlformats.org/officeDocument/2006/relationships/hyperlink" Target="file:///C:\Users\q12059\Documents\3GPP%20RAN3\RAN3%20Meetings\RAN3_129b%20(Oct%202025,%20Prague)\Docs\R3-257049.zip" TargetMode="External"/><Relationship Id="rId619" Type="http://schemas.openxmlformats.org/officeDocument/2006/relationships/hyperlink" Target="file:///C:\Users\q12059\Documents\3GPP%20RAN3\RAN3%20Meetings\RAN3_129b%20(Oct%202025,%20Prague)\Docs\R3-256833.zip" TargetMode="External"/><Relationship Id="rId95" Type="http://schemas.openxmlformats.org/officeDocument/2006/relationships/hyperlink" Target="file:///C:\Users\q12059\Documents\3GPP%20RAN3\RAN3%20Meetings\RAN3_129b%20(Oct%202025,%20Prague)\Docs\R3-256732.zip" TargetMode="External"/><Relationship Id="rId160" Type="http://schemas.openxmlformats.org/officeDocument/2006/relationships/hyperlink" Target="file:///C:\Users\q12059\Documents\3GPP%20RAN3\RAN3%20Meetings\RAN3_129b%20(Oct%202025,%20Prague)\Docs\R3-256688.zip" TargetMode="External"/><Relationship Id="rId216" Type="http://schemas.openxmlformats.org/officeDocument/2006/relationships/hyperlink" Target="file:///C:\Users\q12059\Documents\3GPP%20RAN3\RAN3%20Meetings\RAN3_129b%20(Oct%202025,%20Prague)\Docs\R3-257047.zip" TargetMode="External"/><Relationship Id="rId423" Type="http://schemas.openxmlformats.org/officeDocument/2006/relationships/hyperlink" Target="file:///C:\Users\q12059\Documents\3GPP%20RAN3\RAN3%20Meetings\RAN3_129b%20(Oct%202025,%20Prague)\Docs\R3-256672.zip" TargetMode="External"/><Relationship Id="rId258" Type="http://schemas.openxmlformats.org/officeDocument/2006/relationships/hyperlink" Target="file:///C:\Users\q12059\Documents\3GPP%20RAN3\RAN3%20Meetings\RAN3_129b%20(Oct%202025,%20Prague)\Docs\R3-256512.zip" TargetMode="External"/><Relationship Id="rId465" Type="http://schemas.openxmlformats.org/officeDocument/2006/relationships/hyperlink" Target="file:///C:\Users\q12059\Documents\3GPP%20RAN3\RAN3%20Meetings\RAN3_129b%20(Oct%202025,%20Prague)\Docs\R3-256533.zip" TargetMode="External"/><Relationship Id="rId630" Type="http://schemas.openxmlformats.org/officeDocument/2006/relationships/hyperlink" Target="file:///C:\Users\q12059\Documents\3GPP%20RAN3\RAN3%20Meetings\RAN3_129b%20(Oct%202025,%20Prague)\Docs\R3-256695.zip" TargetMode="External"/><Relationship Id="rId672" Type="http://schemas.openxmlformats.org/officeDocument/2006/relationships/hyperlink" Target="file:///C:\Users\q12059\Documents\3GPP%20RAN3\RAN3%20Meetings\RAN3_129b%20(Oct%202025,%20Prague)\Docs\R3-256587.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943.zip" TargetMode="External"/><Relationship Id="rId118" Type="http://schemas.openxmlformats.org/officeDocument/2006/relationships/hyperlink" Target="file:///C:\Users\q12059\Documents\3GPP%20RAN3\RAN3%20Meetings\RAN3_129b%20(Oct%202025,%20Prague)\Docs\R3-256964.zip" TargetMode="External"/><Relationship Id="rId325" Type="http://schemas.openxmlformats.org/officeDocument/2006/relationships/hyperlink" Target="file:///C:\Users\q12059\Documents\3GPP%20RAN3\RAN3%20Meetings\RAN3_129b%20(Oct%202025,%20Prague)\Docs\R3-257176.zip" TargetMode="External"/><Relationship Id="rId367" Type="http://schemas.openxmlformats.org/officeDocument/2006/relationships/hyperlink" Target="file:///C:\Users\q12059\Documents\3GPP%20RAN3\RAN3%20Meetings\RAN3_129b%20(Oct%202025,%20Prague)\Docs\R3-257031.zip" TargetMode="External"/><Relationship Id="rId532" Type="http://schemas.openxmlformats.org/officeDocument/2006/relationships/hyperlink" Target="file:///C:\Users\q12059\Documents\3GPP%20RAN3\RAN3%20Meetings\RAN3_129b%20(Oct%202025,%20Prague)\Docs\R3-256591.zip" TargetMode="External"/><Relationship Id="rId574" Type="http://schemas.openxmlformats.org/officeDocument/2006/relationships/hyperlink" Target="file:///C:\Users\q12059\Documents\3GPP%20RAN3\RAN3%20Meetings\RAN3_129b%20(Oct%202025,%20Prague)\Docs\R3-256713.zip" TargetMode="External"/><Relationship Id="rId171" Type="http://schemas.openxmlformats.org/officeDocument/2006/relationships/hyperlink" Target="file:///C:\Users\q12059\Documents\3GPP%20RAN3\RAN3%20Meetings\RAN3_129b%20(Oct%202025,%20Prague)\Docs\R3-257191.zip" TargetMode="External"/><Relationship Id="rId227" Type="http://schemas.openxmlformats.org/officeDocument/2006/relationships/hyperlink" Target="file:///C:\Users\q12059\Documents\3GPP%20RAN3\RAN3%20Meetings\RAN3_129b%20(Oct%202025,%20Prague)\Docs\R3-257148.zip" TargetMode="External"/><Relationship Id="rId269" Type="http://schemas.openxmlformats.org/officeDocument/2006/relationships/hyperlink" Target="file:///C:\Users\q12059\Documents\3GPP%20RAN3\RAN3%20Meetings\RAN3_129b%20(Oct%202025,%20Prague)\Docs\R3-256708.zip" TargetMode="External"/><Relationship Id="rId434" Type="http://schemas.openxmlformats.org/officeDocument/2006/relationships/hyperlink" Target="file:///C:\Users\q12059\Documents\3GPP%20RAN3\RAN3%20Meetings\RAN3_129b%20(Oct%202025,%20Prague)\Docs\R3-256859.zip" TargetMode="External"/><Relationship Id="rId476" Type="http://schemas.openxmlformats.org/officeDocument/2006/relationships/hyperlink" Target="file:///C:\Users\q12059\Documents\3GPP%20RAN3\RAN3%20Meetings\RAN3_129b%20(Oct%202025,%20Prague)\Docs\R3-256615.zip" TargetMode="External"/><Relationship Id="rId641" Type="http://schemas.openxmlformats.org/officeDocument/2006/relationships/hyperlink" Target="file:///C:\Users\q12059\Documents\3GPP%20RAN3\RAN3%20Meetings\RAN3_129b%20(Oct%202025,%20Prague)\Docs\R3-256696.zip" TargetMode="External"/><Relationship Id="rId683" Type="http://schemas.openxmlformats.org/officeDocument/2006/relationships/hyperlink" Target="file:///C:\Users\q12059\Documents\3GPP%20RAN3\RAN3%20Meetings\RAN3_129b%20(Oct%202025,%20Prague)\Docs\R3-257025.zip" TargetMode="External"/><Relationship Id="rId33" Type="http://schemas.openxmlformats.org/officeDocument/2006/relationships/hyperlink" Target="file:///C:\Users\q12059\Documents\3GPP%20RAN3\RAN3%20Meetings\RAN3_129b%20(Oct%202025,%20Prague)\Docs\R3-257009.zip" TargetMode="External"/><Relationship Id="rId129" Type="http://schemas.openxmlformats.org/officeDocument/2006/relationships/hyperlink" Target="file:///C:\Users\q12059\Documents\3GPP%20RAN3\RAN3%20Meetings\RAN3_129b%20(Oct%202025,%20Prague)\Docs\R3-256866.zip" TargetMode="External"/><Relationship Id="rId280" Type="http://schemas.openxmlformats.org/officeDocument/2006/relationships/hyperlink" Target="file:///C:\Users\q12059\Documents\3GPP%20RAN3\RAN3%20Meetings\RAN3_129b%20(Oct%202025,%20Prague)\Docs\R3-256789.zip" TargetMode="External"/><Relationship Id="rId336" Type="http://schemas.openxmlformats.org/officeDocument/2006/relationships/hyperlink" Target="file:///C:\Users\q12059\Documents\3GPP%20RAN3\RAN3%20Meetings\RAN3_129b%20(Oct%202025,%20Prague)\Docs\R3-256780.zip" TargetMode="External"/><Relationship Id="rId501" Type="http://schemas.openxmlformats.org/officeDocument/2006/relationships/hyperlink" Target="file:///C:\Users\q12059\Documents\3GPP%20RAN3\RAN3%20Meetings\RAN3_129b%20(Oct%202025,%20Prague)\Docs\R3-256623.zip" TargetMode="External"/><Relationship Id="rId543" Type="http://schemas.openxmlformats.org/officeDocument/2006/relationships/hyperlink" Target="file:///C:\Users\q12059\Documents\3GPP%20RAN3\RAN3%20Meetings\RAN3_129b%20(Oct%202025,%20Prague)\Docs\R3-257052.zip" TargetMode="External"/><Relationship Id="rId75" Type="http://schemas.openxmlformats.org/officeDocument/2006/relationships/hyperlink" Target="file:///C:\Users\q12059\Documents\3GPP%20RAN3\RAN3%20Meetings\RAN3_129b%20(Oct%202025,%20Prague)\Docs\R3-256505.zip" TargetMode="External"/><Relationship Id="rId140" Type="http://schemas.openxmlformats.org/officeDocument/2006/relationships/hyperlink" Target="file:///C:\Users\q12059\Documents\3GPP%20RAN3\RAN3%20Meetings\RAN3_129b%20(Oct%202025,%20Prague)\Docs\R3-257096.zip" TargetMode="External"/><Relationship Id="rId182" Type="http://schemas.openxmlformats.org/officeDocument/2006/relationships/hyperlink" Target="file:///C:\Users\q12059\Documents\3GPP%20RAN3\RAN3%20Meetings\RAN3_129b%20(Oct%202025,%20Prague)\Docs\R3-256879.zip" TargetMode="External"/><Relationship Id="rId378" Type="http://schemas.openxmlformats.org/officeDocument/2006/relationships/hyperlink" Target="file:///C:\Users\q12059\Documents\3GPP%20RAN3\RAN3%20Meetings\RAN3_129b%20(Oct%202025,%20Prague)\Docs\R3-256816.zip" TargetMode="External"/><Relationship Id="rId403" Type="http://schemas.openxmlformats.org/officeDocument/2006/relationships/hyperlink" Target="file:///C:\Users\q12059\Documents\3GPP%20RAN3\RAN3%20Meetings\RAN3_129b%20(Oct%202025,%20Prague)\Docs\R3-256598.zip" TargetMode="External"/><Relationship Id="rId585" Type="http://schemas.openxmlformats.org/officeDocument/2006/relationships/hyperlink" Target="file:///C:\Users\q12059\Documents\3GPP%20RAN3\RAN3%20Meetings\RAN3_129b%20(Oct%202025,%20Prague)\Docs\R3-256602.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172.zip" TargetMode="External"/><Relationship Id="rId445" Type="http://schemas.openxmlformats.org/officeDocument/2006/relationships/hyperlink" Target="file:///C:\Users\q12059\Documents\3GPP%20RAN3\RAN3%20Meetings\RAN3_129b%20(Oct%202025,%20Prague)\Docs\R3-257036.zip" TargetMode="External"/><Relationship Id="rId487" Type="http://schemas.openxmlformats.org/officeDocument/2006/relationships/hyperlink" Target="file:///C:\Users\q12059\Documents\3GPP%20RAN3\RAN3%20Meetings\RAN3_129b%20(Oct%202025,%20Prague)\Docs\R3-257040.zip" TargetMode="External"/><Relationship Id="rId610" Type="http://schemas.openxmlformats.org/officeDocument/2006/relationships/hyperlink" Target="file:///C:\Users\q12059\Documents\3GPP%20RAN3\RAN3%20Meetings\RAN3_129b%20(Oct%202025,%20Prague)\Docs\R3-256547.zip" TargetMode="External"/><Relationship Id="rId652" Type="http://schemas.openxmlformats.org/officeDocument/2006/relationships/hyperlink" Target="file:///C:\Users\q12059\Documents\3GPP%20RAN3\RAN3%20Meetings\RAN3_129b%20(Oct%202025,%20Prague)\Docs\R3-256528.zip" TargetMode="External"/><Relationship Id="rId694" Type="http://schemas.openxmlformats.org/officeDocument/2006/relationships/hyperlink" Target="file:///C:\Users\q12059\Documents\3GPP%20RAN3\RAN3%20Meetings\RAN3_129b%20(Oct%202025,%20Prague)\Docs\R3-256726.zip" TargetMode="External"/><Relationship Id="rId291" Type="http://schemas.openxmlformats.org/officeDocument/2006/relationships/hyperlink" Target="file:///C:\Users\q12059\Documents\3GPP%20RAN3\RAN3%20Meetings\RAN3_129b%20(Oct%202025,%20Prague)\Docs\R3-256764.zip" TargetMode="External"/><Relationship Id="rId305" Type="http://schemas.openxmlformats.org/officeDocument/2006/relationships/hyperlink" Target="file:///C:\Users\q12059\Documents\3GPP%20RAN3\RAN3%20Meetings\RAN3_129b%20(Oct%202025,%20Prague)\Docs\R3-257019.zip" TargetMode="External"/><Relationship Id="rId347" Type="http://schemas.openxmlformats.org/officeDocument/2006/relationships/hyperlink" Target="file:///C:\Users\q12059\Documents\3GPP%20RAN3\RAN3%20Meetings\RAN3_129b%20(Oct%202025,%20Prague)\Docs\R3-256735.zip" TargetMode="External"/><Relationship Id="rId512" Type="http://schemas.openxmlformats.org/officeDocument/2006/relationships/hyperlink" Target="file:///C:\Users\q12059\Documents\3GPP%20RAN3\RAN3%20Meetings\RAN3_129b%20(Oct%202025,%20Prague)\Docs\R3-256590.zip" TargetMode="External"/><Relationship Id="rId44" Type="http://schemas.openxmlformats.org/officeDocument/2006/relationships/hyperlink" Target="file:///C:\Users\q12059\Documents\3GPP%20RAN3\RAN3%20Meetings\RAN3_129b%20(Oct%202025,%20Prague)\Docs\R3-256974.zip" TargetMode="External"/><Relationship Id="rId86" Type="http://schemas.openxmlformats.org/officeDocument/2006/relationships/hyperlink" Target="file:///C:\Users\q12059\Documents\3GPP%20RAN3\RAN3%20Meetings\RAN3_129b%20(Oct%202025,%20Prague)\Docs\R3-256683.zip" TargetMode="External"/><Relationship Id="rId151" Type="http://schemas.openxmlformats.org/officeDocument/2006/relationships/hyperlink" Target="file:///C:\Users\q12059\Documents\3GPP%20RAN3\RAN3%20Meetings\RAN3_129b%20(Oct%202025,%20Prague)\Docs\R3-256690.zip" TargetMode="External"/><Relationship Id="rId389" Type="http://schemas.openxmlformats.org/officeDocument/2006/relationships/hyperlink" Target="file:///C:\Users\q12059\Documents\3GPP%20RAN3\RAN3%20Meetings\RAN3_129b%20(Oct%202025,%20Prague)\Docs\R3-257107.zip" TargetMode="External"/><Relationship Id="rId554" Type="http://schemas.openxmlformats.org/officeDocument/2006/relationships/hyperlink" Target="file:///C:\Users\q12059\Documents\3GPP%20RAN3\RAN3%20Meetings\RAN3_129b%20(Oct%202025,%20Prague)\Docs\R3-256700.zip" TargetMode="External"/><Relationship Id="rId596" Type="http://schemas.openxmlformats.org/officeDocument/2006/relationships/hyperlink" Target="file:///C:\Users\q12059\Documents\3GPP%20RAN3\RAN3%20Meetings\RAN3_129b%20(Oct%202025,%20Prague)\Docs\R3-256966.zip" TargetMode="External"/><Relationship Id="rId193" Type="http://schemas.openxmlformats.org/officeDocument/2006/relationships/hyperlink" Target="file:///C:\Users\q12059\Documents\3GPP%20RAN3\RAN3%20Meetings\RAN3_129b%20(Oct%202025,%20Prague)\Docs\R3-257129.zip" TargetMode="External"/><Relationship Id="rId207" Type="http://schemas.openxmlformats.org/officeDocument/2006/relationships/hyperlink" Target="file:///C:\Users\q12059\Documents\3GPP%20RAN3\RAN3%20Meetings\RAN3_129b%20(Oct%202025,%20Prague)\Docs\R3-256873.zip" TargetMode="External"/><Relationship Id="rId249" Type="http://schemas.openxmlformats.org/officeDocument/2006/relationships/hyperlink" Target="file:///C:\Users\q12059\Documents\3GPP%20RAN3\RAN3%20Meetings\RAN3_129b%20(Oct%202025,%20Prague)\Docs\R3-256675.zip" TargetMode="External"/><Relationship Id="rId414" Type="http://schemas.openxmlformats.org/officeDocument/2006/relationships/hyperlink" Target="file:///C:\Users\q12059\Documents\3GPP%20RAN3\RAN3%20Meetings\RAN3_129b%20(Oct%202025,%20Prague)\Docs\R3-256564.zip" TargetMode="External"/><Relationship Id="rId456" Type="http://schemas.openxmlformats.org/officeDocument/2006/relationships/hyperlink" Target="file:///C:\Users\q12059\Documents\3GPP%20RAN3\RAN3%20Meetings\RAN3_129b%20(Oct%202025,%20Prague)\Docs\R3-256877.zip" TargetMode="External"/><Relationship Id="rId498" Type="http://schemas.openxmlformats.org/officeDocument/2006/relationships/hyperlink" Target="file:///C:\Users\q12059\Documents\3GPP%20RAN3\RAN3%20Meetings\RAN3_129b%20(Oct%202025,%20Prague)\Docs\R3-256574.zip" TargetMode="External"/><Relationship Id="rId621" Type="http://schemas.openxmlformats.org/officeDocument/2006/relationships/hyperlink" Target="file:///C:\Users\q12059\Documents\3GPP%20RAN3\RAN3%20Meetings\RAN3_129b%20(Oct%202025,%20Prague)\Docs\R3-256912.zip" TargetMode="External"/><Relationship Id="rId663" Type="http://schemas.openxmlformats.org/officeDocument/2006/relationships/hyperlink" Target="file:///C:\Users\q12059\Documents\3GPP%20RAN3\RAN3%20Meetings\RAN3_129b%20(Oct%202025,%20Prague)\Docs\R3-256922.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650.zip" TargetMode="External"/><Relationship Id="rId260" Type="http://schemas.openxmlformats.org/officeDocument/2006/relationships/hyperlink" Target="file:///C:\Users\q12059\Documents\3GPP%20RAN3\RAN3%20Meetings\RAN3_129b%20(Oct%202025,%20Prague)\Docs\R3-256525.zip" TargetMode="External"/><Relationship Id="rId316" Type="http://schemas.openxmlformats.org/officeDocument/2006/relationships/hyperlink" Target="file:///C:\Users\q12059\Documents\3GPP%20RAN3\RAN3%20Meetings\RAN3_129b%20(Oct%202025,%20Prague)\Docs\R3-256653.zip" TargetMode="External"/><Relationship Id="rId523" Type="http://schemas.openxmlformats.org/officeDocument/2006/relationships/hyperlink" Target="file:///C:\Users\q12059\Documents\3GPP%20RAN3\RAN3%20Meetings\RAN3_129b%20(Oct%202025,%20Prague)\Docs\R3-256949.zip" TargetMode="External"/><Relationship Id="rId55" Type="http://schemas.openxmlformats.org/officeDocument/2006/relationships/hyperlink" Target="file:///C:\Users\q12059\Documents\3GPP%20RAN3\RAN3%20Meetings\RAN3_129b%20(Oct%202025,%20Prague)\Docs\R3-256837.zip" TargetMode="External"/><Relationship Id="rId97" Type="http://schemas.openxmlformats.org/officeDocument/2006/relationships/hyperlink" Target="file:///C:\Users\q12059\Documents\3GPP%20RAN3\RAN3%20Meetings\RAN3_129b%20(Oct%202025,%20Prague)\Docs\R3-256741.zip" TargetMode="External"/><Relationship Id="rId120" Type="http://schemas.openxmlformats.org/officeDocument/2006/relationships/hyperlink" Target="file:///C:\Users\q12059\Documents\3GPP%20RAN3\RAN3%20Meetings\RAN3_129b%20(Oct%202025,%20Prague)\Docs\R3-256752.zip" TargetMode="External"/><Relationship Id="rId358" Type="http://schemas.openxmlformats.org/officeDocument/2006/relationships/hyperlink" Target="file:///C:\Users\q12059\Documents\3GPP%20RAN3\RAN3%20Meetings\RAN3_129b%20(Oct%202025,%20Prague)\Docs\R3-257165.zip" TargetMode="External"/><Relationship Id="rId565" Type="http://schemas.openxmlformats.org/officeDocument/2006/relationships/hyperlink" Target="file:///C:\Users\q12059\Documents\3GPP%20RAN3\RAN3%20Meetings\RAN3_129b%20(Oct%202025,%20Prague)\Docs\R3-257122.zip" TargetMode="External"/><Relationship Id="rId162" Type="http://schemas.openxmlformats.org/officeDocument/2006/relationships/hyperlink" Target="file:///C:\Users\q12059\Documents\3GPP%20RAN3\RAN3%20Meetings\RAN3_129b%20(Oct%202025,%20Prague)\Docs\R3-256798.zip" TargetMode="External"/><Relationship Id="rId218" Type="http://schemas.openxmlformats.org/officeDocument/2006/relationships/hyperlink" Target="file:///C:\Users\q12059\Documents\3GPP%20RAN3\RAN3%20Meetings\RAN3_129b%20(Oct%202025,%20Prague)\Docs\R3-257050.zip" TargetMode="External"/><Relationship Id="rId425" Type="http://schemas.openxmlformats.org/officeDocument/2006/relationships/hyperlink" Target="file:///C:\Users\q12059\Documents\3GPP%20RAN3\RAN3%20Meetings\RAN3_129b%20(Oct%202025,%20Prague)\Docs\R3-256621.zip" TargetMode="External"/><Relationship Id="rId467" Type="http://schemas.openxmlformats.org/officeDocument/2006/relationships/hyperlink" Target="file:///C:\Users\q12059\Documents\3GPP%20RAN3\RAN3%20Meetings\RAN3_129b%20(Oct%202025,%20Prague)\Docs\R3-256535.zip" TargetMode="External"/><Relationship Id="rId632" Type="http://schemas.openxmlformats.org/officeDocument/2006/relationships/hyperlink" Target="file:///C:\Users\q12059\Documents\3GPP%20RAN3\RAN3%20Meetings\RAN3_129b%20(Oct%202025,%20Prague)\Docs\R3-256794.zip" TargetMode="External"/><Relationship Id="rId271" Type="http://schemas.openxmlformats.org/officeDocument/2006/relationships/hyperlink" Target="file:///C:\Users\q12059\Documents\3GPP%20RAN3\RAN3%20Meetings\RAN3_129b%20(Oct%202025,%20Prague)\Docs\R3-256883.zip" TargetMode="External"/><Relationship Id="rId674" Type="http://schemas.openxmlformats.org/officeDocument/2006/relationships/hyperlink" Target="file:///C:\Users\q12059\Documents\3GPP%20RAN3\RAN3%20Meetings\RAN3_129b%20(Oct%202025,%20Prague)\Docs\R3-256686.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7094.zip" TargetMode="External"/><Relationship Id="rId131" Type="http://schemas.openxmlformats.org/officeDocument/2006/relationships/hyperlink" Target="file:///C:\Users\q12059\Documents\3GPP%20RAN3\RAN3%20Meetings\RAN3_129b%20(Oct%202025,%20Prague)\Docs\R3-256925.zip" TargetMode="External"/><Relationship Id="rId327" Type="http://schemas.openxmlformats.org/officeDocument/2006/relationships/hyperlink" Target="file:///C:\Users\q12059\Documents\3GPP%20RAN3\RAN3%20Meetings\RAN3_129b%20(Oct%202025,%20Prague)\Docs\R3-257177.zip" TargetMode="External"/><Relationship Id="rId369" Type="http://schemas.openxmlformats.org/officeDocument/2006/relationships/hyperlink" Target="file:///C:\Users\q12059\Documents\3GPP%20RAN3\RAN3%20Meetings\RAN3_129b%20(Oct%202025,%20Prague)\Docs\R3-256637.zip" TargetMode="External"/><Relationship Id="rId534" Type="http://schemas.openxmlformats.org/officeDocument/2006/relationships/hyperlink" Target="file:///C:\Users\q12059\Documents\3GPP%20RAN3\RAN3%20Meetings\RAN3_129b%20(Oct%202025,%20Prague)\Docs\R3-256618.zip" TargetMode="External"/><Relationship Id="rId576" Type="http://schemas.openxmlformats.org/officeDocument/2006/relationships/hyperlink" Target="file:///C:\Users\q12059\Documents\3GPP%20RAN3\RAN3%20Meetings\RAN3_129b%20(Oct%202025,%20Prague)\Docs\R3-256813.zip" TargetMode="External"/><Relationship Id="rId173" Type="http://schemas.openxmlformats.org/officeDocument/2006/relationships/hyperlink" Target="file:///C:\Users\q12059\Documents\3GPP%20RAN3\RAN3%20Meetings\RAN3_129b%20(Oct%202025,%20Prague)\Docs\R3-256714.zip" TargetMode="External"/><Relationship Id="rId229" Type="http://schemas.openxmlformats.org/officeDocument/2006/relationships/hyperlink" Target="file:///C:\Users\q12059\Documents\3GPP%20RAN3\RAN3%20Meetings\RAN3_129b%20(Oct%202025,%20Prague)\Docs\R3-257150.zip" TargetMode="External"/><Relationship Id="rId380" Type="http://schemas.openxmlformats.org/officeDocument/2006/relationships/hyperlink" Target="file:///C:\Users\q12059\Documents\3GPP%20RAN3\RAN3%20Meetings\RAN3_129b%20(Oct%202025,%20Prague)\Docs\R3-256818.zip" TargetMode="External"/><Relationship Id="rId436" Type="http://schemas.openxmlformats.org/officeDocument/2006/relationships/hyperlink" Target="file:///C:\Users\q12059\Documents\3GPP%20RAN3\RAN3%20Meetings\RAN3_129b%20(Oct%202025,%20Prague)\Docs\R3-256892.zip" TargetMode="External"/><Relationship Id="rId601" Type="http://schemas.openxmlformats.org/officeDocument/2006/relationships/hyperlink" Target="file:///C:\Users\q12059\Documents\3GPP%20RAN3\RAN3%20Meetings\RAN3_129b%20(Oct%202025,%20Prague)\Docs\R3-256667.zip" TargetMode="External"/><Relationship Id="rId643" Type="http://schemas.openxmlformats.org/officeDocument/2006/relationships/hyperlink" Target="file:///C:\Users\q12059\Documents\3GPP%20RAN3\RAN3%20Meetings\RAN3_129b%20(Oct%202025,%20Prague)\Docs\R3-256795.zip" TargetMode="External"/><Relationship Id="rId240" Type="http://schemas.openxmlformats.org/officeDocument/2006/relationships/hyperlink" Target="file:///C:\Users\q12059\Documents\3GPP%20RAN3\RAN3%20Meetings\RAN3_129b%20(Oct%202025,%20Prague)\Docs\R3-257174.zip" TargetMode="External"/><Relationship Id="rId478" Type="http://schemas.openxmlformats.org/officeDocument/2006/relationships/hyperlink" Target="file:///C:\Users\q12059\Documents\3GPP%20RAN3\RAN3%20Meetings\RAN3_129b%20(Oct%202025,%20Prague)\Docs\R3-256638.zip" TargetMode="External"/><Relationship Id="rId685" Type="http://schemas.openxmlformats.org/officeDocument/2006/relationships/hyperlink" Target="file:///C:\Users\q12059\Documents\3GPP%20RAN3\RAN3%20Meetings\RAN3_129b%20(Oct%202025,%20Prague)\Docs\R3-257124.zip" TargetMode="External"/><Relationship Id="rId35" Type="http://schemas.openxmlformats.org/officeDocument/2006/relationships/hyperlink" Target="file:///C:\Users\q12059\Documents\3GPP%20RAN3\RAN3%20Meetings\RAN3_129b%20(Oct%202025,%20Prague)\Docs\R3-257011.zip" TargetMode="External"/><Relationship Id="rId77" Type="http://schemas.openxmlformats.org/officeDocument/2006/relationships/hyperlink" Target="file:///C:\Users\q12059\Documents\3GPP%20RAN3\RAN3%20Meetings\RAN3_129b%20(Oct%202025,%20Prague)\Docs\R3-256521.zip" TargetMode="External"/><Relationship Id="rId100" Type="http://schemas.openxmlformats.org/officeDocument/2006/relationships/hyperlink" Target="Inbox\R3-257197.zip" TargetMode="External"/><Relationship Id="rId282" Type="http://schemas.openxmlformats.org/officeDocument/2006/relationships/hyperlink" Target="file:///C:\Users\q12059\Documents\3GPP%20RAN3\RAN3%20Meetings\RAN3_129b%20(Oct%202025,%20Prague)\Docs\R3-256844.zip" TargetMode="External"/><Relationship Id="rId338" Type="http://schemas.openxmlformats.org/officeDocument/2006/relationships/hyperlink" Target="file:///C:\Users\q12059\Documents\3GPP%20RAN3\RAN3%20Meetings\RAN3_129b%20(Oct%202025,%20Prague)\Docs\R3-257022.zip" TargetMode="External"/><Relationship Id="rId503" Type="http://schemas.openxmlformats.org/officeDocument/2006/relationships/hyperlink" Target="file:///C:\Users\q12059\Documents\3GPP%20RAN3\RAN3%20Meetings\RAN3_129b%20(Oct%202025,%20Prague)\Docs\R3-256778.zip" TargetMode="External"/><Relationship Id="rId545" Type="http://schemas.openxmlformats.org/officeDocument/2006/relationships/hyperlink" Target="file:///C:\Users\q12059\Documents\3GPP%20RAN3\RAN3%20Meetings\RAN3_129b%20(Oct%202025,%20Prague)\Docs\R3-257161.zip" TargetMode="External"/><Relationship Id="rId587" Type="http://schemas.openxmlformats.org/officeDocument/2006/relationships/hyperlink" Target="file:///C:\Users\q12059\Documents\3GPP%20RAN3\RAN3%20Meetings\RAN3_129b%20(Oct%202025,%20Prague)\Docs\R3-256774.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35.zip" TargetMode="External"/><Relationship Id="rId184" Type="http://schemas.openxmlformats.org/officeDocument/2006/relationships/hyperlink" Target="file:///C:\Users\q12059\Documents\3GPP%20RAN3\RAN3%20Meetings\RAN3_129b%20(Oct%202025,%20Prague)\Docs\R3-256953.zip" TargetMode="External"/><Relationship Id="rId391" Type="http://schemas.openxmlformats.org/officeDocument/2006/relationships/hyperlink" Target="file:///C:\Users\q12059\Documents\3GPP%20RAN3\RAN3%20Meetings\RAN3_129b%20(Oct%202025,%20Prague)\Docs\R3-257110.zip" TargetMode="External"/><Relationship Id="rId405" Type="http://schemas.openxmlformats.org/officeDocument/2006/relationships/hyperlink" Target="file:///C:\Users\q12059\Documents\3GPP%20RAN3\RAN3%20Meetings\RAN3_129b%20(Oct%202025,%20Prague)\Docs\R3-256995.zip" TargetMode="External"/><Relationship Id="rId447" Type="http://schemas.openxmlformats.org/officeDocument/2006/relationships/hyperlink" Target="file:///C:\Users\q12059\Documents\3GPP%20RAN3\RAN3%20Meetings\RAN3_129b%20(Oct%202025,%20Prague)\Docs\R3-257101.zip" TargetMode="External"/><Relationship Id="rId612" Type="http://schemas.openxmlformats.org/officeDocument/2006/relationships/hyperlink" Target="file:///C:\Users\q12059\Documents\3GPP%20RAN3\RAN3%20Meetings\RAN3_129b%20(Oct%202025,%20Prague)\Docs\R3-256565.zip" TargetMode="External"/><Relationship Id="rId251" Type="http://schemas.openxmlformats.org/officeDocument/2006/relationships/hyperlink" Target="file:///C:\Users\q12059\Documents\3GPP%20RAN3\RAN3%20Meetings\RAN3_129b%20(Oct%202025,%20Prague)\Docs\R3-256921.zip" TargetMode="External"/><Relationship Id="rId489" Type="http://schemas.openxmlformats.org/officeDocument/2006/relationships/hyperlink" Target="file:///C:\Users\q12059\Documents\3GPP%20RAN3\RAN3%20Meetings\RAN3_129b%20(Oct%202025,%20Prague)\Docs\R3-257057.zip" TargetMode="External"/><Relationship Id="rId654" Type="http://schemas.openxmlformats.org/officeDocument/2006/relationships/hyperlink" Target="file:///C:\Users\q12059\Documents\3GPP%20RAN3\RAN3%20Meetings\RAN3_129b%20(Oct%202025,%20Prague)\Docs\R3-256586.zip" TargetMode="External"/><Relationship Id="rId696" Type="http://schemas.openxmlformats.org/officeDocument/2006/relationships/hyperlink" Target="file:///C:\Users\q12059\Documents\3GPP%20RAN3\RAN3%20Meetings\RAN3_129b%20(Oct%202025,%20Prague)\Docs\R3-256786.zip" TargetMode="External"/><Relationship Id="rId46" Type="http://schemas.openxmlformats.org/officeDocument/2006/relationships/hyperlink" Target="file:///C:\Users\q12059\Documents\3GPP%20RAN3\RAN3%20Meetings\RAN3_129b%20(Oct%202025,%20Prague)\Docs\R3-256976.zip" TargetMode="External"/><Relationship Id="rId293" Type="http://schemas.openxmlformats.org/officeDocument/2006/relationships/hyperlink" Target="file:///C:\Users\q12059\Documents\3GPP%20RAN3\RAN3%20Meetings\RAN3_129b%20(Oct%202025,%20Prague)\Docs\R3-256900.zip" TargetMode="External"/><Relationship Id="rId307" Type="http://schemas.openxmlformats.org/officeDocument/2006/relationships/hyperlink" Target="file:///C:\Users\q12059\Documents\3GPP%20RAN3\RAN3%20Meetings\RAN3_129b%20(Oct%202025,%20Prague)\Docs\R3-256697.zip" TargetMode="External"/><Relationship Id="rId349" Type="http://schemas.openxmlformats.org/officeDocument/2006/relationships/hyperlink" Target="file:///C:\Users\q12059\Documents\3GPP%20RAN3\RAN3%20Meetings\RAN3_129b%20(Oct%202025,%20Prague)\Docs\R3-256808.zip" TargetMode="External"/><Relationship Id="rId514" Type="http://schemas.openxmlformats.org/officeDocument/2006/relationships/hyperlink" Target="file:///C:\Users\q12059\Documents\3GPP%20RAN3\RAN3%20Meetings\RAN3_129b%20(Oct%202025,%20Prague)\Docs\R3-256617.zip" TargetMode="External"/><Relationship Id="rId556" Type="http://schemas.openxmlformats.org/officeDocument/2006/relationships/hyperlink" Target="file:///C:\Users\q12059\Documents\3GPP%20RAN3\RAN3%20Meetings\RAN3_129b%20(Oct%202025,%20Prague)\Docs\R3-256736.zip" TargetMode="External"/><Relationship Id="rId88" Type="http://schemas.openxmlformats.org/officeDocument/2006/relationships/hyperlink" Target="file:///C:\Users\q12059\Documents\3GPP%20RAN3\RAN3%20Meetings\RAN3_129b%20(Oct%202025,%20Prague)\Docs\R3-256733.zip" TargetMode="External"/><Relationship Id="rId111" Type="http://schemas.openxmlformats.org/officeDocument/2006/relationships/hyperlink" Target="file:///C:\Users\q12059\Documents\3GPP%20RAN3\RAN3%20Meetings\RAN3_129b%20(Oct%202025,%20Prague)\Docs\R3-256659.zip" TargetMode="External"/><Relationship Id="rId153" Type="http://schemas.openxmlformats.org/officeDocument/2006/relationships/hyperlink" Target="file:///C:\Users\q12059\Documents\3GPP%20RAN3\RAN3%20Meetings\RAN3_129b%20(Oct%202025,%20Prague)\Docs\R3-256984.zip" TargetMode="External"/><Relationship Id="rId195" Type="http://schemas.openxmlformats.org/officeDocument/2006/relationships/hyperlink" Target="file:///C:\Users\q12059\Documents\3GPP%20RAN3\RAN3%20Meetings\RAN3_129b%20(Oct%202025,%20Prague)\Docs\R3-256872.zip" TargetMode="External"/><Relationship Id="rId209" Type="http://schemas.openxmlformats.org/officeDocument/2006/relationships/hyperlink" Target="file:///C:\Users\q12059\Documents\3GPP%20RAN3\RAN3%20Meetings\RAN3_129b%20(Oct%202025,%20Prague)\Docs\R3-256875.zip" TargetMode="External"/><Relationship Id="rId360" Type="http://schemas.openxmlformats.org/officeDocument/2006/relationships/hyperlink" Target="file:///C:\Users\q12059\Documents\3GPP%20RAN3\RAN3%20Meetings\RAN3_129b%20(Oct%202025,%20Prague)\Docs\R3-257186.zip" TargetMode="External"/><Relationship Id="rId416" Type="http://schemas.openxmlformats.org/officeDocument/2006/relationships/hyperlink" Target="file:///C:\Users\q12059\Documents\3GPP%20RAN3\RAN3%20Meetings\RAN3_129b%20(Oct%202025,%20Prague)\Docs\R3-256567.zip" TargetMode="External"/><Relationship Id="rId598" Type="http://schemas.openxmlformats.org/officeDocument/2006/relationships/hyperlink" Target="file:///C:\Users\q12059\Documents\3GPP%20RAN3\RAN3%20Meetings\RAN3_129b%20(Oct%202025,%20Prague)\Docs\R3-256600.zip" TargetMode="External"/><Relationship Id="rId220" Type="http://schemas.openxmlformats.org/officeDocument/2006/relationships/hyperlink" Target="file:///C:\Users\q12059\Documents\3GPP%20RAN3\RAN3%20Meetings\RAN3_129b%20(Oct%202025,%20Prague)\Docs\R3-257125.zip" TargetMode="External"/><Relationship Id="rId458" Type="http://schemas.openxmlformats.org/officeDocument/2006/relationships/hyperlink" Target="file:///C:\Users\q12059\Documents\3GPP%20RAN3\RAN3%20Meetings\RAN3_129b%20(Oct%202025,%20Prague)\Docs\R3-256880.zip" TargetMode="External"/><Relationship Id="rId623" Type="http://schemas.openxmlformats.org/officeDocument/2006/relationships/hyperlink" Target="file:///C:\Users\q12059\Documents\3GPP%20RAN3\RAN3%20Meetings\RAN3_129b%20(Oct%202025,%20Prague)\Docs\R3-257072.zip" TargetMode="External"/><Relationship Id="rId665" Type="http://schemas.openxmlformats.org/officeDocument/2006/relationships/hyperlink" Target="file:///C:\Users\q12059\Documents\3GPP%20RAN3\RAN3%20Meetings\RAN3_129b%20(Oct%202025,%20Prague)\Docs\R3-256947.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839.zip" TargetMode="External"/><Relationship Id="rId262" Type="http://schemas.openxmlformats.org/officeDocument/2006/relationships/hyperlink" Target="file:///C:\Users\q12059\Documents\3GPP%20RAN3\RAN3%20Meetings\RAN3_129b%20(Oct%202025,%20Prague)\Docs\R3-256517.zip" TargetMode="External"/><Relationship Id="rId318" Type="http://schemas.openxmlformats.org/officeDocument/2006/relationships/hyperlink" Target="file:///C:\Users\q12059\Documents\3GPP%20RAN3\RAN3%20Meetings\RAN3_129b%20(Oct%202025,%20Prague)\Docs\R3-256692.zip" TargetMode="External"/><Relationship Id="rId525" Type="http://schemas.openxmlformats.org/officeDocument/2006/relationships/hyperlink" Target="file:///C:\Users\q12059\Documents\3GPP%20RAN3\RAN3%20Meetings\RAN3_129b%20(Oct%202025,%20Prague)\Docs\R3-257063.zip" TargetMode="External"/><Relationship Id="rId567" Type="http://schemas.openxmlformats.org/officeDocument/2006/relationships/hyperlink" Target="file:///C:\Users\q12059\Documents\3GPP%20RAN3\RAN3%20Meetings\RAN3_129b%20(Oct%202025,%20Prague)\Docs\R3-257193.zip" TargetMode="External"/><Relationship Id="rId99" Type="http://schemas.openxmlformats.org/officeDocument/2006/relationships/hyperlink" Target="file:///C:\Users\q12059\Documents\3GPP%20RAN3\RAN3%20Meetings\RAN3_129b%20(Oct%202025,%20Prague)\Docs\R3-256742.zip" TargetMode="External"/><Relationship Id="rId122" Type="http://schemas.openxmlformats.org/officeDocument/2006/relationships/hyperlink" Target="file:///C:\Users\q12059\Documents\3GPP%20RAN3\RAN3%20Meetings\RAN3_129b%20(Oct%202025,%20Prague)\Docs\R3-256603.zip" TargetMode="External"/><Relationship Id="rId164" Type="http://schemas.openxmlformats.org/officeDocument/2006/relationships/hyperlink" Target="file:///C:\Users\q12059\Documents\3GPP%20RAN3\RAN3%20Meetings\RAN3_129b%20(Oct%202025,%20Prague)\Docs\R3-256978.zip" TargetMode="External"/><Relationship Id="rId371" Type="http://schemas.openxmlformats.org/officeDocument/2006/relationships/hyperlink" Target="file:///C:\Users\q12059\Documents\3GPP%20RAN3\RAN3%20Meetings\RAN3_129b%20(Oct%202025,%20Prague)\Docs\R3-256664.zip" TargetMode="External"/><Relationship Id="rId427" Type="http://schemas.openxmlformats.org/officeDocument/2006/relationships/hyperlink" Target="Inbox\R3-257197.zip" TargetMode="External"/><Relationship Id="rId469" Type="http://schemas.openxmlformats.org/officeDocument/2006/relationships/hyperlink" Target="file:///C:\Users\q12059\Documents\3GPP%20RAN3\RAN3%20Meetings\RAN3_129b%20(Oct%202025,%20Prague)\Docs\R3-256939.zip" TargetMode="External"/><Relationship Id="rId634" Type="http://schemas.openxmlformats.org/officeDocument/2006/relationships/hyperlink" Target="file:///C:\Users\q12059\Documents\3GPP%20RAN3\RAN3%20Meetings\RAN3_129b%20(Oct%202025,%20Prague)\Docs\R3-256862.zip" TargetMode="External"/><Relationship Id="rId676" Type="http://schemas.openxmlformats.org/officeDocument/2006/relationships/hyperlink" Target="file:///C:\Users\q12059\Documents\3GPP%20RAN3\RAN3%20Meetings\RAN3_129b%20(Oct%202025,%20Prague)\Docs\R3-256772.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152.zip" TargetMode="External"/><Relationship Id="rId273" Type="http://schemas.openxmlformats.org/officeDocument/2006/relationships/hyperlink" Target="file:///C:\Users\q12059\Documents\3GPP%20RAN3\RAN3%20Meetings\RAN3_129b%20(Oct%202025,%20Prague)\Docs\R3-256639.zip" TargetMode="External"/><Relationship Id="rId329" Type="http://schemas.openxmlformats.org/officeDocument/2006/relationships/hyperlink" Target="file:///C:\Users\q12059\Documents\3GPP%20RAN3\RAN3%20Meetings\RAN3_129b%20(Oct%202025,%20Prague)\Docs\R3-256511.zip" TargetMode="External"/><Relationship Id="rId480" Type="http://schemas.openxmlformats.org/officeDocument/2006/relationships/hyperlink" Target="file:///C:\Users\q12059\Documents\3GPP%20RAN3\RAN3%20Meetings\RAN3_129b%20(Oct%202025,%20Prague)\Docs\R3-256716.zip" TargetMode="External"/><Relationship Id="rId536" Type="http://schemas.openxmlformats.org/officeDocument/2006/relationships/hyperlink" Target="file:///C:\Users\q12059\Documents\3GPP%20RAN3\RAN3%20Meetings\RAN3_129b%20(Oct%202025,%20Prague)\Docs\R3-256710.zip" TargetMode="External"/><Relationship Id="rId701" Type="http://schemas.openxmlformats.org/officeDocument/2006/relationships/hyperlink" Target="file:///C:\Users\q12059\Documents\3GPP%20RAN3\RAN3%20Meetings\RAN3_129b%20(Oct%202025,%20Prague)\Docs\R3-257032.zip" TargetMode="External"/><Relationship Id="rId68" Type="http://schemas.openxmlformats.org/officeDocument/2006/relationships/hyperlink" Target="file:///C:\Users\q12059\Documents\3GPP%20RAN3\RAN3%20Meetings\RAN3_129b%20(Oct%202025,%20Prague)\Docs\R3-256519.zip" TargetMode="External"/><Relationship Id="rId133" Type="http://schemas.openxmlformats.org/officeDocument/2006/relationships/hyperlink" Target="file:///C:\Users\q12059\Documents\3GPP%20RAN3\RAN3%20Meetings\RAN3_129b%20(Oct%202025,%20Prague)\Docs\R3-256927.zip" TargetMode="External"/><Relationship Id="rId175" Type="http://schemas.openxmlformats.org/officeDocument/2006/relationships/hyperlink" Target="file:///C:\Users\q12059\Documents\3GPP%20RAN3\RAN3%20Meetings\RAN3_129b%20(Oct%202025,%20Prague)\Docs\R3-256760.zip" TargetMode="External"/><Relationship Id="rId340" Type="http://schemas.openxmlformats.org/officeDocument/2006/relationships/hyperlink" Target="file:///C:\Users\q12059\Documents\3GPP%20RAN3\RAN3%20Meetings\RAN3_129b%20(Oct%202025,%20Prague)\Docs\R3-257100.zip" TargetMode="External"/><Relationship Id="rId578" Type="http://schemas.openxmlformats.org/officeDocument/2006/relationships/hyperlink" Target="file:///C:\Users\q12059\Documents\3GPP%20RAN3\RAN3%20Meetings\RAN3_129b%20(Oct%202025,%20Prague)\Docs\R3-256909.zip" TargetMode="External"/><Relationship Id="rId200" Type="http://schemas.openxmlformats.org/officeDocument/2006/relationships/hyperlink" Target="file:///C:\Users\q12059\Documents\3GPP%20RAN3\RAN3%20Meetings\RAN3_129b%20(Oct%202025,%20Prague)\Docs\R3-256802.zip" TargetMode="External"/><Relationship Id="rId382" Type="http://schemas.openxmlformats.org/officeDocument/2006/relationships/hyperlink" Target="file:///C:\Users\q12059\Documents\3GPP%20RAN3\RAN3%20Meetings\RAN3_129b%20(Oct%202025,%20Prague)\Docs\R3-256820.zip" TargetMode="External"/><Relationship Id="rId438" Type="http://schemas.openxmlformats.org/officeDocument/2006/relationships/hyperlink" Target="file:///C:\Users\q12059\Documents\3GPP%20RAN3\RAN3%20Meetings\RAN3_129b%20(Oct%202025,%20Prague)\Docs\R3-256898.zip" TargetMode="External"/><Relationship Id="rId603" Type="http://schemas.openxmlformats.org/officeDocument/2006/relationships/hyperlink" Target="file:///C:\Users\q12059\Documents\3GPP%20RAN3\RAN3%20Meetings\RAN3_129b%20(Oct%202025,%20Prague)\Docs\R3-256776.zip" TargetMode="External"/><Relationship Id="rId645" Type="http://schemas.openxmlformats.org/officeDocument/2006/relationships/hyperlink" Target="file:///C:\Users\q12059\Documents\3GPP%20RAN3\RAN3%20Meetings\RAN3_129b%20(Oct%202025,%20Prague)\Docs\R3-256863.zip" TargetMode="External"/><Relationship Id="rId687" Type="http://schemas.openxmlformats.org/officeDocument/2006/relationships/hyperlink" Target="https://www.3gpp.org/ftp/tsg_ran/TSG_RAN/TSGR_109/Docs/RP-252894.zip" TargetMode="External"/><Relationship Id="rId242" Type="http://schemas.openxmlformats.org/officeDocument/2006/relationships/hyperlink" Target="file:///C:\Users\q12059\Documents\3GPP%20RAN3\RAN3%20Meetings\RAN3_129b%20(Oct%202025,%20Prague)\Docs\R3-256919.zip" TargetMode="External"/><Relationship Id="rId284" Type="http://schemas.openxmlformats.org/officeDocument/2006/relationships/hyperlink" Target="file:///C:\Users\q12059\Documents\3GPP%20RAN3\RAN3%20Meetings\RAN3_129b%20(Oct%202025,%20Prague)\Docs\R3-256513.zip" TargetMode="External"/><Relationship Id="rId491" Type="http://schemas.openxmlformats.org/officeDocument/2006/relationships/hyperlink" Target="file:///C:\Users\q12059\Documents\3GPP%20RAN3\RAN3%20Meetings\RAN3_129b%20(Oct%202025,%20Prague)\Docs\R3-257121.zip" TargetMode="External"/><Relationship Id="rId505" Type="http://schemas.openxmlformats.org/officeDocument/2006/relationships/hyperlink" Target="file:///C:\Users\q12059\Documents\3GPP%20RAN3\RAN3%20Meetings\RAN3_129b%20(Oct%202025,%20Prague)\Docs\R3-256847.zip" TargetMode="External"/><Relationship Id="rId37" Type="http://schemas.openxmlformats.org/officeDocument/2006/relationships/hyperlink" Target="file:///C:\Users\q12059\Documents\3GPP%20RAN3\RAN3%20Meetings\RAN3_129b%20(Oct%202025,%20Prague)\Docs\R3-257083.zip" TargetMode="External"/><Relationship Id="rId79" Type="http://schemas.openxmlformats.org/officeDocument/2006/relationships/hyperlink" Target="file:///C:\Users\q12059\Documents\3GPP%20RAN3\RAN3%20Meetings\RAN3_129b%20(Oct%202025,%20Prague)\Docs\R3-256526.zip" TargetMode="External"/><Relationship Id="rId102" Type="http://schemas.openxmlformats.org/officeDocument/2006/relationships/hyperlink" Target="file:///C:\Users\q12059\Documents\3GPP%20RAN3\RAN3%20Meetings\RAN3_129b%20(Oct%202025,%20Prague)\Docs\R3-256658.zip" TargetMode="External"/><Relationship Id="rId144" Type="http://schemas.openxmlformats.org/officeDocument/2006/relationships/hyperlink" Target="file:///C:\Users\q12059\Documents\3GPP%20RAN3\RAN3%20Meetings\RAN3_129b%20(Oct%202025,%20Prague)\Docs\R3-256937.zip" TargetMode="External"/><Relationship Id="rId547" Type="http://schemas.openxmlformats.org/officeDocument/2006/relationships/hyperlink" Target="file:///C:\Users\q12059\Documents\3GPP%20RAN3\RAN3%20Meetings\RAN3_129b%20(Oct%202025,%20Prague)\Docs\R3-256541.zip" TargetMode="External"/><Relationship Id="rId589" Type="http://schemas.openxmlformats.org/officeDocument/2006/relationships/hyperlink" Target="file:///C:\Users\q12059\Documents\3GPP%20RAN3\RAN3%20Meetings\RAN3_129b%20(Oct%202025,%20Prague)\Docs\R3-256608.zip" TargetMode="External"/><Relationship Id="rId90" Type="http://schemas.openxmlformats.org/officeDocument/2006/relationships/hyperlink" Target="file:///C:\Users\q12059\Documents\3GPP%20RAN3\RAN3%20Meetings\RAN3_129b%20(Oct%202025,%20Prague)\Docs\R3-256738.zip" TargetMode="External"/><Relationship Id="rId186" Type="http://schemas.openxmlformats.org/officeDocument/2006/relationships/hyperlink" Target="file:///C:\Users\q12059\Documents\3GPP%20RAN3\RAN3%20Meetings\RAN3_129b%20(Oct%202025,%20Prague)\Docs\R3-256762.zip" TargetMode="External"/><Relationship Id="rId351" Type="http://schemas.openxmlformats.org/officeDocument/2006/relationships/hyperlink" Target="file:///C:\Users\q12059\Documents\3GPP%20RAN3\RAN3%20Meetings\RAN3_129b%20(Oct%202025,%20Prague)\Docs\R3-257166.zip" TargetMode="External"/><Relationship Id="rId393" Type="http://schemas.openxmlformats.org/officeDocument/2006/relationships/hyperlink" Target="file:///C:\Users\q12059\Documents\3GPP%20RAN3\RAN3%20Meetings\RAN3_129b%20(Oct%202025,%20Prague)\Docs\R3-257054.zip" TargetMode="External"/><Relationship Id="rId407" Type="http://schemas.openxmlformats.org/officeDocument/2006/relationships/hyperlink" Target="file:///C:\Users\q12059\Documents\3GPP%20RAN3\RAN3%20Meetings\RAN3_129b%20(Oct%202025,%20Prague)\Docs\R3-256997.zip" TargetMode="External"/><Relationship Id="rId449" Type="http://schemas.openxmlformats.org/officeDocument/2006/relationships/hyperlink" Target="file:///C:\Users\q12059\Documents\3GPP%20RAN3\RAN3%20Meetings\RAN3_129b%20(Oct%202025,%20Prague)\Docs\R3-257134.zip" TargetMode="External"/><Relationship Id="rId614" Type="http://schemas.openxmlformats.org/officeDocument/2006/relationships/hyperlink" Target="file:///C:\Users\q12059\Documents\3GPP%20RAN3\RAN3%20Meetings\RAN3_129b%20(Oct%202025,%20Prague)\Docs\R3-256609.zip" TargetMode="External"/><Relationship Id="rId656" Type="http://schemas.openxmlformats.org/officeDocument/2006/relationships/hyperlink" Target="file:///C:\Users\q12059\Documents\3GPP%20RAN3\RAN3%20Meetings\RAN3_129b%20(Oct%202025,%20Prague)\Docs\R3-256685.zip" TargetMode="External"/><Relationship Id="rId211" Type="http://schemas.openxmlformats.org/officeDocument/2006/relationships/hyperlink" Target="file:///C:\Users\q12059\Documents\3GPP%20RAN3\RAN3%20Meetings\RAN3_129b%20(Oct%202025,%20Prague)\Docs\R3-257042.zip" TargetMode="External"/><Relationship Id="rId253" Type="http://schemas.openxmlformats.org/officeDocument/2006/relationships/hyperlink" Target="Inbox\R3-257196.zip" TargetMode="External"/><Relationship Id="rId295" Type="http://schemas.openxmlformats.org/officeDocument/2006/relationships/hyperlink" Target="file:///C:\Users\q12059\Documents\3GPP%20RAN3\RAN3%20Meetings\RAN3_129b%20(Oct%202025,%20Prague)\Docs\R3-257081.zip" TargetMode="External"/><Relationship Id="rId309" Type="http://schemas.openxmlformats.org/officeDocument/2006/relationships/hyperlink" Target="file:///C:\Users\q12059\Documents\3GPP%20RAN3\RAN3%20Meetings\RAN3_129b%20(Oct%202025,%20Prague)\Docs\R3-256884.zip" TargetMode="External"/><Relationship Id="rId460" Type="http://schemas.openxmlformats.org/officeDocument/2006/relationships/hyperlink" Target="file:///C:\Users\q12059\Documents\3GPP%20RAN3\RAN3%20Meetings\RAN3_129b%20(Oct%202025,%20Prague)\Docs\R3-256965.zip" TargetMode="External"/><Relationship Id="rId516" Type="http://schemas.openxmlformats.org/officeDocument/2006/relationships/hyperlink" Target="file:///C:\Users\q12059\Documents\3GPP%20RAN3\RAN3%20Meetings\RAN3_129b%20(Oct%202025,%20Prague)\Docs\R3-256717.zip" TargetMode="External"/><Relationship Id="rId698" Type="http://schemas.openxmlformats.org/officeDocument/2006/relationships/hyperlink" Target="file:///C:\Users\q12059\Documents\3GPP%20RAN3\RAN3%20Meetings\RAN3_129b%20(Oct%202025,%20Prague)\Docs\R3-256888.zip" TargetMode="External"/><Relationship Id="rId48" Type="http://schemas.openxmlformats.org/officeDocument/2006/relationships/hyperlink" Target="file:///C:\Users\q12059\Documents\3GPP%20RAN3\RAN3%20Meetings\RAN3_129b%20(Oct%202025,%20Prague)\Docs\R3-256979.zip" TargetMode="External"/><Relationship Id="rId113" Type="http://schemas.openxmlformats.org/officeDocument/2006/relationships/hyperlink" Target="file:///C:\Users\q12059\Documents\3GPP%20RAN3\RAN3%20Meetings\RAN3_129b%20(Oct%202025,%20Prague)\Docs\R3-256856.zip" TargetMode="External"/><Relationship Id="rId320" Type="http://schemas.openxmlformats.org/officeDocument/2006/relationships/hyperlink" Target="file:///C:\Users\q12059\Documents\3GPP%20RAN3\RAN3%20Meetings\RAN3_129b%20(Oct%202025,%20Prague)\Docs\R3-257069.zip" TargetMode="External"/><Relationship Id="rId558" Type="http://schemas.openxmlformats.org/officeDocument/2006/relationships/hyperlink" Target="file:///C:\Users\q12059\Documents\3GPP%20RAN3\RAN3%20Meetings\RAN3_129b%20(Oct%202025,%20Prague)\Docs\R3-256810.zip" TargetMode="External"/><Relationship Id="rId155" Type="http://schemas.openxmlformats.org/officeDocument/2006/relationships/hyperlink" Target="file:///C:\Users\q12059\Documents\3GPP%20RAN3\RAN3%20Meetings\RAN3_129b%20(Oct%202025,%20Prague)\Docs\R3-257188.zip" TargetMode="External"/><Relationship Id="rId197" Type="http://schemas.openxmlformats.org/officeDocument/2006/relationships/hyperlink" Target="file:///C:\Users\q12059\Documents\3GPP%20RAN3\RAN3%20Meetings\RAN3_129b%20(Oct%202025,%20Prague)\Docs\R3-256699.zip" TargetMode="External"/><Relationship Id="rId362" Type="http://schemas.openxmlformats.org/officeDocument/2006/relationships/hyperlink" Target="file:///C:\Users\q12059\Documents\3GPP%20RAN3\RAN3%20Meetings\RAN3_129b%20(Oct%202025,%20Prague)\Docs\R3-256968.zip" TargetMode="External"/><Relationship Id="rId418" Type="http://schemas.openxmlformats.org/officeDocument/2006/relationships/hyperlink" Target="file:///C:\Users\q12059\Documents\3GPP%20RAN3\RAN3%20Meetings\RAN3_129b%20(Oct%202025,%20Prague)\Docs\R3-256569.zip" TargetMode="External"/><Relationship Id="rId625" Type="http://schemas.openxmlformats.org/officeDocument/2006/relationships/hyperlink" Target="file:///C:\Users\q12059\Documents\3GPP%20RAN3\RAN3%20Meetings\RAN3_129b%20(Oct%202025,%20Prague)\Docs\R3-256537.zip" TargetMode="External"/><Relationship Id="rId222" Type="http://schemas.openxmlformats.org/officeDocument/2006/relationships/hyperlink" Target="file:///C:\Users\q12059\Documents\3GPP%20RAN3\RAN3%20Meetings\RAN3_129b%20(Oct%202025,%20Prague)\Docs\R3-257130.zip" TargetMode="External"/><Relationship Id="rId264" Type="http://schemas.openxmlformats.org/officeDocument/2006/relationships/hyperlink" Target="file:///C:\Users\q12059\Documents\3GPP%20RAN3\RAN3%20Meetings\RAN3_129b%20(Oct%202025,%20Prague)\Docs\R3-256641.zip" TargetMode="External"/><Relationship Id="rId471" Type="http://schemas.openxmlformats.org/officeDocument/2006/relationships/hyperlink" Target="file:///C:\Users\q12059\Documents\3GPP%20RAN3\RAN3%20Meetings\RAN3_129b%20(Oct%202025,%20Prague)\Docs\R3-256539.zip" TargetMode="External"/><Relationship Id="rId667" Type="http://schemas.openxmlformats.org/officeDocument/2006/relationships/hyperlink" Target="file:///C:\Users\q12059\Documents\3GPP%20RAN3\RAN3%20Meetings\RAN3_129b%20(Oct%202025,%20Prague)\Docs\R3-257118.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869.zip" TargetMode="External"/><Relationship Id="rId124" Type="http://schemas.openxmlformats.org/officeDocument/2006/relationships/hyperlink" Target="file:///C:\Users\q12059\Documents\3GPP%20RAN3\RAN3%20Meetings\RAN3_129b%20(Oct%202025,%20Prague)\Docs\R3-256924.zip" TargetMode="External"/><Relationship Id="rId527" Type="http://schemas.openxmlformats.org/officeDocument/2006/relationships/hyperlink" Target="file:///C:\Users\q12059\Documents\3GPP%20RAN3\RAN3%20Meetings\RAN3_129b%20(Oct%202025,%20Prague)\Docs\R3-257109.zip" TargetMode="External"/><Relationship Id="rId569" Type="http://schemas.openxmlformats.org/officeDocument/2006/relationships/hyperlink" Target="file:///C:\Users\q12059\Documents\3GPP%20RAN3\RAN3%20Meetings\RAN3_129b%20(Oct%202025,%20Prague)\Docs\R3-256580.zip" TargetMode="External"/><Relationship Id="rId70" Type="http://schemas.openxmlformats.org/officeDocument/2006/relationships/hyperlink" Target="Inbox\R3-257195.zip" TargetMode="External"/><Relationship Id="rId166" Type="http://schemas.openxmlformats.org/officeDocument/2006/relationships/hyperlink" Target="file:///C:\Users\q12059\Documents\3GPP%20RAN3\RAN3%20Meetings\RAN3_129b%20(Oct%202025,%20Prague)\Docs\R3-256806.zip" TargetMode="External"/><Relationship Id="rId331" Type="http://schemas.openxmlformats.org/officeDocument/2006/relationships/hyperlink" Target="file:///C:\Users\q12059\Documents\3GPP%20RAN3\RAN3%20Meetings\RAN3_129b%20(Oct%202025,%20Prague)\Docs\R3-256510.zip" TargetMode="External"/><Relationship Id="rId373" Type="http://schemas.openxmlformats.org/officeDocument/2006/relationships/hyperlink" Target="file:///C:\Users\q12059\Documents\3GPP%20RAN3\RAN3%20Meetings\RAN3_129b%20(Oct%202025,%20Prague)\Docs\R3-256678.zip" TargetMode="External"/><Relationship Id="rId429" Type="http://schemas.openxmlformats.org/officeDocument/2006/relationships/hyperlink" Target="Inbox\R3-257197.zip" TargetMode="External"/><Relationship Id="rId580" Type="http://schemas.openxmlformats.org/officeDocument/2006/relationships/hyperlink" Target="file:///C:\Users\q12059\Documents\3GPP%20RAN3\RAN3%20Meetings\RAN3_129b%20(Oct%202025,%20Prague)\Docs\R3-256972.zip" TargetMode="External"/><Relationship Id="rId636" Type="http://schemas.openxmlformats.org/officeDocument/2006/relationships/hyperlink" Target="file:///C:\Users\q12059\Documents\3GPP%20RAN3\RAN3%20Meetings\RAN3_129b%20(Oct%202025,%20Prague)\Docs\R3-256992.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154.zip" TargetMode="External"/><Relationship Id="rId440" Type="http://schemas.openxmlformats.org/officeDocument/2006/relationships/hyperlink" Target="file:///C:\Users\q12059\Documents\3GPP%20RAN3\RAN3%20Meetings\RAN3_129b%20(Oct%202025,%20Prague)\Docs\R3-257013.zip" TargetMode="External"/><Relationship Id="rId678" Type="http://schemas.openxmlformats.org/officeDocument/2006/relationships/hyperlink" Target="file:///C:\Users\q12059\Documents\3GPP%20RAN3\RAN3%20Meetings\RAN3_129b%20(Oct%202025,%20Prague)\Docs\R3-256827.zip" TargetMode="External"/><Relationship Id="rId28" Type="http://schemas.openxmlformats.org/officeDocument/2006/relationships/hyperlink" Target="file:///C:\Users\q12059\Documents\3GPP%20RAN3\RAN3%20Meetings\RAN3_129b%20(Oct%202025,%20Prague)\Docs\R3-257004.zip" TargetMode="External"/><Relationship Id="rId275" Type="http://schemas.openxmlformats.org/officeDocument/2006/relationships/hyperlink" Target="file:///C:\Users\q12059\Documents\3GPP%20RAN3\RAN3%20Meetings\RAN3_129b%20(Oct%202025,%20Prague)\Docs\R3-256635.zip" TargetMode="External"/><Relationship Id="rId300" Type="http://schemas.openxmlformats.org/officeDocument/2006/relationships/hyperlink" Target="file:///C:\Users\q12059\Documents\3GPP%20RAN3\RAN3%20Meetings\RAN3_129b%20(Oct%202025,%20Prague)\Docs\R3-256765.zip" TargetMode="External"/><Relationship Id="rId482" Type="http://schemas.openxmlformats.org/officeDocument/2006/relationships/hyperlink" Target="file:///C:\Users\q12059\Documents\3GPP%20RAN3\RAN3%20Meetings\RAN3_129b%20(Oct%202025,%20Prague)\Docs\R3-256777.zip" TargetMode="External"/><Relationship Id="rId538" Type="http://schemas.openxmlformats.org/officeDocument/2006/relationships/hyperlink" Target="file:///C:\Users\q12059\Documents\3GPP%20RAN3\RAN3%20Meetings\RAN3_129b%20(Oct%202025,%20Prague)\Docs\R3-256796.zip" TargetMode="External"/><Relationship Id="rId703" Type="http://schemas.openxmlformats.org/officeDocument/2006/relationships/hyperlink" Target="https://www.3gpp.org/ftp/tsg_ran/TSG_RAN/TSGR_109/Docs/RP-252113.zip" TargetMode="External"/><Relationship Id="rId81" Type="http://schemas.openxmlformats.org/officeDocument/2006/relationships/hyperlink" Target="file:///C:\Users\q12059\Documents\3GPP%20RAN3\RAN3%20Meetings\RAN3_129b%20(Oct%202025,%20Prague)\Docs\R3-257185.zip" TargetMode="External"/><Relationship Id="rId135" Type="http://schemas.openxmlformats.org/officeDocument/2006/relationships/hyperlink" Target="file:///C:\Users\q12059\Documents\3GPP%20RAN3\RAN3%20Meetings\RAN3_129b%20(Oct%202025,%20Prague)\Docs\R3-256929.zip" TargetMode="External"/><Relationship Id="rId177" Type="http://schemas.openxmlformats.org/officeDocument/2006/relationships/hyperlink" Target="file:///C:\Users\q12059\Documents\3GPP%20RAN3\RAN3%20Meetings\RAN3_129b%20(Oct%202025,%20Prague)\Docs\R3-256950.zip" TargetMode="External"/><Relationship Id="rId342" Type="http://schemas.openxmlformats.org/officeDocument/2006/relationships/hyperlink" Target="file:///C:\Users\q12059\Documents\3GPP%20RAN3\RAN3%20Meetings\RAN3_129b%20(Oct%202025,%20Prague)\Docs\R3-257170.zip" TargetMode="External"/><Relationship Id="rId384" Type="http://schemas.openxmlformats.org/officeDocument/2006/relationships/hyperlink" Target="file:///C:\Users\q12059\Documents\3GPP%20RAN3\RAN3%20Meetings\RAN3_129b%20(Oct%202025,%20Prague)\Docs\R3-257015.zip" TargetMode="External"/><Relationship Id="rId591" Type="http://schemas.openxmlformats.org/officeDocument/2006/relationships/hyperlink" Target="file:///C:\Users\q12059\Documents\3GPP%20RAN3\RAN3%20Meetings\RAN3_129b%20(Oct%202025,%20Prague)\Docs\R3-256666.zip" TargetMode="External"/><Relationship Id="rId605" Type="http://schemas.openxmlformats.org/officeDocument/2006/relationships/hyperlink" Target="file:///C:\Users\q12059\Documents\3GPP%20RAN3\RAN3%20Meetings\RAN3_129b%20(Oct%202025,%20Prague)\Docs\R3-256911.zip" TargetMode="External"/><Relationship Id="rId202" Type="http://schemas.openxmlformats.org/officeDocument/2006/relationships/hyperlink" Target="file:///C:\Users\q12059\Documents\3GPP%20RAN3\RAN3%20Meetings\RAN3_129b%20(Oct%202025,%20Prague)\Docs\R3-256830.zip" TargetMode="External"/><Relationship Id="rId244" Type="http://schemas.openxmlformats.org/officeDocument/2006/relationships/hyperlink" Target="file:///C:\Users\q12059\Documents\3GPP%20RAN3\RAN3%20Meetings\RAN3_129b%20(Oct%202025,%20Prague)\Docs\R3-256744.zip" TargetMode="External"/><Relationship Id="rId647" Type="http://schemas.openxmlformats.org/officeDocument/2006/relationships/hyperlink" Target="file:///C:\Users\q12059\Documents\3GPP%20RAN3\RAN3%20Meetings\RAN3_129b%20(Oct%202025,%20Prague)\Docs\R3-257074.zip" TargetMode="External"/><Relationship Id="rId689" Type="http://schemas.openxmlformats.org/officeDocument/2006/relationships/hyperlink" Target="file:///C:\Users\q12059\Documents\3GPP%20RAN3\RAN3%20Meetings\RAN3_129b%20(Oct%202025,%20Prague)\Docs\R3-256551.zip" TargetMode="External"/><Relationship Id="rId39" Type="http://schemas.openxmlformats.org/officeDocument/2006/relationships/hyperlink" Target="file:///C:\Users\q12059\Documents\3GPP%20RAN3\RAN3%20Meetings\RAN3_129b%20(Oct%202025,%20Prague)\Docs\R3-257085.zip" TargetMode="External"/><Relationship Id="rId286" Type="http://schemas.openxmlformats.org/officeDocument/2006/relationships/hyperlink" Target="file:///C:\Users\q12059\Documents\3GPP%20RAN3\RAN3%20Meetings\RAN3_129b%20(Oct%202025,%20Prague)\Docs\R3-256704.zip" TargetMode="External"/><Relationship Id="rId451" Type="http://schemas.openxmlformats.org/officeDocument/2006/relationships/hyperlink" Target="file:///C:\Users\q12059\Documents\3GPP%20RAN3\RAN3%20Meetings\RAN3_129b%20(Oct%202025,%20Prague)\Docs\R3-257136.zip" TargetMode="External"/><Relationship Id="rId493" Type="http://schemas.openxmlformats.org/officeDocument/2006/relationships/hyperlink" Target="file:///C:\Users\q12059\Documents\3GPP%20RAN3\RAN3%20Meetings\RAN3_129b%20(Oct%202025,%20Prague)\Docs\R3-257179.zip" TargetMode="External"/><Relationship Id="rId507" Type="http://schemas.openxmlformats.org/officeDocument/2006/relationships/hyperlink" Target="file:///C:\Users\q12059\Documents\3GPP%20RAN3\RAN3%20Meetings\RAN3_129b%20(Oct%202025,%20Prague)\Docs\R3-256946.zip" TargetMode="External"/><Relationship Id="rId549" Type="http://schemas.openxmlformats.org/officeDocument/2006/relationships/hyperlink" Target="file:///C:\Users\q12059\Documents\3GPP%20RAN3\RAN3%20Meetings\RAN3_129b%20(Oct%202025,%20Prague)\Docs\R3-256583.zip" TargetMode="External"/><Relationship Id="rId50" Type="http://schemas.openxmlformats.org/officeDocument/2006/relationships/hyperlink" Target="file:///C:\Users\q12059\Documents\3GPP%20RAN3\RAN3%20Meetings\RAN3_129b%20(Oct%202025,%20Prague)\Docs\R3-257112.zip" TargetMode="External"/><Relationship Id="rId104" Type="http://schemas.openxmlformats.org/officeDocument/2006/relationships/hyperlink" Target="file:///C:\Users\q12059\Documents\3GPP%20RAN3\RAN3%20Meetings\RAN3_129b%20(Oct%202025,%20Prague)\Docs\R3-256959.zip" TargetMode="External"/><Relationship Id="rId146" Type="http://schemas.openxmlformats.org/officeDocument/2006/relationships/hyperlink" Target="file:///C:\Users\q12059\Documents\3GPP%20RAN3\RAN3%20Meetings\RAN3_129b%20(Oct%202025,%20Prague)\Docs\R3-256944.zip" TargetMode="External"/><Relationship Id="rId188" Type="http://schemas.openxmlformats.org/officeDocument/2006/relationships/hyperlink" Target="file:///C:\Users\q12059\Documents\3GPP%20RAN3\RAN3%20Meetings\RAN3_129b%20(Oct%202025,%20Prague)\Docs\R3-256952.zip" TargetMode="External"/><Relationship Id="rId311" Type="http://schemas.openxmlformats.org/officeDocument/2006/relationships/hyperlink" Target="file:///C:\Users\q12059\Documents\3GPP%20RAN3\RAN3%20Meetings\RAN3_129b%20(Oct%202025,%20Prague)\Docs\R3-256902.zip" TargetMode="External"/><Relationship Id="rId353" Type="http://schemas.openxmlformats.org/officeDocument/2006/relationships/hyperlink" Target="file:///C:\Users\q12059\Documents\3GPP%20RAN3\RAN3%20Meetings\RAN3_129b%20(Oct%202025,%20Prague)\Docs\R3-257143.zip" TargetMode="External"/><Relationship Id="rId395" Type="http://schemas.openxmlformats.org/officeDocument/2006/relationships/hyperlink" Target="file:///C:\Users\q12059\Documents\3GPP%20RAN3\RAN3%20Meetings\RAN3_129b%20(Oct%202025,%20Prague)\Docs\R3-257056.zip" TargetMode="External"/><Relationship Id="rId409" Type="http://schemas.openxmlformats.org/officeDocument/2006/relationships/hyperlink" Target="file:///C:\Users\q12059\Documents\3GPP%20RAN3\RAN3%20Meetings\RAN3_129b%20(Oct%202025,%20Prague)\Docs\R3-256999.zip" TargetMode="External"/><Relationship Id="rId560" Type="http://schemas.openxmlformats.org/officeDocument/2006/relationships/hyperlink" Target="file:///C:\Users\q12059\Documents\3GPP%20RAN3\RAN3%20Meetings\RAN3_129b%20(Oct%202025,%20Prague)\Docs\R3-256897.zip" TargetMode="External"/><Relationship Id="rId92" Type="http://schemas.openxmlformats.org/officeDocument/2006/relationships/hyperlink" Target="file:///C:\Users\q12059\Documents\3GPP%20RAN3\RAN3%20Meetings\RAN3_129b%20(Oct%202025,%20Prague)\Docs\R3-256843.zip" TargetMode="External"/><Relationship Id="rId213" Type="http://schemas.openxmlformats.org/officeDocument/2006/relationships/hyperlink" Target="file:///C:\Users\q12059\Documents\3GPP%20RAN3\RAN3%20Meetings\RAN3_129b%20(Oct%202025,%20Prague)\Docs\R3-257044.zip" TargetMode="External"/><Relationship Id="rId420" Type="http://schemas.openxmlformats.org/officeDocument/2006/relationships/hyperlink" Target="file:///C:\Users\q12059\Documents\3GPP%20RAN3\RAN3%20Meetings\RAN3_129b%20(Oct%202025,%20Prague)\Docs\R3-256669.zip" TargetMode="External"/><Relationship Id="rId616" Type="http://schemas.openxmlformats.org/officeDocument/2006/relationships/hyperlink" Target="file:///C:\Users\q12059\Documents\3GPP%20RAN3\RAN3%20Meetings\RAN3_129b%20(Oct%202025,%20Prague)\Docs\R3-256720.zip" TargetMode="External"/><Relationship Id="rId658" Type="http://schemas.openxmlformats.org/officeDocument/2006/relationships/hyperlink" Target="file:///C:\Users\q12059\Documents\3GPP%20RAN3\RAN3%20Meetings\RAN3_129b%20(Oct%202025,%20Prague)\Docs\R3-256784.zip" TargetMode="External"/><Relationship Id="rId255" Type="http://schemas.openxmlformats.org/officeDocument/2006/relationships/hyperlink" Target="file:///C:\Users\q12059\Documents\3GPP%20RAN3\RAN3%20Meetings\RAN3_129b%20(Oct%202025,%20Prague)\Docs\R3-256788.zip" TargetMode="External"/><Relationship Id="rId297" Type="http://schemas.openxmlformats.org/officeDocument/2006/relationships/hyperlink" Target="file:///C:\Users\q12059\Documents\3GPP%20RAN3\RAN3%20Meetings\RAN3_129b%20(Oct%202025,%20Prague)\Docs\R3-257140.zip" TargetMode="External"/><Relationship Id="rId462" Type="http://schemas.openxmlformats.org/officeDocument/2006/relationships/hyperlink" Target="file:///C:\Users\q12059\Documents\3GPP%20RAN3\RAN3%20Meetings\RAN3_129b%20(Oct%202025,%20Prague)\Docs\R3-257062.zip" TargetMode="External"/><Relationship Id="rId518" Type="http://schemas.openxmlformats.org/officeDocument/2006/relationships/hyperlink" Target="file:///C:\Users\q12059\Documents\3GPP%20RAN3\RAN3%20Meetings\RAN3_129b%20(Oct%202025,%20Prague)\Docs\R3-256811.zip" TargetMode="External"/><Relationship Id="rId115" Type="http://schemas.openxmlformats.org/officeDocument/2006/relationships/hyperlink" Target="file:///C:\Users\q12059\Documents\3GPP%20RAN3\RAN3%20Meetings\RAN3_129b%20(Oct%202025,%20Prague)\Docs\R3-257114.zip" TargetMode="External"/><Relationship Id="rId157" Type="http://schemas.openxmlformats.org/officeDocument/2006/relationships/hyperlink" Target="file:///C:\Users\q12059\Documents\3GPP%20RAN3\RAN3%20Meetings\RAN3_129b%20(Oct%202025,%20Prague)\Docs\R3-257098.zip" TargetMode="External"/><Relationship Id="rId322" Type="http://schemas.openxmlformats.org/officeDocument/2006/relationships/hyperlink" Target="file:///C:\Users\q12059\Documents\3GPP%20RAN3\RAN3%20Meetings\RAN3_129b%20(Oct%202025,%20Prague)\Docs\R3-257163.zip" TargetMode="External"/><Relationship Id="rId364" Type="http://schemas.openxmlformats.org/officeDocument/2006/relationships/hyperlink" Target="file:///C:\Users\q12059\Documents\3GPP%20RAN3\RAN3%20Meetings\RAN3_129b%20(Oct%202025,%20Prague)\Docs\R3-257030.zip" TargetMode="External"/><Relationship Id="rId61" Type="http://schemas.openxmlformats.org/officeDocument/2006/relationships/hyperlink" Target="file:///C:\Users\q12059\Documents\3GPP%20RAN3\RAN3%20Meetings\RAN3_129b%20(Oct%202025,%20Prague)\Docs\R3-256931.zip" TargetMode="External"/><Relationship Id="rId199" Type="http://schemas.openxmlformats.org/officeDocument/2006/relationships/hyperlink" Target="file:///C:\Users\q12059\Documents\3GPP%20RAN3\RAN3%20Meetings\RAN3_129b%20(Oct%202025,%20Prague)\Docs\R3-256706.zip" TargetMode="External"/><Relationship Id="rId571" Type="http://schemas.openxmlformats.org/officeDocument/2006/relationships/hyperlink" Target="file:///C:\Users\q12059\Documents\3GPP%20RAN3\RAN3%20Meetings\RAN3_129b%20(Oct%202025,%20Prague)\Docs\R3-256613.zip" TargetMode="External"/><Relationship Id="rId627" Type="http://schemas.openxmlformats.org/officeDocument/2006/relationships/hyperlink" Target="file:///C:\Users\q12059\Documents\3GPP%20RAN3\RAN3%20Meetings\RAN3_129b%20(Oct%202025,%20Prague)\Docs\R3-256578.zip" TargetMode="External"/><Relationship Id="rId669" Type="http://schemas.openxmlformats.org/officeDocument/2006/relationships/hyperlink" Target="file:///C:\Users\q12059\Documents\3GPP%20RAN3\RAN3%20Meetings\RAN3_129b%20(Oct%202025,%20Prague)\Docs\R3-257144.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7132.zip" TargetMode="External"/><Relationship Id="rId266" Type="http://schemas.openxmlformats.org/officeDocument/2006/relationships/hyperlink" Target="file:///C:\Users\q12059\Documents\3GPP%20RAN3\RAN3%20Meetings\RAN3_129b%20(Oct%202025,%20Prague)\Docs\R3-256643.zip" TargetMode="External"/><Relationship Id="rId431" Type="http://schemas.openxmlformats.org/officeDocument/2006/relationships/hyperlink" Target="file:///C:\Users\q12059\Documents\3GPP%20RAN3\RAN3%20Meetings\RAN3_129b%20(Oct%202025,%20Prague)\Docs\R3-256754.zip" TargetMode="External"/><Relationship Id="rId473" Type="http://schemas.openxmlformats.org/officeDocument/2006/relationships/hyperlink" Target="file:///C:\Users\q12059\Documents\3GPP%20RAN3\RAN3%20Meetings\RAN3_129b%20(Oct%202025,%20Prague)\Docs\R3-256556.zip" TargetMode="External"/><Relationship Id="rId529" Type="http://schemas.openxmlformats.org/officeDocument/2006/relationships/hyperlink" Target="file:///C:\Users\q12059\Documents\3GPP%20RAN3\RAN3%20Meetings\RAN3_129b%20(Oct%202025,%20Prague)\Docs\R3-256542.zip" TargetMode="External"/><Relationship Id="rId680" Type="http://schemas.openxmlformats.org/officeDocument/2006/relationships/hyperlink" Target="file:///C:\Users\q12059\Documents\3GPP%20RAN3\RAN3%20Meetings\RAN3_129b%20(Oct%202025,%20Prague)\Docs\R3-256896.zip" TargetMode="External"/><Relationship Id="rId30" Type="http://schemas.openxmlformats.org/officeDocument/2006/relationships/hyperlink" Target="file:///C:\Users\q12059\Documents\3GPP%20RAN3\RAN3%20Meetings\RAN3_129b%20(Oct%202025,%20Prague)\Docs\R3-257006.zip" TargetMode="External"/><Relationship Id="rId126" Type="http://schemas.openxmlformats.org/officeDocument/2006/relationships/hyperlink" Target="file:///C:\Users\q12059\Documents\3GPP%20RAN3\RAN3%20Meetings\RAN3_129b%20(Oct%202025,%20Prague)\Docs\R3-256828.zip" TargetMode="External"/><Relationship Id="rId168" Type="http://schemas.openxmlformats.org/officeDocument/2006/relationships/hyperlink" Target="file:///C:\Users\q12059\Documents\3GPP%20RAN3\RAN3%20Meetings\RAN3_129b%20(Oct%202025,%20Prague)\Docs\R3-256728.zip" TargetMode="External"/><Relationship Id="rId333" Type="http://schemas.openxmlformats.org/officeDocument/2006/relationships/hyperlink" Target="file:///C:\Users\q12059\Documents\3GPP%20RAN3\RAN3%20Meetings\RAN3_129b%20(Oct%202025,%20Prague)\Docs\R3-256520.zip" TargetMode="External"/><Relationship Id="rId540" Type="http://schemas.openxmlformats.org/officeDocument/2006/relationships/hyperlink" Target="file:///C:\Users\q12059\Documents\3GPP%20RAN3\RAN3%20Meetings\RAN3_129b%20(Oct%202025,%20Prague)\Docs\R3-256853.zip" TargetMode="External"/><Relationship Id="rId72" Type="http://schemas.openxmlformats.org/officeDocument/2006/relationships/hyperlink" Target="file:///C:\Users\q12059\Documents\3GPP%20RAN3\RAN3%20Meetings\RAN3_129b%20(Oct%202025,%20Prague)\Docs\R3-256747.zip" TargetMode="External"/><Relationship Id="rId375" Type="http://schemas.openxmlformats.org/officeDocument/2006/relationships/hyperlink" Target="file:///C:\Users\q12059\Documents\3GPP%20RAN3\RAN3%20Meetings\RAN3_129b%20(Oct%202025,%20Prague)\Docs\R3-256680.zip" TargetMode="External"/><Relationship Id="rId582" Type="http://schemas.openxmlformats.org/officeDocument/2006/relationships/hyperlink" Target="file:///C:\Users\q12059\Documents\3GPP%20RAN3\RAN3%20Meetings\RAN3_129b%20(Oct%202025,%20Prague)\Docs\R3-257076.zip" TargetMode="External"/><Relationship Id="rId638" Type="http://schemas.openxmlformats.org/officeDocument/2006/relationships/hyperlink" Target="file:///C:\Users\q12059\Documents\3GPP%20RAN3\RAN3%20Meetings\RAN3_129b%20(Oct%202025,%20Prague)\Docs\R3-257077.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156.zip" TargetMode="External"/><Relationship Id="rId277" Type="http://schemas.openxmlformats.org/officeDocument/2006/relationships/hyperlink" Target="file:///C:\Users\q12059\Documents\3GPP%20RAN3\RAN3%20Meetings\RAN3_129b%20(Oct%202025,%20Prague)\Docs\R3-256758.zip" TargetMode="External"/><Relationship Id="rId400" Type="http://schemas.openxmlformats.org/officeDocument/2006/relationships/hyperlink" Target="file:///C:\Users\q12059\Documents\3GPP%20RAN3\RAN3%20Meetings\RAN3_129b%20(Oct%202025,%20Prague)\Docs\R3-256957.zip" TargetMode="External"/><Relationship Id="rId442" Type="http://schemas.openxmlformats.org/officeDocument/2006/relationships/hyperlink" Target="file:///C:\Users\q12059\Documents\3GPP%20RAN3\RAN3%20Meetings\RAN3_129b%20(Oct%202025,%20Prague)\Docs\R3-257026.zip" TargetMode="External"/><Relationship Id="rId484" Type="http://schemas.openxmlformats.org/officeDocument/2006/relationships/hyperlink" Target="file:///C:\Users\q12059\Documents\3GPP%20RAN3\RAN3%20Meetings\RAN3_129b%20(Oct%202025,%20Prague)\Docs\R3-256904.zip" TargetMode="External"/><Relationship Id="rId705" Type="http://schemas.openxmlformats.org/officeDocument/2006/relationships/hyperlink" Target="https://www.3gpp.org/ftp/tsg_ran/TSG_RAN/TSGR_109/Docs/RP-252445.zip" TargetMode="External"/><Relationship Id="rId137" Type="http://schemas.openxmlformats.org/officeDocument/2006/relationships/hyperlink" Target="file:///C:\Users\q12059\Documents\3GPP%20RAN3\RAN3%20Meetings\RAN3_129b%20(Oct%202025,%20Prague)\Docs\R3-256986.zip" TargetMode="External"/><Relationship Id="rId302" Type="http://schemas.openxmlformats.org/officeDocument/2006/relationships/hyperlink" Target="file:///C:\Users\q12059\Documents\3GPP%20RAN3\RAN3%20Meetings\RAN3_129b%20(Oct%202025,%20Prague)\Docs\R3-256507.zip" TargetMode="External"/><Relationship Id="rId344" Type="http://schemas.openxmlformats.org/officeDocument/2006/relationships/hyperlink" Target="file:///C:\Users\q12059\Documents\3GPP%20RAN3\RAN3%20Meetings\RAN3_129b%20(Oct%202025,%20Prague)\Docs\R3-256850.zip" TargetMode="External"/><Relationship Id="rId691" Type="http://schemas.openxmlformats.org/officeDocument/2006/relationships/hyperlink" Target="file:///C:\Users\q12059\Documents\3GPP%20RAN3\RAN3%20Meetings\RAN3_129b%20(Oct%202025,%20Prague)\Docs\R3-256582.zip" TargetMode="External"/><Relationship Id="rId41" Type="http://schemas.openxmlformats.org/officeDocument/2006/relationships/hyperlink" Target="file:///C:\Users\q12059\Documents\3GPP%20RAN3\RAN3%20Meetings\RAN3_129b%20(Oct%202025,%20Prague)\Docs\R3-257168.zip" TargetMode="External"/><Relationship Id="rId83" Type="http://schemas.openxmlformats.org/officeDocument/2006/relationships/hyperlink" Target="file:///C:\Users\q12059\Documents\3GPP%20RAN3\RAN3%20Meetings\RAN3_129b%20(Oct%202025,%20Prague)\Docs\R3-256750.zip" TargetMode="External"/><Relationship Id="rId179" Type="http://schemas.openxmlformats.org/officeDocument/2006/relationships/hyperlink" Target="file:///C:\Users\q12059\Documents\3GPP%20RAN3\RAN3%20Meetings\RAN3_129b%20(Oct%202025,%20Prague)\Docs\R3-256516.zip" TargetMode="External"/><Relationship Id="rId386" Type="http://schemas.openxmlformats.org/officeDocument/2006/relationships/hyperlink" Target="file:///C:\Users\q12059\Documents\3GPP%20RAN3\RAN3%20Meetings\RAN3_129b%20(Oct%202025,%20Prague)\Docs\R3-257017.zip" TargetMode="External"/><Relationship Id="rId551" Type="http://schemas.openxmlformats.org/officeDocument/2006/relationships/hyperlink" Target="file:///C:\Users\q12059\Documents\3GPP%20RAN3\RAN3%20Meetings\RAN3_129b%20(Oct%202025,%20Prague)\Docs\R3-256620.zip" TargetMode="External"/><Relationship Id="rId593" Type="http://schemas.openxmlformats.org/officeDocument/2006/relationships/hyperlink" Target="file:///C:\Users\q12059\Documents\3GPP%20RAN3\RAN3%20Meetings\RAN3_129b%20(Oct%202025,%20Prague)\Docs\R3-256775.zip" TargetMode="External"/><Relationship Id="rId607" Type="http://schemas.openxmlformats.org/officeDocument/2006/relationships/hyperlink" Target="file:///C:\Users\q12059\Documents\3GPP%20RAN3\RAN3%20Meetings\RAN3_129b%20(Oct%202025,%20Prague)\Docs\R3-257116.zip" TargetMode="External"/><Relationship Id="rId649" Type="http://schemas.openxmlformats.org/officeDocument/2006/relationships/hyperlink" Target="https://www.3gpp.org/ftp/tsg_ran/TSG_RAN/TSGR_109/Docs/RP-252819.zip" TargetMode="External"/><Relationship Id="rId190" Type="http://schemas.openxmlformats.org/officeDocument/2006/relationships/hyperlink" Target="file:///C:\Users\q12059\Documents\3GPP%20RAN3\RAN3%20Meetings\RAN3_129b%20(Oct%202025,%20Prague)\Docs\R3-257105.zip" TargetMode="External"/><Relationship Id="rId204" Type="http://schemas.openxmlformats.org/officeDocument/2006/relationships/hyperlink" Target="file:///C:\Users\q12059\Documents\3GPP%20RAN3\RAN3%20Meetings\RAN3_129b%20(Oct%202025,%20Prague)\Docs\R3-256857.zip" TargetMode="External"/><Relationship Id="rId246" Type="http://schemas.openxmlformats.org/officeDocument/2006/relationships/hyperlink" Target="Inbox\R3-257196.zip" TargetMode="External"/><Relationship Id="rId288" Type="http://schemas.openxmlformats.org/officeDocument/2006/relationships/hyperlink" Target="file:///C:\Users\q12059\Documents\3GPP%20RAN3\RAN3%20Meetings\RAN3_129b%20(Oct%202025,%20Prague)\Docs\R3-256792.zip" TargetMode="External"/><Relationship Id="rId411" Type="http://schemas.openxmlformats.org/officeDocument/2006/relationships/hyperlink" Target="file:///C:\Users\q12059\Documents\3GPP%20RAN3\RAN3%20Meetings\RAN3_129b%20(Oct%202025,%20Prague)\Docs\R3-257037.zip" TargetMode="External"/><Relationship Id="rId453" Type="http://schemas.openxmlformats.org/officeDocument/2006/relationships/hyperlink" Target="file:///C:\Users\q12059\Documents\3GPP%20RAN3\RAN3%20Meetings\RAN3_129b%20(Oct%202025,%20Prague)\Docs\R3-257182.zip" TargetMode="External"/><Relationship Id="rId509" Type="http://schemas.openxmlformats.org/officeDocument/2006/relationships/hyperlink" Target="file:///C:\Users\q12059\Documents\3GPP%20RAN3\RAN3%20Meetings\RAN3_129b%20(Oct%202025,%20Prague)\Docs\R3-257180.zip" TargetMode="External"/><Relationship Id="rId660" Type="http://schemas.openxmlformats.org/officeDocument/2006/relationships/hyperlink" Target="file:///C:\Users\q12059\Documents\3GPP%20RAN3\RAN3%20Meetings\RAN3_129b%20(Oct%202025,%20Prague)\Docs\R3-256854.zip" TargetMode="External"/><Relationship Id="rId106" Type="http://schemas.openxmlformats.org/officeDocument/2006/relationships/hyperlink" Target="file:///C:\Users\q12059\Documents\3GPP%20RAN3\RAN3%20Meetings\RAN3_129b%20(Oct%202025,%20Prague)\Docs\R3-256961.zip" TargetMode="External"/><Relationship Id="rId313" Type="http://schemas.openxmlformats.org/officeDocument/2006/relationships/hyperlink" Target="file:///C:\Users\q12059\Documents\3GPP%20RAN3\RAN3%20Meetings\RAN3_129b%20(Oct%202025,%20Prague)\Docs\R3-257020.zip" TargetMode="External"/><Relationship Id="rId495" Type="http://schemas.openxmlformats.org/officeDocument/2006/relationships/hyperlink" Target="file:///C:\Users\q12059\Documents\3GPP%20RAN3\RAN3%20Meetings\RAN3_129b%20(Oct%202025,%20Prague)\Docs\R3-256543.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61.zip" TargetMode="External"/><Relationship Id="rId94" Type="http://schemas.openxmlformats.org/officeDocument/2006/relationships/hyperlink" Target="Inbox\R3-257196.zip" TargetMode="External"/><Relationship Id="rId148" Type="http://schemas.openxmlformats.org/officeDocument/2006/relationships/hyperlink" Target="file:///C:\Users\q12059\Documents\3GPP%20RAN3\RAN3%20Meetings\RAN3_129b%20(Oct%202025,%20Prague)\Docs\R3-256864.zip" TargetMode="External"/><Relationship Id="rId355" Type="http://schemas.openxmlformats.org/officeDocument/2006/relationships/hyperlink" Target="file:///C:\Users\q12059\Documents\3GPP%20RAN3\RAN3%20Meetings\RAN3_129b%20(Oct%202025,%20Prague)\Docs\R3-256731.zip" TargetMode="External"/><Relationship Id="rId397" Type="http://schemas.openxmlformats.org/officeDocument/2006/relationships/hyperlink" Target="file:///C:\Users\q12059\Documents\3GPP%20RAN3\RAN3%20Meetings\RAN3_129b%20(Oct%202025,%20Prague)\Docs\R3-256822.zip" TargetMode="External"/><Relationship Id="rId520" Type="http://schemas.openxmlformats.org/officeDocument/2006/relationships/hyperlink" Target="file:///C:\Users\q12059\Documents\3GPP%20RAN3\RAN3%20Meetings\RAN3_129b%20(Oct%202025,%20Prague)\Docs\R3-256886.zip" TargetMode="External"/><Relationship Id="rId562" Type="http://schemas.openxmlformats.org/officeDocument/2006/relationships/hyperlink" Target="file:///C:\Users\q12059\Documents\3GPP%20RAN3\RAN3%20Meetings\RAN3_129b%20(Oct%202025,%20Prague)\Docs\R3-256971.zip" TargetMode="External"/><Relationship Id="rId618" Type="http://schemas.openxmlformats.org/officeDocument/2006/relationships/hyperlink" Target="file:///C:\Users\q12059\Documents\3GPP%20RAN3\RAN3%20Meetings\RAN3_129b%20(Oct%202025,%20Prague)\Docs\R3-256814.zip" TargetMode="External"/><Relationship Id="rId215" Type="http://schemas.openxmlformats.org/officeDocument/2006/relationships/hyperlink" Target="file:///C:\Users\q12059\Documents\3GPP%20RAN3\RAN3%20Meetings\RAN3_129b%20(Oct%202025,%20Prague)\Docs\R3-257046.zip" TargetMode="External"/><Relationship Id="rId257" Type="http://schemas.openxmlformats.org/officeDocument/2006/relationships/hyperlink" Target="Inbox\R3-257196.zip" TargetMode="External"/><Relationship Id="rId422" Type="http://schemas.openxmlformats.org/officeDocument/2006/relationships/hyperlink" Target="file:///C:\Users\q12059\Documents\3GPP%20RAN3\RAN3%20Meetings\RAN3_129b%20(Oct%202025,%20Prague)\Docs\R3-256671.zip" TargetMode="External"/><Relationship Id="rId464" Type="http://schemas.openxmlformats.org/officeDocument/2006/relationships/hyperlink" Target="https://www.3gpp.org/ftp/tsg_ran/TSG_RAN/TSGR_109/Docs/RP-252912.zip" TargetMode="External"/><Relationship Id="rId299" Type="http://schemas.openxmlformats.org/officeDocument/2006/relationships/hyperlink" Target="file:///C:\Users\q12059\Documents\3GPP%20RAN3\RAN3%20Meetings\RAN3_129b%20(Oct%202025,%20Prague)\Docs\R3-257087.zip" TargetMode="External"/><Relationship Id="rId63" Type="http://schemas.openxmlformats.org/officeDocument/2006/relationships/hyperlink" Target="file:///C:\Users\q12059\Documents\3GPP%20RAN3\RAN3%20Meetings\RAN3_129b%20(Oct%202025,%20Prague)\Docs\R3-256933.zip" TargetMode="External"/><Relationship Id="rId159" Type="http://schemas.openxmlformats.org/officeDocument/2006/relationships/hyperlink" Target="file:///C:\Users\q12059\Documents\3GPP%20RAN3\RAN3%20Meetings\RAN3_129b%20(Oct%202025,%20Prague)\Docs\R3-256605.zip" TargetMode="External"/><Relationship Id="rId366" Type="http://schemas.openxmlformats.org/officeDocument/2006/relationships/hyperlink" Target="file:///C:\Users\q12059\Documents\3GPP%20RAN3\RAN3%20Meetings\RAN3_129b%20(Oct%202025,%20Prague)\Docs\R3-256662.zip" TargetMode="External"/><Relationship Id="rId573" Type="http://schemas.openxmlformats.org/officeDocument/2006/relationships/hyperlink" Target="file:///C:\Users\q12059\Documents\3GPP%20RAN3\RAN3%20Meetings\RAN3_129b%20(Oct%202025,%20Prague)\Docs\R3-256627.zip" TargetMode="External"/><Relationship Id="rId226" Type="http://schemas.openxmlformats.org/officeDocument/2006/relationships/hyperlink" Target="file:///C:\Users\q12059\Documents\3GPP%20RAN3\RAN3%20Meetings\RAN3_129b%20(Oct%202025,%20Prague)\Docs\R3-257147.zip" TargetMode="External"/><Relationship Id="rId433" Type="http://schemas.openxmlformats.org/officeDocument/2006/relationships/hyperlink" Target="file:///C:\Users\q12059\Documents\3GPP%20RAN3\RAN3%20Meetings\RAN3_129b%20(Oct%202025,%20Prague)\Docs\R3-256805.zip" TargetMode="External"/><Relationship Id="rId640" Type="http://schemas.openxmlformats.org/officeDocument/2006/relationships/hyperlink" Target="file:///C:\Users\q12059\Documents\3GPP%20RAN3\RAN3%20Meetings\RAN3_129b%20(Oct%202025,%20Prague)\Docs\R3-256612.zip" TargetMode="External"/><Relationship Id="rId74" Type="http://schemas.openxmlformats.org/officeDocument/2006/relationships/hyperlink" Target="file:///C:\Users\q12059\Documents\3GPP%20RAN3\RAN3%20Meetings\RAN3_129b%20(Oct%202025,%20Prague)\Docs\R3-256748.zip" TargetMode="External"/><Relationship Id="rId377" Type="http://schemas.openxmlformats.org/officeDocument/2006/relationships/hyperlink" Target="file:///C:\Users\q12059\Documents\3GPP%20RAN3\RAN3%20Meetings\RAN3_129b%20(Oct%202025,%20Prague)\Docs\R3-256815.zip" TargetMode="External"/><Relationship Id="rId500" Type="http://schemas.openxmlformats.org/officeDocument/2006/relationships/hyperlink" Target="file:///C:\Users\q12059\Documents\3GPP%20RAN3\RAN3%20Meetings\RAN3_129b%20(Oct%202025,%20Prague)\Docs\R3-256616.zip" TargetMode="External"/><Relationship Id="rId584" Type="http://schemas.openxmlformats.org/officeDocument/2006/relationships/hyperlink" Target="file:///C:\Users\q12059\Documents\3GPP%20RAN3\RAN3%20Meetings\RAN3_129b%20(Oct%202025,%20Prague)\Docs\R3-257194.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158.zip" TargetMode="External"/><Relationship Id="rId444" Type="http://schemas.openxmlformats.org/officeDocument/2006/relationships/hyperlink" Target="file:///C:\Users\q12059\Documents\3GPP%20RAN3\RAN3%20Meetings\RAN3_129b%20(Oct%202025,%20Prague)\Docs\R3-257029.zip" TargetMode="External"/><Relationship Id="rId651" Type="http://schemas.openxmlformats.org/officeDocument/2006/relationships/hyperlink" Target="file:///C:\Users\q12059\Documents\3GPP%20RAN3\RAN3%20Meetings\RAN3_129b%20(Oct%202025,%20Prague)\Docs\R3-256589.zip" TargetMode="External"/><Relationship Id="rId290" Type="http://schemas.openxmlformats.org/officeDocument/2006/relationships/hyperlink" Target="file:///C:\Users\q12059\Documents\3GPP%20RAN3\RAN3%20Meetings\RAN3_129b%20(Oct%202025,%20Prague)\Docs\R3-257089.zip" TargetMode="External"/><Relationship Id="rId304" Type="http://schemas.openxmlformats.org/officeDocument/2006/relationships/hyperlink" Target="file:///C:\Users\q12059\Documents\3GPP%20RAN3\RAN3%20Meetings\RAN3_129b%20(Oct%202025,%20Prague)\Docs\R3-256956.zip" TargetMode="External"/><Relationship Id="rId388" Type="http://schemas.openxmlformats.org/officeDocument/2006/relationships/hyperlink" Target="file:///C:\Users\q12059\Documents\3GPP%20RAN3\RAN3%20Meetings\RAN3_129b%20(Oct%202025,%20Prague)\Docs\R3-257106.zip" TargetMode="External"/><Relationship Id="rId511" Type="http://schemas.openxmlformats.org/officeDocument/2006/relationships/hyperlink" Target="file:///C:\Users\q12059\Documents\3GPP%20RAN3\RAN3%20Meetings\RAN3_129b%20(Oct%202025,%20Prague)\Docs\R3-256575.zip" TargetMode="External"/><Relationship Id="rId609" Type="http://schemas.openxmlformats.org/officeDocument/2006/relationships/hyperlink" Target="file:///C:\Users\q12059\Documents\3GPP%20RAN3\RAN3%20Meetings\RAN3_129b%20(Oct%202025,%20Prague)\Docs\R3-256546.zip" TargetMode="External"/><Relationship Id="rId85" Type="http://schemas.openxmlformats.org/officeDocument/2006/relationships/hyperlink" Target="file:///C:\Users\q12059\Documents\3GPP%20RAN3\RAN3%20Meetings\RAN3_129b%20(Oct%202025,%20Prague)\Docs\R3-256918.zip" TargetMode="External"/><Relationship Id="rId150" Type="http://schemas.openxmlformats.org/officeDocument/2006/relationships/hyperlink" Target="file:///C:\Users\q12059\Documents\3GPP%20RAN3\RAN3%20Meetings\RAN3_129b%20(Oct%202025,%20Prague)\Docs\R3-256607.zip" TargetMode="External"/><Relationship Id="rId595" Type="http://schemas.openxmlformats.org/officeDocument/2006/relationships/hyperlink" Target="file:///C:\Users\q12059\Documents\3GPP%20RAN3\RAN3%20Meetings\RAN3_129b%20(Oct%202025,%20Prague)\Docs\R3-256910.zip" TargetMode="External"/><Relationship Id="rId248" Type="http://schemas.openxmlformats.org/officeDocument/2006/relationships/hyperlink" Target="file:///C:\Users\q12059\Documents\3GPP%20RAN3\RAN3%20Meetings\RAN3_129b%20(Oct%202025,%20Prague)\Docs\R3-256633.zip" TargetMode="External"/><Relationship Id="rId455" Type="http://schemas.openxmlformats.org/officeDocument/2006/relationships/hyperlink" Target="file:///C:\Users\q12059\Documents\3GPP%20RAN3\RAN3%20Meetings\RAN3_129b%20(Oct%202025,%20Prague)\Docs\R3-256876.zip" TargetMode="External"/><Relationship Id="rId662" Type="http://schemas.openxmlformats.org/officeDocument/2006/relationships/hyperlink" Target="file:///C:\Users\q12059\Documents\3GPP%20RAN3\RAN3%20Meetings\RAN3_129b%20(Oct%202025,%20Prague)\Docs\R3-256914.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629.zip" TargetMode="External"/><Relationship Id="rId315" Type="http://schemas.openxmlformats.org/officeDocument/2006/relationships/hyperlink" Target="file:///C:\Users\q12059\Documents\3GPP%20RAN3\RAN3%20Meetings\RAN3_129b%20(Oct%202025,%20Prague)\Docs\R3-256508.zip" TargetMode="External"/><Relationship Id="rId522" Type="http://schemas.openxmlformats.org/officeDocument/2006/relationships/hyperlink" Target="file:///C:\Users\q12059\Documents\3GPP%20RAN3\RAN3%20Meetings\RAN3_129b%20(Oct%202025,%20Prague)\Docs\R3-256940.zip" TargetMode="External"/><Relationship Id="rId96" Type="http://schemas.openxmlformats.org/officeDocument/2006/relationships/hyperlink" Target="file:///C:\Users\q12059\Documents\3GPP%20RAN3\RAN3%20Meetings\RAN3_129b%20(Oct%202025,%20Prague)\Docs\R3-256751.zip" TargetMode="External"/><Relationship Id="rId161" Type="http://schemas.openxmlformats.org/officeDocument/2006/relationships/hyperlink" Target="file:///C:\Users\q12059\Documents\3GPP%20RAN3\RAN3%20Meetings\RAN3_129b%20(Oct%202025,%20Prague)\Docs\R3-256689.zip" TargetMode="External"/><Relationship Id="rId399" Type="http://schemas.openxmlformats.org/officeDocument/2006/relationships/hyperlink" Target="file:///C:\Users\q12059\Documents\3GPP%20RAN3\RAN3%20Meetings\RAN3_129b%20(Oct%202025,%20Prague)\Docs\R3-256824.zip" TargetMode="External"/><Relationship Id="rId259" Type="http://schemas.openxmlformats.org/officeDocument/2006/relationships/hyperlink" Target="file:///C:\Users\q12059\Documents\3GPP%20RAN3\RAN3%20Meetings\RAN3_129b%20(Oct%202025,%20Prague)\Docs\R3-256522.zip" TargetMode="External"/><Relationship Id="rId466" Type="http://schemas.openxmlformats.org/officeDocument/2006/relationships/hyperlink" Target="file:///C:\Users\q12059\Documents\3GPP%20RAN3\RAN3%20Meetings\RAN3_129b%20(Oct%202025,%20Prague)\Docs\R3-256534.zip" TargetMode="External"/><Relationship Id="rId673" Type="http://schemas.openxmlformats.org/officeDocument/2006/relationships/hyperlink" Target="file:///C:\Users\q12059\Documents\3GPP%20RAN3\RAN3%20Meetings\RAN3_129b%20(Oct%202025,%20Prague)\Docs\R3-256677.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781.zip" TargetMode="External"/><Relationship Id="rId326" Type="http://schemas.openxmlformats.org/officeDocument/2006/relationships/hyperlink" Target="file:///C:\Users\q12059\Documents\3GPP%20RAN3\RAN3%20Meetings\RAN3_129b%20(Oct%202025,%20Prague)\Docs\R3-256691.zip" TargetMode="External"/><Relationship Id="rId533" Type="http://schemas.openxmlformats.org/officeDocument/2006/relationships/hyperlink" Target="file:///C:\Users\q12059\Documents\3GPP%20RAN3\RAN3%20Meetings\RAN3_129b%20(Oct%202025,%20Prague)\Docs\R3-256595.zip" TargetMode="External"/><Relationship Id="rId172" Type="http://schemas.openxmlformats.org/officeDocument/2006/relationships/hyperlink" Target="file:///C:\Users\q12059\Documents\3GPP%20RAN3\RAN3%20Meetings\RAN3_129b%20(Oct%202025,%20Prague)\Docs\R3-256715.zip" TargetMode="External"/><Relationship Id="rId477" Type="http://schemas.openxmlformats.org/officeDocument/2006/relationships/hyperlink" Target="file:///C:\Users\q12059\Documents\3GPP%20RAN3\RAN3%20Meetings\RAN3_129b%20(Oct%202025,%20Prague)\Docs\R3-256622.zip" TargetMode="External"/><Relationship Id="rId600" Type="http://schemas.openxmlformats.org/officeDocument/2006/relationships/hyperlink" Target="file:///C:\Users\q12059\Documents\3GPP%20RAN3\RAN3%20Meetings\RAN3_129b%20(Oct%202025,%20Prague)\Docs\R3-256657.zip" TargetMode="External"/><Relationship Id="rId684" Type="http://schemas.openxmlformats.org/officeDocument/2006/relationships/hyperlink" Target="file:///C:\Users\q12059\Documents\3GPP%20RAN3\RAN3%20Meetings\RAN3_129b%20(Oct%202025,%20Prague)\Docs\R3-257119.zip" TargetMode="External"/><Relationship Id="rId337" Type="http://schemas.openxmlformats.org/officeDocument/2006/relationships/hyperlink" Target="file:///C:\Users\q12059\Documents\3GPP%20RAN3\RAN3%20Meetings\RAN3_129b%20(Oct%202025,%20Prague)\Docs\R3-256989.zip" TargetMode="External"/><Relationship Id="rId34" Type="http://schemas.openxmlformats.org/officeDocument/2006/relationships/hyperlink" Target="file:///C:\Users\q12059\Documents\3GPP%20RAN3\RAN3%20Meetings\RAN3_129b%20(Oct%202025,%20Prague)\Docs\R3-257010.zip" TargetMode="External"/><Relationship Id="rId544" Type="http://schemas.openxmlformats.org/officeDocument/2006/relationships/hyperlink" Target="file:///C:\Users\q12059\Documents\3GPP%20RAN3\RAN3%20Meetings\RAN3_129b%20(Oct%202025,%20Prague)\Docs\R3-257059.zip" TargetMode="External"/><Relationship Id="rId183" Type="http://schemas.openxmlformats.org/officeDocument/2006/relationships/hyperlink" Target="file:///C:\Users\q12059\Documents\3GPP%20RAN3\RAN3%20Meetings\RAN3_129b%20(Oct%202025,%20Prague)\Docs\R3-256881.zip" TargetMode="External"/><Relationship Id="rId390" Type="http://schemas.openxmlformats.org/officeDocument/2006/relationships/hyperlink" Target="file:///C:\Users\q12059\Documents\3GPP%20RAN3\RAN3%20Meetings\RAN3_129b%20(Oct%202025,%20Prague)\Docs\R3-257108.zip" TargetMode="External"/><Relationship Id="rId404" Type="http://schemas.openxmlformats.org/officeDocument/2006/relationships/hyperlink" Target="file:///C:\Users\q12059\Documents\3GPP%20RAN3\RAN3%20Meetings\RAN3_129b%20(Oct%202025,%20Prague)\Docs\R3-256682.zip" TargetMode="External"/><Relationship Id="rId611" Type="http://schemas.openxmlformats.org/officeDocument/2006/relationships/hyperlink" Target="file:///C:\Users\q12059\Documents\3GPP%20RAN3\RAN3%20Meetings\RAN3_129b%20(Oct%202025,%20Prague)\Docs\R3-256548.zip" TargetMode="External"/><Relationship Id="rId250" Type="http://schemas.openxmlformats.org/officeDocument/2006/relationships/hyperlink" Target="file:///C:\Users\q12059\Documents\3GPP%20RAN3\RAN3%20Meetings\RAN3_129b%20(Oct%202025,%20Prague)\Docs\R3-256920.zip" TargetMode="External"/><Relationship Id="rId488" Type="http://schemas.openxmlformats.org/officeDocument/2006/relationships/hyperlink" Target="file:///C:\Users\q12059\Documents\3GPP%20RAN3\RAN3%20Meetings\RAN3_129b%20(Oct%202025,%20Prague)\Docs\R3-257041.zip" TargetMode="External"/><Relationship Id="rId695" Type="http://schemas.openxmlformats.org/officeDocument/2006/relationships/hyperlink" Target="file:///C:\Users\q12059\Documents\3GPP%20RAN3\RAN3%20Meetings\RAN3_129b%20(Oct%202025,%20Prague)\Docs\R3-256773.zip" TargetMode="External"/><Relationship Id="rId45" Type="http://schemas.openxmlformats.org/officeDocument/2006/relationships/hyperlink" Target="file:///C:\Users\q12059\Documents\3GPP%20RAN3\RAN3%20Meetings\RAN3_129b%20(Oct%202025,%20Prague)\Docs\R3-256975.zip" TargetMode="External"/><Relationship Id="rId110" Type="http://schemas.openxmlformats.org/officeDocument/2006/relationships/hyperlink" Target="file:///C:\Users\q12059\Documents\3GPP%20RAN3\RAN3%20Meetings\RAN3_129b%20(Oct%202025,%20Prague)\Docs\R3-256651.zip" TargetMode="External"/><Relationship Id="rId348" Type="http://schemas.openxmlformats.org/officeDocument/2006/relationships/hyperlink" Target="file:///C:\Users\q12059\Documents\3GPP%20RAN3\RAN3%20Meetings\RAN3_129b%20(Oct%202025,%20Prague)\Docs\R3-256655.zip" TargetMode="External"/><Relationship Id="rId555" Type="http://schemas.openxmlformats.org/officeDocument/2006/relationships/hyperlink" Target="file:///C:\Users\q12059\Documents\3GPP%20RAN3\RAN3%20Meetings\RAN3_129b%20(Oct%202025,%20Prague)\Docs\R3-256711.zip" TargetMode="External"/><Relationship Id="rId194" Type="http://schemas.openxmlformats.org/officeDocument/2006/relationships/hyperlink" Target="file:///C:\Users\q12059\Documents\3GPP%20RAN3\RAN3%20Meetings\RAN3_129b%20(Oct%202025,%20Prague)\Docs\R3-256825.zip" TargetMode="External"/><Relationship Id="rId208" Type="http://schemas.openxmlformats.org/officeDocument/2006/relationships/hyperlink" Target="file:///C:\Users\q12059\Documents\3GPP%20RAN3\RAN3%20Meetings\RAN3_129b%20(Oct%202025,%20Prague)\Docs\R3-256874.zip" TargetMode="External"/><Relationship Id="rId415" Type="http://schemas.openxmlformats.org/officeDocument/2006/relationships/hyperlink" Target="file:///C:\Users\q12059\Documents\3GPP%20RAN3\RAN3%20Meetings\RAN3_129b%20(Oct%202025,%20Prague)\Docs\R3-256566.zip" TargetMode="External"/><Relationship Id="rId622" Type="http://schemas.openxmlformats.org/officeDocument/2006/relationships/hyperlink" Target="file:///C:\Users\q12059\Documents\3GPP%20RAN3\RAN3%20Meetings\RAN3_129b%20(Oct%202025,%20Prague)\Docs\R3-256991.zip" TargetMode="External"/><Relationship Id="rId261" Type="http://schemas.openxmlformats.org/officeDocument/2006/relationships/hyperlink" Target="file:///C:\Users\q12059\Documents\3GPP%20RAN3\RAN3%20Meetings\RAN3_129b%20(Oct%202025,%20Prague)\Docs\R3-256504.zip" TargetMode="External"/><Relationship Id="rId499" Type="http://schemas.openxmlformats.org/officeDocument/2006/relationships/hyperlink" Target="file:///C:\Users\q12059\Documents\3GPP%20RAN3\RAN3%20Meetings\RAN3_129b%20(Oct%202025,%20Prague)\Docs\R3-256593.zip" TargetMode="External"/><Relationship Id="rId56" Type="http://schemas.openxmlformats.org/officeDocument/2006/relationships/hyperlink" Target="file:///C:\Users\q12059\Documents\3GPP%20RAN3\RAN3%20Meetings\RAN3_129b%20(Oct%202025,%20Prague)\Docs\R3-256838.zip" TargetMode="External"/><Relationship Id="rId359" Type="http://schemas.openxmlformats.org/officeDocument/2006/relationships/hyperlink" Target="file:///C:\Users\q12059\Documents\3GPP%20RAN3\RAN3%20Meetings\RAN3_129b%20(Oct%202025,%20Prague)\Docs\R3-257167.zip" TargetMode="External"/><Relationship Id="rId566" Type="http://schemas.openxmlformats.org/officeDocument/2006/relationships/hyperlink" Target="file:///C:\Users\q12059\Documents\3GPP%20RAN3\RAN3%20Meetings\RAN3_129b%20(Oct%202025,%20Prague)\Docs\R3-257169.zip" TargetMode="External"/><Relationship Id="rId121" Type="http://schemas.openxmlformats.org/officeDocument/2006/relationships/hyperlink" Target="file:///C:\Users\q12059\Documents\3GPP%20RAN3\RAN3%20Meetings\RAN3_129b%20(Oct%202025,%20Prague)\Docs\R3-256523.zip" TargetMode="External"/><Relationship Id="rId219" Type="http://schemas.openxmlformats.org/officeDocument/2006/relationships/hyperlink" Target="file:///C:\Users\q12059\Documents\3GPP%20RAN3\RAN3%20Meetings\RAN3_129b%20(Oct%202025,%20Prague)\Docs\R3-257058.zip" TargetMode="External"/><Relationship Id="rId426" Type="http://schemas.openxmlformats.org/officeDocument/2006/relationships/hyperlink" Target="file:///C:\Users\q12059\Documents\3GPP%20RAN3\RAN3%20Meetings\RAN3_129b%20(Oct%202025,%20Prague)\Docs\R3-256745.zip" TargetMode="External"/><Relationship Id="rId633" Type="http://schemas.openxmlformats.org/officeDocument/2006/relationships/hyperlink" Target="file:///C:\Users\q12059\Documents\3GPP%20RAN3\RAN3%20Meetings\RAN3_129b%20(Oct%202025,%20Prague)\Docs\R3-256841.zip" TargetMode="External"/><Relationship Id="rId67" Type="http://schemas.openxmlformats.org/officeDocument/2006/relationships/hyperlink" Target="file:///C:\Users\q12059\Documents\3GPP%20RAN3\RAN3%20Meetings\RAN3_129b%20(Oct%202025,%20Prague)\Docs\R3-257095.zip" TargetMode="External"/><Relationship Id="rId272" Type="http://schemas.openxmlformats.org/officeDocument/2006/relationships/hyperlink" Target="file:///C:\Users\q12059\Documents\3GPP%20RAN3\RAN3%20Meetings\RAN3_129b%20(Oct%202025,%20Prague)\Docs\R3-257061.zip" TargetMode="External"/><Relationship Id="rId577" Type="http://schemas.openxmlformats.org/officeDocument/2006/relationships/hyperlink" Target="file:///C:\Users\q12059\Documents\3GPP%20RAN3\RAN3%20Meetings\RAN3_129b%20(Oct%202025,%20Prague)\Docs\R3-256835.zip" TargetMode="External"/><Relationship Id="rId700" Type="http://schemas.openxmlformats.org/officeDocument/2006/relationships/hyperlink" Target="file:///C:\Users\q12059\Documents\3GPP%20RAN3\RAN3%20Meetings\RAN3_129b%20(Oct%202025,%20Prague)\Docs\R3-257027.zip" TargetMode="External"/><Relationship Id="rId132" Type="http://schemas.openxmlformats.org/officeDocument/2006/relationships/hyperlink" Target="file:///C:\Users\q12059\Documents\3GPP%20RAN3\RAN3%20Meetings\RAN3_129b%20(Oct%202025,%20Prague)\Docs\R3-256926.zip" TargetMode="External"/><Relationship Id="rId437" Type="http://schemas.openxmlformats.org/officeDocument/2006/relationships/hyperlink" Target="file:///C:\Users\q12059\Documents\3GPP%20RAN3\RAN3%20Meetings\RAN3_129b%20(Oct%202025,%20Prague)\Docs\R3-256893.zip" TargetMode="External"/><Relationship Id="rId644" Type="http://schemas.openxmlformats.org/officeDocument/2006/relationships/hyperlink" Target="file:///C:\Users\q12059\Documents\3GPP%20RAN3\RAN3%20Meetings\RAN3_129b%20(Oct%202025,%20Prague)\Docs\R3-256834.zip" TargetMode="External"/><Relationship Id="rId283" Type="http://schemas.openxmlformats.org/officeDocument/2006/relationships/hyperlink" Target="file:///C:\Users\q12059\Documents\3GPP%20RAN3\RAN3%20Meetings\RAN3_129b%20(Oct%202025,%20Prague)\Docs\R3-256845.zip" TargetMode="External"/><Relationship Id="rId490" Type="http://schemas.openxmlformats.org/officeDocument/2006/relationships/hyperlink" Target="file:///C:\Users\q12059\Documents\3GPP%20RAN3\RAN3%20Meetings\RAN3_129b%20(Oct%202025,%20Prague)\Docs\R3-257067.zip" TargetMode="External"/><Relationship Id="rId504" Type="http://schemas.openxmlformats.org/officeDocument/2006/relationships/hyperlink" Target="file:///C:\Users\q12059\Documents\3GPP%20RAN3\RAN3%20Meetings\RAN3_129b%20(Oct%202025,%20Prague)\Docs\R3-256812.zip" TargetMode="External"/><Relationship Id="rId78" Type="http://schemas.openxmlformats.org/officeDocument/2006/relationships/hyperlink" Target="file:///C:\Users\q12059\Documents\3GPP%20RAN3\RAN3%20Meetings\RAN3_129b%20(Oct%202025,%20Prague)\Docs\R3-256524.zip" TargetMode="External"/><Relationship Id="rId143" Type="http://schemas.openxmlformats.org/officeDocument/2006/relationships/hyperlink" Target="file:///C:\Users\q12059\Documents\3GPP%20RAN3\RAN3%20Meetings\RAN3_129b%20(Oct%202025,%20Prague)\Docs\R3-256936.zip" TargetMode="External"/><Relationship Id="rId350" Type="http://schemas.openxmlformats.org/officeDocument/2006/relationships/hyperlink" Target="file:///C:\Users\q12059\Documents\3GPP%20RAN3\RAN3%20Meetings\RAN3_129b%20(Oct%202025,%20Prague)\Docs\R3-256891.zip" TargetMode="External"/><Relationship Id="rId588" Type="http://schemas.openxmlformats.org/officeDocument/2006/relationships/hyperlink" Target="file:///C:\Users\q12059\Documents\3GPP%20RAN3\RAN3%20Meetings\RAN3_129b%20(Oct%202025,%20Prague)\Docs\R3-256601.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033.zip" TargetMode="External"/><Relationship Id="rId448" Type="http://schemas.openxmlformats.org/officeDocument/2006/relationships/hyperlink" Target="file:///C:\Users\q12059\Documents\3GPP%20RAN3\RAN3%20Meetings\RAN3_129b%20(Oct%202025,%20Prague)\Docs\R3-257133.zip" TargetMode="External"/><Relationship Id="rId655" Type="http://schemas.openxmlformats.org/officeDocument/2006/relationships/hyperlink" Target="file:///C:\Users\q12059\Documents\3GPP%20RAN3\RAN3%20Meetings\RAN3_129b%20(Oct%202025,%20Prague)\Docs\R3-256676.zip" TargetMode="External"/><Relationship Id="rId294" Type="http://schemas.openxmlformats.org/officeDocument/2006/relationships/hyperlink" Target="file:///C:\Users\q12059\Documents\3GPP%20RAN3\RAN3%20Meetings\RAN3_129b%20(Oct%202025,%20Prague)\Docs\R3-257080.zip" TargetMode="External"/><Relationship Id="rId308" Type="http://schemas.openxmlformats.org/officeDocument/2006/relationships/hyperlink" Target="file:///C:\Users\q12059\Documents\3GPP%20RAN3\RAN3%20Meetings\RAN3_129b%20(Oct%202025,%20Prague)\Docs\R3-256698.zip" TargetMode="External"/><Relationship Id="rId515" Type="http://schemas.openxmlformats.org/officeDocument/2006/relationships/hyperlink" Target="file:///C:\Users\q12059\Documents\3GPP%20RAN3\RAN3%20Meetings\RAN3_129b%20(Oct%202025,%20Prague)\Docs\R3-256624.zip" TargetMode="External"/><Relationship Id="rId89" Type="http://schemas.openxmlformats.org/officeDocument/2006/relationships/hyperlink" Target="file:///C:\Users\q12059\Documents\3GPP%20RAN3\RAN3%20Meetings\RAN3_129b%20(Oct%202025,%20Prague)\Docs\R3-256740.zip" TargetMode="External"/><Relationship Id="rId154" Type="http://schemas.openxmlformats.org/officeDocument/2006/relationships/hyperlink" Target="file:///C:\Users\q12059\Documents\3GPP%20RAN3\RAN3%20Meetings\RAN3_129b%20(Oct%202025,%20Prague)\Docs\R3-257187.zip" TargetMode="External"/><Relationship Id="rId361" Type="http://schemas.openxmlformats.org/officeDocument/2006/relationships/hyperlink" Target="file:///C:\Users\q12059\Documents\3GPP%20RAN3\RAN3%20Meetings\RAN3_129b%20(Oct%202025,%20Prague)\Docs\R3-256955.zip" TargetMode="External"/><Relationship Id="rId599" Type="http://schemas.openxmlformats.org/officeDocument/2006/relationships/hyperlink" Target="file:///C:\Users\q12059\Documents\3GPP%20RAN3\RAN3%20Meetings\RAN3_129b%20(Oct%202025,%20Prague)\Docs\R3-256611.zip" TargetMode="External"/><Relationship Id="rId459" Type="http://schemas.openxmlformats.org/officeDocument/2006/relationships/hyperlink" Target="file:///C:\Users\q12059\Documents\3GPP%20RAN3\RAN3%20Meetings\RAN3_129b%20(Oct%202025,%20Prague)\Docs\R3-256894.zip" TargetMode="External"/><Relationship Id="rId666" Type="http://schemas.openxmlformats.org/officeDocument/2006/relationships/hyperlink" Target="file:///C:\Users\q12059\Documents\3GPP%20RAN3\RAN3%20Meetings\RAN3_129b%20(Oct%202025,%20Prague)\Docs\R3-257111.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7126.zip" TargetMode="External"/><Relationship Id="rId319" Type="http://schemas.openxmlformats.org/officeDocument/2006/relationships/hyperlink" Target="file:///C:\Users\q12059\Documents\3GPP%20RAN3\RAN3%20Meetings\RAN3_129b%20(Oct%202025,%20Prague)\Docs\R3-257068.zip" TargetMode="External"/><Relationship Id="rId526" Type="http://schemas.openxmlformats.org/officeDocument/2006/relationships/hyperlink" Target="file:///C:\Users\q12059\Documents\3GPP%20RAN3\RAN3%20Meetings\RAN3_129b%20(Oct%202025,%20Prague)\Docs\R3-257064.zip" TargetMode="External"/><Relationship Id="rId165" Type="http://schemas.openxmlformats.org/officeDocument/2006/relationships/hyperlink" Target="file:///C:\Users\q12059\Documents\3GPP%20RAN3\RAN3%20Meetings\RAN3_129b%20(Oct%202025,%20Prague)\Docs\R3-256981.zip" TargetMode="External"/><Relationship Id="rId372" Type="http://schemas.openxmlformats.org/officeDocument/2006/relationships/hyperlink" Target="file:///C:\Users\q12059\Documents\3GPP%20RAN3\RAN3%20Meetings\RAN3_129b%20(Oct%202025,%20Prague)\Docs\R3-256665.zip" TargetMode="External"/><Relationship Id="rId677" Type="http://schemas.openxmlformats.org/officeDocument/2006/relationships/hyperlink" Target="file:///C:\Users\q12059\Documents\3GPP%20RAN3\RAN3%20Meetings\RAN3_129b%20(Oct%202025,%20Prague)\Docs\R3-256785.zip" TargetMode="External"/><Relationship Id="rId232" Type="http://schemas.openxmlformats.org/officeDocument/2006/relationships/hyperlink" Target="file:///C:\Users\q12059\Documents\3GPP%20RAN3\RAN3%20Meetings\RAN3_129b%20(Oct%202025,%20Prague)\Docs\R3-257153.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719.zip" TargetMode="External"/><Relationship Id="rId80" Type="http://schemas.openxmlformats.org/officeDocument/2006/relationships/hyperlink" Target="file:///C:\Users\q12059\Documents\3GPP%20RAN3\RAN3%20Meetings\RAN3_129b%20(Oct%202025,%20Prague)\Docs\R3-257184.zip" TargetMode="External"/><Relationship Id="rId176" Type="http://schemas.openxmlformats.org/officeDocument/2006/relationships/hyperlink" Target="file:///C:\Users\q12059\Documents\3GPP%20RAN3\RAN3%20Meetings\RAN3_129b%20(Oct%202025,%20Prague)\Docs\R3-256889.zip" TargetMode="External"/><Relationship Id="rId383" Type="http://schemas.openxmlformats.org/officeDocument/2006/relationships/hyperlink" Target="file:///C:\Users\q12059\Documents\3GPP%20RAN3\RAN3%20Meetings\RAN3_129b%20(Oct%202025,%20Prague)\Docs\R3-256821.zip" TargetMode="External"/><Relationship Id="rId590" Type="http://schemas.openxmlformats.org/officeDocument/2006/relationships/hyperlink" Target="file:///C:\Users\q12059\Documents\3GPP%20RAN3\RAN3%20Meetings\RAN3_129b%20(Oct%202025,%20Prague)\Docs\R3-256656.zip" TargetMode="External"/><Relationship Id="rId604" Type="http://schemas.openxmlformats.org/officeDocument/2006/relationships/hyperlink" Target="file:///C:\Users\q12059\Documents\3GPP%20RAN3\RAN3%20Meetings\RAN3_129b%20(Oct%202025,%20Prague)\Docs\R3-256783.zip" TargetMode="External"/><Relationship Id="rId243" Type="http://schemas.openxmlformats.org/officeDocument/2006/relationships/hyperlink" Target="file:///C:\Users\q12059\Documents\3GPP%20RAN3\RAN3%20Meetings\RAN3_129b%20(Oct%202025,%20Prague)\Docs\R3-256743.zip" TargetMode="External"/><Relationship Id="rId450" Type="http://schemas.openxmlformats.org/officeDocument/2006/relationships/hyperlink" Target="file:///C:\Users\q12059\Documents\3GPP%20RAN3\RAN3%20Meetings\RAN3_129b%20(Oct%202025,%20Prague)\Docs\R3-257135.zip" TargetMode="External"/><Relationship Id="rId688" Type="http://schemas.openxmlformats.org/officeDocument/2006/relationships/hyperlink" Target="file:///C:\Users\q12059\Documents\3GPP%20RAN3\RAN3%20Meetings\RAN3_129b%20(Oct%202025,%20Prague)\Docs\R3-256572.zip" TargetMode="External"/><Relationship Id="rId38" Type="http://schemas.openxmlformats.org/officeDocument/2006/relationships/hyperlink" Target="file:///C:\Users\q12059\Documents\3GPP%20RAN3\RAN3%20Meetings\RAN3_129b%20(Oct%202025,%20Prague)\Docs\R3-257084.zip" TargetMode="External"/><Relationship Id="rId103" Type="http://schemas.openxmlformats.org/officeDocument/2006/relationships/hyperlink" Target="file:///C:\Users\q12059\Documents\3GPP%20RAN3\RAN3%20Meetings\RAN3_129b%20(Oct%202025,%20Prague)\Docs\R3-256674.zip" TargetMode="External"/><Relationship Id="rId310" Type="http://schemas.openxmlformats.org/officeDocument/2006/relationships/hyperlink" Target="file:///C:\Users\q12059\Documents\3GPP%20RAN3\RAN3%20Meetings\RAN3_129b%20(Oct%202025,%20Prague)\Docs\R3-256885.zip" TargetMode="External"/><Relationship Id="rId548" Type="http://schemas.openxmlformats.org/officeDocument/2006/relationships/hyperlink" Target="file:///C:\Users\q12059\Documents\3GPP%20RAN3\RAN3%20Meetings\RAN3_129b%20(Oct%202025,%20Prague)\Docs\R3-256577.zip" TargetMode="External"/><Relationship Id="rId91" Type="http://schemas.openxmlformats.org/officeDocument/2006/relationships/hyperlink" Target="file:///C:\Users\q12059\Documents\3GPP%20RAN3\RAN3%20Meetings\RAN3_129b%20(Oct%202025,%20Prague)\Docs\R3-256739.zip" TargetMode="External"/><Relationship Id="rId187" Type="http://schemas.openxmlformats.org/officeDocument/2006/relationships/hyperlink" Target="file:///C:\Users\q12059\Documents\3GPP%20RAN3\RAN3%20Meetings\RAN3_129b%20(Oct%202025,%20Prague)\Docs\R3-256807.zip" TargetMode="External"/><Relationship Id="rId394" Type="http://schemas.openxmlformats.org/officeDocument/2006/relationships/hyperlink" Target="file:///C:\Users\q12059\Documents\3GPP%20RAN3\RAN3%20Meetings\RAN3_129b%20(Oct%202025,%20Prague)\Docs\R3-257055.zip" TargetMode="External"/><Relationship Id="rId408" Type="http://schemas.openxmlformats.org/officeDocument/2006/relationships/hyperlink" Target="file:///C:\Users\q12059\Documents\3GPP%20RAN3\RAN3%20Meetings\RAN3_129b%20(Oct%202025,%20Prague)\Docs\R3-256998.zip" TargetMode="External"/><Relationship Id="rId615" Type="http://schemas.openxmlformats.org/officeDocument/2006/relationships/hyperlink" Target="file:///C:\Users\q12059\Documents\3GPP%20RAN3\RAN3%20Meetings\RAN3_129b%20(Oct%202025,%20Prague)\Docs\R3-256694.zip" TargetMode="External"/><Relationship Id="rId254" Type="http://schemas.openxmlformats.org/officeDocument/2006/relationships/hyperlink" Target="file:///C:\Users\q12059\Documents\3GPP%20RAN3\RAN3%20Meetings\RAN3_129b%20(Oct%202025,%20Prague)\Docs\R3-256787.zip" TargetMode="External"/><Relationship Id="rId699" Type="http://schemas.openxmlformats.org/officeDocument/2006/relationships/hyperlink" Target="file:///C:\Users\q12059\Documents\3GPP%20RAN3\RAN3%20Meetings\RAN3_129b%20(Oct%202025,%20Prague)\Docs\R3-256916.zip" TargetMode="External"/><Relationship Id="rId49" Type="http://schemas.openxmlformats.org/officeDocument/2006/relationships/hyperlink" Target="file:///C:\Users\q12059\Documents\3GPP%20RAN3\RAN3%20Meetings\RAN3_129b%20(Oct%202025,%20Prague)\Docs\R3-256980.zip" TargetMode="External"/><Relationship Id="rId114" Type="http://schemas.openxmlformats.org/officeDocument/2006/relationships/hyperlink" Target="file:///C:\Users\q12059\Documents\3GPP%20RAN3\RAN3%20Meetings\RAN3_129b%20(Oct%202025,%20Prague)\Docs\R3-257113.zip" TargetMode="External"/><Relationship Id="rId461" Type="http://schemas.openxmlformats.org/officeDocument/2006/relationships/hyperlink" Target="file:///C:\Users\q12059\Documents\3GPP%20RAN3\RAN3%20Meetings\RAN3_129b%20(Oct%202025,%20Prague)\Docs\R3-257024.zip" TargetMode="External"/><Relationship Id="rId559" Type="http://schemas.openxmlformats.org/officeDocument/2006/relationships/hyperlink" Target="file:///C:\Users\q12059\Documents\3GPP%20RAN3\RAN3%20Meetings\RAN3_129b%20(Oct%202025,%20Prague)\Docs\R3-256832.zip" TargetMode="External"/><Relationship Id="rId198" Type="http://schemas.openxmlformats.org/officeDocument/2006/relationships/hyperlink" Target="file:///C:\Users\q12059\Documents\3GPP%20RAN3\RAN3%20Meetings\RAN3_129b%20(Oct%202025,%20Prague)\Docs\R3-256705.zip" TargetMode="External"/><Relationship Id="rId321" Type="http://schemas.openxmlformats.org/officeDocument/2006/relationships/hyperlink" Target="file:///C:\Users\q12059\Documents\3GPP%20RAN3\RAN3%20Meetings\RAN3_129b%20(Oct%202025,%20Prague)\Docs\R3-257162.zip" TargetMode="External"/><Relationship Id="rId419" Type="http://schemas.openxmlformats.org/officeDocument/2006/relationships/hyperlink" Target="file:///C:\Users\q12059\Documents\3GPP%20RAN3\RAN3%20Meetings\RAN3_129b%20(Oct%202025,%20Prague)\Docs\R3-256570.zip" TargetMode="External"/><Relationship Id="rId626" Type="http://schemas.openxmlformats.org/officeDocument/2006/relationships/hyperlink" Target="file:///C:\Users\q12059\Documents\3GPP%20RAN3\RAN3%20Meetings\RAN3_129b%20(Oct%202025,%20Prague)\Docs\R3-256549.zip" TargetMode="External"/><Relationship Id="rId265" Type="http://schemas.openxmlformats.org/officeDocument/2006/relationships/hyperlink" Target="file:///C:\Users\q12059\Documents\3GPP%20RAN3\RAN3%20Meetings\RAN3_129b%20(Oct%202025,%20Prague)\Docs\R3-256642.zip" TargetMode="External"/><Relationship Id="rId472" Type="http://schemas.openxmlformats.org/officeDocument/2006/relationships/hyperlink" Target="file:///C:\Users\q12059\Documents\3GPP%20RAN3\RAN3%20Meetings\RAN3_129b%20(Oct%202025,%20Prague)\Docs\R3-2565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40</Pages>
  <Words>27688</Words>
  <Characters>157823</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25</cp:revision>
  <cp:lastPrinted>2025-06-30T13:38:00Z</cp:lastPrinted>
  <dcterms:created xsi:type="dcterms:W3CDTF">2025-10-04T16:37:00Z</dcterms:created>
  <dcterms:modified xsi:type="dcterms:W3CDTF">2025-10-09T17:24:00Z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