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xml:space="preserve">, and please minimize e-mail discussion (e.g. it is enough to announce </w:t>
            </w:r>
            <w:proofErr w:type="gramStart"/>
            <w:r w:rsidRPr="00DC3FD0">
              <w:rPr>
                <w:rFonts w:ascii="Calibri" w:hAnsi="Calibri" w:cs="Calibri"/>
                <w:color w:val="000000"/>
                <w:sz w:val="18"/>
                <w:szCs w:val="18"/>
                <w:lang w:eastAsia="en-US"/>
              </w:rPr>
              <w:t>start</w:t>
            </w:r>
            <w:proofErr w:type="gramEnd"/>
            <w:r w:rsidRPr="00DC3FD0">
              <w:rPr>
                <w:rFonts w:ascii="Calibri" w:hAnsi="Calibri" w:cs="Calibri"/>
                <w:color w:val="000000"/>
                <w:sz w:val="18"/>
                <w:szCs w:val="18"/>
                <w:lang w:eastAsia="en-US"/>
              </w:rPr>
              <w:t xml:space="preserve"> of discussion, </w:t>
            </w:r>
            <w:proofErr w:type="gramStart"/>
            <w:r w:rsidRPr="00DC3FD0">
              <w:rPr>
                <w:rFonts w:ascii="Calibri" w:hAnsi="Calibri" w:cs="Calibri"/>
                <w:color w:val="000000"/>
                <w:sz w:val="18"/>
                <w:szCs w:val="18"/>
                <w:lang w:eastAsia="en-US"/>
              </w:rPr>
              <w:t>availability</w:t>
            </w:r>
            <w:proofErr w:type="gramEnd"/>
            <w:r w:rsidRPr="00DC3FD0">
              <w:rPr>
                <w:rFonts w:ascii="Calibri" w:hAnsi="Calibri" w:cs="Calibri"/>
                <w:color w:val="000000"/>
                <w:sz w:val="18"/>
                <w:szCs w:val="18"/>
                <w:lang w:eastAsia="en-US"/>
              </w:rPr>
              <w:t xml:space="preserve"> of drafts on </w:t>
            </w:r>
            <w:proofErr w:type="gramStart"/>
            <w:r w:rsidRPr="00DC3FD0">
              <w:rPr>
                <w:rFonts w:ascii="Calibri" w:hAnsi="Calibri" w:cs="Calibri"/>
                <w:color w:val="000000"/>
                <w:sz w:val="18"/>
                <w:szCs w:val="18"/>
                <w:lang w:eastAsia="en-US"/>
              </w:rPr>
              <w:t>server</w:t>
            </w:r>
            <w:proofErr w:type="gramEnd"/>
            <w:r w:rsidRPr="00DC3FD0">
              <w:rPr>
                <w:rFonts w:ascii="Calibri" w:hAnsi="Calibri" w:cs="Calibri"/>
                <w:color w:val="000000"/>
                <w:sz w:val="18"/>
                <w:szCs w:val="18"/>
                <w:lang w:eastAsia="en-US"/>
              </w:rPr>
              <w:t>,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Pr="00702AEB" w:rsidRDefault="009521B2"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LS in</w:t>
            </w:r>
          </w:p>
          <w:p w14:paraId="2F149E3A" w14:textId="77777777" w:rsidR="00210306" w:rsidRPr="00702AEB" w:rsidRDefault="00210306"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R17</w:t>
            </w:r>
          </w:p>
          <w:p w14:paraId="032DA63E" w14:textId="28372896" w:rsidR="00117A5A" w:rsidRPr="00702AEB" w:rsidRDefault="00974CE1"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621F18" w14:paraId="2FE80877"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Pr="00702AEB" w:rsidRDefault="003E1B55"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discussion</w:t>
            </w:r>
          </w:p>
          <w:p w14:paraId="36492A49" w14:textId="55974495" w:rsidR="00117A5A" w:rsidRPr="00702AEB" w:rsidRDefault="00974CE1"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B4649E" w14:paraId="1A968A7E"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3997DD1"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B4649E">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7CAACB"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12EBF0"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3D9DC284"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38" w:history="1">
              <w:r w:rsidRPr="00633F74">
                <w:rPr>
                  <w:rStyle w:val="Hyperlink"/>
                  <w:rFonts w:ascii="Calibri" w:hAnsi="Calibri" w:cs="Calibri"/>
                  <w:sz w:val="18"/>
                  <w:szCs w:val="18"/>
                  <w:lang w:eastAsia="en-US"/>
                </w:rPr>
                <w:t>R3-255765</w:t>
              </w:r>
            </w:hyperlink>
          </w:p>
          <w:p w14:paraId="63B10EED" w14:textId="683C0D54"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B4649E" w14:paraId="1EEBBFB5"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4BC8EF" w14:textId="77777777" w:rsidR="003E1B55" w:rsidRPr="00B4649E"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B4649E">
                <w:rPr>
                  <w:rFonts w:ascii="Calibri" w:hAnsi="Calibri" w:cs="Calibri"/>
                  <w:sz w:val="18"/>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84567"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5F80FD"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2A1BACD2"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0" w:history="1">
              <w:r w:rsidRPr="00633F74">
                <w:rPr>
                  <w:rStyle w:val="Hyperlink"/>
                  <w:rFonts w:ascii="Calibri" w:hAnsi="Calibri" w:cs="Calibri"/>
                  <w:sz w:val="18"/>
                  <w:szCs w:val="18"/>
                  <w:lang w:eastAsia="en-US"/>
                </w:rPr>
                <w:t>R3-255766</w:t>
              </w:r>
            </w:hyperlink>
          </w:p>
          <w:p w14:paraId="153B4C53" w14:textId="02C1C9A3"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emergency call back and paging </w:t>
            </w:r>
            <w:r w:rsidRPr="00CF0A17">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lastRenderedPageBreak/>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4D577A77" w:rsidR="000F72E2" w:rsidRPr="00633F74" w:rsidRDefault="008B03A3" w:rsidP="000F72E2">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403719A1" w14:textId="77777777" w:rsidTr="008236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TSG RAN</w:t>
            </w:r>
          </w:p>
        </w:tc>
      </w:tr>
      <w:tr w:rsidR="001621B0" w:rsidRPr="00823685" w14:paraId="3E56D7D7" w14:textId="77777777" w:rsidTr="00630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8618C" w14:textId="77777777" w:rsidR="001621B0" w:rsidRPr="00823685"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823685">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031020" w14:textId="77777777" w:rsidR="001621B0" w:rsidRPr="00823685" w:rsidRDefault="001621B0" w:rsidP="00563D07">
            <w:pPr>
              <w:widowControl w:val="0"/>
              <w:spacing w:before="0" w:beforeAutospacing="0" w:after="60" w:line="276" w:lineRule="auto"/>
              <w:ind w:left="144" w:hanging="144"/>
              <w:rPr>
                <w:rFonts w:ascii="Calibri" w:hAnsi="Calibri" w:cs="Calibri"/>
                <w:sz w:val="18"/>
                <w:lang w:eastAsia="en-US"/>
              </w:rPr>
            </w:pPr>
            <w:r w:rsidRPr="00823685">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58E7469"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RAN</w:t>
            </w:r>
          </w:p>
          <w:p w14:paraId="349DF356"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moved from 9.2</w:t>
            </w:r>
          </w:p>
          <w:p w14:paraId="1B38C333" w14:textId="77777777" w:rsidR="00823685" w:rsidRPr="00633F74" w:rsidRDefault="00C81F24"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9" w:history="1">
              <w:r w:rsidRPr="00633F74">
                <w:rPr>
                  <w:rStyle w:val="Hyperlink"/>
                  <w:rFonts w:ascii="Calibri" w:hAnsi="Calibri" w:cs="Calibri"/>
                  <w:sz w:val="18"/>
                  <w:szCs w:val="18"/>
                  <w:lang w:eastAsia="en-US"/>
                </w:rPr>
                <w:t>R3-255769</w:t>
              </w:r>
            </w:hyperlink>
          </w:p>
          <w:p w14:paraId="344B219E" w14:textId="7F2163BA" w:rsidR="00823685" w:rsidRPr="00633F74" w:rsidRDefault="00823685"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rPr>
              <w:t xml:space="preserve">Rev in </w:t>
            </w:r>
            <w:hyperlink r:id="rId50" w:history="1">
              <w:r w:rsidRPr="00633F74">
                <w:rPr>
                  <w:rStyle w:val="Hyperlink"/>
                  <w:rFonts w:ascii="Calibri" w:hAnsi="Calibri" w:cs="Calibri"/>
                  <w:sz w:val="18"/>
                  <w:szCs w:val="18"/>
                </w:rPr>
                <w:t>R3-255883</w:t>
              </w:r>
            </w:hyperlink>
          </w:p>
          <w:p w14:paraId="6DD42472" w14:textId="2249583C" w:rsidR="00823685" w:rsidRPr="00633F74" w:rsidRDefault="00823685" w:rsidP="00823685">
            <w:pPr>
              <w:widowControl w:val="0"/>
              <w:spacing w:before="0" w:beforeAutospacing="0" w:after="60" w:line="276" w:lineRule="auto"/>
              <w:ind w:left="144" w:hanging="144"/>
              <w:rPr>
                <w:rFonts w:ascii="Calibri" w:hAnsi="Calibri" w:cs="Calibri"/>
                <w:color w:val="000000"/>
                <w:sz w:val="18"/>
                <w:szCs w:val="18"/>
              </w:rPr>
            </w:pPr>
            <w:r w:rsidRPr="00633F74">
              <w:rPr>
                <w:rFonts w:ascii="Calibri" w:hAnsi="Calibri" w:cs="Calibri"/>
                <w:b/>
                <w:color w:val="008000"/>
                <w:sz w:val="18"/>
                <w:szCs w:val="18"/>
              </w:rPr>
              <w:t xml:space="preserve"> Approved</w:t>
            </w:r>
            <w:r w:rsidR="00630E45" w:rsidRPr="00633F74">
              <w:rPr>
                <w:rFonts w:ascii="Calibri" w:hAnsi="Calibri" w:cs="Calibri"/>
                <w:b/>
                <w:color w:val="008000"/>
                <w:sz w:val="18"/>
                <w:szCs w:val="18"/>
              </w:rPr>
              <w:t xml:space="preserve"> unseen</w:t>
            </w:r>
          </w:p>
          <w:p w14:paraId="7514E9B6" w14:textId="304D7F58" w:rsidR="00823685" w:rsidRPr="00633F74" w:rsidRDefault="00823685" w:rsidP="00823685">
            <w:pPr>
              <w:widowControl w:val="0"/>
              <w:spacing w:before="0" w:beforeAutospacing="0" w:after="60" w:line="276" w:lineRule="auto"/>
              <w:ind w:left="144" w:hanging="144"/>
              <w:rPr>
                <w:rFonts w:ascii="Calibri" w:hAnsi="Calibri" w:cs="Calibri"/>
                <w:sz w:val="18"/>
                <w:szCs w:val="18"/>
              </w:rPr>
            </w:pPr>
          </w:p>
        </w:tc>
      </w:tr>
      <w:tr w:rsidR="00AF3200" w:rsidRPr="00630E45" w14:paraId="71142F1E" w14:textId="77777777" w:rsidTr="00630E4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B0776AA" w14:textId="39B34521"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hint="eastAsia"/>
                <w:sz w:val="18"/>
                <w:lang w:eastAsia="en-US"/>
              </w:rPr>
              <w:t>Q1</w:t>
            </w:r>
            <w:r w:rsidRPr="00630E45">
              <w:rPr>
                <w:rFonts w:ascii="Calibri" w:hAnsi="Calibri" w:cs="Calibri" w:hint="eastAsia"/>
                <w:sz w:val="18"/>
                <w:lang w:eastAsia="en-US"/>
              </w:rPr>
              <w:t>：</w:t>
            </w:r>
            <w:r w:rsidRPr="00630E45">
              <w:rPr>
                <w:rFonts w:ascii="Calibri" w:hAnsi="Calibri" w:cs="Calibri" w:hint="eastAsia"/>
                <w:sz w:val="18"/>
                <w:lang w:eastAsia="en-US"/>
              </w:rPr>
              <w:t xml:space="preserve">Is it possible to have different </w:t>
            </w:r>
            <w:proofErr w:type="spellStart"/>
            <w:r w:rsidRPr="00630E45">
              <w:rPr>
                <w:rFonts w:ascii="Calibri" w:hAnsi="Calibri" w:cs="Calibri" w:hint="eastAsia"/>
                <w:sz w:val="18"/>
                <w:lang w:eastAsia="en-US"/>
              </w:rPr>
              <w:t>behaviour</w:t>
            </w:r>
            <w:proofErr w:type="spellEnd"/>
            <w:r w:rsidRPr="00630E45">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YES, with further explanation</w:t>
            </w:r>
          </w:p>
          <w:p w14:paraId="54A42450" w14:textId="5CF5E584"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Q2: If yes, when the emergency PDU session </w:t>
            </w:r>
            <w:proofErr w:type="gramStart"/>
            <w:r w:rsidRPr="00630E45">
              <w:rPr>
                <w:rFonts w:ascii="Calibri" w:hAnsi="Calibri" w:cs="Calibri"/>
                <w:sz w:val="18"/>
                <w:lang w:eastAsia="en-US"/>
              </w:rPr>
              <w:t>exist</w:t>
            </w:r>
            <w:proofErr w:type="gramEnd"/>
            <w:r w:rsidRPr="00630E45">
              <w:rPr>
                <w:rFonts w:ascii="Calibri" w:hAnsi="Calibri" w:cs="Calibri"/>
                <w:sz w:val="18"/>
                <w:lang w:eastAsia="en-US"/>
              </w:rPr>
              <w:t>, whether it is required to configure the NG-RAN to not release RRC connection until the emergency PDU session is released by the SMF?</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NO, with further explanation</w:t>
            </w:r>
          </w:p>
          <w:p w14:paraId="237025F4" w14:textId="77777777"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Nok: The wording in E/// CR is still incomplete, all RRC states are allowed.</w:t>
            </w:r>
          </w:p>
          <w:p w14:paraId="696DB736" w14:textId="4DB756A7"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QC: Release to RRC_IDLE does not seem sensible</w:t>
            </w:r>
          </w:p>
          <w:p w14:paraId="231CD5AC" w14:textId="189480D9"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ZTE: </w:t>
            </w:r>
            <w:r w:rsidR="00CE7598" w:rsidRPr="00630E45">
              <w:rPr>
                <w:rFonts w:ascii="Calibri" w:hAnsi="Calibri" w:cs="Calibri"/>
                <w:sz w:val="18"/>
                <w:lang w:eastAsia="en-US"/>
              </w:rPr>
              <w:t xml:space="preserve">CR does not seem </w:t>
            </w:r>
            <w:proofErr w:type="gramStart"/>
            <w:r w:rsidR="00CE7598" w:rsidRPr="00630E45">
              <w:rPr>
                <w:rFonts w:ascii="Calibri" w:hAnsi="Calibri" w:cs="Calibri"/>
                <w:sz w:val="18"/>
                <w:lang w:eastAsia="en-US"/>
              </w:rPr>
              <w:t>needed,</w:t>
            </w:r>
            <w:proofErr w:type="gramEnd"/>
            <w:r w:rsidR="00CE7598" w:rsidRPr="00630E45">
              <w:rPr>
                <w:rFonts w:ascii="Calibri" w:hAnsi="Calibri" w:cs="Calibri"/>
                <w:sz w:val="18"/>
                <w:lang w:eastAsia="en-US"/>
              </w:rPr>
              <w:t xml:space="preserve"> it is all up to implementation</w:t>
            </w:r>
          </w:p>
          <w:p w14:paraId="24806BBD" w14:textId="0206F8EF"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HW: CR seems to </w:t>
            </w:r>
            <w:proofErr w:type="spellStart"/>
            <w:r w:rsidRPr="00630E45">
              <w:rPr>
                <w:rFonts w:ascii="Calibri" w:hAnsi="Calibri" w:cs="Calibri"/>
                <w:sz w:val="18"/>
                <w:lang w:eastAsia="en-US"/>
              </w:rPr>
              <w:t>overspecify</w:t>
            </w:r>
            <w:proofErr w:type="spellEnd"/>
          </w:p>
          <w:p w14:paraId="7228A888" w14:textId="4696FE92"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SS: CR is fine since it aligns with RAN2 LS</w:t>
            </w:r>
          </w:p>
          <w:p w14:paraId="2FFC4832" w14:textId="7C6A71EA"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 </w:t>
            </w:r>
          </w:p>
          <w:p w14:paraId="2FFD075E" w14:textId="67D186D1"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w:t>
            </w:r>
            <w:proofErr w:type="gramStart"/>
            <w:r w:rsidRPr="00630E45">
              <w:rPr>
                <w:rFonts w:ascii="Calibri" w:hAnsi="Calibri" w:cs="Calibri"/>
                <w:b/>
                <w:color w:val="FF00FF"/>
                <w:sz w:val="18"/>
                <w:lang w:eastAsia="en-US"/>
              </w:rPr>
              <w:t># 1_</w:t>
            </w:r>
            <w:proofErr w:type="gramEnd"/>
            <w:r w:rsidRPr="00630E45">
              <w:rPr>
                <w:rFonts w:ascii="Calibri" w:hAnsi="Calibri" w:cs="Calibri"/>
                <w:b/>
                <w:color w:val="FF00FF"/>
                <w:sz w:val="18"/>
                <w:lang w:eastAsia="en-US"/>
              </w:rPr>
              <w:t>EmergencyCallBack</w:t>
            </w:r>
          </w:p>
          <w:p w14:paraId="5F22AFEC" w14:textId="7CA9F57F"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Further </w:t>
            </w:r>
            <w:proofErr w:type="gramStart"/>
            <w:r w:rsidRPr="00630E45">
              <w:rPr>
                <w:rFonts w:ascii="Calibri" w:hAnsi="Calibri" w:cs="Calibri"/>
                <w:b/>
                <w:color w:val="FF00FF"/>
                <w:sz w:val="18"/>
                <w:lang w:eastAsia="en-US"/>
              </w:rPr>
              <w:t>discussion</w:t>
            </w:r>
            <w:proofErr w:type="gramEnd"/>
            <w:r w:rsidRPr="00630E45">
              <w:rPr>
                <w:rFonts w:ascii="Calibri" w:hAnsi="Calibri" w:cs="Calibri"/>
                <w:b/>
                <w:color w:val="FF00FF"/>
                <w:sz w:val="18"/>
                <w:lang w:eastAsia="en-US"/>
              </w:rPr>
              <w:t xml:space="preserve"> whether clarifying the Note is agreeable</w:t>
            </w:r>
          </w:p>
          <w:p w14:paraId="552EE378" w14:textId="10EF3129"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Reply LS</w:t>
            </w:r>
            <w:r w:rsidR="0087425B" w:rsidRPr="00630E45">
              <w:rPr>
                <w:rFonts w:ascii="Calibri" w:hAnsi="Calibri" w:cs="Calibri"/>
                <w:b/>
                <w:color w:val="FF00FF"/>
                <w:sz w:val="18"/>
                <w:lang w:eastAsia="en-US"/>
              </w:rPr>
              <w:t>, YES/NO with suitable clarifications</w:t>
            </w:r>
          </w:p>
          <w:p w14:paraId="0DC389F6" w14:textId="40B5EAC0" w:rsidR="00E73357" w:rsidRPr="00630E45" w:rsidRDefault="00E73357"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Mirror note in 36.300 in R3-255557 from Rel-17</w:t>
            </w:r>
          </w:p>
          <w:p w14:paraId="7E6B2FC2" w14:textId="76C61E8A" w:rsidR="00AF3200" w:rsidRPr="00630E45" w:rsidRDefault="00CE7598" w:rsidP="002A7843">
            <w:pPr>
              <w:widowControl w:val="0"/>
              <w:spacing w:before="0" w:beforeAutospacing="0" w:after="60" w:line="276" w:lineRule="auto"/>
              <w:ind w:left="144" w:hanging="144"/>
              <w:rPr>
                <w:rFonts w:ascii="Calibri" w:hAnsi="Calibri" w:cs="Calibri"/>
                <w:color w:val="000000"/>
                <w:sz w:val="18"/>
                <w:lang w:eastAsia="en-US"/>
              </w:rPr>
            </w:pPr>
            <w:r w:rsidRPr="00630E45">
              <w:rPr>
                <w:rFonts w:ascii="Calibri" w:hAnsi="Calibri" w:cs="Calibri"/>
                <w:color w:val="000000"/>
                <w:sz w:val="18"/>
                <w:lang w:eastAsia="en-US"/>
              </w:rPr>
              <w:t>(</w:t>
            </w:r>
            <w:r w:rsidR="0087425B" w:rsidRPr="00630E45">
              <w:rPr>
                <w:rFonts w:ascii="Calibri" w:hAnsi="Calibri" w:cs="Calibri"/>
                <w:color w:val="000000"/>
                <w:sz w:val="18"/>
                <w:lang w:eastAsia="en-US"/>
              </w:rPr>
              <w:t>Qualcomm</w:t>
            </w:r>
            <w:r w:rsidRPr="00630E45">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2"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4" w:history="1">
              <w:r w:rsidRPr="00633F74">
                <w:rPr>
                  <w:rFonts w:ascii="Calibri" w:hAnsi="Calibri" w:cs="Calibri"/>
                  <w:sz w:val="18"/>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CR1287r, TS 38.413 v18.6.0, Rel-18, Cat. F</w:t>
            </w:r>
          </w:p>
          <w:p w14:paraId="6D925A0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5" w:history="1">
              <w:r w:rsidRPr="001F4156">
                <w:rPr>
                  <w:rStyle w:val="Hyperlink"/>
                  <w:rFonts w:ascii="Calibri" w:hAnsi="Calibri" w:cs="Calibri"/>
                  <w:sz w:val="18"/>
                  <w:szCs w:val="18"/>
                  <w:lang w:eastAsia="en-US"/>
                </w:rPr>
                <w:t>R3-255755</w:t>
              </w:r>
            </w:hyperlink>
          </w:p>
          <w:p w14:paraId="036F0527" w14:textId="20851D76" w:rsidR="007959AE" w:rsidRPr="001F4156" w:rsidRDefault="007959AE"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lastRenderedPageBreak/>
              <w:t xml:space="preserve">Rev in </w:t>
            </w:r>
            <w:hyperlink r:id="rId56" w:history="1">
              <w:r w:rsidRPr="001F4156">
                <w:rPr>
                  <w:rStyle w:val="Hyperlink"/>
                  <w:rFonts w:ascii="Calibri" w:hAnsi="Calibri" w:cs="Calibri"/>
                  <w:sz w:val="18"/>
                  <w:szCs w:val="18"/>
                </w:rPr>
                <w:t>R3-255819</w:t>
              </w:r>
            </w:hyperlink>
          </w:p>
          <w:p w14:paraId="27F03DF1" w14:textId="007A7510"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7" w:history="1">
              <w:r w:rsidRPr="00633F74">
                <w:rPr>
                  <w:rFonts w:ascii="Calibri" w:hAnsi="Calibri" w:cs="Calibri"/>
                  <w:sz w:val="18"/>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CR1502r, TS 38.423 v18.6.0, Rel-18, Cat. F</w:t>
            </w:r>
          </w:p>
          <w:p w14:paraId="742148B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8" w:history="1">
              <w:r w:rsidRPr="001F4156">
                <w:rPr>
                  <w:rStyle w:val="Hyperlink"/>
                  <w:rFonts w:ascii="Calibri" w:hAnsi="Calibri" w:cs="Calibri"/>
                  <w:sz w:val="18"/>
                  <w:szCs w:val="18"/>
                  <w:lang w:eastAsia="en-US"/>
                </w:rPr>
                <w:t>R3-255754</w:t>
              </w:r>
            </w:hyperlink>
          </w:p>
          <w:p w14:paraId="74F91B81" w14:textId="60A979C3"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4884ABE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E454BA" w14:paraId="114E2F9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C281AD" w14:textId="77777777" w:rsidR="008B03A3" w:rsidRPr="00E454BA"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E454BA">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58065"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0F510B"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LS out </w:t>
            </w:r>
            <w:proofErr w:type="gramStart"/>
            <w:r w:rsidRPr="00E454BA">
              <w:rPr>
                <w:rFonts w:ascii="Calibri" w:hAnsi="Calibri" w:cs="Calibri"/>
                <w:sz w:val="18"/>
                <w:lang w:eastAsia="en-US"/>
              </w:rPr>
              <w:t>To</w:t>
            </w:r>
            <w:proofErr w:type="gramEnd"/>
            <w:r w:rsidRPr="00E454BA">
              <w:rPr>
                <w:rFonts w:ascii="Calibri" w:hAnsi="Calibri" w:cs="Calibri"/>
                <w:sz w:val="18"/>
                <w:lang w:eastAsia="en-US"/>
              </w:rPr>
              <w:t>: SA4, RAN2 CC: SA5</w:t>
            </w:r>
          </w:p>
          <w:p w14:paraId="6522FF76" w14:textId="5B8CA45C" w:rsidR="00A8498F" w:rsidRPr="00E454BA" w:rsidRDefault="00A8498F"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Rev in </w:t>
            </w:r>
            <w:hyperlink r:id="rId61" w:history="1">
              <w:r w:rsidRPr="00E454BA">
                <w:rPr>
                  <w:rStyle w:val="Hyperlink"/>
                  <w:rFonts w:ascii="Calibri" w:hAnsi="Calibri" w:cs="Calibri"/>
                  <w:sz w:val="18"/>
                  <w:lang w:eastAsia="en-US"/>
                </w:rPr>
                <w:t>R3-255840</w:t>
              </w:r>
            </w:hyperlink>
          </w:p>
          <w:p w14:paraId="01A6C2CE" w14:textId="1BE94A14" w:rsidR="00377658" w:rsidRPr="00E454BA" w:rsidRDefault="00377658" w:rsidP="001226BD">
            <w:pPr>
              <w:widowControl w:val="0"/>
              <w:spacing w:before="0" w:beforeAutospacing="0" w:after="60" w:line="276" w:lineRule="auto"/>
              <w:ind w:left="144" w:hanging="144"/>
              <w:rPr>
                <w:rFonts w:ascii="Calibri" w:hAnsi="Calibri" w:cs="Calibri"/>
              </w:rPr>
            </w:pPr>
            <w:r w:rsidRPr="00E454BA">
              <w:rPr>
                <w:rFonts w:ascii="Calibri" w:hAnsi="Calibri" w:cs="Calibri"/>
                <w:sz w:val="18"/>
                <w:lang w:eastAsia="en-US"/>
              </w:rPr>
              <w:t xml:space="preserve">Rev in </w:t>
            </w:r>
            <w:hyperlink r:id="rId62" w:history="1">
              <w:r w:rsidRPr="00E454BA">
                <w:rPr>
                  <w:rStyle w:val="Hyperlink"/>
                  <w:rFonts w:ascii="Calibri" w:hAnsi="Calibri" w:cs="Calibri"/>
                  <w:sz w:val="18"/>
                  <w:lang w:eastAsia="en-US"/>
                </w:rPr>
                <w:t>R3-255884</w:t>
              </w:r>
            </w:hyperlink>
          </w:p>
          <w:p w14:paraId="1DB01CC4" w14:textId="77777777" w:rsidR="00E454BA" w:rsidRPr="00E454BA" w:rsidRDefault="00E454BA" w:rsidP="00E454BA">
            <w:pPr>
              <w:pStyle w:val="Agendalist"/>
            </w:pPr>
            <w:r w:rsidRPr="00E454BA">
              <w:t>Add “</w:t>
            </w:r>
            <w:r w:rsidRPr="00E454BA">
              <w:rPr>
                <w:sz w:val="22"/>
                <w:szCs w:val="22"/>
              </w:rPr>
              <w:t>RAN3 has several follow up questions.</w:t>
            </w:r>
            <w:r w:rsidRPr="00E454BA">
              <w:t>” at end of 1</w:t>
            </w:r>
            <w:r w:rsidRPr="00E454BA">
              <w:rPr>
                <w:vertAlign w:val="superscript"/>
              </w:rPr>
              <w:t>st</w:t>
            </w:r>
            <w:r w:rsidRPr="00E454BA">
              <w:t xml:space="preserve"> paragraph</w:t>
            </w:r>
          </w:p>
          <w:p w14:paraId="291C670E" w14:textId="77777777" w:rsidR="00E454BA" w:rsidRPr="00E454BA" w:rsidRDefault="00E454BA" w:rsidP="00E454BA">
            <w:pPr>
              <w:pStyle w:val="Agendalist"/>
            </w:pPr>
            <w:r w:rsidRPr="00E454BA">
              <w:t>removed word “additionally”</w:t>
            </w:r>
          </w:p>
          <w:p w14:paraId="694B8585" w14:textId="78B3CD9F" w:rsidR="00E454BA" w:rsidRPr="00E454BA" w:rsidRDefault="00E454BA" w:rsidP="00E454BA">
            <w:pPr>
              <w:pStyle w:val="Agendanormal"/>
              <w:rPr>
                <w:color w:val="000000"/>
              </w:rPr>
            </w:pPr>
            <w:r w:rsidRPr="00E454BA">
              <w:t xml:space="preserve">Rev in </w:t>
            </w:r>
            <w:hyperlink r:id="rId63" w:history="1">
              <w:r w:rsidRPr="00E454BA">
                <w:rPr>
                  <w:rStyle w:val="Hyperlink"/>
                </w:rPr>
                <w:t>R3-255896</w:t>
              </w:r>
            </w:hyperlink>
            <w:r w:rsidRPr="00E454BA">
              <w:t xml:space="preserve"> </w:t>
            </w:r>
            <w:r w:rsidRPr="00E454BA">
              <w:rPr>
                <w:b/>
                <w:color w:val="008000"/>
              </w:rPr>
              <w:t xml:space="preserve"> </w:t>
            </w:r>
            <w:r>
              <w:rPr>
                <w:b/>
                <w:color w:val="008000"/>
              </w:rPr>
              <w:t>Approved unseen</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633F74">
                <w:rPr>
                  <w:rFonts w:ascii="Calibri" w:hAnsi="Calibri" w:cs="Calibri"/>
                  <w:sz w:val="18"/>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C4529"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p w14:paraId="3F77EA13" w14:textId="09325B66"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1" w:history="1">
              <w:r>
                <w:rPr>
                  <w:rStyle w:val="Hyperlink"/>
                  <w:rFonts w:ascii="Calibri" w:hAnsi="Calibri" w:cs="Calibri"/>
                  <w:sz w:val="18"/>
                  <w:lang w:eastAsia="en-US"/>
                </w:rPr>
                <w:t>R3-255837</w:t>
              </w:r>
            </w:hyperlink>
          </w:p>
          <w:p w14:paraId="3E637ECC" w14:textId="2C05898C"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77E4E" w:rsidRPr="00621F18" w14:paraId="7EC54B8E"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E454BA" w14:paraId="6606CA3A" w14:textId="77777777" w:rsidTr="00E454B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393C30E" w14:textId="45133584"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Ericsson:</w:t>
            </w:r>
            <w:r w:rsidR="00506F0F" w:rsidRPr="00E454BA">
              <w:rPr>
                <w:rFonts w:ascii="Calibri" w:hAnsi="Calibri" w:cs="Calibri"/>
                <w:sz w:val="18"/>
                <w:lang w:eastAsia="en-US"/>
              </w:rPr>
              <w:t xml:space="preserve"> two new codepoints (“unicast” and “all”)</w:t>
            </w:r>
          </w:p>
          <w:p w14:paraId="00AEDF85" w14:textId="385E4542" w:rsidR="007F6D64"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Align the codepoints of MBS Communication Service Type with the codepoints </w:t>
            </w:r>
            <w:proofErr w:type="gramStart"/>
            <w:r w:rsidRPr="00E454BA">
              <w:rPr>
                <w:rFonts w:ascii="Calibri" w:hAnsi="Calibri" w:cs="Calibri"/>
                <w:sz w:val="18"/>
                <w:lang w:eastAsia="en-US"/>
              </w:rPr>
              <w:t>of @</w:t>
            </w:r>
            <w:proofErr w:type="gramEnd"/>
            <w:r w:rsidRPr="00E454BA">
              <w:rPr>
                <w:rFonts w:ascii="Calibri" w:hAnsi="Calibri" w:cs="Calibri"/>
                <w:sz w:val="18"/>
                <w:lang w:eastAsia="en-US"/>
              </w:rPr>
              <w:t>communicationServiceType in TS 26.247.</w:t>
            </w:r>
          </w:p>
          <w:p w14:paraId="52FF091A" w14:textId="5F113FAD"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r w:rsidR="007F6D64" w:rsidRPr="00E454BA">
              <w:rPr>
                <w:rFonts w:ascii="Calibri" w:hAnsi="Calibri" w:cs="Calibri"/>
                <w:sz w:val="18"/>
                <w:lang w:eastAsia="en-US"/>
              </w:rPr>
              <w:t xml:space="preserve">ENUMERATED (broadcast, </w:t>
            </w:r>
            <w:proofErr w:type="gramStart"/>
            <w:r w:rsidR="007F6D64" w:rsidRPr="00E454BA">
              <w:rPr>
                <w:rFonts w:ascii="Calibri" w:hAnsi="Calibri" w:cs="Calibri"/>
                <w:sz w:val="18"/>
                <w:lang w:eastAsia="en-US"/>
              </w:rPr>
              <w:t>multicast,...</w:t>
            </w:r>
            <w:proofErr w:type="gramEnd"/>
            <w:r w:rsidR="007F6D64" w:rsidRPr="00E454BA">
              <w:rPr>
                <w:rFonts w:ascii="Calibri" w:hAnsi="Calibri" w:cs="Calibri"/>
                <w:sz w:val="18"/>
                <w:lang w:eastAsia="en-US"/>
              </w:rPr>
              <w:t>, unicast, all)</w:t>
            </w:r>
          </w:p>
          <w:p w14:paraId="1A0DB7CD" w14:textId="7EE5880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an LS asking SA4 to clarify:</w:t>
            </w:r>
          </w:p>
          <w:p w14:paraId="1B51038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 xml:space="preserve">Whether the text in TS 26.247 implies that </w:t>
            </w:r>
            <w:proofErr w:type="gramStart"/>
            <w:r w:rsidRPr="00E454BA">
              <w:rPr>
                <w:rFonts w:ascii="Calibri" w:hAnsi="Calibri" w:cs="Calibri"/>
                <w:sz w:val="18"/>
                <w:lang w:eastAsia="en-US"/>
              </w:rPr>
              <w:t>the @</w:t>
            </w:r>
            <w:proofErr w:type="gramEnd"/>
            <w:r w:rsidRPr="00E454BA">
              <w:rPr>
                <w:rFonts w:ascii="Calibri" w:hAnsi="Calibri" w:cs="Calibri"/>
                <w:sz w:val="18"/>
                <w:lang w:eastAsia="en-US"/>
              </w:rPr>
              <w:t>communicationServiceType can have more than one value at the same time.</w:t>
            </w:r>
          </w:p>
          <w:p w14:paraId="12F3C90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@communicationServiceType can have a default value even though the Use is “O”.</w:t>
            </w:r>
          </w:p>
          <w:p w14:paraId="23E2A017"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Nokia:</w:t>
            </w:r>
            <w:r w:rsidR="00506F0F" w:rsidRPr="00E454BA">
              <w:rPr>
                <w:rFonts w:ascii="Calibri" w:hAnsi="Calibri" w:cs="Calibri"/>
                <w:sz w:val="18"/>
                <w:lang w:eastAsia="en-US"/>
              </w:rPr>
              <w:t xml:space="preserve"> RAN2 involvement needed</w:t>
            </w:r>
          </w:p>
          <w:p w14:paraId="45B73349" w14:textId="4734F171"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Send a </w:t>
            </w:r>
            <w:proofErr w:type="gramStart"/>
            <w:r w:rsidRPr="00E454BA">
              <w:rPr>
                <w:rFonts w:ascii="Calibri" w:hAnsi="Calibri" w:cs="Calibri"/>
                <w:sz w:val="18"/>
                <w:lang w:eastAsia="en-US"/>
              </w:rPr>
              <w:t>reply</w:t>
            </w:r>
            <w:proofErr w:type="gramEnd"/>
            <w:r w:rsidRPr="00E454BA">
              <w:rPr>
                <w:rFonts w:ascii="Calibri" w:hAnsi="Calibri" w:cs="Calibri"/>
                <w:sz w:val="18"/>
                <w:lang w:eastAsia="en-US"/>
              </w:rPr>
              <w:t xml:space="preserve">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In the LS, ask feedback from RAN2 whether such solution is feasible, including in which 3GPP release.</w:t>
            </w:r>
          </w:p>
          <w:p w14:paraId="7A4294D3"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Huawei:</w:t>
            </w:r>
            <w:r w:rsidR="00506F0F" w:rsidRPr="00E454BA">
              <w:rPr>
                <w:rFonts w:ascii="Calibri" w:hAnsi="Calibri" w:cs="Calibri"/>
                <w:sz w:val="18"/>
                <w:lang w:eastAsia="en-US"/>
              </w:rPr>
              <w:t xml:space="preserve"> no new codepoints</w:t>
            </w:r>
          </w:p>
          <w:p w14:paraId="422B0414"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defined a mandatory IE representing service type of unicast.</w:t>
            </w:r>
          </w:p>
          <w:p w14:paraId="071B09D0" w14:textId="287240C1"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The current RAN3 spec already support to perform QMC </w:t>
            </w:r>
            <w:proofErr w:type="gramStart"/>
            <w:r w:rsidRPr="00E454BA">
              <w:rPr>
                <w:rFonts w:ascii="Calibri" w:hAnsi="Calibri" w:cs="Calibri"/>
                <w:sz w:val="18"/>
                <w:lang w:eastAsia="en-US"/>
              </w:rPr>
              <w:t>task</w:t>
            </w:r>
            <w:proofErr w:type="gramEnd"/>
            <w:r w:rsidRPr="00E454BA">
              <w:rPr>
                <w:rFonts w:ascii="Calibri" w:hAnsi="Calibri" w:cs="Calibri"/>
                <w:sz w:val="18"/>
                <w:lang w:eastAsia="en-US"/>
              </w:rPr>
              <w:t xml:space="preserve"> for all the service types towards the same UE.</w:t>
            </w:r>
          </w:p>
          <w:p w14:paraId="7D2D062F"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ZTE:</w:t>
            </w:r>
            <w:r w:rsidR="00506F0F" w:rsidRPr="00E454BA">
              <w:rPr>
                <w:rFonts w:ascii="Calibri" w:hAnsi="Calibri" w:cs="Calibri"/>
                <w:sz w:val="18"/>
                <w:lang w:eastAsia="en-US"/>
              </w:rPr>
              <w:t xml:space="preserve"> one new codepoint (“all”)</w:t>
            </w:r>
          </w:p>
          <w:p w14:paraId="18085DE0" w14:textId="33F7E5C0"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Introduce new codepoint “all” for MBS Communication Service Type </w:t>
            </w:r>
            <w:proofErr w:type="spellStart"/>
            <w:proofErr w:type="gramStart"/>
            <w:r w:rsidRPr="00E454BA">
              <w:rPr>
                <w:rFonts w:ascii="Calibri" w:hAnsi="Calibri" w:cs="Calibri"/>
                <w:sz w:val="18"/>
                <w:lang w:eastAsia="en-US"/>
              </w:rPr>
              <w:t>IE.With</w:t>
            </w:r>
            <w:proofErr w:type="spellEnd"/>
            <w:proofErr w:type="gramEnd"/>
            <w:r w:rsidRPr="00E454BA">
              <w:rPr>
                <w:rFonts w:ascii="Calibri" w:hAnsi="Calibri" w:cs="Calibri"/>
                <w:sz w:val="18"/>
                <w:lang w:eastAsia="en-US"/>
              </w:rPr>
              <w:t xml:space="preserve"> this “all” for MBS Communication Service Type IE, the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measurement may be triggered when UE is using either unicast, multicast, or broadcast service for one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configuration.</w:t>
            </w:r>
          </w:p>
          <w:p w14:paraId="003C62D7" w14:textId="77777777"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Update semantic description for MBS Communication Service Type IE, without the presence of this IE, the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measurement can only be triggered by unicast service.</w:t>
            </w:r>
          </w:p>
          <w:p w14:paraId="7C46F7EC" w14:textId="77777777" w:rsidR="00506F0F" w:rsidRPr="00E454BA" w:rsidRDefault="00506F0F"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p>
          <w:p w14:paraId="6A5332C9" w14:textId="4874A375" w:rsidR="00506F0F" w:rsidRPr="00E454BA" w:rsidRDefault="00506F0F" w:rsidP="00453183">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xml:space="preserve"> # 2_MBScommType</w:t>
            </w:r>
          </w:p>
          <w:p w14:paraId="7CBEA033" w14:textId="5F8B10E6" w:rsidR="00506F0F" w:rsidRPr="00E454BA" w:rsidRDefault="00506F0F" w:rsidP="00506F0F">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Further clarification needed from SA4 and/or RAN2?</w:t>
            </w:r>
          </w:p>
          <w:p w14:paraId="1A89D524" w14:textId="70836888"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r w:rsidRPr="00E454BA">
              <w:rPr>
                <w:rFonts w:ascii="Calibri" w:hAnsi="Calibri" w:cs="Calibri"/>
                <w:color w:val="000000"/>
                <w:sz w:val="18"/>
                <w:lang w:eastAsia="en-US"/>
              </w:rPr>
              <w:t>(</w:t>
            </w:r>
            <w:r w:rsidR="00367C7B" w:rsidRPr="00E454BA">
              <w:rPr>
                <w:rFonts w:ascii="Calibri" w:hAnsi="Calibri" w:cs="Calibri"/>
                <w:color w:val="000000"/>
                <w:sz w:val="18"/>
                <w:lang w:eastAsia="en-US"/>
              </w:rPr>
              <w:t>Nokia</w:t>
            </w:r>
            <w:r w:rsidRPr="00E454BA">
              <w:rPr>
                <w:rFonts w:ascii="Calibri" w:hAnsi="Calibri" w:cs="Calibri"/>
                <w:color w:val="000000"/>
                <w:sz w:val="18"/>
                <w:lang w:eastAsia="en-US"/>
              </w:rPr>
              <w:t>)</w:t>
            </w:r>
          </w:p>
          <w:p w14:paraId="5B6C5507" w14:textId="1D28E3EE"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3776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3"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377658" w14:paraId="54005308"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7CD51D"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hyperlink r:id="rId74" w:history="1">
              <w:r w:rsidRPr="0037765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087C39"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B5F662"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CR1313r, TS 38.413 v16.16.0, Rel-16, Cat. F</w:t>
            </w:r>
          </w:p>
          <w:p w14:paraId="658ACE2C" w14:textId="77777777" w:rsidR="00A737D6" w:rsidRPr="00377658" w:rsidRDefault="00346DB8" w:rsidP="00117A5A">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moved from 9.2</w:t>
            </w:r>
          </w:p>
          <w:p w14:paraId="52EC8FC7" w14:textId="1CD37943" w:rsidR="007959AE" w:rsidRDefault="007959AE" w:rsidP="00117A5A">
            <w:pPr>
              <w:widowControl w:val="0"/>
              <w:spacing w:before="0" w:beforeAutospacing="0" w:after="60" w:line="276" w:lineRule="auto"/>
              <w:ind w:left="144" w:hanging="144"/>
              <w:rPr>
                <w:rFonts w:ascii="Calibri" w:hAnsi="Calibri" w:cs="Calibri"/>
              </w:rPr>
            </w:pPr>
            <w:r w:rsidRPr="00377658">
              <w:rPr>
                <w:rFonts w:ascii="Calibri" w:hAnsi="Calibri" w:cs="Calibri"/>
                <w:sz w:val="18"/>
                <w:lang w:eastAsia="en-US"/>
              </w:rPr>
              <w:t xml:space="preserve">Rev in </w:t>
            </w:r>
            <w:hyperlink r:id="rId75" w:history="1">
              <w:r w:rsidRPr="00377658">
                <w:rPr>
                  <w:rStyle w:val="Hyperlink"/>
                  <w:rFonts w:ascii="Calibri" w:hAnsi="Calibri" w:cs="Calibri"/>
                  <w:sz w:val="18"/>
                  <w:lang w:eastAsia="en-US"/>
                </w:rPr>
                <w:t>R3-255820</w:t>
              </w:r>
            </w:hyperlink>
          </w:p>
          <w:p w14:paraId="276AB53C" w14:textId="1EDAC9E4" w:rsidR="0044672A" w:rsidRDefault="0044672A" w:rsidP="0044672A">
            <w:pPr>
              <w:pStyle w:val="Agendalist"/>
            </w:pPr>
            <w:r>
              <w:t>Change source to TSG to “R3”</w:t>
            </w:r>
          </w:p>
          <w:p w14:paraId="174126BF" w14:textId="134CB6A4" w:rsidR="0044672A" w:rsidRPr="0044672A" w:rsidRDefault="0044672A" w:rsidP="0044672A">
            <w:pPr>
              <w:pStyle w:val="Agendanormal"/>
            </w:pPr>
            <w:r>
              <w:t xml:space="preserve">Rev in </w:t>
            </w:r>
            <w:hyperlink r:id="rId76" w:history="1">
              <w:r>
                <w:rPr>
                  <w:rStyle w:val="Hyperlink"/>
                </w:rPr>
                <w:t>R3-255885</w:t>
              </w:r>
            </w:hyperlink>
          </w:p>
          <w:p w14:paraId="5D926382" w14:textId="0FEB2BF0" w:rsidR="00377658" w:rsidRPr="001F4156" w:rsidRDefault="00377658" w:rsidP="00117A5A">
            <w:pPr>
              <w:widowControl w:val="0"/>
              <w:spacing w:before="0" w:beforeAutospacing="0" w:after="60" w:line="276" w:lineRule="auto"/>
              <w:ind w:left="144" w:hanging="144"/>
              <w:rPr>
                <w:rFonts w:ascii="Calibri" w:hAnsi="Calibri" w:cs="Calibri"/>
                <w:color w:val="000000"/>
                <w:sz w:val="18"/>
                <w:szCs w:val="18"/>
                <w:lang w:eastAsia="en-US"/>
              </w:rPr>
            </w:pPr>
            <w:r w:rsidRPr="00377658">
              <w:rPr>
                <w:rFonts w:ascii="Calibri" w:hAnsi="Calibri" w:cs="Calibri"/>
                <w:b/>
                <w:color w:val="008000"/>
              </w:rPr>
              <w:t xml:space="preserve"> </w:t>
            </w:r>
            <w:r w:rsidRPr="001F4156">
              <w:rPr>
                <w:rFonts w:ascii="Calibri" w:hAnsi="Calibri" w:cs="Calibri"/>
                <w:b/>
                <w:color w:val="008000"/>
                <w:sz w:val="18"/>
                <w:szCs w:val="18"/>
              </w:rPr>
              <w:t>Agreed</w:t>
            </w:r>
            <w:r w:rsidR="0044672A" w:rsidRPr="001F4156">
              <w:rPr>
                <w:rFonts w:ascii="Calibri" w:hAnsi="Calibri" w:cs="Calibri"/>
                <w:b/>
                <w:color w:val="008000"/>
                <w:sz w:val="18"/>
                <w:szCs w:val="18"/>
              </w:rPr>
              <w:t xml:space="preserve"> unseen</w:t>
            </w:r>
          </w:p>
        </w:tc>
      </w:tr>
      <w:tr w:rsidR="00346DB8" w:rsidRPr="0044672A" w14:paraId="5E3B7CE4"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7E4DD2"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44672A">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7C4B0E"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C5A4D"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CR1314r, TS 38.413 v17.12.0, Rel-17, Cat. A</w:t>
            </w:r>
          </w:p>
          <w:p w14:paraId="13273181"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686B30D1" w14:textId="59E2CAB2"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78" w:history="1">
              <w:r w:rsidRPr="0044672A">
                <w:rPr>
                  <w:rStyle w:val="Hyperlink"/>
                  <w:rFonts w:ascii="Calibri" w:hAnsi="Calibri" w:cs="Calibri"/>
                  <w:sz w:val="18"/>
                  <w:lang w:eastAsia="en-US"/>
                </w:rPr>
                <w:t>R3-255821</w:t>
              </w:r>
            </w:hyperlink>
          </w:p>
          <w:p w14:paraId="18625275" w14:textId="77777777" w:rsidR="0044672A" w:rsidRDefault="0044672A" w:rsidP="0044672A">
            <w:pPr>
              <w:pStyle w:val="Agendalist"/>
            </w:pPr>
            <w:r w:rsidRPr="0044672A">
              <w:t>Change source to TSG to “R3”</w:t>
            </w:r>
          </w:p>
          <w:p w14:paraId="4633F73B" w14:textId="1185C3E0" w:rsidR="0044672A" w:rsidRPr="0044672A" w:rsidRDefault="0044672A" w:rsidP="0044672A">
            <w:pPr>
              <w:pStyle w:val="Agendalist"/>
            </w:pPr>
            <w:r>
              <w:t>Add “and” before “</w:t>
            </w:r>
            <w:r w:rsidRPr="0044672A">
              <w:t>use it for subsequent RAN paging</w:t>
            </w:r>
            <w:r>
              <w:t>”</w:t>
            </w:r>
          </w:p>
          <w:p w14:paraId="3E29AF6F" w14:textId="4271634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79" w:history="1">
              <w:r w:rsidRPr="0044672A">
                <w:rPr>
                  <w:rStyle w:val="Hyperlink"/>
                  <w:rFonts w:ascii="Calibri" w:hAnsi="Calibri" w:cs="Calibri"/>
                  <w:sz w:val="18"/>
                  <w:lang w:eastAsia="en-US"/>
                </w:rPr>
                <w:t>R3-255886</w:t>
              </w:r>
            </w:hyperlink>
          </w:p>
          <w:p w14:paraId="665822CA" w14:textId="530C47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46DB8" w:rsidRPr="0044672A" w14:paraId="5D116E50"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332B0B"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44672A">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07144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9780C3"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CR1315r, TS 38.413 v18.6.0, Rel-18, Cat. A</w:t>
            </w:r>
          </w:p>
          <w:p w14:paraId="2E59D48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28658F12" w14:textId="6F642BFE"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81" w:history="1">
              <w:r w:rsidRPr="0044672A">
                <w:rPr>
                  <w:rStyle w:val="Hyperlink"/>
                  <w:rFonts w:ascii="Calibri" w:hAnsi="Calibri" w:cs="Calibri"/>
                  <w:sz w:val="18"/>
                  <w:lang w:eastAsia="en-US"/>
                </w:rPr>
                <w:t>R3-255822</w:t>
              </w:r>
            </w:hyperlink>
          </w:p>
          <w:p w14:paraId="76CB310B" w14:textId="77777777" w:rsidR="0044672A" w:rsidRPr="0044672A" w:rsidRDefault="0044672A" w:rsidP="0044672A">
            <w:pPr>
              <w:pStyle w:val="Agendalist"/>
            </w:pPr>
            <w:r w:rsidRPr="0044672A">
              <w:t>Change source to TSG to “R3”</w:t>
            </w:r>
          </w:p>
          <w:p w14:paraId="6C25778B" w14:textId="77777777" w:rsidR="0044672A" w:rsidRPr="0044672A" w:rsidRDefault="0044672A" w:rsidP="0044672A">
            <w:pPr>
              <w:pStyle w:val="Agendalist"/>
            </w:pPr>
            <w:r w:rsidRPr="0044672A">
              <w:t>Add “and” before “use it for subsequent RAN paging”</w:t>
            </w:r>
          </w:p>
          <w:p w14:paraId="75EDE49A" w14:textId="13A2617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82" w:history="1">
              <w:r w:rsidRPr="0044672A">
                <w:rPr>
                  <w:rStyle w:val="Hyperlink"/>
                  <w:rFonts w:ascii="Calibri" w:hAnsi="Calibri" w:cs="Calibri"/>
                  <w:sz w:val="18"/>
                  <w:lang w:eastAsia="en-US"/>
                </w:rPr>
                <w:t>R3-255887</w:t>
              </w:r>
            </w:hyperlink>
          </w:p>
          <w:p w14:paraId="5BA17BA6" w14:textId="389BEE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83"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84"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33F74" w14:paraId="64743FB1"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DC23"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633F74">
              <w:rPr>
                <w:rFonts w:ascii="Calibri" w:hAnsi="Calibri" w:cs="Calibri"/>
                <w:sz w:val="18"/>
                <w:lang w:eastAsia="en-US"/>
              </w:rPr>
              <w:t>by</w:t>
            </w:r>
            <w:proofErr w:type="gramEnd"/>
            <w:r w:rsidRPr="00633F74">
              <w:rPr>
                <w:rFonts w:ascii="Calibri" w:hAnsi="Calibri" w:cs="Calibri"/>
                <w:sz w:val="18"/>
                <w:lang w:eastAsia="en-US"/>
              </w:rPr>
              <w:t xml:space="preserve"> the new one.</w:t>
            </w:r>
          </w:p>
          <w:p w14:paraId="1F96B38A"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Nok: delta with CMCC is “including all the RATs supported by the UE known by the gNB”</w:t>
            </w:r>
          </w:p>
          <w:p w14:paraId="48580674" w14:textId="46E4F612"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HW: gNB should report all the RATs</w:t>
            </w:r>
            <w:r w:rsidR="00A737D6" w:rsidRPr="00633F74">
              <w:rPr>
                <w:rFonts w:ascii="Calibri" w:hAnsi="Calibri" w:cs="Calibri"/>
                <w:sz w:val="18"/>
                <w:lang w:eastAsia="en-US"/>
              </w:rPr>
              <w:t xml:space="preserve"> that the UE supports</w:t>
            </w:r>
          </w:p>
          <w:p w14:paraId="729CA741" w14:textId="5CA356B8"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E///</w:t>
            </w:r>
            <w:r w:rsidR="00A737D6" w:rsidRPr="00633F74">
              <w:rPr>
                <w:rFonts w:ascii="Calibri" w:hAnsi="Calibri" w:cs="Calibri"/>
                <w:sz w:val="18"/>
                <w:lang w:eastAsia="en-US"/>
              </w:rPr>
              <w:t>, QC, SS, CATT</w:t>
            </w:r>
            <w:r w:rsidRPr="00633F74">
              <w:rPr>
                <w:rFonts w:ascii="Calibri" w:hAnsi="Calibri" w:cs="Calibri"/>
                <w:sz w:val="18"/>
                <w:lang w:eastAsia="en-US"/>
              </w:rPr>
              <w:t>: Same view as HW</w:t>
            </w:r>
          </w:p>
          <w:p w14:paraId="2B981BC0" w14:textId="0EE669DE" w:rsidR="00A737D6" w:rsidRPr="00633F74" w:rsidRDefault="00783C11"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1757824" w14:textId="0B44D7F6"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3_UEradioCapPaging</w:t>
            </w:r>
          </w:p>
          <w:p w14:paraId="2F6ABCC6" w14:textId="188518E0"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text for RRC_INACTIVE case</w:t>
            </w:r>
          </w:p>
          <w:p w14:paraId="1E90D552" w14:textId="1AC0A33C"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release (R16 or R17)</w:t>
            </w:r>
          </w:p>
          <w:p w14:paraId="4EAE4D29" w14:textId="52A49B4F" w:rsidR="00783C11" w:rsidRPr="00633F74" w:rsidRDefault="00783C11" w:rsidP="001226BD">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(CMCC)</w:t>
            </w:r>
          </w:p>
          <w:p w14:paraId="44AAB87C" w14:textId="1464C316" w:rsidR="00367C7B" w:rsidRPr="00633F74"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9"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90"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 xml:space="preserve">RAN3 should wait for </w:t>
            </w:r>
            <w:proofErr w:type="gramStart"/>
            <w:r w:rsidRPr="00FB34E4">
              <w:rPr>
                <w:rFonts w:ascii="Calibri" w:hAnsi="Calibri" w:cs="Calibri"/>
                <w:b/>
                <w:bCs/>
                <w:color w:val="FF0000"/>
                <w:sz w:val="18"/>
                <w:lang w:eastAsia="en-US"/>
              </w:rPr>
              <w:t>CT1</w:t>
            </w:r>
            <w:proofErr w:type="gramEnd"/>
            <w:r w:rsidRPr="00FB34E4">
              <w:rPr>
                <w:rFonts w:ascii="Calibri" w:hAnsi="Calibri" w:cs="Calibri"/>
                <w:b/>
                <w:bCs/>
                <w:color w:val="FF0000"/>
                <w:sz w:val="18"/>
                <w:lang w:eastAsia="en-US"/>
              </w:rPr>
              <w:t xml:space="preserve">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3F74" w14:paraId="6EFCCF75"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AB30EC" w14:textId="4C94C2CD"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hyperlink r:id="rId97" w:history="1">
              <w:r w:rsidRPr="00633F74">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80A71F" w14:textId="020203B3"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80DA69" w14:textId="77777777"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CR0134r, TS 36.443 v18.0.0, Rel-19, Cat. B</w:t>
            </w:r>
          </w:p>
          <w:p w14:paraId="76399AD7" w14:textId="77777777" w:rsidR="00C81F24" w:rsidRPr="00633F74" w:rsidRDefault="00C81F24" w:rsidP="00CF0A17">
            <w:pPr>
              <w:widowControl w:val="0"/>
              <w:spacing w:before="0" w:beforeAutospacing="0" w:after="60" w:line="276" w:lineRule="auto"/>
              <w:ind w:left="144" w:hanging="144"/>
              <w:rPr>
                <w:rFonts w:ascii="Calibri" w:hAnsi="Calibri" w:cs="Calibri"/>
              </w:rPr>
            </w:pPr>
            <w:r w:rsidRPr="00633F74">
              <w:rPr>
                <w:rFonts w:ascii="Calibri" w:hAnsi="Calibri" w:cs="Calibri"/>
                <w:sz w:val="18"/>
                <w:lang w:eastAsia="en-US"/>
              </w:rPr>
              <w:t xml:space="preserve">Rev in </w:t>
            </w:r>
            <w:hyperlink r:id="rId98" w:history="1">
              <w:r w:rsidRPr="00633F74">
                <w:rPr>
                  <w:rStyle w:val="Hyperlink"/>
                  <w:rFonts w:ascii="Calibri" w:hAnsi="Calibri" w:cs="Calibri"/>
                  <w:sz w:val="18"/>
                  <w:lang w:eastAsia="en-US"/>
                </w:rPr>
                <w:t>R3-255773</w:t>
              </w:r>
            </w:hyperlink>
          </w:p>
          <w:p w14:paraId="0CC7FB35" w14:textId="1AF611CF" w:rsidR="00633F74" w:rsidRPr="001F4156" w:rsidRDefault="00633F74" w:rsidP="00CF0A17">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rPr>
              <w:t xml:space="preserve"> </w:t>
            </w:r>
            <w:r w:rsidRPr="001F4156">
              <w:rPr>
                <w:rFonts w:ascii="Calibri" w:hAnsi="Calibri" w:cs="Calibri"/>
                <w:b/>
                <w:color w:val="008000"/>
                <w:sz w:val="18"/>
                <w:szCs w:val="18"/>
              </w:rPr>
              <w:t>Agreed</w:t>
            </w:r>
          </w:p>
        </w:tc>
      </w:tr>
      <w:tr w:rsidR="008365E5" w:rsidRPr="00633F74" w14:paraId="4BF63902"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6696C" w14:textId="684B6162"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MCE makes decision on the values of the K_CAS and the N_</w:t>
            </w:r>
            <w:proofErr w:type="gramStart"/>
            <w:r w:rsidRPr="00633F74">
              <w:rPr>
                <w:rFonts w:ascii="Calibri" w:hAnsi="Calibri" w:cs="Calibri"/>
                <w:sz w:val="18"/>
                <w:lang w:eastAsia="en-US"/>
              </w:rPr>
              <w:t>CAS, and</w:t>
            </w:r>
            <w:proofErr w:type="gramEnd"/>
            <w:r w:rsidRPr="00633F74">
              <w:rPr>
                <w:rFonts w:ascii="Calibri" w:hAnsi="Calibri" w:cs="Calibri"/>
                <w:sz w:val="18"/>
                <w:lang w:eastAsia="en-US"/>
              </w:rPr>
              <w:t xml:space="preserve"> </w:t>
            </w:r>
            <w:proofErr w:type="gramStart"/>
            <w:r w:rsidRPr="00633F74">
              <w:rPr>
                <w:rFonts w:ascii="Calibri" w:hAnsi="Calibri" w:cs="Calibri"/>
                <w:sz w:val="18"/>
                <w:lang w:eastAsia="en-US"/>
              </w:rPr>
              <w:t>informs to</w:t>
            </w:r>
            <w:proofErr w:type="gramEnd"/>
            <w:r w:rsidRPr="00633F74">
              <w:rPr>
                <w:rFonts w:ascii="Calibri" w:hAnsi="Calibri" w:cs="Calibri"/>
                <w:sz w:val="18"/>
                <w:lang w:eastAsia="en-US"/>
              </w:rPr>
              <w:t xml:space="preserve"> the </w:t>
            </w:r>
            <w:proofErr w:type="spellStart"/>
            <w:r w:rsidRPr="00633F74">
              <w:rPr>
                <w:rFonts w:ascii="Calibri" w:hAnsi="Calibri" w:cs="Calibri"/>
                <w:sz w:val="18"/>
                <w:lang w:eastAsia="en-US"/>
              </w:rPr>
              <w:t>eNBs</w:t>
            </w:r>
            <w:proofErr w:type="spellEnd"/>
            <w:r w:rsidRPr="00633F74">
              <w:rPr>
                <w:rFonts w:ascii="Calibri" w:hAnsi="Calibri" w:cs="Calibri"/>
                <w:sz w:val="18"/>
                <w:lang w:eastAsia="en-US"/>
              </w:rPr>
              <w:t xml:space="preserve"> via M2AP.</w:t>
            </w:r>
          </w:p>
          <w:p w14:paraId="2EB72AEE" w14:textId="2EE3D175"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Include the CAS Muting Parameters IE (includes sub-IEs K_CAS and N_CAS) in the MBSFN Area Configuration Item </w:t>
            </w:r>
            <w:proofErr w:type="spellStart"/>
            <w:r w:rsidRPr="00633F74">
              <w:rPr>
                <w:rFonts w:ascii="Calibri" w:hAnsi="Calibri" w:cs="Calibri"/>
                <w:sz w:val="18"/>
                <w:lang w:eastAsia="en-US"/>
              </w:rPr>
              <w:t>Ies</w:t>
            </w:r>
            <w:proofErr w:type="spellEnd"/>
            <w:r w:rsidRPr="00633F74">
              <w:rPr>
                <w:rFonts w:ascii="Calibri" w:hAnsi="Calibri" w:cs="Calibri"/>
                <w:sz w:val="18"/>
                <w:lang w:eastAsia="en-US"/>
              </w:rPr>
              <w:t xml:space="preserve"> IE in the M2AP: MBMS SCHEDULING INFORMATION message.</w:t>
            </w:r>
          </w:p>
          <w:p w14:paraId="739D719C"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Define the new K_CAS IE as INTEGER (</w:t>
            </w:r>
            <w:proofErr w:type="gramStart"/>
            <w:r w:rsidRPr="00633F74">
              <w:rPr>
                <w:rFonts w:ascii="Calibri" w:hAnsi="Calibri" w:cs="Calibri"/>
                <w:sz w:val="18"/>
                <w:lang w:eastAsia="en-US"/>
              </w:rPr>
              <w:t>4..</w:t>
            </w:r>
            <w:proofErr w:type="gramEnd"/>
            <w:r w:rsidRPr="00633F74">
              <w:rPr>
                <w:rFonts w:ascii="Calibri" w:hAnsi="Calibri" w:cs="Calibri"/>
                <w:sz w:val="18"/>
                <w:lang w:eastAsia="en-US"/>
              </w:rPr>
              <w:t>63, ...</w:t>
            </w:r>
            <w:proofErr w:type="gramStart"/>
            <w:r w:rsidRPr="00633F74">
              <w:rPr>
                <w:rFonts w:ascii="Calibri" w:hAnsi="Calibri" w:cs="Calibri"/>
                <w:sz w:val="18"/>
                <w:lang w:eastAsia="en-US"/>
              </w:rPr>
              <w:t>), and</w:t>
            </w:r>
            <w:proofErr w:type="gramEnd"/>
            <w:r w:rsidRPr="00633F74">
              <w:rPr>
                <w:rFonts w:ascii="Calibri" w:hAnsi="Calibri" w:cs="Calibri"/>
                <w:sz w:val="18"/>
                <w:lang w:eastAsia="en-US"/>
              </w:rPr>
              <w:t xml:space="preserve"> define the new N_CAS IE as ENUMERATED (n2, n4, n8, n16, ...).</w:t>
            </w:r>
          </w:p>
          <w:p w14:paraId="22F24FCE"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D88BAAD" w14:textId="0AAC54FE"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4_5GB_CASMuting</w:t>
            </w:r>
          </w:p>
          <w:p w14:paraId="5C7B93D1" w14:textId="5806D0CC"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status in RAN2</w:t>
            </w:r>
          </w:p>
          <w:p w14:paraId="11BE6840" w14:textId="2730E757"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Check alignment </w:t>
            </w:r>
            <w:r w:rsidR="00117A5A" w:rsidRPr="00633F74">
              <w:rPr>
                <w:rFonts w:ascii="Calibri" w:hAnsi="Calibri" w:cs="Calibri"/>
                <w:b/>
                <w:color w:val="FF00FF"/>
                <w:sz w:val="18"/>
                <w:lang w:eastAsia="en-US"/>
              </w:rPr>
              <w:t xml:space="preserve">of M2AP CR </w:t>
            </w:r>
            <w:r w:rsidRPr="00633F74">
              <w:rPr>
                <w:rFonts w:ascii="Calibri" w:hAnsi="Calibri" w:cs="Calibri"/>
                <w:b/>
                <w:color w:val="FF00FF"/>
                <w:sz w:val="18"/>
                <w:lang w:eastAsia="en-US"/>
              </w:rPr>
              <w:t>with RRC CR</w:t>
            </w:r>
          </w:p>
          <w:p w14:paraId="734BF5AA" w14:textId="48513F6E"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(Huawei)</w:t>
            </w:r>
          </w:p>
          <w:p w14:paraId="37517B5C" w14:textId="0BE29EB7"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858E8" w:rsidRPr="00621F18" w14:paraId="442E1E02"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1F5E0" w14:textId="23F1BEB5" w:rsidR="00A858E8" w:rsidRPr="00CF0A17" w:rsidRDefault="00A858E8" w:rsidP="00822C40">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E12F73">
                <w:rPr>
                  <w:rFonts w:ascii="Calibri" w:hAnsi="Calibri" w:cs="Calibri"/>
                  <w:sz w:val="18"/>
                  <w:lang w:eastAsia="en-US"/>
                </w:rPr>
                <w:t>R3-255881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2646B" w14:textId="0BBB7D44" w:rsidR="00A858E8" w:rsidRPr="00CF0A17" w:rsidRDefault="00A858E8" w:rsidP="00822C40">
            <w:pPr>
              <w:widowControl w:val="0"/>
              <w:spacing w:before="0" w:beforeAutospacing="0" w:after="60" w:line="276" w:lineRule="auto"/>
              <w:ind w:left="144" w:hanging="144"/>
              <w:rPr>
                <w:rFonts w:ascii="Calibri" w:hAnsi="Calibri" w:cs="Calibri"/>
                <w:sz w:val="18"/>
                <w:lang w:eastAsia="en-US"/>
              </w:rPr>
            </w:pPr>
            <w:r w:rsidRPr="00A858E8">
              <w:rPr>
                <w:rFonts w:ascii="Calibri" w:hAnsi="Calibri" w:cs="Calibri"/>
                <w:sz w:val="18"/>
                <w:lang w:val="en-GB" w:eastAsia="en-US"/>
              </w:rPr>
              <w:t>Reply LS on security parameter in paging request message</w:t>
            </w:r>
            <w:r w:rsidRPr="00CF0A17">
              <w:rPr>
                <w:rFonts w:ascii="Calibri" w:hAnsi="Calibri" w:cs="Calibri"/>
                <w:sz w:val="18"/>
                <w:lang w:eastAsia="en-US"/>
              </w:rPr>
              <w:t xml:space="preserve"> (RAN2(</w:t>
            </w:r>
            <w:r>
              <w:rPr>
                <w:rFonts w:ascii="Calibri" w:hAnsi="Calibri" w:cs="Calibri"/>
                <w:sz w:val="18"/>
                <w:lang w:eastAsia="en-US"/>
              </w:rPr>
              <w:t>Huawei</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3591B" w14:textId="77777777" w:rsidR="00A858E8" w:rsidRDefault="00A858E8"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F55F1C8" w14:textId="77777777" w:rsidR="00A858E8" w:rsidRDefault="00A858E8"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7ADE7B53" w14:textId="6E5BD078" w:rsidR="00E12F73" w:rsidRPr="00CF0A17" w:rsidRDefault="00E12F73"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E454BA" w14:paraId="467087E2"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8E0B9D" w14:textId="6AB00441"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454BA">
                <w:rPr>
                  <w:rFonts w:ascii="Calibri" w:hAnsi="Calibri" w:cs="Calibri"/>
                  <w:sz w:val="18"/>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607DD9" w14:textId="7DA0247A" w:rsidR="00CF0A17" w:rsidRPr="00E454BA" w:rsidRDefault="00CF0A17"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33BA14"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CR1296r, TS 38.413 v18.6.0, Rel-18, Cat. B</w:t>
            </w:r>
          </w:p>
          <w:p w14:paraId="435FE51C" w14:textId="6E27D4C8" w:rsidR="000F7557" w:rsidRPr="005A6078" w:rsidRDefault="000F7557"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05" w:history="1">
              <w:r w:rsidRPr="005A6078">
                <w:rPr>
                  <w:rStyle w:val="Hyperlink"/>
                  <w:rFonts w:ascii="Calibri" w:hAnsi="Calibri" w:cs="Calibri"/>
                  <w:sz w:val="18"/>
                  <w:szCs w:val="18"/>
                  <w:lang w:eastAsia="en-US"/>
                </w:rPr>
                <w:t>R3-255817</w:t>
              </w:r>
            </w:hyperlink>
          </w:p>
          <w:p w14:paraId="2C8AF2EE" w14:textId="77777777" w:rsidR="00E454BA" w:rsidRPr="005A6078" w:rsidRDefault="00E454BA" w:rsidP="00E454BA">
            <w:pPr>
              <w:pStyle w:val="Agendalist"/>
              <w:rPr>
                <w:szCs w:val="18"/>
              </w:rPr>
            </w:pPr>
            <w:r w:rsidRPr="005A6078">
              <w:rPr>
                <w:szCs w:val="18"/>
              </w:rPr>
              <w:t>Capitalize words in IE name “Aerial UE flight information ongoing reporting failed”</w:t>
            </w:r>
          </w:p>
          <w:p w14:paraId="78C8B263" w14:textId="73FCE8D2" w:rsidR="00E454BA" w:rsidRPr="005A6078" w:rsidRDefault="00E454BA" w:rsidP="00E454BA">
            <w:pPr>
              <w:pStyle w:val="Agendanormal"/>
              <w:rPr>
                <w:color w:val="000000"/>
                <w:szCs w:val="18"/>
              </w:rPr>
            </w:pPr>
            <w:r w:rsidRPr="005A6078">
              <w:rPr>
                <w:szCs w:val="18"/>
              </w:rPr>
              <w:t xml:space="preserve">Rev in </w:t>
            </w:r>
            <w:hyperlink r:id="rId106" w:history="1">
              <w:r w:rsidRPr="005A6078">
                <w:rPr>
                  <w:rStyle w:val="Hyperlink"/>
                  <w:szCs w:val="18"/>
                </w:rPr>
                <w:t>R3-255898</w:t>
              </w:r>
            </w:hyperlink>
            <w:r w:rsidRPr="005A6078">
              <w:rPr>
                <w:szCs w:val="18"/>
              </w:rPr>
              <w:t xml:space="preserve"> </w:t>
            </w:r>
            <w:r w:rsidRPr="005A6078">
              <w:rPr>
                <w:b/>
                <w:color w:val="008000"/>
                <w:szCs w:val="18"/>
              </w:rPr>
              <w:t xml:space="preserve"> Agreed unseen</w:t>
            </w:r>
          </w:p>
        </w:tc>
      </w:tr>
      <w:tr w:rsidR="00CF0A17" w:rsidRPr="00E454BA" w14:paraId="46D36637"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CC27F9" w14:textId="59C4384A"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E454BA">
                <w:rPr>
                  <w:rFonts w:ascii="Calibri" w:hAnsi="Calibri" w:cs="Calibri"/>
                  <w:sz w:val="18"/>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52650BA" w14:textId="265BF440" w:rsidR="00CF0A17" w:rsidRPr="00E454BA" w:rsidRDefault="00D102A5"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Support Aerial UE Flight Information Failure Reporting in </w:t>
            </w:r>
            <w:proofErr w:type="spellStart"/>
            <w:r w:rsidRPr="00E454BA">
              <w:rPr>
                <w:rFonts w:ascii="Calibri" w:hAnsi="Calibri" w:cs="Calibri"/>
                <w:sz w:val="18"/>
                <w:lang w:eastAsia="en-US"/>
              </w:rPr>
              <w:t>Filure</w:t>
            </w:r>
            <w:proofErr w:type="spellEnd"/>
            <w:r w:rsidRPr="00E454BA">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911505"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69F3BE2B" w14:textId="00C2DD3A" w:rsidR="000F7557" w:rsidRPr="005A6078" w:rsidRDefault="000F7557"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08" w:history="1">
              <w:r w:rsidRPr="005A6078">
                <w:rPr>
                  <w:rStyle w:val="Hyperlink"/>
                  <w:rFonts w:ascii="Calibri" w:hAnsi="Calibri" w:cs="Calibri"/>
                  <w:sz w:val="18"/>
                  <w:szCs w:val="18"/>
                  <w:lang w:eastAsia="en-US"/>
                </w:rPr>
                <w:t>R3-255818</w:t>
              </w:r>
            </w:hyperlink>
            <w:r w:rsidR="00E454BA" w:rsidRPr="005A6078">
              <w:rPr>
                <w:rFonts w:ascii="Calibri" w:hAnsi="Calibri" w:cs="Calibri"/>
                <w:sz w:val="18"/>
                <w:szCs w:val="18"/>
              </w:rPr>
              <w:t xml:space="preserve"> </w:t>
            </w:r>
            <w:r w:rsidR="00E454BA" w:rsidRPr="005A6078">
              <w:rPr>
                <w:rFonts w:ascii="Calibri" w:hAnsi="Calibri" w:cs="Calibri"/>
                <w:b/>
                <w:color w:val="008000"/>
                <w:sz w:val="18"/>
                <w:szCs w:val="18"/>
              </w:rPr>
              <w:t xml:space="preserve"> Endorsed</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Pr="007B29D0" w:rsidRDefault="009F55E2"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discussion</w:t>
            </w:r>
          </w:p>
          <w:p w14:paraId="4D42753C" w14:textId="32D89DE9" w:rsidR="00762A53" w:rsidRPr="007B29D0" w:rsidRDefault="00567EAB"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454BA">
                <w:rPr>
                  <w:rFonts w:ascii="Calibri" w:hAnsi="Calibri" w:cs="Calibri"/>
                  <w:sz w:val="18"/>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E83C1"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CR1311r, TS 38.413 v18.6.0, Rel-19, Cat. F</w:t>
            </w:r>
          </w:p>
          <w:p w14:paraId="5FE86837" w14:textId="106508E0" w:rsidR="00E454BA" w:rsidRPr="007B29D0" w:rsidRDefault="00E454BA"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Merged</w:t>
            </w:r>
          </w:p>
        </w:tc>
      </w:tr>
      <w:tr w:rsidR="00CF0A17" w:rsidRPr="00621F18" w14:paraId="02F053EE" w14:textId="77777777" w:rsidTr="00B761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B7617E" w14:paraId="0159F919" w14:textId="77777777" w:rsidTr="00B761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A</w:t>
            </w:r>
            <w:r w:rsidRPr="00B7617E">
              <w:rPr>
                <w:rFonts w:ascii="Calibri" w:hAnsi="Calibri" w:cs="Calibri"/>
                <w:sz w:val="18"/>
                <w:lang w:eastAsia="en-US"/>
              </w:rPr>
              <w:t>:</w:t>
            </w:r>
            <w:r w:rsidR="00762A53" w:rsidRPr="00B7617E">
              <w:rPr>
                <w:rFonts w:ascii="Calibri" w:hAnsi="Calibri" w:cs="Calibri"/>
                <w:sz w:val="18"/>
                <w:lang w:eastAsia="en-US"/>
              </w:rPr>
              <w:t xml:space="preserve"> HW, Nokia</w:t>
            </w:r>
          </w:p>
          <w:p w14:paraId="6186AE32"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IE in the existing LOCATION REPORT message to indicate that the ongoing altitude reporting is stopped.</w:t>
            </w:r>
          </w:p>
          <w:p w14:paraId="1F32DA45"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B</w:t>
            </w:r>
            <w:r w:rsidRPr="00B7617E">
              <w:rPr>
                <w:rFonts w:ascii="Calibri" w:hAnsi="Calibri" w:cs="Calibri"/>
                <w:sz w:val="18"/>
                <w:lang w:eastAsia="en-US"/>
              </w:rPr>
              <w:t>:</w:t>
            </w:r>
            <w:r w:rsidR="00762A53" w:rsidRPr="00B7617E">
              <w:rPr>
                <w:rFonts w:ascii="Calibri" w:hAnsi="Calibri" w:cs="Calibri"/>
                <w:sz w:val="18"/>
                <w:lang w:eastAsia="en-US"/>
              </w:rPr>
              <w:t xml:space="preserve"> Ericsson, CATT, CMCC</w:t>
            </w:r>
          </w:p>
          <w:p w14:paraId="1AC2DFF1" w14:textId="4067027D"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C</w:t>
            </w:r>
            <w:r w:rsidRPr="00B7617E">
              <w:rPr>
                <w:rFonts w:ascii="Calibri" w:hAnsi="Calibri" w:cs="Calibri"/>
                <w:sz w:val="18"/>
                <w:lang w:eastAsia="en-US"/>
              </w:rPr>
              <w:t>: ZTE</w:t>
            </w:r>
            <w:r w:rsidR="005D2F22" w:rsidRPr="00B7617E">
              <w:rPr>
                <w:rFonts w:ascii="Calibri" w:hAnsi="Calibri" w:cs="Calibri"/>
                <w:sz w:val="18"/>
                <w:lang w:eastAsia="en-US"/>
              </w:rPr>
              <w:t>, Samsung</w:t>
            </w:r>
          </w:p>
          <w:p w14:paraId="6C87C72F" w14:textId="5642693D"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Introduce a new cause value for Cause IE to indicate NG-RAN node cannot report the aerial UE information</w:t>
            </w:r>
            <w:r w:rsidR="00F67037" w:rsidRPr="00B7617E">
              <w:rPr>
                <w:rFonts w:ascii="Calibri" w:hAnsi="Calibri" w:cs="Calibri"/>
                <w:sz w:val="18"/>
                <w:lang w:eastAsia="en-US"/>
              </w:rPr>
              <w:t>.</w:t>
            </w:r>
          </w:p>
          <w:p w14:paraId="577C5FA4"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LGE: Can there be multiple configurations for Aerial UE Flight Information Reporting?</w:t>
            </w:r>
          </w:p>
          <w:p w14:paraId="3CAFF7DB" w14:textId="77777777" w:rsidR="0069245A" w:rsidRPr="00B7617E"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sidRPr="00B7617E">
              <w:rPr>
                <w:rFonts w:ascii="Calibri" w:hAnsi="Calibri" w:cs="Calibri"/>
                <w:sz w:val="18"/>
                <w:lang w:eastAsia="en-US"/>
              </w:rPr>
              <w:t>E//</w:t>
            </w:r>
            <w:proofErr w:type="gramEnd"/>
            <w:r w:rsidRPr="00B7617E">
              <w:rPr>
                <w:rFonts w:ascii="Calibri" w:hAnsi="Calibri" w:cs="Calibri"/>
                <w:sz w:val="18"/>
                <w:lang w:eastAsia="en-US"/>
              </w:rPr>
              <w:t>/: Cause value does not have receiver behavior defined.</w:t>
            </w:r>
          </w:p>
          <w:p w14:paraId="47DF7CAF" w14:textId="77777777" w:rsidR="00711E18" w:rsidRPr="00B7617E"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B7617E"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B7617E">
              <w:rPr>
                <w:rFonts w:ascii="Calibri" w:hAnsi="Calibri" w:cs="Calibri"/>
                <w:b/>
                <w:bCs/>
                <w:color w:val="00B050"/>
                <w:sz w:val="18"/>
                <w:lang w:eastAsia="en-US"/>
              </w:rPr>
              <w:t>Agree on either solution B or solution C.</w:t>
            </w:r>
          </w:p>
          <w:p w14:paraId="5B7F8FF7" w14:textId="542EBD7D" w:rsidR="00E600EC" w:rsidRPr="00B7617E" w:rsidRDefault="00E600EC" w:rsidP="00EA5F2C">
            <w:pPr>
              <w:widowControl w:val="0"/>
              <w:spacing w:before="0" w:beforeAutospacing="0" w:after="60" w:line="276" w:lineRule="auto"/>
              <w:rPr>
                <w:rFonts w:ascii="Calibri" w:hAnsi="Calibri" w:cs="Calibri"/>
                <w:sz w:val="18"/>
                <w:lang w:eastAsia="en-US"/>
              </w:rPr>
            </w:pPr>
          </w:p>
          <w:p w14:paraId="705DDA9B" w14:textId="4E379F8E"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 5_UAV</w:t>
            </w:r>
          </w:p>
          <w:p w14:paraId="45684EE5" w14:textId="5B92D9DC"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w:t>
            </w:r>
            <w:proofErr w:type="spellStart"/>
            <w:r w:rsidRPr="00B7617E">
              <w:rPr>
                <w:rFonts w:ascii="Calibri" w:hAnsi="Calibri" w:cs="Calibri"/>
                <w:b/>
                <w:color w:val="FF00FF"/>
                <w:sz w:val="18"/>
                <w:lang w:eastAsia="en-US"/>
              </w:rPr>
              <w:t>Downselect</w:t>
            </w:r>
            <w:proofErr w:type="spellEnd"/>
            <w:r w:rsidRPr="00B7617E">
              <w:rPr>
                <w:rFonts w:ascii="Calibri" w:hAnsi="Calibri" w:cs="Calibri"/>
                <w:b/>
                <w:color w:val="FF00FF"/>
                <w:sz w:val="18"/>
                <w:lang w:eastAsia="en-US"/>
              </w:rPr>
              <w:t xml:space="preserve"> Solution B or Solution C</w:t>
            </w:r>
          </w:p>
          <w:p w14:paraId="22AC819B" w14:textId="3076365F"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Can there be multiple configurations for Aerial UE Flight Information Reporting, and if so how to handle?</w:t>
            </w:r>
          </w:p>
          <w:p w14:paraId="13E6E943" w14:textId="52BB3DEA"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Resolve any other open issues?</w:t>
            </w:r>
          </w:p>
          <w:p w14:paraId="1A46198C" w14:textId="35861CA3" w:rsidR="00E600EC" w:rsidRPr="00B7617E" w:rsidRDefault="00E600EC"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(Ericsson)</w:t>
            </w:r>
          </w:p>
          <w:p w14:paraId="56D7472D" w14:textId="39EBA0AB" w:rsidR="007959AE" w:rsidRPr="00B7617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 xml:space="preserve">Summary of offline disc </w:t>
            </w:r>
            <w:hyperlink r:id="rId112" w:history="1">
              <w:r w:rsidRPr="00B7617E">
                <w:rPr>
                  <w:rStyle w:val="Hyperlink"/>
                  <w:rFonts w:ascii="Calibri" w:hAnsi="Calibri" w:cs="Calibri"/>
                  <w:sz w:val="18"/>
                  <w:lang w:eastAsia="en-US"/>
                </w:rPr>
                <w:t>R3-255815</w:t>
              </w:r>
            </w:hyperlink>
            <w:r w:rsidR="00E454BA" w:rsidRPr="00B7617E">
              <w:rPr>
                <w:rFonts w:ascii="Calibri" w:hAnsi="Calibri" w:cs="Calibri"/>
                <w:sz w:val="18"/>
                <w:szCs w:val="18"/>
              </w:rPr>
              <w:t xml:space="preserve"> Noted</w:t>
            </w:r>
          </w:p>
          <w:p w14:paraId="1FAB76B0" w14:textId="214DD0A6" w:rsidR="00E454BA" w:rsidRPr="00B7617E" w:rsidRDefault="00E454BA" w:rsidP="00E454BA">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Send LS to SA2 to:</w:t>
            </w:r>
          </w:p>
          <w:p w14:paraId="3BE41443" w14:textId="51B2CEE7" w:rsidR="007959AE" w:rsidRPr="00B7617E" w:rsidRDefault="007959AE" w:rsidP="008365E5">
            <w:pPr>
              <w:widowControl w:val="0"/>
              <w:spacing w:before="0" w:beforeAutospacing="0" w:after="60" w:line="276" w:lineRule="auto"/>
              <w:ind w:left="144" w:hanging="144"/>
              <w:rPr>
                <w:rFonts w:ascii="Calibri" w:hAnsi="Calibri" w:cs="Calibri"/>
              </w:rPr>
            </w:pPr>
            <w:r w:rsidRPr="00B7617E">
              <w:rPr>
                <w:rFonts w:ascii="Calibri" w:hAnsi="Calibri" w:cs="Calibri"/>
                <w:color w:val="000000"/>
                <w:sz w:val="18"/>
                <w:lang w:eastAsia="en-US"/>
              </w:rPr>
              <w:lastRenderedPageBreak/>
              <w:t xml:space="preserve">Reply LS on Reply LS on clarification of UAV regulation in </w:t>
            </w:r>
            <w:hyperlink r:id="rId113" w:history="1">
              <w:r w:rsidRPr="00B7617E">
                <w:rPr>
                  <w:rStyle w:val="Hyperlink"/>
                  <w:rFonts w:ascii="Calibri" w:hAnsi="Calibri" w:cs="Calibri"/>
                  <w:sz w:val="18"/>
                  <w:lang w:eastAsia="en-US"/>
                </w:rPr>
                <w:t>R3-255816</w:t>
              </w:r>
            </w:hyperlink>
          </w:p>
          <w:p w14:paraId="34124720" w14:textId="677D6CD6" w:rsidR="00E454BA" w:rsidRPr="00B7617E" w:rsidRDefault="00E454BA" w:rsidP="00E454BA">
            <w:pPr>
              <w:pStyle w:val="Agendalist"/>
            </w:pPr>
            <w:r w:rsidRPr="00B7617E">
              <w:t>Align IE name with NGAP CR</w:t>
            </w:r>
          </w:p>
          <w:p w14:paraId="58081A70" w14:textId="52413E8F" w:rsidR="00E454BA" w:rsidRPr="00B7617E" w:rsidRDefault="00E454BA" w:rsidP="00E454BA">
            <w:pPr>
              <w:pStyle w:val="Agendanormal"/>
            </w:pPr>
            <w:r w:rsidRPr="00B7617E">
              <w:t xml:space="preserve">Rev in </w:t>
            </w:r>
            <w:hyperlink r:id="rId114" w:history="1">
              <w:r w:rsidRPr="00B7617E">
                <w:rPr>
                  <w:rStyle w:val="Hyperlink"/>
                </w:rPr>
                <w:t>R3-255899</w:t>
              </w:r>
            </w:hyperlink>
          </w:p>
          <w:p w14:paraId="17EA7E7F" w14:textId="31E1C908" w:rsidR="00E454BA" w:rsidRPr="00B7617E" w:rsidRDefault="00E454BA" w:rsidP="00E454BA">
            <w:pPr>
              <w:pStyle w:val="Agendanormal"/>
              <w:rPr>
                <w:color w:val="000000"/>
              </w:rPr>
            </w:pPr>
            <w:r w:rsidRPr="00B7617E">
              <w:rPr>
                <w:b/>
                <w:color w:val="008000"/>
              </w:rPr>
              <w:t xml:space="preserve"> Approved unseen</w:t>
            </w:r>
          </w:p>
          <w:p w14:paraId="3B59DC01" w14:textId="6A7268B3" w:rsidR="00E600EC" w:rsidRPr="00B7617E"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5"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16"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7"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B4649E" w14:paraId="7A444C9F"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C9E830" w14:textId="0DF25FFC"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B4649E">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D5CDE" w14:textId="26590BC8"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F1A26E"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6259031E"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2" w:history="1">
              <w:r w:rsidRPr="005A6078">
                <w:rPr>
                  <w:rStyle w:val="Hyperlink"/>
                  <w:rFonts w:ascii="Calibri" w:hAnsi="Calibri" w:cs="Calibri"/>
                  <w:sz w:val="18"/>
                  <w:szCs w:val="18"/>
                  <w:lang w:eastAsia="en-US"/>
                </w:rPr>
                <w:t>R3-255767</w:t>
              </w:r>
            </w:hyperlink>
          </w:p>
          <w:p w14:paraId="4F408BE9" w14:textId="0BD98D1D"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B4649E" w14:paraId="7DCC623D"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F09BEF" w14:textId="14793E13"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B4649E">
                <w:rPr>
                  <w:rFonts w:ascii="Calibri" w:hAnsi="Calibri" w:cs="Calibri"/>
                  <w:sz w:val="18"/>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9ADDA5" w14:textId="0A4F2E1B"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0D56B29"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559EC25A"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4" w:history="1">
              <w:r w:rsidRPr="005A6078">
                <w:rPr>
                  <w:rStyle w:val="Hyperlink"/>
                  <w:rFonts w:ascii="Calibri" w:hAnsi="Calibri" w:cs="Calibri"/>
                  <w:sz w:val="18"/>
                  <w:szCs w:val="18"/>
                  <w:lang w:eastAsia="en-US"/>
                </w:rPr>
                <w:t>R3-255768</w:t>
              </w:r>
            </w:hyperlink>
          </w:p>
          <w:p w14:paraId="4335B0CC" w14:textId="4692D029"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Pr="004D475D" w:rsidRDefault="00120929"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discussion</w:t>
            </w:r>
          </w:p>
          <w:p w14:paraId="18542728" w14:textId="6D2CC8AD" w:rsidR="00EA5F2C" w:rsidRPr="004D475D" w:rsidRDefault="00EA5F2C"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6A974906" w14:textId="78FBE216"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1" w:history="1">
              <w:r w:rsidRPr="004D475D">
                <w:rPr>
                  <w:rStyle w:val="Hyperlink"/>
                  <w:rFonts w:ascii="Calibri" w:hAnsi="Calibri" w:cs="Calibri"/>
                  <w:sz w:val="18"/>
                  <w:szCs w:val="18"/>
                  <w:lang w:eastAsia="en-US"/>
                </w:rPr>
                <w:t>R3-255749</w:t>
              </w:r>
            </w:hyperlink>
          </w:p>
        </w:tc>
      </w:tr>
      <w:tr w:rsidR="001226BD" w:rsidRPr="00621F18" w14:paraId="2F811DEE" w14:textId="77777777" w:rsidTr="00484C5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21CC23AB" w14:textId="5D8D0ABD"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3" w:history="1">
              <w:r w:rsidRPr="004D475D">
                <w:rPr>
                  <w:rStyle w:val="Hyperlink"/>
                  <w:rFonts w:ascii="Calibri" w:hAnsi="Calibri" w:cs="Calibri"/>
                  <w:sz w:val="18"/>
                  <w:szCs w:val="18"/>
                  <w:lang w:eastAsia="en-US"/>
                </w:rPr>
                <w:t>R3-255749</w:t>
              </w:r>
            </w:hyperlink>
          </w:p>
        </w:tc>
      </w:tr>
      <w:tr w:rsidR="00926A74" w:rsidRPr="00484C50" w14:paraId="347D6950" w14:textId="77777777" w:rsidTr="00484C5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B816DBC" w14:textId="0687EF53" w:rsidR="00926A74" w:rsidRPr="00484C50" w:rsidRDefault="00926A74"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HW: postpone pending further CT1 progress?</w:t>
            </w:r>
          </w:p>
          <w:p w14:paraId="1F75B3B9" w14:textId="41170FB8" w:rsidR="0078624B" w:rsidRPr="00484C50" w:rsidRDefault="0078624B"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E///: LS to SA2 to revert removal of the restriction in Rel-19?</w:t>
            </w:r>
          </w:p>
          <w:p w14:paraId="7F135C91" w14:textId="77777777" w:rsidR="00926A74" w:rsidRPr="00484C50" w:rsidRDefault="002C4C8E" w:rsidP="002C4C8E">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 xml:space="preserve"> </w:t>
            </w:r>
          </w:p>
          <w:p w14:paraId="11CFA0AA" w14:textId="36E040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xml:space="preserve"> </w:t>
            </w:r>
            <w:proofErr w:type="gramStart"/>
            <w:r w:rsidRPr="00484C50">
              <w:rPr>
                <w:rFonts w:ascii="Calibri" w:hAnsi="Calibri" w:cs="Calibri"/>
                <w:b/>
                <w:color w:val="FF00FF"/>
                <w:sz w:val="18"/>
                <w:lang w:eastAsia="en-US"/>
              </w:rPr>
              <w:t># 6_</w:t>
            </w:r>
            <w:proofErr w:type="gramEnd"/>
            <w:r w:rsidRPr="00484C50">
              <w:rPr>
                <w:rFonts w:ascii="Calibri" w:hAnsi="Calibri" w:cs="Calibri"/>
                <w:b/>
                <w:color w:val="FF00FF"/>
                <w:sz w:val="18"/>
                <w:lang w:eastAsia="en-US"/>
              </w:rPr>
              <w:t>PEIandEmergencyPDUsess</w:t>
            </w:r>
          </w:p>
          <w:p w14:paraId="5378A933" w14:textId="26E9D5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Decide way forward for RAN3</w:t>
            </w:r>
          </w:p>
          <w:p w14:paraId="2F8B5EB4" w14:textId="13993661"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LS to SA2/CT1/RAN2, if agreeable</w:t>
            </w:r>
          </w:p>
          <w:p w14:paraId="022DFFBE" w14:textId="076C6DD4"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r w:rsidRPr="00484C50">
              <w:rPr>
                <w:rFonts w:ascii="Calibri" w:hAnsi="Calibri" w:cs="Calibri"/>
                <w:color w:val="000000"/>
                <w:sz w:val="18"/>
                <w:lang w:eastAsia="en-US"/>
              </w:rPr>
              <w:t>(ZTE)</w:t>
            </w:r>
          </w:p>
          <w:p w14:paraId="60ED99EB" w14:textId="74B045C7" w:rsidR="00C37CEF" w:rsidRPr="005A6078" w:rsidRDefault="00C37CEF" w:rsidP="002C4C8E">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color w:val="000000"/>
                <w:sz w:val="18"/>
                <w:szCs w:val="18"/>
                <w:lang w:eastAsia="en-US"/>
              </w:rPr>
              <w:t xml:space="preserve">Summary of offline disc in </w:t>
            </w:r>
            <w:hyperlink r:id="rId134" w:history="1">
              <w:r w:rsidRPr="005A6078">
                <w:rPr>
                  <w:rStyle w:val="Hyperlink"/>
                  <w:rFonts w:ascii="Calibri" w:hAnsi="Calibri" w:cs="Calibri"/>
                  <w:sz w:val="18"/>
                  <w:szCs w:val="18"/>
                  <w:lang w:eastAsia="en-US"/>
                </w:rPr>
                <w:t>R3-255875</w:t>
              </w:r>
            </w:hyperlink>
            <w:r w:rsidR="00B7617E" w:rsidRPr="005A6078">
              <w:rPr>
                <w:rFonts w:ascii="Calibri" w:hAnsi="Calibri" w:cs="Calibri"/>
                <w:sz w:val="18"/>
                <w:szCs w:val="18"/>
              </w:rPr>
              <w:t xml:space="preserve"> Noted</w:t>
            </w:r>
          </w:p>
          <w:p w14:paraId="6AAF7335" w14:textId="7FBE928D" w:rsidR="00C37CEF" w:rsidRPr="00484C50" w:rsidRDefault="00C37CEF" w:rsidP="002C4C8E">
            <w:pPr>
              <w:widowControl w:val="0"/>
              <w:spacing w:before="0" w:beforeAutospacing="0" w:after="60" w:line="276" w:lineRule="auto"/>
              <w:ind w:left="144" w:hanging="144"/>
              <w:rPr>
                <w:rFonts w:ascii="Calibri" w:hAnsi="Calibri" w:cs="Calibri"/>
              </w:rPr>
            </w:pPr>
            <w:r w:rsidRPr="00484C50">
              <w:rPr>
                <w:rFonts w:ascii="Calibri" w:hAnsi="Calibri" w:cs="Calibri"/>
                <w:color w:val="000000"/>
                <w:sz w:val="18"/>
                <w:lang w:eastAsia="en-US"/>
              </w:rPr>
              <w:t xml:space="preserve">LS on compatibility issue for PEI and emergency PDU session in </w:t>
            </w:r>
            <w:hyperlink r:id="rId135" w:history="1">
              <w:r w:rsidRPr="00484C50">
                <w:rPr>
                  <w:rStyle w:val="Hyperlink"/>
                  <w:rFonts w:ascii="Calibri" w:hAnsi="Calibri" w:cs="Calibri"/>
                  <w:sz w:val="18"/>
                  <w:lang w:eastAsia="en-US"/>
                </w:rPr>
                <w:t>R3-255876</w:t>
              </w:r>
            </w:hyperlink>
          </w:p>
          <w:p w14:paraId="5793B01C" w14:textId="24183AC5" w:rsidR="00ED4F2B" w:rsidRPr="00484C50" w:rsidRDefault="00ED4F2B" w:rsidP="00ED4F2B">
            <w:pPr>
              <w:pStyle w:val="Agendalist"/>
              <w:rPr>
                <w:color w:val="000000"/>
              </w:rPr>
            </w:pPr>
            <w:r w:rsidRPr="00484C50">
              <w:rPr>
                <w:color w:val="000000"/>
              </w:rPr>
              <w:t>Change last paragraph to “Some companies think that solution 1 may be the simplest. The final decision is up to SA2.”</w:t>
            </w:r>
          </w:p>
          <w:p w14:paraId="40AF5444" w14:textId="79824FC4" w:rsidR="00ED4F2B" w:rsidRPr="00484C50" w:rsidRDefault="00ED4F2B" w:rsidP="00ED4F2B">
            <w:pPr>
              <w:pStyle w:val="Agendanormal"/>
              <w:rPr>
                <w:color w:val="000000"/>
              </w:rPr>
            </w:pPr>
            <w:r w:rsidRPr="00484C50">
              <w:t xml:space="preserve">Rev in </w:t>
            </w:r>
            <w:hyperlink r:id="rId136" w:history="1">
              <w:r w:rsidRPr="00484C50">
                <w:rPr>
                  <w:rStyle w:val="Hyperlink"/>
                </w:rPr>
                <w:t>R3-255906</w:t>
              </w:r>
            </w:hyperlink>
            <w:r w:rsidRPr="00484C50">
              <w:t xml:space="preserve"> </w:t>
            </w:r>
            <w:r w:rsidRPr="00484C50">
              <w:rPr>
                <w:b/>
                <w:color w:val="008000"/>
              </w:rPr>
              <w:t xml:space="preserve"> A</w:t>
            </w:r>
            <w:r w:rsidR="007847D0" w:rsidRPr="00484C50">
              <w:rPr>
                <w:b/>
                <w:color w:val="008000"/>
              </w:rPr>
              <w:t>pproved</w:t>
            </w:r>
            <w:r w:rsidRPr="00484C50">
              <w:rPr>
                <w:b/>
                <w:color w:val="008000"/>
              </w:rPr>
              <w:t xml:space="preserve"> unseen</w:t>
            </w:r>
          </w:p>
          <w:p w14:paraId="116D986E" w14:textId="56FFFD5E"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9F2DEE" w14:paraId="3FCB1472"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20C7FBC" w14:textId="77777777" w:rsidR="009D48DA" w:rsidRPr="009F2DEE"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9F2DEE">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8D2398"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121A33B6"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discussion</w:t>
            </w:r>
          </w:p>
          <w:p w14:paraId="6077E316" w14:textId="72EA2CEE"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 xml:space="preserve">Update stage 2 (TS 38.401) to update the Cell Switch Notification message where the CU sends to the new </w:t>
            </w:r>
            <w:r w:rsidRPr="009F2DEE">
              <w:rPr>
                <w:rFonts w:ascii="Calibri" w:hAnsi="Calibri" w:cs="Calibri"/>
                <w:sz w:val="18"/>
                <w:lang w:eastAsia="en-US"/>
              </w:rPr>
              <w:lastRenderedPageBreak/>
              <w:t>serving DU a CU-DU CELL SWITCH NOTIFICATION message including the ID of the cell serving the UE before LTM cell switch execution.</w:t>
            </w:r>
          </w:p>
          <w:p w14:paraId="49598652"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ZTE: Need to check RAN2 progress about inter-DU cases</w:t>
            </w:r>
          </w:p>
          <w:p w14:paraId="5841E78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Len: Nothing seems needed</w:t>
            </w:r>
          </w:p>
          <w:p w14:paraId="502995F3" w14:textId="0B3D270B"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NEC: For Inter-DU LTM, Layer 2 reset is always performed</w:t>
            </w:r>
          </w:p>
          <w:p w14:paraId="19862A42" w14:textId="30631152"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Nokia: same view as NEC</w:t>
            </w:r>
          </w:p>
          <w:p w14:paraId="47B5AE48" w14:textId="3B049C8C" w:rsidR="004437CE" w:rsidRPr="009F2DEE" w:rsidRDefault="004437CE"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QC: support the CR</w:t>
            </w:r>
          </w:p>
          <w:p w14:paraId="1DB424B4" w14:textId="77777777" w:rsidR="00513E74" w:rsidRPr="009F2DEE"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RAN3 understanding is that for inter-DU LTM, Layer 2 reset is always performed</w:t>
            </w:r>
          </w:p>
          <w:p w14:paraId="293B65D6" w14:textId="77777777" w:rsidR="004437CE" w:rsidRPr="009F2DE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 xml:space="preserve"> </w:t>
            </w:r>
          </w:p>
          <w:p w14:paraId="465FF917" w14:textId="464241C9"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xml:space="preserve"> # 7_LTM_Layer2Reset</w:t>
            </w:r>
          </w:p>
          <w:p w14:paraId="672FFD67" w14:textId="13B9DA2A"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9F2DE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(Ericsson)</w:t>
            </w:r>
          </w:p>
          <w:p w14:paraId="5531228D" w14:textId="77777777" w:rsidR="00993840" w:rsidRPr="009F2DEE" w:rsidRDefault="00993840" w:rsidP="00513E74">
            <w:pPr>
              <w:widowControl w:val="0"/>
              <w:spacing w:before="0" w:beforeAutospacing="0" w:after="60" w:line="276" w:lineRule="auto"/>
              <w:ind w:left="144" w:hanging="144"/>
              <w:rPr>
                <w:rFonts w:ascii="Calibri" w:hAnsi="Calibri" w:cs="Calibri"/>
                <w:color w:val="000000"/>
                <w:sz w:val="18"/>
                <w:lang w:eastAsia="en-US"/>
              </w:rPr>
            </w:pPr>
          </w:p>
          <w:p w14:paraId="61C61C8C" w14:textId="4BE2A2F1" w:rsidR="004437CE" w:rsidRPr="009F2DEE" w:rsidRDefault="00C86B18" w:rsidP="00C86B18">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draft LS to RAN2 in</w:t>
            </w:r>
            <w:r w:rsidR="009F2DEE" w:rsidRPr="009F2DEE">
              <w:rPr>
                <w:rFonts w:ascii="Calibri" w:hAnsi="Calibri" w:cs="Calibri"/>
                <w:color w:val="000000"/>
                <w:sz w:val="18"/>
                <w:lang w:eastAsia="en-US"/>
              </w:rPr>
              <w:t xml:space="preserve"> </w:t>
            </w:r>
            <w:hyperlink r:id="rId141" w:history="1">
              <w:r w:rsidR="009F2DEE" w:rsidRPr="009F2DEE">
                <w:rPr>
                  <w:rStyle w:val="Hyperlink"/>
                  <w:rFonts w:ascii="Calibri" w:hAnsi="Calibri" w:cs="Calibri"/>
                  <w:sz w:val="18"/>
                  <w:lang w:eastAsia="en-US"/>
                </w:rPr>
                <w:t>R3-255843</w:t>
              </w:r>
            </w:hyperlink>
          </w:p>
          <w:p w14:paraId="36D951C5" w14:textId="77777777" w:rsidR="009F2DEE" w:rsidRPr="009F2DEE" w:rsidRDefault="009F2DEE" w:rsidP="009F2DEE">
            <w:pPr>
              <w:pStyle w:val="Agendalist"/>
            </w:pPr>
            <w:r w:rsidRPr="009F2DEE">
              <w:t>remove “draft”, change source to RAN3</w:t>
            </w:r>
          </w:p>
          <w:p w14:paraId="559B3EF5" w14:textId="0A9220CD" w:rsidR="009F2DEE" w:rsidRPr="009F2DEE" w:rsidRDefault="009F2DEE" w:rsidP="009F2DEE">
            <w:pPr>
              <w:pStyle w:val="Agendanormal"/>
              <w:rPr>
                <w:color w:val="000000"/>
              </w:rPr>
            </w:pPr>
            <w:r w:rsidRPr="009F2DEE">
              <w:t xml:space="preserve">Rev in </w:t>
            </w:r>
            <w:hyperlink r:id="rId142" w:history="1">
              <w:r w:rsidRPr="009F2DEE">
                <w:rPr>
                  <w:rStyle w:val="Hyperlink"/>
                </w:rPr>
                <w:t>R3-255907</w:t>
              </w:r>
            </w:hyperlink>
            <w:r w:rsidRPr="009F2DEE">
              <w:t xml:space="preserve"> </w:t>
            </w:r>
            <w:r w:rsidRPr="009F2DEE">
              <w:rPr>
                <w:b/>
                <w:color w:val="008000"/>
              </w:rPr>
              <w:t xml:space="preserve"> Approved unseen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377B09" w14:paraId="347F1878"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E6D2BFA" w14:textId="77777777" w:rsidR="009D48DA" w:rsidRPr="00377B09"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377B09">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3CC5E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Essential corrections to TCI states for LTM (Ericsson, Lenovo, Google, Jio Platforms, CATT, </w:t>
            </w:r>
            <w:proofErr w:type="spellStart"/>
            <w:r w:rsidRPr="00377B09">
              <w:rPr>
                <w:rFonts w:ascii="Calibri" w:hAnsi="Calibri" w:cs="Calibri"/>
                <w:sz w:val="18"/>
                <w:lang w:eastAsia="en-US"/>
              </w:rPr>
              <w:t>Ofinno</w:t>
            </w:r>
            <w:proofErr w:type="spellEnd"/>
            <w:r w:rsidRPr="00377B09">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9A4349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discussion</w:t>
            </w:r>
          </w:p>
          <w:p w14:paraId="243263BF" w14:textId="5BCA309B"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Issue is acknowledged, solution needs further discussion (e.g., semantics part?)</w:t>
            </w:r>
          </w:p>
          <w:p w14:paraId="79301928" w14:textId="4541FC35"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 </w:t>
            </w:r>
          </w:p>
          <w:p w14:paraId="2230D5B0" w14:textId="02A30263"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xml:space="preserve"> # 8_LTM_TCIstates</w:t>
            </w:r>
          </w:p>
          <w:p w14:paraId="610110CC" w14:textId="6A1B907A"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Further discuss the F1AP CR</w:t>
            </w:r>
          </w:p>
          <w:p w14:paraId="46B99E11" w14:textId="1C0525C7" w:rsidR="004437CE" w:rsidRPr="00377B09" w:rsidRDefault="004437CE" w:rsidP="001226BD">
            <w:pPr>
              <w:widowControl w:val="0"/>
              <w:spacing w:before="0" w:beforeAutospacing="0" w:after="60" w:line="276" w:lineRule="auto"/>
              <w:ind w:left="144" w:hanging="144"/>
              <w:rPr>
                <w:rFonts w:ascii="Calibri" w:hAnsi="Calibri" w:cs="Calibri"/>
                <w:color w:val="000000"/>
                <w:sz w:val="18"/>
                <w:lang w:eastAsia="en-US"/>
              </w:rPr>
            </w:pPr>
            <w:r w:rsidRPr="00377B09">
              <w:rPr>
                <w:rFonts w:ascii="Calibri" w:hAnsi="Calibri" w:cs="Calibri"/>
                <w:color w:val="000000"/>
                <w:sz w:val="18"/>
                <w:lang w:eastAsia="en-US"/>
              </w:rPr>
              <w:t>(Ericsson)</w:t>
            </w:r>
          </w:p>
          <w:p w14:paraId="09EEAA81" w14:textId="14124DEF" w:rsidR="00615B66" w:rsidRPr="00377B09" w:rsidRDefault="00615B66" w:rsidP="001226BD">
            <w:pPr>
              <w:widowControl w:val="0"/>
              <w:spacing w:before="0" w:beforeAutospacing="0" w:after="60" w:line="276" w:lineRule="auto"/>
              <w:ind w:left="144" w:hanging="144"/>
              <w:rPr>
                <w:rFonts w:ascii="Calibri" w:hAnsi="Calibri" w:cs="Calibri"/>
              </w:rPr>
            </w:pPr>
            <w:r w:rsidRPr="00377B09">
              <w:rPr>
                <w:rFonts w:ascii="Calibri" w:hAnsi="Calibri" w:cs="Calibri"/>
                <w:color w:val="000000"/>
                <w:sz w:val="18"/>
                <w:lang w:eastAsia="en-US"/>
              </w:rPr>
              <w:t xml:space="preserve">TCI States for LTM in </w:t>
            </w:r>
            <w:hyperlink r:id="rId146" w:history="1">
              <w:r w:rsidRPr="00377B09">
                <w:rPr>
                  <w:rStyle w:val="Hyperlink"/>
                  <w:rFonts w:ascii="Calibri" w:hAnsi="Calibri" w:cs="Calibri"/>
                  <w:sz w:val="18"/>
                  <w:lang w:eastAsia="en-US"/>
                </w:rPr>
                <w:t>R3-255859</w:t>
              </w:r>
            </w:hyperlink>
          </w:p>
          <w:p w14:paraId="336338BF" w14:textId="6D126BCF" w:rsidR="00906553" w:rsidRPr="00377B09" w:rsidRDefault="00906553" w:rsidP="00906553">
            <w:pPr>
              <w:pStyle w:val="Agendalist"/>
              <w:rPr>
                <w:color w:val="000000"/>
              </w:rPr>
            </w:pPr>
            <w:r w:rsidRPr="00377B09">
              <w:rPr>
                <w:color w:val="000000"/>
              </w:rPr>
              <w:t>Add ZTE, NEC, Huawei</w:t>
            </w:r>
          </w:p>
          <w:p w14:paraId="10DA9CCC" w14:textId="5359BFB5" w:rsidR="00906553" w:rsidRPr="00377B09" w:rsidRDefault="00906553" w:rsidP="00906553">
            <w:pPr>
              <w:pStyle w:val="Agendalist"/>
            </w:pPr>
            <w:r w:rsidRPr="00377B09">
              <w:t>Add impact statement</w:t>
            </w:r>
          </w:p>
          <w:p w14:paraId="7CFDF0E9" w14:textId="5F689A7C" w:rsidR="00CB43B0" w:rsidRPr="00377B09" w:rsidRDefault="00CB43B0" w:rsidP="00CB43B0">
            <w:pPr>
              <w:pStyle w:val="Agendanormal"/>
              <w:rPr>
                <w:color w:val="000000"/>
              </w:rPr>
            </w:pPr>
            <w:r w:rsidRPr="00377B09">
              <w:t xml:space="preserve">Rev in </w:t>
            </w:r>
            <w:hyperlink r:id="rId147" w:history="1">
              <w:r w:rsidRPr="00377B09">
                <w:rPr>
                  <w:rStyle w:val="Hyperlink"/>
                </w:rPr>
                <w:t>R3-255908</w:t>
              </w:r>
            </w:hyperlink>
            <w:r w:rsidRPr="00377B09">
              <w:t xml:space="preserve"> </w:t>
            </w:r>
            <w:r w:rsidR="00377B09" w:rsidRPr="00377B09">
              <w:rPr>
                <w:b/>
                <w:color w:val="008000"/>
              </w:rPr>
              <w:t xml:space="preserve"> Agreed unseen</w:t>
            </w:r>
          </w:p>
          <w:p w14:paraId="7F81E019" w14:textId="4F7A10AB" w:rsidR="004437CE" w:rsidRPr="00377B09" w:rsidRDefault="004437CE" w:rsidP="00A766CB">
            <w:pPr>
              <w:widowControl w:val="0"/>
              <w:spacing w:before="0" w:beforeAutospacing="0" w:after="60" w:line="276" w:lineRule="auto"/>
              <w:rPr>
                <w:rFonts w:ascii="Calibri" w:hAnsi="Calibri" w:cs="Calibri"/>
                <w:sz w:val="18"/>
                <w:lang w:eastAsia="en-US"/>
              </w:rPr>
            </w:pPr>
          </w:p>
        </w:tc>
      </w:tr>
      <w:tr w:rsidR="009D48DA" w:rsidRPr="00906553" w14:paraId="2C26A9CB" w14:textId="77777777" w:rsidTr="0090655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ADA70F7" w14:textId="77777777" w:rsidR="009D48DA" w:rsidRPr="00906553"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906553">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2C5E23"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 xml:space="preserve">Essential corrections to TCI states for LTM (Ericsson, Lenovo, Google, Jio Platforms, CATT, </w:t>
            </w:r>
            <w:proofErr w:type="spellStart"/>
            <w:r w:rsidRPr="005A6078">
              <w:rPr>
                <w:rFonts w:ascii="Calibri" w:hAnsi="Calibri" w:cs="Calibri"/>
                <w:sz w:val="18"/>
                <w:szCs w:val="18"/>
                <w:lang w:eastAsia="en-US"/>
              </w:rPr>
              <w:t>Ofinno</w:t>
            </w:r>
            <w:proofErr w:type="spellEnd"/>
            <w:r w:rsidRPr="005A6078">
              <w:rPr>
                <w:rFonts w:ascii="Calibri" w:hAnsi="Calibri" w:cs="Calibri"/>
                <w:sz w:val="18"/>
                <w:szCs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4CAA47"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CR1587r, TS 38.473 v18.6.0, Rel-18, Cat. F</w:t>
            </w:r>
          </w:p>
          <w:p w14:paraId="36245D93" w14:textId="02864E30" w:rsidR="00B406B8" w:rsidRPr="005A6078" w:rsidRDefault="00B406B8" w:rsidP="001226BD">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49" w:history="1">
              <w:r w:rsidRPr="005A6078">
                <w:rPr>
                  <w:rStyle w:val="Hyperlink"/>
                  <w:rFonts w:ascii="Calibri" w:hAnsi="Calibri" w:cs="Calibri"/>
                  <w:sz w:val="18"/>
                  <w:szCs w:val="18"/>
                  <w:lang w:eastAsia="en-US"/>
                </w:rPr>
                <w:t>R3-255841</w:t>
              </w:r>
            </w:hyperlink>
            <w:r w:rsidR="00906553" w:rsidRPr="005A6078">
              <w:rPr>
                <w:rFonts w:ascii="Calibri" w:hAnsi="Calibri" w:cs="Calibri"/>
                <w:sz w:val="18"/>
                <w:szCs w:val="18"/>
              </w:rPr>
              <w:t xml:space="preserve"> </w:t>
            </w:r>
            <w:r w:rsidR="00906553" w:rsidRPr="005A6078">
              <w:rPr>
                <w:rFonts w:ascii="Calibri" w:hAnsi="Calibri" w:cs="Calibri"/>
                <w:b/>
                <w:color w:val="008000"/>
                <w:sz w:val="18"/>
                <w:szCs w:val="18"/>
              </w:rPr>
              <w:t xml:space="preserve"> Agreed</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0"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1"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2"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78"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 xml:space="preserve">WID [NR_ENDC_SON_MDT_Ph4-Core]: </w:t>
            </w:r>
            <w:hyperlink r:id="rId179"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D54E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D54ED1" w14:paraId="6851A1F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06BF8BD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0" w:history="1">
              <w:r w:rsidRPr="002136CA">
                <w:rPr>
                  <w:rFonts w:ascii="Calibri" w:hAnsi="Calibri" w:cs="Calibri"/>
                  <w:sz w:val="18"/>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36E4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32D9CB1B" w14:textId="4CDE2D5A"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562966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0345B3B8"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1" w:history="1">
              <w:r w:rsidRPr="002136CA">
                <w:rPr>
                  <w:rFonts w:ascii="Calibri" w:hAnsi="Calibri" w:cs="Calibri"/>
                  <w:sz w:val="18"/>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B7B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CR1189r7, TS 38.413 v18.6.0, Rel-19, Cat. B</w:t>
            </w:r>
          </w:p>
          <w:p w14:paraId="2D4549B5" w14:textId="45CE0FB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5CDB9B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2A8C83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2" w:history="1">
              <w:r w:rsidRPr="002136CA">
                <w:rPr>
                  <w:rFonts w:ascii="Calibri" w:hAnsi="Calibri" w:cs="Calibri"/>
                  <w:sz w:val="18"/>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B3E76"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CR1412r5, TS 38.423 v18.6.0, Rel-19, Cat. B</w:t>
            </w:r>
          </w:p>
          <w:p w14:paraId="70BCCB3C" w14:textId="5C0F8357"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229E5B9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23C858CE"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3" w:history="1">
              <w:r w:rsidRPr="002136CA">
                <w:rPr>
                  <w:rFonts w:ascii="Calibri" w:hAnsi="Calibri" w:cs="Calibri"/>
                  <w:sz w:val="18"/>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 xml:space="preserve">(BL CR to 38.420 for SON) Addition of SON enhancements (Samsung, ZTE, CATT, Lenovo, </w:t>
            </w:r>
            <w:proofErr w:type="spellStart"/>
            <w:r w:rsidRPr="00D54ED1">
              <w:rPr>
                <w:rFonts w:ascii="Calibri" w:hAnsi="Calibri" w:cs="Calibri"/>
                <w:sz w:val="18"/>
                <w:lang w:eastAsia="en-US"/>
              </w:rPr>
              <w:t>Cybecore</w:t>
            </w:r>
            <w:proofErr w:type="spellEnd"/>
            <w:r w:rsidRPr="00D54ED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EE3B2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CR0050r1, TS 38.420 v18.1.0, Rel-19, Cat. B</w:t>
            </w:r>
          </w:p>
          <w:p w14:paraId="7A978A37" w14:textId="40BCADD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E18D05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6B53D50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4" w:history="1">
              <w:r w:rsidRPr="002136CA">
                <w:rPr>
                  <w:rFonts w:ascii="Calibri" w:hAnsi="Calibri" w:cs="Calibri"/>
                  <w:sz w:val="18"/>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CA7AC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CR1790r9, TS 36.423 v18.4.0, Rel-19, Cat. B</w:t>
            </w:r>
          </w:p>
          <w:p w14:paraId="7364D3A8" w14:textId="22B55E93"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A29627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68307CA3"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5" w:history="1">
              <w:r w:rsidRPr="002136CA">
                <w:rPr>
                  <w:rFonts w:ascii="Calibri" w:hAnsi="Calibri" w:cs="Calibri"/>
                  <w:sz w:val="18"/>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BB595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642C7FA2" w14:textId="3E668819"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602F8B9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026C7C4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6" w:history="1">
              <w:r w:rsidRPr="002136CA">
                <w:rPr>
                  <w:rFonts w:ascii="Calibri" w:hAnsi="Calibri" w:cs="Calibri"/>
                  <w:sz w:val="18"/>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EF6C9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6D909EF8" w14:textId="2C8685A4"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277AF10"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2D150FFD"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7" w:history="1">
              <w:r w:rsidRPr="002136CA">
                <w:rPr>
                  <w:rFonts w:ascii="Calibri" w:hAnsi="Calibri" w:cs="Calibri"/>
                  <w:sz w:val="18"/>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04367A"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CR0440r8, TS 38.401 v18.6.0, Rel-19, Cat. B</w:t>
            </w:r>
          </w:p>
          <w:p w14:paraId="02B34556" w14:textId="5FFF172F"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9E33BD4"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5EEACE0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8" w:history="1">
              <w:r w:rsidRPr="002136CA">
                <w:rPr>
                  <w:rFonts w:ascii="Calibri" w:hAnsi="Calibri" w:cs="Calibri"/>
                  <w:sz w:val="18"/>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B08CB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CR1286r1, TS 38.413 v18.6.0, Rel-19, Cat. B</w:t>
            </w:r>
          </w:p>
          <w:p w14:paraId="1D073E06" w14:textId="143B00F5"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582D5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397747C4"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9" w:history="1">
              <w:r w:rsidRPr="002136CA">
                <w:rPr>
                  <w:rFonts w:ascii="Calibri" w:hAnsi="Calibri" w:cs="Calibri"/>
                  <w:sz w:val="18"/>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FF43E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CR1413r10, TS 38.423 v18.6.0, Rel-19, Cat. B</w:t>
            </w:r>
          </w:p>
          <w:p w14:paraId="5906D0BD" w14:textId="0978A1B1"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3AF1E3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11DDA46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0" w:history="1">
              <w:r w:rsidRPr="002136CA">
                <w:rPr>
                  <w:rFonts w:ascii="Calibri" w:hAnsi="Calibri" w:cs="Calibri"/>
                  <w:sz w:val="18"/>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EF5C67"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CR1519r6, TS 38.473 v18.6.0, Rel-19, Cat. B</w:t>
            </w:r>
          </w:p>
          <w:p w14:paraId="20889B00" w14:textId="2C2D2EEC"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1" w:history="1">
              <w:r w:rsidRPr="002136CA">
                <w:rPr>
                  <w:rFonts w:ascii="Calibri" w:hAnsi="Calibri" w:cs="Calibri"/>
                  <w:sz w:val="18"/>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62EE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3501E247" w:rsidR="002136CA" w:rsidRPr="00CF0A17" w:rsidRDefault="002136C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lastRenderedPageBreak/>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RAN3 supports network-based </w:t>
            </w:r>
            <w:proofErr w:type="gramStart"/>
            <w:r w:rsidRPr="00621F18">
              <w:rPr>
                <w:rFonts w:ascii="Calibri" w:eastAsia="DengXian" w:hAnsi="Calibri" w:cs="Calibri"/>
                <w:i/>
                <w:iCs/>
                <w:color w:val="00B050"/>
                <w:kern w:val="2"/>
                <w:sz w:val="16"/>
                <w:szCs w:val="16"/>
              </w:rPr>
              <w:t>solution</w:t>
            </w:r>
            <w:proofErr w:type="gramEnd"/>
            <w:r w:rsidRPr="00621F18">
              <w:rPr>
                <w:rFonts w:ascii="Calibri" w:eastAsia="DengXian"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AFCB1AA"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0E5D00" w14:paraId="273D4B4B"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1A728647" w:rsidR="00CF0A17" w:rsidRPr="000E5D0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0E5D00">
                <w:rPr>
                  <w:rFonts w:ascii="Calibri" w:hAnsi="Calibri" w:cs="Calibri"/>
                  <w:sz w:val="18"/>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7C61F99E" w:rsidR="00CF0A17" w:rsidRPr="000E5D00" w:rsidRDefault="00E72F23" w:rsidP="00CF0A17">
            <w:pPr>
              <w:widowControl w:val="0"/>
              <w:spacing w:before="0" w:beforeAutospacing="0" w:after="60" w:line="276" w:lineRule="auto"/>
              <w:ind w:left="144" w:hanging="144"/>
              <w:rPr>
                <w:rFonts w:ascii="Calibri" w:hAnsi="Calibri" w:cs="Calibri"/>
                <w:sz w:val="18"/>
                <w:lang w:eastAsia="en-US"/>
              </w:rPr>
            </w:pPr>
            <w:r w:rsidRPr="000E5D00">
              <w:rPr>
                <w:rFonts w:ascii="Calibri" w:hAnsi="Calibri" w:cs="Calibri"/>
                <w:sz w:val="18"/>
                <w:lang w:eastAsia="en-US"/>
              </w:rPr>
              <w:t xml:space="preserve">(SON TPs to BL CR to TS 38.423 and to TS 37.340) Completion of the </w:t>
            </w:r>
            <w:proofErr w:type="spellStart"/>
            <w:r w:rsidRPr="000E5D00">
              <w:rPr>
                <w:rFonts w:ascii="Calibri" w:hAnsi="Calibri" w:cs="Calibri"/>
                <w:sz w:val="18"/>
                <w:lang w:eastAsia="en-US"/>
              </w:rPr>
              <w:t>signalling</w:t>
            </w:r>
            <w:proofErr w:type="spellEnd"/>
            <w:r w:rsidRPr="000E5D00">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FDF4AC" w14:textId="77777777" w:rsidR="00CF0A17" w:rsidRPr="000E5D00" w:rsidRDefault="00CF0A17" w:rsidP="00CF0A17">
            <w:pPr>
              <w:widowControl w:val="0"/>
              <w:spacing w:before="0" w:beforeAutospacing="0" w:after="60" w:line="276" w:lineRule="auto"/>
              <w:ind w:left="144" w:hanging="144"/>
              <w:rPr>
                <w:rFonts w:ascii="Calibri" w:hAnsi="Calibri" w:cs="Calibri"/>
                <w:sz w:val="18"/>
                <w:szCs w:val="18"/>
                <w:lang w:eastAsia="en-US"/>
              </w:rPr>
            </w:pPr>
            <w:r w:rsidRPr="000E5D00">
              <w:rPr>
                <w:rFonts w:ascii="Calibri" w:hAnsi="Calibri" w:cs="Calibri"/>
                <w:sz w:val="18"/>
                <w:szCs w:val="18"/>
                <w:lang w:eastAsia="en-US"/>
              </w:rPr>
              <w:t>other</w:t>
            </w:r>
          </w:p>
          <w:p w14:paraId="1347EC87" w14:textId="77777777" w:rsidR="007F047F" w:rsidRPr="000E5D00" w:rsidRDefault="006E4238" w:rsidP="00CF0A17">
            <w:pPr>
              <w:widowControl w:val="0"/>
              <w:spacing w:before="0" w:beforeAutospacing="0" w:after="60" w:line="276" w:lineRule="auto"/>
              <w:ind w:left="144" w:hanging="144"/>
              <w:rPr>
                <w:rFonts w:ascii="Calibri" w:hAnsi="Calibri" w:cs="Calibri"/>
                <w:sz w:val="18"/>
                <w:szCs w:val="18"/>
              </w:rPr>
            </w:pPr>
            <w:r w:rsidRPr="000E5D00">
              <w:rPr>
                <w:rFonts w:ascii="Calibri" w:hAnsi="Calibri" w:cs="Calibri"/>
                <w:sz w:val="18"/>
                <w:szCs w:val="18"/>
                <w:lang w:eastAsia="en-US"/>
              </w:rPr>
              <w:t>R</w:t>
            </w:r>
            <w:r w:rsidR="007F047F" w:rsidRPr="000E5D00">
              <w:rPr>
                <w:rFonts w:ascii="Calibri" w:hAnsi="Calibri" w:cs="Calibri"/>
                <w:sz w:val="18"/>
                <w:szCs w:val="18"/>
                <w:lang w:eastAsia="en-US"/>
              </w:rPr>
              <w:t xml:space="preserve">ev in </w:t>
            </w:r>
            <w:hyperlink r:id="rId195" w:history="1">
              <w:r w:rsidR="007F047F" w:rsidRPr="000E5D00">
                <w:rPr>
                  <w:rStyle w:val="Hyperlink"/>
                  <w:rFonts w:ascii="Calibri" w:hAnsi="Calibri" w:cs="Calibri"/>
                  <w:sz w:val="18"/>
                  <w:szCs w:val="18"/>
                  <w:lang w:eastAsia="en-US"/>
                </w:rPr>
                <w:t>R3-255803</w:t>
              </w:r>
            </w:hyperlink>
            <w:r w:rsidR="00E72F23" w:rsidRPr="000E5D00">
              <w:rPr>
                <w:rFonts w:ascii="Calibri" w:hAnsi="Calibri" w:cs="Calibri"/>
                <w:sz w:val="18"/>
                <w:szCs w:val="18"/>
              </w:rPr>
              <w:t xml:space="preserve"> (SON TP to BL CR to TS 38.423) Completion of the </w:t>
            </w:r>
            <w:proofErr w:type="spellStart"/>
            <w:r w:rsidR="00E72F23" w:rsidRPr="000E5D00">
              <w:rPr>
                <w:rFonts w:ascii="Calibri" w:hAnsi="Calibri" w:cs="Calibri"/>
                <w:sz w:val="18"/>
                <w:szCs w:val="18"/>
              </w:rPr>
              <w:t>signalling</w:t>
            </w:r>
            <w:proofErr w:type="spellEnd"/>
            <w:r w:rsidR="00E72F23" w:rsidRPr="000E5D00">
              <w:rPr>
                <w:rFonts w:ascii="Calibri" w:hAnsi="Calibri" w:cs="Calibri"/>
                <w:sz w:val="18"/>
                <w:szCs w:val="18"/>
              </w:rPr>
              <w:t xml:space="preserve"> for providing UHI to the SN in case of S-CPAC release</w:t>
            </w:r>
          </w:p>
          <w:p w14:paraId="68A89A88" w14:textId="4949C1AC" w:rsidR="000E5D00" w:rsidRPr="000E5D00" w:rsidRDefault="000E5D00" w:rsidP="00CF0A17">
            <w:pPr>
              <w:widowControl w:val="0"/>
              <w:spacing w:before="0" w:beforeAutospacing="0" w:after="60" w:line="276" w:lineRule="auto"/>
              <w:ind w:left="144" w:hanging="144"/>
              <w:rPr>
                <w:rFonts w:ascii="Calibri" w:hAnsi="Calibri" w:cs="Calibri"/>
                <w:color w:val="000000"/>
                <w:sz w:val="18"/>
                <w:szCs w:val="18"/>
                <w:lang w:eastAsia="en-US"/>
              </w:rPr>
            </w:pPr>
            <w:r w:rsidRPr="000E5D00">
              <w:rPr>
                <w:rFonts w:ascii="Calibri" w:hAnsi="Calibri" w:cs="Calibri"/>
                <w:b/>
                <w:color w:val="008000"/>
                <w:sz w:val="18"/>
                <w:szCs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724C8651" w14:textId="1E8B221D" w:rsidR="00883A1C" w:rsidRPr="00DC1F1F" w:rsidRDefault="00883A1C"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 xml:space="preserve">Rev in </w:t>
            </w:r>
            <w:hyperlink r:id="rId206" w:history="1">
              <w:r w:rsidRPr="00DC1F1F">
                <w:rPr>
                  <w:rStyle w:val="Hyperlink"/>
                  <w:rFonts w:ascii="Calibri" w:hAnsi="Calibri" w:cs="Calibri"/>
                  <w:sz w:val="18"/>
                  <w:szCs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38.473 for SON) Signaling of MRO for </w:t>
            </w:r>
            <w:r w:rsidRPr="00CF0A17">
              <w:rPr>
                <w:rFonts w:ascii="Calibri" w:hAnsi="Calibri" w:cs="Calibri"/>
                <w:sz w:val="18"/>
                <w:lang w:eastAsia="en-US"/>
              </w:rPr>
              <w:lastRenderedPageBreak/>
              <w:t>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2BFFA" w14:textId="77777777" w:rsidR="00CF0A17" w:rsidRPr="00823C43" w:rsidRDefault="00CF0A17" w:rsidP="00CF0A17">
            <w:pPr>
              <w:widowControl w:val="0"/>
              <w:spacing w:before="0" w:beforeAutospacing="0" w:after="60" w:line="276" w:lineRule="auto"/>
              <w:ind w:left="144" w:hanging="144"/>
              <w:rPr>
                <w:rFonts w:ascii="Calibri" w:hAnsi="Calibri" w:cs="Calibri"/>
                <w:sz w:val="18"/>
                <w:szCs w:val="18"/>
                <w:lang w:eastAsia="en-US"/>
              </w:rPr>
            </w:pPr>
            <w:r w:rsidRPr="00823C43">
              <w:rPr>
                <w:rFonts w:ascii="Calibri" w:hAnsi="Calibri" w:cs="Calibri"/>
                <w:sz w:val="18"/>
                <w:szCs w:val="18"/>
                <w:lang w:eastAsia="en-US"/>
              </w:rPr>
              <w:lastRenderedPageBreak/>
              <w:t>other</w:t>
            </w:r>
          </w:p>
          <w:p w14:paraId="58D7A3C5" w14:textId="77777777" w:rsidR="00A8498F" w:rsidRPr="00823C43" w:rsidRDefault="00A8498F" w:rsidP="00CF0A17">
            <w:pPr>
              <w:widowControl w:val="0"/>
              <w:spacing w:before="0" w:beforeAutospacing="0" w:after="60" w:line="276" w:lineRule="auto"/>
              <w:ind w:left="144" w:hanging="144"/>
              <w:rPr>
                <w:rFonts w:ascii="Calibri" w:hAnsi="Calibri" w:cs="Calibri"/>
                <w:sz w:val="18"/>
              </w:rPr>
            </w:pPr>
            <w:r w:rsidRPr="00823C43">
              <w:rPr>
                <w:rFonts w:ascii="Calibri" w:hAnsi="Calibri" w:cs="Calibri"/>
                <w:sz w:val="18"/>
                <w:szCs w:val="18"/>
                <w:lang w:eastAsia="en-US"/>
              </w:rPr>
              <w:lastRenderedPageBreak/>
              <w:t xml:space="preserve">Rev in </w:t>
            </w:r>
            <w:hyperlink r:id="rId212" w:history="1">
              <w:r w:rsidRPr="00823C43">
                <w:rPr>
                  <w:rStyle w:val="Hyperlink"/>
                  <w:rFonts w:ascii="Calibri" w:hAnsi="Calibri" w:cs="Calibri"/>
                  <w:sz w:val="18"/>
                  <w:szCs w:val="18"/>
                  <w:lang w:eastAsia="en-US"/>
                </w:rPr>
                <w:t>R3-255838</w:t>
              </w:r>
            </w:hyperlink>
          </w:p>
          <w:p w14:paraId="4FE2EB35" w14:textId="5C07A70A" w:rsidR="00823C43" w:rsidRPr="00DC1F1F" w:rsidRDefault="00823C43" w:rsidP="00CF0A17">
            <w:pPr>
              <w:widowControl w:val="0"/>
              <w:spacing w:before="0" w:beforeAutospacing="0" w:after="60" w:line="276" w:lineRule="auto"/>
              <w:ind w:left="144" w:hanging="144"/>
              <w:rPr>
                <w:rFonts w:ascii="Calibri" w:hAnsi="Calibri" w:cs="Calibri"/>
                <w:sz w:val="18"/>
                <w:szCs w:val="18"/>
                <w:lang w:eastAsia="en-US"/>
              </w:rPr>
            </w:pPr>
            <w:r w:rsidRPr="00823C43">
              <w:rPr>
                <w:rFonts w:ascii="Calibri" w:hAnsi="Calibri" w:cs="Calibri"/>
                <w:sz w:val="18"/>
              </w:rPr>
              <w:t xml:space="preserve">Rev in </w:t>
            </w:r>
            <w:hyperlink r:id="rId213" w:history="1">
              <w:r w:rsidRPr="00823C43">
                <w:rPr>
                  <w:rStyle w:val="Hyperlink"/>
                  <w:rFonts w:ascii="Calibri" w:hAnsi="Calibri" w:cs="Calibri"/>
                  <w:sz w:val="18"/>
                </w:rPr>
                <w:t>R3-255905</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0D3FA6CC" w14:textId="77777777" w:rsidR="00883A1C" w:rsidRPr="00DC1F1F" w:rsidRDefault="00883A1C" w:rsidP="00CF0A17">
            <w:pPr>
              <w:widowControl w:val="0"/>
              <w:spacing w:before="0" w:beforeAutospacing="0" w:after="60" w:line="276" w:lineRule="auto"/>
              <w:ind w:left="144" w:hanging="144"/>
              <w:rPr>
                <w:rFonts w:ascii="Calibri" w:hAnsi="Calibri" w:cs="Calibri"/>
                <w:sz w:val="18"/>
                <w:szCs w:val="18"/>
              </w:rPr>
            </w:pPr>
            <w:r w:rsidRPr="00DC1F1F">
              <w:rPr>
                <w:rFonts w:ascii="Calibri" w:hAnsi="Calibri" w:cs="Calibri"/>
                <w:sz w:val="18"/>
                <w:szCs w:val="18"/>
                <w:lang w:eastAsia="en-US"/>
              </w:rPr>
              <w:t xml:space="preserve">Rev in </w:t>
            </w:r>
            <w:hyperlink r:id="rId217" w:history="1">
              <w:r w:rsidRPr="00DC1F1F">
                <w:rPr>
                  <w:rStyle w:val="Hyperlink"/>
                  <w:rFonts w:ascii="Calibri" w:hAnsi="Calibri" w:cs="Calibri"/>
                  <w:sz w:val="18"/>
                  <w:szCs w:val="18"/>
                  <w:lang w:eastAsia="en-US"/>
                </w:rPr>
                <w:t>R3-255791</w:t>
              </w:r>
            </w:hyperlink>
          </w:p>
          <w:p w14:paraId="1D7FD28E" w14:textId="2FC649DA" w:rsidR="00BB709D" w:rsidRPr="00DC1F1F" w:rsidRDefault="00BB709D"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rPr>
              <w:t xml:space="preserve">Rev in </w:t>
            </w:r>
            <w:hyperlink r:id="rId218" w:history="1">
              <w:r w:rsidRPr="00DC1F1F">
                <w:rPr>
                  <w:rStyle w:val="Hyperlink"/>
                  <w:rFonts w:ascii="Calibri" w:hAnsi="Calibri" w:cs="Calibri"/>
                  <w:sz w:val="18"/>
                  <w:szCs w:val="18"/>
                </w:rPr>
                <w:t>R3-255882</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42D44DB6" w14:textId="010C3B43" w:rsidR="000F7557" w:rsidRPr="00DC1F1F" w:rsidRDefault="000F755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 xml:space="preserve">Rev in </w:t>
            </w:r>
            <w:hyperlink r:id="rId222" w:history="1">
              <w:r w:rsidRPr="00DC1F1F">
                <w:rPr>
                  <w:rStyle w:val="Hyperlink"/>
                  <w:rFonts w:ascii="Calibri" w:hAnsi="Calibri" w:cs="Calibri"/>
                  <w:sz w:val="18"/>
                  <w:szCs w:val="18"/>
                  <w:lang w:eastAsia="en-US"/>
                </w:rPr>
                <w:t>R3-255833</w:t>
              </w:r>
            </w:hyperlink>
            <w:r w:rsidR="00D102A5" w:rsidRPr="00DC1F1F">
              <w:rPr>
                <w:rFonts w:ascii="Calibri" w:hAnsi="Calibri" w:cs="Calibri"/>
                <w:sz w:val="18"/>
                <w:szCs w:val="18"/>
              </w:rPr>
              <w:t xml:space="preserve"> (TP to SON BLCR for TS38.300) MRO for CHO with candidate SCGs</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1D4D6D93" w14:textId="32D90D82" w:rsidR="007F047F" w:rsidRPr="00DC1F1F" w:rsidRDefault="006E4238"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R</w:t>
            </w:r>
            <w:r w:rsidR="007F047F" w:rsidRPr="00DC1F1F">
              <w:rPr>
                <w:rFonts w:ascii="Calibri" w:hAnsi="Calibri" w:cs="Calibri"/>
                <w:sz w:val="18"/>
                <w:szCs w:val="18"/>
                <w:lang w:eastAsia="en-US"/>
              </w:rPr>
              <w:t xml:space="preserve">ev in </w:t>
            </w:r>
            <w:hyperlink r:id="rId229" w:history="1">
              <w:r w:rsidR="007F047F" w:rsidRPr="00DC1F1F">
                <w:rPr>
                  <w:rStyle w:val="Hyperlink"/>
                  <w:rFonts w:ascii="Calibri" w:hAnsi="Calibri" w:cs="Calibri"/>
                  <w:sz w:val="18"/>
                  <w:szCs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BAE89A"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6BB928BA" w14:textId="42E52878" w:rsidR="00435A53" w:rsidRPr="00DC1F1F" w:rsidRDefault="00435A53"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31" w:history="1">
              <w:r>
                <w:rPr>
                  <w:rStyle w:val="Hyperlink"/>
                  <w:rFonts w:ascii="Calibri" w:hAnsi="Calibri" w:cs="Calibri"/>
                  <w:sz w:val="18"/>
                  <w:szCs w:val="18"/>
                  <w:lang w:eastAsia="en-US"/>
                </w:rPr>
                <w:t>R3-255902</w:t>
              </w:r>
            </w:hyperlink>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0E5D00">
                <w:rPr>
                  <w:rFonts w:ascii="Calibri" w:hAnsi="Calibri" w:cs="Calibri"/>
                  <w:sz w:val="18"/>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7084"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77631263" w14:textId="4205EE8E" w:rsidR="000E5D00" w:rsidRPr="00DC1F1F" w:rsidRDefault="000E5D00"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8D5C1E" w:rsidRPr="00621F18" w14:paraId="7FF7110D" w14:textId="77777777" w:rsidTr="002F04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3B6C23">
                <w:rPr>
                  <w:rFonts w:ascii="Calibri" w:hAnsi="Calibri" w:cs="Calibri"/>
                  <w:sz w:val="18"/>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7FF2"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16DB8E84" w14:textId="5D79C944" w:rsidR="003B6C23" w:rsidRPr="00DC1F1F" w:rsidRDefault="003B6C23"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7F047F" w:rsidRPr="002F046C" w14:paraId="48287830" w14:textId="77777777" w:rsidTr="00CE706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E56C986" w14:textId="72AC6611" w:rsidR="007F047F" w:rsidRPr="002F046C"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2F046C">
                <w:rPr>
                  <w:rFonts w:ascii="Calibri" w:hAnsi="Calibri" w:cs="Calibri"/>
                  <w:sz w:val="18"/>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7E0FB1" w14:textId="2627B911" w:rsidR="007F047F" w:rsidRPr="002F046C" w:rsidRDefault="007F047F" w:rsidP="00AF3B86">
            <w:pPr>
              <w:widowControl w:val="0"/>
              <w:spacing w:before="0" w:beforeAutospacing="0" w:after="60" w:line="276" w:lineRule="auto"/>
              <w:ind w:left="144" w:hanging="144"/>
              <w:rPr>
                <w:rFonts w:ascii="Calibri" w:hAnsi="Calibri" w:cs="Calibri"/>
                <w:sz w:val="18"/>
                <w:lang w:eastAsia="en-US"/>
              </w:rPr>
            </w:pPr>
            <w:r w:rsidRPr="002F046C">
              <w:rPr>
                <w:rFonts w:ascii="Calibri" w:hAnsi="Calibri" w:cs="Calibri"/>
                <w:sz w:val="18"/>
                <w:lang w:eastAsia="en-US"/>
              </w:rPr>
              <w:t>(SON TPs to BL CR to TS 37.340)</w:t>
            </w:r>
            <w:r w:rsidR="00DA22D8" w:rsidRPr="002F046C">
              <w:rPr>
                <w:rFonts w:ascii="Calibri" w:hAnsi="Calibri" w:cs="Calibri"/>
                <w:sz w:val="18"/>
                <w:lang w:eastAsia="en-US"/>
              </w:rPr>
              <w:t xml:space="preserve"> Completion of the </w:t>
            </w:r>
            <w:proofErr w:type="spellStart"/>
            <w:r w:rsidR="00DA22D8" w:rsidRPr="002F046C">
              <w:rPr>
                <w:rFonts w:ascii="Calibri" w:hAnsi="Calibri" w:cs="Calibri"/>
                <w:sz w:val="18"/>
                <w:lang w:eastAsia="en-US"/>
              </w:rPr>
              <w:t>signalling</w:t>
            </w:r>
            <w:proofErr w:type="spellEnd"/>
            <w:r w:rsidR="00DA22D8" w:rsidRPr="002F046C">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4DAC11" w14:textId="77777777" w:rsidR="007F047F" w:rsidRPr="002F046C" w:rsidRDefault="00DA22D8" w:rsidP="00AF3B86">
            <w:pPr>
              <w:widowControl w:val="0"/>
              <w:spacing w:before="0" w:beforeAutospacing="0" w:after="60" w:line="276" w:lineRule="auto"/>
              <w:ind w:left="144" w:hanging="144"/>
              <w:rPr>
                <w:rFonts w:ascii="Calibri" w:hAnsi="Calibri" w:cs="Calibri"/>
                <w:sz w:val="18"/>
                <w:szCs w:val="18"/>
                <w:lang w:eastAsia="en-US"/>
              </w:rPr>
            </w:pPr>
            <w:r w:rsidRPr="002F046C">
              <w:rPr>
                <w:rFonts w:ascii="Calibri" w:hAnsi="Calibri" w:cs="Calibri"/>
                <w:sz w:val="18"/>
                <w:szCs w:val="18"/>
                <w:lang w:eastAsia="en-US"/>
              </w:rPr>
              <w:t>other</w:t>
            </w:r>
          </w:p>
          <w:p w14:paraId="792CD65C" w14:textId="5ACEEA2E" w:rsidR="002F046C" w:rsidRPr="002F046C" w:rsidRDefault="002F046C" w:rsidP="00AF3B86">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b/>
                <w:color w:val="008000"/>
                <w:sz w:val="18"/>
                <w:szCs w:val="18"/>
                <w:lang w:eastAsia="en-US"/>
              </w:rPr>
              <w:t xml:space="preserve"> Agreed</w:t>
            </w:r>
          </w:p>
        </w:tc>
      </w:tr>
      <w:tr w:rsidR="00191690" w:rsidRPr="00621F18" w14:paraId="4DC5EB6A" w14:textId="77777777" w:rsidTr="003B6C2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DE44DA"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Stage-3 (F1AP) for MRO:</w:t>
            </w:r>
          </w:p>
          <w:p w14:paraId="1F042601"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For stage-3 implementation of MRO cases 1, 2 and 3, use a common structure for all cases.</w:t>
            </w:r>
          </w:p>
          <w:p w14:paraId="7D32C0C9"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IE types and names:</w:t>
            </w:r>
          </w:p>
          <w:p w14:paraId="1F1AE9B7"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1: SSB Index.</w:t>
            </w:r>
          </w:p>
          <w:p w14:paraId="6684CD59"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2: SSB Index.</w:t>
            </w:r>
          </w:p>
          <w:p w14:paraId="0FC6AE32"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3: Keep TA Information name and use semantics to describe recovery and re-establishment</w:t>
            </w:r>
          </w:p>
          <w:p w14:paraId="541565FE"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Additional IEs:</w:t>
            </w:r>
          </w:p>
          <w:p w14:paraId="53F69318"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lastRenderedPageBreak/>
              <w:t>-</w:t>
            </w:r>
            <w:r w:rsidRPr="00191690">
              <w:rPr>
                <w:rFonts w:ascii="Calibri" w:hAnsi="Calibri" w:cs="Calibri"/>
                <w:sz w:val="18"/>
                <w:szCs w:val="18"/>
                <w:lang w:eastAsia="en-US"/>
              </w:rPr>
              <w:tab/>
              <w:t>Case 2: TCI State ID? SSB Configuration?</w:t>
            </w:r>
          </w:p>
          <w:p w14:paraId="072D7D59" w14:textId="2735E0B1"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SS</w:t>
            </w:r>
            <w:r w:rsidRPr="00191690">
              <w:rPr>
                <w:rFonts w:ascii="Calibri" w:hAnsi="Calibri" w:cs="Calibri"/>
                <w:sz w:val="18"/>
                <w:szCs w:val="18"/>
                <w:lang w:eastAsia="en-US"/>
              </w:rPr>
              <w:t>: signaling only SSB index is enough. Beam information is choice of SSB index and CSI-RS</w:t>
            </w:r>
          </w:p>
          <w:p w14:paraId="772E6578" w14:textId="7CA80F5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xml:space="preserve">, </w:t>
            </w:r>
            <w:r w:rsidRPr="00191690">
              <w:rPr>
                <w:rFonts w:ascii="Calibri" w:hAnsi="Calibri" w:cs="Calibri"/>
                <w:sz w:val="18"/>
                <w:szCs w:val="18"/>
                <w:lang w:eastAsia="en-US"/>
              </w:rPr>
              <w:t>Nok: CRS-RS is not used in Rel-18.</w:t>
            </w:r>
          </w:p>
          <w:p w14:paraId="49F797E4" w14:textId="56617683"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b/>
                <w:color w:val="FF0000"/>
                <w:sz w:val="18"/>
                <w:szCs w:val="18"/>
                <w:lang w:eastAsia="en-US"/>
              </w:rPr>
              <w:t>RAN3 assumes TA is per cell level.</w:t>
            </w:r>
            <w:r w:rsidRPr="00191690">
              <w:rPr>
                <w:rFonts w:ascii="Calibri" w:hAnsi="Calibri" w:cs="Calibri"/>
                <w:sz w:val="18"/>
                <w:szCs w:val="18"/>
                <w:lang w:eastAsia="en-US"/>
              </w:rPr>
              <w:t xml:space="preserve"> Extend case 3 with recovery or re-establishment to a different beam? </w:t>
            </w:r>
          </w:p>
          <w:p w14:paraId="3A8AE3DD"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Discuss in stage-2 TP rewording</w:t>
            </w:r>
          </w:p>
          <w:p w14:paraId="7D546D8C" w14:textId="1F0DE1A5"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Is it possible for the source DU to identi</w:t>
            </w:r>
            <w:r>
              <w:rPr>
                <w:rFonts w:ascii="Calibri" w:hAnsi="Calibri" w:cs="Calibri"/>
                <w:sz w:val="18"/>
                <w:szCs w:val="18"/>
                <w:lang w:eastAsia="en-US"/>
              </w:rPr>
              <w:t>f</w:t>
            </w:r>
            <w:r w:rsidRPr="00191690">
              <w:rPr>
                <w:rFonts w:ascii="Calibri" w:hAnsi="Calibri" w:cs="Calibri"/>
                <w:sz w:val="18"/>
                <w:szCs w:val="18"/>
                <w:lang w:eastAsia="en-US"/>
              </w:rPr>
              <w:t>y the cases i.e. whether it is wrong beam or TA issues?</w:t>
            </w:r>
          </w:p>
          <w:p w14:paraId="2AFB9304" w14:textId="72963BA6"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w:t>
            </w:r>
            <w:r>
              <w:rPr>
                <w:rFonts w:ascii="Calibri" w:hAnsi="Calibri" w:cs="Calibri"/>
                <w:sz w:val="18"/>
                <w:szCs w:val="18"/>
                <w:lang w:eastAsia="en-US"/>
              </w:rPr>
              <w:t>:</w:t>
            </w:r>
            <w:r w:rsidRPr="00191690">
              <w:rPr>
                <w:rFonts w:ascii="Calibri" w:hAnsi="Calibri" w:cs="Calibri"/>
                <w:sz w:val="18"/>
                <w:szCs w:val="18"/>
                <w:lang w:eastAsia="en-US"/>
              </w:rPr>
              <w:t xml:space="preserve"> support this</w:t>
            </w:r>
          </w:p>
          <w:p w14:paraId="1043BD60" w14:textId="7B24FCBC"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ZTE: never to correct it</w:t>
            </w:r>
          </w:p>
          <w:p w14:paraId="11C4B2D7"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LV: if TA is cell level, the proposal is fine</w:t>
            </w:r>
          </w:p>
          <w:p w14:paraId="420DA6F7"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Add an “Indication of TA value sent in LTM cell switch command” in CELL SWITCH NOTIFICATION messages</w:t>
            </w:r>
          </w:p>
          <w:p w14:paraId="20CB28CD" w14:textId="4527AA49"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SS</w:t>
            </w:r>
            <w:r w:rsidRPr="00191690">
              <w:rPr>
                <w:rFonts w:ascii="Calibri" w:hAnsi="Calibri" w:cs="Calibri"/>
                <w:sz w:val="18"/>
                <w:szCs w:val="18"/>
                <w:lang w:eastAsia="en-US"/>
              </w:rPr>
              <w:t xml:space="preserve">: to avoid the </w:t>
            </w:r>
            <w:proofErr w:type="spellStart"/>
            <w:r w:rsidRPr="00191690">
              <w:rPr>
                <w:rFonts w:ascii="Calibri" w:hAnsi="Calibri" w:cs="Calibri"/>
                <w:sz w:val="18"/>
                <w:szCs w:val="18"/>
                <w:lang w:eastAsia="en-US"/>
              </w:rPr>
              <w:t>signlling</w:t>
            </w:r>
            <w:proofErr w:type="spellEnd"/>
            <w:r w:rsidRPr="00191690">
              <w:rPr>
                <w:rFonts w:ascii="Calibri" w:hAnsi="Calibri" w:cs="Calibri"/>
                <w:sz w:val="18"/>
                <w:szCs w:val="18"/>
                <w:lang w:eastAsia="en-US"/>
              </w:rPr>
              <w:t xml:space="preserve"> in case of UE’s problem</w:t>
            </w:r>
          </w:p>
          <w:p w14:paraId="2CE8F67F" w14:textId="77441EA1"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w:t>
            </w:r>
            <w:r>
              <w:rPr>
                <w:rFonts w:ascii="Calibri" w:hAnsi="Calibri" w:cs="Calibri"/>
                <w:sz w:val="18"/>
                <w:szCs w:val="18"/>
                <w:lang w:eastAsia="en-US"/>
              </w:rPr>
              <w:t>, QC</w:t>
            </w:r>
            <w:r w:rsidRPr="00191690">
              <w:rPr>
                <w:rFonts w:ascii="Calibri" w:hAnsi="Calibri" w:cs="Calibri"/>
                <w:sz w:val="18"/>
                <w:szCs w:val="18"/>
                <w:lang w:eastAsia="en-US"/>
              </w:rPr>
              <w:t>: source DU has UE context.</w:t>
            </w:r>
          </w:p>
          <w:p w14:paraId="00453E8E"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7B7D8DF2"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Ping-pong and UHI:</w:t>
            </w:r>
          </w:p>
          <w:p w14:paraId="1ABB7E3F"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Down-select options 1a and 2b.</w:t>
            </w:r>
          </w:p>
          <w:p w14:paraId="25E6E605"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CU sends relevant information to the DU whenever CU decides this is necessary</w:t>
            </w:r>
          </w:p>
          <w:p w14:paraId="26130AF6"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CU only send last consecutive LTM cell switch entries to the DU and an optional Mobility Issue indicator</w:t>
            </w:r>
          </w:p>
          <w:p w14:paraId="43983B3C" w14:textId="5D0F1988"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 xml:space="preserve">ZTE has concern on the indicator. The DU can detect this issue based on the </w:t>
            </w:r>
            <w:proofErr w:type="gramStart"/>
            <w:r w:rsidRPr="00191690">
              <w:rPr>
                <w:rFonts w:ascii="Calibri" w:hAnsi="Calibri" w:cs="Calibri"/>
                <w:sz w:val="18"/>
                <w:szCs w:val="18"/>
                <w:lang w:eastAsia="en-US"/>
              </w:rPr>
              <w:t>received LTM entries</w:t>
            </w:r>
            <w:proofErr w:type="gramEnd"/>
            <w:r w:rsidRPr="00191690">
              <w:rPr>
                <w:rFonts w:ascii="Calibri" w:hAnsi="Calibri" w:cs="Calibri"/>
                <w:sz w:val="18"/>
                <w:szCs w:val="18"/>
                <w:lang w:eastAsia="en-US"/>
              </w:rPr>
              <w:t xml:space="preserve">. If the message is sent, it already means the issue </w:t>
            </w:r>
            <w:proofErr w:type="gramStart"/>
            <w:r w:rsidRPr="00191690">
              <w:rPr>
                <w:rFonts w:ascii="Calibri" w:hAnsi="Calibri" w:cs="Calibri"/>
                <w:sz w:val="18"/>
                <w:szCs w:val="18"/>
                <w:lang w:eastAsia="en-US"/>
              </w:rPr>
              <w:t>detected</w:t>
            </w:r>
            <w:proofErr w:type="gramEnd"/>
            <w:r w:rsidRPr="00191690">
              <w:rPr>
                <w:rFonts w:ascii="Calibri" w:hAnsi="Calibri" w:cs="Calibri"/>
                <w:sz w:val="18"/>
                <w:szCs w:val="18"/>
                <w:lang w:eastAsia="en-US"/>
              </w:rPr>
              <w:t>.</w:t>
            </w:r>
          </w:p>
          <w:p w14:paraId="42254BA8" w14:textId="1808411D"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xml:space="preserve">, </w:t>
            </w:r>
            <w:r w:rsidRPr="00191690">
              <w:rPr>
                <w:rFonts w:ascii="Calibri" w:hAnsi="Calibri" w:cs="Calibri"/>
                <w:sz w:val="18"/>
                <w:szCs w:val="18"/>
                <w:lang w:eastAsia="en-US"/>
              </w:rPr>
              <w:t>Nok</w:t>
            </w:r>
            <w:r>
              <w:rPr>
                <w:rFonts w:ascii="Calibri" w:hAnsi="Calibri" w:cs="Calibri"/>
                <w:sz w:val="18"/>
                <w:szCs w:val="18"/>
                <w:lang w:eastAsia="en-US"/>
              </w:rPr>
              <w:t>, SS</w:t>
            </w:r>
            <w:r w:rsidRPr="00191690">
              <w:rPr>
                <w:rFonts w:ascii="Calibri" w:hAnsi="Calibri" w:cs="Calibri"/>
                <w:sz w:val="18"/>
                <w:szCs w:val="18"/>
                <w:lang w:eastAsia="en-US"/>
              </w:rPr>
              <w:t>: better to notify this issue to the DU detected.</w:t>
            </w:r>
          </w:p>
          <w:p w14:paraId="2BD44439"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 Not convinced it is needed. If have an indicator, it just indicates a potential problem.</w:t>
            </w:r>
          </w:p>
          <w:p w14:paraId="094A1088"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QC: </w:t>
            </w:r>
            <w:proofErr w:type="gramStart"/>
            <w:r w:rsidRPr="00191690">
              <w:rPr>
                <w:rFonts w:ascii="Calibri" w:hAnsi="Calibri" w:cs="Calibri"/>
                <w:sz w:val="18"/>
                <w:szCs w:val="18"/>
                <w:lang w:eastAsia="en-US"/>
              </w:rPr>
              <w:t>why</w:t>
            </w:r>
            <w:proofErr w:type="gramEnd"/>
            <w:r w:rsidRPr="00191690">
              <w:rPr>
                <w:rFonts w:ascii="Calibri" w:hAnsi="Calibri" w:cs="Calibri"/>
                <w:sz w:val="18"/>
                <w:szCs w:val="18"/>
                <w:lang w:eastAsia="en-US"/>
              </w:rPr>
              <w:t xml:space="preserve"> not L3 related?</w:t>
            </w:r>
          </w:p>
          <w:p w14:paraId="7968F25E" w14:textId="14C813B0"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SS, </w:t>
            </w:r>
            <w:r w:rsidRPr="00191690">
              <w:rPr>
                <w:rFonts w:ascii="Calibri" w:hAnsi="Calibri" w:cs="Calibri"/>
                <w:sz w:val="18"/>
                <w:szCs w:val="18"/>
                <w:lang w:eastAsia="en-US"/>
              </w:rPr>
              <w:t>ZTE</w:t>
            </w:r>
            <w:r>
              <w:rPr>
                <w:rFonts w:ascii="Calibri" w:hAnsi="Calibri" w:cs="Calibri"/>
                <w:sz w:val="18"/>
                <w:szCs w:val="18"/>
                <w:lang w:eastAsia="en-US"/>
              </w:rPr>
              <w:t xml:space="preserve">, </w:t>
            </w:r>
            <w:r w:rsidRPr="00191690">
              <w:rPr>
                <w:rFonts w:ascii="Calibri" w:hAnsi="Calibri" w:cs="Calibri"/>
                <w:sz w:val="18"/>
                <w:szCs w:val="18"/>
                <w:lang w:eastAsia="en-US"/>
              </w:rPr>
              <w:t xml:space="preserve">CMCC: no need </w:t>
            </w:r>
            <w:proofErr w:type="gramStart"/>
            <w:r w:rsidRPr="00191690">
              <w:rPr>
                <w:rFonts w:ascii="Calibri" w:hAnsi="Calibri" w:cs="Calibri"/>
                <w:sz w:val="18"/>
                <w:szCs w:val="18"/>
                <w:lang w:eastAsia="en-US"/>
              </w:rPr>
              <w:t>send</w:t>
            </w:r>
            <w:proofErr w:type="gramEnd"/>
            <w:r w:rsidRPr="00191690">
              <w:rPr>
                <w:rFonts w:ascii="Calibri" w:hAnsi="Calibri" w:cs="Calibri"/>
                <w:sz w:val="18"/>
                <w:szCs w:val="18"/>
                <w:lang w:eastAsia="en-US"/>
              </w:rPr>
              <w:t xml:space="preserve"> information to the DU which is not relevant to the DU. L3 measurement is not useful for ping-pong. </w:t>
            </w:r>
          </w:p>
          <w:p w14:paraId="4A26EC7F"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24B90CA"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Other:</w:t>
            </w:r>
          </w:p>
          <w:p w14:paraId="37FE6841" w14:textId="19B4D4C0" w:rsidR="00191690" w:rsidRPr="00191690"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Pr>
                <w:rFonts w:ascii="Calibri" w:hAnsi="Calibri" w:cs="Calibri"/>
                <w:b/>
                <w:color w:val="0000FF"/>
                <w:sz w:val="18"/>
                <w:szCs w:val="18"/>
                <w:lang w:eastAsia="en-US"/>
              </w:rPr>
              <w:t>Support LTM MRO failure cases when RLF Report is not available?</w:t>
            </w:r>
          </w:p>
          <w:p w14:paraId="35F25B68" w14:textId="3F4403CB"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w:t>
            </w:r>
            <w:r>
              <w:rPr>
                <w:rFonts w:ascii="Calibri" w:hAnsi="Calibri" w:cs="Calibri"/>
                <w:sz w:val="18"/>
                <w:szCs w:val="18"/>
                <w:lang w:eastAsia="en-US"/>
              </w:rPr>
              <w:t xml:space="preserve">, </w:t>
            </w:r>
            <w:r w:rsidRPr="00191690">
              <w:rPr>
                <w:rFonts w:ascii="Calibri" w:hAnsi="Calibri" w:cs="Calibri"/>
                <w:sz w:val="18"/>
                <w:szCs w:val="18"/>
                <w:lang w:eastAsia="en-US"/>
              </w:rPr>
              <w:t>QC</w:t>
            </w:r>
            <w:r>
              <w:rPr>
                <w:rFonts w:ascii="Calibri" w:hAnsi="Calibri" w:cs="Calibri"/>
                <w:sz w:val="18"/>
                <w:szCs w:val="18"/>
                <w:lang w:eastAsia="en-US"/>
              </w:rPr>
              <w:t xml:space="preserve">, </w:t>
            </w: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NEC</w:t>
            </w:r>
            <w:r>
              <w:rPr>
                <w:rFonts w:ascii="Calibri" w:hAnsi="Calibri" w:cs="Calibri"/>
                <w:sz w:val="18"/>
                <w:szCs w:val="18"/>
                <w:lang w:eastAsia="en-US"/>
              </w:rPr>
              <w:t xml:space="preserve">, </w:t>
            </w: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SS</w:t>
            </w:r>
            <w:r w:rsidRPr="00191690">
              <w:rPr>
                <w:rFonts w:ascii="Calibri" w:hAnsi="Calibri" w:cs="Calibri"/>
                <w:sz w:val="18"/>
                <w:szCs w:val="18"/>
                <w:lang w:eastAsia="en-US"/>
              </w:rPr>
              <w:t xml:space="preserve">: better for legacy UEs. There is </w:t>
            </w:r>
            <w:proofErr w:type="gramStart"/>
            <w:r w:rsidRPr="00191690">
              <w:rPr>
                <w:rFonts w:ascii="Calibri" w:hAnsi="Calibri" w:cs="Calibri"/>
                <w:sz w:val="18"/>
                <w:szCs w:val="18"/>
                <w:lang w:eastAsia="en-US"/>
              </w:rPr>
              <w:t>risk</w:t>
            </w:r>
            <w:proofErr w:type="gramEnd"/>
            <w:r w:rsidRPr="00191690">
              <w:rPr>
                <w:rFonts w:ascii="Calibri" w:hAnsi="Calibri" w:cs="Calibri"/>
                <w:sz w:val="18"/>
                <w:szCs w:val="18"/>
                <w:lang w:eastAsia="en-US"/>
              </w:rPr>
              <w:t xml:space="preserve"> if not send and failure happen</w:t>
            </w:r>
            <w:r w:rsidR="003B6C23">
              <w:rPr>
                <w:rFonts w:ascii="Calibri" w:hAnsi="Calibri" w:cs="Calibri"/>
                <w:sz w:val="18"/>
                <w:szCs w:val="18"/>
                <w:lang w:eastAsia="en-US"/>
              </w:rPr>
              <w:t>s</w:t>
            </w:r>
            <w:r w:rsidRPr="00191690">
              <w:rPr>
                <w:rFonts w:ascii="Calibri" w:hAnsi="Calibri" w:cs="Calibri"/>
                <w:sz w:val="18"/>
                <w:szCs w:val="18"/>
                <w:lang w:eastAsia="en-US"/>
              </w:rPr>
              <w:t xml:space="preserve">. </w:t>
            </w:r>
          </w:p>
          <w:p w14:paraId="2DA97DCC" w14:textId="32ECFD74"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ZTE</w:t>
            </w:r>
            <w:r>
              <w:rPr>
                <w:rFonts w:ascii="Calibri" w:hAnsi="Calibri" w:cs="Calibri"/>
                <w:sz w:val="18"/>
                <w:szCs w:val="18"/>
                <w:lang w:eastAsia="en-US"/>
              </w:rPr>
              <w:t>, Nok</w:t>
            </w:r>
            <w:r w:rsidRPr="00191690">
              <w:rPr>
                <w:rFonts w:ascii="Calibri" w:hAnsi="Calibri" w:cs="Calibri"/>
                <w:sz w:val="18"/>
                <w:szCs w:val="18"/>
                <w:lang w:eastAsia="en-US"/>
              </w:rPr>
              <w:t xml:space="preserve">: introduce backward compatibility. </w:t>
            </w:r>
          </w:p>
          <w:p w14:paraId="5A4BCCDB"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CMCC: focus on the existing cases.</w:t>
            </w:r>
          </w:p>
          <w:p w14:paraId="28FECDEB" w14:textId="6339A3FF" w:rsidR="00191690" w:rsidRPr="00191690"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Pr>
                <w:rFonts w:ascii="Calibri" w:hAnsi="Calibri" w:cs="Calibri"/>
                <w:b/>
                <w:color w:val="0000FF"/>
                <w:sz w:val="18"/>
                <w:szCs w:val="18"/>
                <w:lang w:eastAsia="en-US"/>
              </w:rPr>
              <w:t>Try to have common understanding offline, if agreeable, check TP.</w:t>
            </w:r>
          </w:p>
          <w:p w14:paraId="522E7A79"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C1D6672" w14:textId="77777777" w:rsidR="00191690" w:rsidRPr="003B6C23"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3B6C23">
              <w:rPr>
                <w:rFonts w:ascii="Calibri" w:hAnsi="Calibri" w:cs="Calibri"/>
                <w:b/>
                <w:bCs/>
                <w:sz w:val="18"/>
                <w:szCs w:val="18"/>
                <w:lang w:eastAsia="en-US"/>
              </w:rPr>
              <w:t xml:space="preserve">Topics not discussed in offline but that may need </w:t>
            </w:r>
            <w:proofErr w:type="gramStart"/>
            <w:r w:rsidRPr="003B6C23">
              <w:rPr>
                <w:rFonts w:ascii="Calibri" w:hAnsi="Calibri" w:cs="Calibri"/>
                <w:b/>
                <w:bCs/>
                <w:sz w:val="18"/>
                <w:szCs w:val="18"/>
                <w:lang w:eastAsia="en-US"/>
              </w:rPr>
              <w:t>conclusion</w:t>
            </w:r>
            <w:proofErr w:type="gramEnd"/>
            <w:r w:rsidRPr="003B6C23">
              <w:rPr>
                <w:rFonts w:ascii="Calibri" w:hAnsi="Calibri" w:cs="Calibri"/>
                <w:b/>
                <w:bCs/>
                <w:sz w:val="18"/>
                <w:szCs w:val="18"/>
                <w:lang w:eastAsia="en-US"/>
              </w:rPr>
              <w:t xml:space="preserve"> for WI completion:</w:t>
            </w:r>
          </w:p>
          <w:p w14:paraId="6EF0123B"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Support near-failure TA optimization use-case in Rel-19?</w:t>
            </w:r>
          </w:p>
          <w:p w14:paraId="0AF85414"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QC/Nokia/Samsung: </w:t>
            </w:r>
            <w:proofErr w:type="gramStart"/>
            <w:r w:rsidRPr="00191690">
              <w:rPr>
                <w:rFonts w:ascii="Calibri" w:hAnsi="Calibri" w:cs="Calibri"/>
                <w:sz w:val="18"/>
                <w:szCs w:val="18"/>
                <w:lang w:eastAsia="en-US"/>
              </w:rPr>
              <w:t>message</w:t>
            </w:r>
            <w:proofErr w:type="gramEnd"/>
            <w:r w:rsidRPr="00191690">
              <w:rPr>
                <w:rFonts w:ascii="Calibri" w:hAnsi="Calibri" w:cs="Calibri"/>
                <w:sz w:val="18"/>
                <w:szCs w:val="18"/>
                <w:lang w:eastAsia="en-US"/>
              </w:rPr>
              <w:t xml:space="preserve"> 1 can be received anywhere, implementation issue. Don’t think it is necessary.</w:t>
            </w:r>
          </w:p>
          <w:p w14:paraId="73BE3371"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Nokia: not convinced </w:t>
            </w:r>
            <w:proofErr w:type="gramStart"/>
            <w:r w:rsidRPr="00191690">
              <w:rPr>
                <w:rFonts w:ascii="Calibri" w:hAnsi="Calibri" w:cs="Calibri"/>
                <w:sz w:val="18"/>
                <w:szCs w:val="18"/>
                <w:lang w:eastAsia="en-US"/>
              </w:rPr>
              <w:t>on</w:t>
            </w:r>
            <w:proofErr w:type="gramEnd"/>
            <w:r w:rsidRPr="00191690">
              <w:rPr>
                <w:rFonts w:ascii="Calibri" w:hAnsi="Calibri" w:cs="Calibri"/>
                <w:sz w:val="18"/>
                <w:szCs w:val="18"/>
                <w:lang w:eastAsia="en-US"/>
              </w:rPr>
              <w:t xml:space="preserve"> the scenario.</w:t>
            </w:r>
          </w:p>
          <w:p w14:paraId="62C86E62"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ZTE: it is beneficial for the source DU to know the margin.</w:t>
            </w:r>
          </w:p>
          <w:p w14:paraId="3E3F9B04"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HW: it is the </w:t>
            </w:r>
            <w:proofErr w:type="gramStart"/>
            <w:r w:rsidRPr="00191690">
              <w:rPr>
                <w:rFonts w:ascii="Calibri" w:hAnsi="Calibri" w:cs="Calibri"/>
                <w:sz w:val="18"/>
                <w:szCs w:val="18"/>
                <w:lang w:eastAsia="en-US"/>
              </w:rPr>
              <w:t>cases</w:t>
            </w:r>
            <w:proofErr w:type="gramEnd"/>
            <w:r w:rsidRPr="00191690">
              <w:rPr>
                <w:rFonts w:ascii="Calibri" w:hAnsi="Calibri" w:cs="Calibri"/>
                <w:sz w:val="18"/>
                <w:szCs w:val="18"/>
                <w:lang w:eastAsia="en-US"/>
              </w:rPr>
              <w:t xml:space="preserve"> of almost outdated TA.</w:t>
            </w:r>
          </w:p>
          <w:p w14:paraId="292AB422"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CATT/LV: the target DU cannot differentiate it.</w:t>
            </w:r>
          </w:p>
          <w:p w14:paraId="664D415C"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3A8273D2" w14:textId="77777777" w:rsidR="00191690" w:rsidRDefault="00191690" w:rsidP="003B6C23">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Mobility information?</w:t>
            </w:r>
          </w:p>
          <w:p w14:paraId="1B48F18D" w14:textId="77777777" w:rsidR="003B6C23" w:rsidRDefault="003B6C23" w:rsidP="003B6C23">
            <w:pPr>
              <w:widowControl w:val="0"/>
              <w:spacing w:before="0" w:beforeAutospacing="0" w:after="60" w:line="276" w:lineRule="auto"/>
              <w:ind w:left="144" w:hanging="144"/>
              <w:rPr>
                <w:rFonts w:ascii="Calibri" w:hAnsi="Calibri" w:cs="Calibri"/>
                <w:sz w:val="18"/>
                <w:szCs w:val="18"/>
                <w:lang w:eastAsia="en-US"/>
              </w:rPr>
            </w:pPr>
          </w:p>
          <w:p w14:paraId="1EF55EF0" w14:textId="77777777" w:rsidR="003B6C23" w:rsidRDefault="003B6C23" w:rsidP="003B6C23">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lastRenderedPageBreak/>
              <w:t xml:space="preserve"> </w:t>
            </w:r>
          </w:p>
          <w:p w14:paraId="13DB92E3" w14:textId="4F7C127D" w:rsidR="003B6C23"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proofErr w:type="gramStart"/>
            <w:r>
              <w:rPr>
                <w:rFonts w:ascii="Calibri" w:hAnsi="Calibri" w:cs="Calibri"/>
                <w:b/>
                <w:color w:val="FF00FF"/>
                <w:sz w:val="18"/>
                <w:szCs w:val="18"/>
                <w:lang w:eastAsia="en-US"/>
              </w:rPr>
              <w:t>CB: #</w:t>
            </w:r>
            <w:proofErr w:type="gramEnd"/>
            <w:r>
              <w:rPr>
                <w:rFonts w:ascii="Calibri" w:hAnsi="Calibri" w:cs="Calibri"/>
                <w:b/>
                <w:color w:val="FF00FF"/>
                <w:sz w:val="18"/>
                <w:szCs w:val="18"/>
                <w:lang w:eastAsia="en-US"/>
              </w:rPr>
              <w:t xml:space="preserve"> </w:t>
            </w:r>
            <w:r>
              <w:rPr>
                <w:rFonts w:ascii="Calibri" w:hAnsi="Calibri" w:cs="Calibri"/>
                <w:b/>
                <w:color w:val="FF00FF"/>
                <w:sz w:val="18"/>
                <w:szCs w:val="18"/>
              </w:rPr>
              <w:t>SONMDT_MROLTM</w:t>
            </w:r>
          </w:p>
          <w:p w14:paraId="4C9A0BB6" w14:textId="724EA6CF" w:rsidR="003B6C23"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xml:space="preserve">- </w:t>
            </w:r>
            <w:r>
              <w:rPr>
                <w:rFonts w:ascii="Calibri" w:hAnsi="Calibri" w:cs="Calibri"/>
                <w:b/>
                <w:color w:val="FF00FF"/>
                <w:sz w:val="18"/>
                <w:szCs w:val="18"/>
              </w:rPr>
              <w:t>check TPs</w:t>
            </w:r>
          </w:p>
          <w:p w14:paraId="1C83513B" w14:textId="524F4A27" w:rsidR="003B6C23"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r>
              <w:rPr>
                <w:rFonts w:ascii="Calibri" w:hAnsi="Calibri" w:cs="Calibri"/>
                <w:color w:val="000000"/>
                <w:sz w:val="18"/>
                <w:szCs w:val="18"/>
                <w:lang w:eastAsia="en-US"/>
              </w:rPr>
              <w:t>(Ericsson)</w:t>
            </w:r>
          </w:p>
          <w:p w14:paraId="6D7ADB28" w14:textId="77777777" w:rsid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354DB213" w14:textId="412CC47E" w:rsidR="002F046C" w:rsidRPr="002F046C"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2F046C">
              <w:rPr>
                <w:rFonts w:ascii="Calibri" w:hAnsi="Calibri" w:cs="Calibri"/>
                <w:b/>
                <w:bCs/>
                <w:color w:val="000000"/>
                <w:sz w:val="18"/>
                <w:szCs w:val="18"/>
                <w:lang w:eastAsia="en-US"/>
              </w:rPr>
              <w:t>MRO for CHO with Candidate SCG(s)</w:t>
            </w:r>
          </w:p>
          <w:p w14:paraId="00B54106"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 xml:space="preserve">Include CPC failure type as an optional IE in SCG Failure Indication message with codepoint ‘To Wrong </w:t>
            </w:r>
            <w:proofErr w:type="spellStart"/>
            <w:r w:rsidRPr="002F046C">
              <w:rPr>
                <w:rFonts w:ascii="Calibri" w:hAnsi="Calibri" w:cs="Calibri"/>
                <w:color w:val="000000"/>
                <w:sz w:val="18"/>
                <w:szCs w:val="18"/>
                <w:lang w:eastAsia="en-US"/>
              </w:rPr>
              <w:t>PSCell</w:t>
            </w:r>
            <w:proofErr w:type="spellEnd"/>
            <w:r w:rsidRPr="002F046C">
              <w:rPr>
                <w:rFonts w:ascii="Calibri" w:hAnsi="Calibri" w:cs="Calibri"/>
                <w:color w:val="000000"/>
                <w:sz w:val="18"/>
                <w:szCs w:val="18"/>
                <w:lang w:eastAsia="en-US"/>
              </w:rPr>
              <w:t>’ and ‘Too late CPC’</w:t>
            </w:r>
          </w:p>
          <w:p w14:paraId="448C268C"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TS38.300 in R3-255623 revised in R3-255833.</w:t>
            </w:r>
          </w:p>
          <w:p w14:paraId="4FAF9882"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TS37.340 in R3-255623.</w:t>
            </w:r>
          </w:p>
          <w:p w14:paraId="1E7A9BC1"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TS38.423 in R3-255736 revised in R3-255814.</w:t>
            </w:r>
          </w:p>
          <w:p w14:paraId="60B5FD80"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40CAEECB" w14:textId="77777777" w:rsidR="002F046C" w:rsidRPr="002F046C"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2F046C">
              <w:rPr>
                <w:rFonts w:ascii="Calibri" w:hAnsi="Calibri" w:cs="Calibri"/>
                <w:b/>
                <w:bCs/>
                <w:color w:val="000000"/>
                <w:sz w:val="18"/>
                <w:szCs w:val="18"/>
                <w:lang w:eastAsia="en-US"/>
              </w:rPr>
              <w:t>MRO for S-CPAC</w:t>
            </w:r>
          </w:p>
          <w:p w14:paraId="4437ACAD"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Include SCG UHI in SN Reconfiguration Complete message from MN to the target SN?</w:t>
            </w:r>
          </w:p>
          <w:p w14:paraId="26E834E7"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TS37.340 in R3-255642.</w:t>
            </w:r>
          </w:p>
          <w:p w14:paraId="35424368"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650663BA" w14:textId="30022B8E" w:rsidR="002F046C" w:rsidRDefault="00CE7069" w:rsidP="00CE7069">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 xml:space="preserve"> </w:t>
            </w:r>
          </w:p>
          <w:p w14:paraId="641332DA" w14:textId="72DB3A3B" w:rsidR="00CE7069" w:rsidRDefault="00CE7069" w:rsidP="00CE7069">
            <w:pPr>
              <w:widowControl w:val="0"/>
              <w:spacing w:before="0" w:beforeAutospacing="0" w:after="60" w:line="276" w:lineRule="auto"/>
              <w:rPr>
                <w:rFonts w:ascii="Calibri" w:hAnsi="Calibri" w:cs="Calibri"/>
                <w:b/>
                <w:color w:val="FF00FF"/>
                <w:sz w:val="18"/>
                <w:szCs w:val="18"/>
                <w:lang w:eastAsia="en-US"/>
              </w:rPr>
            </w:pPr>
            <w:r>
              <w:rPr>
                <w:rFonts w:ascii="Calibri" w:hAnsi="Calibri" w:cs="Calibri"/>
                <w:b/>
                <w:color w:val="FF00FF"/>
                <w:sz w:val="18"/>
                <w:szCs w:val="18"/>
                <w:lang w:eastAsia="en-US"/>
              </w:rPr>
              <w:t xml:space="preserve">CB: # </w:t>
            </w:r>
            <w:proofErr w:type="spellStart"/>
            <w:r w:rsidRPr="00760556">
              <w:rPr>
                <w:rFonts w:ascii="Calibri" w:hAnsi="Calibri" w:cs="Calibri"/>
                <w:b/>
                <w:color w:val="FF00FF"/>
                <w:sz w:val="18"/>
                <w:szCs w:val="18"/>
                <w:u w:val="single"/>
              </w:rPr>
              <w:t>SONMDT_MROothers</w:t>
            </w:r>
            <w:proofErr w:type="spellEnd"/>
          </w:p>
          <w:p w14:paraId="25D25123" w14:textId="1E45281C" w:rsidR="00CE7069" w:rsidRDefault="00CE7069" w:rsidP="00CE7069">
            <w:pPr>
              <w:widowControl w:val="0"/>
              <w:spacing w:before="0" w:beforeAutospacing="0" w:after="60" w:line="276" w:lineRule="auto"/>
              <w:ind w:left="144" w:hanging="144"/>
              <w:rPr>
                <w:rFonts w:ascii="Calibri" w:hAnsi="Calibri" w:cs="Calibri"/>
                <w:bCs/>
                <w:color w:val="FF00FF"/>
                <w:sz w:val="18"/>
                <w:szCs w:val="18"/>
                <w:u w:val="single"/>
              </w:rPr>
            </w:pPr>
            <w:r w:rsidRPr="00760556">
              <w:rPr>
                <w:rFonts w:ascii="Calibri" w:hAnsi="Calibri" w:cs="Calibri"/>
                <w:b/>
                <w:color w:val="FF00FF"/>
                <w:sz w:val="18"/>
                <w:szCs w:val="18"/>
                <w:u w:val="single"/>
              </w:rPr>
              <w:t>- check TPs</w:t>
            </w:r>
          </w:p>
          <w:p w14:paraId="708FF642" w14:textId="2534E8F5" w:rsidR="00CE7069" w:rsidRDefault="00CE7069" w:rsidP="00CE7069">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(Samsung)</w:t>
            </w:r>
          </w:p>
          <w:p w14:paraId="49C8302B" w14:textId="77777777" w:rsidR="002F046C" w:rsidRDefault="002F046C" w:rsidP="002737A8">
            <w:pPr>
              <w:widowControl w:val="0"/>
              <w:spacing w:before="0" w:beforeAutospacing="0" w:after="60" w:line="276" w:lineRule="auto"/>
              <w:rPr>
                <w:rFonts w:ascii="Calibri" w:hAnsi="Calibri" w:cs="Calibri"/>
                <w:color w:val="000000"/>
                <w:sz w:val="18"/>
                <w:szCs w:val="18"/>
                <w:lang w:eastAsia="en-US"/>
              </w:rPr>
            </w:pPr>
          </w:p>
          <w:p w14:paraId="0AA50F15" w14:textId="464ED2F6" w:rsidR="00DF26FF" w:rsidRDefault="00DF26FF" w:rsidP="002737A8">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(TP for 38.423) Add CPC failure type in SCG failure indication</w:t>
            </w:r>
            <w:r>
              <w:rPr>
                <w:rFonts w:ascii="Calibri" w:hAnsi="Calibri" w:cs="Calibri"/>
                <w:color w:val="000000"/>
                <w:sz w:val="18"/>
                <w:szCs w:val="18"/>
                <w:lang w:eastAsia="en-US"/>
              </w:rPr>
              <w:t xml:space="preserve"> in </w:t>
            </w:r>
            <w:hyperlink r:id="rId235" w:history="1">
              <w:r>
                <w:rPr>
                  <w:rStyle w:val="Hyperlink"/>
                  <w:rFonts w:ascii="Calibri" w:hAnsi="Calibri" w:cs="Calibri"/>
                  <w:sz w:val="18"/>
                  <w:szCs w:val="18"/>
                  <w:lang w:eastAsia="en-US"/>
                </w:rPr>
                <w:t>R3-255917</w:t>
              </w:r>
            </w:hyperlink>
          </w:p>
          <w:p w14:paraId="03BB3BAA" w14:textId="5EC0EDE4" w:rsidR="00DF26FF" w:rsidRDefault="00DF26FF" w:rsidP="002737A8">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(TP for 3</w:t>
            </w:r>
            <w:r w:rsidR="00AB4E4F">
              <w:rPr>
                <w:rFonts w:ascii="Calibri" w:hAnsi="Calibri" w:cs="Calibri"/>
                <w:color w:val="000000"/>
                <w:sz w:val="18"/>
                <w:szCs w:val="18"/>
                <w:lang w:eastAsia="en-US"/>
              </w:rPr>
              <w:t>7</w:t>
            </w:r>
            <w:r w:rsidRPr="00DF26FF">
              <w:rPr>
                <w:rFonts w:ascii="Calibri" w:hAnsi="Calibri" w:cs="Calibri"/>
                <w:color w:val="000000"/>
                <w:sz w:val="18"/>
                <w:szCs w:val="18"/>
                <w:lang w:eastAsia="en-US"/>
              </w:rPr>
              <w:t>.</w:t>
            </w:r>
            <w:r w:rsidR="00AB4E4F">
              <w:rPr>
                <w:rFonts w:ascii="Calibri" w:hAnsi="Calibri" w:cs="Calibri"/>
                <w:color w:val="000000"/>
                <w:sz w:val="18"/>
                <w:szCs w:val="18"/>
                <w:lang w:eastAsia="en-US"/>
              </w:rPr>
              <w:t>34</w:t>
            </w:r>
            <w:r w:rsidRPr="00DF26FF">
              <w:rPr>
                <w:rFonts w:ascii="Calibri" w:hAnsi="Calibri" w:cs="Calibri"/>
                <w:color w:val="000000"/>
                <w:sz w:val="18"/>
                <w:szCs w:val="18"/>
                <w:lang w:eastAsia="en-US"/>
              </w:rPr>
              <w:t>0) MRO for S-CPC stage 2</w:t>
            </w:r>
            <w:r>
              <w:rPr>
                <w:rFonts w:ascii="Calibri" w:hAnsi="Calibri" w:cs="Calibri"/>
                <w:color w:val="000000"/>
                <w:sz w:val="18"/>
                <w:szCs w:val="18"/>
                <w:lang w:eastAsia="en-US"/>
              </w:rPr>
              <w:t xml:space="preserve"> in </w:t>
            </w:r>
            <w:hyperlink r:id="rId236" w:history="1">
              <w:r>
                <w:rPr>
                  <w:rStyle w:val="Hyperlink"/>
                  <w:rFonts w:ascii="Calibri" w:hAnsi="Calibri" w:cs="Calibri"/>
                  <w:sz w:val="18"/>
                  <w:szCs w:val="18"/>
                  <w:lang w:eastAsia="en-US"/>
                </w:rPr>
                <w:t>R3-255918</w:t>
              </w:r>
            </w:hyperlink>
          </w:p>
          <w:p w14:paraId="77D18D6A" w14:textId="6EC0EB9D" w:rsidR="00F6359E" w:rsidRDefault="00F6359E" w:rsidP="002737A8">
            <w:pPr>
              <w:widowControl w:val="0"/>
              <w:spacing w:before="0" w:beforeAutospacing="0" w:after="60" w:line="276" w:lineRule="auto"/>
              <w:rPr>
                <w:rFonts w:ascii="Calibri" w:hAnsi="Calibri" w:cs="Calibri"/>
                <w:color w:val="000000"/>
                <w:sz w:val="18"/>
                <w:szCs w:val="18"/>
                <w:lang w:eastAsia="en-US"/>
              </w:rPr>
            </w:pPr>
            <w:r w:rsidRPr="00F6359E">
              <w:rPr>
                <w:rFonts w:ascii="Calibri" w:hAnsi="Calibri" w:cs="Calibri"/>
                <w:color w:val="000000"/>
                <w:sz w:val="18"/>
                <w:szCs w:val="18"/>
                <w:lang w:eastAsia="en-US"/>
              </w:rPr>
              <w:t>TP for TS37.340 on CHO with candidate SCG(s)</w:t>
            </w:r>
            <w:r>
              <w:rPr>
                <w:rFonts w:ascii="Calibri" w:hAnsi="Calibri" w:cs="Calibri"/>
                <w:color w:val="000000"/>
                <w:sz w:val="18"/>
                <w:szCs w:val="18"/>
                <w:lang w:eastAsia="en-US"/>
              </w:rPr>
              <w:t xml:space="preserve"> in </w:t>
            </w:r>
            <w:hyperlink r:id="rId237" w:history="1">
              <w:r>
                <w:rPr>
                  <w:rStyle w:val="Hyperlink"/>
                  <w:rFonts w:ascii="Calibri" w:hAnsi="Calibri" w:cs="Calibri"/>
                  <w:sz w:val="18"/>
                  <w:szCs w:val="18"/>
                  <w:lang w:eastAsia="en-US"/>
                </w:rPr>
                <w:t>R3-255894</w:t>
              </w:r>
            </w:hyperlink>
          </w:p>
          <w:p w14:paraId="64E20425" w14:textId="4CC01092" w:rsidR="003B6C23" w:rsidRPr="003B6C23"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lastRenderedPageBreak/>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B53C7"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153965E2" w14:textId="74452010" w:rsidR="00B94352" w:rsidRPr="007B37C3" w:rsidRDefault="00B94352"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40" w:history="1">
              <w:r>
                <w:rPr>
                  <w:rStyle w:val="Hyperlink"/>
                  <w:rFonts w:ascii="Calibri" w:hAnsi="Calibri" w:cs="Calibri"/>
                  <w:sz w:val="18"/>
                  <w:szCs w:val="18"/>
                  <w:lang w:eastAsia="en-US"/>
                </w:rPr>
                <w:t>R3-255895</w:t>
              </w:r>
            </w:hyperlink>
            <w:r w:rsidR="001C3245">
              <w:rPr>
                <w:rFonts w:ascii="Calibri" w:hAnsi="Calibri" w:cs="Calibri"/>
                <w:sz w:val="18"/>
                <w:szCs w:val="18"/>
                <w:lang w:eastAsia="en-US"/>
              </w:rPr>
              <w:t xml:space="preserve"> </w:t>
            </w:r>
            <w:r w:rsidR="001C3245" w:rsidRPr="001C3245">
              <w:rPr>
                <w:rFonts w:ascii="Calibri" w:hAnsi="Calibri" w:cs="Calibri"/>
                <w:sz w:val="18"/>
                <w:szCs w:val="18"/>
                <w:lang w:eastAsia="en-US"/>
              </w:rPr>
              <w:t>(TP to BL CR for 38.423) MDT Enhancement for NTN</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EFDA5" w14:textId="77777777"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647F7D80" w14:textId="7DA3C155" w:rsidR="004F6FB0" w:rsidRPr="007B37C3" w:rsidRDefault="004F6FB0"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 xml:space="preserve">Rev in </w:t>
            </w:r>
            <w:hyperlink r:id="rId248" w:history="1">
              <w:r w:rsidRPr="007B37C3">
                <w:rPr>
                  <w:rStyle w:val="Hyperlink"/>
                  <w:rFonts w:ascii="Calibri" w:hAnsi="Calibri" w:cs="Calibri"/>
                  <w:sz w:val="18"/>
                  <w:szCs w:val="18"/>
                  <w:lang w:eastAsia="en-US"/>
                </w:rPr>
                <w:t>R3-255870</w:t>
              </w:r>
            </w:hyperlink>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2737A8">
                <w:rPr>
                  <w:rFonts w:ascii="Calibri" w:hAnsi="Calibri" w:cs="Calibri"/>
                  <w:sz w:val="18"/>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95EFA" w14:textId="77777777" w:rsidR="00883A1C" w:rsidRDefault="00883A1C" w:rsidP="00883A1C">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01ABBC88" w14:textId="6AD0A557" w:rsidR="002737A8" w:rsidRPr="007B37C3" w:rsidRDefault="002737A8" w:rsidP="00883A1C">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0C6919" w:rsidRPr="00621F18" w14:paraId="1F83C4C6" w14:textId="77777777" w:rsidTr="00CE78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56"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273B0D8E" w14:textId="10C19F6B"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withdrawn</w:t>
            </w:r>
          </w:p>
        </w:tc>
      </w:tr>
      <w:tr w:rsidR="00E418D8" w:rsidRPr="00CE788A" w14:paraId="6B3E71B2" w14:textId="77777777" w:rsidTr="00CE788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BC4772"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MDT for NTN</w:t>
            </w:r>
          </w:p>
          <w:p w14:paraId="560DC7AA"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The geographical area scope applies to both logged and immediate MDT.</w:t>
            </w:r>
          </w:p>
          <w:p w14:paraId="69B1AA22"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 xml:space="preserve">Agree geographical </w:t>
            </w:r>
            <w:proofErr w:type="gramStart"/>
            <w:r w:rsidRPr="00CE788A">
              <w:rPr>
                <w:rFonts w:ascii="Calibri" w:hAnsi="Calibri" w:cs="Calibri"/>
                <w:b/>
                <w:color w:val="008000"/>
                <w:sz w:val="18"/>
                <w:szCs w:val="18"/>
                <w:lang w:eastAsia="en-US"/>
              </w:rPr>
              <w:t>area based</w:t>
            </w:r>
            <w:proofErr w:type="gramEnd"/>
            <w:r w:rsidRPr="00CE788A">
              <w:rPr>
                <w:rFonts w:ascii="Calibri" w:hAnsi="Calibri" w:cs="Calibri"/>
                <w:b/>
                <w:color w:val="008000"/>
                <w:sz w:val="18"/>
                <w:szCs w:val="18"/>
                <w:lang w:eastAsia="en-US"/>
              </w:rPr>
              <w:t xml:space="preserve"> MDT should be able to be collected in specified PLMN(s)</w:t>
            </w:r>
          </w:p>
          <w:p w14:paraId="5FD8D156" w14:textId="77777777" w:rsidR="00E418D8" w:rsidRPr="00CE788A" w:rsidRDefault="00E418D8" w:rsidP="00E418D8">
            <w:pPr>
              <w:widowControl w:val="0"/>
              <w:spacing w:before="0" w:beforeAutospacing="0" w:after="60" w:line="276" w:lineRule="auto"/>
              <w:ind w:left="144" w:hanging="144"/>
              <w:rPr>
                <w:rFonts w:ascii="Calibri" w:hAnsi="Calibri" w:cs="Calibri"/>
                <w:i/>
                <w:iCs/>
                <w:sz w:val="18"/>
                <w:szCs w:val="18"/>
                <w:lang w:eastAsia="en-US"/>
              </w:rPr>
            </w:pPr>
            <w:r w:rsidRPr="00CE788A">
              <w:rPr>
                <w:rFonts w:ascii="Calibri" w:hAnsi="Calibri" w:cs="Calibri"/>
                <w:i/>
                <w:iCs/>
                <w:sz w:val="18"/>
                <w:szCs w:val="18"/>
                <w:lang w:eastAsia="en-US"/>
              </w:rPr>
              <w:t>[RAN2 agreements: RAN2 intends to specify that the legacy area scope cannot be configured when Rel-19 area scope is configured.]</w:t>
            </w:r>
          </w:p>
          <w:p w14:paraId="1BE3BB2B"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E///: need </w:t>
            </w:r>
            <w:proofErr w:type="gramStart"/>
            <w:r w:rsidRPr="00CE788A">
              <w:rPr>
                <w:rFonts w:ascii="Calibri" w:hAnsi="Calibri" w:cs="Calibri"/>
                <w:sz w:val="18"/>
                <w:szCs w:val="18"/>
                <w:lang w:eastAsia="en-US"/>
              </w:rPr>
              <w:t>new</w:t>
            </w:r>
            <w:proofErr w:type="gramEnd"/>
            <w:r w:rsidRPr="00CE788A">
              <w:rPr>
                <w:rFonts w:ascii="Calibri" w:hAnsi="Calibri" w:cs="Calibri"/>
                <w:sz w:val="18"/>
                <w:szCs w:val="18"/>
                <w:lang w:eastAsia="en-US"/>
              </w:rPr>
              <w:t xml:space="preserve"> PLMN list based on </w:t>
            </w:r>
            <w:proofErr w:type="gramStart"/>
            <w:r w:rsidRPr="00CE788A">
              <w:rPr>
                <w:rFonts w:ascii="Calibri" w:hAnsi="Calibri" w:cs="Calibri"/>
                <w:sz w:val="18"/>
                <w:szCs w:val="18"/>
                <w:lang w:eastAsia="en-US"/>
              </w:rPr>
              <w:t>RAN2</w:t>
            </w:r>
            <w:proofErr w:type="gramEnd"/>
            <w:r w:rsidRPr="00CE788A">
              <w:rPr>
                <w:rFonts w:ascii="Calibri" w:hAnsi="Calibri" w:cs="Calibri"/>
                <w:sz w:val="18"/>
                <w:szCs w:val="18"/>
                <w:lang w:eastAsia="en-US"/>
              </w:rPr>
              <w:t xml:space="preserve"> agreement.</w:t>
            </w:r>
          </w:p>
          <w:p w14:paraId="0A901BD1" w14:textId="0B1059A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Nok: define PLMN as backup solution, RAN3 decide it, not based on RAN2.</w:t>
            </w:r>
          </w:p>
          <w:p w14:paraId="5587E76F"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ZTE: agree RAN2 intention.</w:t>
            </w:r>
          </w:p>
          <w:p w14:paraId="59C6643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HW: RAN2 agreement means the new measurement is inside the existing MDT configuration.</w:t>
            </w:r>
          </w:p>
          <w:p w14:paraId="2B006CFA" w14:textId="4443C912"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Nok: RAN3 conclusion should allow the fallback and should be decided in RAN3.</w:t>
            </w:r>
          </w:p>
          <w:p w14:paraId="4A616D1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QC: RAN2 </w:t>
            </w:r>
            <w:proofErr w:type="gramStart"/>
            <w:r w:rsidRPr="00CE788A">
              <w:rPr>
                <w:rFonts w:ascii="Calibri" w:hAnsi="Calibri" w:cs="Calibri"/>
                <w:sz w:val="18"/>
                <w:szCs w:val="18"/>
                <w:lang w:eastAsia="en-US"/>
              </w:rPr>
              <w:t>decide</w:t>
            </w:r>
            <w:proofErr w:type="gramEnd"/>
            <w:r w:rsidRPr="00CE788A">
              <w:rPr>
                <w:rFonts w:ascii="Calibri" w:hAnsi="Calibri" w:cs="Calibri"/>
                <w:sz w:val="18"/>
                <w:szCs w:val="18"/>
                <w:lang w:eastAsia="en-US"/>
              </w:rPr>
              <w:t xml:space="preserve"> UE behavior. </w:t>
            </w:r>
          </w:p>
          <w:p w14:paraId="16A3D784"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Check online: FFS on geographical </w:t>
            </w:r>
            <w:proofErr w:type="gramStart"/>
            <w:r w:rsidRPr="00CE788A">
              <w:rPr>
                <w:rFonts w:ascii="Calibri" w:hAnsi="Calibri" w:cs="Calibri"/>
                <w:sz w:val="18"/>
                <w:szCs w:val="18"/>
                <w:lang w:eastAsia="en-US"/>
              </w:rPr>
              <w:t>area based</w:t>
            </w:r>
            <w:proofErr w:type="gramEnd"/>
            <w:r w:rsidRPr="00CE788A">
              <w:rPr>
                <w:rFonts w:ascii="Calibri" w:hAnsi="Calibri" w:cs="Calibri"/>
                <w:sz w:val="18"/>
                <w:szCs w:val="18"/>
                <w:lang w:eastAsia="en-US"/>
              </w:rPr>
              <w:t xml:space="preserve"> MDT plus cell ID list</w:t>
            </w:r>
          </w:p>
          <w:p w14:paraId="268F9E99" w14:textId="5EB777B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SS, Nok, E///: operator may want to measure one specific cell.</w:t>
            </w:r>
          </w:p>
          <w:p w14:paraId="6EC41D89" w14:textId="602BFE01"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E///: support this. It is needed in </w:t>
            </w:r>
            <w:proofErr w:type="gramStart"/>
            <w:r w:rsidRPr="00CE788A">
              <w:rPr>
                <w:rFonts w:ascii="Calibri" w:hAnsi="Calibri" w:cs="Calibri"/>
                <w:sz w:val="18"/>
                <w:szCs w:val="18"/>
                <w:lang w:eastAsia="en-US"/>
              </w:rPr>
              <w:t>overlapping</w:t>
            </w:r>
            <w:proofErr w:type="gramEnd"/>
            <w:r w:rsidRPr="00CE788A">
              <w:rPr>
                <w:rFonts w:ascii="Calibri" w:hAnsi="Calibri" w:cs="Calibri"/>
                <w:sz w:val="18"/>
                <w:szCs w:val="18"/>
                <w:lang w:eastAsia="en-US"/>
              </w:rPr>
              <w:t xml:space="preserve"> area of cells.</w:t>
            </w:r>
          </w:p>
          <w:p w14:paraId="74ADF552" w14:textId="75A64B3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QC, HW, ZTE: need to understand the use case. How about TAC?</w:t>
            </w:r>
          </w:p>
          <w:p w14:paraId="50A9420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0855D38B"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Inside the existing MDT configuration</w:t>
            </w:r>
          </w:p>
          <w:p w14:paraId="5FA1314B" w14:textId="06DE04A6"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QC, CATT, ZTE, HW: inside, add PLMN ID. </w:t>
            </w:r>
          </w:p>
          <w:p w14:paraId="45ECF41F" w14:textId="5F31A4A3"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lastRenderedPageBreak/>
              <w:t>SS, Nok, E///: outside for future proof.</w:t>
            </w:r>
          </w:p>
          <w:p w14:paraId="2E5E15F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6A7E64BF" w14:textId="77777777" w:rsidR="00E418D8" w:rsidRPr="00CE788A" w:rsidRDefault="00E418D8" w:rsidP="00E418D8">
            <w:pPr>
              <w:widowControl w:val="0"/>
              <w:spacing w:before="0" w:beforeAutospacing="0" w:after="60" w:line="276" w:lineRule="auto"/>
              <w:ind w:left="144" w:hanging="144"/>
              <w:rPr>
                <w:rFonts w:ascii="Calibri" w:hAnsi="Calibri" w:cs="Calibri"/>
                <w:bCs/>
                <w:sz w:val="18"/>
                <w:szCs w:val="18"/>
                <w:lang w:eastAsia="en-US"/>
              </w:rPr>
            </w:pPr>
            <w:r w:rsidRPr="00CE788A">
              <w:rPr>
                <w:rFonts w:ascii="Calibri" w:hAnsi="Calibri" w:cs="Calibri"/>
                <w:bCs/>
                <w:sz w:val="18"/>
                <w:szCs w:val="18"/>
                <w:lang w:eastAsia="en-US"/>
              </w:rPr>
              <w:t>Agree TP for 38.413, 38.423 and 37.320 when above FFS is solved.</w:t>
            </w:r>
          </w:p>
          <w:p w14:paraId="0DEBEB6D"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Send LS to SA5 and RAN2 for geographical area scope for NTN MDT</w:t>
            </w:r>
          </w:p>
          <w:p w14:paraId="2EB367A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39B335A"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SON for NTN</w:t>
            </w:r>
          </w:p>
          <w:p w14:paraId="640DCF72"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Whether to add measured RSRP for the SSB beam(s) when RACH based occurs. Whether the measurement results contained in RACH report, SHR and RLF report can be reused.</w:t>
            </w:r>
          </w:p>
          <w:p w14:paraId="00DC3AC2" w14:textId="2BD41216"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QC</w:t>
            </w:r>
            <w:r w:rsidR="00F03015" w:rsidRPr="00CE788A">
              <w:rPr>
                <w:rFonts w:ascii="Calibri" w:hAnsi="Calibri" w:cs="Calibri"/>
                <w:sz w:val="18"/>
                <w:szCs w:val="18"/>
                <w:lang w:eastAsia="en-US"/>
              </w:rPr>
              <w:t xml:space="preserve">, </w:t>
            </w:r>
            <w:r w:rsidRPr="00CE788A">
              <w:rPr>
                <w:rFonts w:ascii="Calibri" w:hAnsi="Calibri" w:cs="Calibri"/>
                <w:sz w:val="18"/>
                <w:szCs w:val="18"/>
                <w:lang w:eastAsia="en-US"/>
              </w:rPr>
              <w:t>S</w:t>
            </w:r>
            <w:r w:rsidR="00F03015" w:rsidRPr="00CE788A">
              <w:rPr>
                <w:rFonts w:ascii="Calibri" w:hAnsi="Calibri" w:cs="Calibri"/>
                <w:sz w:val="18"/>
                <w:szCs w:val="18"/>
                <w:lang w:eastAsia="en-US"/>
              </w:rPr>
              <w:t>S</w:t>
            </w:r>
            <w:r w:rsidRPr="00CE788A">
              <w:rPr>
                <w:rFonts w:ascii="Calibri" w:hAnsi="Calibri" w:cs="Calibri"/>
                <w:sz w:val="18"/>
                <w:szCs w:val="18"/>
                <w:lang w:eastAsia="en-US"/>
              </w:rPr>
              <w:t>: not clear about the scenario. Failure case, whether report each beam corresponding to the CG configure. There can be 10 beams.</w:t>
            </w:r>
          </w:p>
          <w:p w14:paraId="1BC6DF0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765B128"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Whether to consider per-UE mobility offset for NTN.</w:t>
            </w:r>
          </w:p>
          <w:p w14:paraId="3F297206" w14:textId="674CC633" w:rsidR="00CE788A" w:rsidRDefault="00CE788A" w:rsidP="00CE788A">
            <w:pPr>
              <w:widowControl w:val="0"/>
              <w:spacing w:before="0" w:beforeAutospacing="0" w:after="60" w:line="276" w:lineRule="auto"/>
              <w:rPr>
                <w:rFonts w:ascii="Calibri" w:hAnsi="Calibri" w:cs="Calibri"/>
                <w:color w:val="000000"/>
                <w:sz w:val="18"/>
                <w:szCs w:val="18"/>
                <w:lang w:eastAsia="en-US"/>
              </w:rPr>
            </w:pPr>
          </w:p>
          <w:p w14:paraId="06FDE78A" w14:textId="27A357B0" w:rsidR="00CE788A" w:rsidRDefault="00CE788A" w:rsidP="00CE788A">
            <w:pPr>
              <w:widowControl w:val="0"/>
              <w:spacing w:before="0" w:beforeAutospacing="0" w:after="60" w:line="276" w:lineRule="auto"/>
              <w:rPr>
                <w:rFonts w:ascii="Calibri" w:hAnsi="Calibri" w:cs="Calibri"/>
                <w:b/>
                <w:color w:val="FF00FF"/>
                <w:sz w:val="18"/>
                <w:szCs w:val="18"/>
                <w:lang w:eastAsia="en-US"/>
              </w:rPr>
            </w:pPr>
            <w:proofErr w:type="gramStart"/>
            <w:r>
              <w:rPr>
                <w:rFonts w:ascii="Calibri" w:hAnsi="Calibri" w:cs="Calibri"/>
                <w:b/>
                <w:color w:val="FF00FF"/>
                <w:sz w:val="18"/>
                <w:szCs w:val="18"/>
                <w:lang w:eastAsia="en-US"/>
              </w:rPr>
              <w:t>CB: #</w:t>
            </w:r>
            <w:proofErr w:type="gramEnd"/>
            <w:r>
              <w:rPr>
                <w:rFonts w:ascii="Calibri" w:hAnsi="Calibri" w:cs="Calibri"/>
                <w:b/>
                <w:color w:val="FF00FF"/>
                <w:sz w:val="18"/>
                <w:szCs w:val="18"/>
                <w:lang w:eastAsia="en-US"/>
              </w:rPr>
              <w:t xml:space="preserve"> SONMDT</w:t>
            </w:r>
            <w:r>
              <w:rPr>
                <w:rFonts w:ascii="Calibri" w:hAnsi="Calibri" w:cs="Calibri" w:hint="eastAsia"/>
                <w:b/>
                <w:color w:val="FF00FF"/>
                <w:sz w:val="18"/>
                <w:szCs w:val="18"/>
              </w:rPr>
              <w:t>_</w:t>
            </w:r>
            <w:r>
              <w:rPr>
                <w:rFonts w:ascii="Calibri" w:hAnsi="Calibri" w:cs="Calibri"/>
                <w:b/>
                <w:color w:val="FF00FF"/>
                <w:sz w:val="18"/>
                <w:szCs w:val="18"/>
              </w:rPr>
              <w:t>NTN</w:t>
            </w:r>
          </w:p>
          <w:p w14:paraId="5B73107B" w14:textId="77777777" w:rsidR="00CE788A" w:rsidRDefault="00CE788A" w:rsidP="00CE788A">
            <w:pPr>
              <w:widowControl w:val="0"/>
              <w:spacing w:before="0" w:beforeAutospacing="0" w:after="60" w:line="276" w:lineRule="auto"/>
              <w:ind w:left="144" w:hanging="144"/>
              <w:rPr>
                <w:rFonts w:ascii="Calibri" w:hAnsi="Calibri" w:cs="Calibri"/>
                <w:b/>
                <w:color w:val="FF00FF"/>
                <w:sz w:val="18"/>
                <w:szCs w:val="18"/>
                <w:lang w:eastAsia="en-US"/>
              </w:rPr>
            </w:pPr>
            <w:proofErr w:type="gramStart"/>
            <w:r>
              <w:rPr>
                <w:rFonts w:ascii="Calibri" w:hAnsi="Calibri" w:cs="Calibri"/>
                <w:b/>
                <w:color w:val="FF00FF"/>
                <w:sz w:val="18"/>
                <w:szCs w:val="18"/>
                <w:lang w:eastAsia="en-US"/>
              </w:rPr>
              <w:t>-  Reflect</w:t>
            </w:r>
            <w:proofErr w:type="gramEnd"/>
            <w:r>
              <w:rPr>
                <w:rFonts w:ascii="Calibri" w:hAnsi="Calibri" w:cs="Calibri"/>
                <w:b/>
                <w:color w:val="FF00FF"/>
                <w:sz w:val="18"/>
                <w:szCs w:val="18"/>
                <w:lang w:eastAsia="en-US"/>
              </w:rPr>
              <w:t xml:space="preserve"> the agreements in TP</w:t>
            </w:r>
          </w:p>
          <w:p w14:paraId="545BC48A" w14:textId="7D98897C" w:rsidR="00CE788A" w:rsidRDefault="00CE788A" w:rsidP="00CE788A">
            <w:pPr>
              <w:widowControl w:val="0"/>
              <w:spacing w:before="0" w:beforeAutospacing="0" w:after="60" w:line="276" w:lineRule="auto"/>
              <w:ind w:left="144" w:hanging="144"/>
              <w:rPr>
                <w:rFonts w:ascii="Calibri" w:hAnsi="Calibri" w:cs="Calibri"/>
                <w:b/>
                <w:color w:val="FF00FF"/>
                <w:sz w:val="18"/>
                <w:szCs w:val="18"/>
              </w:rPr>
            </w:pPr>
            <w:proofErr w:type="gramStart"/>
            <w:r>
              <w:rPr>
                <w:rFonts w:ascii="Calibri" w:hAnsi="Calibri" w:cs="Calibri"/>
                <w:b/>
                <w:color w:val="FF00FF"/>
                <w:sz w:val="18"/>
                <w:szCs w:val="18"/>
              </w:rPr>
              <w:t>-  LS</w:t>
            </w:r>
            <w:proofErr w:type="gramEnd"/>
            <w:r>
              <w:rPr>
                <w:rFonts w:ascii="Calibri" w:hAnsi="Calibri" w:cs="Calibri"/>
                <w:b/>
                <w:color w:val="FF00FF"/>
                <w:sz w:val="18"/>
                <w:szCs w:val="18"/>
              </w:rPr>
              <w:t xml:space="preserve"> to SA5 and RAN2</w:t>
            </w:r>
            <w:r>
              <w:rPr>
                <w:rFonts w:ascii="Calibri" w:hAnsi="Calibri" w:cs="Calibri"/>
                <w:b/>
                <w:color w:val="FF00FF"/>
                <w:sz w:val="18"/>
                <w:szCs w:val="18"/>
                <w:lang w:eastAsia="en-US"/>
              </w:rPr>
              <w:t xml:space="preserve"> </w:t>
            </w:r>
          </w:p>
          <w:p w14:paraId="08473905" w14:textId="4E25E50A" w:rsidR="00E418D8" w:rsidRDefault="00CE788A" w:rsidP="00E07AE1">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(CATT)</w:t>
            </w:r>
          </w:p>
          <w:p w14:paraId="41F56EC6" w14:textId="77777777" w:rsidR="00DF26FF" w:rsidRDefault="00DF26FF" w:rsidP="00E07AE1">
            <w:pPr>
              <w:widowControl w:val="0"/>
              <w:spacing w:before="0" w:beforeAutospacing="0" w:after="60" w:line="276" w:lineRule="auto"/>
              <w:rPr>
                <w:rFonts w:ascii="Calibri" w:hAnsi="Calibri" w:cs="Calibri"/>
                <w:color w:val="000000"/>
                <w:sz w:val="18"/>
                <w:szCs w:val="18"/>
                <w:lang w:eastAsia="en-US"/>
              </w:rPr>
            </w:pPr>
          </w:p>
          <w:p w14:paraId="5E89BCEF" w14:textId="675ACD2E" w:rsidR="00DF26FF" w:rsidRDefault="00DF26FF" w:rsidP="00E07AE1">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LS on geographical area scope MDT</w:t>
            </w:r>
            <w:r>
              <w:rPr>
                <w:rFonts w:ascii="Calibri" w:hAnsi="Calibri" w:cs="Calibri"/>
                <w:color w:val="000000"/>
                <w:sz w:val="18"/>
                <w:szCs w:val="18"/>
                <w:lang w:eastAsia="en-US"/>
              </w:rPr>
              <w:t xml:space="preserve"> in </w:t>
            </w:r>
            <w:hyperlink r:id="rId257" w:history="1">
              <w:r>
                <w:rPr>
                  <w:rStyle w:val="Hyperlink"/>
                  <w:rFonts w:ascii="Calibri" w:hAnsi="Calibri" w:cs="Calibri"/>
                  <w:sz w:val="18"/>
                  <w:szCs w:val="18"/>
                  <w:lang w:eastAsia="en-US"/>
                </w:rPr>
                <w:t>R3-255916</w:t>
              </w:r>
            </w:hyperlink>
          </w:p>
          <w:p w14:paraId="58F612B5" w14:textId="77777777" w:rsidR="00DF26FF" w:rsidRPr="00DF26FF" w:rsidRDefault="00DF26FF" w:rsidP="00E07AE1">
            <w:pPr>
              <w:widowControl w:val="0"/>
              <w:spacing w:before="0" w:beforeAutospacing="0" w:after="60" w:line="276" w:lineRule="auto"/>
              <w:rPr>
                <w:rFonts w:ascii="Calibri" w:hAnsi="Calibri" w:cs="Calibri"/>
                <w:color w:val="000000"/>
                <w:sz w:val="18"/>
                <w:szCs w:val="18"/>
                <w:lang w:eastAsia="en-US"/>
              </w:rPr>
            </w:pPr>
          </w:p>
          <w:p w14:paraId="45691459" w14:textId="77777777" w:rsidR="00E418D8" w:rsidRPr="00CE788A" w:rsidRDefault="00E418D8" w:rsidP="00563D07">
            <w:pPr>
              <w:widowControl w:val="0"/>
              <w:spacing w:before="0" w:beforeAutospacing="0" w:after="60" w:line="276" w:lineRule="auto"/>
              <w:ind w:left="144" w:hanging="144"/>
              <w:rPr>
                <w:rFonts w:ascii="Calibri" w:hAnsi="Calibri" w:cs="Calibri"/>
                <w:sz w:val="18"/>
                <w:szCs w:val="18"/>
                <w:lang w:eastAsia="en-US"/>
              </w:rPr>
            </w:pP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lastRenderedPageBreak/>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62"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5E77CC" w:rsidRPr="00621F18" w14:paraId="6B842A87" w14:textId="77777777" w:rsidTr="000D0B9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77C2" w14:textId="698D32C6" w:rsidR="005E77CC" w:rsidRPr="00CF0A17" w:rsidRDefault="005E77CC" w:rsidP="00822C40">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DF555A">
                <w:rPr>
                  <w:rFonts w:ascii="Calibri" w:hAnsi="Calibri" w:cs="Calibri"/>
                  <w:sz w:val="18"/>
                  <w:lang w:eastAsia="en-US"/>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1206C" w14:textId="117DBE07"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5E77CC">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477B8" w14:textId="77777777" w:rsidR="005E77CC" w:rsidRDefault="005E77CC"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65ABFF" w14:textId="0F95887F" w:rsidR="00DF555A" w:rsidRPr="00CF0A17" w:rsidRDefault="00DF555A" w:rsidP="00822C4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D0B9C" w:rsidRPr="00621F18" w14:paraId="14F65C48" w14:textId="77777777" w:rsidTr="000D0B9C">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88335C1"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Check if the LS is needed; if not the proposal shall be noted and the SON for slicing declared completed in RAN3.</w:t>
            </w:r>
          </w:p>
          <w:p w14:paraId="6CB21ABB"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p>
          <w:p w14:paraId="07B86E2D" w14:textId="00C63C4F"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w:t>
            </w:r>
            <w:r w:rsidRPr="000D0B9C">
              <w:rPr>
                <w:rFonts w:ascii="Calibri" w:hAnsi="Calibri" w:cs="Calibri"/>
                <w:sz w:val="18"/>
                <w:lang w:eastAsia="en-US"/>
              </w:rPr>
              <w:t xml:space="preserve">: the issue is out of the SON scope. The issue </w:t>
            </w:r>
            <w:proofErr w:type="spellStart"/>
            <w:r w:rsidRPr="000D0B9C">
              <w:rPr>
                <w:rFonts w:ascii="Calibri" w:hAnsi="Calibri" w:cs="Calibri"/>
                <w:sz w:val="18"/>
                <w:lang w:eastAsia="en-US"/>
              </w:rPr>
              <w:t>shoud</w:t>
            </w:r>
            <w:proofErr w:type="spellEnd"/>
            <w:r w:rsidRPr="000D0B9C">
              <w:rPr>
                <w:rFonts w:ascii="Calibri" w:hAnsi="Calibri" w:cs="Calibri"/>
                <w:sz w:val="18"/>
                <w:lang w:eastAsia="en-US"/>
              </w:rPr>
              <w:t xml:space="preserve"> be </w:t>
            </w:r>
            <w:proofErr w:type="gramStart"/>
            <w:r w:rsidRPr="000D0B9C">
              <w:rPr>
                <w:rFonts w:ascii="Calibri" w:hAnsi="Calibri" w:cs="Calibri"/>
                <w:sz w:val="18"/>
                <w:lang w:eastAsia="en-US"/>
              </w:rPr>
              <w:t>firstly</w:t>
            </w:r>
            <w:proofErr w:type="gramEnd"/>
            <w:r w:rsidRPr="000D0B9C">
              <w:rPr>
                <w:rFonts w:ascii="Calibri" w:hAnsi="Calibri" w:cs="Calibri"/>
                <w:sz w:val="18"/>
                <w:lang w:eastAsia="en-US"/>
              </w:rPr>
              <w:t xml:space="preserve"> discussed in SA2.</w:t>
            </w:r>
          </w:p>
          <w:p w14:paraId="496759BD"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lastRenderedPageBreak/>
              <w:t>CMCC: whether the scenario can be solved by target AMF.</w:t>
            </w:r>
          </w:p>
          <w:p w14:paraId="1CEA73A4" w14:textId="2A25AB4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E</w:t>
            </w:r>
            <w:r>
              <w:rPr>
                <w:rFonts w:ascii="Calibri" w:hAnsi="Calibri" w:cs="Calibri"/>
                <w:sz w:val="18"/>
                <w:lang w:eastAsia="en-US"/>
              </w:rPr>
              <w:t>///</w:t>
            </w:r>
            <w:r w:rsidRPr="000D0B9C">
              <w:rPr>
                <w:rFonts w:ascii="Calibri" w:hAnsi="Calibri" w:cs="Calibri"/>
                <w:sz w:val="18"/>
                <w:lang w:eastAsia="en-US"/>
              </w:rPr>
              <w:t xml:space="preserve">: why SON should not solve this issue? The information </w:t>
            </w:r>
            <w:proofErr w:type="gramStart"/>
            <w:r w:rsidRPr="000D0B9C">
              <w:rPr>
                <w:rFonts w:ascii="Calibri" w:hAnsi="Calibri" w:cs="Calibri"/>
                <w:sz w:val="18"/>
                <w:lang w:eastAsia="en-US"/>
              </w:rPr>
              <w:t>of</w:t>
            </w:r>
            <w:proofErr w:type="gramEnd"/>
            <w:r w:rsidRPr="000D0B9C">
              <w:rPr>
                <w:rFonts w:ascii="Calibri" w:hAnsi="Calibri" w:cs="Calibri"/>
                <w:sz w:val="18"/>
                <w:lang w:eastAsia="en-US"/>
              </w:rPr>
              <w:t xml:space="preserve"> which N-SSAI should be able to serve UE </w:t>
            </w:r>
            <w:proofErr w:type="gramStart"/>
            <w:r w:rsidRPr="000D0B9C">
              <w:rPr>
                <w:rFonts w:ascii="Calibri" w:hAnsi="Calibri" w:cs="Calibri"/>
                <w:sz w:val="18"/>
                <w:lang w:eastAsia="en-US"/>
              </w:rPr>
              <w:t>need</w:t>
            </w:r>
            <w:proofErr w:type="gramEnd"/>
            <w:r w:rsidRPr="000D0B9C">
              <w:rPr>
                <w:rFonts w:ascii="Calibri" w:hAnsi="Calibri" w:cs="Calibri"/>
                <w:sz w:val="18"/>
                <w:lang w:eastAsia="en-US"/>
              </w:rPr>
              <w:t xml:space="preserve"> to be known.</w:t>
            </w:r>
          </w:p>
          <w:p w14:paraId="69631518"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ZTE: the scenario is still not clear. </w:t>
            </w:r>
          </w:p>
          <w:p w14:paraId="192D349B" w14:textId="5B732515"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BT</w:t>
            </w:r>
            <w:r>
              <w:rPr>
                <w:rFonts w:ascii="Calibri" w:hAnsi="Calibri" w:cs="Calibri"/>
                <w:sz w:val="18"/>
                <w:lang w:eastAsia="en-US"/>
              </w:rPr>
              <w:t xml:space="preserve">, </w:t>
            </w:r>
            <w:r w:rsidRPr="000D0B9C">
              <w:rPr>
                <w:rFonts w:ascii="Calibri" w:hAnsi="Calibri" w:cs="Calibri"/>
                <w:sz w:val="18"/>
                <w:lang w:eastAsia="en-US"/>
              </w:rPr>
              <w:t>DT</w:t>
            </w:r>
            <w:r>
              <w:rPr>
                <w:rFonts w:ascii="Calibri" w:hAnsi="Calibri" w:cs="Calibri"/>
                <w:sz w:val="18"/>
                <w:lang w:eastAsia="en-US"/>
              </w:rPr>
              <w:t xml:space="preserve">, </w:t>
            </w:r>
            <w:r w:rsidRPr="000D0B9C">
              <w:rPr>
                <w:rFonts w:ascii="Calibri" w:hAnsi="Calibri" w:cs="Calibri"/>
                <w:sz w:val="18"/>
                <w:lang w:eastAsia="en-US"/>
              </w:rPr>
              <w:t xml:space="preserve">Jio: Support sending the LS to SA2. Acknowledge the issue. The information is helpful for planning and </w:t>
            </w:r>
            <w:proofErr w:type="spellStart"/>
            <w:r w:rsidRPr="000D0B9C">
              <w:rPr>
                <w:rFonts w:ascii="Calibri" w:hAnsi="Calibri" w:cs="Calibri"/>
                <w:sz w:val="18"/>
                <w:lang w:eastAsia="en-US"/>
              </w:rPr>
              <w:t>optimistion</w:t>
            </w:r>
            <w:proofErr w:type="spellEnd"/>
            <w:r w:rsidRPr="000D0B9C">
              <w:rPr>
                <w:rFonts w:ascii="Calibri" w:hAnsi="Calibri" w:cs="Calibri"/>
                <w:sz w:val="18"/>
                <w:lang w:eastAsia="en-US"/>
              </w:rPr>
              <w:t xml:space="preserve"> network.</w:t>
            </w:r>
          </w:p>
          <w:p w14:paraId="7647CD96"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CATT: corner case.</w:t>
            </w:r>
          </w:p>
          <w:p w14:paraId="3BA6E4EF"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CMCC: slice coverage issue. </w:t>
            </w:r>
            <w:proofErr w:type="gramStart"/>
            <w:r w:rsidRPr="000D0B9C">
              <w:rPr>
                <w:rFonts w:ascii="Calibri" w:hAnsi="Calibri" w:cs="Calibri"/>
                <w:sz w:val="18"/>
                <w:lang w:eastAsia="en-US"/>
              </w:rPr>
              <w:t>Can</w:t>
            </w:r>
            <w:proofErr w:type="gramEnd"/>
            <w:r w:rsidRPr="000D0B9C">
              <w:rPr>
                <w:rFonts w:ascii="Calibri" w:hAnsi="Calibri" w:cs="Calibri"/>
                <w:sz w:val="18"/>
                <w:lang w:eastAsia="en-US"/>
              </w:rPr>
              <w:t xml:space="preserve"> propose this as correction. </w:t>
            </w:r>
          </w:p>
          <w:p w14:paraId="0CA97EF7"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HW: there is no real benefit. </w:t>
            </w:r>
          </w:p>
          <w:p w14:paraId="6BD99357" w14:textId="5D7890E9" w:rsidR="000D0B9C" w:rsidRPr="00CF0A17"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VF: question on the scenario.</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lastRenderedPageBreak/>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D93E3E">
                <w:rPr>
                  <w:rFonts w:ascii="Calibri" w:hAnsi="Calibri" w:cs="Calibri"/>
                  <w:sz w:val="18"/>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B76D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BB3721" w14:textId="2916F10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SS: see some benefit. Prefer </w:t>
            </w:r>
            <w:proofErr w:type="gramStart"/>
            <w:r>
              <w:rPr>
                <w:rFonts w:ascii="Calibri" w:hAnsi="Calibri" w:cs="Calibri"/>
                <w:sz w:val="18"/>
              </w:rPr>
              <w:t>network based</w:t>
            </w:r>
            <w:proofErr w:type="gramEnd"/>
            <w:r>
              <w:rPr>
                <w:rFonts w:ascii="Calibri" w:hAnsi="Calibri" w:cs="Calibri"/>
                <w:sz w:val="18"/>
              </w:rPr>
              <w:t xml:space="preserve"> solution</w:t>
            </w:r>
          </w:p>
          <w:p w14:paraId="3B3EB931" w14:textId="428CD58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ok: agree with stage 3 solution</w:t>
            </w:r>
          </w:p>
          <w:p w14:paraId="70535C39" w14:textId="77777777"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 xml:space="preserve">///: introducing complexity. </w:t>
            </w:r>
          </w:p>
          <w:p w14:paraId="1E73FA1F" w14:textId="4905E53A" w:rsidR="00D93E3E" w:rsidRPr="00CF0A17" w:rsidRDefault="00D93E3E" w:rsidP="00D93E3E">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N</w:t>
            </w:r>
            <w:r>
              <w:rPr>
                <w:rFonts w:ascii="Calibri" w:hAnsi="Calibri" w:cs="Calibri"/>
                <w:sz w:val="18"/>
              </w:rPr>
              <w:t>oted.</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65"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6"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7"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8"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9"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0"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1"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2"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3"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5B53EF">
                <w:rPr>
                  <w:rFonts w:ascii="Calibri" w:hAnsi="Calibri" w:cs="Calibri"/>
                  <w:sz w:val="18"/>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30CED90" w14:textId="77777777" w:rsidR="00DA22D8" w:rsidRDefault="00DA22D8" w:rsidP="00CF0A17">
            <w:pPr>
              <w:widowControl w:val="0"/>
              <w:spacing w:before="0" w:beforeAutospacing="0" w:after="60" w:line="276" w:lineRule="auto"/>
              <w:ind w:left="144" w:hanging="144"/>
            </w:pPr>
            <w:r w:rsidRPr="000F34B7">
              <w:rPr>
                <w:rFonts w:ascii="Calibri" w:hAnsi="Calibri" w:cs="Calibri"/>
                <w:sz w:val="18"/>
                <w:szCs w:val="18"/>
                <w:lang w:eastAsia="en-US"/>
              </w:rPr>
              <w:t xml:space="preserve">Rev in </w:t>
            </w:r>
            <w:hyperlink r:id="rId276" w:history="1">
              <w:r w:rsidRPr="000F34B7">
                <w:rPr>
                  <w:rStyle w:val="Hyperlink"/>
                  <w:rFonts w:ascii="Calibri" w:hAnsi="Calibri" w:cs="Calibri"/>
                  <w:sz w:val="18"/>
                  <w:szCs w:val="18"/>
                  <w:lang w:eastAsia="en-US"/>
                </w:rPr>
                <w:t>R3-255</w:t>
              </w:r>
              <w:r w:rsidRPr="000F34B7">
                <w:rPr>
                  <w:rStyle w:val="Hyperlink"/>
                  <w:rFonts w:ascii="Calibri" w:hAnsi="Calibri" w:cs="Calibri"/>
                  <w:sz w:val="18"/>
                  <w:szCs w:val="18"/>
                  <w:lang w:eastAsia="en-US"/>
                </w:rPr>
                <w:t>8</w:t>
              </w:r>
              <w:r w:rsidRPr="000F34B7">
                <w:rPr>
                  <w:rStyle w:val="Hyperlink"/>
                  <w:rFonts w:ascii="Calibri" w:hAnsi="Calibri" w:cs="Calibri"/>
                  <w:sz w:val="18"/>
                  <w:szCs w:val="18"/>
                  <w:lang w:eastAsia="en-US"/>
                </w:rPr>
                <w:t>01</w:t>
              </w:r>
            </w:hyperlink>
          </w:p>
          <w:p w14:paraId="4D4D602E" w14:textId="77777777" w:rsidR="00A260CD"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Replace “SSBs” by “beams”</w:t>
            </w:r>
          </w:p>
          <w:p w14:paraId="35FAD7A6" w14:textId="77777777" w:rsidR="00A260CD"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Replace “non executed” by “non applied”</w:t>
            </w:r>
          </w:p>
          <w:p w14:paraId="4D574C84" w14:textId="77777777" w:rsidR="00A260CD"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Add sentence capturing agreement from CB#12</w:t>
            </w:r>
          </w:p>
          <w:p w14:paraId="55F96AA5" w14:textId="058A68F4" w:rsidR="00A260CD"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Address any other offline comments</w:t>
            </w:r>
          </w:p>
          <w:p w14:paraId="526394C2" w14:textId="6BD1E4D4" w:rsidR="00A260CD" w:rsidRPr="00A260CD" w:rsidRDefault="00A260CD" w:rsidP="00A260CD">
            <w:pPr>
              <w:widowControl w:val="0"/>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 xml:space="preserve">Rev in </w:t>
            </w:r>
            <w:hyperlink r:id="rId277" w:history="1">
              <w:r>
                <w:rPr>
                  <w:rStyle w:val="Hyperlink"/>
                  <w:rFonts w:ascii="Calibri" w:hAnsi="Calibri" w:cs="Calibri"/>
                  <w:sz w:val="18"/>
                  <w:szCs w:val="18"/>
                  <w:lang w:eastAsia="en-US"/>
                </w:rPr>
                <w:t>R3-255933</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81201B">
                <w:rPr>
                  <w:rFonts w:ascii="Calibri" w:hAnsi="Calibri" w:cs="Calibri"/>
                  <w:sz w:val="18"/>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97B25C4" w14:textId="1DECF3E9" w:rsidR="00DA22D8" w:rsidRPr="000F34B7" w:rsidRDefault="00DA22D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279" w:history="1">
              <w:r w:rsidRPr="000F34B7">
                <w:rPr>
                  <w:rStyle w:val="Hyperlink"/>
                  <w:rFonts w:ascii="Calibri" w:hAnsi="Calibri" w:cs="Calibri"/>
                  <w:sz w:val="18"/>
                  <w:szCs w:val="18"/>
                  <w:lang w:eastAsia="en-US"/>
                </w:rPr>
                <w:t>R3-255</w:t>
              </w:r>
              <w:r w:rsidRPr="000F34B7">
                <w:rPr>
                  <w:rStyle w:val="Hyperlink"/>
                  <w:rFonts w:ascii="Calibri" w:hAnsi="Calibri" w:cs="Calibri"/>
                  <w:sz w:val="18"/>
                  <w:szCs w:val="18"/>
                  <w:lang w:eastAsia="en-US"/>
                </w:rPr>
                <w:t>8</w:t>
              </w:r>
              <w:r w:rsidRPr="000F34B7">
                <w:rPr>
                  <w:rStyle w:val="Hyperlink"/>
                  <w:rFonts w:ascii="Calibri" w:hAnsi="Calibri" w:cs="Calibri"/>
                  <w:sz w:val="18"/>
                  <w:szCs w:val="18"/>
                  <w:lang w:eastAsia="en-US"/>
                </w:rPr>
                <w:t>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901336"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90133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901336">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901336" w:rsidRDefault="00CF0A17" w:rsidP="00CF0A17">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Pr="00901336" w:rsidRDefault="00CF0A17" w:rsidP="00CF0A17">
            <w:pPr>
              <w:widowControl w:val="0"/>
              <w:spacing w:before="0" w:beforeAutospacing="0" w:after="60" w:line="276" w:lineRule="auto"/>
              <w:ind w:left="144" w:hanging="144"/>
              <w:rPr>
                <w:rFonts w:ascii="Calibri" w:hAnsi="Calibri" w:cs="Calibri"/>
                <w:sz w:val="18"/>
                <w:szCs w:val="18"/>
                <w:lang w:eastAsia="en-US"/>
              </w:rPr>
            </w:pPr>
            <w:r w:rsidRPr="00901336">
              <w:rPr>
                <w:rFonts w:ascii="Calibri" w:hAnsi="Calibri" w:cs="Calibri"/>
                <w:sz w:val="18"/>
                <w:szCs w:val="18"/>
                <w:lang w:eastAsia="en-US"/>
              </w:rPr>
              <w:t>other</w:t>
            </w:r>
          </w:p>
          <w:p w14:paraId="0572475C" w14:textId="70570CE6" w:rsidR="004674FC" w:rsidRPr="00901336" w:rsidRDefault="004674FC" w:rsidP="004674FC">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901336">
              <w:rPr>
                <w:rFonts w:ascii="Calibri" w:hAnsi="Calibri" w:cs="Calibri"/>
                <w:sz w:val="18"/>
                <w:szCs w:val="18"/>
                <w:lang w:eastAsia="en-US"/>
              </w:rPr>
              <w:t>Update with agreements captured in Chair minutes</w:t>
            </w:r>
          </w:p>
          <w:p w14:paraId="460D5040" w14:textId="58D81E92" w:rsidR="00FC4B3C" w:rsidRPr="00901336" w:rsidRDefault="004674FC" w:rsidP="004674FC">
            <w:pPr>
              <w:widowControl w:val="0"/>
              <w:spacing w:before="0" w:beforeAutospacing="0" w:after="60" w:line="276" w:lineRule="auto"/>
              <w:rPr>
                <w:rFonts w:ascii="Calibri" w:hAnsi="Calibri" w:cs="Calibri"/>
                <w:color w:val="000000"/>
                <w:sz w:val="18"/>
                <w:szCs w:val="18"/>
                <w:lang w:eastAsia="en-US"/>
              </w:rPr>
            </w:pPr>
            <w:r w:rsidRPr="00901336">
              <w:rPr>
                <w:rFonts w:ascii="Calibri" w:hAnsi="Calibri" w:cs="Calibri"/>
                <w:sz w:val="18"/>
                <w:szCs w:val="18"/>
                <w:lang w:eastAsia="en-US"/>
              </w:rPr>
              <w:t xml:space="preserve">Rev in </w:t>
            </w:r>
            <w:hyperlink r:id="rId282" w:history="1">
              <w:r w:rsidRPr="00901336">
                <w:rPr>
                  <w:rStyle w:val="Hyperlink"/>
                  <w:rFonts w:ascii="Calibri" w:hAnsi="Calibri" w:cs="Calibri"/>
                  <w:sz w:val="18"/>
                  <w:szCs w:val="18"/>
                  <w:lang w:eastAsia="en-US"/>
                </w:rPr>
                <w:t>R3-255760</w:t>
              </w:r>
            </w:hyperlink>
            <w:r w:rsidR="00901336" w:rsidRPr="00901336">
              <w:rPr>
                <w:rFonts w:ascii="Calibri" w:hAnsi="Calibri" w:cs="Calibri"/>
                <w:b/>
                <w:color w:val="008000"/>
                <w:sz w:val="18"/>
              </w:rPr>
              <w:t xml:space="preserve"> Agreed</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136260C" w14:textId="6EFBDE35"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6BBD07" w14:textId="49DDDB44"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2FECB3" w14:textId="04905ADF"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3EF7AFA1" w14:textId="0B2D394F" w:rsidR="004674FC" w:rsidRPr="000F34B7" w:rsidRDefault="004674FC"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9A1DBE6" w14:textId="6696975D" w:rsidR="00E0324A" w:rsidRPr="000F34B7" w:rsidRDefault="00E0324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0F34B7" w:rsidRDefault="00977839" w:rsidP="00681C9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901336" w14:paraId="0BD8CC35" w14:textId="77777777" w:rsidTr="0090133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2631EBD" w14:textId="2AD8ED83" w:rsidR="002D73CF" w:rsidRPr="00901336" w:rsidRDefault="001B2C39" w:rsidP="002D73CF">
            <w:pPr>
              <w:widowControl w:val="0"/>
              <w:spacing w:before="0" w:beforeAutospacing="0" w:after="60" w:line="276" w:lineRule="auto"/>
              <w:ind w:left="144" w:hanging="144"/>
              <w:rPr>
                <w:rFonts w:ascii="Calibri" w:hAnsi="Calibri" w:cs="Calibri"/>
                <w:b/>
                <w:color w:val="FF0000"/>
                <w:sz w:val="18"/>
                <w:lang w:eastAsia="en-US"/>
              </w:rPr>
            </w:pPr>
            <w:r w:rsidRPr="00901336">
              <w:rPr>
                <w:rFonts w:ascii="Calibri" w:hAnsi="Calibri" w:cs="Calibri"/>
                <w:b/>
                <w:color w:val="FF0000"/>
                <w:sz w:val="18"/>
                <w:lang w:eastAsia="en-US"/>
              </w:rPr>
              <w:t xml:space="preserve">The UL/DL Packet Loss IEs will be revised with </w:t>
            </w:r>
            <w:proofErr w:type="gramStart"/>
            <w:r w:rsidRPr="00901336">
              <w:rPr>
                <w:rFonts w:ascii="Calibri" w:hAnsi="Calibri" w:cs="Calibri"/>
                <w:b/>
                <w:color w:val="FF0000"/>
                <w:sz w:val="18"/>
                <w:lang w:eastAsia="en-US"/>
              </w:rPr>
              <w:t>a reference</w:t>
            </w:r>
            <w:proofErr w:type="gramEnd"/>
            <w:r w:rsidRPr="00901336">
              <w:rPr>
                <w:rFonts w:ascii="Calibri" w:hAnsi="Calibri" w:cs="Calibri"/>
                <w:b/>
                <w:color w:val="FF0000"/>
                <w:sz w:val="18"/>
                <w:lang w:eastAsia="en-US"/>
              </w:rPr>
              <w:t xml:space="preserve"> to an SA5 definition.</w:t>
            </w:r>
          </w:p>
          <w:p w14:paraId="77F367B3" w14:textId="77777777" w:rsidR="001B2C39" w:rsidRPr="00901336"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901336"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901336">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901336"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901336">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Pr="00901336" w:rsidRDefault="004674FC" w:rsidP="002D73CF">
            <w:pPr>
              <w:widowControl w:val="0"/>
              <w:spacing w:before="0" w:beforeAutospacing="0" w:after="60" w:line="276" w:lineRule="auto"/>
              <w:ind w:left="144" w:hanging="144"/>
              <w:rPr>
                <w:rFonts w:ascii="Calibri" w:hAnsi="Calibri" w:cs="Calibri"/>
                <w:b/>
                <w:color w:val="FF0000"/>
                <w:sz w:val="18"/>
                <w:lang w:eastAsia="en-US"/>
              </w:rPr>
            </w:pPr>
            <w:r w:rsidRPr="00901336">
              <w:rPr>
                <w:rFonts w:ascii="Calibri" w:hAnsi="Calibri" w:cs="Calibri"/>
                <w:b/>
                <w:color w:val="FF0000"/>
                <w:sz w:val="18"/>
                <w:lang w:eastAsia="en-US"/>
              </w:rPr>
              <w:t xml:space="preserve"> </w:t>
            </w:r>
          </w:p>
          <w:p w14:paraId="4EF28423" w14:textId="057DAEE4"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xml:space="preserve"> # 11_AIRAN_slicing</w:t>
            </w:r>
          </w:p>
          <w:p w14:paraId="7FDCDB63" w14:textId="317BF17C"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Check TP</w:t>
            </w:r>
          </w:p>
          <w:p w14:paraId="48D7D466" w14:textId="6B08FD66"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xml:space="preserve">- Handling of slice performance reporting in case target cannot report for a specific </w:t>
            </w:r>
            <w:proofErr w:type="gramStart"/>
            <w:r w:rsidRPr="00901336">
              <w:rPr>
                <w:rFonts w:ascii="Calibri" w:hAnsi="Calibri" w:cs="Calibri"/>
                <w:b/>
                <w:bCs/>
                <w:color w:val="FF00FF"/>
                <w:sz w:val="18"/>
                <w:lang w:eastAsia="en-US"/>
              </w:rPr>
              <w:t>slice?</w:t>
            </w:r>
            <w:proofErr w:type="gramEnd"/>
          </w:p>
          <w:p w14:paraId="3C75FE8B" w14:textId="6A469982" w:rsidR="004674FC" w:rsidRPr="00901336" w:rsidRDefault="004674FC" w:rsidP="002D73CF">
            <w:pPr>
              <w:widowControl w:val="0"/>
              <w:spacing w:before="0" w:beforeAutospacing="0" w:after="60" w:line="276" w:lineRule="auto"/>
              <w:ind w:left="144" w:hanging="144"/>
              <w:rPr>
                <w:rFonts w:ascii="Calibri" w:hAnsi="Calibri" w:cs="Calibri"/>
                <w:bCs/>
                <w:color w:val="000000"/>
                <w:sz w:val="18"/>
                <w:lang w:eastAsia="en-US"/>
              </w:rPr>
            </w:pPr>
            <w:r w:rsidRPr="00901336">
              <w:rPr>
                <w:rFonts w:ascii="Calibri" w:hAnsi="Calibri" w:cs="Calibri"/>
                <w:bCs/>
                <w:color w:val="000000"/>
                <w:sz w:val="18"/>
                <w:lang w:eastAsia="en-US"/>
              </w:rPr>
              <w:t>(ZTE)</w:t>
            </w:r>
          </w:p>
          <w:p w14:paraId="6A173185" w14:textId="77777777" w:rsidR="004674FC" w:rsidRPr="00901336"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901336"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4DE4D67" w14:textId="74E38D3A" w:rsidR="00D13056" w:rsidRPr="000F34B7" w:rsidRDefault="00D13056"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5998DC11" w14:textId="7F68D448" w:rsidR="002C2C7D" w:rsidRPr="000F34B7" w:rsidRDefault="002C2C7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70586F39" w14:textId="7D5B0E15" w:rsidR="00147A29" w:rsidRPr="000F34B7" w:rsidRDefault="00147A2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6243F0CD" w14:textId="16FA851D" w:rsidR="00E0324A" w:rsidRPr="000F34B7" w:rsidRDefault="00E0324A"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0F7AA1">
                <w:rPr>
                  <w:rFonts w:ascii="Calibri" w:hAnsi="Calibri" w:cs="Calibri"/>
                  <w:sz w:val="18"/>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430B62"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48260E28" w14:textId="77777777" w:rsidR="00630BA9" w:rsidRDefault="00630BA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312" w:history="1">
              <w:r w:rsidRPr="000F34B7">
                <w:rPr>
                  <w:rStyle w:val="Hyperlink"/>
                  <w:rFonts w:asciiTheme="minorHAnsi" w:hAnsiTheme="minorHAnsi" w:cstheme="minorHAnsi"/>
                  <w:sz w:val="18"/>
                  <w:szCs w:val="18"/>
                  <w:lang w:eastAsia="en-US"/>
                </w:rPr>
                <w:t>R3-255844</w:t>
              </w:r>
            </w:hyperlink>
            <w:r w:rsidRPr="000F34B7">
              <w:rPr>
                <w:rFonts w:asciiTheme="minorHAnsi" w:hAnsiTheme="minorHAnsi" w:cstheme="minorHAnsi"/>
                <w:sz w:val="18"/>
                <w:szCs w:val="18"/>
                <w:lang w:eastAsia="en-US"/>
              </w:rPr>
              <w:t xml:space="preserve"> (TP to BLCR for 38.423) Open issues on CCO</w:t>
            </w:r>
          </w:p>
          <w:p w14:paraId="1A834DD0" w14:textId="588D187E" w:rsidR="00DE28BC" w:rsidRPr="000F34B7" w:rsidRDefault="00DE28BC" w:rsidP="00554B41">
            <w:pPr>
              <w:widowControl w:val="0"/>
              <w:spacing w:before="0" w:beforeAutospacing="0" w:after="60" w:line="276" w:lineRule="auto"/>
              <w:ind w:left="144" w:hanging="144"/>
              <w:rPr>
                <w:rFonts w:asciiTheme="minorHAnsi" w:hAnsiTheme="minorHAnsi" w:cstheme="minorHAnsi"/>
                <w:sz w:val="18"/>
                <w:szCs w:val="18"/>
                <w:lang w:eastAsia="en-US"/>
              </w:rPr>
            </w:pPr>
            <w:r>
              <w:rPr>
                <w:rFonts w:asciiTheme="minorHAnsi" w:hAnsiTheme="minorHAnsi" w:cstheme="minorHAnsi"/>
                <w:sz w:val="18"/>
                <w:szCs w:val="18"/>
                <w:lang w:eastAsia="en-US"/>
              </w:rPr>
              <w:lastRenderedPageBreak/>
              <w:t xml:space="preserve">Rev in </w:t>
            </w:r>
            <w:hyperlink r:id="rId313" w:history="1">
              <w:r>
                <w:rPr>
                  <w:rStyle w:val="Hyperlink"/>
                  <w:rFonts w:asciiTheme="minorHAnsi" w:hAnsiTheme="minorHAnsi" w:cstheme="minorHAnsi"/>
                  <w:sz w:val="18"/>
                  <w:szCs w:val="18"/>
                  <w:lang w:eastAsia="en-US"/>
                </w:rPr>
                <w:t>R3-255929</w:t>
              </w:r>
            </w:hyperlink>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BCD0969"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901336" w14:paraId="7A108518"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E82F35" w14:textId="45539648" w:rsidR="00CF0A17" w:rsidRPr="0090133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0F7AA1">
                <w:rPr>
                  <w:rFonts w:ascii="Calibri" w:hAnsi="Calibri" w:cs="Calibri"/>
                  <w:sz w:val="18"/>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67E97C" w14:textId="0DE5C07B" w:rsidR="00CF0A17" w:rsidRPr="00901336" w:rsidRDefault="003F663C" w:rsidP="00CF0A17">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 xml:space="preserve">(TP for AI/ML BLCR to TS 38.473) </w:t>
            </w:r>
            <w:bookmarkStart w:id="23" w:name="_Hlk206244634"/>
            <w:r w:rsidRPr="00901336">
              <w:rPr>
                <w:rFonts w:ascii="Calibri" w:hAnsi="Calibri" w:cs="Calibri"/>
                <w:sz w:val="18"/>
                <w:lang w:eastAsia="en-US"/>
              </w:rPr>
              <w:t xml:space="preserve">Replacing a predicted CCO assistance information previously </w:t>
            </w:r>
            <w:proofErr w:type="spellStart"/>
            <w:r w:rsidRPr="00901336">
              <w:rPr>
                <w:rFonts w:ascii="Calibri" w:hAnsi="Calibri" w:cs="Calibri"/>
                <w:sz w:val="18"/>
                <w:lang w:eastAsia="en-US"/>
              </w:rPr>
              <w:t>signalled</w:t>
            </w:r>
            <w:bookmarkEnd w:id="23"/>
            <w:proofErr w:type="spellEnd"/>
            <w:r w:rsidRPr="00901336">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31FD96" w14:textId="77777777" w:rsidR="00CF0A17" w:rsidRPr="00901336" w:rsidRDefault="00CF0A17" w:rsidP="00CF0A17">
            <w:pPr>
              <w:widowControl w:val="0"/>
              <w:spacing w:before="0" w:beforeAutospacing="0" w:after="60" w:line="276" w:lineRule="auto"/>
              <w:ind w:left="144" w:hanging="144"/>
              <w:rPr>
                <w:rFonts w:ascii="Calibri" w:hAnsi="Calibri" w:cs="Calibri"/>
                <w:sz w:val="18"/>
                <w:szCs w:val="18"/>
                <w:lang w:eastAsia="en-US"/>
              </w:rPr>
            </w:pPr>
            <w:r w:rsidRPr="00901336">
              <w:rPr>
                <w:rFonts w:ascii="Calibri" w:hAnsi="Calibri" w:cs="Calibri"/>
                <w:sz w:val="18"/>
                <w:szCs w:val="18"/>
                <w:lang w:eastAsia="en-US"/>
              </w:rPr>
              <w:t>other</w:t>
            </w:r>
          </w:p>
          <w:p w14:paraId="4AA4911D" w14:textId="77777777" w:rsidR="00901336" w:rsidRDefault="00883A1C" w:rsidP="00DE28BC">
            <w:pPr>
              <w:widowControl w:val="0"/>
              <w:spacing w:before="0" w:beforeAutospacing="0" w:after="60" w:line="276" w:lineRule="auto"/>
              <w:ind w:left="144" w:hanging="144"/>
              <w:rPr>
                <w:rFonts w:ascii="Calibri" w:hAnsi="Calibri" w:cs="Calibri"/>
                <w:sz w:val="18"/>
                <w:szCs w:val="18"/>
              </w:rPr>
            </w:pPr>
            <w:r w:rsidRPr="00901336">
              <w:rPr>
                <w:rFonts w:ascii="Calibri" w:hAnsi="Calibri" w:cs="Calibri"/>
                <w:sz w:val="18"/>
                <w:szCs w:val="18"/>
                <w:lang w:eastAsia="en-US"/>
              </w:rPr>
              <w:t xml:space="preserve">Rev in </w:t>
            </w:r>
            <w:hyperlink r:id="rId322" w:history="1">
              <w:r w:rsidRPr="00901336">
                <w:rPr>
                  <w:rStyle w:val="Hyperlink"/>
                  <w:rFonts w:ascii="Calibri" w:hAnsi="Calibri" w:cs="Calibri"/>
                  <w:sz w:val="18"/>
                  <w:szCs w:val="18"/>
                  <w:lang w:eastAsia="en-US"/>
                </w:rPr>
                <w:t>R3-25</w:t>
              </w:r>
              <w:r w:rsidRPr="00901336">
                <w:rPr>
                  <w:rStyle w:val="Hyperlink"/>
                  <w:rFonts w:ascii="Calibri" w:hAnsi="Calibri" w:cs="Calibri"/>
                  <w:sz w:val="18"/>
                  <w:szCs w:val="18"/>
                  <w:lang w:eastAsia="en-US"/>
                </w:rPr>
                <w:t>5</w:t>
              </w:r>
              <w:r w:rsidRPr="00901336">
                <w:rPr>
                  <w:rStyle w:val="Hyperlink"/>
                  <w:rFonts w:ascii="Calibri" w:hAnsi="Calibri" w:cs="Calibri"/>
                  <w:sz w:val="18"/>
                  <w:szCs w:val="18"/>
                  <w:lang w:eastAsia="en-US"/>
                </w:rPr>
                <w:t>7</w:t>
              </w:r>
              <w:r w:rsidRPr="00901336">
                <w:rPr>
                  <w:rStyle w:val="Hyperlink"/>
                  <w:rFonts w:ascii="Calibri" w:hAnsi="Calibri" w:cs="Calibri"/>
                  <w:sz w:val="18"/>
                  <w:szCs w:val="18"/>
                  <w:lang w:eastAsia="en-US"/>
                </w:rPr>
                <w:t>88</w:t>
              </w:r>
            </w:hyperlink>
            <w:r w:rsidR="003F663C" w:rsidRPr="00901336">
              <w:rPr>
                <w:rFonts w:ascii="Calibri" w:hAnsi="Calibri" w:cs="Calibri"/>
                <w:sz w:val="18"/>
                <w:szCs w:val="18"/>
              </w:rPr>
              <w:t xml:space="preserve"> (TP for AI/ML BLCR to TS 38.473) Mechanism to cancel previously </w:t>
            </w:r>
            <w:proofErr w:type="spellStart"/>
            <w:r w:rsidR="003F663C" w:rsidRPr="00901336">
              <w:rPr>
                <w:rFonts w:ascii="Calibri" w:hAnsi="Calibri" w:cs="Calibri"/>
                <w:sz w:val="18"/>
                <w:szCs w:val="18"/>
              </w:rPr>
              <w:t>signalled</w:t>
            </w:r>
            <w:proofErr w:type="spellEnd"/>
            <w:r w:rsidR="003F663C" w:rsidRPr="00901336">
              <w:rPr>
                <w:rFonts w:ascii="Calibri" w:hAnsi="Calibri" w:cs="Calibri"/>
                <w:sz w:val="18"/>
                <w:szCs w:val="18"/>
              </w:rPr>
              <w:t xml:space="preserve"> AI/ML-based CCO information</w:t>
            </w:r>
          </w:p>
          <w:p w14:paraId="4374FCBC" w14:textId="4CC28BDE" w:rsidR="00DE28BC" w:rsidRPr="00DE28BC" w:rsidRDefault="00DE28BC" w:rsidP="00DE28BC">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 xml:space="preserve">Rev in </w:t>
            </w:r>
            <w:hyperlink r:id="rId323" w:history="1">
              <w:r>
                <w:rPr>
                  <w:rStyle w:val="Hyperlink"/>
                  <w:rFonts w:ascii="Calibri" w:hAnsi="Calibri" w:cs="Calibri"/>
                  <w:sz w:val="18"/>
                  <w:szCs w:val="18"/>
                </w:rPr>
                <w:t>R3-255930</w:t>
              </w:r>
            </w:hyperlink>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0F34B7" w:rsidRDefault="0061500E"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0F34B7" w:rsidRDefault="008F7730"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0F34B7" w:rsidRDefault="00FF60B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0F34B7" w:rsidRDefault="00B95DDB"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0F34B7" w:rsidRDefault="004B09C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7"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35F2ED0" w14:textId="420F39AD"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8"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7C15CCDE" w14:textId="0FC6347A"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9"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132BB322" w14:textId="4219BA29"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901336" w:rsidRDefault="00D13056" w:rsidP="00D13056">
            <w:pPr>
              <w:widowControl w:val="0"/>
              <w:spacing w:before="0" w:beforeAutospacing="0" w:after="60" w:line="276" w:lineRule="auto"/>
              <w:ind w:left="144" w:hanging="144"/>
              <w:rPr>
                <w:rFonts w:ascii="Calibri" w:hAnsi="Calibri" w:cs="Calibri"/>
                <w:b/>
                <w:bCs/>
                <w:sz w:val="18"/>
                <w:lang w:eastAsia="en-US"/>
              </w:rPr>
            </w:pPr>
            <w:r w:rsidRPr="0090133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901336"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901336">
              <w:rPr>
                <w:rFonts w:ascii="Calibri" w:hAnsi="Calibri" w:cs="Calibri"/>
                <w:b/>
                <w:color w:val="008000"/>
                <w:sz w:val="18"/>
                <w:lang w:eastAsia="en-US"/>
              </w:rPr>
              <w:t xml:space="preserve">Add a new </w:t>
            </w:r>
            <w:r w:rsidR="00147A29" w:rsidRPr="00901336">
              <w:rPr>
                <w:rFonts w:ascii="Calibri" w:hAnsi="Calibri" w:cs="Calibri"/>
                <w:b/>
                <w:color w:val="008000"/>
                <w:sz w:val="18"/>
                <w:lang w:eastAsia="en-US"/>
              </w:rPr>
              <w:t xml:space="preserve">“cancel” </w:t>
            </w:r>
            <w:r w:rsidRPr="00901336">
              <w:rPr>
                <w:rFonts w:ascii="Calibri" w:hAnsi="Calibri" w:cs="Calibri"/>
                <w:b/>
                <w:color w:val="008000"/>
                <w:sz w:val="18"/>
                <w:lang w:eastAsia="en-US"/>
              </w:rPr>
              <w:t>code-point in the Predicted Coverage Modification Cause IE (XnAP) and Predicted CCO Issue IE (F1AP).</w:t>
            </w:r>
          </w:p>
          <w:p w14:paraId="6A910824" w14:textId="77777777" w:rsidR="00685FCC" w:rsidRPr="00901336" w:rsidRDefault="00685FCC" w:rsidP="00147A29">
            <w:pPr>
              <w:widowControl w:val="0"/>
              <w:spacing w:before="0" w:beforeAutospacing="0" w:after="60" w:line="276" w:lineRule="auto"/>
              <w:rPr>
                <w:rFonts w:ascii="Calibri" w:hAnsi="Calibri" w:cs="Calibri"/>
                <w:b/>
                <w:bCs/>
                <w:color w:val="0000FF"/>
                <w:sz w:val="18"/>
                <w:lang w:eastAsia="en-US"/>
              </w:rPr>
            </w:pPr>
            <w:r w:rsidRPr="00901336">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Pr="0090133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901336" w:rsidRDefault="00D13056" w:rsidP="00D13056">
            <w:pPr>
              <w:widowControl w:val="0"/>
              <w:spacing w:before="0" w:beforeAutospacing="0" w:after="60" w:line="276" w:lineRule="auto"/>
              <w:ind w:left="144" w:hanging="144"/>
              <w:rPr>
                <w:rFonts w:ascii="Calibri" w:hAnsi="Calibri" w:cs="Calibri"/>
                <w:b/>
                <w:bCs/>
                <w:sz w:val="18"/>
                <w:lang w:eastAsia="en-US"/>
              </w:rPr>
            </w:pPr>
            <w:r w:rsidRPr="00901336">
              <w:rPr>
                <w:rFonts w:ascii="Calibri" w:hAnsi="Calibri" w:cs="Calibri"/>
                <w:b/>
                <w:bCs/>
                <w:sz w:val="18"/>
                <w:lang w:eastAsia="en-US"/>
              </w:rPr>
              <w:t>Timing information for predicted CCO issue over Xn?</w:t>
            </w:r>
          </w:p>
          <w:p w14:paraId="7854F285" w14:textId="14DEE512" w:rsidR="00D13056" w:rsidRPr="00901336" w:rsidRDefault="00D13056" w:rsidP="00D13056">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Pr="00901336" w:rsidRDefault="005469F8" w:rsidP="00D13056">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 xml:space="preserve">RAN3 to agree that, for the timing information, the gNB(-CU) which predicted the CCO issue sends to a </w:t>
            </w:r>
            <w:proofErr w:type="spellStart"/>
            <w:r w:rsidRPr="00901336">
              <w:rPr>
                <w:rFonts w:ascii="Calibri" w:hAnsi="Calibri" w:cs="Calibri"/>
                <w:sz w:val="18"/>
                <w:lang w:eastAsia="en-US"/>
              </w:rPr>
              <w:t>neighbour</w:t>
            </w:r>
            <w:proofErr w:type="spellEnd"/>
            <w:r w:rsidRPr="00901336">
              <w:rPr>
                <w:rFonts w:ascii="Calibri" w:hAnsi="Calibri" w:cs="Calibri"/>
                <w:sz w:val="18"/>
                <w:lang w:eastAsia="en-US"/>
              </w:rPr>
              <w:t xml:space="preserve"> gNB(-CU) over Xn also the Time for Predicted CCO Issue.</w:t>
            </w:r>
          </w:p>
          <w:p w14:paraId="1C1B6ADD" w14:textId="7602F637" w:rsidR="00685FCC" w:rsidRPr="00901336" w:rsidRDefault="00685FCC" w:rsidP="00D13056">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 xml:space="preserve">E///, HW, Jio, </w:t>
            </w:r>
            <w:proofErr w:type="spellStart"/>
            <w:r w:rsidRPr="00901336">
              <w:rPr>
                <w:rFonts w:ascii="Calibri" w:hAnsi="Calibri" w:cs="Calibri"/>
                <w:sz w:val="18"/>
                <w:lang w:eastAsia="en-US"/>
              </w:rPr>
              <w:t>InterDigital</w:t>
            </w:r>
            <w:proofErr w:type="spellEnd"/>
            <w:r w:rsidRPr="00901336">
              <w:rPr>
                <w:rFonts w:ascii="Calibri" w:hAnsi="Calibri" w:cs="Calibri"/>
                <w:sz w:val="18"/>
                <w:lang w:eastAsia="en-US"/>
              </w:rPr>
              <w:t>, Rakuten, BT: lack of timing information compromises the use of this feature</w:t>
            </w:r>
          </w:p>
          <w:p w14:paraId="39AAAE10" w14:textId="77777777" w:rsidR="00D13056" w:rsidRPr="0090133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901336" w:rsidRDefault="00D13056" w:rsidP="00D13056">
            <w:pPr>
              <w:widowControl w:val="0"/>
              <w:spacing w:before="0" w:beforeAutospacing="0" w:after="60" w:line="276" w:lineRule="auto"/>
              <w:ind w:left="144" w:hanging="144"/>
              <w:rPr>
                <w:rFonts w:ascii="Calibri" w:hAnsi="Calibri" w:cs="Calibri"/>
                <w:b/>
                <w:bCs/>
                <w:sz w:val="18"/>
                <w:lang w:eastAsia="en-US"/>
              </w:rPr>
            </w:pPr>
            <w:r w:rsidRPr="00901336">
              <w:rPr>
                <w:rFonts w:ascii="Calibri" w:hAnsi="Calibri" w:cs="Calibri"/>
                <w:b/>
                <w:bCs/>
                <w:sz w:val="18"/>
                <w:lang w:eastAsia="en-US"/>
              </w:rPr>
              <w:t>Whether/what additional UE performance measurement metrics?</w:t>
            </w:r>
          </w:p>
          <w:p w14:paraId="0F6721C3" w14:textId="77777777" w:rsidR="00D13056" w:rsidRPr="00901336" w:rsidRDefault="00D13056" w:rsidP="00D13056">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No additional UE performance measurement metric is needed for CCO.</w:t>
            </w:r>
          </w:p>
          <w:p w14:paraId="7B2A063B" w14:textId="163E0677" w:rsidR="00685FCC" w:rsidRPr="00901336" w:rsidRDefault="00685FCC" w:rsidP="00D13056">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 xml:space="preserve"> </w:t>
            </w:r>
          </w:p>
          <w:p w14:paraId="37599D65" w14:textId="779FFACC" w:rsidR="00685FCC" w:rsidRPr="00901336" w:rsidRDefault="00685FCC" w:rsidP="00D13056">
            <w:pPr>
              <w:widowControl w:val="0"/>
              <w:spacing w:before="0" w:beforeAutospacing="0" w:after="60" w:line="276" w:lineRule="auto"/>
              <w:ind w:left="144" w:hanging="144"/>
              <w:rPr>
                <w:rFonts w:ascii="Calibri" w:hAnsi="Calibri" w:cs="Calibri"/>
                <w:b/>
                <w:color w:val="FF00FF"/>
                <w:sz w:val="18"/>
                <w:lang w:eastAsia="en-US"/>
              </w:rPr>
            </w:pPr>
            <w:proofErr w:type="gramStart"/>
            <w:r w:rsidRPr="00901336">
              <w:rPr>
                <w:rFonts w:ascii="Calibri" w:hAnsi="Calibri" w:cs="Calibri"/>
                <w:b/>
                <w:color w:val="FF00FF"/>
                <w:sz w:val="18"/>
                <w:lang w:eastAsia="en-US"/>
              </w:rPr>
              <w:t>CB: #</w:t>
            </w:r>
            <w:proofErr w:type="gramEnd"/>
            <w:r w:rsidRPr="00901336">
              <w:rPr>
                <w:rFonts w:ascii="Calibri" w:hAnsi="Calibri" w:cs="Calibri"/>
                <w:b/>
                <w:color w:val="FF00FF"/>
                <w:sz w:val="18"/>
                <w:lang w:eastAsia="en-US"/>
              </w:rPr>
              <w:t xml:space="preserve"> 12_AIRAN_CCO</w:t>
            </w:r>
          </w:p>
          <w:p w14:paraId="6EB5298E" w14:textId="0A1E9CB6" w:rsidR="00685FCC" w:rsidRPr="00901336" w:rsidRDefault="00685FCC" w:rsidP="00685FCC">
            <w:pPr>
              <w:widowControl w:val="0"/>
              <w:spacing w:before="0" w:beforeAutospacing="0" w:after="60" w:line="276" w:lineRule="auto"/>
              <w:ind w:left="144" w:hanging="144"/>
              <w:rPr>
                <w:rFonts w:ascii="Calibri" w:hAnsi="Calibri" w:cs="Calibri"/>
                <w:b/>
                <w:color w:val="FF00FF"/>
                <w:sz w:val="18"/>
                <w:lang w:eastAsia="en-US"/>
              </w:rPr>
            </w:pPr>
            <w:r w:rsidRPr="00901336">
              <w:rPr>
                <w:rFonts w:ascii="Calibri" w:hAnsi="Calibri" w:cs="Calibri"/>
                <w:b/>
                <w:color w:val="FF00FF"/>
                <w:sz w:val="18"/>
                <w:lang w:eastAsia="en-US"/>
              </w:rPr>
              <w:t>- TP to capture the above agreements, including further stage 3 details</w:t>
            </w:r>
          </w:p>
          <w:p w14:paraId="14961190" w14:textId="0D48D896" w:rsidR="00685FCC" w:rsidRPr="00901336" w:rsidRDefault="00685FCC" w:rsidP="00D13056">
            <w:pPr>
              <w:widowControl w:val="0"/>
              <w:spacing w:before="0" w:beforeAutospacing="0" w:after="60" w:line="276" w:lineRule="auto"/>
              <w:ind w:left="144" w:hanging="144"/>
              <w:rPr>
                <w:rFonts w:ascii="Calibri" w:hAnsi="Calibri" w:cs="Calibri"/>
                <w:color w:val="000000"/>
                <w:sz w:val="18"/>
                <w:lang w:eastAsia="en-US"/>
              </w:rPr>
            </w:pPr>
            <w:r w:rsidRPr="00901336">
              <w:rPr>
                <w:rFonts w:ascii="Calibri" w:hAnsi="Calibri" w:cs="Calibri"/>
                <w:color w:val="000000"/>
                <w:sz w:val="18"/>
                <w:lang w:eastAsia="en-US"/>
              </w:rPr>
              <w:t>(</w:t>
            </w:r>
            <w:r w:rsidR="003F017D" w:rsidRPr="00901336">
              <w:rPr>
                <w:rFonts w:ascii="Calibri" w:hAnsi="Calibri" w:cs="Calibri"/>
                <w:color w:val="000000"/>
                <w:sz w:val="18"/>
                <w:lang w:eastAsia="en-US"/>
              </w:rPr>
              <w:t>Huawei</w:t>
            </w:r>
            <w:r w:rsidRPr="00901336">
              <w:rPr>
                <w:rFonts w:ascii="Calibri" w:hAnsi="Calibri" w:cs="Calibri"/>
                <w:color w:val="000000"/>
                <w:sz w:val="18"/>
                <w:lang w:eastAsia="en-US"/>
              </w:rPr>
              <w:t>)</w:t>
            </w:r>
          </w:p>
          <w:p w14:paraId="19C47D6A" w14:textId="7B4715F7" w:rsidR="00685FCC" w:rsidRDefault="003A7FCE" w:rsidP="001658F9">
            <w:pPr>
              <w:widowControl w:val="0"/>
              <w:spacing w:before="0" w:beforeAutospacing="0" w:after="60" w:line="276" w:lineRule="auto"/>
              <w:rPr>
                <w:rFonts w:ascii="Calibri" w:hAnsi="Calibri" w:cs="Calibri"/>
                <w:sz w:val="18"/>
              </w:rPr>
            </w:pPr>
            <w:r w:rsidRPr="00901336">
              <w:rPr>
                <w:rFonts w:ascii="Calibri" w:hAnsi="Calibri" w:cs="Calibri"/>
                <w:color w:val="000000"/>
                <w:sz w:val="18"/>
                <w:lang w:eastAsia="en-US"/>
              </w:rPr>
              <w:t xml:space="preserve">Summary of offline disc in </w:t>
            </w:r>
            <w:hyperlink r:id="rId343" w:history="1">
              <w:r w:rsidRPr="00901336">
                <w:rPr>
                  <w:rStyle w:val="Hyperlink"/>
                  <w:rFonts w:ascii="Calibri" w:hAnsi="Calibri" w:cs="Calibri"/>
                  <w:sz w:val="18"/>
                  <w:lang w:eastAsia="en-US"/>
                </w:rPr>
                <w:t>R3-25</w:t>
              </w:r>
              <w:r w:rsidRPr="00901336">
                <w:rPr>
                  <w:rStyle w:val="Hyperlink"/>
                  <w:rFonts w:ascii="Calibri" w:hAnsi="Calibri" w:cs="Calibri"/>
                  <w:sz w:val="18"/>
                  <w:lang w:eastAsia="en-US"/>
                </w:rPr>
                <w:t>5</w:t>
              </w:r>
              <w:r w:rsidRPr="00901336">
                <w:rPr>
                  <w:rStyle w:val="Hyperlink"/>
                  <w:rFonts w:ascii="Calibri" w:hAnsi="Calibri" w:cs="Calibri"/>
                  <w:sz w:val="18"/>
                  <w:lang w:eastAsia="en-US"/>
                </w:rPr>
                <w:t>853</w:t>
              </w:r>
            </w:hyperlink>
            <w:r w:rsidR="00901336">
              <w:rPr>
                <w:rFonts w:ascii="Calibri" w:hAnsi="Calibri" w:cs="Calibri"/>
                <w:sz w:val="18"/>
              </w:rPr>
              <w:t xml:space="preserve"> Noted</w:t>
            </w:r>
          </w:p>
          <w:p w14:paraId="3D0400F1" w14:textId="77777777" w:rsidR="00901336" w:rsidRPr="00901336" w:rsidRDefault="00901336" w:rsidP="001658F9">
            <w:pPr>
              <w:widowControl w:val="0"/>
              <w:spacing w:before="0" w:beforeAutospacing="0" w:after="60" w:line="276" w:lineRule="auto"/>
              <w:rPr>
                <w:rFonts w:ascii="Calibri" w:hAnsi="Calibri" w:cs="Calibri"/>
                <w:sz w:val="18"/>
              </w:rPr>
            </w:pPr>
          </w:p>
          <w:p w14:paraId="5CFDF443" w14:textId="5DA4FAC3" w:rsidR="00901336" w:rsidRPr="00901336" w:rsidRDefault="00901336" w:rsidP="00901336">
            <w:pPr>
              <w:widowControl w:val="0"/>
              <w:spacing w:before="0" w:beforeAutospacing="0" w:after="60" w:line="276" w:lineRule="auto"/>
              <w:rPr>
                <w:rFonts w:ascii="Calibri" w:hAnsi="Calibri" w:cs="Calibri"/>
                <w:b/>
                <w:color w:val="008000"/>
                <w:sz w:val="18"/>
              </w:rPr>
            </w:pPr>
            <w:r w:rsidRPr="00901336">
              <w:rPr>
                <w:rFonts w:ascii="Calibri" w:hAnsi="Calibri" w:cs="Calibri"/>
                <w:b/>
                <w:color w:val="008000"/>
                <w:sz w:val="18"/>
              </w:rPr>
              <w:t xml:space="preserve">Over both F1 and Xn, cancelling a predicted CCO issue originates from the </w:t>
            </w:r>
            <w:proofErr w:type="gramStart"/>
            <w:r w:rsidRPr="00901336">
              <w:rPr>
                <w:rFonts w:ascii="Calibri" w:hAnsi="Calibri" w:cs="Calibri"/>
                <w:b/>
                <w:color w:val="008000"/>
                <w:sz w:val="18"/>
              </w:rPr>
              <w:t>CU</w:t>
            </w:r>
            <w:proofErr w:type="gramEnd"/>
            <w:r w:rsidRPr="00901336">
              <w:rPr>
                <w:rFonts w:ascii="Calibri" w:hAnsi="Calibri" w:cs="Calibri"/>
                <w:b/>
                <w:color w:val="008000"/>
                <w:sz w:val="18"/>
              </w:rPr>
              <w:t xml:space="preserve"> and it also implies a cancellation of the associated </w:t>
            </w:r>
            <w:r w:rsidRPr="00901336">
              <w:rPr>
                <w:rFonts w:ascii="Calibri" w:hAnsi="Calibri" w:cs="Calibri"/>
                <w:b/>
                <w:color w:val="008000"/>
                <w:sz w:val="18"/>
              </w:rPr>
              <w:lastRenderedPageBreak/>
              <w:t xml:space="preserve">future CCO states (if any) that have not been applied yet for cells/SSBs predicted to be affected by the predicted CCO issue, both at source and at neighbor node. </w:t>
            </w:r>
          </w:p>
          <w:p w14:paraId="15908B1B" w14:textId="378249AE" w:rsidR="00901336" w:rsidRPr="00901336" w:rsidRDefault="00901336" w:rsidP="00901336">
            <w:pPr>
              <w:widowControl w:val="0"/>
              <w:spacing w:before="0" w:beforeAutospacing="0" w:after="60" w:line="276" w:lineRule="auto"/>
              <w:rPr>
                <w:rFonts w:ascii="Calibri" w:hAnsi="Calibri" w:cs="Calibri"/>
                <w:b/>
                <w:color w:val="008000"/>
                <w:sz w:val="18"/>
              </w:rPr>
            </w:pPr>
            <w:r>
              <w:rPr>
                <w:rFonts w:ascii="Calibri" w:hAnsi="Calibri" w:cs="Calibri"/>
                <w:b/>
                <w:color w:val="008000"/>
                <w:sz w:val="18"/>
              </w:rPr>
              <w:t>I</w:t>
            </w:r>
            <w:r w:rsidRPr="00901336">
              <w:rPr>
                <w:rFonts w:ascii="Calibri" w:hAnsi="Calibri" w:cs="Calibri"/>
                <w:b/>
                <w:color w:val="008000"/>
                <w:sz w:val="18"/>
              </w:rPr>
              <w:t>f the receiving node receives the cancel codepoint without predicted affected cells/SSBs it should be considered as an abnormal condition.</w:t>
            </w:r>
          </w:p>
          <w:p w14:paraId="65353956" w14:textId="1C515EF2" w:rsidR="00901336" w:rsidRDefault="00901336" w:rsidP="00901336">
            <w:pPr>
              <w:widowControl w:val="0"/>
              <w:spacing w:before="0" w:beforeAutospacing="0" w:after="60" w:line="276" w:lineRule="auto"/>
              <w:rPr>
                <w:rFonts w:ascii="Calibri" w:hAnsi="Calibri" w:cs="Calibri"/>
                <w:b/>
                <w:color w:val="008000"/>
                <w:sz w:val="18"/>
              </w:rPr>
            </w:pPr>
            <w:r w:rsidRPr="00901336">
              <w:rPr>
                <w:rFonts w:ascii="Calibri" w:hAnsi="Calibri" w:cs="Calibri"/>
                <w:b/>
                <w:color w:val="008000"/>
                <w:sz w:val="18"/>
              </w:rPr>
              <w:t xml:space="preserve">Capture in TPs for F1AP and XnAP BLCRs that cancel codepoint is introduced in the F1AP’s Predicted CCO issue IE (included in the Predicted CCO Assistance Information IE) and in the Future Coverage Modification Cause IE (included in the Future </w:t>
            </w:r>
            <w:proofErr w:type="gramStart"/>
            <w:r w:rsidRPr="00901336">
              <w:rPr>
                <w:rFonts w:ascii="Calibri" w:hAnsi="Calibri" w:cs="Calibri"/>
                <w:b/>
                <w:color w:val="008000"/>
                <w:sz w:val="18"/>
              </w:rPr>
              <w:t>Coverage Modification</w:t>
            </w:r>
            <w:proofErr w:type="gramEnd"/>
            <w:r w:rsidRPr="00901336">
              <w:rPr>
                <w:rFonts w:ascii="Calibri" w:hAnsi="Calibri" w:cs="Calibri"/>
                <w:b/>
                <w:color w:val="008000"/>
                <w:sz w:val="18"/>
              </w:rPr>
              <w:t xml:space="preserve"> Notification IE), as well as in the </w:t>
            </w:r>
            <w:proofErr w:type="spellStart"/>
            <w:r w:rsidRPr="00901336">
              <w:rPr>
                <w:rFonts w:ascii="Calibri" w:hAnsi="Calibri" w:cs="Calibri"/>
                <w:b/>
                <w:color w:val="008000"/>
                <w:sz w:val="18"/>
              </w:rPr>
              <w:t>XnAP’s</w:t>
            </w:r>
            <w:proofErr w:type="spellEnd"/>
            <w:r w:rsidRPr="00901336">
              <w:rPr>
                <w:rFonts w:ascii="Calibri" w:hAnsi="Calibri" w:cs="Calibri"/>
                <w:b/>
                <w:color w:val="008000"/>
                <w:sz w:val="18"/>
              </w:rPr>
              <w:t xml:space="preserve"> Predicted Coverage Modification Cause IE (included in the Future Coverage Modification List IE).</w:t>
            </w:r>
          </w:p>
          <w:p w14:paraId="0E3A2D50" w14:textId="29624A9E" w:rsidR="00CA1A5E" w:rsidRPr="009C1CA5" w:rsidRDefault="00CA1A5E" w:rsidP="00901336">
            <w:pPr>
              <w:widowControl w:val="0"/>
              <w:spacing w:before="0" w:beforeAutospacing="0" w:after="60" w:line="276" w:lineRule="auto"/>
              <w:rPr>
                <w:rFonts w:ascii="Calibri" w:hAnsi="Calibri" w:cs="Calibri"/>
                <w:b/>
                <w:bCs/>
                <w:color w:val="008000"/>
                <w:sz w:val="18"/>
              </w:rPr>
            </w:pPr>
            <w:r w:rsidRPr="009C1CA5">
              <w:rPr>
                <w:rFonts w:ascii="Calibri" w:hAnsi="Calibri" w:cs="Calibri"/>
                <w:b/>
                <w:bCs/>
                <w:color w:val="008000"/>
                <w:sz w:val="18"/>
              </w:rPr>
              <w:t>At any given point in time, there can be only one Predicted CCO Issue for a list of affected cells and beams</w:t>
            </w:r>
            <w:r w:rsidR="009C1CA5">
              <w:rPr>
                <w:rFonts w:ascii="Calibri" w:hAnsi="Calibri" w:cs="Calibri"/>
                <w:b/>
                <w:bCs/>
                <w:color w:val="008000"/>
                <w:sz w:val="18"/>
              </w:rPr>
              <w:t xml:space="preserve"> originated by the source gNB-CU</w:t>
            </w:r>
            <w:r w:rsidRPr="009C1CA5">
              <w:rPr>
                <w:rFonts w:ascii="Calibri" w:hAnsi="Calibri" w:cs="Calibri"/>
                <w:b/>
                <w:bCs/>
                <w:color w:val="008000"/>
                <w:sz w:val="18"/>
              </w:rPr>
              <w:t>.</w:t>
            </w:r>
          </w:p>
          <w:p w14:paraId="1B3FCC2C" w14:textId="77777777" w:rsidR="00901336" w:rsidRPr="00901336" w:rsidRDefault="00901336" w:rsidP="001658F9">
            <w:pPr>
              <w:widowControl w:val="0"/>
              <w:spacing w:before="0" w:beforeAutospacing="0" w:after="60" w:line="276" w:lineRule="auto"/>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1267A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1267A5"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1267A5"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1267A5">
                <w:rPr>
                  <w:rFonts w:ascii="Calibri" w:hAnsi="Calibri" w:cs="Calibri"/>
                  <w:sz w:val="18"/>
                  <w:lang w:eastAsia="en-US"/>
                </w:rPr>
                <w:t>R3-255</w:t>
              </w:r>
              <w:r w:rsidRPr="001267A5">
                <w:rPr>
                  <w:rFonts w:ascii="Calibri" w:hAnsi="Calibri" w:cs="Calibri"/>
                  <w:sz w:val="18"/>
                  <w:lang w:eastAsia="en-US"/>
                </w:rPr>
                <w:t>6</w:t>
              </w:r>
              <w:r w:rsidRPr="001267A5">
                <w:rPr>
                  <w:rFonts w:ascii="Calibri" w:hAnsi="Calibri" w:cs="Calibri"/>
                  <w:sz w:val="18"/>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1267A5" w:rsidRDefault="00554B41"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(TP to BLCR for TS 38.473) </w:t>
            </w:r>
            <w:proofErr w:type="spellStart"/>
            <w:r w:rsidRPr="001267A5">
              <w:rPr>
                <w:rFonts w:ascii="Calibri" w:hAnsi="Calibri" w:cs="Calibri"/>
                <w:sz w:val="18"/>
                <w:lang w:eastAsia="en-US"/>
              </w:rPr>
              <w:t>Transfor</w:t>
            </w:r>
            <w:proofErr w:type="spellEnd"/>
            <w:r w:rsidRPr="001267A5">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A800D1" w14:textId="77777777" w:rsidR="003F017D" w:rsidRPr="001267A5" w:rsidRDefault="00554B41" w:rsidP="001267A5">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1D1E23F5" w14:textId="774DA0A1" w:rsidR="001267A5" w:rsidRPr="001267A5" w:rsidRDefault="001267A5" w:rsidP="001267A5">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szCs w:val="18"/>
                <w:lang w:eastAsia="en-US"/>
              </w:rPr>
              <w:t xml:space="preserve"> Agreed</w:t>
            </w:r>
          </w:p>
        </w:tc>
      </w:tr>
      <w:tr w:rsidR="00CF0A17" w:rsidRPr="00054C9E" w14:paraId="713D621C" w14:textId="77777777" w:rsidTr="000F7AA1">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0B49F68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CB04469" w14:textId="7126EA6F" w:rsidR="00054C9E" w:rsidRPr="000F34B7" w:rsidRDefault="00054C9E"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Merged </w:t>
            </w:r>
            <w:proofErr w:type="gramStart"/>
            <w:r w:rsidRPr="000F34B7">
              <w:rPr>
                <w:rFonts w:ascii="Calibri" w:hAnsi="Calibri" w:cs="Calibri"/>
                <w:b/>
                <w:color w:val="008000"/>
                <w:sz w:val="18"/>
                <w:szCs w:val="18"/>
                <w:lang w:eastAsia="en-US"/>
              </w:rPr>
              <w:t>to</w:t>
            </w:r>
            <w:proofErr w:type="gramEnd"/>
            <w:r w:rsidRPr="000F34B7">
              <w:rPr>
                <w:rFonts w:ascii="Calibri" w:hAnsi="Calibri" w:cs="Calibri"/>
                <w:b/>
                <w:color w:val="008000"/>
                <w:sz w:val="18"/>
                <w:szCs w:val="18"/>
                <w:lang w:eastAsia="en-US"/>
              </w:rPr>
              <w:t xml:space="preserve"> F1AP TP for split architecture support</w:t>
            </w:r>
          </w:p>
        </w:tc>
      </w:tr>
      <w:tr w:rsidR="00CF0A17" w:rsidRPr="001267A5" w14:paraId="33F285D3"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FC6A76C" w14:textId="1EAC1000" w:rsidR="00CF0A17" w:rsidRPr="001267A5"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1267A5">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11D185" w14:textId="49EE808E" w:rsidR="00CF0A17" w:rsidRPr="001267A5" w:rsidRDefault="00CF0A17" w:rsidP="00CF0A17">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AAFFD6" w14:textId="77777777" w:rsidR="00CF0A17" w:rsidRPr="001267A5" w:rsidRDefault="00CF0A17" w:rsidP="00CF0A17">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47594AA1" w14:textId="77777777" w:rsidR="000E36E2" w:rsidRPr="001267A5" w:rsidRDefault="000E36E2" w:rsidP="00CA4610">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For inter-gNB HO, common understanding is Collection Time Duration for UE Performance is the same value as received over Xn from the source gNB</w:t>
            </w:r>
          </w:p>
          <w:p w14:paraId="11FB544C" w14:textId="77777777" w:rsidR="003010FE" w:rsidRPr="001267A5" w:rsidRDefault="000F7557" w:rsidP="00CA4610">
            <w:pPr>
              <w:widowControl w:val="0"/>
              <w:spacing w:before="0" w:beforeAutospacing="0" w:after="60" w:line="276" w:lineRule="auto"/>
              <w:ind w:left="144" w:hanging="144"/>
              <w:rPr>
                <w:rFonts w:ascii="Calibri" w:hAnsi="Calibri" w:cs="Calibri"/>
              </w:rPr>
            </w:pPr>
            <w:r w:rsidRPr="001267A5">
              <w:rPr>
                <w:rFonts w:ascii="Calibri" w:hAnsi="Calibri" w:cs="Calibri"/>
                <w:sz w:val="18"/>
                <w:szCs w:val="18"/>
                <w:lang w:eastAsia="en-US"/>
              </w:rPr>
              <w:t xml:space="preserve">Rev in </w:t>
            </w:r>
            <w:hyperlink r:id="rId347" w:history="1">
              <w:r w:rsidRPr="001267A5">
                <w:rPr>
                  <w:rStyle w:val="Hyperlink"/>
                  <w:rFonts w:ascii="Calibri" w:hAnsi="Calibri" w:cs="Calibri"/>
                  <w:sz w:val="18"/>
                  <w:szCs w:val="18"/>
                  <w:lang w:eastAsia="en-US"/>
                </w:rPr>
                <w:t>R3-25583</w:t>
              </w:r>
              <w:r w:rsidRPr="001267A5">
                <w:rPr>
                  <w:rStyle w:val="Hyperlink"/>
                  <w:rFonts w:ascii="Calibri" w:hAnsi="Calibri" w:cs="Calibri"/>
                  <w:sz w:val="18"/>
                  <w:szCs w:val="18"/>
                  <w:lang w:eastAsia="en-US"/>
                </w:rPr>
                <w:t>0</w:t>
              </w:r>
            </w:hyperlink>
          </w:p>
          <w:p w14:paraId="34A204BC" w14:textId="35824F23" w:rsidR="001267A5" w:rsidRPr="001267A5" w:rsidRDefault="001267A5" w:rsidP="001267A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1267A5">
              <w:rPr>
                <w:rFonts w:ascii="Calibri" w:hAnsi="Calibri" w:cs="Calibri"/>
                <w:sz w:val="18"/>
                <w:szCs w:val="18"/>
                <w:lang w:eastAsia="en-US"/>
              </w:rPr>
              <w:t xml:space="preserve">Add </w:t>
            </w:r>
            <w:proofErr w:type="gramStart"/>
            <w:r w:rsidRPr="001267A5">
              <w:rPr>
                <w:rFonts w:ascii="Calibri" w:hAnsi="Calibri" w:cs="Calibri"/>
                <w:sz w:val="18"/>
                <w:szCs w:val="18"/>
                <w:lang w:eastAsia="en-US"/>
              </w:rPr>
              <w:t>E//</w:t>
            </w:r>
            <w:proofErr w:type="gramEnd"/>
            <w:r w:rsidRPr="001267A5">
              <w:rPr>
                <w:rFonts w:ascii="Calibri" w:hAnsi="Calibri" w:cs="Calibri"/>
                <w:sz w:val="18"/>
                <w:szCs w:val="18"/>
                <w:lang w:eastAsia="en-US"/>
              </w:rPr>
              <w:t xml:space="preserve">/, Samsung, LG Electronics, </w:t>
            </w:r>
            <w:proofErr w:type="spellStart"/>
            <w:r w:rsidRPr="001267A5">
              <w:rPr>
                <w:rFonts w:ascii="Calibri" w:hAnsi="Calibri" w:cs="Calibri"/>
                <w:sz w:val="18"/>
                <w:szCs w:val="18"/>
                <w:lang w:eastAsia="en-US"/>
              </w:rPr>
              <w:t>InterDigital</w:t>
            </w:r>
            <w:proofErr w:type="spellEnd"/>
            <w:r w:rsidRPr="001267A5">
              <w:rPr>
                <w:rFonts w:ascii="Calibri" w:hAnsi="Calibri" w:cs="Calibri"/>
                <w:sz w:val="18"/>
                <w:szCs w:val="18"/>
                <w:lang w:eastAsia="en-US"/>
              </w:rPr>
              <w:t>, Lenovo as co-sources</w:t>
            </w:r>
          </w:p>
          <w:p w14:paraId="3D9FBBC0" w14:textId="46993645" w:rsidR="001267A5" w:rsidRPr="001267A5" w:rsidRDefault="001267A5" w:rsidP="001267A5">
            <w:pPr>
              <w:widowControl w:val="0"/>
              <w:spacing w:before="0" w:beforeAutospacing="0" w:after="60" w:line="276" w:lineRule="auto"/>
              <w:rPr>
                <w:rFonts w:ascii="Calibri" w:hAnsi="Calibri" w:cs="Calibri"/>
                <w:color w:val="000000"/>
                <w:sz w:val="18"/>
                <w:szCs w:val="18"/>
                <w:lang w:eastAsia="en-US"/>
              </w:rPr>
            </w:pPr>
            <w:r w:rsidRPr="001267A5">
              <w:rPr>
                <w:rFonts w:ascii="Calibri" w:hAnsi="Calibri" w:cs="Calibri"/>
                <w:sz w:val="18"/>
                <w:szCs w:val="18"/>
                <w:lang w:eastAsia="en-US"/>
              </w:rPr>
              <w:t xml:space="preserve">Rev in </w:t>
            </w:r>
            <w:hyperlink r:id="rId348" w:history="1">
              <w:r w:rsidRPr="001267A5">
                <w:rPr>
                  <w:rStyle w:val="Hyperlink"/>
                  <w:rFonts w:ascii="Calibri" w:hAnsi="Calibri" w:cs="Calibri"/>
                  <w:sz w:val="18"/>
                  <w:szCs w:val="18"/>
                  <w:lang w:eastAsia="en-US"/>
                </w:rPr>
                <w:t>R3-255932</w:t>
              </w:r>
            </w:hyperlink>
            <w:r w:rsidRPr="001267A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A5498" w:rsidRPr="001267A5" w14:paraId="0F6E642B"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AE5827" w14:textId="77777777" w:rsidR="00CA5498" w:rsidRPr="001267A5"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1267A5">
                <w:rPr>
                  <w:rFonts w:ascii="Calibri" w:hAnsi="Calibri" w:cs="Calibri"/>
                  <w:sz w:val="18"/>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678B10D" w14:textId="77777777" w:rsidR="00CA5498" w:rsidRPr="001267A5" w:rsidRDefault="00CA5498"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0667C0" w14:textId="5845C48D" w:rsidR="00CA5498" w:rsidRPr="001267A5" w:rsidRDefault="000F7557"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2611C1A7" w14:textId="77777777" w:rsidR="000F7557" w:rsidRPr="001267A5" w:rsidRDefault="000F7557" w:rsidP="00554B41">
            <w:pPr>
              <w:widowControl w:val="0"/>
              <w:spacing w:before="0" w:beforeAutospacing="0" w:after="60" w:line="276" w:lineRule="auto"/>
              <w:ind w:left="144" w:hanging="144"/>
              <w:rPr>
                <w:rFonts w:ascii="Calibri" w:hAnsi="Calibri" w:cs="Calibri"/>
                <w:sz w:val="18"/>
              </w:rPr>
            </w:pPr>
            <w:r w:rsidRPr="001267A5">
              <w:rPr>
                <w:rFonts w:ascii="Calibri" w:hAnsi="Calibri" w:cs="Calibri"/>
                <w:sz w:val="18"/>
                <w:szCs w:val="18"/>
                <w:lang w:eastAsia="en-US"/>
              </w:rPr>
              <w:t xml:space="preserve">Rev in </w:t>
            </w:r>
            <w:hyperlink r:id="rId350" w:history="1">
              <w:r w:rsidRPr="001267A5">
                <w:rPr>
                  <w:rStyle w:val="Hyperlink"/>
                  <w:rFonts w:ascii="Calibri" w:hAnsi="Calibri" w:cs="Calibri"/>
                  <w:sz w:val="18"/>
                  <w:szCs w:val="18"/>
                  <w:lang w:eastAsia="en-US"/>
                </w:rPr>
                <w:t>R3-255</w:t>
              </w:r>
              <w:r w:rsidRPr="001267A5">
                <w:rPr>
                  <w:rStyle w:val="Hyperlink"/>
                  <w:rFonts w:ascii="Calibri" w:hAnsi="Calibri" w:cs="Calibri"/>
                  <w:sz w:val="18"/>
                  <w:szCs w:val="18"/>
                  <w:lang w:eastAsia="en-US"/>
                </w:rPr>
                <w:t>8</w:t>
              </w:r>
              <w:r w:rsidRPr="001267A5">
                <w:rPr>
                  <w:rStyle w:val="Hyperlink"/>
                  <w:rFonts w:ascii="Calibri" w:hAnsi="Calibri" w:cs="Calibri"/>
                  <w:sz w:val="18"/>
                  <w:szCs w:val="18"/>
                  <w:lang w:eastAsia="en-US"/>
                </w:rPr>
                <w:t>2</w:t>
              </w:r>
              <w:r w:rsidRPr="001267A5">
                <w:rPr>
                  <w:rStyle w:val="Hyperlink"/>
                  <w:rFonts w:ascii="Calibri" w:hAnsi="Calibri" w:cs="Calibri"/>
                  <w:sz w:val="18"/>
                  <w:szCs w:val="18"/>
                  <w:lang w:eastAsia="en-US"/>
                </w:rPr>
                <w:t>9</w:t>
              </w:r>
            </w:hyperlink>
          </w:p>
          <w:p w14:paraId="4F2D143E" w14:textId="123EE7DB" w:rsidR="001267A5" w:rsidRPr="001267A5" w:rsidRDefault="001267A5"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rPr>
              <w:lastRenderedPageBreak/>
              <w:t xml:space="preserve"> Agreed</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5FA58194"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1267A5" w14:paraId="253832ED"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68F397" w14:textId="77777777" w:rsidR="00CA5498" w:rsidRPr="001267A5"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1267A5">
                <w:rPr>
                  <w:rFonts w:ascii="Calibri" w:hAnsi="Calibri" w:cs="Calibri"/>
                  <w:sz w:val="18"/>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55C61E" w14:textId="77777777" w:rsidR="00CA5498" w:rsidRPr="001267A5" w:rsidRDefault="00CA5498"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74C5D8" w14:textId="77777777" w:rsidR="00CA5498" w:rsidRPr="001267A5" w:rsidRDefault="00CA5498"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599E33DB" w14:textId="47366D35" w:rsidR="000F7557" w:rsidRPr="001267A5" w:rsidRDefault="000F7557"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sz w:val="18"/>
                <w:szCs w:val="18"/>
                <w:lang w:eastAsia="en-US"/>
              </w:rPr>
              <w:t xml:space="preserve">Rev in </w:t>
            </w:r>
            <w:hyperlink r:id="rId357" w:history="1">
              <w:r w:rsidRPr="001267A5">
                <w:rPr>
                  <w:rStyle w:val="Hyperlink"/>
                  <w:rFonts w:ascii="Calibri" w:hAnsi="Calibri" w:cs="Calibri"/>
                  <w:sz w:val="18"/>
                  <w:szCs w:val="18"/>
                  <w:lang w:eastAsia="en-US"/>
                </w:rPr>
                <w:t>R3-25</w:t>
              </w:r>
              <w:r w:rsidRPr="001267A5">
                <w:rPr>
                  <w:rStyle w:val="Hyperlink"/>
                  <w:rFonts w:ascii="Calibri" w:hAnsi="Calibri" w:cs="Calibri"/>
                  <w:sz w:val="18"/>
                  <w:szCs w:val="18"/>
                  <w:lang w:eastAsia="en-US"/>
                </w:rPr>
                <w:t>5</w:t>
              </w:r>
              <w:r w:rsidRPr="001267A5">
                <w:rPr>
                  <w:rStyle w:val="Hyperlink"/>
                  <w:rFonts w:ascii="Calibri" w:hAnsi="Calibri" w:cs="Calibri"/>
                  <w:sz w:val="18"/>
                  <w:szCs w:val="18"/>
                  <w:lang w:eastAsia="en-US"/>
                </w:rPr>
                <w:t>831</w:t>
              </w:r>
            </w:hyperlink>
            <w:r w:rsidR="001267A5" w:rsidRPr="001267A5">
              <w:rPr>
                <w:rFonts w:ascii="Calibri" w:hAnsi="Calibri" w:cs="Calibri"/>
                <w:b/>
                <w:color w:val="008000"/>
                <w:sz w:val="18"/>
              </w:rPr>
              <w:t xml:space="preserve"> Agreed</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055A3FBA"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1267A5" w14:paraId="057C4A85"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213D8D" w14:textId="77777777" w:rsidR="00554B41" w:rsidRPr="001267A5"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1267A5">
                <w:rPr>
                  <w:rFonts w:ascii="Calibri" w:hAnsi="Calibri" w:cs="Calibri"/>
                  <w:sz w:val="18"/>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743276F" w14:textId="13EA07C9" w:rsidR="00554B41" w:rsidRPr="001267A5" w:rsidRDefault="00576C22"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(TP to TS 38.425) Stage 2 NR User Plane Updates (Nokia, </w:t>
            </w:r>
            <w:proofErr w:type="spellStart"/>
            <w:r w:rsidRPr="001267A5">
              <w:rPr>
                <w:rFonts w:ascii="Calibri" w:hAnsi="Calibri" w:cs="Calibri"/>
                <w:sz w:val="18"/>
                <w:lang w:eastAsia="en-US"/>
              </w:rPr>
              <w:t>FiberCop</w:t>
            </w:r>
            <w:proofErr w:type="spellEnd"/>
            <w:r w:rsidRPr="001267A5">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B3DF42" w14:textId="77777777" w:rsidR="00554B41" w:rsidRPr="001267A5" w:rsidRDefault="00554B41"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28F1C300" w14:textId="77777777" w:rsidR="000F7557" w:rsidRPr="001267A5" w:rsidRDefault="000F7557" w:rsidP="00554B41">
            <w:pPr>
              <w:widowControl w:val="0"/>
              <w:spacing w:before="0" w:beforeAutospacing="0" w:after="60" w:line="276" w:lineRule="auto"/>
              <w:ind w:left="144" w:hanging="144"/>
              <w:rPr>
                <w:rFonts w:ascii="Calibri" w:hAnsi="Calibri" w:cs="Calibri"/>
                <w:sz w:val="18"/>
                <w:szCs w:val="18"/>
              </w:rPr>
            </w:pPr>
            <w:r w:rsidRPr="001267A5">
              <w:rPr>
                <w:rFonts w:ascii="Calibri" w:hAnsi="Calibri" w:cs="Calibri"/>
                <w:sz w:val="18"/>
                <w:szCs w:val="18"/>
                <w:lang w:eastAsia="en-US"/>
              </w:rPr>
              <w:t xml:space="preserve">Rev in </w:t>
            </w:r>
            <w:hyperlink r:id="rId367" w:history="1">
              <w:r w:rsidRPr="001267A5">
                <w:rPr>
                  <w:rStyle w:val="Hyperlink"/>
                  <w:rFonts w:ascii="Calibri" w:hAnsi="Calibri" w:cs="Calibri"/>
                  <w:sz w:val="18"/>
                  <w:szCs w:val="18"/>
                  <w:lang w:eastAsia="en-US"/>
                </w:rPr>
                <w:t>R3-255</w:t>
              </w:r>
              <w:r w:rsidRPr="001267A5">
                <w:rPr>
                  <w:rStyle w:val="Hyperlink"/>
                  <w:rFonts w:ascii="Calibri" w:hAnsi="Calibri" w:cs="Calibri"/>
                  <w:sz w:val="18"/>
                  <w:szCs w:val="18"/>
                  <w:lang w:eastAsia="en-US"/>
                </w:rPr>
                <w:t>8</w:t>
              </w:r>
              <w:r w:rsidRPr="001267A5">
                <w:rPr>
                  <w:rStyle w:val="Hyperlink"/>
                  <w:rFonts w:ascii="Calibri" w:hAnsi="Calibri" w:cs="Calibri"/>
                  <w:sz w:val="18"/>
                  <w:szCs w:val="18"/>
                  <w:lang w:eastAsia="en-US"/>
                </w:rPr>
                <w:t>32</w:t>
              </w:r>
            </w:hyperlink>
            <w:r w:rsidR="00576C22" w:rsidRPr="001267A5">
              <w:rPr>
                <w:rFonts w:ascii="Calibri" w:hAnsi="Calibri" w:cs="Calibri"/>
                <w:sz w:val="18"/>
                <w:szCs w:val="18"/>
              </w:rPr>
              <w:t xml:space="preserve"> (TP to TS 38.425) Stage 3 NR User Plane Updates</w:t>
            </w:r>
          </w:p>
          <w:p w14:paraId="464CA5AA" w14:textId="5DD2AEAA" w:rsidR="001267A5" w:rsidRPr="001267A5" w:rsidRDefault="001267A5"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szCs w:val="18"/>
              </w:rPr>
              <w:t xml:space="preserve"> Agreed</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38.401) Stage 2 updates for split architecture </w:t>
            </w:r>
            <w:r w:rsidRPr="00CF0A17">
              <w:rPr>
                <w:rFonts w:ascii="Calibri" w:hAnsi="Calibri" w:cs="Calibri"/>
                <w:sz w:val="18"/>
                <w:lang w:eastAsia="en-US"/>
              </w:rPr>
              <w:lastRenderedPageBreak/>
              <w:t>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CA5498" w:rsidRPr="00621F18" w14:paraId="6F63D104"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4610" w:rsidRPr="001267A5" w14:paraId="4B411B14" w14:textId="77777777" w:rsidTr="001267A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0276BF7" w14:textId="05DAFA8C"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Capture the following exit conditions of termination of data collection in E1AP:</w:t>
            </w:r>
          </w:p>
          <w:p w14:paraId="23659C2A"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w:t>
            </w:r>
            <w:r w:rsidRPr="001267A5">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1267A5">
              <w:rPr>
                <w:rFonts w:ascii="Calibri" w:hAnsi="Calibri" w:cs="Calibri"/>
                <w:b/>
                <w:color w:val="008000"/>
                <w:sz w:val="18"/>
                <w:lang w:eastAsia="en-US"/>
              </w:rPr>
              <w:t>IE;</w:t>
            </w:r>
            <w:proofErr w:type="gramEnd"/>
          </w:p>
          <w:p w14:paraId="74647AC1" w14:textId="236E4DC0" w:rsidR="00CA4610" w:rsidRPr="001267A5"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1267A5">
              <w:rPr>
                <w:rFonts w:ascii="Calibri" w:hAnsi="Calibri" w:cs="Calibri"/>
                <w:b/>
                <w:color w:val="0070C0"/>
                <w:sz w:val="18"/>
                <w:lang w:eastAsia="en-US"/>
              </w:rPr>
              <w:t>-</w:t>
            </w:r>
            <w:r w:rsidRPr="001267A5">
              <w:rPr>
                <w:rFonts w:ascii="Calibri" w:hAnsi="Calibri" w:cs="Calibri"/>
                <w:b/>
                <w:color w:val="0070C0"/>
                <w:sz w:val="18"/>
                <w:lang w:eastAsia="en-US"/>
              </w:rPr>
              <w:tab/>
              <w:t>UE moves to RRC_INACTIVE or RRC_IDLE state</w:t>
            </w:r>
          </w:p>
          <w:p w14:paraId="3E851D2C"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Introduce UE performance Collection Configuration IE in the DATA COLLECTION REQUEST message.</w:t>
            </w:r>
          </w:p>
          <w:p w14:paraId="4301F1CD" w14:textId="0B1E9D0A" w:rsidR="00AD51F1" w:rsidRPr="001267A5" w:rsidRDefault="00CA4610" w:rsidP="00AD51F1">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For Packet Loss, align with XnAP TP agreed for slicing</w:t>
            </w:r>
          </w:p>
          <w:p w14:paraId="5C4DC8BD" w14:textId="77777777" w:rsidR="00AD51F1" w:rsidRPr="001267A5" w:rsidRDefault="00AD51F1" w:rsidP="00CA4610">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 </w:t>
            </w:r>
          </w:p>
          <w:p w14:paraId="0A00EE95" w14:textId="23E17C13"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xml:space="preserve"> # 13_AIRAN_SplitArch</w:t>
            </w:r>
          </w:p>
          <w:p w14:paraId="256684A5" w14:textId="77777777"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Capture above agreements in E1AP TP</w:t>
            </w:r>
          </w:p>
          <w:p w14:paraId="27388B77" w14:textId="3BD7E5BC"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Merge agreements in 5698 and 5176 in F1AP TP</w:t>
            </w:r>
          </w:p>
          <w:p w14:paraId="60ED437D" w14:textId="473A9935"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Whether the Data Collection ID should be included in the BEARER CONTEXT MODIFICATION REQUEST?</w:t>
            </w:r>
          </w:p>
          <w:p w14:paraId="5FF65C09" w14:textId="36A93628"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Check correction for 38.425 in 5452</w:t>
            </w:r>
          </w:p>
          <w:p w14:paraId="5D21DEAD" w14:textId="4AC9311F"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Check Stage 2</w:t>
            </w:r>
          </w:p>
          <w:p w14:paraId="4D069A65" w14:textId="4C97DDF1" w:rsidR="00AD51F1" w:rsidRPr="001267A5" w:rsidRDefault="00AD51F1" w:rsidP="00CA4610">
            <w:pPr>
              <w:widowControl w:val="0"/>
              <w:spacing w:before="0" w:beforeAutospacing="0" w:after="60" w:line="276" w:lineRule="auto"/>
              <w:ind w:left="144" w:hanging="144"/>
              <w:rPr>
                <w:rFonts w:ascii="Calibri" w:hAnsi="Calibri" w:cs="Calibri"/>
                <w:color w:val="000000"/>
                <w:sz w:val="18"/>
                <w:lang w:eastAsia="en-US"/>
              </w:rPr>
            </w:pPr>
            <w:r w:rsidRPr="001267A5">
              <w:rPr>
                <w:rFonts w:ascii="Calibri" w:hAnsi="Calibri" w:cs="Calibri"/>
                <w:color w:val="000000"/>
                <w:sz w:val="18"/>
                <w:lang w:eastAsia="en-US"/>
              </w:rPr>
              <w:t>(</w:t>
            </w:r>
            <w:r w:rsidR="00F439C4" w:rsidRPr="001267A5">
              <w:rPr>
                <w:rFonts w:ascii="Calibri" w:hAnsi="Calibri" w:cs="Calibri"/>
                <w:color w:val="000000"/>
                <w:sz w:val="18"/>
                <w:lang w:eastAsia="en-US"/>
              </w:rPr>
              <w:t>CATT</w:t>
            </w:r>
            <w:r w:rsidRPr="001267A5">
              <w:rPr>
                <w:rFonts w:ascii="Calibri" w:hAnsi="Calibri" w:cs="Calibri"/>
                <w:color w:val="000000"/>
                <w:sz w:val="18"/>
                <w:lang w:eastAsia="en-US"/>
              </w:rPr>
              <w:t>)</w:t>
            </w:r>
          </w:p>
          <w:p w14:paraId="5CF994EA" w14:textId="476E38D6" w:rsidR="000F7557" w:rsidRPr="001267A5" w:rsidRDefault="000F7557" w:rsidP="00CA4610">
            <w:pPr>
              <w:widowControl w:val="0"/>
              <w:spacing w:before="0" w:beforeAutospacing="0" w:after="60" w:line="276" w:lineRule="auto"/>
              <w:ind w:left="144" w:hanging="144"/>
              <w:rPr>
                <w:rFonts w:ascii="Calibri" w:hAnsi="Calibri" w:cs="Calibri"/>
                <w:sz w:val="18"/>
              </w:rPr>
            </w:pPr>
            <w:r w:rsidRPr="001267A5">
              <w:rPr>
                <w:rFonts w:ascii="Calibri" w:hAnsi="Calibri" w:cs="Calibri"/>
                <w:color w:val="000000"/>
                <w:sz w:val="18"/>
                <w:lang w:eastAsia="en-US"/>
              </w:rPr>
              <w:t xml:space="preserve">Summary of offline disc </w:t>
            </w:r>
            <w:hyperlink r:id="rId373" w:history="1">
              <w:r w:rsidRPr="001267A5">
                <w:rPr>
                  <w:rStyle w:val="Hyperlink"/>
                  <w:rFonts w:ascii="Calibri" w:hAnsi="Calibri" w:cs="Calibri"/>
                  <w:sz w:val="18"/>
                  <w:lang w:eastAsia="en-US"/>
                </w:rPr>
                <w:t>R3-255827</w:t>
              </w:r>
            </w:hyperlink>
            <w:r w:rsidR="001267A5" w:rsidRPr="001267A5">
              <w:rPr>
                <w:rFonts w:ascii="Calibri" w:hAnsi="Calibri" w:cs="Calibri"/>
                <w:sz w:val="18"/>
              </w:rPr>
              <w:t xml:space="preserve"> Noted</w:t>
            </w:r>
          </w:p>
          <w:p w14:paraId="098C46FE" w14:textId="77777777" w:rsidR="001267A5" w:rsidRPr="001267A5" w:rsidRDefault="001267A5" w:rsidP="00CA4610">
            <w:pPr>
              <w:widowControl w:val="0"/>
              <w:spacing w:before="0" w:beforeAutospacing="0" w:after="60" w:line="276" w:lineRule="auto"/>
              <w:ind w:left="144" w:hanging="144"/>
              <w:rPr>
                <w:rFonts w:ascii="Calibri" w:hAnsi="Calibri" w:cs="Calibri"/>
                <w:sz w:val="18"/>
              </w:rPr>
            </w:pPr>
          </w:p>
          <w:p w14:paraId="249587AC" w14:textId="067B544D" w:rsidR="001267A5" w:rsidRPr="001267A5" w:rsidRDefault="001267A5" w:rsidP="001267A5">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Take Bearer suspend and release as the exit condition.</w:t>
            </w:r>
          </w:p>
          <w:p w14:paraId="4E07284D" w14:textId="445DB78F" w:rsidR="001267A5" w:rsidRPr="001267A5" w:rsidRDefault="001267A5" w:rsidP="001267A5">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Agree to introduce Data Collection ID IE in the BEARER CONTEXT MODIFICATION REQUEST message.</w:t>
            </w:r>
          </w:p>
          <w:p w14:paraId="27DFAEC9" w14:textId="3F4B0ADB" w:rsidR="00AD51F1" w:rsidRPr="001267A5"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38.423) AI/ML support for NR-DC (Ericsson, </w:t>
            </w:r>
            <w:r w:rsidRPr="00CF0A17">
              <w:rPr>
                <w:rFonts w:ascii="Calibri" w:hAnsi="Calibri" w:cs="Calibri"/>
                <w:sz w:val="18"/>
                <w:lang w:eastAsia="en-US"/>
              </w:rPr>
              <w:lastRenderedPageBreak/>
              <w:t>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F908F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F908F7" w14:paraId="75637FAD" w14:textId="77777777" w:rsidTr="00F908F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0F560FCE" w14:textId="77777777" w:rsidR="008C3D21" w:rsidRPr="00F908F7" w:rsidRDefault="008C3D21" w:rsidP="00CF0A17">
            <w:pPr>
              <w:widowControl w:val="0"/>
              <w:spacing w:before="0" w:beforeAutospacing="0" w:after="60" w:line="276" w:lineRule="auto"/>
              <w:ind w:left="144" w:hanging="144"/>
              <w:rPr>
                <w:rFonts w:ascii="Calibri" w:hAnsi="Calibri" w:cs="Calibri"/>
                <w:sz w:val="18"/>
                <w:lang w:eastAsia="en-US"/>
              </w:rPr>
            </w:pPr>
            <w:r w:rsidRPr="00F908F7">
              <w:rPr>
                <w:rFonts w:ascii="Calibri" w:hAnsi="Calibri" w:cs="Calibri"/>
                <w:sz w:val="18"/>
                <w:lang w:eastAsia="en-US"/>
              </w:rPr>
              <w:t xml:space="preserve"> </w:t>
            </w:r>
          </w:p>
          <w:p w14:paraId="1898F4E8" w14:textId="14110C0B" w:rsidR="008C3D21" w:rsidRPr="00F908F7" w:rsidRDefault="008C3D21" w:rsidP="00CF0A17">
            <w:pPr>
              <w:widowControl w:val="0"/>
              <w:spacing w:before="0" w:beforeAutospacing="0" w:after="60" w:line="276" w:lineRule="auto"/>
              <w:ind w:left="144" w:hanging="144"/>
              <w:rPr>
                <w:rFonts w:ascii="Calibri" w:hAnsi="Calibri" w:cs="Calibri"/>
                <w:b/>
                <w:color w:val="FF00FF"/>
                <w:sz w:val="18"/>
                <w:lang w:eastAsia="en-US"/>
              </w:rPr>
            </w:pPr>
            <w:r w:rsidRPr="00F908F7">
              <w:rPr>
                <w:rFonts w:ascii="Calibri" w:hAnsi="Calibri" w:cs="Calibri"/>
                <w:b/>
                <w:color w:val="FF00FF"/>
                <w:sz w:val="18"/>
                <w:lang w:eastAsia="en-US"/>
              </w:rPr>
              <w:t xml:space="preserve"> # 15_AIRAN_NRDC</w:t>
            </w:r>
          </w:p>
          <w:p w14:paraId="2FFDCEB2" w14:textId="3FCA0FAA" w:rsidR="008C3D21" w:rsidRPr="00F908F7" w:rsidRDefault="008C3D21" w:rsidP="008C3D21">
            <w:pPr>
              <w:widowControl w:val="0"/>
              <w:spacing w:before="0" w:beforeAutospacing="0" w:after="60" w:line="276" w:lineRule="auto"/>
              <w:ind w:left="144" w:hanging="144"/>
              <w:rPr>
                <w:rFonts w:ascii="Calibri" w:hAnsi="Calibri" w:cs="Calibri"/>
                <w:b/>
                <w:color w:val="FF00FF"/>
                <w:sz w:val="18"/>
                <w:lang w:eastAsia="en-US"/>
              </w:rPr>
            </w:pPr>
            <w:r w:rsidRPr="00F908F7">
              <w:rPr>
                <w:rFonts w:ascii="Calibri" w:hAnsi="Calibri" w:cs="Calibri"/>
                <w:b/>
                <w:color w:val="FF00FF"/>
                <w:sz w:val="18"/>
                <w:lang w:eastAsia="en-US"/>
              </w:rPr>
              <w:t>- Check remaining issues for NR-DC including UE performance granularity</w:t>
            </w:r>
          </w:p>
          <w:p w14:paraId="1FEBB004" w14:textId="609BD72F" w:rsidR="008C3D21" w:rsidRPr="00F908F7" w:rsidRDefault="008C3D21" w:rsidP="00CF0A17">
            <w:pPr>
              <w:widowControl w:val="0"/>
              <w:spacing w:before="0" w:beforeAutospacing="0" w:after="60" w:line="276" w:lineRule="auto"/>
              <w:ind w:left="144" w:hanging="144"/>
              <w:rPr>
                <w:rFonts w:ascii="Calibri" w:hAnsi="Calibri" w:cs="Calibri"/>
                <w:color w:val="000000"/>
                <w:sz w:val="18"/>
                <w:lang w:eastAsia="en-US"/>
              </w:rPr>
            </w:pPr>
            <w:r w:rsidRPr="00F908F7">
              <w:rPr>
                <w:rFonts w:ascii="Calibri" w:hAnsi="Calibri" w:cs="Calibri"/>
                <w:color w:val="000000"/>
                <w:sz w:val="18"/>
                <w:lang w:eastAsia="en-US"/>
              </w:rPr>
              <w:t>(Nokia)</w:t>
            </w:r>
          </w:p>
          <w:p w14:paraId="32B66C99" w14:textId="71ADD3F9" w:rsidR="00615B66" w:rsidRPr="00F908F7" w:rsidRDefault="00615B66" w:rsidP="00CF0A17">
            <w:pPr>
              <w:widowControl w:val="0"/>
              <w:spacing w:before="0" w:beforeAutospacing="0" w:after="60" w:line="276" w:lineRule="auto"/>
              <w:ind w:left="144" w:hanging="144"/>
              <w:rPr>
                <w:rFonts w:ascii="Calibri" w:hAnsi="Calibri" w:cs="Calibri"/>
                <w:sz w:val="18"/>
              </w:rPr>
            </w:pPr>
            <w:r w:rsidRPr="00F908F7">
              <w:rPr>
                <w:rFonts w:ascii="Calibri" w:hAnsi="Calibri" w:cs="Calibri"/>
                <w:color w:val="000000"/>
                <w:sz w:val="18"/>
                <w:lang w:eastAsia="en-US"/>
              </w:rPr>
              <w:t xml:space="preserve">Summary of offline disc in </w:t>
            </w:r>
            <w:hyperlink r:id="rId389" w:history="1">
              <w:r w:rsidRPr="00F908F7">
                <w:rPr>
                  <w:rStyle w:val="Hyperlink"/>
                  <w:rFonts w:ascii="Calibri" w:hAnsi="Calibri" w:cs="Calibri"/>
                  <w:sz w:val="18"/>
                  <w:lang w:eastAsia="en-US"/>
                </w:rPr>
                <w:t>R3-2558</w:t>
              </w:r>
              <w:r w:rsidRPr="00F908F7">
                <w:rPr>
                  <w:rStyle w:val="Hyperlink"/>
                  <w:rFonts w:ascii="Calibri" w:hAnsi="Calibri" w:cs="Calibri"/>
                  <w:sz w:val="18"/>
                  <w:lang w:eastAsia="en-US"/>
                </w:rPr>
                <w:t>5</w:t>
              </w:r>
              <w:r w:rsidRPr="00F908F7">
                <w:rPr>
                  <w:rStyle w:val="Hyperlink"/>
                  <w:rFonts w:ascii="Calibri" w:hAnsi="Calibri" w:cs="Calibri"/>
                  <w:sz w:val="18"/>
                  <w:lang w:eastAsia="en-US"/>
                </w:rPr>
                <w:t>8</w:t>
              </w:r>
            </w:hyperlink>
            <w:r w:rsidR="0081201B" w:rsidRPr="00F908F7">
              <w:rPr>
                <w:rFonts w:ascii="Calibri" w:hAnsi="Calibri" w:cs="Calibri"/>
                <w:sz w:val="18"/>
              </w:rPr>
              <w:t xml:space="preserve"> Noted</w:t>
            </w:r>
          </w:p>
          <w:p w14:paraId="5610B64F" w14:textId="77777777" w:rsidR="0081201B" w:rsidRPr="00F908F7" w:rsidRDefault="0081201B" w:rsidP="00CF0A17">
            <w:pPr>
              <w:widowControl w:val="0"/>
              <w:spacing w:before="0" w:beforeAutospacing="0" w:after="60" w:line="276" w:lineRule="auto"/>
              <w:ind w:left="144" w:hanging="144"/>
              <w:rPr>
                <w:rFonts w:ascii="Calibri" w:hAnsi="Calibri" w:cs="Calibri"/>
                <w:sz w:val="18"/>
              </w:rPr>
            </w:pPr>
          </w:p>
          <w:p w14:paraId="50A24518" w14:textId="6F628090" w:rsidR="0081201B" w:rsidRPr="00F908F7" w:rsidRDefault="0081201B" w:rsidP="00CF0A17">
            <w:pPr>
              <w:widowControl w:val="0"/>
              <w:spacing w:before="0" w:beforeAutospacing="0" w:after="60" w:line="276" w:lineRule="auto"/>
              <w:ind w:left="144" w:hanging="144"/>
              <w:rPr>
                <w:rFonts w:ascii="Calibri" w:hAnsi="Calibri" w:cs="Calibri"/>
                <w:sz w:val="18"/>
              </w:rPr>
            </w:pPr>
            <w:r w:rsidRPr="00F908F7">
              <w:rPr>
                <w:rFonts w:ascii="Calibri" w:hAnsi="Calibri" w:cs="Calibri"/>
                <w:sz w:val="18"/>
              </w:rPr>
              <w:t>(TP to TS 37.340) AI/ML for NR-DC</w:t>
            </w:r>
            <w:r w:rsidRPr="00F908F7">
              <w:rPr>
                <w:rFonts w:ascii="Calibri" w:hAnsi="Calibri" w:cs="Calibri"/>
                <w:sz w:val="18"/>
              </w:rPr>
              <w:t xml:space="preserve"> in </w:t>
            </w:r>
            <w:hyperlink r:id="rId390" w:history="1">
              <w:r w:rsidRPr="00F908F7">
                <w:rPr>
                  <w:rStyle w:val="Hyperlink"/>
                  <w:rFonts w:ascii="Calibri" w:hAnsi="Calibri" w:cs="Calibri"/>
                  <w:sz w:val="18"/>
                </w:rPr>
                <w:t>R3-255</w:t>
              </w:r>
              <w:r w:rsidRPr="00F908F7">
                <w:rPr>
                  <w:rStyle w:val="Hyperlink"/>
                  <w:rFonts w:ascii="Calibri" w:hAnsi="Calibri" w:cs="Calibri"/>
                  <w:sz w:val="18"/>
                </w:rPr>
                <w:t>9</w:t>
              </w:r>
              <w:r w:rsidRPr="00F908F7">
                <w:rPr>
                  <w:rStyle w:val="Hyperlink"/>
                  <w:rFonts w:ascii="Calibri" w:hAnsi="Calibri" w:cs="Calibri"/>
                  <w:sz w:val="18"/>
                </w:rPr>
                <w:t>19</w:t>
              </w:r>
            </w:hyperlink>
            <w:r w:rsidR="00F908F7" w:rsidRPr="00F908F7">
              <w:rPr>
                <w:rFonts w:ascii="Calibri" w:hAnsi="Calibri" w:cs="Calibri"/>
                <w:sz w:val="18"/>
              </w:rPr>
              <w:t xml:space="preserve"> Noted</w:t>
            </w:r>
          </w:p>
          <w:p w14:paraId="7444A61B" w14:textId="77777777" w:rsidR="0081201B" w:rsidRPr="00F908F7" w:rsidRDefault="0081201B" w:rsidP="00CF0A17">
            <w:pPr>
              <w:widowControl w:val="0"/>
              <w:spacing w:before="0" w:beforeAutospacing="0" w:after="60" w:line="276" w:lineRule="auto"/>
              <w:ind w:left="144" w:hanging="144"/>
              <w:rPr>
                <w:rFonts w:ascii="Calibri" w:hAnsi="Calibri" w:cs="Calibri"/>
                <w:color w:val="000000"/>
                <w:sz w:val="18"/>
                <w:lang w:eastAsia="en-US"/>
              </w:rPr>
            </w:pPr>
          </w:p>
          <w:p w14:paraId="628AEAF6" w14:textId="2A75B1D2" w:rsidR="0081201B" w:rsidRPr="00F908F7" w:rsidRDefault="0081201B" w:rsidP="0081201B">
            <w:pPr>
              <w:widowControl w:val="0"/>
              <w:spacing w:before="0" w:beforeAutospacing="0" w:after="60" w:line="276" w:lineRule="auto"/>
              <w:ind w:left="144" w:hanging="144"/>
              <w:rPr>
                <w:rFonts w:ascii="Calibri" w:hAnsi="Calibri" w:cs="Calibri"/>
                <w:b/>
                <w:color w:val="008000"/>
                <w:sz w:val="18"/>
                <w:lang w:eastAsia="en-US"/>
              </w:rPr>
            </w:pPr>
            <w:r w:rsidRPr="00F908F7">
              <w:rPr>
                <w:rFonts w:ascii="Calibri" w:hAnsi="Calibri" w:cs="Calibri"/>
                <w:b/>
                <w:color w:val="008000"/>
                <w:sz w:val="18"/>
                <w:lang w:eastAsia="en-US"/>
              </w:rPr>
              <w:t xml:space="preserve">Reporting of UL/DL Average RLC Level Throughput over Xn for a split gNB is not supported in this version of the specification. </w:t>
            </w:r>
          </w:p>
          <w:p w14:paraId="0664BADC" w14:textId="76621D97" w:rsidR="0081201B" w:rsidRPr="00F908F7" w:rsidRDefault="0081201B" w:rsidP="0081201B">
            <w:pPr>
              <w:widowControl w:val="0"/>
              <w:spacing w:before="0" w:beforeAutospacing="0" w:after="60" w:line="276" w:lineRule="auto"/>
              <w:ind w:left="144" w:hanging="144"/>
              <w:rPr>
                <w:rFonts w:ascii="Calibri" w:hAnsi="Calibri" w:cs="Calibri"/>
                <w:b/>
                <w:bCs/>
                <w:color w:val="008000"/>
                <w:sz w:val="18"/>
                <w:lang w:eastAsia="en-US"/>
              </w:rPr>
            </w:pPr>
            <w:r w:rsidRPr="00F908F7">
              <w:rPr>
                <w:rFonts w:ascii="Calibri" w:hAnsi="Calibri" w:cs="Calibri"/>
                <w:b/>
                <w:bCs/>
                <w:color w:val="008000"/>
                <w:sz w:val="18"/>
                <w:lang w:eastAsia="en-US"/>
              </w:rPr>
              <w:t xml:space="preserve">It is up to implementation how MN derives overall UL/DL Average Throughput in case of split bearer. </w:t>
            </w:r>
          </w:p>
          <w:p w14:paraId="497B226C" w14:textId="506E1703" w:rsidR="0081201B" w:rsidRPr="00F908F7" w:rsidRDefault="0081201B" w:rsidP="0081201B">
            <w:pPr>
              <w:widowControl w:val="0"/>
              <w:spacing w:before="0" w:beforeAutospacing="0" w:after="60" w:line="276" w:lineRule="auto"/>
              <w:rPr>
                <w:rFonts w:ascii="Calibri" w:hAnsi="Calibri" w:cs="Calibri"/>
                <w:b/>
                <w:color w:val="008000"/>
                <w:sz w:val="18"/>
                <w:lang w:eastAsia="en-US"/>
              </w:rPr>
            </w:pPr>
            <w:r w:rsidRPr="00F908F7">
              <w:rPr>
                <w:rFonts w:ascii="Calibri" w:hAnsi="Calibri" w:cs="Calibri"/>
                <w:b/>
                <w:color w:val="008000"/>
                <w:sz w:val="18"/>
                <w:lang w:eastAsia="en-US"/>
              </w:rPr>
              <w:t>Agree that UE Performance is reported from SN to MN per UE granularity (no stage 3 impact).</w:t>
            </w:r>
          </w:p>
          <w:p w14:paraId="41A516AB" w14:textId="580C0CBF" w:rsidR="008C3D21" w:rsidRPr="00F908F7"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Pr="00A260CD" w:rsidRDefault="00DD0B97" w:rsidP="00554B41">
            <w:pPr>
              <w:widowControl w:val="0"/>
              <w:spacing w:before="0" w:beforeAutospacing="0" w:after="60" w:line="276" w:lineRule="auto"/>
              <w:ind w:left="144" w:hanging="144"/>
              <w:rPr>
                <w:rFonts w:ascii="Calibri" w:hAnsi="Calibri" w:cs="Calibri"/>
                <w:sz w:val="18"/>
                <w:lang w:eastAsia="en-US"/>
              </w:rPr>
            </w:pPr>
            <w:r w:rsidRPr="00A260CD">
              <w:rPr>
                <w:rFonts w:ascii="Calibri" w:hAnsi="Calibri" w:cs="Calibri"/>
                <w:sz w:val="18"/>
                <w:lang w:eastAsia="en-US"/>
              </w:rPr>
              <w:t xml:space="preserve"> </w:t>
            </w:r>
          </w:p>
          <w:p w14:paraId="0130A417" w14:textId="4AFF3CC4" w:rsidR="00DD0B97" w:rsidRPr="00A260CD" w:rsidRDefault="00DD0B97" w:rsidP="00554B41">
            <w:pPr>
              <w:widowControl w:val="0"/>
              <w:spacing w:before="0" w:beforeAutospacing="0" w:after="60" w:line="276" w:lineRule="auto"/>
              <w:ind w:left="144" w:hanging="144"/>
              <w:rPr>
                <w:rFonts w:ascii="Calibri" w:hAnsi="Calibri" w:cs="Calibri"/>
                <w:b/>
                <w:color w:val="FF00FF"/>
                <w:sz w:val="18"/>
                <w:lang w:eastAsia="en-US"/>
              </w:rPr>
            </w:pPr>
            <w:proofErr w:type="gramStart"/>
            <w:r w:rsidRPr="00A260CD">
              <w:rPr>
                <w:rFonts w:ascii="Calibri" w:hAnsi="Calibri" w:cs="Calibri"/>
                <w:b/>
                <w:color w:val="FF00FF"/>
                <w:sz w:val="18"/>
                <w:lang w:eastAsia="en-US"/>
              </w:rPr>
              <w:t>CB: #</w:t>
            </w:r>
            <w:proofErr w:type="gramEnd"/>
            <w:r w:rsidRPr="00A260CD">
              <w:rPr>
                <w:rFonts w:ascii="Calibri" w:hAnsi="Calibri" w:cs="Calibri"/>
                <w:b/>
                <w:color w:val="FF00FF"/>
                <w:sz w:val="18"/>
                <w:lang w:eastAsia="en-US"/>
              </w:rPr>
              <w:t xml:space="preserve"> 14_AIML_Stage2</w:t>
            </w:r>
            <w:r w:rsidR="008C3D21" w:rsidRPr="00A260CD">
              <w:rPr>
                <w:rFonts w:ascii="Calibri" w:hAnsi="Calibri" w:cs="Calibri"/>
                <w:b/>
                <w:color w:val="FF00FF"/>
                <w:sz w:val="18"/>
                <w:lang w:eastAsia="en-US"/>
              </w:rPr>
              <w:t>Others</w:t>
            </w:r>
          </w:p>
          <w:p w14:paraId="1E350004" w14:textId="6AB307F8" w:rsidR="008C3D21" w:rsidRPr="00A260CD" w:rsidRDefault="00DD0B97" w:rsidP="00554B41">
            <w:pPr>
              <w:widowControl w:val="0"/>
              <w:spacing w:before="0" w:beforeAutospacing="0" w:after="60" w:line="276" w:lineRule="auto"/>
              <w:ind w:left="144" w:hanging="144"/>
              <w:rPr>
                <w:rFonts w:ascii="Calibri" w:hAnsi="Calibri" w:cs="Calibri"/>
                <w:b/>
                <w:color w:val="FF00FF"/>
                <w:sz w:val="18"/>
                <w:lang w:eastAsia="en-US"/>
              </w:rPr>
            </w:pPr>
            <w:r w:rsidRPr="00A260CD">
              <w:rPr>
                <w:rFonts w:ascii="Calibri" w:hAnsi="Calibri" w:cs="Calibri"/>
                <w:b/>
                <w:color w:val="FF00FF"/>
                <w:sz w:val="18"/>
                <w:lang w:eastAsia="en-US"/>
              </w:rPr>
              <w:t xml:space="preserve">- </w:t>
            </w:r>
            <w:r w:rsidR="008C3D21" w:rsidRPr="00A260CD">
              <w:rPr>
                <w:rFonts w:ascii="Calibri" w:hAnsi="Calibri" w:cs="Calibri"/>
                <w:b/>
                <w:color w:val="FF00FF"/>
                <w:sz w:val="18"/>
                <w:lang w:eastAsia="en-US"/>
              </w:rPr>
              <w:t xml:space="preserve">Check </w:t>
            </w:r>
            <w:proofErr w:type="gramStart"/>
            <w:r w:rsidR="008C3D21" w:rsidRPr="00A260CD">
              <w:rPr>
                <w:rFonts w:ascii="Calibri" w:hAnsi="Calibri" w:cs="Calibri"/>
                <w:b/>
                <w:color w:val="FF00FF"/>
                <w:sz w:val="18"/>
                <w:lang w:eastAsia="en-US"/>
              </w:rPr>
              <w:t>remaining</w:t>
            </w:r>
            <w:proofErr w:type="gramEnd"/>
            <w:r w:rsidR="008C3D21" w:rsidRPr="00A260CD">
              <w:rPr>
                <w:rFonts w:ascii="Calibri" w:hAnsi="Calibri" w:cs="Calibri"/>
                <w:b/>
                <w:color w:val="FF00FF"/>
                <w:sz w:val="18"/>
                <w:lang w:eastAsia="en-US"/>
              </w:rPr>
              <w:t xml:space="preserve"> issues for NR-DC</w:t>
            </w:r>
          </w:p>
          <w:p w14:paraId="633B912A" w14:textId="3E256213" w:rsidR="008C3D21" w:rsidRPr="00A260CD" w:rsidRDefault="008C3D21" w:rsidP="008C3D21">
            <w:pPr>
              <w:widowControl w:val="0"/>
              <w:spacing w:before="0" w:beforeAutospacing="0" w:after="60" w:line="276" w:lineRule="auto"/>
              <w:ind w:left="144" w:hanging="144"/>
              <w:rPr>
                <w:rFonts w:ascii="Calibri" w:hAnsi="Calibri" w:cs="Calibri"/>
                <w:b/>
                <w:color w:val="FF00FF"/>
                <w:sz w:val="18"/>
                <w:lang w:eastAsia="en-US"/>
              </w:rPr>
            </w:pPr>
            <w:r w:rsidRPr="00A260CD">
              <w:rPr>
                <w:rFonts w:ascii="Calibri" w:hAnsi="Calibri" w:cs="Calibri"/>
                <w:b/>
                <w:color w:val="FF00FF"/>
                <w:sz w:val="18"/>
                <w:lang w:eastAsia="en-US"/>
              </w:rPr>
              <w:t>- TP for 38.300, 38.401 37.340, 37.320 with all relevant agreements including Continuous MDT if agreeable</w:t>
            </w:r>
          </w:p>
          <w:p w14:paraId="7C0A143A" w14:textId="5F449B7B" w:rsidR="00DD0B97" w:rsidRPr="00A260CD" w:rsidRDefault="00DD0B97" w:rsidP="00554B41">
            <w:pPr>
              <w:widowControl w:val="0"/>
              <w:spacing w:before="0" w:beforeAutospacing="0" w:after="60" w:line="276" w:lineRule="auto"/>
              <w:ind w:left="144" w:hanging="144"/>
              <w:rPr>
                <w:rFonts w:ascii="Calibri" w:hAnsi="Calibri" w:cs="Calibri"/>
                <w:color w:val="000000"/>
                <w:sz w:val="18"/>
                <w:lang w:eastAsia="en-US"/>
              </w:rPr>
            </w:pPr>
            <w:r w:rsidRPr="00A260CD">
              <w:rPr>
                <w:rFonts w:ascii="Calibri" w:hAnsi="Calibri" w:cs="Calibri"/>
                <w:color w:val="000000"/>
                <w:sz w:val="18"/>
                <w:lang w:eastAsia="en-US"/>
              </w:rPr>
              <w:t>(</w:t>
            </w:r>
            <w:r w:rsidR="008C3D21" w:rsidRPr="00A260CD">
              <w:rPr>
                <w:rFonts w:ascii="Calibri" w:hAnsi="Calibri" w:cs="Calibri"/>
                <w:color w:val="000000"/>
                <w:sz w:val="18"/>
                <w:lang w:eastAsia="en-US"/>
              </w:rPr>
              <w:t>Ericsson</w:t>
            </w:r>
            <w:r w:rsidRPr="00A260CD">
              <w:rPr>
                <w:rFonts w:ascii="Calibri" w:hAnsi="Calibri" w:cs="Calibri"/>
                <w:color w:val="000000"/>
                <w:sz w:val="18"/>
                <w:lang w:eastAsia="en-US"/>
              </w:rPr>
              <w:t>)</w:t>
            </w:r>
          </w:p>
          <w:p w14:paraId="4045BB76" w14:textId="671C0188"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A260CD">
              <w:rPr>
                <w:rFonts w:ascii="Calibri" w:hAnsi="Calibri" w:cs="Calibri"/>
                <w:color w:val="000000"/>
                <w:sz w:val="18"/>
                <w:lang w:eastAsia="en-US"/>
              </w:rPr>
              <w:t xml:space="preserve">Summary of offline disc </w:t>
            </w:r>
            <w:hyperlink r:id="rId395" w:history="1">
              <w:r w:rsidRPr="00A260CD">
                <w:rPr>
                  <w:rStyle w:val="Hyperlink"/>
                  <w:rFonts w:ascii="Calibri" w:hAnsi="Calibri" w:cs="Calibri"/>
                  <w:sz w:val="18"/>
                  <w:lang w:eastAsia="en-US"/>
                </w:rPr>
                <w:t>R3-255800</w:t>
              </w:r>
            </w:hyperlink>
            <w:r w:rsidR="00A260CD" w:rsidRPr="00A260CD">
              <w:rPr>
                <w:rFonts w:ascii="Calibri" w:hAnsi="Calibri" w:cs="Calibri"/>
                <w:sz w:val="18"/>
              </w:rPr>
              <w:t xml:space="preserve"> Noted</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96"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7"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727FB">
              <w:rPr>
                <w:rFonts w:ascii="Calibri" w:hAnsi="Calibri" w:cs="Calibri"/>
                <w:sz w:val="18"/>
                <w:lang w:eastAsia="en-US"/>
              </w:rPr>
              <w:t>draftCR</w:t>
            </w:r>
            <w:proofErr w:type="spellEnd"/>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8"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99"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0"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1"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2"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38.410 for Femto) Introduction of NR Femto in NGAP list of functions (ZTE Corporation, Nokia,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3"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6681D">
              <w:rPr>
                <w:rFonts w:ascii="Calibri" w:hAnsi="Calibri" w:cs="Calibri"/>
                <w:sz w:val="18"/>
                <w:lang w:eastAsia="en-US"/>
              </w:rPr>
              <w:t>draftCR</w:t>
            </w:r>
            <w:proofErr w:type="spellEnd"/>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4"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6"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-gNB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w:t>
            </w:r>
            <w:r w:rsidRPr="00621F18">
              <w:rPr>
                <w:rFonts w:ascii="Calibri" w:hAnsi="Calibri" w:cs="Calibri"/>
                <w:i/>
                <w:color w:val="FF0000"/>
                <w:kern w:val="2"/>
                <w:sz w:val="16"/>
                <w:szCs w:val="16"/>
                <w:lang w:eastAsia="en-US"/>
              </w:rPr>
              <w:lastRenderedPageBreak/>
              <w:t>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It is possible to prevent </w:t>
            </w:r>
            <w:proofErr w:type="gramStart"/>
            <w:r w:rsidRPr="00621F18">
              <w:rPr>
                <w:rFonts w:ascii="Calibri" w:eastAsia="MS Mincho" w:hAnsi="Calibri" w:cs="Calibri"/>
                <w:i/>
                <w:iCs/>
                <w:color w:val="00B050"/>
                <w:kern w:val="2"/>
                <w:sz w:val="16"/>
                <w:szCs w:val="16"/>
              </w:rPr>
              <w:t>establishment</w:t>
            </w:r>
            <w:proofErr w:type="gramEnd"/>
            <w:r w:rsidRPr="00621F18">
              <w:rPr>
                <w:rFonts w:ascii="Calibri" w:eastAsia="MS Mincho" w:hAnsi="Calibri" w:cs="Calibri"/>
                <w:i/>
                <w:iCs/>
                <w:color w:val="00B050"/>
                <w:kern w:val="2"/>
                <w:sz w:val="16"/>
                <w:szCs w:val="16"/>
              </w:rPr>
              <w:t xml:space="preserve">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w:t>
            </w:r>
            <w:proofErr w:type="gramStart"/>
            <w:r w:rsidRPr="00621F18">
              <w:rPr>
                <w:rFonts w:ascii="Calibri" w:eastAsia="MS Mincho" w:hAnsi="Calibri" w:cs="Calibri"/>
                <w:i/>
                <w:iCs/>
                <w:color w:val="0070C0"/>
                <w:kern w:val="2"/>
                <w:sz w:val="16"/>
                <w:szCs w:val="16"/>
              </w:rPr>
              <w:t>non</w:t>
            </w:r>
            <w:proofErr w:type="gramEnd"/>
            <w:r w:rsidRPr="00621F18">
              <w:rPr>
                <w:rFonts w:ascii="Calibri" w:eastAsia="MS Mincho" w:hAnsi="Calibri" w:cs="Calibri"/>
                <w:i/>
                <w:iCs/>
                <w:color w:val="0070C0"/>
                <w:kern w:val="2"/>
                <w:sz w:val="16"/>
                <w:szCs w:val="16"/>
              </w:rPr>
              <w:t>-terrestrial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28C61D32" w14:textId="3ED80309" w:rsidR="00DF63A0" w:rsidRPr="000F34B7" w:rsidRDefault="00DF63A0" w:rsidP="00DF63A0">
            <w:pPr>
              <w:widowControl w:val="0"/>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409" w:history="1">
              <w:r w:rsidRPr="000F34B7">
                <w:rPr>
                  <w:rStyle w:val="Hyperlink"/>
                  <w:rFonts w:asciiTheme="minorHAnsi" w:hAnsiTheme="minorHAnsi" w:cstheme="minorHAnsi"/>
                  <w:sz w:val="18"/>
                  <w:szCs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t>
            </w:r>
            <w:r w:rsidRPr="00CF0A17">
              <w:rPr>
                <w:rFonts w:ascii="Calibri" w:hAnsi="Calibri" w:cs="Calibri"/>
                <w:sz w:val="18"/>
                <w:lang w:eastAsia="en-US"/>
              </w:rPr>
              <w:lastRenderedPageBreak/>
              <w:t>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lastRenderedPageBreak/>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proofErr w:type="spellStart"/>
            <w:r w:rsidRPr="000F34B7">
              <w:rPr>
                <w:rFonts w:asciiTheme="minorHAnsi" w:hAnsiTheme="minorHAnsi" w:cstheme="minorHAnsi"/>
                <w:sz w:val="18"/>
                <w:szCs w:val="18"/>
                <w:lang w:eastAsia="en-US"/>
              </w:rPr>
              <w:t>draftCR</w:t>
            </w:r>
            <w:proofErr w:type="spellEnd"/>
          </w:p>
          <w:p w14:paraId="0B6BFDC6" w14:textId="3640E9F5" w:rsidR="006727FB" w:rsidRPr="000F34B7" w:rsidRDefault="006727FB" w:rsidP="006727FB">
            <w:pPr>
              <w:pStyle w:val="ListParagraph"/>
              <w:widowControl w:val="0"/>
              <w:numPr>
                <w:ilvl w:val="0"/>
                <w:numId w:val="41"/>
              </w:numPr>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For the definition of WAB-gNB and WAB-MT in BLCR 38.300 </w:t>
            </w:r>
            <w:r w:rsidR="005A049A" w:rsidRPr="000F34B7">
              <w:rPr>
                <w:rFonts w:asciiTheme="minorHAnsi" w:hAnsiTheme="minorHAnsi" w:cstheme="minorHAnsi"/>
                <w:sz w:val="18"/>
                <w:szCs w:val="18"/>
                <w:lang w:eastAsia="en-US"/>
              </w:rPr>
              <w:t>use “as defined in TS 38.401 [4]”</w:t>
            </w:r>
          </w:p>
          <w:p w14:paraId="2CD87951" w14:textId="7BED2D9E" w:rsidR="006727FB" w:rsidRPr="000F34B7" w:rsidRDefault="006727FB" w:rsidP="00086B3B">
            <w:pPr>
              <w:widowControl w:val="0"/>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419" w:history="1">
              <w:r w:rsidRPr="000F34B7">
                <w:rPr>
                  <w:rStyle w:val="Hyperlink"/>
                  <w:rFonts w:asciiTheme="minorHAnsi" w:hAnsiTheme="minorHAnsi" w:cstheme="minorHAnsi"/>
                  <w:sz w:val="18"/>
                  <w:szCs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3EE44F4A" w14:textId="4914399C" w:rsidR="00551802" w:rsidRPr="000F34B7" w:rsidRDefault="00551802" w:rsidP="00551802">
            <w:pPr>
              <w:pStyle w:val="ListParagraph"/>
              <w:widowControl w:val="0"/>
              <w:numPr>
                <w:ilvl w:val="0"/>
                <w:numId w:val="41"/>
              </w:numPr>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Focus on the change in 8.2.1.3 of XnAP</w:t>
            </w:r>
          </w:p>
          <w:p w14:paraId="7517CDF1" w14:textId="55F1973B" w:rsidR="00D003F0" w:rsidRPr="000F34B7" w:rsidRDefault="00D003F0" w:rsidP="00551802">
            <w:pPr>
              <w:pStyle w:val="ListParagraph"/>
              <w:widowControl w:val="0"/>
              <w:numPr>
                <w:ilvl w:val="0"/>
                <w:numId w:val="41"/>
              </w:numPr>
              <w:spacing w:before="0" w:beforeAutospacing="0" w:after="60" w:line="276" w:lineRule="auto"/>
              <w:rPr>
                <w:rFonts w:asciiTheme="minorHAnsi" w:hAnsiTheme="minorHAnsi" w:cstheme="minorHAnsi"/>
                <w:sz w:val="18"/>
                <w:szCs w:val="18"/>
                <w:lang w:eastAsia="en-US"/>
              </w:rPr>
            </w:pPr>
            <w:proofErr w:type="gramStart"/>
            <w:r w:rsidRPr="000F34B7">
              <w:rPr>
                <w:rFonts w:asciiTheme="minorHAnsi" w:hAnsiTheme="minorHAnsi" w:cstheme="minorHAnsi"/>
                <w:sz w:val="18"/>
                <w:szCs w:val="18"/>
                <w:lang w:eastAsia="en-US"/>
              </w:rPr>
              <w:t>Take into account</w:t>
            </w:r>
            <w:proofErr w:type="gramEnd"/>
            <w:r w:rsidRPr="000F34B7">
              <w:rPr>
                <w:rFonts w:asciiTheme="minorHAnsi" w:hAnsiTheme="minorHAnsi" w:cstheme="minorHAnsi"/>
                <w:sz w:val="18"/>
                <w:szCs w:val="18"/>
                <w:lang w:eastAsia="en-US"/>
              </w:rPr>
              <w:t xml:space="preserve"> the agreement on the MT ID</w:t>
            </w:r>
          </w:p>
          <w:p w14:paraId="6952E1E5" w14:textId="3BBBE920" w:rsidR="00551802" w:rsidRPr="000F34B7" w:rsidRDefault="00551802"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425" w:history="1">
              <w:r w:rsidRPr="000F34B7">
                <w:rPr>
                  <w:rStyle w:val="Hyperlink"/>
                  <w:rFonts w:asciiTheme="minorHAnsi" w:hAnsiTheme="minorHAnsi" w:cstheme="minorHAnsi"/>
                  <w:sz w:val="18"/>
                  <w:szCs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LS out </w:t>
            </w:r>
            <w:proofErr w:type="gramStart"/>
            <w:r w:rsidRPr="000F34B7">
              <w:rPr>
                <w:rFonts w:asciiTheme="minorHAnsi" w:hAnsiTheme="minorHAnsi" w:cstheme="minorHAnsi"/>
                <w:sz w:val="18"/>
                <w:szCs w:val="18"/>
                <w:lang w:eastAsia="en-US"/>
              </w:rPr>
              <w:t>To</w:t>
            </w:r>
            <w:proofErr w:type="gramEnd"/>
            <w:r w:rsidRPr="000F34B7">
              <w:rPr>
                <w:rFonts w:asciiTheme="minorHAnsi" w:hAnsiTheme="minorHAnsi" w:cstheme="minorHAnsi"/>
                <w:sz w:val="18"/>
                <w:szCs w:val="18"/>
                <w:lang w:eastAsia="en-US"/>
              </w:rPr>
              <w:t>: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Add Note to BLCR 38.401: using </w:t>
            </w:r>
            <w:proofErr w:type="spellStart"/>
            <w:r w:rsidRPr="006727FB">
              <w:rPr>
                <w:rFonts w:ascii="Calibri" w:hAnsi="Calibri" w:cs="Calibri"/>
                <w:b/>
                <w:color w:val="008000"/>
                <w:sz w:val="18"/>
                <w:lang w:eastAsia="en-US"/>
              </w:rPr>
              <w:t>SeGW</w:t>
            </w:r>
            <w:proofErr w:type="spellEnd"/>
            <w:r w:rsidRPr="006727FB">
              <w:rPr>
                <w:rFonts w:ascii="Calibri" w:hAnsi="Calibri" w:cs="Calibri"/>
                <w:b/>
                <w:color w:val="008000"/>
                <w:sz w:val="18"/>
                <w:lang w:eastAsia="en-US"/>
              </w:rPr>
              <w:t xml:space="preserve">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lastRenderedPageBreak/>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w:t>
            </w:r>
            <w:proofErr w:type="spellStart"/>
            <w:r w:rsidRPr="006727FB">
              <w:rPr>
                <w:rFonts w:ascii="Calibri" w:hAnsi="Calibri" w:cs="Calibri"/>
                <w:b/>
                <w:color w:val="008000"/>
                <w:sz w:val="18"/>
                <w:lang w:eastAsia="en-US"/>
              </w:rPr>
              <w:t>eNB</w:t>
            </w:r>
            <w:proofErr w:type="spellEnd"/>
            <w:r w:rsidRPr="006727FB">
              <w:rPr>
                <w:rFonts w:ascii="Calibri" w:hAnsi="Calibri" w:cs="Calibri"/>
                <w:b/>
                <w:color w:val="008000"/>
                <w:sz w:val="18"/>
                <w:lang w:eastAsia="en-US"/>
              </w:rPr>
              <w:t xml:space="preserve">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w:t>
            </w:r>
            <w:proofErr w:type="spellStart"/>
            <w:r>
              <w:rPr>
                <w:rFonts w:ascii="Calibri" w:hAnsi="Calibri" w:cs="Calibri"/>
                <w:b/>
                <w:color w:val="008000"/>
                <w:sz w:val="18"/>
                <w:lang w:eastAsia="en-US"/>
              </w:rPr>
              <w:t>signalling</w:t>
            </w:r>
            <w:proofErr w:type="spellEnd"/>
            <w:r>
              <w:rPr>
                <w:rFonts w:ascii="Calibri" w:hAnsi="Calibri" w:cs="Calibri"/>
                <w:b/>
                <w:color w:val="008000"/>
                <w:sz w:val="18"/>
                <w:lang w:eastAsia="en-US"/>
              </w:rPr>
              <w:t xml:space="preserve">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proofErr w:type="gramStart"/>
            <w:r>
              <w:rPr>
                <w:rFonts w:ascii="Calibri" w:hAnsi="Calibri" w:cs="Calibri"/>
                <w:b/>
                <w:sz w:val="18"/>
                <w:lang w:eastAsia="en-US"/>
              </w:rPr>
              <w:t>Rapporteur</w:t>
            </w:r>
            <w:proofErr w:type="gramEnd"/>
            <w:r>
              <w:rPr>
                <w:rFonts w:ascii="Calibri" w:hAnsi="Calibri" w:cs="Calibri"/>
                <w:b/>
                <w:sz w:val="18"/>
                <w:lang w:eastAsia="en-US"/>
              </w:rPr>
              <w:t xml:space="preserve">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w:t>
            </w:r>
            <w:proofErr w:type="spellStart"/>
            <w:r w:rsidR="00265D0B" w:rsidRPr="00265D0B">
              <w:rPr>
                <w:rFonts w:ascii="Calibri" w:hAnsi="Calibri" w:cs="Calibri"/>
                <w:b/>
                <w:color w:val="008000"/>
                <w:sz w:val="18"/>
                <w:lang w:eastAsia="en-US"/>
              </w:rPr>
              <w:t>gNB´s</w:t>
            </w:r>
            <w:proofErr w:type="spellEnd"/>
            <w:r w:rsidR="00265D0B" w:rsidRPr="00265D0B">
              <w:rPr>
                <w:rFonts w:ascii="Calibri" w:hAnsi="Calibri" w:cs="Calibri"/>
                <w:b/>
                <w:color w:val="008000"/>
                <w:sz w:val="18"/>
                <w:lang w:eastAsia="en-US"/>
              </w:rPr>
              <w:t xml:space="preserve">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 xml:space="preserve">BH-gNB can provide to the WAB-gNB the TNL information of other </w:t>
            </w:r>
            <w:proofErr w:type="spellStart"/>
            <w:r w:rsidRPr="00D003F0">
              <w:rPr>
                <w:rFonts w:ascii="Calibri" w:hAnsi="Calibri" w:cs="Calibri"/>
                <w:bCs/>
                <w:sz w:val="18"/>
                <w:lang w:eastAsia="en-US"/>
              </w:rPr>
              <w:t>gNBs</w:t>
            </w:r>
            <w:proofErr w:type="spellEnd"/>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CATT: This is an </w:t>
            </w:r>
            <w:proofErr w:type="gramStart"/>
            <w:r>
              <w:rPr>
                <w:rFonts w:ascii="Calibri" w:hAnsi="Calibri" w:cs="Calibri"/>
                <w:bCs/>
                <w:sz w:val="18"/>
                <w:lang w:eastAsia="en-US"/>
              </w:rPr>
              <w:t>enhancement</w:t>
            </w:r>
            <w:proofErr w:type="gramEnd"/>
            <w:r>
              <w:rPr>
                <w:rFonts w:ascii="Calibri" w:hAnsi="Calibri" w:cs="Calibri"/>
                <w:bCs/>
                <w:sz w:val="18"/>
                <w:lang w:eastAsia="en-US"/>
              </w:rPr>
              <w: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Len: We agree </w:t>
            </w:r>
            <w:proofErr w:type="spellStart"/>
            <w:proofErr w:type="gramStart"/>
            <w:r>
              <w:rPr>
                <w:rFonts w:ascii="Calibri" w:hAnsi="Calibri" w:cs="Calibri"/>
                <w:bCs/>
                <w:sz w:val="18"/>
                <w:lang w:eastAsia="en-US"/>
              </w:rPr>
              <w:t>its</w:t>
            </w:r>
            <w:proofErr w:type="spellEnd"/>
            <w:proofErr w:type="gramEnd"/>
            <w:r>
              <w:rPr>
                <w:rFonts w:ascii="Calibri" w:hAnsi="Calibri" w:cs="Calibri"/>
                <w:bCs/>
                <w:sz w:val="18"/>
                <w:lang w:eastAsia="en-US"/>
              </w:rPr>
              <w:t xml:space="preserve">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SS: Although it may be considered an enhancement, </w:t>
            </w:r>
            <w:proofErr w:type="spellStart"/>
            <w:proofErr w:type="gramStart"/>
            <w:r>
              <w:rPr>
                <w:rFonts w:ascii="Calibri" w:hAnsi="Calibri" w:cs="Calibri"/>
                <w:bCs/>
                <w:sz w:val="18"/>
                <w:lang w:eastAsia="en-US"/>
              </w:rPr>
              <w:t>its</w:t>
            </w:r>
            <w:proofErr w:type="spellEnd"/>
            <w:proofErr w:type="gramEnd"/>
            <w:r>
              <w:rPr>
                <w:rFonts w:ascii="Calibri" w:hAnsi="Calibri" w:cs="Calibri"/>
                <w:bCs/>
                <w:sz w:val="18"/>
                <w:lang w:eastAsia="en-US"/>
              </w:rPr>
              <w:t xml:space="preserve">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 xml:space="preserve">The source BH-gNB can provide to the WAB-gNB the TNL information of its </w:t>
            </w:r>
            <w:proofErr w:type="spellStart"/>
            <w:r w:rsidRPr="00D003F0">
              <w:rPr>
                <w:rFonts w:ascii="Calibri" w:hAnsi="Calibri" w:cs="Calibri"/>
                <w:bCs/>
                <w:sz w:val="18"/>
                <w:lang w:eastAsia="en-US"/>
              </w:rPr>
              <w:t>neighbour</w:t>
            </w:r>
            <w:proofErr w:type="spellEnd"/>
            <w:r w:rsidRPr="00D003F0">
              <w:rPr>
                <w:rFonts w:ascii="Calibri" w:hAnsi="Calibri" w:cs="Calibri"/>
                <w:bCs/>
                <w:sz w:val="18"/>
                <w:lang w:eastAsia="en-US"/>
              </w:rPr>
              <w:t xml:space="preserve"> </w:t>
            </w:r>
            <w:proofErr w:type="spellStart"/>
            <w:r w:rsidRPr="00D003F0">
              <w:rPr>
                <w:rFonts w:ascii="Calibri" w:hAnsi="Calibri" w:cs="Calibri"/>
                <w:bCs/>
                <w:sz w:val="18"/>
                <w:lang w:eastAsia="en-US"/>
              </w:rPr>
              <w:t>gNBs</w:t>
            </w:r>
            <w:proofErr w:type="spellEnd"/>
            <w:r w:rsidRPr="00D003F0">
              <w:rPr>
                <w:rFonts w:ascii="Calibri" w:hAnsi="Calibri" w:cs="Calibri"/>
                <w:bCs/>
                <w:sz w:val="18"/>
                <w:lang w:eastAsia="en-US"/>
              </w:rPr>
              <w:t>.</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 xml:space="preserve">NGAP interface management </w:t>
            </w:r>
            <w:proofErr w:type="spellStart"/>
            <w:r w:rsidRPr="00B51775">
              <w:rPr>
                <w:rFonts w:ascii="Calibri" w:hAnsi="Calibri" w:cs="Calibri"/>
                <w:sz w:val="18"/>
                <w:lang w:eastAsia="en-US"/>
              </w:rPr>
              <w:t>signalling</w:t>
            </w:r>
            <w:proofErr w:type="spellEnd"/>
            <w:r w:rsidRPr="00B51775">
              <w:rPr>
                <w:rFonts w:ascii="Calibri" w:hAnsi="Calibri" w:cs="Calibri"/>
                <w:sz w:val="18"/>
                <w:lang w:eastAsia="en-US"/>
              </w:rPr>
              <w:t>,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 xml:space="preserve">XnAP interface management </w:t>
            </w:r>
            <w:proofErr w:type="spellStart"/>
            <w:r w:rsidRPr="00B51775">
              <w:rPr>
                <w:rFonts w:ascii="Calibri" w:hAnsi="Calibri" w:cs="Calibri"/>
                <w:sz w:val="18"/>
                <w:lang w:eastAsia="en-US"/>
              </w:rPr>
              <w:t>signalling</w:t>
            </w:r>
            <w:proofErr w:type="spellEnd"/>
            <w:r w:rsidRPr="00B51775">
              <w:rPr>
                <w:rFonts w:ascii="Calibri" w:hAnsi="Calibri" w:cs="Calibri"/>
                <w:sz w:val="18"/>
                <w:lang w:eastAsia="en-US"/>
              </w:rPr>
              <w:t>,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 xml:space="preserve">How </w:t>
            </w:r>
            <w:proofErr w:type="gramStart"/>
            <w:r w:rsidRPr="00DF63A0">
              <w:rPr>
                <w:rFonts w:ascii="Calibri" w:hAnsi="Calibri" w:cs="Calibri"/>
                <w:b/>
                <w:bCs/>
                <w:sz w:val="18"/>
                <w:lang w:eastAsia="en-US"/>
              </w:rPr>
              <w:t>to</w:t>
            </w:r>
            <w:proofErr w:type="gramEnd"/>
            <w:r w:rsidRPr="00DF63A0">
              <w:rPr>
                <w:rFonts w:ascii="Calibri" w:hAnsi="Calibri" w:cs="Calibri"/>
                <w:b/>
                <w:bCs/>
                <w:sz w:val="18"/>
                <w:lang w:eastAsia="en-US"/>
              </w:rPr>
              <w:t xml:space="preserve"> select the proper BH-gNB considering the </w:t>
            </w:r>
            <w:proofErr w:type="spellStart"/>
            <w:r w:rsidRPr="00DF63A0">
              <w:rPr>
                <w:rFonts w:ascii="Calibri" w:hAnsi="Calibri" w:cs="Calibri"/>
                <w:b/>
                <w:bCs/>
                <w:sz w:val="18"/>
                <w:lang w:eastAsia="en-US"/>
              </w:rPr>
              <w:t>inband</w:t>
            </w:r>
            <w:proofErr w:type="spellEnd"/>
            <w:r w:rsidRPr="00DF63A0">
              <w:rPr>
                <w:rFonts w:ascii="Calibri" w:hAnsi="Calibri" w:cs="Calibri"/>
                <w:b/>
                <w:bCs/>
                <w:sz w:val="18"/>
                <w:lang w:eastAsia="en-US"/>
              </w:rPr>
              <w:t>/</w:t>
            </w:r>
            <w:proofErr w:type="spellStart"/>
            <w:r w:rsidRPr="00DF63A0">
              <w:rPr>
                <w:rFonts w:ascii="Calibri" w:hAnsi="Calibri" w:cs="Calibri"/>
                <w:b/>
                <w:bCs/>
                <w:sz w:val="18"/>
                <w:lang w:eastAsia="en-US"/>
              </w:rPr>
              <w:t>outband</w:t>
            </w:r>
            <w:proofErr w:type="spellEnd"/>
            <w:r w:rsidRPr="00DF63A0">
              <w:rPr>
                <w:rFonts w:ascii="Calibri" w:hAnsi="Calibri" w:cs="Calibri"/>
                <w:b/>
                <w:bCs/>
                <w:sz w:val="18"/>
                <w:lang w:eastAsia="en-US"/>
              </w:rPr>
              <w:t xml:space="preserve">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E//</w:t>
            </w:r>
            <w:proofErr w:type="gramEnd"/>
            <w:r>
              <w:rPr>
                <w:rFonts w:ascii="Calibri" w:hAnsi="Calibri" w:cs="Calibri"/>
                <w:sz w:val="18"/>
                <w:lang w:eastAsia="en-US"/>
              </w:rPr>
              <w:t>/: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proofErr w:type="gramStart"/>
            <w:r w:rsidRPr="004E5E5E">
              <w:rPr>
                <w:rFonts w:ascii="Calibri" w:hAnsi="Calibri" w:cs="Calibri"/>
                <w:b/>
                <w:color w:val="FF00FF"/>
                <w:sz w:val="18"/>
                <w:lang w:eastAsia="en-US"/>
              </w:rPr>
              <w:t>CB: #</w:t>
            </w:r>
            <w:proofErr w:type="gramEnd"/>
            <w:r w:rsidRPr="004E5E5E">
              <w:rPr>
                <w:rFonts w:ascii="Calibri" w:hAnsi="Calibri" w:cs="Calibri"/>
                <w:b/>
                <w:color w:val="FF00FF"/>
                <w:sz w:val="18"/>
                <w:lang w:eastAsia="en-US"/>
              </w:rPr>
              <w:t xml:space="preserve"> 19_AddTop_WAB</w:t>
            </w:r>
          </w:p>
          <w:p w14:paraId="4B43E748" w14:textId="5BB49165" w:rsidR="00DF63A0" w:rsidRPr="004E5E5E" w:rsidRDefault="00DF63A0"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Capture all agreements in TPs</w:t>
            </w:r>
          </w:p>
          <w:p w14:paraId="1AF424C6" w14:textId="1394438B"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lastRenderedPageBreak/>
              <w:t>- BL CR cleanup and corrections</w:t>
            </w:r>
            <w:r w:rsidR="00DF63A0" w:rsidRPr="004E5E5E">
              <w:rPr>
                <w:rFonts w:ascii="Calibri" w:hAnsi="Calibri" w:cs="Calibri"/>
                <w:b/>
                <w:color w:val="FF00FF"/>
                <w:sz w:val="18"/>
                <w:lang w:eastAsia="en-US"/>
              </w:rPr>
              <w:t>, e.g. 38.401 in 5789</w:t>
            </w:r>
          </w:p>
          <w:p w14:paraId="263D1A31" w14:textId="275F22D4"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- 38.300 draft BL CR finalization</w:t>
            </w:r>
          </w:p>
          <w:p w14:paraId="1AD6FB6F" w14:textId="19D552E9"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Finalize XnAP TP in 5785</w:t>
            </w:r>
          </w:p>
          <w:p w14:paraId="038BAB9D" w14:textId="0C313B50" w:rsidR="008C2561" w:rsidRPr="004E5E5E" w:rsidRDefault="008C2561" w:rsidP="00B51775">
            <w:pPr>
              <w:widowControl w:val="0"/>
              <w:spacing w:before="0" w:beforeAutospacing="0" w:after="60" w:line="276" w:lineRule="auto"/>
              <w:ind w:left="144" w:hanging="144"/>
              <w:rPr>
                <w:rFonts w:ascii="Calibri" w:hAnsi="Calibri" w:cs="Calibri"/>
                <w:color w:val="000000"/>
                <w:sz w:val="18"/>
                <w:lang w:eastAsia="en-US"/>
              </w:rPr>
            </w:pPr>
            <w:r w:rsidRPr="004E5E5E">
              <w:rPr>
                <w:rFonts w:ascii="Calibri" w:hAnsi="Calibri" w:cs="Calibri"/>
                <w:color w:val="000000"/>
                <w:sz w:val="18"/>
                <w:lang w:eastAsia="en-US"/>
              </w:rPr>
              <w:t>(</w:t>
            </w:r>
            <w:r w:rsidR="00DF63A0" w:rsidRPr="004E5E5E">
              <w:rPr>
                <w:rFonts w:ascii="Calibri" w:hAnsi="Calibri" w:cs="Calibri"/>
                <w:color w:val="000000"/>
                <w:sz w:val="18"/>
                <w:lang w:eastAsia="en-US"/>
              </w:rPr>
              <w:t>Docomo</w:t>
            </w:r>
            <w:r w:rsidRPr="004E5E5E">
              <w:rPr>
                <w:rFonts w:ascii="Calibri" w:hAnsi="Calibri" w:cs="Calibri"/>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0A990AA" w14:textId="307428D2"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3C28821" w14:textId="79E94824"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6BA120A" w14:textId="665307F6"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F578D82" w14:textId="77777777" w:rsidR="005416C9" w:rsidRPr="000F34B7" w:rsidRDefault="005416C9" w:rsidP="005416C9">
            <w:pPr>
              <w:widowControl w:val="0"/>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E///: TP seems agreeable</w:t>
            </w:r>
          </w:p>
          <w:p w14:paraId="139F9A56" w14:textId="5AE449F8" w:rsidR="005416C9" w:rsidRPr="000F34B7" w:rsidRDefault="005416C9" w:rsidP="005416C9">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Further cleanup and corrections to reflect existing agreements</w:t>
            </w:r>
          </w:p>
          <w:p w14:paraId="11241966" w14:textId="3069D973" w:rsidR="005416C9" w:rsidRPr="000F34B7" w:rsidRDefault="005416C9" w:rsidP="005416C9">
            <w:pPr>
              <w:widowControl w:val="0"/>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 xml:space="preserve">Rev in </w:t>
            </w:r>
            <w:hyperlink r:id="rId438" w:history="1">
              <w:r w:rsidRPr="000F34B7">
                <w:rPr>
                  <w:rStyle w:val="Hyperlink"/>
                  <w:rFonts w:ascii="Calibri" w:hAnsi="Calibri" w:cs="Calibri"/>
                  <w:sz w:val="18"/>
                  <w:szCs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4CA4B11" w14:textId="5F48147D" w:rsidR="00934900" w:rsidRPr="000F34B7" w:rsidRDefault="0093490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68CFDFDA" w14:textId="0C5001A9" w:rsidR="00560388" w:rsidRPr="000F34B7" w:rsidRDefault="0056038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9386135" w14:textId="430D5B50" w:rsidR="00324BF5" w:rsidRPr="000F34B7" w:rsidRDefault="00324BF5" w:rsidP="00324BF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Change criticality of new IE, check other NGAP details</w:t>
            </w:r>
          </w:p>
          <w:p w14:paraId="42224AF9" w14:textId="142CFBD3" w:rsidR="00324BF5" w:rsidRPr="000F34B7" w:rsidRDefault="00324BF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42" w:history="1">
              <w:r w:rsidRPr="000F34B7">
                <w:rPr>
                  <w:rStyle w:val="Hyperlink"/>
                  <w:rFonts w:ascii="Calibri" w:hAnsi="Calibri" w:cs="Calibri"/>
                  <w:sz w:val="18"/>
                  <w:szCs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25049B" w14:textId="071DF93F" w:rsidR="00934900" w:rsidRPr="000F34B7" w:rsidRDefault="00934900"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 xml:space="preserve">Paging </w:t>
            </w:r>
            <w:proofErr w:type="spellStart"/>
            <w:r w:rsidRPr="00623E6F">
              <w:rPr>
                <w:rFonts w:ascii="Calibri" w:hAnsi="Calibri" w:cs="Calibri"/>
                <w:b/>
                <w:bCs/>
                <w:sz w:val="18"/>
                <w:lang w:eastAsia="en-US"/>
              </w:rPr>
              <w:t>femtos</w:t>
            </w:r>
            <w:proofErr w:type="spellEnd"/>
            <w:r w:rsidRPr="00623E6F">
              <w:rPr>
                <w:rFonts w:ascii="Calibri" w:hAnsi="Calibri" w:cs="Calibri"/>
                <w:b/>
                <w:bCs/>
                <w:sz w:val="18"/>
                <w:lang w:eastAsia="en-US"/>
              </w:rPr>
              <w:t xml:space="preserve">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Observation 1: upon paging failure to last served NR Femto the paging escalation to TA or RA could lead to paging tens to hundreds of NR </w:t>
            </w:r>
            <w:proofErr w:type="spellStart"/>
            <w:r w:rsidRPr="0066681D">
              <w:rPr>
                <w:rFonts w:ascii="Calibri" w:hAnsi="Calibri" w:cs="Calibri"/>
                <w:sz w:val="18"/>
                <w:lang w:eastAsia="en-US"/>
              </w:rPr>
              <w:t>Femtos</w:t>
            </w:r>
            <w:proofErr w:type="spellEnd"/>
            <w:r w:rsidRPr="0066681D">
              <w:rPr>
                <w:rFonts w:ascii="Calibri" w:hAnsi="Calibri" w:cs="Calibri"/>
                <w:sz w:val="18"/>
                <w:lang w:eastAsia="en-US"/>
              </w:rPr>
              <w:t xml:space="preserve">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Option 1: introduce a second list of recommended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for paging can be sent by the last serving NR Femto in the NGAP UE Context Release Complete message together with current list of recommended cells and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This list contains the list of </w:t>
            </w:r>
            <w:proofErr w:type="gramStart"/>
            <w:r w:rsidRPr="0066681D">
              <w:rPr>
                <w:rFonts w:ascii="Calibri" w:hAnsi="Calibri" w:cs="Calibri"/>
                <w:sz w:val="18"/>
                <w:lang w:eastAsia="en-US"/>
              </w:rPr>
              <w:t>NR</w:t>
            </w:r>
            <w:proofErr w:type="gramEnd"/>
            <w:r w:rsidRPr="0066681D">
              <w:rPr>
                <w:rFonts w:ascii="Calibri" w:hAnsi="Calibri" w:cs="Calibri"/>
                <w:sz w:val="18"/>
                <w:lang w:eastAsia="en-US"/>
              </w:rPr>
              <w:t xml:space="preserve"> </w:t>
            </w:r>
            <w:proofErr w:type="spellStart"/>
            <w:r w:rsidRPr="0066681D">
              <w:rPr>
                <w:rFonts w:ascii="Calibri" w:hAnsi="Calibri" w:cs="Calibri"/>
                <w:sz w:val="18"/>
                <w:lang w:eastAsia="en-US"/>
              </w:rPr>
              <w:t>Femtos</w:t>
            </w:r>
            <w:proofErr w:type="spellEnd"/>
            <w:r w:rsidRPr="0066681D">
              <w:rPr>
                <w:rFonts w:ascii="Calibri" w:hAnsi="Calibri" w:cs="Calibri"/>
                <w:sz w:val="18"/>
                <w:lang w:eastAsia="en-US"/>
              </w:rPr>
              <w:t xml:space="preserve">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When NR Femto GW is deployed, </w:t>
            </w:r>
            <w:proofErr w:type="gramStart"/>
            <w:r w:rsidRPr="00623E6F">
              <w:rPr>
                <w:rFonts w:ascii="Calibri" w:hAnsi="Calibri" w:cs="Calibri"/>
                <w:sz w:val="18"/>
                <w:lang w:eastAsia="en-US"/>
              </w:rPr>
              <w:t>the Femto</w:t>
            </w:r>
            <w:proofErr w:type="gramEnd"/>
            <w:r w:rsidRPr="00623E6F">
              <w:rPr>
                <w:rFonts w:ascii="Calibri" w:hAnsi="Calibri" w:cs="Calibri"/>
                <w:sz w:val="18"/>
                <w:lang w:eastAsia="en-US"/>
              </w:rPr>
              <w:t xml:space="preserve">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QC: Legacy specifications are </w:t>
            </w:r>
            <w:proofErr w:type="gramStart"/>
            <w:r>
              <w:rPr>
                <w:rFonts w:ascii="Calibri" w:hAnsi="Calibri" w:cs="Calibri"/>
                <w:sz w:val="18"/>
                <w:lang w:eastAsia="en-US"/>
              </w:rPr>
              <w:t>sufficient,</w:t>
            </w:r>
            <w:proofErr w:type="gramEnd"/>
            <w:r>
              <w:rPr>
                <w:rFonts w:ascii="Calibri" w:hAnsi="Calibri" w:cs="Calibri"/>
                <w:sz w:val="18"/>
                <w:lang w:eastAsia="en-US"/>
              </w:rPr>
              <w:t xml:space="preserve"> this is not needed and </w:t>
            </w:r>
            <w:proofErr w:type="gramStart"/>
            <w:r>
              <w:rPr>
                <w:rFonts w:ascii="Calibri" w:hAnsi="Calibri" w:cs="Calibri"/>
                <w:sz w:val="18"/>
                <w:lang w:eastAsia="en-US"/>
              </w:rPr>
              <w:t>potential</w:t>
            </w:r>
            <w:proofErr w:type="gramEnd"/>
            <w:r>
              <w:rPr>
                <w:rFonts w:ascii="Calibri" w:hAnsi="Calibri" w:cs="Calibri"/>
                <w:sz w:val="18"/>
                <w:lang w:eastAsia="en-US"/>
              </w:rPr>
              <w:t xml:space="preserve"> dangerous if Femto GW makes </w:t>
            </w:r>
            <w:proofErr w:type="gramStart"/>
            <w:r>
              <w:rPr>
                <w:rFonts w:ascii="Calibri" w:hAnsi="Calibri" w:cs="Calibri"/>
                <w:sz w:val="18"/>
                <w:lang w:eastAsia="en-US"/>
              </w:rPr>
              <w:t>incorrect</w:t>
            </w:r>
            <w:proofErr w:type="gramEnd"/>
            <w:r>
              <w:rPr>
                <w:rFonts w:ascii="Calibri" w:hAnsi="Calibri" w:cs="Calibri"/>
                <w:sz w:val="18"/>
                <w:lang w:eastAsia="en-US"/>
              </w:rPr>
              <w:t xml:space="preserve">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 xml:space="preserve">For the routing of HANDOVER REQUEST message from target NR Femto GW to correct target Femto node in case of NG-based HO, </w:t>
            </w:r>
            <w:r w:rsidRPr="00324BF5">
              <w:rPr>
                <w:rFonts w:ascii="Calibri" w:hAnsi="Calibri" w:cs="Calibri"/>
                <w:b/>
                <w:color w:val="008000"/>
                <w:sz w:val="18"/>
                <w:lang w:eastAsia="en-US"/>
              </w:rPr>
              <w:lastRenderedPageBreak/>
              <w:t>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w:t>
            </w:r>
            <w:proofErr w:type="spellStart"/>
            <w:r w:rsidR="00560388" w:rsidRPr="00560388">
              <w:rPr>
                <w:rFonts w:ascii="Calibri" w:hAnsi="Calibri" w:cs="Calibri"/>
                <w:b/>
                <w:color w:val="FF00FF"/>
                <w:sz w:val="18"/>
                <w:lang w:eastAsia="en-US"/>
              </w:rPr>
              <w:t>AddTop_Femto</w:t>
            </w:r>
            <w:proofErr w:type="spellEnd"/>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03CE3F13"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52"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53"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4"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37.483) Introducing Rel-19 Mobility enhancement (LG Electronics Inc., Nokia, China Telecom, Google, Ericsson, CATT, Qualcomm, Samsung, CMCC, ZTE, Huawei, NTT Docomo, Lenovo, NEC,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5"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6"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7"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37.340) stage 2 for inter-CU LTM in NR-DC (CATT, China Telecom, Huawei, Nokia, LG Electronics, Google,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8"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38.300) Support for Inter-CU LTM (Nokia, Huawei, Google, China Telecom, NEC, Ericsson, LGE, ZTE, CATT,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9"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0"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for DC) Xn support for inter-CU LTM in DC (Lenovo, Ericsson, CATT, Huawei,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1"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2"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63"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w:t>
            </w:r>
            <w:proofErr w:type="gramStart"/>
            <w:r w:rsidRPr="00621F18">
              <w:rPr>
                <w:rFonts w:ascii="Calibri" w:eastAsia="MS Mincho" w:hAnsi="Calibri" w:cs="Calibri"/>
                <w:i/>
                <w:iCs/>
                <w:color w:val="00B050"/>
                <w:kern w:val="2"/>
                <w:sz w:val="16"/>
                <w:szCs w:val="16"/>
              </w:rPr>
              <w:t>description</w:t>
            </w:r>
            <w:proofErr w:type="gramEnd"/>
            <w:r w:rsidRPr="00621F18">
              <w:rPr>
                <w:rFonts w:ascii="Calibri" w:eastAsia="MS Mincho" w:hAnsi="Calibri" w:cs="Calibri"/>
                <w:i/>
                <w:iCs/>
                <w:color w:val="00B050"/>
                <w:kern w:val="2"/>
                <w:sz w:val="16"/>
                <w:szCs w:val="16"/>
              </w:rPr>
              <w:t xml:space="preserve">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Include the Rel-19 set IDs of source cell and each candidate cell(s) in UE Context Modification Request message. Introduce Rel-19 set IDs into LTM </w:t>
            </w:r>
            <w:r w:rsidRPr="00621F18">
              <w:rPr>
                <w:rFonts w:ascii="Calibri" w:eastAsia="MS Mincho" w:hAnsi="Calibri" w:cs="Calibri"/>
                <w:i/>
                <w:iCs/>
                <w:color w:val="00B050"/>
                <w:kern w:val="2"/>
                <w:sz w:val="16"/>
                <w:szCs w:val="16"/>
              </w:rPr>
              <w:lastRenderedPageBreak/>
              <w:t>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64"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1DCE04FF" w14:textId="3AF7A1DB"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65"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3D9832E3" w14:textId="561AAF2A"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66"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67"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Fetching reference configuration from candidate gNB in inter-CU LTM (Huawei, Google, Nokia, Jio Platforms, CATT, CMCC, NTT Docomo, Lenovo, China </w:t>
            </w:r>
            <w:r w:rsidRPr="00CF0A17">
              <w:rPr>
                <w:rFonts w:ascii="Calibri" w:hAnsi="Calibri" w:cs="Calibri"/>
                <w:sz w:val="18"/>
                <w:lang w:eastAsia="en-US"/>
              </w:rPr>
              <w:lastRenderedPageBreak/>
              <w:t>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68"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69"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E04C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BB12601" w14:textId="444B81AD" w:rsidR="00706023" w:rsidRPr="000F34B7" w:rsidRDefault="00706023"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71" w:history="1">
              <w:r w:rsidRPr="000F34B7">
                <w:rPr>
                  <w:rStyle w:val="Hyperlink"/>
                  <w:rFonts w:ascii="Calibri" w:hAnsi="Calibri" w:cs="Calibri"/>
                  <w:sz w:val="18"/>
                  <w:szCs w:val="18"/>
                  <w:lang w:eastAsia="en-US"/>
                </w:rPr>
                <w:t>R3-255857</w:t>
              </w:r>
            </w:hyperlink>
            <w:r w:rsidRPr="000F34B7">
              <w:rPr>
                <w:rFonts w:ascii="Calibri" w:hAnsi="Calibri" w:cs="Calibri"/>
                <w:sz w:val="18"/>
                <w:szCs w:val="18"/>
                <w:lang w:eastAsia="en-US"/>
              </w:rPr>
              <w:t xml:space="preserve"> TP (BL CR TS 38.300) Remaining issues on Inter-CU LTM procedure</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72"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EDE1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CC7F601" w14:textId="2F681A02" w:rsidR="004F6FB0" w:rsidRPr="000F34B7" w:rsidRDefault="004F6FB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73" w:history="1">
              <w:r w:rsidRPr="000F34B7">
                <w:rPr>
                  <w:rStyle w:val="Hyperlink"/>
                  <w:rFonts w:ascii="Calibri" w:hAnsi="Calibri" w:cs="Calibri"/>
                  <w:sz w:val="18"/>
                  <w:szCs w:val="18"/>
                  <w:lang w:eastAsia="en-US"/>
                </w:rPr>
                <w:t>R3-255871</w:t>
              </w:r>
            </w:hyperlink>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74"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75"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76"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77"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78"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B5C4B1" w14:textId="62805F94" w:rsidR="00C034AA" w:rsidRPr="000F34B7" w:rsidRDefault="00C034AA" w:rsidP="00C034AA">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80"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82"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83"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84"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85"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86"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91"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w:t>
            </w:r>
            <w:r w:rsidRPr="00CF0A17">
              <w:rPr>
                <w:rFonts w:ascii="Calibri" w:hAnsi="Calibri" w:cs="Calibri"/>
                <w:sz w:val="18"/>
                <w:lang w:eastAsia="en-US"/>
              </w:rPr>
              <w:lastRenderedPageBreak/>
              <w:t>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93"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6B70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A892F23" w14:textId="2EEFB32E" w:rsidR="00A8498F" w:rsidRPr="000F34B7" w:rsidRDefault="00A8498F"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97" w:history="1">
              <w:r w:rsidRPr="000F34B7">
                <w:rPr>
                  <w:rStyle w:val="Hyperlink"/>
                  <w:rFonts w:ascii="Calibri" w:hAnsi="Calibri" w:cs="Calibri"/>
                  <w:sz w:val="18"/>
                  <w:szCs w:val="18"/>
                  <w:lang w:eastAsia="en-US"/>
                </w:rPr>
                <w:t>R3-255842</w:t>
              </w:r>
            </w:hyperlink>
            <w:r w:rsidRPr="000F34B7">
              <w:rPr>
                <w:rFonts w:ascii="Calibri" w:hAnsi="Calibri" w:cs="Calibri"/>
                <w:sz w:val="18"/>
                <w:szCs w:val="18"/>
                <w:lang w:eastAsia="en-US"/>
              </w:rPr>
              <w:t xml:space="preserve"> (TP for LTM BL CR for TS 38.423) - Support for inter-CU LTM</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9AD332E" w14:textId="0F9932A5" w:rsidR="00741694" w:rsidRPr="000F34B7" w:rsidRDefault="00741694"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00" w:history="1">
              <w:r w:rsidRPr="000F34B7">
                <w:rPr>
                  <w:rStyle w:val="Hyperlink"/>
                  <w:rFonts w:ascii="Calibri" w:hAnsi="Calibri" w:cs="Calibri"/>
                  <w:sz w:val="18"/>
                  <w:szCs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A3DA2" w14:textId="77777777" w:rsidR="00C034AA"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49BBC938" w14:textId="1079E1F7" w:rsidR="00AC7995" w:rsidRPr="000F34B7" w:rsidRDefault="00AC7995" w:rsidP="000B23B8">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506" w:history="1">
              <w:r>
                <w:rPr>
                  <w:rStyle w:val="Hyperlink"/>
                  <w:rFonts w:ascii="Calibri" w:hAnsi="Calibri" w:cs="Calibri"/>
                  <w:sz w:val="18"/>
                  <w:szCs w:val="18"/>
                  <w:lang w:eastAsia="en-US"/>
                </w:rPr>
                <w:t>R3-255904</w:t>
              </w:r>
            </w:hyperlink>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38.423) Support for Semi-persistent </w:t>
            </w:r>
            <w:r w:rsidRPr="00CF0A17">
              <w:rPr>
                <w:rFonts w:ascii="Calibri" w:hAnsi="Calibri" w:cs="Calibri"/>
                <w:sz w:val="18"/>
                <w:lang w:eastAsia="en-US"/>
              </w:rPr>
              <w:lastRenderedPageBreak/>
              <w:t>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Pr="000F34B7" w:rsidRDefault="003E12F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55B2F960" w14:textId="5EF6E32C" w:rsidR="008A12AB" w:rsidRPr="000F34B7" w:rsidRDefault="008A12A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E///: CSI-RS Resource config ID is </w:t>
            </w:r>
            <w:proofErr w:type="gramStart"/>
            <w:r w:rsidRPr="00F54808">
              <w:rPr>
                <w:rFonts w:ascii="Calibri" w:hAnsi="Calibri" w:cs="Calibri"/>
                <w:sz w:val="18"/>
                <w:lang w:eastAsia="en-US"/>
              </w:rPr>
              <w:t>clean</w:t>
            </w:r>
            <w:proofErr w:type="gramEnd"/>
            <w:r w:rsidRPr="00F54808">
              <w:rPr>
                <w:rFonts w:ascii="Calibri" w:hAnsi="Calibri" w:cs="Calibri"/>
                <w:sz w:val="18"/>
                <w:lang w:eastAsia="en-US"/>
              </w:rPr>
              <w:t xml:space="preserve">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Once the UE XnAP association is </w:t>
            </w:r>
            <w:proofErr w:type="gramStart"/>
            <w:r w:rsidRPr="007A49EE">
              <w:rPr>
                <w:rFonts w:ascii="Calibri" w:hAnsi="Calibri" w:cs="Calibri"/>
                <w:b/>
                <w:color w:val="008000"/>
                <w:sz w:val="18"/>
                <w:lang w:eastAsia="en-US"/>
              </w:rPr>
              <w:t>setup</w:t>
            </w:r>
            <w:proofErr w:type="gramEnd"/>
            <w:r w:rsidRPr="007A49EE">
              <w:rPr>
                <w:rFonts w:ascii="Calibri" w:hAnsi="Calibri" w:cs="Calibri"/>
                <w:b/>
                <w:color w:val="008000"/>
                <w:sz w:val="18"/>
                <w:lang w:eastAsia="en-US"/>
              </w:rPr>
              <w:t>,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The source gNB sends the Data Forwarding Information as per-PDU session level to the candidate </w:t>
            </w:r>
            <w:proofErr w:type="spellStart"/>
            <w:r w:rsidRPr="007A49EE">
              <w:rPr>
                <w:rFonts w:ascii="Calibri" w:hAnsi="Calibri" w:cs="Calibri"/>
                <w:b/>
                <w:color w:val="008000"/>
                <w:sz w:val="18"/>
                <w:lang w:eastAsia="en-US"/>
              </w:rPr>
              <w:t>gNBs</w:t>
            </w:r>
            <w:proofErr w:type="spellEnd"/>
            <w:r w:rsidRPr="007A49EE">
              <w:rPr>
                <w:rFonts w:ascii="Calibri" w:hAnsi="Calibri" w:cs="Calibri"/>
                <w:b/>
                <w:color w:val="008000"/>
                <w:sz w:val="18"/>
                <w:lang w:eastAsia="en-US"/>
              </w:rPr>
              <w:t xml:space="preserve">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lastRenderedPageBreak/>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 xml:space="preserve">RAN3 </w:t>
            </w:r>
            <w:proofErr w:type="gramStart"/>
            <w:r w:rsidRPr="007A49EE">
              <w:rPr>
                <w:rFonts w:ascii="Calibri" w:hAnsi="Calibri" w:cs="Calibri"/>
                <w:b/>
                <w:bCs/>
                <w:sz w:val="18"/>
                <w:lang w:eastAsia="en-US"/>
              </w:rPr>
              <w:t>discuss on</w:t>
            </w:r>
            <w:proofErr w:type="gramEnd"/>
            <w:r w:rsidRPr="007A49EE">
              <w:rPr>
                <w:rFonts w:ascii="Calibri" w:hAnsi="Calibri" w:cs="Calibri"/>
                <w:b/>
                <w:bCs/>
                <w:sz w:val="18"/>
                <w:lang w:eastAsia="en-US"/>
              </w:rPr>
              <w:t xml:space="preserve">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sidRPr="007A49EE">
              <w:rPr>
                <w:rFonts w:asciiTheme="minorHAnsi" w:eastAsia="DengXian" w:hAnsiTheme="minorHAnsi" w:cstheme="minorHAnsi"/>
                <w:b/>
                <w:color w:val="FF00FF"/>
                <w:sz w:val="18"/>
                <w:szCs w:val="18"/>
                <w:lang w:val="en-GB"/>
              </w:rPr>
              <w:t>MobilityEnh_LTM</w:t>
            </w:r>
            <w:proofErr w:type="spellEnd"/>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49D83737"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518"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Turn the WA into agreement: Different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Do not support LTM modification on the already prepared LTM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 xml:space="preserve">FFS reuse the following messages to cancel the prepared candidate </w:t>
            </w:r>
            <w:proofErr w:type="spellStart"/>
            <w:r w:rsidR="007A49EE">
              <w:rPr>
                <w:rFonts w:ascii="Calibri" w:hAnsi="Calibri" w:cs="Calibri"/>
                <w:b/>
                <w:color w:val="0000FF"/>
                <w:sz w:val="18"/>
                <w:lang w:eastAsia="en-US"/>
              </w:rPr>
              <w:t>PSCells</w:t>
            </w:r>
            <w:proofErr w:type="spellEnd"/>
            <w:r w:rsidR="007A49EE">
              <w:rPr>
                <w:rFonts w:ascii="Calibri" w:hAnsi="Calibri" w:cs="Calibri"/>
                <w:b/>
                <w:color w:val="0000FF"/>
                <w:sz w:val="18"/>
                <w:lang w:eastAsia="en-US"/>
              </w:rPr>
              <w:t xml:space="preserve">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proofErr w:type="gramStart"/>
            <w:r>
              <w:rPr>
                <w:rFonts w:ascii="Calibri" w:hAnsi="Calibri" w:cs="Calibri"/>
                <w:b/>
                <w:color w:val="FF00FF"/>
                <w:sz w:val="18"/>
              </w:rPr>
              <w:t>CB: #</w:t>
            </w:r>
            <w:proofErr w:type="gramEnd"/>
            <w:r>
              <w:rPr>
                <w:rFonts w:ascii="Calibri" w:hAnsi="Calibri" w:cs="Calibri"/>
                <w:b/>
                <w:color w:val="FF00FF"/>
                <w:sz w:val="18"/>
              </w:rPr>
              <w:t xml:space="preserve"> </w:t>
            </w:r>
            <w:proofErr w:type="spellStart"/>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w:t>
            </w:r>
            <w:proofErr w:type="spellEnd"/>
            <w:r>
              <w:rPr>
                <w:rFonts w:ascii="Calibri" w:hAnsi="Calibri" w:cs="Calibri" w:hint="eastAsia"/>
                <w:b/>
                <w:color w:val="FF00FF"/>
                <w:sz w:val="18"/>
              </w:rPr>
              <w:t>-DC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w:t>
            </w:r>
            <w:proofErr w:type="gramStart"/>
            <w:r>
              <w:rPr>
                <w:rFonts w:ascii="Calibri" w:hAnsi="Calibri" w:cs="Calibri" w:hint="eastAsia"/>
                <w:b/>
                <w:color w:val="FF00FF"/>
                <w:sz w:val="18"/>
              </w:rPr>
              <w:t>the stage</w:t>
            </w:r>
            <w:proofErr w:type="gramEnd"/>
            <w:r>
              <w:rPr>
                <w:rFonts w:ascii="Calibri" w:hAnsi="Calibri" w:cs="Calibri" w:hint="eastAsia"/>
                <w:b/>
                <w:color w:val="FF00FF"/>
                <w:sz w:val="18"/>
              </w:rPr>
              <w:t>-2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4844084C" w:rsidR="00F54808" w:rsidRDefault="00F54808" w:rsidP="00F54808">
            <w:pPr>
              <w:widowControl w:val="0"/>
              <w:spacing w:before="0" w:beforeAutospacing="0" w:after="60" w:line="276" w:lineRule="auto"/>
              <w:ind w:left="144" w:hanging="144"/>
            </w:pPr>
            <w:r w:rsidRPr="00F54808">
              <w:rPr>
                <w:rFonts w:ascii="Calibri" w:hAnsi="Calibri" w:cs="Calibri"/>
                <w:sz w:val="18"/>
                <w:lang w:eastAsia="en-US"/>
              </w:rPr>
              <w:t xml:space="preserve">Summary of offline disc in </w:t>
            </w:r>
            <w:hyperlink r:id="rId519" w:history="1">
              <w:r>
                <w:rPr>
                  <w:rStyle w:val="Hyperlink"/>
                  <w:rFonts w:ascii="Calibri" w:hAnsi="Calibri" w:cs="Calibri"/>
                  <w:sz w:val="18"/>
                  <w:lang w:eastAsia="en-US"/>
                </w:rPr>
                <w:t>R3-255782</w:t>
              </w:r>
            </w:hyperlink>
          </w:p>
          <w:p w14:paraId="6CD67AAB" w14:textId="77777777" w:rsidR="00DA6158" w:rsidRDefault="00DA6158" w:rsidP="00F54808">
            <w:pPr>
              <w:widowControl w:val="0"/>
              <w:spacing w:before="0" w:beforeAutospacing="0" w:after="60" w:line="276" w:lineRule="auto"/>
              <w:ind w:left="144" w:hanging="144"/>
            </w:pPr>
          </w:p>
          <w:p w14:paraId="0148C628" w14:textId="55CB412A" w:rsidR="00DA6158" w:rsidRPr="00F54808" w:rsidRDefault="00DA6158" w:rsidP="00F54808">
            <w:pPr>
              <w:widowControl w:val="0"/>
              <w:spacing w:before="0" w:beforeAutospacing="0" w:after="60" w:line="276" w:lineRule="auto"/>
              <w:ind w:left="144" w:hanging="144"/>
              <w:rPr>
                <w:rFonts w:ascii="Calibri" w:hAnsi="Calibri" w:cs="Calibri"/>
                <w:sz w:val="18"/>
                <w:lang w:eastAsia="en-US"/>
              </w:rPr>
            </w:pPr>
            <w:r w:rsidRPr="00DA6158">
              <w:rPr>
                <w:rFonts w:ascii="Calibri" w:hAnsi="Calibri" w:cs="Calibri"/>
                <w:sz w:val="18"/>
                <w:lang w:eastAsia="en-US"/>
              </w:rPr>
              <w:t>(TP to BLCR for TS 38.423) Inter-CU LTM in DC</w:t>
            </w:r>
            <w:r>
              <w:rPr>
                <w:rFonts w:ascii="Calibri" w:hAnsi="Calibri" w:cs="Calibri"/>
                <w:sz w:val="18"/>
                <w:lang w:eastAsia="en-US"/>
              </w:rPr>
              <w:t xml:space="preserve"> in </w:t>
            </w:r>
            <w:hyperlink r:id="rId520" w:history="1">
              <w:r>
                <w:rPr>
                  <w:rStyle w:val="Hyperlink"/>
                  <w:rFonts w:ascii="Calibri" w:hAnsi="Calibri" w:cs="Calibri"/>
                  <w:sz w:val="18"/>
                  <w:lang w:eastAsia="en-US"/>
                </w:rPr>
                <w:t>R3-255903</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522"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EA72408" w14:textId="073B4B4C" w:rsidR="00741694" w:rsidRPr="000F34B7" w:rsidRDefault="00741694"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23" w:history="1">
              <w:r w:rsidRPr="000F34B7">
                <w:rPr>
                  <w:rStyle w:val="Hyperlink"/>
                  <w:rFonts w:ascii="Calibri" w:hAnsi="Calibri" w:cs="Calibri"/>
                  <w:sz w:val="18"/>
                  <w:szCs w:val="18"/>
                  <w:lang w:eastAsia="en-US"/>
                </w:rPr>
                <w:t>R3-255836</w:t>
              </w:r>
            </w:hyperlink>
            <w:r w:rsidR="00D102A5" w:rsidRPr="000F34B7">
              <w:rPr>
                <w:rFonts w:ascii="Calibri" w:hAnsi="Calibri" w:cs="Calibri"/>
                <w:sz w:val="18"/>
                <w:szCs w:val="18"/>
              </w:rPr>
              <w:t xml:space="preserve"> TP for LTM BLCR for TS38.473): Intra-CU conditional LTM</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524"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446D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F1B17F6" w14:textId="51880A91" w:rsidR="00A8498F" w:rsidRPr="000F34B7" w:rsidRDefault="00A8498F"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26" w:history="1">
              <w:r w:rsidRPr="000F34B7">
                <w:rPr>
                  <w:rStyle w:val="Hyperlink"/>
                  <w:rFonts w:ascii="Calibri" w:hAnsi="Calibri" w:cs="Calibri"/>
                  <w:sz w:val="18"/>
                  <w:szCs w:val="18"/>
                  <w:lang w:eastAsia="en-US"/>
                </w:rPr>
                <w:t>R3-255839</w:t>
              </w:r>
            </w:hyperlink>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0F34B7" w:rsidRDefault="00C034AA" w:rsidP="000B23B8">
            <w:pPr>
              <w:widowControl w:val="0"/>
              <w:spacing w:before="0" w:beforeAutospacing="0" w:after="60" w:line="276" w:lineRule="auto"/>
              <w:ind w:left="144" w:hanging="144"/>
              <w:rPr>
                <w:rFonts w:ascii="Calibri" w:hAnsi="Calibri" w:cs="Calibri"/>
                <w:b/>
                <w:bCs/>
                <w:color w:val="C00000"/>
                <w:sz w:val="18"/>
                <w:szCs w:val="18"/>
              </w:rPr>
            </w:pPr>
            <w:r w:rsidRPr="000F34B7">
              <w:rPr>
                <w:rFonts w:ascii="Calibri" w:hAnsi="Calibri" w:cs="Calibri"/>
                <w:sz w:val="18"/>
                <w:szCs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roofErr w:type="spellEnd"/>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04C5E8C8"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533"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534"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35"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36"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220FFA">
              <w:rPr>
                <w:rFonts w:ascii="Calibri" w:hAnsi="Calibri" w:cs="Calibri"/>
                <w:sz w:val="18"/>
                <w:lang w:eastAsia="en-US"/>
              </w:rPr>
              <w:t>Sateliot</w:t>
            </w:r>
            <w:proofErr w:type="spellEnd"/>
            <w:r w:rsidRPr="00220FFA">
              <w:rPr>
                <w:rFonts w:ascii="Calibri" w:hAnsi="Calibri" w:cs="Calibri"/>
                <w:sz w:val="18"/>
                <w:lang w:eastAsia="en-US"/>
              </w:rPr>
              <w:t xml:space="preserve">, Huawei, Dish Networks, </w:t>
            </w:r>
            <w:proofErr w:type="spellStart"/>
            <w:r w:rsidRPr="00220FFA">
              <w:rPr>
                <w:rFonts w:ascii="Calibri" w:hAnsi="Calibri" w:cs="Calibri"/>
                <w:sz w:val="18"/>
                <w:lang w:eastAsia="en-US"/>
              </w:rPr>
              <w:t>Echostar</w:t>
            </w:r>
            <w:proofErr w:type="spellEnd"/>
            <w:r w:rsidRPr="00220FFA">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220FFA">
              <w:rPr>
                <w:rFonts w:ascii="Calibri" w:hAnsi="Calibri" w:cs="Calibri"/>
                <w:sz w:val="18"/>
                <w:lang w:eastAsia="en-US"/>
              </w:rPr>
              <w:t>draftCR</w:t>
            </w:r>
            <w:proofErr w:type="spellEnd"/>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37"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538"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62476C65" w14:textId="61BE70CA"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4891C558" w14:textId="1C9FAE98"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QC: We </w:t>
            </w:r>
            <w:proofErr w:type="gramStart"/>
            <w:r w:rsidRPr="000F34B7">
              <w:rPr>
                <w:rFonts w:ascii="Calibri" w:hAnsi="Calibri" w:cs="Calibri"/>
                <w:sz w:val="18"/>
                <w:szCs w:val="18"/>
                <w:lang w:eastAsia="en-US"/>
              </w:rPr>
              <w:t>have concern</w:t>
            </w:r>
            <w:proofErr w:type="gramEnd"/>
            <w:r w:rsidRPr="000F34B7">
              <w:rPr>
                <w:rFonts w:ascii="Calibri" w:hAnsi="Calibri" w:cs="Calibri"/>
                <w:sz w:val="18"/>
                <w:szCs w:val="18"/>
                <w:lang w:eastAsia="en-US"/>
              </w:rPr>
              <w:t xml:space="preserve"> </w:t>
            </w:r>
            <w:proofErr w:type="gramStart"/>
            <w:r w:rsidRPr="000F34B7">
              <w:rPr>
                <w:rFonts w:ascii="Calibri" w:hAnsi="Calibri" w:cs="Calibri"/>
                <w:sz w:val="18"/>
                <w:szCs w:val="18"/>
                <w:lang w:eastAsia="en-US"/>
              </w:rPr>
              <w:t>for</w:t>
            </w:r>
            <w:proofErr w:type="gramEnd"/>
            <w:r w:rsidRPr="000F34B7">
              <w:rPr>
                <w:rFonts w:ascii="Calibri" w:hAnsi="Calibri" w:cs="Calibri"/>
                <w:sz w:val="18"/>
                <w:szCs w:val="18"/>
                <w:lang w:eastAsia="en-US"/>
              </w:rPr>
              <w:t xml:space="preserve"> this enhancement without SA2 support</w:t>
            </w:r>
          </w:p>
          <w:p w14:paraId="48D9C358" w14:textId="77777777"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HW: It is an OAM feature which does not require any signaling support</w:t>
            </w:r>
          </w:p>
          <w:p w14:paraId="27DEC9A6" w14:textId="77777777" w:rsidR="00CC7225" w:rsidRPr="000F34B7" w:rsidRDefault="00CC7225"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b/>
                <w:color w:val="FF0000"/>
                <w:sz w:val="18"/>
                <w:szCs w:val="18"/>
                <w:lang w:eastAsia="en-US"/>
              </w:rPr>
              <w:t xml:space="preserve">OAM-based </w:t>
            </w:r>
            <w:r w:rsidR="00E422E7" w:rsidRPr="000F34B7">
              <w:rPr>
                <w:rFonts w:ascii="Calibri" w:hAnsi="Calibri" w:cs="Calibri"/>
                <w:b/>
                <w:color w:val="FF0000"/>
                <w:sz w:val="18"/>
                <w:szCs w:val="18"/>
                <w:lang w:eastAsia="en-US"/>
              </w:rPr>
              <w:t>solution is not precluded</w:t>
            </w:r>
          </w:p>
          <w:p w14:paraId="037682C1" w14:textId="367753AD" w:rsidR="001658F9" w:rsidRPr="000F34B7" w:rsidRDefault="001658F9"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sz w:val="18"/>
                <w:szCs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631B3B0" w14:textId="10B7C461"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C9E26D" w14:textId="38908C95"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DEC941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165D9A"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E116F6D" w14:textId="55158A66" w:rsidR="00BB709D" w:rsidRPr="000F34B7" w:rsidRDefault="00BB709D"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44" w:history="1">
              <w:r w:rsidRPr="000F34B7">
                <w:rPr>
                  <w:rStyle w:val="Hyperlink"/>
                  <w:rFonts w:ascii="Calibri" w:hAnsi="Calibri" w:cs="Calibri"/>
                  <w:sz w:val="18"/>
                  <w:szCs w:val="18"/>
                  <w:lang w:eastAsia="en-US"/>
                </w:rPr>
                <w:t>R3-255889</w:t>
              </w:r>
            </w:hyperlink>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986D6C">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38.410) NG Removal </w:t>
            </w:r>
            <w:proofErr w:type="gramStart"/>
            <w:r w:rsidRPr="00986D6C">
              <w:rPr>
                <w:rFonts w:ascii="Calibri" w:hAnsi="Calibri" w:cs="Calibri"/>
                <w:sz w:val="18"/>
                <w:lang w:eastAsia="en-US"/>
              </w:rPr>
              <w:t>completion</w:t>
            </w:r>
            <w:proofErr w:type="gramEnd"/>
            <w:r w:rsidRPr="00986D6C">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32A3C" w14:textId="0B0710CA" w:rsidR="00CF0A17" w:rsidRPr="000F34B7" w:rsidRDefault="00CF0A17"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sz w:val="18"/>
                <w:szCs w:val="18"/>
                <w:lang w:eastAsia="en-US"/>
              </w:rPr>
              <w:t>other</w:t>
            </w:r>
            <w:r w:rsidR="00986D6C" w:rsidRPr="000F34B7">
              <w:rPr>
                <w:rFonts w:ascii="Calibri" w:hAnsi="Calibri" w:cs="Calibri"/>
                <w:sz w:val="18"/>
                <w:szCs w:val="18"/>
                <w:lang w:eastAsia="en-US"/>
              </w:rPr>
              <w:t xml:space="preserve"> </w:t>
            </w:r>
            <w:r w:rsidR="00986D6C" w:rsidRPr="000F34B7">
              <w:rPr>
                <w:rFonts w:ascii="Calibri" w:hAnsi="Calibri" w:cs="Calibri"/>
                <w:b/>
                <w:color w:val="008000"/>
                <w:sz w:val="18"/>
                <w:szCs w:val="18"/>
                <w:lang w:eastAsia="en-US"/>
              </w:rPr>
              <w:t>Agreed</w:t>
            </w:r>
          </w:p>
        </w:tc>
      </w:tr>
      <w:tr w:rsidR="0078468A" w:rsidRPr="00986D6C" w14:paraId="0F65989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986D6C"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986D6C">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986D6C">
              <w:rPr>
                <w:rFonts w:ascii="Calibri" w:hAnsi="Calibri" w:cs="Calibri"/>
                <w:sz w:val="18"/>
                <w:lang w:eastAsia="en-US"/>
              </w:rPr>
              <w:t>Telekom,Samsung</w:t>
            </w:r>
            <w:proofErr w:type="spellEnd"/>
            <w:proofErr w:type="gramEnd"/>
            <w:r w:rsidRPr="00986D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2610765" w14:textId="520069BF" w:rsidR="0078468A" w:rsidRPr="000F34B7" w:rsidRDefault="0078468A" w:rsidP="000B23B8">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sz w:val="18"/>
                <w:szCs w:val="18"/>
                <w:lang w:eastAsia="en-US"/>
              </w:rPr>
              <w:t>other</w:t>
            </w:r>
            <w:r w:rsidR="00986D6C" w:rsidRPr="000F34B7">
              <w:rPr>
                <w:rFonts w:ascii="Calibri" w:hAnsi="Calibri" w:cs="Calibri"/>
                <w:b/>
                <w:color w:val="008000"/>
                <w:sz w:val="18"/>
                <w:szCs w:val="18"/>
                <w:lang w:eastAsia="en-US"/>
              </w:rPr>
              <w:t xml:space="preserve"> Agreed</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BE4E" w14:textId="77777777" w:rsidR="0078468A" w:rsidRPr="000F34B7" w:rsidRDefault="0078468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C0238D7" w14:textId="63880799" w:rsidR="00BB709D" w:rsidRPr="000F34B7" w:rsidRDefault="00BB709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48" w:history="1">
              <w:r w:rsidRPr="000F34B7">
                <w:rPr>
                  <w:rStyle w:val="Hyperlink"/>
                  <w:rFonts w:ascii="Calibri" w:hAnsi="Calibri" w:cs="Calibri"/>
                  <w:sz w:val="18"/>
                  <w:szCs w:val="18"/>
                  <w:lang w:eastAsia="en-US"/>
                </w:rPr>
                <w:t>R3-255890</w:t>
              </w:r>
            </w:hyperlink>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4955" w14:textId="77777777" w:rsidR="0078468A" w:rsidRPr="000F34B7" w:rsidRDefault="0078468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48BEAFE" w14:textId="29757B81" w:rsidR="00BB709D" w:rsidRPr="000F34B7" w:rsidRDefault="00BB709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50" w:history="1">
              <w:r w:rsidRPr="000F34B7">
                <w:rPr>
                  <w:rStyle w:val="Hyperlink"/>
                  <w:rFonts w:ascii="Calibri" w:hAnsi="Calibri" w:cs="Calibri"/>
                  <w:sz w:val="18"/>
                  <w:szCs w:val="18"/>
                  <w:lang w:eastAsia="en-US"/>
                </w:rPr>
                <w:t>R3-255891</w:t>
              </w:r>
            </w:hyperlink>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CR1289r, TS 38.413 v18.6.0, Rel-19, Cat. B</w:t>
            </w:r>
          </w:p>
          <w:p w14:paraId="309D51A4" w14:textId="2673D20F"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68"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621F18" w14:paraId="59CE45B6"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0E7A92A" w14:textId="569DCB05" w:rsidR="00E422E7" w:rsidRPr="00E422E7" w:rsidRDefault="00E422E7" w:rsidP="008D5C1E">
            <w:pPr>
              <w:widowControl w:val="0"/>
              <w:spacing w:before="0" w:beforeAutospacing="0" w:after="60" w:line="276" w:lineRule="auto"/>
              <w:ind w:left="144" w:hanging="144"/>
              <w:rPr>
                <w:rFonts w:ascii="Calibri" w:hAnsi="Calibri" w:cs="Calibri"/>
                <w:b/>
                <w:bCs/>
                <w:sz w:val="18"/>
                <w:lang w:eastAsia="en-US"/>
              </w:rPr>
            </w:pPr>
            <w:r w:rsidRPr="00E422E7">
              <w:rPr>
                <w:rFonts w:ascii="Calibri" w:hAnsi="Calibri" w:cs="Calibri"/>
                <w:b/>
                <w:bCs/>
                <w:sz w:val="18"/>
                <w:lang w:eastAsia="en-US"/>
              </w:rPr>
              <w:t>NG suspend/resume</w:t>
            </w:r>
          </w:p>
          <w:p w14:paraId="6CBA923B" w14:textId="5F73C441"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Path failures take time to recover</w:t>
            </w:r>
          </w:p>
          <w:p w14:paraId="72BD6E27" w14:textId="082C9903"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Don’t acknowledge the scenario of AMF “not knowing</w:t>
            </w:r>
            <w:r w:rsidR="00864CBE">
              <w:rPr>
                <w:rFonts w:ascii="Calibri" w:hAnsi="Calibri" w:cs="Calibri"/>
                <w:sz w:val="18"/>
                <w:lang w:eastAsia="en-US"/>
              </w:rPr>
              <w:t xml:space="preserve"> time of Hard FLSO”, also existing UE retention feature can already handle this</w:t>
            </w:r>
          </w:p>
          <w:p w14:paraId="3A7F6D22" w14:textId="51CFB71C" w:rsidR="00986D6C" w:rsidRPr="00986D6C"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986D6C">
              <w:rPr>
                <w:rFonts w:ascii="Calibri" w:hAnsi="Calibri" w:cs="Calibri"/>
                <w:b/>
                <w:color w:val="008000"/>
                <w:sz w:val="18"/>
                <w:lang w:eastAsia="en-US"/>
              </w:rPr>
              <w:t>Remove text from BL CRs related to suspend/resume</w:t>
            </w:r>
          </w:p>
          <w:p w14:paraId="62ABAE28" w14:textId="6D15DB72" w:rsidR="00864CBE"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106EF0">
              <w:rPr>
                <w:rFonts w:ascii="Calibri" w:hAnsi="Calibri" w:cs="Calibri"/>
                <w:b/>
                <w:bCs/>
                <w:color w:val="FF0000"/>
                <w:sz w:val="18"/>
                <w:lang w:eastAsia="en-US"/>
              </w:rPr>
              <w:t>short NG/S1 interruption</w:t>
            </w:r>
            <w:r w:rsidR="005405A1" w:rsidRPr="00106EF0">
              <w:rPr>
                <w:rFonts w:ascii="Calibri" w:hAnsi="Calibri" w:cs="Calibri"/>
                <w:b/>
                <w:bCs/>
                <w:color w:val="FF0000"/>
                <w:sz w:val="18"/>
                <w:lang w:eastAsia="en-US"/>
              </w:rPr>
              <w:t>, causing e.g. packet loss,</w:t>
            </w:r>
            <w:r w:rsidRPr="00106EF0">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r w:rsidR="00986D6C">
              <w:rPr>
                <w:rFonts w:ascii="Calibri" w:hAnsi="Calibri" w:cs="Calibri"/>
                <w:b/>
                <w:bCs/>
                <w:color w:val="FF0000"/>
                <w:sz w:val="18"/>
                <w:lang w:eastAsia="en-US"/>
              </w:rPr>
              <w:t xml:space="preserve"> </w:t>
            </w:r>
          </w:p>
          <w:p w14:paraId="74A1C588" w14:textId="69A2A54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proofErr w:type="gramStart"/>
            <w:r w:rsidRPr="00085D06">
              <w:rPr>
                <w:rFonts w:ascii="Calibri" w:hAnsi="Calibri" w:cs="Calibri"/>
                <w:b/>
                <w:color w:val="FF00FF"/>
                <w:sz w:val="18"/>
                <w:lang w:eastAsia="en-US"/>
              </w:rPr>
              <w:t>CB: #</w:t>
            </w:r>
            <w:proofErr w:type="gramEnd"/>
            <w:r w:rsidRPr="00085D06">
              <w:rPr>
                <w:rFonts w:ascii="Calibri" w:hAnsi="Calibri" w:cs="Calibri"/>
                <w:b/>
                <w:color w:val="FF00FF"/>
                <w:sz w:val="18"/>
                <w:lang w:eastAsia="en-US"/>
              </w:rPr>
              <w:t xml:space="preserve"> 26_NTN</w:t>
            </w:r>
          </w:p>
          <w:p w14:paraId="21A36774" w14:textId="3C9C23A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BL CR cleanup and corrections</w:t>
            </w:r>
          </w:p>
          <w:p w14:paraId="30C534FE" w14:textId="181B11AE"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Discussion of remaining open issues</w:t>
            </w:r>
          </w:p>
          <w:p w14:paraId="484B83CD" w14:textId="1F7E8A30" w:rsidR="00986D6C" w:rsidRPr="00986D6C"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color w:val="000000"/>
                <w:sz w:val="18"/>
                <w:lang w:eastAsia="en-US"/>
              </w:rPr>
              <w:t>(CATT)</w:t>
            </w:r>
          </w:p>
          <w:p w14:paraId="20283FEF" w14:textId="77777777" w:rsidR="00986D6C" w:rsidRPr="00986D6C"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69"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986D6C">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(Samsung, Ericsson, </w:t>
            </w:r>
            <w:proofErr w:type="spellStart"/>
            <w:r w:rsidRPr="00986D6C">
              <w:rPr>
                <w:rFonts w:ascii="Calibri" w:hAnsi="Calibri" w:cs="Calibri"/>
                <w:sz w:val="18"/>
                <w:lang w:eastAsia="en-US"/>
              </w:rPr>
              <w:t>Sateliot</w:t>
            </w:r>
            <w:proofErr w:type="spellEnd"/>
            <w:r w:rsidRPr="00986D6C">
              <w:rPr>
                <w:rFonts w:ascii="Calibri" w:hAnsi="Calibri" w:cs="Calibri"/>
                <w:sz w:val="18"/>
                <w:lang w:eastAsia="en-US"/>
              </w:rPr>
              <w:t xml:space="preserve">, Thales, ESA, </w:t>
            </w:r>
            <w:r w:rsidRPr="00986D6C">
              <w:rPr>
                <w:rFonts w:ascii="Calibri" w:hAnsi="Calibri" w:cs="Calibri"/>
                <w:sz w:val="18"/>
                <w:lang w:eastAsia="en-US"/>
              </w:rPr>
              <w:lastRenderedPageBreak/>
              <w:t>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lastRenderedPageBreak/>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986D6C">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36.413)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(Huawei, Ericsson, Thales, Nokia, Nokia Shanghai Bell, Qualcomm Incorporated, ZTE, </w:t>
            </w:r>
            <w:proofErr w:type="spellStart"/>
            <w:r w:rsidRPr="00986D6C">
              <w:rPr>
                <w:rFonts w:ascii="Calibri" w:hAnsi="Calibri" w:cs="Calibri"/>
                <w:sz w:val="18"/>
                <w:lang w:eastAsia="en-US"/>
              </w:rPr>
              <w:t>Xaomi</w:t>
            </w:r>
            <w:proofErr w:type="spellEnd"/>
            <w:r w:rsidRPr="00986D6C">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986D6C">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36.300)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w:t>
            </w:r>
            <w:proofErr w:type="spellStart"/>
            <w:r w:rsidRPr="00986D6C">
              <w:rPr>
                <w:rFonts w:ascii="Calibri" w:hAnsi="Calibri" w:cs="Calibri"/>
                <w:sz w:val="18"/>
                <w:lang w:eastAsia="en-US"/>
              </w:rPr>
              <w:t>regnerative</w:t>
            </w:r>
            <w:proofErr w:type="spellEnd"/>
            <w:r w:rsidRPr="00986D6C">
              <w:rPr>
                <w:rFonts w:ascii="Calibri" w:hAnsi="Calibri" w:cs="Calibri"/>
                <w:sz w:val="18"/>
                <w:lang w:eastAsia="en-US"/>
              </w:rPr>
              <w:t xml:space="preserve"> payload and </w:t>
            </w:r>
            <w:proofErr w:type="spellStart"/>
            <w:r w:rsidRPr="00986D6C">
              <w:rPr>
                <w:rFonts w:ascii="Calibri" w:hAnsi="Calibri" w:cs="Calibri"/>
                <w:sz w:val="18"/>
                <w:lang w:eastAsia="en-US"/>
              </w:rPr>
              <w:t>store&amp;forward</w:t>
            </w:r>
            <w:proofErr w:type="spellEnd"/>
            <w:r w:rsidRPr="00986D6C">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986D6C">
              <w:rPr>
                <w:rFonts w:ascii="Calibri" w:hAnsi="Calibri" w:cs="Calibri"/>
                <w:sz w:val="18"/>
                <w:lang w:eastAsia="en-US"/>
              </w:rPr>
              <w:t>draftCR</w:t>
            </w:r>
            <w:proofErr w:type="spellEnd"/>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A64205"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4DA77321" w14:textId="7C51DE21" w:rsidR="007B04C2" w:rsidRPr="00BB709D" w:rsidRDefault="007B04C2"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584" w:history="1">
              <w:r>
                <w:rPr>
                  <w:rStyle w:val="Hyperlink"/>
                  <w:rFonts w:ascii="Calibri" w:hAnsi="Calibri" w:cs="Calibri"/>
                  <w:sz w:val="18"/>
                  <w:szCs w:val="18"/>
                  <w:lang w:eastAsia="en-US"/>
                </w:rPr>
                <w:t>R3-255897</w:t>
              </w:r>
            </w:hyperlink>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w:t>
            </w:r>
            <w:r w:rsidR="00CF0A17" w:rsidRPr="000F34B7">
              <w:rPr>
                <w:rFonts w:ascii="Calibri" w:hAnsi="Calibri" w:cs="Calibri"/>
                <w:sz w:val="18"/>
                <w:szCs w:val="18"/>
                <w:lang w:eastAsia="en-US"/>
              </w:rPr>
              <w:t>ther</w:t>
            </w:r>
          </w:p>
          <w:p w14:paraId="3B31E275" w14:textId="0DDF52BA"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587" w:history="1">
              <w:r w:rsidRPr="000F34B7">
                <w:rPr>
                  <w:rStyle w:val="Hyperlink"/>
                  <w:rFonts w:ascii="Calibri" w:hAnsi="Calibri" w:cs="Calibri"/>
                  <w:sz w:val="18"/>
                  <w:szCs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B1870A2" w14:textId="15D05AAC"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589" w:history="1">
              <w:r w:rsidRPr="000F34B7">
                <w:rPr>
                  <w:rStyle w:val="Hyperlink"/>
                  <w:rFonts w:ascii="Calibri" w:hAnsi="Calibri" w:cs="Calibri"/>
                  <w:sz w:val="18"/>
                  <w:szCs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Pr="001F1D03" w:rsidRDefault="00CF0A17" w:rsidP="00CF0A17">
            <w:pPr>
              <w:widowControl w:val="0"/>
              <w:spacing w:before="0" w:beforeAutospacing="0" w:after="60" w:line="276" w:lineRule="auto"/>
              <w:ind w:left="144" w:hanging="144"/>
              <w:rPr>
                <w:rFonts w:ascii="Calibri" w:hAnsi="Calibri" w:cs="Calibri"/>
                <w:sz w:val="18"/>
                <w:szCs w:val="18"/>
                <w:lang w:eastAsia="en-US"/>
              </w:rPr>
            </w:pPr>
            <w:r w:rsidRPr="001F1D03">
              <w:rPr>
                <w:rFonts w:ascii="Calibri" w:hAnsi="Calibri" w:cs="Calibri"/>
                <w:sz w:val="18"/>
                <w:szCs w:val="18"/>
                <w:lang w:eastAsia="en-US"/>
              </w:rPr>
              <w:t>other</w:t>
            </w:r>
          </w:p>
          <w:p w14:paraId="74E7EA19" w14:textId="77777777" w:rsidR="00A54301" w:rsidRPr="001F1D03" w:rsidRDefault="00A54301" w:rsidP="00CF0A17">
            <w:pPr>
              <w:widowControl w:val="0"/>
              <w:spacing w:before="0" w:beforeAutospacing="0" w:after="60" w:line="276" w:lineRule="auto"/>
              <w:ind w:left="144" w:hanging="144"/>
              <w:rPr>
                <w:rFonts w:ascii="Calibri" w:hAnsi="Calibri" w:cs="Calibri"/>
                <w:sz w:val="18"/>
                <w:szCs w:val="18"/>
              </w:rPr>
            </w:pPr>
            <w:r w:rsidRPr="001F1D03">
              <w:rPr>
                <w:rFonts w:ascii="Calibri" w:hAnsi="Calibri" w:cs="Calibri"/>
                <w:sz w:val="18"/>
                <w:szCs w:val="18"/>
                <w:lang w:eastAsia="en-US"/>
              </w:rPr>
              <w:t xml:space="preserve">Rev in </w:t>
            </w:r>
            <w:hyperlink r:id="rId593" w:history="1">
              <w:r w:rsidRPr="001F1D03">
                <w:rPr>
                  <w:rStyle w:val="Hyperlink"/>
                  <w:rFonts w:ascii="Calibri" w:hAnsi="Calibri" w:cs="Calibri"/>
                  <w:sz w:val="18"/>
                  <w:szCs w:val="18"/>
                  <w:lang w:eastAsia="en-US"/>
                </w:rPr>
                <w:t>R3-255750</w:t>
              </w:r>
            </w:hyperlink>
          </w:p>
          <w:p w14:paraId="7D039CAF" w14:textId="60244220" w:rsidR="00BB709D" w:rsidRPr="000F34B7" w:rsidRDefault="00BB709D" w:rsidP="00CF0A17">
            <w:pPr>
              <w:widowControl w:val="0"/>
              <w:spacing w:before="0" w:beforeAutospacing="0" w:after="60" w:line="276" w:lineRule="auto"/>
              <w:ind w:left="144" w:hanging="144"/>
              <w:rPr>
                <w:rFonts w:ascii="Calibri" w:hAnsi="Calibri" w:cs="Calibri"/>
                <w:sz w:val="18"/>
                <w:szCs w:val="18"/>
                <w:lang w:eastAsia="en-US"/>
              </w:rPr>
            </w:pPr>
            <w:r w:rsidRPr="001F1D03">
              <w:rPr>
                <w:rFonts w:ascii="Calibri" w:hAnsi="Calibri" w:cs="Calibri"/>
                <w:sz w:val="18"/>
                <w:szCs w:val="18"/>
              </w:rPr>
              <w:t xml:space="preserve">Rev in </w:t>
            </w:r>
            <w:hyperlink r:id="rId594" w:history="1">
              <w:r w:rsidRPr="001F1D03">
                <w:rPr>
                  <w:rStyle w:val="Hyperlink"/>
                  <w:rFonts w:ascii="Calibri" w:hAnsi="Calibri" w:cs="Calibri"/>
                  <w:sz w:val="18"/>
                  <w:szCs w:val="18"/>
                </w:rPr>
                <w:t>R3-255892</w:t>
              </w:r>
            </w:hyperlink>
            <w:r w:rsidR="001F1D03" w:rsidRPr="001F1D03">
              <w:rPr>
                <w:rFonts w:ascii="Calibri" w:hAnsi="Calibri" w:cs="Calibri"/>
                <w:sz w:val="18"/>
              </w:rPr>
              <w:t xml:space="preserve"> Removal of Downlink Transmission Suspend/Resume – Stage 2 TP</w:t>
            </w:r>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96"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3771C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621F18" w14:paraId="19680A06" w14:textId="77777777" w:rsidTr="003771C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B95437" w14:textId="77777777" w:rsidR="003771C8" w:rsidRDefault="003771C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3D3485E" w14:textId="1426D824"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27_IoTNTN</w:t>
            </w:r>
          </w:p>
          <w:p w14:paraId="1347CE82" w14:textId="59CA5999"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gramStart"/>
            <w:r>
              <w:rPr>
                <w:rFonts w:ascii="Calibri" w:hAnsi="Calibri" w:cs="Calibri"/>
                <w:b/>
                <w:color w:val="FF00FF"/>
                <w:sz w:val="18"/>
                <w:lang w:eastAsia="en-US"/>
              </w:rPr>
              <w:t>align</w:t>
            </w:r>
            <w:proofErr w:type="gramEnd"/>
            <w:r>
              <w:rPr>
                <w:rFonts w:ascii="Calibri" w:hAnsi="Calibri" w:cs="Calibri"/>
                <w:b/>
                <w:color w:val="FF00FF"/>
                <w:sz w:val="18"/>
                <w:lang w:eastAsia="en-US"/>
              </w:rPr>
              <w:t xml:space="preserve"> with NTN</w:t>
            </w:r>
          </w:p>
          <w:p w14:paraId="49720FD0" w14:textId="7A651F2C" w:rsidR="00085D06" w:rsidRDefault="00085D06"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discuss </w:t>
            </w:r>
            <w:proofErr w:type="spellStart"/>
            <w:proofErr w:type="gramStart"/>
            <w:r>
              <w:rPr>
                <w:rFonts w:ascii="Calibri" w:hAnsi="Calibri" w:cs="Calibri"/>
                <w:b/>
                <w:color w:val="FF00FF"/>
                <w:sz w:val="18"/>
                <w:lang w:eastAsia="en-US"/>
              </w:rPr>
              <w:t>store&amp;</w:t>
            </w:r>
            <w:proofErr w:type="gramEnd"/>
            <w:r>
              <w:rPr>
                <w:rFonts w:ascii="Calibri" w:hAnsi="Calibri" w:cs="Calibri"/>
                <w:b/>
                <w:color w:val="FF00FF"/>
                <w:sz w:val="18"/>
                <w:lang w:eastAsia="en-US"/>
              </w:rPr>
              <w:t>forward</w:t>
            </w:r>
            <w:proofErr w:type="spellEnd"/>
            <w:r>
              <w:rPr>
                <w:rFonts w:ascii="Calibri" w:hAnsi="Calibri" w:cs="Calibri"/>
                <w:b/>
                <w:color w:val="FF00FF"/>
                <w:sz w:val="18"/>
                <w:lang w:eastAsia="en-US"/>
              </w:rPr>
              <w:t xml:space="preserve"> and any other open topics</w:t>
            </w:r>
          </w:p>
          <w:p w14:paraId="3ACE542B" w14:textId="43D5FC97" w:rsid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87E59D" w14:textId="7B46129F" w:rsidR="00C37CEF" w:rsidRDefault="00C37CEF"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598" w:history="1">
              <w:r>
                <w:rPr>
                  <w:rStyle w:val="Hyperlink"/>
                  <w:rFonts w:ascii="Calibri" w:hAnsi="Calibri" w:cs="Calibri"/>
                  <w:sz w:val="18"/>
                  <w:lang w:eastAsia="en-US"/>
                </w:rPr>
                <w:t>R3-255874</w:t>
              </w:r>
            </w:hyperlink>
          </w:p>
          <w:p w14:paraId="6DE5868F" w14:textId="44CA1AA8" w:rsidR="003771C8" w:rsidRP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99"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 xml:space="preserve">(BL CR to 38.410) Introduction of Ambient IoT (ZTE Corporation, China Telecom, Huawei, Samsung, </w:t>
            </w:r>
            <w:r w:rsidRPr="006B2F24">
              <w:rPr>
                <w:rFonts w:ascii="Calibri" w:hAnsi="Calibri" w:cs="Calibri"/>
                <w:sz w:val="18"/>
                <w:lang w:eastAsia="en-US"/>
              </w:rPr>
              <w:lastRenderedPageBreak/>
              <w:t>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lastRenderedPageBreak/>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lastRenderedPageBreak/>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07"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08"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09"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w:t>
            </w:r>
            <w:r w:rsidRPr="00237707">
              <w:rPr>
                <w:rFonts w:ascii="Calibri" w:hAnsi="Calibri" w:cs="Calibri"/>
                <w:b/>
                <w:color w:val="008000"/>
                <w:sz w:val="18"/>
                <w:lang w:eastAsia="en-US"/>
              </w:rPr>
              <w:lastRenderedPageBreak/>
              <w:t>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gramStart"/>
            <w:r w:rsidRPr="00AD402D">
              <w:rPr>
                <w:rFonts w:ascii="Calibri" w:hAnsi="Calibri" w:cs="Calibri"/>
                <w:b/>
                <w:color w:val="008000"/>
                <w:sz w:val="18"/>
                <w:lang w:eastAsia="en-US"/>
              </w:rPr>
              <w:t>Uu,..</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lastRenderedPageBreak/>
              <w:t xml:space="preserve">Rev in </w:t>
            </w:r>
            <w:hyperlink r:id="rId646"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649"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5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5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0B8B366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Session Release and Inventory Complete Indication</w:t>
            </w:r>
            <w:r w:rsidR="00574E03">
              <w:rPr>
                <w:rFonts w:ascii="Calibri" w:hAnsi="Calibri" w:cs="Calibri"/>
                <w:color w:val="000000"/>
                <w:sz w:val="18"/>
                <w:lang w:eastAsia="en-US"/>
              </w:rPr>
              <w:t xml:space="preserve"> in </w:t>
            </w:r>
            <w:hyperlink r:id="rId652" w:history="1">
              <w:r w:rsidR="00574E03">
                <w:rPr>
                  <w:rStyle w:val="Hyperlink"/>
                  <w:rFonts w:ascii="Calibri" w:hAnsi="Calibri" w:cs="Calibri"/>
                  <w:sz w:val="18"/>
                  <w:lang w:eastAsia="en-US"/>
                </w:rPr>
                <w:t>R3-255792</w:t>
              </w:r>
            </w:hyperlink>
          </w:p>
          <w:p w14:paraId="752A073E" w14:textId="7D65AB23"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Session Release and Inventory Complete Indication</w:t>
            </w:r>
            <w:r w:rsidR="00574E03">
              <w:rPr>
                <w:rFonts w:ascii="Calibri" w:hAnsi="Calibri" w:cs="Calibri"/>
                <w:color w:val="000000"/>
                <w:sz w:val="18"/>
                <w:lang w:eastAsia="en-US"/>
              </w:rPr>
              <w:t xml:space="preserve"> in </w:t>
            </w:r>
            <w:hyperlink r:id="rId653" w:history="1">
              <w:r w:rsidR="00574E03">
                <w:rPr>
                  <w:rStyle w:val="Hyperlink"/>
                  <w:rFonts w:ascii="Calibri" w:hAnsi="Calibri" w:cs="Calibri"/>
                  <w:sz w:val="18"/>
                  <w:lang w:eastAsia="en-US"/>
                </w:rPr>
                <w:t>R3-255793</w:t>
              </w:r>
            </w:hyperlink>
          </w:p>
          <w:p w14:paraId="46D3690E" w14:textId="3CCCC66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54" w:history="1">
              <w:r w:rsidR="00574E03">
                <w:rPr>
                  <w:rStyle w:val="Hyperlink"/>
                  <w:rFonts w:ascii="Calibri" w:hAnsi="Calibri" w:cs="Calibri"/>
                  <w:sz w:val="18"/>
                  <w:lang w:eastAsia="en-US"/>
                </w:rPr>
                <w:t>R3-255794</w:t>
              </w:r>
            </w:hyperlink>
          </w:p>
          <w:p w14:paraId="78E27515" w14:textId="72EFC00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55" w:history="1">
              <w:r w:rsidR="00574E03">
                <w:rPr>
                  <w:rStyle w:val="Hyperlink"/>
                  <w:rFonts w:ascii="Calibri" w:hAnsi="Calibri" w:cs="Calibri"/>
                  <w:sz w:val="18"/>
                  <w:lang w:eastAsia="en-US"/>
                </w:rPr>
                <w:t>R3-255795</w:t>
              </w:r>
            </w:hyperlink>
          </w:p>
          <w:p w14:paraId="59793371" w14:textId="31B281AF"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56" w:history="1">
              <w:r w:rsidR="00574E03">
                <w:rPr>
                  <w:rStyle w:val="Hyperlink"/>
                  <w:rFonts w:ascii="Calibri" w:hAnsi="Calibri" w:cs="Calibri"/>
                  <w:sz w:val="18"/>
                  <w:lang w:eastAsia="en-US"/>
                </w:rPr>
                <w:t>R3-255796</w:t>
              </w:r>
            </w:hyperlink>
          </w:p>
          <w:p w14:paraId="141894CF" w14:textId="4CCB14F3"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57" w:history="1">
              <w:r w:rsidR="00574E03">
                <w:rPr>
                  <w:rStyle w:val="Hyperlink"/>
                  <w:rFonts w:ascii="Calibri" w:hAnsi="Calibri" w:cs="Calibri"/>
                  <w:sz w:val="18"/>
                  <w:lang w:eastAsia="en-US"/>
                </w:rPr>
                <w:t>R3-255797</w:t>
              </w:r>
            </w:hyperlink>
          </w:p>
          <w:p w14:paraId="2067DC16" w14:textId="1704D6F4"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58"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659"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0"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058FD">
              <w:rPr>
                <w:rFonts w:ascii="Calibri" w:hAnsi="Calibri" w:cs="Calibri"/>
                <w:sz w:val="18"/>
                <w:lang w:eastAsia="en-US"/>
              </w:rPr>
              <w:t>draftCR</w:t>
            </w:r>
            <w:proofErr w:type="spellEnd"/>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1"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2"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3"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4"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5"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4CF4BB6A"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946105" w14:textId="4DD8FA1B"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sidRPr="000F34B7">
              <w:rPr>
                <w:rFonts w:ascii="Calibri" w:hAnsi="Calibri" w:cs="Calibri"/>
                <w:sz w:val="18"/>
                <w:szCs w:val="18"/>
                <w:lang w:eastAsia="en-US"/>
              </w:rPr>
              <w:t xml:space="preserve">Rev in </w:t>
            </w:r>
            <w:hyperlink r:id="rId675" w:history="1">
              <w:r w:rsidRPr="000F34B7">
                <w:rPr>
                  <w:rStyle w:val="Hyperlink"/>
                  <w:rFonts w:ascii="Calibri" w:hAnsi="Calibri" w:cs="Calibri"/>
                  <w:sz w:val="18"/>
                  <w:szCs w:val="18"/>
                  <w:lang w:eastAsia="en-US"/>
                </w:rPr>
                <w:t>R3-255826</w:t>
              </w:r>
            </w:hyperlink>
            <w:r w:rsidR="00E72F23" w:rsidRPr="000F34B7">
              <w:rPr>
                <w:rFonts w:ascii="Calibri" w:hAnsi="Calibri" w:cs="Calibri"/>
                <w:sz w:val="18"/>
                <w:szCs w:val="18"/>
              </w:rPr>
              <w:t xml:space="preserve"> (TP to BLCR for TS 38.470) Support of on-demand SIB1</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Agreements: it is agreed that the </w:t>
            </w:r>
            <w:proofErr w:type="gramStart"/>
            <w:r w:rsidRPr="00D058FD">
              <w:rPr>
                <w:rFonts w:ascii="Calibri" w:hAnsi="Calibri" w:cs="Calibri"/>
                <w:sz w:val="18"/>
                <w:lang w:eastAsia="en-US"/>
              </w:rPr>
              <w:t>below proposals</w:t>
            </w:r>
            <w:proofErr w:type="gramEnd"/>
            <w:r w:rsidRPr="00D058FD">
              <w:rPr>
                <w:rFonts w:ascii="Calibri" w:hAnsi="Calibri" w:cs="Calibri"/>
                <w:sz w:val="18"/>
                <w:lang w:eastAsia="en-US"/>
              </w:rPr>
              <w:t xml:space="preserve">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lastRenderedPageBreak/>
              <w:t xml:space="preserve">Conclusion: there is no consensus for the </w:t>
            </w:r>
            <w:proofErr w:type="gramStart"/>
            <w:r w:rsidRPr="00D058FD">
              <w:rPr>
                <w:rFonts w:ascii="Calibri" w:hAnsi="Calibri" w:cs="Calibri"/>
                <w:sz w:val="18"/>
                <w:lang w:eastAsia="en-US"/>
              </w:rPr>
              <w:t>below</w:t>
            </w:r>
            <w:proofErr w:type="gramEnd"/>
            <w:r w:rsidRPr="00D058FD">
              <w:rPr>
                <w:rFonts w:ascii="Calibri" w:hAnsi="Calibri" w:cs="Calibri"/>
                <w:sz w:val="18"/>
                <w:lang w:eastAsia="en-US"/>
              </w:rPr>
              <w:t xml:space="preserve">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26256D" w:rsidRDefault="0026256D" w:rsidP="0026256D">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New </w:t>
            </w:r>
            <w:proofErr w:type="spellStart"/>
            <w:r>
              <w:rPr>
                <w:rFonts w:ascii="Calibri" w:hAnsi="Calibri" w:cs="Calibri"/>
                <w:b/>
                <w:color w:val="0000FF"/>
                <w:sz w:val="18"/>
                <w:lang w:eastAsia="en-US"/>
              </w:rPr>
              <w:t>servingCellMO</w:t>
            </w:r>
            <w:proofErr w:type="spellEnd"/>
            <w:r>
              <w:rPr>
                <w:rFonts w:ascii="Calibri" w:hAnsi="Calibri" w:cs="Calibri"/>
                <w:b/>
                <w:color w:val="0000FF"/>
                <w:sz w:val="18"/>
                <w:lang w:eastAsia="en-US"/>
              </w:rPr>
              <w:t xml:space="preserve"> IE for OD-SSB should be introduced to the </w:t>
            </w:r>
            <w:proofErr w:type="spellStart"/>
            <w:r>
              <w:rPr>
                <w:rFonts w:ascii="Calibri" w:hAnsi="Calibri" w:cs="Calibri"/>
                <w:b/>
                <w:color w:val="0000FF"/>
                <w:sz w:val="18"/>
                <w:lang w:eastAsia="en-US"/>
              </w:rPr>
              <w:t>SCell</w:t>
            </w:r>
            <w:proofErr w:type="spellEnd"/>
            <w:r>
              <w:rPr>
                <w:rFonts w:ascii="Calibri" w:hAnsi="Calibri" w:cs="Calibri"/>
                <w:b/>
                <w:color w:val="0000FF"/>
                <w:sz w:val="18"/>
                <w:lang w:eastAsia="en-US"/>
              </w:rPr>
              <w:t xml:space="preserve">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42B816F3" w:rsidR="00CF0A17" w:rsidRPr="00CF0A17" w:rsidRDefault="00DB3B9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BD2ED38" w14:textId="13931944" w:rsidR="004D0EC7" w:rsidRPr="00B127FD" w:rsidRDefault="004D0EC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0" w:history="1">
              <w:r w:rsidR="004C3417" w:rsidRPr="00B127FD">
                <w:rPr>
                  <w:rStyle w:val="Hyperlink"/>
                  <w:rFonts w:ascii="Calibri" w:hAnsi="Calibri" w:cs="Calibri"/>
                  <w:sz w:val="18"/>
                  <w:szCs w:val="18"/>
                  <w:lang w:eastAsia="en-US"/>
                </w:rPr>
                <w:t>R3-255808</w:t>
              </w:r>
            </w:hyperlink>
            <w:r w:rsidR="00DB3B9E" w:rsidRPr="00B127FD">
              <w:rPr>
                <w:rFonts w:ascii="Calibri" w:hAnsi="Calibri" w:cs="Calibri"/>
                <w:sz w:val="18"/>
                <w:szCs w:val="18"/>
              </w:rPr>
              <w:t xml:space="preserve"> (TP to BLCR for TS 38.473) Discussion on on-demand SIB1 for UEs in idle or inactive mode</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E94B85" w14:textId="0D3D6C7E" w:rsidR="004C3417" w:rsidRPr="00B127FD" w:rsidRDefault="004C34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2" w:history="1">
              <w:r w:rsidRPr="00B127FD">
                <w:rPr>
                  <w:rStyle w:val="Hyperlink"/>
                  <w:rFonts w:ascii="Calibri" w:hAnsi="Calibri" w:cs="Calibri"/>
                  <w:sz w:val="18"/>
                  <w:szCs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AE846F8" w14:textId="60A99243" w:rsidR="004D0EC7" w:rsidRPr="00B127FD" w:rsidRDefault="004D0EC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4" w:history="1">
              <w:r w:rsidRPr="00B127FD">
                <w:rPr>
                  <w:rStyle w:val="Hyperlink"/>
                  <w:rFonts w:ascii="Calibri" w:hAnsi="Calibri" w:cs="Calibri"/>
                  <w:sz w:val="18"/>
                  <w:szCs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1A3791FE" w:rsidR="00CF0A17" w:rsidRPr="00CF0A17" w:rsidRDefault="00BC2736"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2E49F51" w14:textId="45D10BC0" w:rsidR="004C3417" w:rsidRPr="00B127FD" w:rsidRDefault="004C34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6" w:history="1">
              <w:r w:rsidRPr="00B127FD">
                <w:rPr>
                  <w:rStyle w:val="Hyperlink"/>
                  <w:rFonts w:ascii="Calibri" w:hAnsi="Calibri" w:cs="Calibri"/>
                  <w:sz w:val="18"/>
                  <w:szCs w:val="18"/>
                  <w:lang w:eastAsia="en-US"/>
                </w:rPr>
                <w:t>R3-255810</w:t>
              </w:r>
            </w:hyperlink>
            <w:r w:rsidR="00BC2736" w:rsidRPr="00B127FD">
              <w:rPr>
                <w:rFonts w:ascii="Calibri" w:hAnsi="Calibri" w:cs="Calibri"/>
                <w:sz w:val="18"/>
                <w:szCs w:val="18"/>
              </w:rPr>
              <w:t xml:space="preserve"> (TP to BL CR for TS38.420) Support of on-demand SIB1</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3D8A59" w14:textId="271433D2" w:rsidR="006E4238" w:rsidRPr="00B127FD" w:rsidRDefault="006E4238"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9" w:history="1">
              <w:r w:rsidRPr="00B127FD">
                <w:rPr>
                  <w:rStyle w:val="Hyperlink"/>
                  <w:rFonts w:ascii="Calibri" w:hAnsi="Calibri" w:cs="Calibri"/>
                  <w:sz w:val="18"/>
                  <w:szCs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F1 impact of On-demand SIB1 for UEs in idle/inactive mode (Ericsson, Deutsche Telekom, China Unicom, </w:t>
            </w:r>
            <w:r w:rsidRPr="00CF0A17">
              <w:rPr>
                <w:rFonts w:ascii="Calibri" w:hAnsi="Calibri" w:cs="Calibri"/>
                <w:sz w:val="18"/>
                <w:lang w:eastAsia="en-US"/>
              </w:rPr>
              <w:lastRenderedPageBreak/>
              <w:t>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Change from NR CGI at NG-RAN node2 (Naming FFS) to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he structure of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t xml:space="preserve">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o capture in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The </w:t>
            </w:r>
            <w:proofErr w:type="gramStart"/>
            <w:r w:rsidRPr="0026256D">
              <w:rPr>
                <w:rFonts w:ascii="Calibri" w:hAnsi="Calibri" w:cs="Calibri"/>
                <w:sz w:val="18"/>
                <w:lang w:eastAsia="en-US"/>
              </w:rPr>
              <w:t>below proposals</w:t>
            </w:r>
            <w:proofErr w:type="gramEnd"/>
            <w:r w:rsidRPr="0026256D">
              <w:rPr>
                <w:rFonts w:ascii="Calibri" w:hAnsi="Calibri" w:cs="Calibri"/>
                <w:sz w:val="18"/>
                <w:lang w:eastAsia="en-US"/>
              </w:rPr>
              <w:t xml:space="preserve">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If Cell </w:t>
            </w:r>
            <w:proofErr w:type="gramStart"/>
            <w:r>
              <w:rPr>
                <w:rFonts w:ascii="Calibri" w:hAnsi="Calibri" w:cs="Calibri"/>
                <w:b/>
                <w:color w:val="008000"/>
                <w:sz w:val="18"/>
                <w:lang w:eastAsia="en-US"/>
              </w:rPr>
              <w:t>A</w:t>
            </w:r>
            <w:proofErr w:type="gramEnd"/>
            <w:r>
              <w:rPr>
                <w:rFonts w:ascii="Calibri" w:hAnsi="Calibri" w:cs="Calibri"/>
                <w:b/>
                <w:color w:val="008000"/>
                <w:sz w:val="18"/>
                <w:lang w:eastAsia="en-US"/>
              </w:rPr>
              <w:t xml:space="preserve">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9B18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621F18" w14:paraId="26109B0D" w14:textId="77777777" w:rsidTr="009B18B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4D5D30"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 xml:space="preserve">Agreements: it is agreed that the </w:t>
            </w:r>
            <w:proofErr w:type="gramStart"/>
            <w:r w:rsidRPr="009B18BB">
              <w:rPr>
                <w:rFonts w:ascii="Calibri" w:hAnsi="Calibri" w:cs="Calibri"/>
                <w:sz w:val="18"/>
                <w:lang w:eastAsia="en-US"/>
              </w:rPr>
              <w:t>below proposals</w:t>
            </w:r>
            <w:proofErr w:type="gramEnd"/>
            <w:r w:rsidRPr="009B18BB">
              <w:rPr>
                <w:rFonts w:ascii="Calibri" w:hAnsi="Calibri" w:cs="Calibri"/>
                <w:sz w:val="18"/>
                <w:lang w:eastAsia="en-US"/>
              </w:rPr>
              <w:t xml:space="preserve"> are not needed:</w:t>
            </w:r>
          </w:p>
          <w:p w14:paraId="32FC99D5"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PRACH adaptation: impact on Rel-19 additional PRACH resources on the legacy RACH optimization feature</w:t>
            </w:r>
          </w:p>
          <w:p w14:paraId="1FA65E58"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9B18B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9B18BB">
              <w:rPr>
                <w:rFonts w:ascii="Calibri" w:hAnsi="Calibri" w:cs="Calibri"/>
                <w:b/>
                <w:color w:val="008000"/>
                <w:sz w:val="18"/>
                <w:lang w:eastAsia="en-US"/>
              </w:rPr>
              <w:t>Introduce new per-cell PEI adaptation indication over F1</w:t>
            </w:r>
            <w:r w:rsidR="00653D6D">
              <w:rPr>
                <w:rFonts w:ascii="Calibri" w:hAnsi="Calibri" w:cs="Calibri"/>
                <w:b/>
                <w:color w:val="008000"/>
                <w:sz w:val="18"/>
                <w:lang w:eastAsia="en-US"/>
              </w:rPr>
              <w:t xml:space="preserve"> and stage 2 description</w:t>
            </w:r>
          </w:p>
          <w:p w14:paraId="54CCC503"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CATT, ZTE, Nok: Agree with the proposal, aligns with RAN2 agreement</w:t>
            </w:r>
          </w:p>
          <w:p w14:paraId="273C9159"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6232D2A" w14:textId="4095512B"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28_NetworkES</w:t>
            </w:r>
          </w:p>
          <w:p w14:paraId="624BD748" w14:textId="3EE2FB79"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TPs</w:t>
            </w:r>
          </w:p>
          <w:p w14:paraId="372DD549" w14:textId="39A30AD2"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44D62112" w14:textId="2473DFF1"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- 38.401 BL CR</w:t>
            </w:r>
          </w:p>
          <w:p w14:paraId="5E3C603D" w14:textId="584C5653" w:rsidR="00653D6D" w:rsidRDefault="00653D6D"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Conclude on open issues captured above</w:t>
            </w:r>
          </w:p>
          <w:p w14:paraId="5D1D93F6" w14:textId="4F3371B4" w:rsid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653D6D">
              <w:rPr>
                <w:rFonts w:ascii="Calibri" w:hAnsi="Calibri" w:cs="Calibri"/>
                <w:color w:val="000000"/>
                <w:sz w:val="18"/>
                <w:lang w:eastAsia="en-US"/>
              </w:rPr>
              <w:t>Ericsson</w:t>
            </w:r>
            <w:r>
              <w:rPr>
                <w:rFonts w:ascii="Calibri" w:hAnsi="Calibri" w:cs="Calibri"/>
                <w:color w:val="000000"/>
                <w:sz w:val="18"/>
                <w:lang w:eastAsia="en-US"/>
              </w:rPr>
              <w:t>)</w:t>
            </w:r>
          </w:p>
          <w:p w14:paraId="13E3D289" w14:textId="128EDA7F" w:rsidR="009B18BB" w:rsidRP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700"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1"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3379D9">
              <w:rPr>
                <w:rFonts w:ascii="Calibri" w:hAnsi="Calibri" w:cs="Calibri"/>
                <w:sz w:val="18"/>
                <w:lang w:eastAsia="en-US"/>
              </w:rPr>
              <w:t>draftCR</w:t>
            </w:r>
            <w:proofErr w:type="spellEnd"/>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2"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3"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4"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Introduction of low-power wake-up signal and receiver for NR (ZTE Corporation, Nokia, </w:t>
            </w:r>
            <w:r w:rsidRPr="003379D9">
              <w:rPr>
                <w:rFonts w:ascii="Calibri" w:hAnsi="Calibri" w:cs="Calibri"/>
                <w:sz w:val="18"/>
                <w:lang w:eastAsia="en-US"/>
              </w:rPr>
              <w:lastRenderedPageBreak/>
              <w:t>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lastRenderedPageBreak/>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5"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6"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7"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709"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710"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711"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FB445"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0B9777F" w14:textId="6D873DA1" w:rsidR="00C37CEF" w:rsidRPr="00B127FD" w:rsidRDefault="00C37CEF"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13" w:history="1">
              <w:r w:rsidRPr="00B127FD">
                <w:rPr>
                  <w:rStyle w:val="Hyperlink"/>
                  <w:rFonts w:ascii="Calibri" w:hAnsi="Calibri" w:cs="Calibri"/>
                  <w:sz w:val="18"/>
                  <w:szCs w:val="18"/>
                  <w:lang w:eastAsia="en-US"/>
                </w:rPr>
                <w:t>R3-255877</w:t>
              </w:r>
            </w:hyperlink>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714"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715"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716"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717"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718"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719"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720"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A6B236"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F1383B9" w14:textId="5AF0588A" w:rsidR="00C37CEF" w:rsidRPr="00B127FD" w:rsidRDefault="00C37CEF"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23" w:history="1">
              <w:r w:rsidRPr="00B127FD">
                <w:rPr>
                  <w:rStyle w:val="Hyperlink"/>
                  <w:rFonts w:ascii="Calibri" w:hAnsi="Calibri" w:cs="Calibri"/>
                  <w:sz w:val="18"/>
                  <w:szCs w:val="18"/>
                  <w:lang w:eastAsia="en-US"/>
                </w:rPr>
                <w:t>R3-255879</w:t>
              </w:r>
            </w:hyperlink>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F70014"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4B29648" w14:textId="6BFA0702" w:rsidR="00C37CEF" w:rsidRPr="00B127FD" w:rsidRDefault="00C37CEF"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25" w:history="1">
              <w:r w:rsidRPr="00B127FD">
                <w:rPr>
                  <w:rStyle w:val="Hyperlink"/>
                  <w:rFonts w:ascii="Calibri" w:hAnsi="Calibri" w:cs="Calibri"/>
                  <w:sz w:val="18"/>
                  <w:szCs w:val="18"/>
                  <w:lang w:eastAsia="en-US"/>
                </w:rPr>
                <w:t>R3-255878</w:t>
              </w:r>
            </w:hyperlink>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Nok: similar views with HW. </w:t>
            </w:r>
            <w:proofErr w:type="gramStart"/>
            <w:r w:rsidRPr="003379D9">
              <w:rPr>
                <w:rFonts w:ascii="Calibri" w:hAnsi="Calibri" w:cs="Calibri"/>
                <w:sz w:val="18"/>
                <w:lang w:eastAsia="en-US"/>
              </w:rPr>
              <w:t>Check with SA2 solution first</w:t>
            </w:r>
            <w:proofErr w:type="gramEnd"/>
            <w:r w:rsidRPr="003379D9">
              <w:rPr>
                <w:rFonts w:ascii="Calibri" w:hAnsi="Calibri" w:cs="Calibri"/>
                <w:sz w:val="18"/>
                <w:lang w:eastAsia="en-US"/>
              </w:rPr>
              <w: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CATT: For some </w:t>
            </w:r>
            <w:proofErr w:type="gramStart"/>
            <w:r w:rsidRPr="003379D9">
              <w:rPr>
                <w:rFonts w:ascii="Calibri" w:hAnsi="Calibri" w:cs="Calibri"/>
                <w:sz w:val="18"/>
                <w:lang w:eastAsia="en-US"/>
              </w:rPr>
              <w:t>case</w:t>
            </w:r>
            <w:proofErr w:type="gramEnd"/>
            <w:r w:rsidRPr="003379D9">
              <w:rPr>
                <w:rFonts w:ascii="Calibri" w:hAnsi="Calibri" w:cs="Calibri"/>
                <w:sz w:val="18"/>
                <w:lang w:eastAsia="en-US"/>
              </w:rPr>
              <w:t>,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 xml:space="preserve">The range of CN based subgroup ID in NG/Xn/F1 </w:t>
            </w:r>
            <w:proofErr w:type="gramStart"/>
            <w:r w:rsidRPr="003379D9">
              <w:rPr>
                <w:rFonts w:ascii="Calibri" w:hAnsi="Calibri" w:cs="Calibri"/>
                <w:b/>
                <w:color w:val="008000"/>
                <w:sz w:val="18"/>
                <w:lang w:eastAsia="en-US"/>
              </w:rPr>
              <w:t>message</w:t>
            </w:r>
            <w:proofErr w:type="gramEnd"/>
            <w:r w:rsidRPr="003379D9">
              <w:rPr>
                <w:rFonts w:ascii="Calibri" w:hAnsi="Calibri" w:cs="Calibri"/>
                <w:b/>
                <w:color w:val="008000"/>
                <w:sz w:val="18"/>
                <w:lang w:eastAsia="en-US"/>
              </w:rPr>
              <w:t xml:space="preserve"> is </w:t>
            </w:r>
            <w:proofErr w:type="gramStart"/>
            <w:r w:rsidRPr="003379D9">
              <w:rPr>
                <w:rFonts w:ascii="Calibri" w:hAnsi="Calibri" w:cs="Calibri"/>
                <w:b/>
                <w:color w:val="008000"/>
                <w:sz w:val="18"/>
                <w:lang w:eastAsia="en-US"/>
              </w:rPr>
              <w:t>0..</w:t>
            </w:r>
            <w:proofErr w:type="gramEnd"/>
            <w:r w:rsidRPr="003379D9">
              <w:rPr>
                <w:rFonts w:ascii="Calibri" w:hAnsi="Calibri" w:cs="Calibri"/>
                <w:b/>
                <w:color w:val="008000"/>
                <w:sz w:val="18"/>
                <w:lang w:eastAsia="en-US"/>
              </w:rPr>
              <w:t xml:space="preserve">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NTT: RAN3 understand that AMF consider </w:t>
            </w:r>
            <w:proofErr w:type="gramStart"/>
            <w:r w:rsidRPr="003379D9">
              <w:rPr>
                <w:rFonts w:ascii="Calibri" w:hAnsi="Calibri" w:cs="Calibri"/>
                <w:sz w:val="18"/>
                <w:lang w:eastAsia="en-US"/>
              </w:rPr>
              <w:t>no</w:t>
            </w:r>
            <w:proofErr w:type="gramEnd"/>
            <w:r w:rsidRPr="003379D9">
              <w:rPr>
                <w:rFonts w:ascii="Calibri" w:hAnsi="Calibri" w:cs="Calibri"/>
                <w:sz w:val="18"/>
                <w:lang w:eastAsia="en-US"/>
              </w:rPr>
              <w:t xml:space="preserve"> to use the common codepoint for different PO per LO as defined in 38.213 while </w:t>
            </w:r>
            <w:proofErr w:type="gramStart"/>
            <w:r w:rsidRPr="003379D9">
              <w:rPr>
                <w:rFonts w:ascii="Calibri" w:hAnsi="Calibri" w:cs="Calibri"/>
                <w:sz w:val="18"/>
                <w:lang w:eastAsia="en-US"/>
              </w:rPr>
              <w:t>assign</w:t>
            </w:r>
            <w:proofErr w:type="gramEnd"/>
            <w:r w:rsidRPr="003379D9">
              <w:rPr>
                <w:rFonts w:ascii="Calibri" w:hAnsi="Calibri" w:cs="Calibri"/>
                <w:sz w:val="18"/>
                <w:lang w:eastAsia="en-US"/>
              </w:rPr>
              <w:t xml:space="preserve">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 xml:space="preserve">Further Extended UE Identity Index Value IE is used in case that LP-WUS is used regardless of the use of </w:t>
            </w:r>
            <w:proofErr w:type="spellStart"/>
            <w:r w:rsidRPr="003379D9">
              <w:rPr>
                <w:rFonts w:ascii="Calibri" w:hAnsi="Calibri" w:cs="Calibri"/>
                <w:b/>
                <w:bCs/>
                <w:sz w:val="18"/>
                <w:lang w:eastAsia="en-US"/>
              </w:rPr>
              <w:t>eDRX</w:t>
            </w:r>
            <w:proofErr w:type="spellEnd"/>
            <w:r w:rsidRPr="003379D9">
              <w:rPr>
                <w:rFonts w:ascii="Calibri" w:hAnsi="Calibri" w:cs="Calibri"/>
                <w:b/>
                <w:bCs/>
                <w:sz w:val="18"/>
                <w:lang w:eastAsia="en-US"/>
              </w:rPr>
              <w:t>/PEI.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(NTT Docomo)</w:t>
            </w:r>
          </w:p>
          <w:p w14:paraId="48FB8E93" w14:textId="3EF52D73"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737" w:history="1">
              <w:r>
                <w:rPr>
                  <w:rStyle w:val="Hyperlink"/>
                  <w:rFonts w:ascii="Calibri" w:hAnsi="Calibri" w:cs="Calibri"/>
                  <w:sz w:val="18"/>
                  <w:lang w:eastAsia="en-US"/>
                </w:rPr>
                <w:t>R3-255828</w:t>
              </w:r>
            </w:hyperlink>
          </w:p>
          <w:p w14:paraId="78FCFC29" w14:textId="2D90AADC" w:rsidR="003379D9" w:rsidRPr="00CF0A17" w:rsidRDefault="00C37CEF" w:rsidP="000B23B8">
            <w:pPr>
              <w:widowControl w:val="0"/>
              <w:spacing w:before="0" w:beforeAutospacing="0" w:after="60" w:line="276" w:lineRule="auto"/>
              <w:ind w:left="144" w:hanging="144"/>
              <w:rPr>
                <w:rFonts w:ascii="Calibri" w:hAnsi="Calibri" w:cs="Calibri"/>
                <w:sz w:val="18"/>
                <w:lang w:eastAsia="en-US"/>
              </w:rPr>
            </w:pPr>
            <w:r w:rsidRPr="00C37CEF">
              <w:rPr>
                <w:rFonts w:ascii="Calibri" w:hAnsi="Calibri" w:cs="Calibri"/>
                <w:sz w:val="18"/>
                <w:lang w:eastAsia="en-US"/>
              </w:rPr>
              <w:t>LS on allocation of CN assigned subgroup ID for LP-WUS</w:t>
            </w:r>
            <w:r>
              <w:rPr>
                <w:rFonts w:ascii="Calibri" w:hAnsi="Calibri" w:cs="Calibri"/>
                <w:sz w:val="18"/>
                <w:lang w:eastAsia="en-US"/>
              </w:rPr>
              <w:t xml:space="preserve"> in </w:t>
            </w:r>
            <w:hyperlink r:id="rId738" w:history="1">
              <w:r>
                <w:rPr>
                  <w:rStyle w:val="Hyperlink"/>
                  <w:rFonts w:ascii="Calibri" w:hAnsi="Calibri" w:cs="Calibri"/>
                  <w:sz w:val="18"/>
                  <w:lang w:eastAsia="en-US"/>
                </w:rPr>
                <w:t>R3-255880</w:t>
              </w:r>
            </w:hyperlink>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739"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0"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1"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2"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3"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4"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5"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47"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48"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B29CA" w:rsidRPr="00621F18" w14:paraId="07318AB2"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D012ED" w14:paraId="6704C697"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978058" w14:textId="77777777" w:rsidR="00FB29CA" w:rsidRPr="00D012ED"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D012ED">
                <w:rPr>
                  <w:rFonts w:ascii="Calibri" w:hAnsi="Calibri" w:cs="Calibri"/>
                  <w:sz w:val="18"/>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238D1B" w14:textId="26B17E93" w:rsidR="00FB29CA" w:rsidRPr="00D012ED" w:rsidRDefault="00806659" w:rsidP="0001673D">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0ECACC" w14:textId="77777777" w:rsidR="00FB29CA" w:rsidRPr="00D012ED" w:rsidRDefault="00FB29CA" w:rsidP="0001673D">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077D538E" w14:textId="77777777" w:rsidR="00806659" w:rsidRPr="00D012ED" w:rsidRDefault="00806659" w:rsidP="0001673D">
            <w:pPr>
              <w:widowControl w:val="0"/>
              <w:spacing w:before="0" w:beforeAutospacing="0" w:after="60" w:line="276" w:lineRule="auto"/>
              <w:ind w:left="144" w:hanging="144"/>
              <w:rPr>
                <w:rFonts w:ascii="Calibri" w:hAnsi="Calibri" w:cs="Calibri"/>
              </w:rPr>
            </w:pPr>
            <w:r w:rsidRPr="00D012ED">
              <w:rPr>
                <w:rFonts w:ascii="Calibri" w:hAnsi="Calibri" w:cs="Calibri"/>
                <w:sz w:val="18"/>
                <w:szCs w:val="18"/>
                <w:lang w:eastAsia="en-US"/>
              </w:rPr>
              <w:t xml:space="preserve">Rev in </w:t>
            </w:r>
            <w:hyperlink r:id="rId751" w:history="1">
              <w:r w:rsidRPr="00D012ED">
                <w:rPr>
                  <w:rStyle w:val="Hyperlink"/>
                  <w:rFonts w:ascii="Calibri" w:hAnsi="Calibri" w:cs="Calibri"/>
                  <w:sz w:val="18"/>
                  <w:szCs w:val="18"/>
                  <w:lang w:eastAsia="en-US"/>
                </w:rPr>
                <w:t>R3-255</w:t>
              </w:r>
              <w:r w:rsidRPr="00D012ED">
                <w:rPr>
                  <w:rStyle w:val="Hyperlink"/>
                  <w:rFonts w:ascii="Calibri" w:hAnsi="Calibri" w:cs="Calibri"/>
                  <w:sz w:val="18"/>
                  <w:szCs w:val="18"/>
                  <w:lang w:eastAsia="en-US"/>
                </w:rPr>
                <w:t>8</w:t>
              </w:r>
              <w:r w:rsidRPr="00D012ED">
                <w:rPr>
                  <w:rStyle w:val="Hyperlink"/>
                  <w:rFonts w:ascii="Calibri" w:hAnsi="Calibri" w:cs="Calibri"/>
                  <w:sz w:val="18"/>
                  <w:szCs w:val="18"/>
                  <w:lang w:eastAsia="en-US"/>
                </w:rPr>
                <w:t>46</w:t>
              </w:r>
            </w:hyperlink>
          </w:p>
          <w:p w14:paraId="2BADF4FD" w14:textId="77777777" w:rsidR="00D012ED" w:rsidRPr="00D012ED" w:rsidRDefault="00D012ED" w:rsidP="00D012ED">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D012ED">
              <w:rPr>
                <w:rFonts w:ascii="Calibri" w:hAnsi="Calibri" w:cs="Calibri"/>
                <w:sz w:val="18"/>
                <w:szCs w:val="18"/>
                <w:lang w:eastAsia="en-US"/>
              </w:rPr>
              <w:t>Add ZTE, Nokia, CMCC, CATT co-sources</w:t>
            </w:r>
          </w:p>
          <w:p w14:paraId="76E9162D" w14:textId="63D66A8C" w:rsidR="00D012ED" w:rsidRPr="00D012ED" w:rsidRDefault="00D012ED" w:rsidP="00D012ED">
            <w:pPr>
              <w:widowControl w:val="0"/>
              <w:spacing w:before="0" w:beforeAutospacing="0" w:after="60" w:line="276" w:lineRule="auto"/>
              <w:rPr>
                <w:rFonts w:ascii="Calibri" w:hAnsi="Calibri" w:cs="Calibri"/>
                <w:color w:val="000000"/>
                <w:sz w:val="18"/>
                <w:szCs w:val="18"/>
                <w:lang w:eastAsia="en-US"/>
              </w:rPr>
            </w:pPr>
            <w:r w:rsidRPr="00D012ED">
              <w:rPr>
                <w:rFonts w:ascii="Calibri" w:hAnsi="Calibri" w:cs="Calibri"/>
                <w:sz w:val="18"/>
                <w:szCs w:val="18"/>
                <w:lang w:eastAsia="en-US"/>
              </w:rPr>
              <w:t xml:space="preserve">Rev in </w:t>
            </w:r>
            <w:hyperlink r:id="rId752" w:history="1">
              <w:r w:rsidRPr="00D012ED">
                <w:rPr>
                  <w:rStyle w:val="Hyperlink"/>
                  <w:rFonts w:ascii="Calibri" w:hAnsi="Calibri" w:cs="Calibri"/>
                  <w:sz w:val="18"/>
                  <w:szCs w:val="18"/>
                  <w:lang w:eastAsia="en-US"/>
                </w:rPr>
                <w:t>R3-255921</w:t>
              </w:r>
            </w:hyperlink>
            <w:r w:rsidRPr="00D012E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57B1430" w14:textId="6A573D86"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D012ED" w14:paraId="04254E63"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A88ADB1" w14:textId="1C2F8A42" w:rsidR="00CF0A17" w:rsidRPr="00D012E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D012ED">
                <w:rPr>
                  <w:rFonts w:ascii="Calibri" w:hAnsi="Calibri" w:cs="Calibri"/>
                  <w:sz w:val="18"/>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7C480D" w14:textId="66D7D6D2" w:rsidR="00CF0A17" w:rsidRPr="00D012ED" w:rsidRDefault="00CF0A17" w:rsidP="00CF0A17">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ABD3A6" w14:textId="77777777" w:rsidR="00CF0A17" w:rsidRPr="00D012ED" w:rsidRDefault="00CF0A17" w:rsidP="00CF0A17">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21C50956" w14:textId="77777777" w:rsidR="00B037D4" w:rsidRPr="00D012ED" w:rsidRDefault="00B037D4" w:rsidP="00CF0A17">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 xml:space="preserve">Rev in </w:t>
            </w:r>
            <w:hyperlink r:id="rId764" w:history="1">
              <w:r w:rsidRPr="00D012ED">
                <w:rPr>
                  <w:rStyle w:val="Hyperlink"/>
                  <w:rFonts w:ascii="Calibri" w:hAnsi="Calibri" w:cs="Calibri"/>
                  <w:sz w:val="18"/>
                  <w:szCs w:val="18"/>
                  <w:lang w:eastAsia="en-US"/>
                </w:rPr>
                <w:t>R3-25</w:t>
              </w:r>
              <w:r w:rsidRPr="00D012ED">
                <w:rPr>
                  <w:rStyle w:val="Hyperlink"/>
                  <w:rFonts w:ascii="Calibri" w:hAnsi="Calibri" w:cs="Calibri"/>
                  <w:sz w:val="18"/>
                  <w:szCs w:val="18"/>
                  <w:lang w:eastAsia="en-US"/>
                </w:rPr>
                <w:t>5</w:t>
              </w:r>
              <w:r w:rsidRPr="00D012ED">
                <w:rPr>
                  <w:rStyle w:val="Hyperlink"/>
                  <w:rFonts w:ascii="Calibri" w:hAnsi="Calibri" w:cs="Calibri"/>
                  <w:sz w:val="18"/>
                  <w:szCs w:val="18"/>
                  <w:lang w:eastAsia="en-US"/>
                </w:rPr>
                <w:t>8</w:t>
              </w:r>
              <w:r w:rsidRPr="00D012ED">
                <w:rPr>
                  <w:rStyle w:val="Hyperlink"/>
                  <w:rFonts w:ascii="Calibri" w:hAnsi="Calibri" w:cs="Calibri"/>
                  <w:sz w:val="18"/>
                  <w:szCs w:val="18"/>
                  <w:lang w:eastAsia="en-US"/>
                </w:rPr>
                <w:t>47</w:t>
              </w:r>
            </w:hyperlink>
            <w:r w:rsidRPr="00D012ED">
              <w:rPr>
                <w:rFonts w:ascii="Calibri" w:hAnsi="Calibri" w:cs="Calibri"/>
                <w:sz w:val="18"/>
                <w:szCs w:val="18"/>
                <w:lang w:eastAsia="en-US"/>
              </w:rPr>
              <w:t xml:space="preserve"> (TP to BLCR of TS38.473) on CLI handling</w:t>
            </w:r>
          </w:p>
          <w:p w14:paraId="68BAE6E8" w14:textId="77777777" w:rsidR="00D012ED" w:rsidRPr="00D012ED" w:rsidRDefault="00D012ED" w:rsidP="00D012ED">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D012ED">
              <w:rPr>
                <w:rFonts w:ascii="Calibri" w:hAnsi="Calibri" w:cs="Calibri"/>
                <w:sz w:val="18"/>
                <w:szCs w:val="18"/>
                <w:lang w:eastAsia="en-US"/>
              </w:rPr>
              <w:t xml:space="preserve">Add </w:t>
            </w:r>
            <w:proofErr w:type="gramStart"/>
            <w:r w:rsidRPr="00D012ED">
              <w:rPr>
                <w:rFonts w:ascii="Calibri" w:hAnsi="Calibri" w:cs="Calibri"/>
                <w:sz w:val="18"/>
                <w:szCs w:val="18"/>
                <w:lang w:eastAsia="en-US"/>
              </w:rPr>
              <w:t>Nokia,</w:t>
            </w:r>
            <w:proofErr w:type="gramEnd"/>
            <w:r w:rsidRPr="00D012ED">
              <w:rPr>
                <w:rFonts w:ascii="Calibri" w:hAnsi="Calibri" w:cs="Calibri"/>
                <w:sz w:val="18"/>
                <w:szCs w:val="18"/>
                <w:lang w:eastAsia="en-US"/>
              </w:rPr>
              <w:t xml:space="preserve"> CATT as co-sources</w:t>
            </w:r>
          </w:p>
          <w:p w14:paraId="62E4F203" w14:textId="1FD066BF" w:rsidR="00D012ED" w:rsidRPr="00D012ED" w:rsidRDefault="00D012ED" w:rsidP="00D012ED">
            <w:pPr>
              <w:widowControl w:val="0"/>
              <w:spacing w:before="0" w:beforeAutospacing="0" w:after="60" w:line="276" w:lineRule="auto"/>
              <w:rPr>
                <w:rFonts w:ascii="Calibri" w:hAnsi="Calibri" w:cs="Calibri"/>
                <w:color w:val="000000"/>
                <w:sz w:val="18"/>
                <w:szCs w:val="18"/>
                <w:lang w:eastAsia="en-US"/>
              </w:rPr>
            </w:pPr>
            <w:r w:rsidRPr="00D012ED">
              <w:rPr>
                <w:rFonts w:ascii="Calibri" w:hAnsi="Calibri" w:cs="Calibri"/>
                <w:sz w:val="18"/>
                <w:szCs w:val="18"/>
                <w:lang w:eastAsia="en-US"/>
              </w:rPr>
              <w:t xml:space="preserve">Rev in </w:t>
            </w:r>
            <w:hyperlink r:id="rId765" w:history="1">
              <w:r w:rsidRPr="00D012ED">
                <w:rPr>
                  <w:rStyle w:val="Hyperlink"/>
                  <w:rFonts w:ascii="Calibri" w:hAnsi="Calibri" w:cs="Calibri"/>
                  <w:sz w:val="18"/>
                  <w:szCs w:val="18"/>
                  <w:lang w:eastAsia="en-US"/>
                </w:rPr>
                <w:t>R3-255922</w:t>
              </w:r>
            </w:hyperlink>
            <w:r w:rsidRPr="00D012E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55740326" w14:textId="3375AF79"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0865C"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73CE0A6" w14:textId="77777777" w:rsidR="00721FF6" w:rsidRDefault="00721FF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70" w:history="1">
              <w:r w:rsidR="00B037D4" w:rsidRPr="00B127FD">
                <w:rPr>
                  <w:rStyle w:val="Hyperlink"/>
                  <w:rFonts w:ascii="Calibri" w:hAnsi="Calibri" w:cs="Calibri"/>
                  <w:sz w:val="18"/>
                  <w:szCs w:val="18"/>
                  <w:lang w:eastAsia="en-US"/>
                </w:rPr>
                <w:t>R3-</w:t>
              </w:r>
              <w:r w:rsidR="00B037D4" w:rsidRPr="00B127FD">
                <w:rPr>
                  <w:rStyle w:val="Hyperlink"/>
                  <w:rFonts w:ascii="Calibri" w:hAnsi="Calibri" w:cs="Calibri"/>
                  <w:sz w:val="18"/>
                  <w:szCs w:val="18"/>
                  <w:lang w:eastAsia="en-US"/>
                </w:rPr>
                <w:t>2</w:t>
              </w:r>
              <w:r w:rsidR="00B037D4" w:rsidRPr="00B127FD">
                <w:rPr>
                  <w:rStyle w:val="Hyperlink"/>
                  <w:rFonts w:ascii="Calibri" w:hAnsi="Calibri" w:cs="Calibri"/>
                  <w:sz w:val="18"/>
                  <w:szCs w:val="18"/>
                  <w:lang w:eastAsia="en-US"/>
                </w:rPr>
                <w:t>55848</w:t>
              </w:r>
            </w:hyperlink>
            <w:r w:rsidR="00B037D4" w:rsidRPr="00B127FD">
              <w:rPr>
                <w:rFonts w:ascii="Calibri" w:hAnsi="Calibri" w:cs="Calibri"/>
                <w:sz w:val="18"/>
                <w:szCs w:val="18"/>
                <w:lang w:eastAsia="en-US"/>
              </w:rPr>
              <w:t xml:space="preserve"> (TP to TS 38.401 BL CR) Introduction of </w:t>
            </w:r>
            <w:r w:rsidR="00B037D4" w:rsidRPr="00B127FD">
              <w:rPr>
                <w:rFonts w:ascii="Calibri" w:hAnsi="Calibri" w:cs="Calibri"/>
                <w:sz w:val="18"/>
                <w:szCs w:val="18"/>
                <w:lang w:eastAsia="en-US"/>
              </w:rPr>
              <w:lastRenderedPageBreak/>
              <w:t>SBFD</w:t>
            </w:r>
          </w:p>
          <w:p w14:paraId="1774C1D2" w14:textId="75659E48" w:rsidR="008E5FB2" w:rsidRDefault="008E5FB2" w:rsidP="008E5FB2">
            <w:pPr>
              <w:pStyle w:val="ListParagraph"/>
              <w:widowControl w:val="0"/>
              <w:numPr>
                <w:ilvl w:val="0"/>
                <w:numId w:val="14"/>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Add description of CU-DU interactions for transfer of SRS configuration</w:t>
            </w:r>
          </w:p>
          <w:p w14:paraId="39736B73" w14:textId="77777777" w:rsidR="008E5FB2" w:rsidRDefault="008E5FB2" w:rsidP="008E5FB2">
            <w:pPr>
              <w:pStyle w:val="ListParagraph"/>
              <w:widowControl w:val="0"/>
              <w:numPr>
                <w:ilvl w:val="0"/>
                <w:numId w:val="14"/>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Add Nokia cosign</w:t>
            </w:r>
          </w:p>
          <w:p w14:paraId="66B7BBFC" w14:textId="3B5B3315" w:rsidR="008E5FB2" w:rsidRPr="008E5FB2" w:rsidRDefault="008E5FB2" w:rsidP="008E5FB2">
            <w:pPr>
              <w:widowControl w:val="0"/>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 xml:space="preserve">Rev in </w:t>
            </w:r>
            <w:hyperlink r:id="rId771" w:history="1">
              <w:r>
                <w:rPr>
                  <w:rStyle w:val="Hyperlink"/>
                  <w:rFonts w:ascii="Calibri" w:hAnsi="Calibri" w:cs="Calibri"/>
                  <w:sz w:val="18"/>
                  <w:szCs w:val="18"/>
                  <w:lang w:eastAsia="en-US"/>
                </w:rPr>
                <w:t>R3-255925</w:t>
              </w:r>
            </w:hyperlink>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B127FD" w:rsidRDefault="004167C4"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621F18" w14:paraId="42DC0BAB"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B127FD" w:rsidRDefault="00304690"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D012ED" w14:paraId="2AC974D2" w14:textId="77777777" w:rsidTr="00FC0C2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A41201" w14:textId="77777777" w:rsidR="00304690" w:rsidRPr="00D012ED"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D012ED">
                <w:rPr>
                  <w:rFonts w:ascii="Calibri" w:hAnsi="Calibri" w:cs="Calibri"/>
                  <w:sz w:val="18"/>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539884" w14:textId="77777777" w:rsidR="00304690" w:rsidRPr="00D012ED" w:rsidRDefault="00304690" w:rsidP="0001673D">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CBA13A" w14:textId="77777777" w:rsidR="00304690" w:rsidRPr="00D012ED" w:rsidRDefault="00304690" w:rsidP="0001673D">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4502435A" w14:textId="77777777" w:rsidR="00D012ED" w:rsidRDefault="0007285B" w:rsidP="0001673D">
            <w:pPr>
              <w:widowControl w:val="0"/>
              <w:spacing w:before="0" w:beforeAutospacing="0" w:after="60" w:line="276" w:lineRule="auto"/>
              <w:ind w:left="144" w:hanging="144"/>
              <w:rPr>
                <w:rFonts w:ascii="Calibri" w:hAnsi="Calibri" w:cs="Calibri"/>
                <w:b/>
                <w:color w:val="008000"/>
                <w:sz w:val="18"/>
              </w:rPr>
            </w:pPr>
            <w:r w:rsidRPr="00D012ED">
              <w:rPr>
                <w:rFonts w:ascii="Calibri" w:hAnsi="Calibri" w:cs="Calibri"/>
                <w:sz w:val="18"/>
                <w:szCs w:val="18"/>
                <w:lang w:eastAsia="en-US"/>
              </w:rPr>
              <w:t xml:space="preserve">Rev in </w:t>
            </w:r>
            <w:hyperlink r:id="rId776" w:history="1">
              <w:r w:rsidRPr="00D012ED">
                <w:rPr>
                  <w:rStyle w:val="Hyperlink"/>
                  <w:rFonts w:ascii="Calibri" w:hAnsi="Calibri" w:cs="Calibri"/>
                  <w:sz w:val="18"/>
                  <w:szCs w:val="18"/>
                  <w:lang w:eastAsia="en-US"/>
                </w:rPr>
                <w:t>R3-255</w:t>
              </w:r>
              <w:r w:rsidRPr="00D012ED">
                <w:rPr>
                  <w:rStyle w:val="Hyperlink"/>
                  <w:rFonts w:ascii="Calibri" w:hAnsi="Calibri" w:cs="Calibri"/>
                  <w:sz w:val="18"/>
                  <w:szCs w:val="18"/>
                  <w:lang w:eastAsia="en-US"/>
                </w:rPr>
                <w:t>8</w:t>
              </w:r>
              <w:r w:rsidRPr="00D012ED">
                <w:rPr>
                  <w:rStyle w:val="Hyperlink"/>
                  <w:rFonts w:ascii="Calibri" w:hAnsi="Calibri" w:cs="Calibri"/>
                  <w:sz w:val="18"/>
                  <w:szCs w:val="18"/>
                  <w:lang w:eastAsia="en-US"/>
                </w:rPr>
                <w:t>45</w:t>
              </w:r>
            </w:hyperlink>
            <w:r w:rsidR="00D012ED" w:rsidRPr="00D012ED">
              <w:rPr>
                <w:rFonts w:ascii="Calibri" w:hAnsi="Calibri" w:cs="Calibri"/>
                <w:sz w:val="18"/>
              </w:rPr>
              <w:t xml:space="preserve"> </w:t>
            </w:r>
            <w:r w:rsidR="00D012ED" w:rsidRPr="00D012ED">
              <w:rPr>
                <w:rFonts w:ascii="Calibri" w:hAnsi="Calibri" w:cs="Calibri"/>
                <w:b/>
                <w:color w:val="008000"/>
                <w:sz w:val="18"/>
              </w:rPr>
              <w:t xml:space="preserve"> </w:t>
            </w:r>
          </w:p>
          <w:p w14:paraId="3316198E" w14:textId="369DBA6D" w:rsidR="00D012ED" w:rsidRDefault="00D012ED" w:rsidP="00D012ED">
            <w:pPr>
              <w:pStyle w:val="ListParagraph"/>
              <w:widowControl w:val="0"/>
              <w:numPr>
                <w:ilvl w:val="0"/>
                <w:numId w:val="14"/>
              </w:numPr>
              <w:spacing w:before="0" w:beforeAutospacing="0" w:after="60" w:line="276" w:lineRule="auto"/>
              <w:rPr>
                <w:rFonts w:ascii="Calibri" w:hAnsi="Calibri" w:cs="Calibri"/>
                <w:bCs/>
                <w:sz w:val="18"/>
              </w:rPr>
            </w:pPr>
            <w:r w:rsidRPr="00D012ED">
              <w:rPr>
                <w:rFonts w:ascii="Calibri" w:hAnsi="Calibri" w:cs="Calibri"/>
                <w:bCs/>
                <w:sz w:val="18"/>
              </w:rPr>
              <w:t>Add Nokia cosign</w:t>
            </w:r>
          </w:p>
          <w:p w14:paraId="3ABD9273" w14:textId="0591659F" w:rsidR="00D012ED" w:rsidRPr="00D012ED" w:rsidRDefault="00D012ED" w:rsidP="00D012ED">
            <w:pPr>
              <w:widowControl w:val="0"/>
              <w:spacing w:before="0" w:beforeAutospacing="0" w:after="60" w:line="276" w:lineRule="auto"/>
              <w:rPr>
                <w:rFonts w:ascii="Calibri" w:hAnsi="Calibri" w:cs="Calibri"/>
                <w:bCs/>
                <w:sz w:val="18"/>
              </w:rPr>
            </w:pPr>
            <w:r>
              <w:rPr>
                <w:rFonts w:ascii="Calibri" w:hAnsi="Calibri" w:cs="Calibri"/>
                <w:bCs/>
                <w:sz w:val="18"/>
              </w:rPr>
              <w:t xml:space="preserve">Rev in </w:t>
            </w:r>
            <w:hyperlink r:id="rId777" w:history="1">
              <w:r>
                <w:rPr>
                  <w:rStyle w:val="Hyperlink"/>
                  <w:rFonts w:ascii="Calibri" w:hAnsi="Calibri" w:cs="Calibri"/>
                  <w:bCs/>
                  <w:sz w:val="18"/>
                </w:rPr>
                <w:t>R3-255920</w:t>
              </w:r>
            </w:hyperlink>
          </w:p>
          <w:p w14:paraId="2D0EC5DD" w14:textId="09DCC560" w:rsidR="0007285B" w:rsidRPr="00D012ED" w:rsidRDefault="00D012ED" w:rsidP="0001673D">
            <w:pPr>
              <w:widowControl w:val="0"/>
              <w:spacing w:before="0" w:beforeAutospacing="0" w:after="60" w:line="276" w:lineRule="auto"/>
              <w:ind w:left="144" w:hanging="144"/>
              <w:rPr>
                <w:rFonts w:ascii="Calibri" w:hAnsi="Calibri" w:cs="Calibri"/>
                <w:color w:val="000000"/>
                <w:sz w:val="18"/>
                <w:szCs w:val="18"/>
                <w:lang w:eastAsia="en-US"/>
              </w:rPr>
            </w:pPr>
            <w:r w:rsidRPr="00D012ED">
              <w:rPr>
                <w:rFonts w:ascii="Calibri" w:hAnsi="Calibri" w:cs="Calibri"/>
                <w:b/>
                <w:color w:val="008000"/>
                <w:sz w:val="18"/>
              </w:rPr>
              <w:t>Agreed</w:t>
            </w:r>
            <w:r>
              <w:rPr>
                <w:rFonts w:ascii="Calibri" w:hAnsi="Calibri" w:cs="Calibri"/>
                <w:b/>
                <w:color w:val="008000"/>
                <w:sz w:val="18"/>
              </w:rPr>
              <w:t xml:space="preserve"> unseen</w:t>
            </w:r>
          </w:p>
        </w:tc>
      </w:tr>
      <w:tr w:rsidR="000B23B8" w:rsidRPr="00FC0C29" w14:paraId="38697662" w14:textId="77777777" w:rsidTr="00FC0C29">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4C5F9AC" w14:textId="0522F974" w:rsidR="000B23B8" w:rsidRPr="00FC0C29"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FC0C29">
              <w:rPr>
                <w:rFonts w:ascii="Calibri" w:hAnsi="Calibri" w:cs="Calibri"/>
                <w:b/>
                <w:color w:val="008000"/>
                <w:sz w:val="18"/>
                <w:lang w:eastAsia="en-US"/>
              </w:rPr>
              <w:t xml:space="preserve">Remove the Editor’s Note in section 8.4.y CLI Indication procedure about the procedure </w:t>
            </w:r>
            <w:proofErr w:type="gramStart"/>
            <w:r w:rsidRPr="00FC0C29">
              <w:rPr>
                <w:rFonts w:ascii="Calibri" w:hAnsi="Calibri" w:cs="Calibri"/>
                <w:b/>
                <w:color w:val="008000"/>
                <w:sz w:val="18"/>
                <w:lang w:eastAsia="en-US"/>
              </w:rPr>
              <w:t>text, and</w:t>
            </w:r>
            <w:proofErr w:type="gramEnd"/>
            <w:r w:rsidRPr="00FC0C29">
              <w:rPr>
                <w:rFonts w:ascii="Calibri" w:hAnsi="Calibri" w:cs="Calibri"/>
                <w:b/>
                <w:color w:val="008000"/>
                <w:sz w:val="18"/>
                <w:lang w:eastAsia="en-US"/>
              </w:rPr>
              <w:t xml:space="preserve"> update the message name in figure to CLI INDICATION.</w:t>
            </w:r>
          </w:p>
          <w:p w14:paraId="47114DC6" w14:textId="3F9B8D41" w:rsidR="000E3C78" w:rsidRPr="00FC0C29"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FC0C29">
              <w:rPr>
                <w:rFonts w:ascii="Calibri" w:hAnsi="Calibri" w:cs="Calibri"/>
                <w:b/>
                <w:color w:val="008000"/>
                <w:sz w:val="18"/>
                <w:lang w:eastAsia="en-US"/>
              </w:rPr>
              <w:t>Agree that the semantics description of the SBFD Frequency Configuration IE added to the Served Cell Information NR IE in the BLCR to TS38.423 reference the SBFD-Subband-Allocation-r19 IE defined in TS38.331.</w:t>
            </w:r>
          </w:p>
          <w:p w14:paraId="28E8F3DE" w14:textId="109330EF" w:rsidR="000B23B8" w:rsidRPr="00FC0C29"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FC0C29">
              <w:rPr>
                <w:rFonts w:ascii="Calibri" w:hAnsi="Calibri" w:cs="Calibri"/>
                <w:b/>
                <w:bCs/>
                <w:color w:val="008000"/>
                <w:sz w:val="18"/>
                <w:lang w:eastAsia="en-US"/>
              </w:rPr>
              <w:t xml:space="preserve">Update the description of NZP CSI-RS Resource Indication IE in XnAP CR and CRI IE in F1AP CR to clarify the value is </w:t>
            </w:r>
            <w:r w:rsidR="00026A5C" w:rsidRPr="00FC0C29">
              <w:rPr>
                <w:rFonts w:ascii="Calibri" w:hAnsi="Calibri" w:cs="Calibri"/>
                <w:b/>
                <w:bCs/>
                <w:color w:val="008000"/>
                <w:sz w:val="18"/>
                <w:lang w:eastAsia="en-US"/>
              </w:rPr>
              <w:t>a</w:t>
            </w:r>
            <w:r w:rsidRPr="00FC0C29">
              <w:rPr>
                <w:rFonts w:ascii="Calibri" w:hAnsi="Calibri" w:cs="Calibri"/>
                <w:b/>
                <w:bCs/>
                <w:color w:val="008000"/>
                <w:sz w:val="18"/>
                <w:lang w:eastAsia="en-US"/>
              </w:rPr>
              <w:t xml:space="preserve"> relative index of the CSI-RS resources within </w:t>
            </w:r>
            <w:r w:rsidR="00026A5C" w:rsidRPr="00FC0C29">
              <w:rPr>
                <w:rFonts w:ascii="Calibri" w:hAnsi="Calibri" w:cs="Calibri"/>
                <w:b/>
                <w:bCs/>
                <w:color w:val="008000"/>
                <w:sz w:val="18"/>
                <w:lang w:eastAsia="en-US"/>
              </w:rPr>
              <w:t>the</w:t>
            </w:r>
            <w:r w:rsidRPr="00FC0C29">
              <w:rPr>
                <w:rFonts w:ascii="Calibri" w:hAnsi="Calibri" w:cs="Calibri"/>
                <w:b/>
                <w:bCs/>
                <w:color w:val="008000"/>
                <w:sz w:val="18"/>
                <w:lang w:eastAsia="en-US"/>
              </w:rPr>
              <w:t xml:space="preserve"> set of resources</w:t>
            </w:r>
            <w:r w:rsidR="00026A5C" w:rsidRPr="00FC0C29">
              <w:rPr>
                <w:rFonts w:ascii="Calibri" w:hAnsi="Calibri" w:cs="Calibri"/>
                <w:b/>
                <w:bCs/>
                <w:color w:val="008000"/>
                <w:sz w:val="18"/>
                <w:lang w:eastAsia="en-US"/>
              </w:rPr>
              <w:t xml:space="preserve"> </w:t>
            </w:r>
            <w:proofErr w:type="spellStart"/>
            <w:r w:rsidR="00026A5C" w:rsidRPr="00FC0C29">
              <w:rPr>
                <w:rFonts w:ascii="Calibri" w:hAnsi="Calibri" w:cs="Calibri"/>
                <w:b/>
                <w:bCs/>
                <w:color w:val="008000"/>
                <w:sz w:val="18"/>
                <w:lang w:eastAsia="en-US"/>
              </w:rPr>
              <w:t>signalled</w:t>
            </w:r>
            <w:proofErr w:type="spellEnd"/>
            <w:r w:rsidRPr="00FC0C29">
              <w:rPr>
                <w:rFonts w:ascii="Calibri" w:hAnsi="Calibri" w:cs="Calibri"/>
                <w:b/>
                <w:bCs/>
                <w:color w:val="008000"/>
                <w:sz w:val="18"/>
                <w:lang w:eastAsia="en-US"/>
              </w:rPr>
              <w:t>.</w:t>
            </w:r>
          </w:p>
          <w:p w14:paraId="66C763B1" w14:textId="77777777" w:rsidR="0071069F" w:rsidRPr="00FC0C29"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Pr="00FC0C29" w:rsidRDefault="0071069F" w:rsidP="000B23B8">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UE-to-UE CLI:</w:t>
            </w:r>
          </w:p>
          <w:p w14:paraId="0B48DEAE" w14:textId="4E38624B" w:rsidR="0071069F" w:rsidRPr="00FC0C29" w:rsidRDefault="00AB5632" w:rsidP="0071069F">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b/>
                <w:color w:val="0000FF"/>
                <w:sz w:val="18"/>
                <w:lang w:eastAsia="en-US"/>
              </w:rPr>
              <w:t>gNB2 serving victim UEs will send request to gNB1 serving aggressor UEs requesting a list of SRS-Resource configuration</w:t>
            </w:r>
            <w:r w:rsidR="0071069F" w:rsidRPr="00FC0C29">
              <w:rPr>
                <w:rFonts w:ascii="Calibri" w:hAnsi="Calibri" w:cs="Calibri"/>
                <w:sz w:val="18"/>
                <w:lang w:eastAsia="en-US"/>
              </w:rPr>
              <w:t xml:space="preserve"> and it is up to gNB2 implementation when to request</w:t>
            </w:r>
          </w:p>
          <w:p w14:paraId="01CC23FD" w14:textId="25192466" w:rsidR="0071069F" w:rsidRPr="00FC0C29" w:rsidRDefault="0071069F" w:rsidP="0071069F">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b/>
                <w:bCs/>
                <w:color w:val="00B050"/>
                <w:sz w:val="18"/>
                <w:lang w:eastAsia="en-US"/>
              </w:rPr>
              <w:t>gNB1 serving aggressor UEs will provide SRS-Resource configuration information to gNB2 serving victim UEs</w:t>
            </w:r>
            <w:r w:rsidRPr="00FC0C29">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FC0C29" w:rsidRDefault="00AB5632" w:rsidP="0071069F">
            <w:pPr>
              <w:widowControl w:val="0"/>
              <w:spacing w:before="0" w:beforeAutospacing="0" w:after="60" w:line="276" w:lineRule="auto"/>
              <w:ind w:left="144" w:hanging="144"/>
              <w:rPr>
                <w:rFonts w:ascii="Calibri" w:hAnsi="Calibri" w:cs="Calibri"/>
                <w:b/>
                <w:color w:val="0000FF"/>
                <w:sz w:val="18"/>
                <w:lang w:eastAsia="en-US"/>
              </w:rPr>
            </w:pPr>
            <w:r w:rsidRPr="00FC0C29">
              <w:rPr>
                <w:rFonts w:ascii="Calibri" w:hAnsi="Calibri" w:cs="Calibri"/>
                <w:b/>
                <w:color w:val="0000FF"/>
                <w:sz w:val="18"/>
                <w:lang w:eastAsia="en-US"/>
              </w:rPr>
              <w:t>FFS whether to use Served Cell Information NR IE or CLI INDICATION message</w:t>
            </w:r>
          </w:p>
          <w:p w14:paraId="795E8882" w14:textId="77777777" w:rsidR="0071069F" w:rsidRPr="00FC0C29"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Pr="00FC0C29" w:rsidRDefault="00162AF1"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FC0C29">
              <w:rPr>
                <w:rFonts w:ascii="Calibri" w:hAnsi="Calibri" w:cs="Calibri"/>
                <w:sz w:val="18"/>
                <w:lang w:eastAsia="en-US"/>
              </w:rPr>
              <w:t>Neighbour</w:t>
            </w:r>
            <w:proofErr w:type="spellEnd"/>
            <w:r w:rsidRPr="00FC0C29">
              <w:rPr>
                <w:rFonts w:ascii="Calibri" w:hAnsi="Calibri" w:cs="Calibri"/>
                <w:sz w:val="18"/>
                <w:lang w:eastAsia="en-US"/>
              </w:rPr>
              <w:t xml:space="preserve"> NR Cells for SON List IEs in both F1 and Xn </w:t>
            </w:r>
            <w:proofErr w:type="spellStart"/>
            <w:r w:rsidRPr="00FC0C29">
              <w:rPr>
                <w:rFonts w:ascii="Calibri" w:hAnsi="Calibri" w:cs="Calibri"/>
                <w:sz w:val="18"/>
                <w:lang w:eastAsia="en-US"/>
              </w:rPr>
              <w:t>signalling</w:t>
            </w:r>
            <w:proofErr w:type="spellEnd"/>
            <w:r w:rsidRPr="00FC0C29">
              <w:rPr>
                <w:rFonts w:ascii="Calibri" w:hAnsi="Calibri" w:cs="Calibri"/>
                <w:sz w:val="18"/>
                <w:lang w:eastAsia="en-US"/>
              </w:rPr>
              <w:t xml:space="preserve"> messages.</w:t>
            </w:r>
          </w:p>
          <w:p w14:paraId="5878F389" w14:textId="25F877EA"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HW, </w:t>
            </w:r>
            <w:proofErr w:type="gramStart"/>
            <w:r w:rsidRPr="00FC0C29">
              <w:rPr>
                <w:rFonts w:ascii="Calibri" w:hAnsi="Calibri" w:cs="Calibri"/>
                <w:sz w:val="18"/>
                <w:lang w:eastAsia="en-US"/>
              </w:rPr>
              <w:t>E//</w:t>
            </w:r>
            <w:proofErr w:type="gramEnd"/>
            <w:r w:rsidRPr="00FC0C29">
              <w:rPr>
                <w:rFonts w:ascii="Calibri" w:hAnsi="Calibri" w:cs="Calibri"/>
                <w:sz w:val="18"/>
                <w:lang w:eastAsia="en-US"/>
              </w:rPr>
              <w:t>/: Was previously discussed, and thought it was concluded that it is out of scope of Rel-19 WID</w:t>
            </w:r>
          </w:p>
          <w:p w14:paraId="34CB6ADB" w14:textId="395F3727"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ZTE, CATT: Support the proposal.</w:t>
            </w:r>
          </w:p>
          <w:p w14:paraId="667BA25C" w14:textId="5DA70668"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Nok: OK to handle the proposal.</w:t>
            </w:r>
          </w:p>
          <w:p w14:paraId="79C8FD30" w14:textId="77777777"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Pr="00FC0C29" w:rsidRDefault="00162AF1"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RAN3 </w:t>
            </w:r>
            <w:proofErr w:type="gramStart"/>
            <w:r w:rsidRPr="00FC0C29">
              <w:rPr>
                <w:rFonts w:ascii="Calibri" w:hAnsi="Calibri" w:cs="Calibri"/>
                <w:sz w:val="18"/>
                <w:lang w:eastAsia="en-US"/>
              </w:rPr>
              <w:t>agree</w:t>
            </w:r>
            <w:proofErr w:type="gramEnd"/>
            <w:r w:rsidRPr="00FC0C29">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FC0C29">
              <w:rPr>
                <w:rFonts w:ascii="Calibri" w:hAnsi="Calibri" w:cs="Calibri"/>
                <w:sz w:val="18"/>
                <w:lang w:eastAsia="en-US"/>
              </w:rPr>
              <w:t>has to</w:t>
            </w:r>
            <w:proofErr w:type="gramEnd"/>
            <w:r w:rsidRPr="00FC0C29">
              <w:rPr>
                <w:rFonts w:ascii="Calibri" w:hAnsi="Calibri" w:cs="Calibri"/>
                <w:sz w:val="18"/>
                <w:lang w:eastAsia="en-US"/>
              </w:rPr>
              <w:t xml:space="preserve"> request DU to generate SBFD Inter-UE L1 CLI </w:t>
            </w:r>
            <w:proofErr w:type="gramStart"/>
            <w:r w:rsidRPr="00FC0C29">
              <w:rPr>
                <w:rFonts w:ascii="Calibri" w:hAnsi="Calibri" w:cs="Calibri"/>
                <w:sz w:val="18"/>
                <w:lang w:eastAsia="en-US"/>
              </w:rPr>
              <w:t>measurement based</w:t>
            </w:r>
            <w:proofErr w:type="gramEnd"/>
            <w:r w:rsidRPr="00FC0C29">
              <w:rPr>
                <w:rFonts w:ascii="Calibri" w:hAnsi="Calibri" w:cs="Calibri"/>
                <w:sz w:val="18"/>
                <w:lang w:eastAsia="en-US"/>
              </w:rPr>
              <w:t xml:space="preserve"> configuration for UE.</w:t>
            </w:r>
          </w:p>
          <w:p w14:paraId="6108DF2E" w14:textId="61E3CBB9"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HW, ZTE: No need to deal with this case, both configurations can be provided to the UE simultaneously.</w:t>
            </w:r>
          </w:p>
          <w:p w14:paraId="649BA1C4" w14:textId="72C10925" w:rsidR="0062463A" w:rsidRPr="00FC0C29" w:rsidRDefault="0062463A" w:rsidP="00AB5632">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QC: Both cannot be configured simultaneously.</w:t>
            </w:r>
          </w:p>
          <w:p w14:paraId="2075B0B0" w14:textId="5E081B04" w:rsidR="0062463A" w:rsidRPr="00FC0C29" w:rsidRDefault="0062463A" w:rsidP="0062463A">
            <w:pPr>
              <w:widowControl w:val="0"/>
              <w:spacing w:before="0" w:beforeAutospacing="0" w:after="60" w:line="276" w:lineRule="auto"/>
              <w:rPr>
                <w:rFonts w:ascii="Calibri" w:hAnsi="Calibri" w:cs="Calibri"/>
                <w:sz w:val="18"/>
                <w:lang w:eastAsia="en-US"/>
              </w:rPr>
            </w:pPr>
            <w:r w:rsidRPr="00FC0C29">
              <w:rPr>
                <w:rFonts w:ascii="Calibri" w:hAnsi="Calibri" w:cs="Calibri"/>
                <w:sz w:val="18"/>
                <w:lang w:eastAsia="en-US"/>
              </w:rPr>
              <w:t xml:space="preserve"> </w:t>
            </w:r>
          </w:p>
          <w:p w14:paraId="635EC8A8" w14:textId="635BD727" w:rsidR="0062463A" w:rsidRPr="00FC0C29" w:rsidRDefault="0062463A" w:rsidP="0062463A">
            <w:pPr>
              <w:widowControl w:val="0"/>
              <w:spacing w:before="0" w:beforeAutospacing="0" w:after="60" w:line="276" w:lineRule="auto"/>
              <w:rPr>
                <w:rFonts w:ascii="Calibri" w:hAnsi="Calibri" w:cs="Calibri"/>
                <w:b/>
                <w:color w:val="FF00FF"/>
                <w:sz w:val="18"/>
                <w:lang w:eastAsia="en-US"/>
              </w:rPr>
            </w:pPr>
            <w:proofErr w:type="gramStart"/>
            <w:r w:rsidRPr="00FC0C29">
              <w:rPr>
                <w:rFonts w:ascii="Calibri" w:hAnsi="Calibri" w:cs="Calibri"/>
                <w:b/>
                <w:color w:val="FF00FF"/>
                <w:sz w:val="18"/>
                <w:lang w:eastAsia="en-US"/>
              </w:rPr>
              <w:t>CB: #</w:t>
            </w:r>
            <w:proofErr w:type="gramEnd"/>
            <w:r w:rsidRPr="00FC0C29">
              <w:rPr>
                <w:rFonts w:ascii="Calibri" w:hAnsi="Calibri" w:cs="Calibri"/>
                <w:b/>
                <w:color w:val="FF00FF"/>
                <w:sz w:val="18"/>
                <w:lang w:eastAsia="en-US"/>
              </w:rPr>
              <w:t xml:space="preserve"> 9_</w:t>
            </w:r>
            <w:r w:rsidR="00E8684B" w:rsidRPr="00FC0C29">
              <w:rPr>
                <w:rFonts w:ascii="Calibri" w:hAnsi="Calibri" w:cs="Calibri"/>
                <w:b/>
                <w:color w:val="FF00FF"/>
                <w:sz w:val="18"/>
                <w:lang w:eastAsia="en-US"/>
              </w:rPr>
              <w:t>DuplexOperation</w:t>
            </w:r>
          </w:p>
          <w:p w14:paraId="1F2949AB" w14:textId="38E8BCD1" w:rsidR="0062463A" w:rsidRPr="00FC0C29" w:rsidRDefault="0062463A"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lastRenderedPageBreak/>
              <w:t xml:space="preserve">- </w:t>
            </w:r>
            <w:r w:rsidR="00AB5632" w:rsidRPr="00FC0C29">
              <w:rPr>
                <w:rFonts w:ascii="Calibri" w:hAnsi="Calibri" w:cs="Calibri"/>
                <w:b/>
                <w:color w:val="FF00FF"/>
                <w:sz w:val="18"/>
                <w:lang w:eastAsia="en-US"/>
              </w:rPr>
              <w:t xml:space="preserve">Reflect </w:t>
            </w:r>
            <w:proofErr w:type="gramStart"/>
            <w:r w:rsidR="00AB5632" w:rsidRPr="00FC0C29">
              <w:rPr>
                <w:rFonts w:ascii="Calibri" w:hAnsi="Calibri" w:cs="Calibri"/>
                <w:b/>
                <w:color w:val="FF00FF"/>
                <w:sz w:val="18"/>
                <w:lang w:eastAsia="en-US"/>
              </w:rPr>
              <w:t>above</w:t>
            </w:r>
            <w:proofErr w:type="gramEnd"/>
            <w:r w:rsidR="00AB5632" w:rsidRPr="00FC0C29">
              <w:rPr>
                <w:rFonts w:ascii="Calibri" w:hAnsi="Calibri" w:cs="Calibri"/>
                <w:b/>
                <w:color w:val="FF00FF"/>
                <w:sz w:val="18"/>
                <w:lang w:eastAsia="en-US"/>
              </w:rPr>
              <w:t xml:space="preserve"> agreements in TPs</w:t>
            </w:r>
          </w:p>
          <w:p w14:paraId="77EC9195" w14:textId="1855808C" w:rsidR="00AB5632" w:rsidRPr="00FC0C29" w:rsidRDefault="00AB5632"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Discuss exchange of SBFD RACH configuration and agree (if possible) on solution</w:t>
            </w:r>
          </w:p>
          <w:p w14:paraId="244A2A8D" w14:textId="50FA52A3" w:rsidR="00E8684B" w:rsidRPr="00FC0C29" w:rsidRDefault="00E8684B"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Pr="00FC0C29" w:rsidRDefault="00AB5632"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Cleanup BL CRs as needed</w:t>
            </w:r>
          </w:p>
          <w:p w14:paraId="0F035E9D" w14:textId="7FE5AF3A" w:rsidR="0062463A" w:rsidRPr="00FC0C29" w:rsidRDefault="0062463A" w:rsidP="0062463A">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w:t>
            </w:r>
            <w:r w:rsidR="00AB5632" w:rsidRPr="00FC0C29">
              <w:rPr>
                <w:rFonts w:ascii="Calibri" w:hAnsi="Calibri" w:cs="Calibri"/>
                <w:color w:val="000000"/>
                <w:sz w:val="18"/>
                <w:lang w:eastAsia="en-US"/>
              </w:rPr>
              <w:t>Huawei</w:t>
            </w:r>
            <w:r w:rsidRPr="00FC0C29">
              <w:rPr>
                <w:rFonts w:ascii="Calibri" w:hAnsi="Calibri" w:cs="Calibri"/>
                <w:color w:val="000000"/>
                <w:sz w:val="18"/>
                <w:lang w:eastAsia="en-US"/>
              </w:rPr>
              <w:t>)</w:t>
            </w:r>
          </w:p>
          <w:p w14:paraId="13B21191" w14:textId="15B5AC79" w:rsidR="00A47CF3" w:rsidRPr="00FC0C29" w:rsidRDefault="00A47CF3" w:rsidP="0062463A">
            <w:pPr>
              <w:widowControl w:val="0"/>
              <w:spacing w:before="0" w:beforeAutospacing="0" w:after="60" w:line="276" w:lineRule="auto"/>
              <w:rPr>
                <w:rFonts w:ascii="Calibri" w:hAnsi="Calibri" w:cs="Calibri"/>
              </w:rPr>
            </w:pPr>
            <w:r w:rsidRPr="00FC0C29">
              <w:rPr>
                <w:rFonts w:ascii="Calibri" w:hAnsi="Calibri" w:cs="Calibri"/>
                <w:color w:val="000000"/>
                <w:sz w:val="18"/>
                <w:lang w:eastAsia="en-US"/>
              </w:rPr>
              <w:t xml:space="preserve">Summary of offline disc in </w:t>
            </w:r>
            <w:hyperlink r:id="rId778" w:history="1">
              <w:r w:rsidRPr="00FC0C29">
                <w:rPr>
                  <w:rStyle w:val="Hyperlink"/>
                  <w:rFonts w:ascii="Calibri" w:hAnsi="Calibri" w:cs="Calibri"/>
                  <w:sz w:val="18"/>
                  <w:lang w:eastAsia="en-US"/>
                </w:rPr>
                <w:t>R3-255851</w:t>
              </w:r>
            </w:hyperlink>
            <w:r w:rsidR="00FC0C29" w:rsidRPr="000F7AA1">
              <w:rPr>
                <w:rFonts w:ascii="Calibri" w:hAnsi="Calibri" w:cs="Calibri"/>
                <w:sz w:val="18"/>
                <w:szCs w:val="18"/>
              </w:rPr>
              <w:t xml:space="preserve"> Noted</w:t>
            </w:r>
          </w:p>
          <w:p w14:paraId="18B567F2" w14:textId="77777777" w:rsidR="00D012ED" w:rsidRPr="00FC0C29" w:rsidRDefault="00D012ED" w:rsidP="0062463A">
            <w:pPr>
              <w:widowControl w:val="0"/>
              <w:spacing w:before="0" w:beforeAutospacing="0" w:after="60" w:line="276" w:lineRule="auto"/>
              <w:rPr>
                <w:rFonts w:ascii="Calibri" w:hAnsi="Calibri" w:cs="Calibri"/>
              </w:rPr>
            </w:pPr>
          </w:p>
          <w:p w14:paraId="323A9544" w14:textId="026A573C" w:rsidR="0007285B" w:rsidRPr="00FC0C29" w:rsidRDefault="0007285B" w:rsidP="0062463A">
            <w:pPr>
              <w:widowControl w:val="0"/>
              <w:spacing w:before="0" w:beforeAutospacing="0" w:after="60" w:line="276" w:lineRule="auto"/>
              <w:rPr>
                <w:rFonts w:ascii="Calibri" w:hAnsi="Calibri" w:cs="Calibri"/>
              </w:rPr>
            </w:pPr>
            <w:r w:rsidRPr="00FC0C29">
              <w:rPr>
                <w:rFonts w:ascii="Calibri" w:hAnsi="Calibri" w:cs="Calibri"/>
                <w:color w:val="000000"/>
                <w:sz w:val="18"/>
                <w:lang w:eastAsia="en-US"/>
              </w:rPr>
              <w:t xml:space="preserve">(TP to TS 38.420 BL CR) Introduction of SBFD in </w:t>
            </w:r>
            <w:hyperlink r:id="rId779" w:history="1">
              <w:r w:rsidRPr="00FC0C29">
                <w:rPr>
                  <w:rStyle w:val="Hyperlink"/>
                  <w:rFonts w:ascii="Calibri" w:hAnsi="Calibri" w:cs="Calibri"/>
                  <w:sz w:val="18"/>
                  <w:lang w:eastAsia="en-US"/>
                </w:rPr>
                <w:t>R3-255</w:t>
              </w:r>
              <w:r w:rsidRPr="00FC0C29">
                <w:rPr>
                  <w:rStyle w:val="Hyperlink"/>
                  <w:rFonts w:ascii="Calibri" w:hAnsi="Calibri" w:cs="Calibri"/>
                  <w:sz w:val="18"/>
                  <w:lang w:eastAsia="en-US"/>
                </w:rPr>
                <w:t>8</w:t>
              </w:r>
              <w:r w:rsidRPr="00FC0C29">
                <w:rPr>
                  <w:rStyle w:val="Hyperlink"/>
                  <w:rFonts w:ascii="Calibri" w:hAnsi="Calibri" w:cs="Calibri"/>
                  <w:sz w:val="18"/>
                  <w:lang w:eastAsia="en-US"/>
                </w:rPr>
                <w:t>49</w:t>
              </w:r>
            </w:hyperlink>
          </w:p>
          <w:p w14:paraId="74214DC3" w14:textId="7075779E" w:rsidR="008E5FB2" w:rsidRPr="00FC0C29" w:rsidRDefault="008E5FB2" w:rsidP="008E5FB2">
            <w:pPr>
              <w:pStyle w:val="ListParagraph"/>
              <w:widowControl w:val="0"/>
              <w:numPr>
                <w:ilvl w:val="0"/>
                <w:numId w:val="14"/>
              </w:numPr>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Add Nokia to co-sources</w:t>
            </w:r>
          </w:p>
          <w:p w14:paraId="34E168CC" w14:textId="5943AB2C" w:rsidR="008E5FB2" w:rsidRPr="00FC0C29" w:rsidRDefault="008E5FB2" w:rsidP="008E5FB2">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 xml:space="preserve">Rev in </w:t>
            </w:r>
            <w:hyperlink r:id="rId780" w:history="1">
              <w:r w:rsidRPr="00FC0C29">
                <w:rPr>
                  <w:rStyle w:val="Hyperlink"/>
                  <w:rFonts w:ascii="Calibri" w:hAnsi="Calibri" w:cs="Calibri"/>
                  <w:sz w:val="18"/>
                  <w:lang w:eastAsia="en-US"/>
                </w:rPr>
                <w:t>R3-255924</w:t>
              </w:r>
            </w:hyperlink>
            <w:r w:rsidRPr="00FC0C29">
              <w:rPr>
                <w:rFonts w:ascii="Calibri" w:hAnsi="Calibri" w:cs="Calibri"/>
                <w:b/>
                <w:color w:val="008000"/>
                <w:sz w:val="18"/>
                <w:lang w:eastAsia="en-US"/>
              </w:rPr>
              <w:t xml:space="preserve"> Agreed unseen</w:t>
            </w:r>
          </w:p>
          <w:p w14:paraId="56A97E53" w14:textId="67A624AA" w:rsidR="0007285B" w:rsidRPr="00FC0C29" w:rsidRDefault="0007285B" w:rsidP="0062463A">
            <w:pPr>
              <w:widowControl w:val="0"/>
              <w:spacing w:before="0" w:beforeAutospacing="0" w:after="60" w:line="276" w:lineRule="auto"/>
              <w:rPr>
                <w:rFonts w:ascii="Calibri" w:hAnsi="Calibri" w:cs="Calibri"/>
              </w:rPr>
            </w:pPr>
            <w:r w:rsidRPr="00FC0C29">
              <w:rPr>
                <w:rFonts w:ascii="Calibri" w:hAnsi="Calibri" w:cs="Calibri"/>
                <w:color w:val="000000"/>
                <w:sz w:val="18"/>
                <w:lang w:eastAsia="en-US"/>
              </w:rPr>
              <w:t xml:space="preserve">(TP to TS 38.470 BL CR) Introduction of SBFD in </w:t>
            </w:r>
            <w:hyperlink r:id="rId781" w:history="1">
              <w:r w:rsidRPr="00FC0C29">
                <w:rPr>
                  <w:rStyle w:val="Hyperlink"/>
                  <w:rFonts w:ascii="Calibri" w:hAnsi="Calibri" w:cs="Calibri"/>
                  <w:sz w:val="18"/>
                  <w:lang w:eastAsia="en-US"/>
                </w:rPr>
                <w:t>R3-25</w:t>
              </w:r>
              <w:r w:rsidRPr="00FC0C29">
                <w:rPr>
                  <w:rStyle w:val="Hyperlink"/>
                  <w:rFonts w:ascii="Calibri" w:hAnsi="Calibri" w:cs="Calibri"/>
                  <w:sz w:val="18"/>
                  <w:lang w:eastAsia="en-US"/>
                </w:rPr>
                <w:t>5</w:t>
              </w:r>
              <w:r w:rsidRPr="00FC0C29">
                <w:rPr>
                  <w:rStyle w:val="Hyperlink"/>
                  <w:rFonts w:ascii="Calibri" w:hAnsi="Calibri" w:cs="Calibri"/>
                  <w:sz w:val="18"/>
                  <w:lang w:eastAsia="en-US"/>
                </w:rPr>
                <w:t>850</w:t>
              </w:r>
            </w:hyperlink>
          </w:p>
          <w:p w14:paraId="12FA159F" w14:textId="7627B795" w:rsidR="00D012ED" w:rsidRPr="00FC0C29" w:rsidRDefault="00D012ED" w:rsidP="00D012ED">
            <w:pPr>
              <w:pStyle w:val="ListParagraph"/>
              <w:widowControl w:val="0"/>
              <w:numPr>
                <w:ilvl w:val="0"/>
                <w:numId w:val="14"/>
              </w:numPr>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Add Nokia to co-sources</w:t>
            </w:r>
          </w:p>
          <w:p w14:paraId="526F2721" w14:textId="61B7DF8D" w:rsidR="00D012ED" w:rsidRPr="00FC0C29" w:rsidRDefault="00D012ED" w:rsidP="00D012ED">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 xml:space="preserve">Rev in </w:t>
            </w:r>
            <w:hyperlink r:id="rId782" w:history="1">
              <w:r w:rsidRPr="00FC0C29">
                <w:rPr>
                  <w:rStyle w:val="Hyperlink"/>
                  <w:rFonts w:ascii="Calibri" w:hAnsi="Calibri" w:cs="Calibri"/>
                  <w:sz w:val="18"/>
                  <w:lang w:eastAsia="en-US"/>
                </w:rPr>
                <w:t>R3-255923</w:t>
              </w:r>
            </w:hyperlink>
            <w:r w:rsidRPr="00FC0C29">
              <w:rPr>
                <w:rFonts w:ascii="Calibri" w:hAnsi="Calibri" w:cs="Calibri"/>
                <w:b/>
                <w:color w:val="008000"/>
                <w:sz w:val="18"/>
                <w:lang w:eastAsia="en-US"/>
              </w:rPr>
              <w:t xml:space="preserve"> Agreed unseen</w:t>
            </w:r>
          </w:p>
          <w:p w14:paraId="5279EAFD" w14:textId="4442DAB6" w:rsidR="00162AF1" w:rsidRPr="00FC0C29" w:rsidRDefault="00E8684B" w:rsidP="00D76FA3">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 </w:t>
            </w:r>
          </w:p>
          <w:p w14:paraId="0812C711" w14:textId="431E8B64" w:rsidR="00E8684B" w:rsidRPr="00FC0C29" w:rsidRDefault="00E8684B" w:rsidP="00D76FA3">
            <w:pPr>
              <w:widowControl w:val="0"/>
              <w:spacing w:before="0" w:beforeAutospacing="0" w:after="60" w:line="276" w:lineRule="auto"/>
              <w:ind w:left="144" w:hanging="144"/>
              <w:rPr>
                <w:rFonts w:ascii="Calibri" w:hAnsi="Calibri" w:cs="Calibri"/>
                <w:b/>
                <w:color w:val="FF00FF"/>
                <w:sz w:val="18"/>
                <w:lang w:eastAsia="en-US"/>
              </w:rPr>
            </w:pPr>
            <w:r w:rsidRPr="00FC0C29">
              <w:rPr>
                <w:rFonts w:ascii="Calibri" w:hAnsi="Calibri" w:cs="Calibri"/>
                <w:b/>
                <w:color w:val="FF00FF"/>
                <w:sz w:val="18"/>
                <w:lang w:eastAsia="en-US"/>
              </w:rPr>
              <w:t xml:space="preserve"> # 10_ </w:t>
            </w:r>
            <w:proofErr w:type="spellStart"/>
            <w:r w:rsidRPr="00FC0C29">
              <w:rPr>
                <w:rFonts w:ascii="Calibri" w:hAnsi="Calibri" w:cs="Calibri"/>
                <w:b/>
                <w:color w:val="FF00FF"/>
                <w:sz w:val="18"/>
                <w:lang w:eastAsia="en-US"/>
              </w:rPr>
              <w:t>DuplexUEtoUECLI</w:t>
            </w:r>
            <w:proofErr w:type="spellEnd"/>
          </w:p>
          <w:p w14:paraId="0052810C" w14:textId="4DDBD53C" w:rsidR="00E8684B" w:rsidRPr="00FC0C29" w:rsidRDefault="00E8684B" w:rsidP="00E8684B">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Discuss and agree (if possible) on solution for UE-to-UE CLI based on the above framework</w:t>
            </w:r>
          </w:p>
          <w:p w14:paraId="6F7DD5D0" w14:textId="7685E24C" w:rsidR="00E8684B" w:rsidRPr="00FC0C29" w:rsidRDefault="00E8684B" w:rsidP="00D76FA3">
            <w:pPr>
              <w:widowControl w:val="0"/>
              <w:spacing w:before="0" w:beforeAutospacing="0" w:after="60" w:line="276" w:lineRule="auto"/>
              <w:ind w:left="144" w:hanging="144"/>
              <w:rPr>
                <w:rFonts w:ascii="Calibri" w:hAnsi="Calibri" w:cs="Calibri"/>
                <w:color w:val="000000"/>
                <w:sz w:val="18"/>
                <w:lang w:eastAsia="en-US"/>
              </w:rPr>
            </w:pPr>
            <w:r w:rsidRPr="00FC0C29">
              <w:rPr>
                <w:rFonts w:ascii="Calibri" w:hAnsi="Calibri" w:cs="Calibri"/>
                <w:color w:val="000000"/>
                <w:sz w:val="18"/>
                <w:lang w:eastAsia="en-US"/>
              </w:rPr>
              <w:t>(Samsung)</w:t>
            </w:r>
          </w:p>
          <w:p w14:paraId="7E434435" w14:textId="034C721D" w:rsidR="00162AF1" w:rsidRPr="00FC0C29" w:rsidRDefault="003A7FCE" w:rsidP="007A0D73">
            <w:pPr>
              <w:widowControl w:val="0"/>
              <w:spacing w:before="0" w:beforeAutospacing="0" w:after="60" w:line="276" w:lineRule="auto"/>
              <w:rPr>
                <w:rFonts w:ascii="Calibri" w:hAnsi="Calibri" w:cs="Calibri"/>
              </w:rPr>
            </w:pPr>
            <w:r w:rsidRPr="00FC0C29">
              <w:rPr>
                <w:rFonts w:ascii="Calibri" w:hAnsi="Calibri" w:cs="Calibri"/>
                <w:sz w:val="18"/>
                <w:lang w:eastAsia="en-US"/>
              </w:rPr>
              <w:t xml:space="preserve">Summary of offline disc in </w:t>
            </w:r>
            <w:hyperlink r:id="rId783" w:history="1">
              <w:r w:rsidRPr="00FC0C29">
                <w:rPr>
                  <w:rStyle w:val="Hyperlink"/>
                  <w:rFonts w:ascii="Calibri" w:hAnsi="Calibri" w:cs="Calibri"/>
                  <w:sz w:val="18"/>
                  <w:lang w:eastAsia="en-US"/>
                </w:rPr>
                <w:t>R3-255854</w:t>
              </w:r>
            </w:hyperlink>
            <w:r w:rsidR="00FC0C29" w:rsidRPr="00FC0C29">
              <w:rPr>
                <w:rFonts w:ascii="Calibri" w:hAnsi="Calibri" w:cs="Calibri"/>
              </w:rPr>
              <w:t xml:space="preserve"> </w:t>
            </w:r>
            <w:r w:rsidR="00FC0C29" w:rsidRPr="000F7AA1">
              <w:rPr>
                <w:rFonts w:ascii="Calibri" w:hAnsi="Calibri" w:cs="Calibri"/>
                <w:sz w:val="18"/>
                <w:szCs w:val="18"/>
              </w:rPr>
              <w:t>Noted</w:t>
            </w:r>
          </w:p>
          <w:p w14:paraId="21E8BD42" w14:textId="77777777" w:rsidR="00FC0C29" w:rsidRPr="00FC0C29" w:rsidRDefault="00FC0C29" w:rsidP="007A0D73">
            <w:pPr>
              <w:widowControl w:val="0"/>
              <w:spacing w:before="0" w:beforeAutospacing="0" w:after="60" w:line="276" w:lineRule="auto"/>
              <w:rPr>
                <w:rFonts w:ascii="Calibri" w:hAnsi="Calibri" w:cs="Calibri"/>
              </w:rPr>
            </w:pPr>
          </w:p>
          <w:p w14:paraId="57ECEBCD" w14:textId="7667C868"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 xml:space="preserve">Add a new indication in CLI INDICATION procedure for the gNB serving victim UEs to request for SRS resource configurations from the receiving </w:t>
            </w:r>
            <w:proofErr w:type="spellStart"/>
            <w:r w:rsidRPr="00FC0C29">
              <w:rPr>
                <w:rFonts w:ascii="Calibri" w:hAnsi="Calibri" w:cs="Calibri"/>
                <w:b/>
                <w:color w:val="008000"/>
                <w:sz w:val="18"/>
                <w:lang w:eastAsia="en-US"/>
              </w:rPr>
              <w:t>gNBs</w:t>
            </w:r>
            <w:proofErr w:type="spellEnd"/>
            <w:r w:rsidRPr="00FC0C29">
              <w:rPr>
                <w:rFonts w:ascii="Calibri" w:hAnsi="Calibri" w:cs="Calibri"/>
                <w:b/>
                <w:color w:val="008000"/>
                <w:sz w:val="18"/>
                <w:lang w:eastAsia="en-US"/>
              </w:rPr>
              <w:t>.</w:t>
            </w:r>
          </w:p>
          <w:p w14:paraId="371EF61C" w14:textId="068047A7"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Use the following IEs for gNB1 serving aggressor UEs to provide SRS-Resource configuration to gNB2 serving victim UEs:</w:t>
            </w:r>
          </w:p>
          <w:p w14:paraId="39D45EEC" w14:textId="77777777"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 XnAP: Served Cell Information NR IE</w:t>
            </w:r>
          </w:p>
          <w:p w14:paraId="47B9BD7F" w14:textId="234A59E7"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 xml:space="preserve">- F1AP: Served Cell Information IE (DU to CU), </w:t>
            </w:r>
            <w:proofErr w:type="spellStart"/>
            <w:r w:rsidRPr="00FC0C29">
              <w:rPr>
                <w:rFonts w:ascii="Calibri" w:hAnsi="Calibri" w:cs="Calibri"/>
                <w:b/>
                <w:color w:val="008000"/>
                <w:sz w:val="18"/>
                <w:lang w:eastAsia="en-US"/>
              </w:rPr>
              <w:t>Neighbour</w:t>
            </w:r>
            <w:proofErr w:type="spellEnd"/>
            <w:r w:rsidRPr="00FC0C29">
              <w:rPr>
                <w:rFonts w:ascii="Calibri" w:hAnsi="Calibri" w:cs="Calibri"/>
                <w:b/>
                <w:color w:val="008000"/>
                <w:sz w:val="18"/>
                <w:lang w:eastAsia="en-US"/>
              </w:rPr>
              <w:t xml:space="preserve"> Cell Information List IE in GNB-CU CONFIGURATION UPDATE message (CU to DU).</w:t>
            </w:r>
          </w:p>
          <w:p w14:paraId="07BF574B" w14:textId="77777777" w:rsidR="003A7FCE" w:rsidRPr="00FC0C29" w:rsidRDefault="003A7FCE" w:rsidP="007A0D73">
            <w:pPr>
              <w:widowControl w:val="0"/>
              <w:spacing w:before="0" w:beforeAutospacing="0" w:after="60" w:line="276" w:lineRule="auto"/>
              <w:rPr>
                <w:rFonts w:ascii="Calibri" w:hAnsi="Calibri" w:cs="Calibri"/>
                <w:sz w:val="18"/>
                <w:lang w:eastAsia="en-US"/>
              </w:rPr>
            </w:pPr>
          </w:p>
          <w:p w14:paraId="594601D4" w14:textId="5BED663D" w:rsidR="003A7FCE" w:rsidRPr="00FC0C29" w:rsidRDefault="003A7FCE" w:rsidP="007A0D73">
            <w:pPr>
              <w:widowControl w:val="0"/>
              <w:spacing w:before="0" w:beforeAutospacing="0" w:after="60" w:line="276" w:lineRule="auto"/>
              <w:rPr>
                <w:rFonts w:ascii="Calibri" w:hAnsi="Calibri" w:cs="Calibri"/>
              </w:rPr>
            </w:pPr>
            <w:r w:rsidRPr="00FC0C29">
              <w:rPr>
                <w:rFonts w:ascii="Calibri" w:hAnsi="Calibri" w:cs="Calibri"/>
                <w:sz w:val="18"/>
                <w:lang w:eastAsia="en-US"/>
              </w:rPr>
              <w:t xml:space="preserve">(TP to BLCR to TS38.423 for SBFD) exchange of SRS resource configurations in </w:t>
            </w:r>
            <w:hyperlink r:id="rId784" w:history="1">
              <w:r w:rsidRPr="00FC0C29">
                <w:rPr>
                  <w:rStyle w:val="Hyperlink"/>
                  <w:rFonts w:ascii="Calibri" w:hAnsi="Calibri" w:cs="Calibri"/>
                  <w:sz w:val="18"/>
                  <w:lang w:eastAsia="en-US"/>
                </w:rPr>
                <w:t>R3-2</w:t>
              </w:r>
              <w:r w:rsidRPr="00FC0C29">
                <w:rPr>
                  <w:rStyle w:val="Hyperlink"/>
                  <w:rFonts w:ascii="Calibri" w:hAnsi="Calibri" w:cs="Calibri"/>
                  <w:sz w:val="18"/>
                  <w:lang w:eastAsia="en-US"/>
                </w:rPr>
                <w:t>5</w:t>
              </w:r>
              <w:r w:rsidRPr="00FC0C29">
                <w:rPr>
                  <w:rStyle w:val="Hyperlink"/>
                  <w:rFonts w:ascii="Calibri" w:hAnsi="Calibri" w:cs="Calibri"/>
                  <w:sz w:val="18"/>
                  <w:lang w:eastAsia="en-US"/>
                </w:rPr>
                <w:t>58</w:t>
              </w:r>
              <w:r w:rsidRPr="00FC0C29">
                <w:rPr>
                  <w:rStyle w:val="Hyperlink"/>
                  <w:rFonts w:ascii="Calibri" w:hAnsi="Calibri" w:cs="Calibri"/>
                  <w:sz w:val="18"/>
                  <w:lang w:eastAsia="en-US"/>
                </w:rPr>
                <w:t>5</w:t>
              </w:r>
              <w:r w:rsidRPr="00FC0C29">
                <w:rPr>
                  <w:rStyle w:val="Hyperlink"/>
                  <w:rFonts w:ascii="Calibri" w:hAnsi="Calibri" w:cs="Calibri"/>
                  <w:sz w:val="18"/>
                  <w:lang w:eastAsia="en-US"/>
                </w:rPr>
                <w:t>5</w:t>
              </w:r>
            </w:hyperlink>
          </w:p>
          <w:p w14:paraId="411D797A" w14:textId="78481EC5" w:rsidR="00FC0C29" w:rsidRPr="00FC0C29" w:rsidRDefault="00FC0C29" w:rsidP="00FC0C29">
            <w:pPr>
              <w:pStyle w:val="ListParagraph"/>
              <w:widowControl w:val="0"/>
              <w:numPr>
                <w:ilvl w:val="0"/>
                <w:numId w:val="14"/>
              </w:numPr>
              <w:spacing w:before="0" w:beforeAutospacing="0" w:after="60" w:line="276" w:lineRule="auto"/>
              <w:rPr>
                <w:rFonts w:ascii="Calibri" w:hAnsi="Calibri" w:cs="Calibri"/>
                <w:sz w:val="18"/>
                <w:lang w:eastAsia="en-US"/>
              </w:rPr>
            </w:pPr>
            <w:r w:rsidRPr="00FC0C29">
              <w:rPr>
                <w:rFonts w:ascii="Calibri" w:hAnsi="Calibri" w:cs="Calibri"/>
                <w:sz w:val="18"/>
                <w:lang w:eastAsia="en-US"/>
              </w:rPr>
              <w:t>Add Charter Communications, Samsung, CATT, Nokia, Qualcomm, Verizon to co-sources</w:t>
            </w:r>
          </w:p>
          <w:p w14:paraId="0E4126D8" w14:textId="00694785" w:rsidR="00FC0C29" w:rsidRPr="00FC0C29" w:rsidRDefault="00FC0C29" w:rsidP="00FC0C29">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sz w:val="18"/>
                <w:lang w:eastAsia="en-US"/>
              </w:rPr>
              <w:t xml:space="preserve">Rev in </w:t>
            </w:r>
            <w:hyperlink r:id="rId785" w:history="1">
              <w:r w:rsidRPr="00FC0C29">
                <w:rPr>
                  <w:rStyle w:val="Hyperlink"/>
                  <w:rFonts w:ascii="Calibri" w:hAnsi="Calibri" w:cs="Calibri"/>
                  <w:sz w:val="18"/>
                  <w:lang w:eastAsia="en-US"/>
                </w:rPr>
                <w:t>R3-255926</w:t>
              </w:r>
            </w:hyperlink>
            <w:r w:rsidRPr="00FC0C29">
              <w:rPr>
                <w:rFonts w:ascii="Calibri" w:hAnsi="Calibri" w:cs="Calibri"/>
                <w:b/>
                <w:color w:val="008000"/>
                <w:sz w:val="18"/>
                <w:lang w:eastAsia="en-US"/>
              </w:rPr>
              <w:t xml:space="preserve"> Agreed unseen</w:t>
            </w:r>
          </w:p>
          <w:p w14:paraId="07E1AE37" w14:textId="77777777" w:rsidR="003A7FCE" w:rsidRPr="00FC0C29" w:rsidRDefault="003A7FCE" w:rsidP="007A0D73">
            <w:pPr>
              <w:widowControl w:val="0"/>
              <w:spacing w:before="0" w:beforeAutospacing="0" w:after="60" w:line="276" w:lineRule="auto"/>
              <w:rPr>
                <w:rFonts w:ascii="Calibri" w:hAnsi="Calibri" w:cs="Calibri"/>
              </w:rPr>
            </w:pPr>
            <w:r w:rsidRPr="00FC0C29">
              <w:rPr>
                <w:rFonts w:ascii="Calibri" w:hAnsi="Calibri" w:cs="Calibri"/>
                <w:sz w:val="18"/>
                <w:lang w:eastAsia="en-US"/>
              </w:rPr>
              <w:t xml:space="preserve">(TP to BL CR for 38.473) exchange of SRS resource </w:t>
            </w:r>
            <w:proofErr w:type="spellStart"/>
            <w:r w:rsidRPr="00FC0C29">
              <w:rPr>
                <w:rFonts w:ascii="Calibri" w:hAnsi="Calibri" w:cs="Calibri"/>
                <w:sz w:val="18"/>
                <w:lang w:eastAsia="en-US"/>
              </w:rPr>
              <w:t>configuartions</w:t>
            </w:r>
            <w:proofErr w:type="spellEnd"/>
            <w:r w:rsidRPr="00FC0C29">
              <w:rPr>
                <w:rFonts w:ascii="Calibri" w:hAnsi="Calibri" w:cs="Calibri"/>
                <w:sz w:val="18"/>
                <w:lang w:eastAsia="en-US"/>
              </w:rPr>
              <w:t xml:space="preserve"> in </w:t>
            </w:r>
            <w:hyperlink r:id="rId786" w:history="1">
              <w:r w:rsidRPr="00FC0C29">
                <w:rPr>
                  <w:rStyle w:val="Hyperlink"/>
                  <w:rFonts w:ascii="Calibri" w:hAnsi="Calibri" w:cs="Calibri"/>
                  <w:sz w:val="18"/>
                  <w:lang w:eastAsia="en-US"/>
                </w:rPr>
                <w:t>R3-25</w:t>
              </w:r>
              <w:r w:rsidRPr="00FC0C29">
                <w:rPr>
                  <w:rStyle w:val="Hyperlink"/>
                  <w:rFonts w:ascii="Calibri" w:hAnsi="Calibri" w:cs="Calibri"/>
                  <w:sz w:val="18"/>
                  <w:lang w:eastAsia="en-US"/>
                </w:rPr>
                <w:t>5</w:t>
              </w:r>
              <w:r w:rsidRPr="00FC0C29">
                <w:rPr>
                  <w:rStyle w:val="Hyperlink"/>
                  <w:rFonts w:ascii="Calibri" w:hAnsi="Calibri" w:cs="Calibri"/>
                  <w:sz w:val="18"/>
                  <w:lang w:eastAsia="en-US"/>
                </w:rPr>
                <w:t>856</w:t>
              </w:r>
            </w:hyperlink>
          </w:p>
          <w:p w14:paraId="7F8B7E5E" w14:textId="77777777" w:rsidR="00FC0C29" w:rsidRPr="00FC0C29" w:rsidRDefault="00FC0C29" w:rsidP="00FC0C29">
            <w:pPr>
              <w:pStyle w:val="ListParagraph"/>
              <w:widowControl w:val="0"/>
              <w:numPr>
                <w:ilvl w:val="0"/>
                <w:numId w:val="14"/>
              </w:numPr>
              <w:spacing w:before="0" w:beforeAutospacing="0" w:after="60" w:line="276" w:lineRule="auto"/>
              <w:rPr>
                <w:rFonts w:ascii="Calibri" w:hAnsi="Calibri" w:cs="Calibri"/>
                <w:sz w:val="18"/>
                <w:lang w:eastAsia="en-US"/>
              </w:rPr>
            </w:pPr>
            <w:r w:rsidRPr="00FC0C29">
              <w:rPr>
                <w:rFonts w:ascii="Calibri" w:hAnsi="Calibri" w:cs="Calibri"/>
                <w:sz w:val="18"/>
                <w:lang w:eastAsia="en-US"/>
              </w:rPr>
              <w:t>Add Samsung, Ericsson, Nokia, ZTE, Charter Communications, Qualcomm, Verizon to co-sources</w:t>
            </w:r>
          </w:p>
          <w:p w14:paraId="0C872A2B" w14:textId="5425C55B" w:rsidR="00FC0C29" w:rsidRPr="00FC0C29" w:rsidRDefault="00FC0C29" w:rsidP="00FC0C29">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sz w:val="18"/>
                <w:lang w:eastAsia="en-US"/>
              </w:rPr>
              <w:t xml:space="preserve">Rev in </w:t>
            </w:r>
            <w:hyperlink r:id="rId787" w:history="1">
              <w:r w:rsidRPr="00FC0C29">
                <w:rPr>
                  <w:rStyle w:val="Hyperlink"/>
                  <w:rFonts w:ascii="Calibri" w:hAnsi="Calibri" w:cs="Calibri"/>
                  <w:sz w:val="18"/>
                  <w:lang w:eastAsia="en-US"/>
                </w:rPr>
                <w:t>R3-255927</w:t>
              </w:r>
            </w:hyperlink>
            <w:r w:rsidRPr="00FC0C29">
              <w:rPr>
                <w:rFonts w:ascii="Calibri" w:hAnsi="Calibri" w:cs="Calibri"/>
                <w:b/>
                <w:color w:val="008000"/>
                <w:sz w:val="18"/>
                <w:lang w:eastAsia="en-US"/>
              </w:rPr>
              <w:t xml:space="preserve"> Agreed unseen</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788"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38.401) Support of AI/ML assisted </w:t>
            </w:r>
            <w:r w:rsidRPr="00C24058">
              <w:rPr>
                <w:rFonts w:ascii="Calibri" w:hAnsi="Calibri" w:cs="Calibri"/>
                <w:sz w:val="18"/>
                <w:lang w:eastAsia="en-US"/>
              </w:rPr>
              <w:lastRenderedPageBreak/>
              <w:t>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lastRenderedPageBreak/>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96"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97"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98"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lastRenderedPageBreak/>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99"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800"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Pr="00B127FD" w:rsidRDefault="000F139B"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0DD8D54" w14:textId="77777777" w:rsidR="00795A14" w:rsidRPr="00B127FD" w:rsidRDefault="00795A14"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HW: Power Information needs further checking offline</w:t>
            </w:r>
          </w:p>
          <w:p w14:paraId="32742ACE" w14:textId="51A4A710" w:rsidR="000F7557" w:rsidRPr="00B127FD" w:rsidRDefault="000F7557"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01" w:history="1">
              <w:r w:rsidRPr="00B127FD">
                <w:rPr>
                  <w:rStyle w:val="Hyperlink"/>
                  <w:rFonts w:ascii="Calibri" w:hAnsi="Calibri" w:cs="Calibri"/>
                  <w:sz w:val="18"/>
                  <w:szCs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802"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Pr="00B127FD" w:rsidRDefault="000F139B"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53817D5" w14:textId="77777777" w:rsidR="00795A14" w:rsidRPr="00B127FD" w:rsidRDefault="00795A14" w:rsidP="000B23B8">
            <w:pPr>
              <w:widowControl w:val="0"/>
              <w:spacing w:before="0" w:beforeAutospacing="0" w:after="60" w:line="276" w:lineRule="auto"/>
              <w:ind w:left="144" w:hanging="144"/>
              <w:rPr>
                <w:rFonts w:ascii="Calibri" w:hAnsi="Calibri" w:cs="Calibri"/>
                <w:sz w:val="18"/>
                <w:szCs w:val="18"/>
                <w:lang w:eastAsia="en-US"/>
              </w:rPr>
            </w:pPr>
            <w:proofErr w:type="gramStart"/>
            <w:r w:rsidRPr="00B127FD">
              <w:rPr>
                <w:rFonts w:ascii="Calibri" w:hAnsi="Calibri" w:cs="Calibri"/>
                <w:sz w:val="18"/>
                <w:szCs w:val="18"/>
                <w:lang w:eastAsia="en-US"/>
              </w:rPr>
              <w:t>F1AP</w:t>
            </w:r>
            <w:proofErr w:type="gramEnd"/>
            <w:r w:rsidRPr="00B127FD">
              <w:rPr>
                <w:rFonts w:ascii="Calibri" w:hAnsi="Calibri" w:cs="Calibri"/>
                <w:sz w:val="18"/>
                <w:szCs w:val="18"/>
                <w:lang w:eastAsia="en-US"/>
              </w:rPr>
              <w:t xml:space="preserve"> mirror of </w:t>
            </w:r>
            <w:proofErr w:type="gramStart"/>
            <w:r w:rsidRPr="00B127FD">
              <w:rPr>
                <w:rFonts w:ascii="Calibri" w:hAnsi="Calibri" w:cs="Calibri"/>
                <w:sz w:val="18"/>
                <w:szCs w:val="18"/>
                <w:lang w:eastAsia="en-US"/>
              </w:rPr>
              <w:t>5572,</w:t>
            </w:r>
            <w:proofErr w:type="gramEnd"/>
            <w:r w:rsidRPr="00B127FD">
              <w:rPr>
                <w:rFonts w:ascii="Calibri" w:hAnsi="Calibri" w:cs="Calibri"/>
                <w:sz w:val="18"/>
                <w:szCs w:val="18"/>
                <w:lang w:eastAsia="en-US"/>
              </w:rPr>
              <w:t xml:space="preserve"> should be aligned with </w:t>
            </w:r>
            <w:proofErr w:type="gramStart"/>
            <w:r w:rsidRPr="00B127FD">
              <w:rPr>
                <w:rFonts w:ascii="Calibri" w:hAnsi="Calibri" w:cs="Calibri"/>
                <w:sz w:val="18"/>
                <w:szCs w:val="18"/>
                <w:lang w:eastAsia="en-US"/>
              </w:rPr>
              <w:t>NRPPa</w:t>
            </w:r>
            <w:proofErr w:type="gramEnd"/>
          </w:p>
          <w:p w14:paraId="05A62DAB" w14:textId="4746FC5E" w:rsidR="004C3417" w:rsidRPr="00B127FD" w:rsidRDefault="004C3417"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03" w:history="1">
              <w:r w:rsidRPr="00B127FD">
                <w:rPr>
                  <w:rStyle w:val="Hyperlink"/>
                  <w:rFonts w:ascii="Calibri" w:hAnsi="Calibri" w:cs="Calibri"/>
                  <w:sz w:val="18"/>
                  <w:szCs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47E9BE22" w14:textId="642BF7DE" w:rsidR="00CC657F" w:rsidRPr="00B127FD" w:rsidRDefault="00CC657F"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D5B6686" w14:textId="77777777" w:rsidR="004B5EDB" w:rsidRPr="00B127FD"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B127FD">
              <w:rPr>
                <w:rFonts w:ascii="Calibri" w:hAnsi="Calibri" w:cs="Calibri"/>
                <w:sz w:val="18"/>
                <w:szCs w:val="18"/>
                <w:lang w:eastAsia="en-US"/>
              </w:rPr>
              <w:t xml:space="preserve">update </w:t>
            </w:r>
            <w:proofErr w:type="gramStart"/>
            <w:r w:rsidRPr="00B127FD">
              <w:rPr>
                <w:rFonts w:ascii="Calibri" w:hAnsi="Calibri" w:cs="Calibri"/>
                <w:sz w:val="18"/>
                <w:szCs w:val="18"/>
                <w:lang w:eastAsia="en-US"/>
              </w:rPr>
              <w:t>taking into account</w:t>
            </w:r>
            <w:proofErr w:type="gramEnd"/>
            <w:r w:rsidRPr="00B127FD">
              <w:rPr>
                <w:rFonts w:ascii="Calibri" w:hAnsi="Calibri" w:cs="Calibri"/>
                <w:sz w:val="18"/>
                <w:szCs w:val="18"/>
                <w:lang w:eastAsia="en-US"/>
              </w:rPr>
              <w:t xml:space="preserve"> other 38.305 TPs</w:t>
            </w:r>
          </w:p>
          <w:p w14:paraId="08BE36D2" w14:textId="513D3600" w:rsidR="004B5EDB" w:rsidRPr="00B127FD"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proofErr w:type="gramStart"/>
            <w:r w:rsidRPr="00B127FD">
              <w:rPr>
                <w:rFonts w:ascii="Calibri" w:hAnsi="Calibri" w:cs="Calibri"/>
                <w:sz w:val="18"/>
                <w:szCs w:val="18"/>
                <w:lang w:eastAsia="en-US"/>
              </w:rPr>
              <w:t>Figure</w:t>
            </w:r>
            <w:proofErr w:type="gramEnd"/>
            <w:r w:rsidRPr="00B127FD">
              <w:rPr>
                <w:rFonts w:ascii="Calibri" w:hAnsi="Calibri" w:cs="Calibri"/>
                <w:sz w:val="18"/>
                <w:szCs w:val="18"/>
                <w:lang w:eastAsia="en-US"/>
              </w:rPr>
              <w:t xml:space="preserve"> should be updated to reflect up to N number of </w:t>
            </w:r>
            <w:proofErr w:type="spellStart"/>
            <w:r w:rsidRPr="00B127FD">
              <w:rPr>
                <w:rFonts w:ascii="Calibri" w:hAnsi="Calibri" w:cs="Calibri"/>
                <w:sz w:val="18"/>
                <w:szCs w:val="18"/>
                <w:lang w:eastAsia="en-US"/>
              </w:rPr>
              <w:t>gNGs</w:t>
            </w:r>
            <w:proofErr w:type="spellEnd"/>
          </w:p>
          <w:p w14:paraId="7C764432" w14:textId="182B2840" w:rsidR="004B5EDB" w:rsidRPr="00B127FD" w:rsidRDefault="004B5EDB" w:rsidP="004B5EDB">
            <w:pPr>
              <w:widowControl w:val="0"/>
              <w:spacing w:before="0" w:beforeAutospacing="0" w:after="60" w:line="276" w:lineRule="auto"/>
              <w:rPr>
                <w:rFonts w:ascii="Calibri" w:hAnsi="Calibri" w:cs="Calibri"/>
                <w:sz w:val="18"/>
                <w:szCs w:val="18"/>
                <w:lang w:eastAsia="en-US"/>
              </w:rPr>
            </w:pPr>
            <w:r w:rsidRPr="00B127FD">
              <w:rPr>
                <w:rFonts w:ascii="Calibri" w:hAnsi="Calibri" w:cs="Calibri"/>
                <w:sz w:val="18"/>
                <w:szCs w:val="18"/>
                <w:lang w:eastAsia="en-US"/>
              </w:rPr>
              <w:t xml:space="preserve">Rev in </w:t>
            </w:r>
            <w:hyperlink r:id="rId806" w:history="1">
              <w:r w:rsidRPr="00B127FD">
                <w:rPr>
                  <w:rStyle w:val="Hyperlink"/>
                  <w:rFonts w:ascii="Calibri" w:hAnsi="Calibri" w:cs="Calibri"/>
                  <w:sz w:val="18"/>
                  <w:szCs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7"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8"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0"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1"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AI/ML BLCR to TS 38.300/305/401/455/473) </w:t>
            </w:r>
            <w:proofErr w:type="gramStart"/>
            <w:r w:rsidRPr="00CF0A17">
              <w:rPr>
                <w:rFonts w:ascii="Calibri" w:hAnsi="Calibri" w:cs="Calibri"/>
                <w:sz w:val="18"/>
                <w:lang w:eastAsia="en-US"/>
              </w:rPr>
              <w:t>Remaining open</w:t>
            </w:r>
            <w:proofErr w:type="gramEnd"/>
            <w:r w:rsidRPr="00CF0A17">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71A62"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2B73108" w14:textId="4937BD6C"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13" w:history="1">
              <w:r w:rsidRPr="00B127FD">
                <w:rPr>
                  <w:rStyle w:val="Hyperlink"/>
                  <w:rFonts w:ascii="Calibri" w:hAnsi="Calibri" w:cs="Calibri"/>
                  <w:sz w:val="18"/>
                  <w:szCs w:val="18"/>
                  <w:lang w:eastAsia="en-US"/>
                </w:rPr>
                <w:t>R3-255873</w:t>
              </w:r>
            </w:hyperlink>
            <w:r w:rsidRPr="00B127FD">
              <w:rPr>
                <w:rFonts w:ascii="Calibri" w:hAnsi="Calibri" w:cs="Calibri"/>
                <w:sz w:val="18"/>
                <w:szCs w:val="18"/>
                <w:lang w:eastAsia="en-US"/>
              </w:rPr>
              <w:t xml:space="preserve"> (TP to NRPPa BL CR): Support of Case 3a remaining issue</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5"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6"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7"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8"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9"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 xml:space="preserve">(TP to BL CR to 38.401) AI/ML assisted Positioning (ZTE </w:t>
            </w:r>
            <w:r w:rsidRPr="004B5EDB">
              <w:rPr>
                <w:rFonts w:ascii="Calibri" w:hAnsi="Calibri" w:cs="Calibri"/>
                <w:sz w:val="18"/>
                <w:lang w:eastAsia="en-US"/>
              </w:rPr>
              <w:lastRenderedPageBreak/>
              <w:t>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lastRenderedPageBreak/>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lastRenderedPageBreak/>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0"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3"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LS out </w:t>
            </w:r>
            <w:proofErr w:type="gramStart"/>
            <w:r w:rsidRPr="00B127FD">
              <w:rPr>
                <w:rFonts w:ascii="Calibri" w:hAnsi="Calibri" w:cs="Calibri"/>
                <w:sz w:val="18"/>
                <w:szCs w:val="18"/>
                <w:lang w:eastAsia="en-US"/>
              </w:rPr>
              <w:t>To</w:t>
            </w:r>
            <w:proofErr w:type="gramEnd"/>
            <w:r w:rsidRPr="00B127FD">
              <w:rPr>
                <w:rFonts w:ascii="Calibri" w:hAnsi="Calibri" w:cs="Calibri"/>
                <w:sz w:val="18"/>
                <w:szCs w:val="18"/>
                <w:lang w:eastAsia="en-US"/>
              </w:rPr>
              <w:t xml:space="preserve">: SA2 CC: </w:t>
            </w:r>
          </w:p>
          <w:p w14:paraId="318F3979" w14:textId="182E3140" w:rsidR="000F7557" w:rsidRPr="00B127FD" w:rsidRDefault="000F755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24" w:history="1">
              <w:r w:rsidRPr="00B127FD">
                <w:rPr>
                  <w:rStyle w:val="Hyperlink"/>
                  <w:rFonts w:ascii="Calibri" w:hAnsi="Calibri" w:cs="Calibri"/>
                  <w:sz w:val="18"/>
                  <w:szCs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826"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w:t>
            </w:r>
            <w:proofErr w:type="spellStart"/>
            <w:r w:rsidRPr="001C169C">
              <w:rPr>
                <w:rFonts w:ascii="Calibri" w:hAnsi="Calibri" w:cs="Calibri"/>
                <w:b/>
                <w:color w:val="008000"/>
                <w:sz w:val="18"/>
                <w:lang w:eastAsia="en-US"/>
              </w:rPr>
              <w:t>LoS</w:t>
            </w:r>
            <w:proofErr w:type="spellEnd"/>
            <w:r w:rsidRPr="001C169C">
              <w:rPr>
                <w:rFonts w:ascii="Calibri" w:hAnsi="Calibri" w:cs="Calibri"/>
                <w:b/>
                <w:color w:val="008000"/>
                <w:sz w:val="18"/>
                <w:lang w:eastAsia="en-US"/>
              </w:rPr>
              <w:t>/</w:t>
            </w:r>
            <w:proofErr w:type="spellStart"/>
            <w:r w:rsidRPr="001C169C">
              <w:rPr>
                <w:rFonts w:ascii="Calibri" w:hAnsi="Calibri" w:cs="Calibri"/>
                <w:b/>
                <w:color w:val="008000"/>
                <w:sz w:val="18"/>
                <w:lang w:eastAsia="en-US"/>
              </w:rPr>
              <w:t>NLoS</w:t>
            </w:r>
            <w:proofErr w:type="spellEnd"/>
            <w:r w:rsidRPr="001C169C">
              <w:rPr>
                <w:rFonts w:ascii="Calibri" w:hAnsi="Calibri" w:cs="Calibri"/>
                <w:b/>
                <w:color w:val="008000"/>
                <w:sz w:val="18"/>
                <w:lang w:eastAsia="en-US"/>
              </w:rPr>
              <w:t xml:space="preserve">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 xml:space="preserve">In a POSITIONING DATA COLLECTION REPORT message, a LMF can provide the </w:t>
            </w:r>
            <w:proofErr w:type="spellStart"/>
            <w:r w:rsidRPr="009E3C35">
              <w:rPr>
                <w:rFonts w:ascii="Calibri" w:hAnsi="Calibri" w:cs="Calibri"/>
                <w:b/>
                <w:color w:val="008000"/>
                <w:sz w:val="18"/>
                <w:lang w:eastAsia="en-US"/>
              </w:rPr>
              <w:t>LoS</w:t>
            </w:r>
            <w:proofErr w:type="spellEnd"/>
            <w:r w:rsidRPr="009E3C35">
              <w:rPr>
                <w:rFonts w:ascii="Calibri" w:hAnsi="Calibri" w:cs="Calibri"/>
                <w:b/>
                <w:color w:val="008000"/>
                <w:sz w:val="18"/>
                <w:lang w:eastAsia="en-US"/>
              </w:rPr>
              <w:t>/</w:t>
            </w:r>
            <w:proofErr w:type="spellStart"/>
            <w:r w:rsidRPr="009E3C35">
              <w:rPr>
                <w:rFonts w:ascii="Calibri" w:hAnsi="Calibri" w:cs="Calibri"/>
                <w:b/>
                <w:color w:val="008000"/>
                <w:sz w:val="18"/>
                <w:lang w:eastAsia="en-US"/>
              </w:rPr>
              <w:t>NLoS</w:t>
            </w:r>
            <w:proofErr w:type="spellEnd"/>
            <w:r w:rsidRPr="009E3C35">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 xml:space="preserve">Positioning Data Information Supported </w:t>
            </w:r>
            <w:proofErr w:type="gramStart"/>
            <w:r w:rsidRPr="00160430">
              <w:rPr>
                <w:rFonts w:ascii="Calibri" w:hAnsi="Calibri" w:cs="Calibri"/>
                <w:b/>
                <w:color w:val="008000"/>
                <w:sz w:val="18"/>
                <w:lang w:eastAsia="en-US"/>
              </w:rPr>
              <w:t>But</w:t>
            </w:r>
            <w:proofErr w:type="gramEnd"/>
            <w:r w:rsidRPr="00160430">
              <w:rPr>
                <w:rFonts w:ascii="Calibri" w:hAnsi="Calibri" w:cs="Calibri"/>
                <w:b/>
                <w:color w:val="008000"/>
                <w:sz w:val="18"/>
                <w:lang w:eastAsia="en-US"/>
              </w:rPr>
              <w:t xml:space="preserve">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27"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29"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LS out </w:t>
            </w:r>
            <w:proofErr w:type="gramStart"/>
            <w:r w:rsidRPr="00B127FD">
              <w:rPr>
                <w:rFonts w:ascii="Calibri" w:hAnsi="Calibri" w:cs="Calibri"/>
                <w:sz w:val="18"/>
                <w:szCs w:val="18"/>
                <w:lang w:eastAsia="en-US"/>
              </w:rPr>
              <w:t>To</w:t>
            </w:r>
            <w:proofErr w:type="gramEnd"/>
            <w:r w:rsidRPr="00B127FD">
              <w:rPr>
                <w:rFonts w:ascii="Calibri" w:hAnsi="Calibri" w:cs="Calibri"/>
                <w:sz w:val="18"/>
                <w:szCs w:val="18"/>
                <w:lang w:eastAsia="en-US"/>
              </w:rPr>
              <w:t>: RAN2 CC: SA5</w:t>
            </w:r>
          </w:p>
          <w:p w14:paraId="3AF5D2A0" w14:textId="7E7C5B0A" w:rsidR="000F7557" w:rsidRPr="00B127FD" w:rsidRDefault="000F7557"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31" w:history="1">
              <w:r w:rsidRPr="00B127FD">
                <w:rPr>
                  <w:rStyle w:val="Hyperlink"/>
                  <w:rFonts w:ascii="Calibri" w:hAnsi="Calibri" w:cs="Calibri"/>
                  <w:sz w:val="18"/>
                  <w:szCs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834"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35"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36"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37.483) Support of XR enhancements (CMCC, Nokia, Nokia Shanghai Bell, Huawei, CATT, Xiaomi,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37"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38"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39"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40"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38.423) Support of XR enhancements (CATT, Samsung, Ericsson, Nokia, Nokia Shanghai Bell, Lenovo, ZTE, Qualcomm, Huawei, CMCC, NEC,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41"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42"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38.473) Support of XR enhancements (Huawei, Ericsson, Lenovo, CMCC, Qualcomm, Xiaomi, Nokia, Nokia Shanghai Bell, China Telecom, </w:t>
            </w:r>
            <w:proofErr w:type="spellStart"/>
            <w:r w:rsidRPr="00A51B6C">
              <w:rPr>
                <w:rFonts w:ascii="Calibri" w:hAnsi="Calibri" w:cs="Calibri"/>
                <w:sz w:val="18"/>
                <w:lang w:eastAsia="en-US"/>
              </w:rPr>
              <w:lastRenderedPageBreak/>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lastRenderedPageBreak/>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43"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4"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LS in</w:t>
            </w:r>
          </w:p>
          <w:p w14:paraId="0FBEF600" w14:textId="3FD6AA27" w:rsidR="0000019E" w:rsidRPr="00B127FD" w:rsidRDefault="0000019E"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846"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B127FD" w:rsidRDefault="00644506"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37ADF6"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6360170" w14:textId="36E323AE"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50" w:history="1">
              <w:r w:rsidRPr="00B127FD">
                <w:rPr>
                  <w:rStyle w:val="Hyperlink"/>
                  <w:rFonts w:ascii="Calibri" w:hAnsi="Calibri" w:cs="Calibri"/>
                  <w:sz w:val="18"/>
                  <w:szCs w:val="18"/>
                  <w:lang w:eastAsia="en-US"/>
                </w:rPr>
                <w:t>R3-255869</w:t>
              </w:r>
            </w:hyperlink>
            <w:r w:rsidRPr="00B127FD">
              <w:rPr>
                <w:rFonts w:ascii="Calibri" w:hAnsi="Calibri" w:cs="Calibri"/>
                <w:sz w:val="18"/>
                <w:szCs w:val="18"/>
                <w:lang w:eastAsia="en-US"/>
              </w:rPr>
              <w:t xml:space="preserve"> (TP to BL CR for TS 38.423) Support of UL rate control</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1"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488FB" w14:textId="77777777" w:rsidR="00D74A2E" w:rsidRPr="00B127FD" w:rsidRDefault="00CF0A17"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F59B5DA" w14:textId="3A98F356" w:rsidR="00E068D0" w:rsidRPr="00B127FD" w:rsidRDefault="00E068D0"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52" w:history="1">
              <w:r w:rsidRPr="00B127FD">
                <w:rPr>
                  <w:rStyle w:val="Hyperlink"/>
                  <w:rFonts w:ascii="Calibri" w:hAnsi="Calibri" w:cs="Calibri"/>
                  <w:sz w:val="18"/>
                  <w:szCs w:val="18"/>
                  <w:lang w:eastAsia="en-US"/>
                </w:rPr>
                <w:t>R3-255864</w:t>
              </w:r>
            </w:hyperlink>
            <w:r w:rsidRPr="00B127FD">
              <w:rPr>
                <w:rFonts w:ascii="Calibri" w:hAnsi="Calibri" w:cs="Calibri"/>
                <w:sz w:val="18"/>
                <w:szCs w:val="18"/>
                <w:lang w:eastAsia="en-US"/>
              </w:rPr>
              <w:t xml:space="preserve"> (TP to BL CR for TS 38.300) enhancements to Stage-2</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4"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5"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6"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F24F0"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DBC5099" w14:textId="63D71A18" w:rsidR="00D45946" w:rsidRPr="00B127FD" w:rsidRDefault="00D4594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57" w:history="1">
              <w:r w:rsidRPr="00B127FD">
                <w:rPr>
                  <w:rStyle w:val="Hyperlink"/>
                  <w:rFonts w:ascii="Calibri" w:hAnsi="Calibri" w:cs="Calibri"/>
                  <w:sz w:val="18"/>
                  <w:szCs w:val="18"/>
                  <w:lang w:eastAsia="en-US"/>
                </w:rPr>
                <w:t>R3-255861</w:t>
              </w:r>
            </w:hyperlink>
            <w:r w:rsidRPr="00B127FD">
              <w:rPr>
                <w:rFonts w:ascii="Calibri" w:hAnsi="Calibri" w:cs="Calibri"/>
                <w:sz w:val="18"/>
                <w:szCs w:val="18"/>
                <w:lang w:eastAsia="en-US"/>
              </w:rPr>
              <w:t xml:space="preserve"> (TP to BL CR for TS 38.425) On Unnecessary RLC Retransmission Avoidance</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8"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9"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F5424"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448731F5" w14:textId="7D04F13C" w:rsidR="00E068D0" w:rsidRPr="00B127FD" w:rsidRDefault="00E068D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60" w:history="1">
              <w:r w:rsidRPr="00B127FD">
                <w:rPr>
                  <w:rStyle w:val="Hyperlink"/>
                  <w:rFonts w:ascii="Calibri" w:hAnsi="Calibri" w:cs="Calibri"/>
                  <w:sz w:val="18"/>
                  <w:szCs w:val="18"/>
                  <w:lang w:eastAsia="en-US"/>
                </w:rPr>
                <w:t>R3-255863</w:t>
              </w:r>
            </w:hyperlink>
            <w:r w:rsidRPr="00B127FD">
              <w:rPr>
                <w:rFonts w:ascii="Calibri" w:hAnsi="Calibri" w:cs="Calibri"/>
                <w:sz w:val="18"/>
                <w:szCs w:val="18"/>
                <w:lang w:eastAsia="en-US"/>
              </w:rPr>
              <w:t xml:space="preserve"> (TP to BL CR for TS 38.425) enhancements to support timely RLC retransmissions</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1"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2"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9E0B4" w14:textId="77777777" w:rsidR="00D74A2E" w:rsidRPr="00B127FD" w:rsidRDefault="00CF0A17"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3D42DF6" w14:textId="0E32D076" w:rsidR="00E068D0" w:rsidRPr="00B127FD" w:rsidRDefault="00E068D0"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63" w:history="1">
              <w:r w:rsidR="00B127FD" w:rsidRPr="00B127FD">
                <w:rPr>
                  <w:rStyle w:val="Hyperlink"/>
                  <w:rFonts w:ascii="Calibri" w:hAnsi="Calibri" w:cs="Calibri"/>
                  <w:sz w:val="18"/>
                  <w:szCs w:val="18"/>
                  <w:lang w:eastAsia="en-US"/>
                </w:rPr>
                <w:t>R3-255865</w:t>
              </w:r>
            </w:hyperlink>
            <w:r w:rsidRPr="00B127FD">
              <w:rPr>
                <w:rFonts w:ascii="Calibri" w:hAnsi="Calibri" w:cs="Calibri"/>
                <w:sz w:val="18"/>
                <w:szCs w:val="18"/>
                <w:lang w:eastAsia="en-US"/>
              </w:rPr>
              <w:t xml:space="preserve"> (TP to BL CR for TS 37.483) Support of DL PDU Set Information Marking Support Indication</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4"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5"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CA950"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8D37BBD" w14:textId="5D026B67"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66" w:history="1">
              <w:r w:rsidRPr="00B127FD">
                <w:rPr>
                  <w:rStyle w:val="Hyperlink"/>
                  <w:rFonts w:ascii="Calibri" w:hAnsi="Calibri" w:cs="Calibri"/>
                  <w:sz w:val="18"/>
                  <w:szCs w:val="18"/>
                  <w:lang w:eastAsia="en-US"/>
                </w:rPr>
                <w:t>R3-255867</w:t>
              </w:r>
            </w:hyperlink>
            <w:r w:rsidRPr="00B127FD">
              <w:rPr>
                <w:rFonts w:ascii="Calibri" w:hAnsi="Calibri" w:cs="Calibri"/>
                <w:sz w:val="18"/>
                <w:szCs w:val="18"/>
                <w:lang w:eastAsia="en-US"/>
              </w:rPr>
              <w:t xml:space="preserve"> (TP to BL CR for TS 38.300) Clean-up for QNC</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7"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1024"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854F3AC" w14:textId="6DF579F8"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68" w:history="1">
              <w:r w:rsidRPr="00B127FD">
                <w:rPr>
                  <w:rStyle w:val="Hyperlink"/>
                  <w:rFonts w:ascii="Calibri" w:hAnsi="Calibri" w:cs="Calibri"/>
                  <w:sz w:val="18"/>
                  <w:szCs w:val="18"/>
                  <w:lang w:eastAsia="en-US"/>
                </w:rPr>
                <w:t>R3-255868</w:t>
              </w:r>
            </w:hyperlink>
            <w:r w:rsidRPr="00B127FD">
              <w:rPr>
                <w:rFonts w:ascii="Calibri" w:hAnsi="Calibri" w:cs="Calibri"/>
                <w:sz w:val="18"/>
                <w:szCs w:val="18"/>
                <w:lang w:eastAsia="en-US"/>
              </w:rPr>
              <w:t xml:space="preserve"> (TP to BL CR for TS 37.340) Clean-up for QNC</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9"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0"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1"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2"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3"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4"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38413, 38473, 37483, 38425, 38300] TPs </w:t>
            </w:r>
            <w:r w:rsidRPr="00CF0A17">
              <w:rPr>
                <w:rFonts w:ascii="Calibri" w:hAnsi="Calibri" w:cs="Calibri"/>
                <w:sz w:val="18"/>
                <w:lang w:eastAsia="en-US"/>
              </w:rPr>
              <w:lastRenderedPageBreak/>
              <w:t>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6A839"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other</w:t>
            </w:r>
          </w:p>
          <w:p w14:paraId="3BB09192" w14:textId="796EDB8F" w:rsidR="00D45946" w:rsidRPr="00B127FD" w:rsidRDefault="00D4594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 xml:space="preserve">Rev in </w:t>
            </w:r>
            <w:hyperlink r:id="rId875" w:history="1">
              <w:r w:rsidRPr="00B127FD">
                <w:rPr>
                  <w:rStyle w:val="Hyperlink"/>
                  <w:rFonts w:ascii="Calibri" w:hAnsi="Calibri" w:cs="Calibri"/>
                  <w:sz w:val="18"/>
                  <w:szCs w:val="18"/>
                  <w:lang w:eastAsia="en-US"/>
                </w:rPr>
                <w:t>R3-255862</w:t>
              </w:r>
            </w:hyperlink>
            <w:r w:rsidRPr="00B127FD">
              <w:rPr>
                <w:rFonts w:ascii="Calibri" w:hAnsi="Calibri" w:cs="Calibri"/>
                <w:sz w:val="18"/>
                <w:szCs w:val="18"/>
                <w:lang w:eastAsia="en-US"/>
              </w:rPr>
              <w:t xml:space="preserve"> (TP to BL CR for TS 37.483) enhancements to support timely RLC retransmissions</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6"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7"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9AE88A"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CA5016" w14:textId="6B9BAEDD"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78" w:history="1">
              <w:r w:rsidRPr="00B127FD">
                <w:rPr>
                  <w:rStyle w:val="Hyperlink"/>
                  <w:rFonts w:ascii="Calibri" w:hAnsi="Calibri" w:cs="Calibri"/>
                  <w:sz w:val="18"/>
                  <w:szCs w:val="18"/>
                  <w:lang w:eastAsia="en-US"/>
                </w:rPr>
                <w:t>R3-255866</w:t>
              </w:r>
            </w:hyperlink>
            <w:r w:rsidRPr="00B127FD">
              <w:rPr>
                <w:rFonts w:ascii="Calibri" w:hAnsi="Calibri" w:cs="Calibri"/>
                <w:sz w:val="18"/>
                <w:szCs w:val="18"/>
                <w:lang w:eastAsia="en-US"/>
              </w:rPr>
              <w:t xml:space="preserve"> (TP to BL CR for TS 38.473) Support of DL PDU Set Information Marking Support Indication</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879"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Pr="00B127FD" w:rsidRDefault="00F23981"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13A24A46" w14:textId="6CF9D12C" w:rsidR="00D74A2E" w:rsidRPr="00B127FD" w:rsidRDefault="00D74A2E"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xml:space="preserve">, gNB-CU provide </w:t>
            </w:r>
            <w:proofErr w:type="spellStart"/>
            <w:proofErr w:type="gramStart"/>
            <w:r>
              <w:rPr>
                <w:rFonts w:ascii="Calibri" w:hAnsi="Calibri" w:cs="Calibri"/>
                <w:b/>
                <w:color w:val="0000FF"/>
                <w:sz w:val="18"/>
                <w:lang w:eastAsia="en-US"/>
              </w:rPr>
              <w:t>signalling</w:t>
            </w:r>
            <w:proofErr w:type="spellEnd"/>
            <w:proofErr w:type="gramEnd"/>
            <w:r>
              <w:rPr>
                <w:rFonts w:ascii="Calibri" w:hAnsi="Calibri" w:cs="Calibri"/>
                <w:b/>
                <w:color w:val="0000FF"/>
                <w:sz w:val="18"/>
                <w:lang w:eastAsia="en-US"/>
              </w:rPr>
              <w:t xml:space="preserve">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 xml:space="preserve">For support of exposure of available bitrate, </w:t>
            </w:r>
            <w:proofErr w:type="gramStart"/>
            <w:r w:rsidRPr="00D74A2E">
              <w:rPr>
                <w:rFonts w:ascii="Calibri" w:hAnsi="Calibri" w:cs="Calibri"/>
                <w:b/>
                <w:color w:val="008000"/>
                <w:sz w:val="18"/>
                <w:lang w:eastAsia="en-US"/>
              </w:rPr>
              <w:t>decision</w:t>
            </w:r>
            <w:proofErr w:type="gramEnd"/>
            <w:r w:rsidRPr="00D74A2E">
              <w:rPr>
                <w:rFonts w:ascii="Calibri" w:hAnsi="Calibri" w:cs="Calibri"/>
                <w:b/>
                <w:color w:val="008000"/>
                <w:sz w:val="18"/>
                <w:lang w:eastAsia="en-US"/>
              </w:rPr>
              <w:t xml:space="preserve"> to be made based on the </w:t>
            </w:r>
            <w:proofErr w:type="gramStart"/>
            <w:r w:rsidRPr="00D74A2E">
              <w:rPr>
                <w:rFonts w:ascii="Calibri" w:hAnsi="Calibri" w:cs="Calibri"/>
                <w:b/>
                <w:color w:val="008000"/>
                <w:sz w:val="18"/>
                <w:lang w:eastAsia="en-US"/>
              </w:rPr>
              <w:t>reply</w:t>
            </w:r>
            <w:proofErr w:type="gramEnd"/>
            <w:r w:rsidRPr="00D74A2E">
              <w:rPr>
                <w:rFonts w:ascii="Calibri" w:hAnsi="Calibri" w:cs="Calibri"/>
                <w:b/>
                <w:color w:val="008000"/>
                <w:sz w:val="18"/>
                <w:lang w:eastAsia="en-US"/>
              </w:rPr>
              <w:t xml:space="preserve">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w:t>
            </w:r>
            <w:proofErr w:type="gramStart"/>
            <w:r>
              <w:rPr>
                <w:rFonts w:ascii="Calibri" w:hAnsi="Calibri" w:cs="Calibri"/>
                <w:b/>
                <w:color w:val="0000FF"/>
                <w:sz w:val="18"/>
                <w:lang w:eastAsia="en-US"/>
              </w:rPr>
              <w:t>use</w:t>
            </w:r>
            <w:proofErr w:type="gramEnd"/>
            <w:r>
              <w:rPr>
                <w:rFonts w:ascii="Calibri" w:hAnsi="Calibri" w:cs="Calibri"/>
                <w:b/>
                <w:color w:val="0000FF"/>
                <w:sz w:val="18"/>
                <w:lang w:eastAsia="en-US"/>
              </w:rPr>
              <w:t xml:space="preserve"> general </w:t>
            </w:r>
            <w:proofErr w:type="gramStart"/>
            <w:r>
              <w:rPr>
                <w:rFonts w:ascii="Calibri" w:hAnsi="Calibri" w:cs="Calibri"/>
                <w:b/>
                <w:color w:val="0000FF"/>
                <w:sz w:val="18"/>
                <w:lang w:eastAsia="en-US"/>
              </w:rPr>
              <w:t>term</w:t>
            </w:r>
            <w:proofErr w:type="gramEnd"/>
            <w:r>
              <w:rPr>
                <w:rFonts w:ascii="Calibri" w:hAnsi="Calibri" w:cs="Calibri"/>
                <w:b/>
                <w:color w:val="0000FF"/>
                <w:sz w:val="18"/>
                <w:lang w:eastAsia="en-US"/>
              </w:rPr>
              <w:t xml:space="preserve"> (e.g. GBR QoS) </w:t>
            </w:r>
            <w:proofErr w:type="gramStart"/>
            <w:r>
              <w:rPr>
                <w:rFonts w:ascii="Calibri" w:hAnsi="Calibri" w:cs="Calibri"/>
                <w:b/>
                <w:color w:val="0000FF"/>
                <w:sz w:val="18"/>
                <w:lang w:eastAsia="en-US"/>
              </w:rPr>
              <w:t>rather</w:t>
            </w:r>
            <w:proofErr w:type="gramEnd"/>
            <w:r>
              <w:rPr>
                <w:rFonts w:ascii="Calibri" w:hAnsi="Calibri" w:cs="Calibri"/>
                <w:b/>
                <w:color w:val="0000FF"/>
                <w:sz w:val="18"/>
                <w:lang w:eastAsia="en-US"/>
              </w:rPr>
              <w:t xml:space="preserve"> the specific QoS parameter (e.g. GFBR, PDB, </w:t>
            </w:r>
            <w:proofErr w:type="spellStart"/>
            <w:r>
              <w:rPr>
                <w:rFonts w:ascii="Calibri" w:hAnsi="Calibri" w:cs="Calibri"/>
                <w:b/>
                <w:color w:val="0000FF"/>
                <w:sz w:val="18"/>
                <w:lang w:eastAsia="en-US"/>
              </w:rPr>
              <w:t>etc</w:t>
            </w:r>
            <w:proofErr w:type="spellEnd"/>
            <w:r>
              <w:rPr>
                <w:rFonts w:ascii="Calibri" w:hAnsi="Calibri" w:cs="Calibri"/>
                <w:b/>
                <w:color w:val="0000FF"/>
                <w:sz w:val="18"/>
                <w:lang w:eastAsia="en-US"/>
              </w:rPr>
              <w:t xml:space="preserve">)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496BF345" w14:textId="5EE8E8FB" w:rsidR="004F6FB0" w:rsidRDefault="004F6FB0"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880" w:history="1">
              <w:r>
                <w:rPr>
                  <w:rStyle w:val="Hyperlink"/>
                  <w:rFonts w:ascii="Calibri" w:hAnsi="Calibri" w:cs="Calibri"/>
                  <w:sz w:val="18"/>
                  <w:lang w:eastAsia="en-US"/>
                </w:rPr>
                <w:t>R3-255860</w:t>
              </w:r>
            </w:hyperlink>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881"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7A971B28"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452D7DDA" w14:textId="1551E238" w:rsidR="000C67E5" w:rsidRPr="000C67E5" w:rsidRDefault="000C67E5" w:rsidP="000C755C">
            <w:pPr>
              <w:spacing w:before="0" w:beforeAutospacing="0" w:after="60" w:line="276" w:lineRule="auto"/>
              <w:rPr>
                <w:rFonts w:ascii="Calibri" w:eastAsia="Times New Roman" w:hAnsi="Calibri" w:cs="Calibri"/>
                <w:b/>
                <w:bCs/>
                <w:iCs/>
                <w:color w:val="FF0000"/>
                <w:sz w:val="18"/>
                <w:szCs w:val="28"/>
                <w:lang w:eastAsia="en-US"/>
              </w:rPr>
            </w:pPr>
            <w:r w:rsidRPr="000C67E5">
              <w:rPr>
                <w:rFonts w:ascii="Calibri" w:hAnsi="Calibri" w:cs="Calibri"/>
                <w:b/>
                <w:bCs/>
                <w:color w:val="FF0000"/>
                <w:sz w:val="18"/>
                <w:lang w:eastAsia="en-US"/>
              </w:rPr>
              <w:t>This work item is completed in RAN3</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82"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Support of Multi-hop relay (Nokia, Nokia Shanghai Bell, Ericsson, Huawei, LG Electronics,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83"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38.423) Support of Multi-hop relay (Ericsson, LG Electronics, Nokia, Nokia Shanghai Bell, Huawei,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84"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85"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86"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87"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88"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89"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90"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91"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92"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93"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94"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95"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96"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97"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98"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99"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00"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01"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02"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03"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04"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905"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on NR </w:t>
            </w:r>
            <w:proofErr w:type="spellStart"/>
            <w:r>
              <w:rPr>
                <w:rFonts w:ascii="Calibri" w:hAnsi="Calibri" w:cs="Calibri"/>
                <w:sz w:val="18"/>
                <w:lang w:eastAsia="en-US"/>
              </w:rPr>
              <w:t>Sidelink</w:t>
            </w:r>
            <w:proofErr w:type="spellEnd"/>
            <w:r>
              <w:rPr>
                <w:rFonts w:ascii="Calibri" w:hAnsi="Calibri" w:cs="Calibri"/>
                <w:sz w:val="18"/>
                <w:lang w:eastAsia="en-US"/>
              </w:rPr>
              <w:t xml:space="preserve">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906"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lastRenderedPageBreak/>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lastRenderedPageBreak/>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7"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8"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 xml:space="preserve">add ZTE as </w:t>
            </w:r>
            <w:proofErr w:type="spellStart"/>
            <w:r w:rsidRPr="00FF73C6">
              <w:rPr>
                <w:rFonts w:ascii="Calibri" w:hAnsi="Calibri" w:cs="Calibri"/>
                <w:b/>
                <w:color w:val="FF00FF"/>
                <w:sz w:val="18"/>
                <w:lang w:eastAsia="en-US"/>
              </w:rPr>
              <w:t>cosource</w:t>
            </w:r>
            <w:proofErr w:type="spellEnd"/>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6A5C4B03"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909"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0"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1"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2"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3"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4"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5"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6"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CD073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CD073E" w14:paraId="4E0228D0" w14:textId="77777777" w:rsidTr="00CD073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8CDBD5" w14:textId="2D7F488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7" w:history="1">
              <w:r w:rsidRPr="00686ABB">
                <w:rPr>
                  <w:rFonts w:ascii="Calibri" w:hAnsi="Calibri" w:cs="Calibri"/>
                  <w:sz w:val="18"/>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DA73C4" w14:textId="070F22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5A4152"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CR0144r2, TS 37.483 v18.5.0, Rel-19, Cat. F</w:t>
            </w:r>
          </w:p>
          <w:p w14:paraId="3097E392" w14:textId="38889745" w:rsidR="00CD073E" w:rsidRPr="00CD073E" w:rsidRDefault="00CD073E" w:rsidP="00CF0A17">
            <w:pPr>
              <w:widowControl w:val="0"/>
              <w:spacing w:before="0" w:beforeAutospacing="0" w:after="60" w:line="276" w:lineRule="auto"/>
              <w:ind w:left="144" w:hanging="144"/>
              <w:rPr>
                <w:rFonts w:ascii="Calibri" w:hAnsi="Calibri" w:cs="Calibri"/>
                <w:color w:val="000000"/>
                <w:sz w:val="18"/>
                <w:lang w:eastAsia="en-US"/>
              </w:rPr>
            </w:pPr>
            <w:r w:rsidRPr="00CD073E">
              <w:rPr>
                <w:rFonts w:ascii="Calibri" w:hAnsi="Calibri" w:cs="Calibri"/>
                <w:b/>
                <w:color w:val="008000"/>
                <w:sz w:val="18"/>
                <w:lang w:eastAsia="en-US"/>
              </w:rPr>
              <w:t xml:space="preserve"> Agreed</w:t>
            </w:r>
          </w:p>
        </w:tc>
      </w:tr>
      <w:tr w:rsidR="00CF0A17" w:rsidRPr="00CD073E" w14:paraId="15B5ED6A"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3D72F" w14:textId="55BB89B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8" w:history="1">
              <w:r w:rsidRPr="00686ABB">
                <w:rPr>
                  <w:rFonts w:ascii="Calibri" w:hAnsi="Calibri" w:cs="Calibri"/>
                  <w:sz w:val="18"/>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42E086" w14:textId="169EC5B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 xml:space="preserve">Time Reference Distribution Information in S1AP (Qualcomm, Vodafone Group Plc, Vodafone </w:t>
            </w:r>
            <w:proofErr w:type="spellStart"/>
            <w:r w:rsidRPr="00CD073E">
              <w:rPr>
                <w:rFonts w:ascii="Calibri" w:hAnsi="Calibri" w:cs="Calibri"/>
                <w:sz w:val="18"/>
                <w:lang w:eastAsia="en-US"/>
              </w:rPr>
              <w:t>Telekomünikasyon</w:t>
            </w:r>
            <w:proofErr w:type="spellEnd"/>
            <w:r w:rsidRPr="00CD073E">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B554A3"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CR1956r2, TS 36.413 v18.3.0, Rel-19, Cat. F</w:t>
            </w:r>
          </w:p>
          <w:p w14:paraId="2947DE29" w14:textId="0769BF08"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Cat-B</w:t>
            </w:r>
          </w:p>
          <w:p w14:paraId="63605E9F" w14:textId="1DB952AB"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correct ASN.1</w:t>
            </w:r>
          </w:p>
          <w:p w14:paraId="70AC1BDD" w14:textId="2A1E6D96" w:rsidR="00CD073E" w:rsidRPr="00CD073E" w:rsidRDefault="00CD073E" w:rsidP="00CD073E">
            <w:pPr>
              <w:widowControl w:val="0"/>
              <w:spacing w:before="0" w:beforeAutospacing="0" w:after="60" w:line="276" w:lineRule="auto"/>
              <w:rPr>
                <w:rFonts w:ascii="Calibri" w:hAnsi="Calibri" w:cs="Calibri"/>
                <w:color w:val="000000"/>
                <w:sz w:val="18"/>
                <w:lang w:eastAsia="en-US"/>
              </w:rPr>
            </w:pPr>
            <w:r w:rsidRPr="00CD073E">
              <w:rPr>
                <w:rFonts w:ascii="Calibri" w:hAnsi="Calibri" w:cs="Calibri"/>
                <w:sz w:val="18"/>
                <w:lang w:eastAsia="en-US"/>
              </w:rPr>
              <w:t xml:space="preserve">Rev in </w:t>
            </w:r>
            <w:hyperlink r:id="rId919" w:history="1">
              <w:r w:rsidRPr="00CD073E">
                <w:rPr>
                  <w:rStyle w:val="Hyperlink"/>
                  <w:rFonts w:ascii="Calibri" w:hAnsi="Calibri" w:cs="Calibri"/>
                  <w:sz w:val="18"/>
                  <w:lang w:eastAsia="en-US"/>
                </w:rPr>
                <w:t>R3-255909</w:t>
              </w:r>
            </w:hyperlink>
            <w:r w:rsidRPr="00CD073E">
              <w:rPr>
                <w:rFonts w:ascii="Calibri" w:hAnsi="Calibri" w:cs="Calibri"/>
                <w:sz w:val="18"/>
                <w:lang w:eastAsia="en-US"/>
              </w:rPr>
              <w:t xml:space="preserve"> </w:t>
            </w:r>
            <w:r w:rsidRPr="00CD073E">
              <w:rPr>
                <w:rFonts w:ascii="Calibri" w:hAnsi="Calibri" w:cs="Calibri"/>
                <w:b/>
                <w:color w:val="008000"/>
                <w:sz w:val="18"/>
                <w:lang w:eastAsia="en-US"/>
              </w:rPr>
              <w:t>Agree</w:t>
            </w:r>
            <w:r>
              <w:rPr>
                <w:rFonts w:ascii="Calibri" w:hAnsi="Calibri" w:cs="Calibri"/>
                <w:b/>
                <w:color w:val="008000"/>
                <w:sz w:val="18"/>
                <w:lang w:eastAsia="en-US"/>
              </w:rPr>
              <w:t>d unseen</w:t>
            </w:r>
          </w:p>
        </w:tc>
      </w:tr>
      <w:tr w:rsidR="00CF0A17" w:rsidRPr="00630F46" w14:paraId="641E8B25"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E08539" w14:textId="110BD5DB"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0" w:history="1">
              <w:r w:rsidRPr="00686ABB">
                <w:rPr>
                  <w:rFonts w:ascii="Calibri" w:hAnsi="Calibri" w:cs="Calibri"/>
                  <w:sz w:val="18"/>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63CC06" w14:textId="0E17F9E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2EDA6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CR1220r4, TS 38.413 v18.6.0, Rel-19, Cat. B</w:t>
            </w:r>
          </w:p>
          <w:p w14:paraId="59E15A03"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55245932" w14:textId="4E073E33"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8.18.5.2, add “the” before the word “via”</w:t>
            </w:r>
          </w:p>
          <w:p w14:paraId="1C96E6BC" w14:textId="02B5E023"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21" w:history="1">
              <w:r w:rsidRPr="00630F46">
                <w:rPr>
                  <w:rStyle w:val="Hyperlink"/>
                  <w:rFonts w:ascii="Calibri" w:hAnsi="Calibri" w:cs="Calibri"/>
                  <w:sz w:val="18"/>
                  <w:lang w:eastAsia="en-US"/>
                </w:rPr>
                <w:t>R3-255910</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174D5B40"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F7A5A5" w14:textId="4289179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2" w:history="1">
              <w:r w:rsidRPr="00686ABB">
                <w:rPr>
                  <w:rFonts w:ascii="Calibri" w:hAnsi="Calibri" w:cs="Calibri"/>
                  <w:sz w:val="18"/>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9A6456" w14:textId="205B357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642C1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CR0146r3, TS 37.483 v18.5.0, Rel-19, Cat. B</w:t>
            </w:r>
          </w:p>
          <w:p w14:paraId="34740283" w14:textId="21611D12" w:rsid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impact statement</w:t>
            </w:r>
          </w:p>
          <w:p w14:paraId="7E081653" w14:textId="33BC64DF" w:rsidR="00630F46" w:rsidRPr="00630F46" w:rsidRDefault="00630F46" w:rsidP="00630F46">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923" w:history="1">
              <w:r>
                <w:rPr>
                  <w:rStyle w:val="Hyperlink"/>
                  <w:rFonts w:ascii="Calibri" w:hAnsi="Calibri" w:cs="Calibri"/>
                  <w:sz w:val="18"/>
                  <w:lang w:eastAsia="en-US"/>
                </w:rPr>
                <w:t>R3-255912</w:t>
              </w:r>
            </w:hyperlink>
            <w:r>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4C12F80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A76F9" w14:textId="48E8C55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4" w:history="1">
              <w:r w:rsidRPr="00686ABB">
                <w:rPr>
                  <w:rFonts w:ascii="Calibri" w:hAnsi="Calibri" w:cs="Calibri"/>
                  <w:sz w:val="18"/>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B2E035" w14:textId="24E7F6D2"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97B6F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30F46">
              <w:rPr>
                <w:rFonts w:ascii="Calibri" w:hAnsi="Calibri" w:cs="Calibri"/>
                <w:sz w:val="18"/>
                <w:lang w:eastAsia="en-US"/>
              </w:rPr>
              <w:t>draftCR</w:t>
            </w:r>
            <w:proofErr w:type="spellEnd"/>
          </w:p>
          <w:p w14:paraId="3CB3BDFA"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4B7D5BB8"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Remove impact statement</w:t>
            </w:r>
          </w:p>
          <w:p w14:paraId="32504279" w14:textId="66969B34"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25" w:history="1">
              <w:r w:rsidRPr="00630F46">
                <w:rPr>
                  <w:rStyle w:val="Hyperlink"/>
                  <w:rFonts w:ascii="Calibri" w:hAnsi="Calibri" w:cs="Calibri"/>
                  <w:sz w:val="18"/>
                  <w:lang w:eastAsia="en-US"/>
                </w:rPr>
                <w:t>R3-255911</w:t>
              </w:r>
            </w:hyperlink>
            <w:r w:rsidRPr="00630F46">
              <w:rPr>
                <w:rFonts w:ascii="Calibri" w:hAnsi="Calibri" w:cs="Calibri"/>
                <w:sz w:val="18"/>
                <w:lang w:eastAsia="en-US"/>
              </w:rPr>
              <w:t xml:space="preserve"> </w:t>
            </w:r>
            <w:r>
              <w:rPr>
                <w:rFonts w:ascii="Calibri" w:hAnsi="Calibri" w:cs="Calibri"/>
                <w:b/>
                <w:color w:val="008000"/>
                <w:sz w:val="18"/>
                <w:lang w:eastAsia="en-US"/>
              </w:rPr>
              <w:t>Endorsed unseen</w:t>
            </w:r>
          </w:p>
        </w:tc>
      </w:tr>
      <w:tr w:rsidR="00CF0A17" w:rsidRPr="00EF2954" w14:paraId="110BC6DE"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F084D0" w14:textId="4A1354C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6" w:history="1">
              <w:r w:rsidRPr="00686ABB">
                <w:rPr>
                  <w:rFonts w:ascii="Calibri" w:hAnsi="Calibri" w:cs="Calibri"/>
                  <w:sz w:val="18"/>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23F069" w14:textId="62A7D53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w:t>
            </w:r>
            <w:proofErr w:type="spellStart"/>
            <w:r w:rsidRPr="00EF2954">
              <w:rPr>
                <w:rFonts w:ascii="Calibri" w:hAnsi="Calibri" w:cs="Calibri"/>
                <w:sz w:val="18"/>
                <w:lang w:eastAsia="en-US"/>
              </w:rPr>
              <w:t>Inactivity_Timer_FWA</w:t>
            </w:r>
            <w:proofErr w:type="spellEnd"/>
            <w:r w:rsidRPr="00EF2954">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236DA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CR0143r4, TS 37.483 v18.5.0, Rel-19, Cat. B</w:t>
            </w:r>
          </w:p>
          <w:p w14:paraId="2FCAC59C" w14:textId="14316506"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53A6D72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D15C88" w14:textId="1637925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7" w:history="1">
              <w:r w:rsidRPr="00686ABB">
                <w:rPr>
                  <w:rFonts w:ascii="Calibri" w:hAnsi="Calibri" w:cs="Calibri"/>
                  <w:sz w:val="18"/>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77EF0" w14:textId="6CF62BDB"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w:t>
            </w:r>
            <w:proofErr w:type="spellStart"/>
            <w:r w:rsidRPr="00EF2954">
              <w:rPr>
                <w:rFonts w:ascii="Calibri" w:hAnsi="Calibri" w:cs="Calibri"/>
                <w:sz w:val="18"/>
                <w:lang w:eastAsia="en-US"/>
              </w:rPr>
              <w:t>Inactivity_Timer_FWA</w:t>
            </w:r>
            <w:proofErr w:type="spellEnd"/>
            <w:r w:rsidRPr="00EF2954">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369D6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CR0455r2, TS 38.401 v18.6.0, Rel-19, Cat. B</w:t>
            </w:r>
          </w:p>
          <w:p w14:paraId="7D2D7322" w14:textId="0C40C4BF"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w:t>
            </w:r>
            <w:r>
              <w:rPr>
                <w:rFonts w:ascii="Calibri" w:hAnsi="Calibri" w:cs="Calibri"/>
                <w:b/>
                <w:color w:val="008000"/>
                <w:sz w:val="18"/>
                <w:lang w:eastAsia="en-US"/>
              </w:rPr>
              <w:t>Agreed</w:t>
            </w:r>
          </w:p>
        </w:tc>
      </w:tr>
      <w:tr w:rsidR="00CF0A17" w:rsidRPr="00EF2954" w14:paraId="66F800D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2DAD78" w14:textId="11258394"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8" w:history="1">
              <w:r w:rsidRPr="00686ABB">
                <w:rPr>
                  <w:rFonts w:ascii="Calibri" w:hAnsi="Calibri" w:cs="Calibri"/>
                  <w:sz w:val="18"/>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F64A0F1" w14:textId="6735842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B0C98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CR1264r2, TS 38.413 v18.6.0, Rel-19, Cat. F</w:t>
            </w:r>
          </w:p>
          <w:p w14:paraId="027F4147" w14:textId="412FF41E"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118207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D47FB0" w14:textId="2F14BA4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9" w:history="1">
              <w:r w:rsidRPr="00686ABB">
                <w:rPr>
                  <w:rFonts w:ascii="Calibri" w:hAnsi="Calibri" w:cs="Calibri"/>
                  <w:sz w:val="18"/>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3352F7" w14:textId="493B84F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406D"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CR1964r2, TS 36.413 v18.3.0, Rel-19, Cat. F</w:t>
            </w:r>
          </w:p>
          <w:p w14:paraId="3E0280E8" w14:textId="1F5E66D2"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2A05AB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EF37BEF" w14:textId="188424A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0" w:history="1">
              <w:r w:rsidRPr="00686ABB">
                <w:rPr>
                  <w:rFonts w:ascii="Calibri" w:hAnsi="Calibri" w:cs="Calibri"/>
                  <w:sz w:val="18"/>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E63939" w14:textId="207FB3A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2E2A6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CR0186r3, TS 38.455 v18.6.0, Rel-19, Cat. B</w:t>
            </w:r>
          </w:p>
          <w:p w14:paraId="742DF86D" w14:textId="581CE17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139F8057"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A42EB2" w14:textId="7CF0CE38"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1" w:history="1">
              <w:r w:rsidRPr="00686ABB">
                <w:rPr>
                  <w:rFonts w:ascii="Calibri" w:hAnsi="Calibri" w:cs="Calibri"/>
                  <w:sz w:val="18"/>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0584E" w14:textId="3D2434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D2315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CR1543r3, TS 38.473 v18.6.0, Rel-19, Cat. B</w:t>
            </w:r>
          </w:p>
          <w:p w14:paraId="646862B4" w14:textId="3FBB0250"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1F64E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C4277E" w14:textId="68C1AEE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2" w:history="1">
              <w:r w:rsidRPr="00686ABB">
                <w:rPr>
                  <w:rFonts w:ascii="Calibri" w:hAnsi="Calibri" w:cs="Calibri"/>
                  <w:sz w:val="18"/>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DDB2" w14:textId="696016A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4AF67B"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CR1266r2, TS 38.413 v18.6.0, Rel-19, Cat. B</w:t>
            </w:r>
          </w:p>
          <w:p w14:paraId="6CE4D618" w14:textId="0BDEA69A"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8401C1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255FE9" w14:textId="6C35170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3" w:history="1">
              <w:r w:rsidRPr="00686ABB">
                <w:rPr>
                  <w:rFonts w:ascii="Calibri" w:hAnsi="Calibri" w:cs="Calibri"/>
                  <w:sz w:val="18"/>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DD5CD7" w14:textId="4BC0CCF1"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D6A3FA"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CR1485r2, TS 38.423 v18.6.0, Rel-19, Cat. B</w:t>
            </w:r>
          </w:p>
          <w:p w14:paraId="7C3F6CDC" w14:textId="0F5D7C93"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64936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BDD95E" w14:textId="0EABE076"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4" w:history="1">
              <w:r w:rsidRPr="00686ABB">
                <w:rPr>
                  <w:rFonts w:ascii="Calibri" w:hAnsi="Calibri" w:cs="Calibri"/>
                  <w:sz w:val="18"/>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48A2F9" w14:textId="72CEBF1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CD9DBF"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CR0169r1, TS 37.483 v18.5.0, Rel-19, Cat. B</w:t>
            </w:r>
          </w:p>
          <w:p w14:paraId="56A0EA4B" w14:textId="09298BE5"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711F1E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6787D8" w14:textId="4278BB1E"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5" w:history="1">
              <w:r w:rsidRPr="00686ABB">
                <w:rPr>
                  <w:rFonts w:ascii="Calibri" w:hAnsi="Calibri" w:cs="Calibri"/>
                  <w:sz w:val="18"/>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5D34C3A" w14:textId="2CAF4C3C"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51FA5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CR1564r3, TS 38.473 v18.6.0, Rel-19, Cat. B</w:t>
            </w:r>
          </w:p>
          <w:p w14:paraId="66200FFB" w14:textId="28FC80E4"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630F46" w14:paraId="4FAA258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F127F76" w14:textId="326CEDC1"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6" w:history="1">
              <w:r w:rsidRPr="00686ABB">
                <w:rPr>
                  <w:rFonts w:ascii="Calibri" w:hAnsi="Calibri" w:cs="Calibri"/>
                  <w:sz w:val="18"/>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B09573" w14:textId="17E9D98F"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530E00"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CR1270r3, TS 38.413 v18.6.0, Rel-19, Cat. F</w:t>
            </w:r>
          </w:p>
          <w:p w14:paraId="031BD600"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Correct the meeting # and location</w:t>
            </w:r>
          </w:p>
          <w:p w14:paraId="586256D6" w14:textId="3C12A2F9"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37" w:history="1">
              <w:r w:rsidR="00686ABB">
                <w:rPr>
                  <w:rStyle w:val="Hyperlink"/>
                  <w:rFonts w:ascii="Calibri" w:hAnsi="Calibri" w:cs="Calibri"/>
                  <w:sz w:val="18"/>
                  <w:lang w:eastAsia="en-US"/>
                </w:rPr>
                <w:t>R3-255913</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745BD426"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BE2462" w14:textId="5F3CC9F0"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8" w:history="1">
              <w:r w:rsidRPr="00686ABB">
                <w:rPr>
                  <w:rFonts w:ascii="Calibri" w:hAnsi="Calibri" w:cs="Calibri"/>
                  <w:sz w:val="18"/>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2868F5B" w14:textId="3A1BF0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5FD3A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CR1962r4, TS 36.413 v18.3.0, Rel-19, Cat. F</w:t>
            </w:r>
          </w:p>
          <w:p w14:paraId="4F366209" w14:textId="3046B3E9"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DD7854"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5EB6C7" w14:textId="4A2A2B9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9" w:history="1">
              <w:r w:rsidRPr="00686ABB">
                <w:rPr>
                  <w:rFonts w:ascii="Calibri" w:hAnsi="Calibri" w:cs="Calibri"/>
                  <w:sz w:val="18"/>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96C2DE" w14:textId="4ED6904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46D0B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CR1235r4, TS 38.413 v18.6.0, Rel-19, Cat. F</w:t>
            </w:r>
          </w:p>
          <w:p w14:paraId="6BBE8411" w14:textId="0FC1B48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C8E3CA"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EC0F5" w14:textId="774556CB"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0" w:history="1">
              <w:r w:rsidRPr="00EF2954">
                <w:rPr>
                  <w:rFonts w:ascii="Calibri" w:hAnsi="Calibri" w:cs="Calibri"/>
                  <w:sz w:val="18"/>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8D38A4" w14:textId="3A1FA049"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1B4BFC"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EF2954">
              <w:rPr>
                <w:rFonts w:ascii="Calibri" w:hAnsi="Calibri" w:cs="Calibri"/>
                <w:sz w:val="18"/>
                <w:lang w:eastAsia="en-US"/>
              </w:rPr>
              <w:t>draftCR</w:t>
            </w:r>
            <w:proofErr w:type="spellEnd"/>
          </w:p>
          <w:p w14:paraId="228659E2"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Spec version should be 18.6.0</w:t>
            </w:r>
          </w:p>
          <w:p w14:paraId="03016FEB"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Check Core Network box</w:t>
            </w:r>
          </w:p>
          <w:p w14:paraId="77C2C9E9" w14:textId="17074E62"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sidRPr="00EF2954">
              <w:rPr>
                <w:rFonts w:ascii="Calibri" w:hAnsi="Calibri" w:cs="Calibri"/>
                <w:sz w:val="18"/>
                <w:lang w:eastAsia="en-US"/>
              </w:rPr>
              <w:t>rev in 5914</w:t>
            </w:r>
            <w:r w:rsidRPr="00EF2954">
              <w:rPr>
                <w:rFonts w:ascii="Calibri" w:hAnsi="Calibri" w:cs="Calibri"/>
                <w:b/>
                <w:color w:val="008000"/>
                <w:sz w:val="18"/>
                <w:lang w:eastAsia="en-US"/>
              </w:rPr>
              <w:t xml:space="preserve"> </w:t>
            </w:r>
            <w:r>
              <w:rPr>
                <w:rFonts w:ascii="Calibri" w:hAnsi="Calibri" w:cs="Calibri"/>
                <w:b/>
                <w:color w:val="008000"/>
                <w:sz w:val="18"/>
                <w:lang w:eastAsia="en-US"/>
              </w:rPr>
              <w:t xml:space="preserve">Endorsed </w:t>
            </w:r>
            <w:proofErr w:type="gramStart"/>
            <w:r>
              <w:rPr>
                <w:rFonts w:ascii="Calibri" w:hAnsi="Calibri" w:cs="Calibri"/>
                <w:b/>
                <w:color w:val="008000"/>
                <w:sz w:val="18"/>
                <w:lang w:eastAsia="en-US"/>
              </w:rPr>
              <w:t>unseen</w:t>
            </w:r>
            <w:proofErr w:type="gramEnd"/>
          </w:p>
        </w:tc>
      </w:tr>
      <w:tr w:rsidR="00CF0A17" w:rsidRPr="00621F18" w14:paraId="3F8C913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1" w:history="1">
              <w:r w:rsidRPr="004A0B0B">
                <w:rPr>
                  <w:rFonts w:ascii="Calibri" w:hAnsi="Calibri" w:cs="Calibri"/>
                  <w:sz w:val="18"/>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8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97318D6" w14:textId="5C52A08E" w:rsidR="004A0B0B" w:rsidRPr="00CF0A17" w:rsidRDefault="004A0B0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022255" w14:paraId="33A5485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C298E9" w14:textId="720EFCC8"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42" w:history="1">
              <w:r w:rsidRPr="00022255">
                <w:rPr>
                  <w:rFonts w:ascii="Calibri" w:hAnsi="Calibri" w:cs="Calibri"/>
                  <w:sz w:val="18"/>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70E51C" w14:textId="440479E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3661FD"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CR1460r4, TS 38.423 v18.6.0, Rel-19, Cat. B</w:t>
            </w:r>
          </w:p>
          <w:p w14:paraId="68E69089" w14:textId="1885E2CB" w:rsidR="004A0B0B" w:rsidRPr="005A6078" w:rsidRDefault="004A0B0B" w:rsidP="004A0B0B">
            <w:pPr>
              <w:pStyle w:val="ListParagraph"/>
              <w:widowControl w:val="0"/>
              <w:numPr>
                <w:ilvl w:val="0"/>
                <w:numId w:val="25"/>
              </w:numPr>
              <w:spacing w:before="0" w:beforeAutospacing="0" w:after="60" w:line="276" w:lineRule="auto"/>
              <w:rPr>
                <w:rFonts w:ascii="Calibri" w:hAnsi="Calibri" w:cs="Calibri"/>
                <w:sz w:val="18"/>
                <w:szCs w:val="18"/>
                <w:lang w:eastAsia="en-US"/>
              </w:rPr>
            </w:pPr>
            <w:r w:rsidRPr="005A6078">
              <w:rPr>
                <w:rFonts w:ascii="Calibri" w:hAnsi="Calibri" w:cs="Calibri"/>
                <w:sz w:val="18"/>
                <w:szCs w:val="18"/>
                <w:lang w:eastAsia="en-US"/>
              </w:rPr>
              <w:t>WI code changed to UAS_Ph3, TEI code removed</w:t>
            </w:r>
          </w:p>
          <w:p w14:paraId="4A121B11" w14:textId="7FC14B5F" w:rsidR="004A0B0B" w:rsidRPr="00022255" w:rsidRDefault="00B65DDE" w:rsidP="005A6078">
            <w:pPr>
              <w:widowControl w:val="0"/>
              <w:spacing w:before="0" w:beforeAutospacing="0" w:after="60" w:line="276" w:lineRule="auto"/>
              <w:ind w:left="144" w:hanging="144"/>
              <w:rPr>
                <w:rFonts w:ascii="Calibri" w:hAnsi="Calibri" w:cs="Calibri"/>
                <w:color w:val="000000"/>
                <w:sz w:val="18"/>
                <w:lang w:eastAsia="en-US"/>
              </w:rPr>
            </w:pPr>
            <w:r w:rsidRPr="005A6078">
              <w:rPr>
                <w:rFonts w:ascii="Calibri" w:hAnsi="Calibri" w:cs="Calibri"/>
                <w:sz w:val="18"/>
                <w:szCs w:val="18"/>
                <w:lang w:eastAsia="en-US"/>
              </w:rPr>
              <w:t xml:space="preserve">Rev in </w:t>
            </w:r>
            <w:hyperlink r:id="rId943" w:history="1">
              <w:r w:rsidRPr="005A6078">
                <w:rPr>
                  <w:rStyle w:val="Hyperlink"/>
                  <w:rFonts w:ascii="Calibri" w:hAnsi="Calibri" w:cs="Calibri"/>
                  <w:sz w:val="18"/>
                  <w:szCs w:val="18"/>
                  <w:lang w:eastAsia="en-US"/>
                </w:rPr>
                <w:t>R3-255786</w:t>
              </w:r>
            </w:hyperlink>
            <w:r w:rsidR="003F663C" w:rsidRPr="005A6078">
              <w:rPr>
                <w:rFonts w:ascii="Calibri" w:hAnsi="Calibri" w:cs="Calibri"/>
                <w:sz w:val="18"/>
                <w:szCs w:val="18"/>
              </w:rPr>
              <w:t xml:space="preserve"> </w:t>
            </w:r>
            <w:r w:rsidR="00022255" w:rsidRPr="005A6078">
              <w:rPr>
                <w:rFonts w:ascii="Calibri" w:hAnsi="Calibri" w:cs="Calibri"/>
                <w:b/>
                <w:color w:val="008000"/>
                <w:sz w:val="18"/>
                <w:szCs w:val="18"/>
              </w:rPr>
              <w:t>Agreed</w:t>
            </w:r>
          </w:p>
        </w:tc>
      </w:tr>
      <w:tr w:rsidR="00CF0A17" w:rsidRPr="00022255" w14:paraId="4AE212A5"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0726A1" w14:textId="633C4F40"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44" w:history="1">
              <w:r w:rsidRPr="00022255">
                <w:rPr>
                  <w:rFonts w:ascii="Calibri" w:hAnsi="Calibri" w:cs="Calibri"/>
                  <w:sz w:val="18"/>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61D36B" w14:textId="1BB936D3"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AC954"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CR1259r6, TS 38.413 v18.6.0, Rel-19, Cat. B</w:t>
            </w:r>
          </w:p>
          <w:p w14:paraId="059A28BE" w14:textId="08E30CBD"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Failure related text removed</w:t>
            </w:r>
          </w:p>
          <w:p w14:paraId="70DAB973" w14:textId="77777777" w:rsidR="00E600EC" w:rsidRPr="00022255" w:rsidRDefault="00E600EC" w:rsidP="00CF0A17">
            <w:pPr>
              <w:widowControl w:val="0"/>
              <w:spacing w:before="0" w:beforeAutospacing="0" w:after="60" w:line="276" w:lineRule="auto"/>
              <w:ind w:left="144" w:hanging="144"/>
              <w:rPr>
                <w:rFonts w:ascii="Calibri" w:hAnsi="Calibri" w:cs="Calibri"/>
              </w:rPr>
            </w:pPr>
            <w:r w:rsidRPr="00022255">
              <w:rPr>
                <w:rFonts w:ascii="Calibri" w:hAnsi="Calibri" w:cs="Calibri"/>
                <w:sz w:val="18"/>
                <w:lang w:eastAsia="en-US"/>
              </w:rPr>
              <w:t xml:space="preserve">Rev in </w:t>
            </w:r>
            <w:hyperlink r:id="rId945" w:history="1">
              <w:r w:rsidRPr="00022255">
                <w:rPr>
                  <w:rStyle w:val="Hyperlink"/>
                  <w:rFonts w:ascii="Calibri" w:hAnsi="Calibri" w:cs="Calibri"/>
                  <w:sz w:val="18"/>
                  <w:lang w:eastAsia="en-US"/>
                </w:rPr>
                <w:t>R3-255757</w:t>
              </w:r>
            </w:hyperlink>
          </w:p>
          <w:p w14:paraId="337755EE"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Fix RAN3 meeting date and location</w:t>
            </w:r>
          </w:p>
          <w:p w14:paraId="0FF87D0D" w14:textId="69394A22"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in </w:t>
            </w:r>
            <w:hyperlink r:id="rId946" w:history="1">
              <w:r w:rsidRPr="00022255">
                <w:rPr>
                  <w:rStyle w:val="Hyperlink"/>
                  <w:rFonts w:ascii="Calibri" w:hAnsi="Calibri" w:cs="Calibri"/>
                  <w:sz w:val="18"/>
                  <w:lang w:eastAsia="en-US"/>
                </w:rPr>
                <w:t>R3-255900</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022255" w14:paraId="024A1D05"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A023DB" w14:textId="003F3A1E"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47" w:history="1">
              <w:r w:rsidRPr="00022255">
                <w:rPr>
                  <w:rFonts w:ascii="Calibri" w:hAnsi="Calibri" w:cs="Calibri"/>
                  <w:sz w:val="18"/>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8C51EA" w14:textId="14A540D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46F1BF"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CR0054r3, TS 38.410 v18.3.0, Rel-19, Cat. B</w:t>
            </w:r>
          </w:p>
          <w:p w14:paraId="46608744"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tick Core Network box on cover page</w:t>
            </w:r>
          </w:p>
          <w:p w14:paraId="102F512E" w14:textId="5D659455"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w:t>
            </w:r>
            <w:hyperlink r:id="rId948" w:history="1">
              <w:r w:rsidRPr="00022255">
                <w:rPr>
                  <w:rStyle w:val="Hyperlink"/>
                  <w:rFonts w:ascii="Calibri" w:hAnsi="Calibri" w:cs="Calibri"/>
                  <w:sz w:val="18"/>
                  <w:lang w:eastAsia="en-US"/>
                </w:rPr>
                <w:t>R3-255901</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0D8CFFBC"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FFE75C0" w14:textId="548094A5"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9" w:history="1">
              <w:r w:rsidRPr="00686ABB">
                <w:rPr>
                  <w:rFonts w:ascii="Calibri" w:hAnsi="Calibri" w:cs="Calibri"/>
                  <w:sz w:val="18"/>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F847ED" w14:textId="63D37274"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 xml:space="preserve">Correction for PDCP SN gap report during UE’s handover – Alt 1 (Huawei, LG Electronics, </w:t>
            </w:r>
            <w:r w:rsidRPr="00EF2954">
              <w:rPr>
                <w:rFonts w:ascii="Calibri" w:hAnsi="Calibri" w:cs="Calibri"/>
                <w:sz w:val="18"/>
                <w:lang w:eastAsia="en-US"/>
              </w:rPr>
              <w:lastRenderedPageBreak/>
              <w:t>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61D09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lastRenderedPageBreak/>
              <w:t>CR1491r3, TS 38.423 v18.6.0, Rel-19, Cat. F</w:t>
            </w:r>
          </w:p>
          <w:p w14:paraId="595B420B" w14:textId="4AA9D6DB"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lastRenderedPageBreak/>
              <w:t xml:space="preserve">Replace </w:t>
            </w:r>
            <w:proofErr w:type="spellStart"/>
            <w:r w:rsidRPr="00EF2954">
              <w:rPr>
                <w:rFonts w:ascii="Calibri" w:hAnsi="Calibri" w:cs="Calibri"/>
                <w:sz w:val="18"/>
                <w:lang w:eastAsia="en-US"/>
              </w:rPr>
              <w:t>NR_newRAT</w:t>
            </w:r>
            <w:proofErr w:type="spellEnd"/>
            <w:r w:rsidRPr="00EF2954">
              <w:rPr>
                <w:rFonts w:ascii="Calibri" w:hAnsi="Calibri" w:cs="Calibri"/>
                <w:sz w:val="18"/>
                <w:lang w:eastAsia="en-US"/>
              </w:rPr>
              <w:t>-Core</w:t>
            </w:r>
            <w:r>
              <w:rPr>
                <w:rFonts w:ascii="Calibri" w:hAnsi="Calibri" w:cs="Calibri"/>
                <w:sz w:val="18"/>
                <w:lang w:eastAsia="en-US"/>
              </w:rPr>
              <w:t xml:space="preserve"> with </w:t>
            </w:r>
            <w:proofErr w:type="spellStart"/>
            <w:r>
              <w:rPr>
                <w:rFonts w:ascii="Calibri" w:hAnsi="Calibri" w:cs="Calibri"/>
                <w:sz w:val="18"/>
                <w:lang w:eastAsia="en-US"/>
              </w:rPr>
              <w:t>NR_XR_enh</w:t>
            </w:r>
            <w:proofErr w:type="spellEnd"/>
            <w:r>
              <w:rPr>
                <w:rFonts w:ascii="Calibri" w:hAnsi="Calibri" w:cs="Calibri"/>
                <w:sz w:val="18"/>
                <w:lang w:eastAsia="en-US"/>
              </w:rPr>
              <w:t>-Core</w:t>
            </w:r>
          </w:p>
          <w:p w14:paraId="3F8872DB" w14:textId="41E5913E"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Remove “- Alt 1” from </w:t>
            </w:r>
            <w:proofErr w:type="spellStart"/>
            <w:r>
              <w:rPr>
                <w:rFonts w:ascii="Calibri" w:hAnsi="Calibri" w:cs="Calibri"/>
                <w:sz w:val="18"/>
                <w:lang w:eastAsia="en-US"/>
              </w:rPr>
              <w:t>tdoc</w:t>
            </w:r>
            <w:proofErr w:type="spellEnd"/>
            <w:r>
              <w:rPr>
                <w:rFonts w:ascii="Calibri" w:hAnsi="Calibri" w:cs="Calibri"/>
                <w:sz w:val="18"/>
                <w:lang w:eastAsia="en-US"/>
              </w:rPr>
              <w:t xml:space="preserve"> title</w:t>
            </w:r>
          </w:p>
          <w:p w14:paraId="25858005" w14:textId="24D894DA"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w:t>
            </w:r>
            <w:hyperlink r:id="rId950" w:history="1">
              <w:r>
                <w:rPr>
                  <w:rStyle w:val="Hyperlink"/>
                  <w:rFonts w:ascii="Calibri" w:hAnsi="Calibri" w:cs="Calibri"/>
                  <w:sz w:val="18"/>
                  <w:lang w:eastAsia="en-US"/>
                </w:rPr>
                <w:t>R3-255915</w:t>
              </w:r>
            </w:hyperlink>
            <w:r w:rsidRPr="00EF2954">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lastRenderedPageBreak/>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1"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047C3" w:rsidRPr="00621F18" w14:paraId="1A9692FD" w14:textId="77777777" w:rsidTr="00A755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6A0A" w14:textId="1874CC41" w:rsidR="002047C3" w:rsidRPr="00CF0A17" w:rsidRDefault="002047C3" w:rsidP="00543246">
            <w:pPr>
              <w:widowControl w:val="0"/>
              <w:spacing w:before="0" w:beforeAutospacing="0" w:after="60" w:line="276" w:lineRule="auto"/>
              <w:ind w:left="144" w:hanging="144"/>
              <w:rPr>
                <w:rFonts w:ascii="Calibri" w:hAnsi="Calibri" w:cs="Calibri"/>
                <w:sz w:val="18"/>
                <w:highlight w:val="yellow"/>
                <w:lang w:eastAsia="en-US"/>
              </w:rPr>
            </w:pPr>
            <w:hyperlink r:id="rId952" w:history="1">
              <w:r>
                <w:rPr>
                  <w:rFonts w:ascii="Calibri" w:hAnsi="Calibri" w:cs="Calibri"/>
                  <w:sz w:val="18"/>
                  <w:highlight w:val="yellow"/>
                  <w:lang w:eastAsia="en-US"/>
                </w:rPr>
                <w:t>R3-255872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9EAFC" w14:textId="40B3D5B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2047C3">
              <w:rPr>
                <w:rFonts w:ascii="Calibri" w:hAnsi="Calibri" w:cs="Calibri"/>
                <w:sz w:val="18"/>
                <w:lang w:eastAsia="en-US"/>
              </w:rPr>
              <w:t>Early preview of agenda for RAN3#129bis</w:t>
            </w:r>
            <w:r>
              <w:rPr>
                <w:rFonts w:ascii="Calibri" w:hAnsi="Calibri" w:cs="Calibri"/>
                <w:sz w:val="18"/>
                <w:lang w:eastAsia="en-US"/>
              </w:rPr>
              <w:t xml:space="preserve">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488803" w14:textId="7777777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7553E" w:rsidRPr="00621F18" w14:paraId="0B760C9E" w14:textId="77777777" w:rsidTr="00A7553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C7842E8" w14:textId="77777777" w:rsidR="00A7553E" w:rsidRDefault="00A7553E" w:rsidP="00543246">
            <w:pPr>
              <w:widowControl w:val="0"/>
              <w:spacing w:before="0" w:beforeAutospacing="0" w:after="60" w:line="276" w:lineRule="auto"/>
              <w:ind w:left="144" w:hanging="144"/>
              <w:rPr>
                <w:rFonts w:ascii="Calibri" w:hAnsi="Calibri" w:cs="Calibri"/>
                <w:sz w:val="18"/>
                <w:lang w:eastAsia="en-US"/>
              </w:rPr>
            </w:pPr>
          </w:p>
          <w:p w14:paraId="14514C73" w14:textId="7CB5B24A"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Email# 1 Review R19 BL CRs</w:t>
            </w:r>
          </w:p>
          <w:p w14:paraId="3C89B3EA" w14:textId="2AFCB561" w:rsid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BL CR review for all completed R19 work items</w:t>
            </w:r>
          </w:p>
          <w:p w14:paraId="5D6776FC" w14:textId="2737235B" w:rsidR="00A7553E" w:rsidRP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Remove “BL CR” from titles, …</w:t>
            </w:r>
          </w:p>
          <w:p w14:paraId="113BA80A" w14:textId="20B8CDC9"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Deadline 2025-09-0</w:t>
            </w:r>
            <w:r w:rsidR="00DD2A0E">
              <w:rPr>
                <w:rFonts w:ascii="Calibri" w:hAnsi="Calibri" w:cs="Calibri"/>
                <w:b/>
                <w:color w:val="FF00FF"/>
                <w:sz w:val="18"/>
                <w:highlight w:val="yellow"/>
                <w:lang w:eastAsia="en-US"/>
              </w:rPr>
              <w:t>5</w:t>
            </w:r>
            <w:r>
              <w:rPr>
                <w:rFonts w:ascii="Calibri" w:hAnsi="Calibri" w:cs="Calibri"/>
                <w:b/>
                <w:color w:val="FF00FF"/>
                <w:sz w:val="18"/>
                <w:highlight w:val="yellow"/>
                <w:lang w:eastAsia="en-US"/>
              </w:rPr>
              <w:t xml:space="preserve"> 2100 UTC</w:t>
            </w:r>
          </w:p>
          <w:p w14:paraId="56440B65" w14:textId="132029B5" w:rsidR="00A7553E" w:rsidRP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 xml:space="preserve">(RAN3 Vice Chair - Lixiang) </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53BCE700" w14:textId="2511400D" w:rsidR="00636A5F" w:rsidRPr="00621F18" w:rsidRDefault="00636A5F" w:rsidP="000C755C">
            <w:pPr>
              <w:pStyle w:val="20"/>
              <w:spacing w:after="0"/>
              <w:jc w:val="center"/>
              <w:rPr>
                <w:rStyle w:val="15"/>
                <w:rFonts w:ascii="Calibri" w:hAnsi="Calibri" w:cs="Calibri"/>
                <w:b/>
                <w:bCs/>
                <w:sz w:val="18"/>
                <w:szCs w:val="18"/>
                <w:lang w:eastAsia="zh-CN"/>
              </w:rPr>
            </w:pPr>
            <w:r w:rsidRPr="00BC3245">
              <w:rPr>
                <w:rStyle w:val="15"/>
                <w:rFonts w:ascii="Calibri" w:hAnsi="Calibri" w:cs="Calibri"/>
                <w:b/>
                <w:bCs/>
                <w:sz w:val="18"/>
                <w:szCs w:val="18"/>
                <w:highlight w:val="yellow"/>
                <w:lang w:eastAsia="zh-CN"/>
              </w:rPr>
              <w:t>AI32</w:t>
            </w:r>
            <w:r w:rsidR="00BC3245" w:rsidRPr="00BC3245">
              <w:rPr>
                <w:rStyle w:val="15"/>
                <w:rFonts w:ascii="Calibri" w:hAnsi="Calibri" w:cs="Calibri"/>
                <w:b/>
                <w:bCs/>
                <w:sz w:val="18"/>
                <w:szCs w:val="18"/>
                <w:highlight w:val="yellow"/>
                <w:lang w:eastAsia="zh-CN"/>
              </w:rPr>
              <w:t>, AI6</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F8033F9"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1059454A" w14:textId="0983E376" w:rsidR="002F1664" w:rsidRPr="002F1664" w:rsidRDefault="002F1664" w:rsidP="00A858E8"/>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255"/>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DF2"/>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5B"/>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7E5"/>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B9C"/>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00"/>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4B7"/>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2E2"/>
    <w:rsid w:val="000F7557"/>
    <w:rsid w:val="000F75A7"/>
    <w:rsid w:val="000F7A37"/>
    <w:rsid w:val="000F7AA1"/>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29"/>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7A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90"/>
    <w:rsid w:val="001916A6"/>
    <w:rsid w:val="0019173F"/>
    <w:rsid w:val="001919D3"/>
    <w:rsid w:val="00191BE5"/>
    <w:rsid w:val="00191FB6"/>
    <w:rsid w:val="00192361"/>
    <w:rsid w:val="00192CE2"/>
    <w:rsid w:val="001931CD"/>
    <w:rsid w:val="0019323D"/>
    <w:rsid w:val="00193352"/>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BA2"/>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9A5"/>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245"/>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1D03"/>
    <w:rsid w:val="001F2017"/>
    <w:rsid w:val="001F27D6"/>
    <w:rsid w:val="001F2B26"/>
    <w:rsid w:val="001F2CD3"/>
    <w:rsid w:val="001F34CC"/>
    <w:rsid w:val="001F36B0"/>
    <w:rsid w:val="001F3805"/>
    <w:rsid w:val="001F3909"/>
    <w:rsid w:val="001F3B48"/>
    <w:rsid w:val="001F3FA9"/>
    <w:rsid w:val="001F4156"/>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7C3"/>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6CA"/>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1C0"/>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8"/>
    <w:rsid w:val="002737AD"/>
    <w:rsid w:val="00273897"/>
    <w:rsid w:val="002739EC"/>
    <w:rsid w:val="00273AD2"/>
    <w:rsid w:val="002740C4"/>
    <w:rsid w:val="00274248"/>
    <w:rsid w:val="002744F6"/>
    <w:rsid w:val="00274866"/>
    <w:rsid w:val="00274BC3"/>
    <w:rsid w:val="00274CAA"/>
    <w:rsid w:val="00274FBD"/>
    <w:rsid w:val="00275806"/>
    <w:rsid w:val="00275B28"/>
    <w:rsid w:val="00275E0D"/>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46C"/>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658"/>
    <w:rsid w:val="00377AEB"/>
    <w:rsid w:val="00377B09"/>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A7FCE"/>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3"/>
    <w:rsid w:val="003B6C2F"/>
    <w:rsid w:val="003B6DE1"/>
    <w:rsid w:val="003B70AD"/>
    <w:rsid w:val="003B71CF"/>
    <w:rsid w:val="003B782B"/>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A53"/>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72A"/>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C50"/>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0B"/>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75D"/>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E5E"/>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6FB0"/>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1A"/>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6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9C"/>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078"/>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3EF"/>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7CC"/>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B66"/>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A9"/>
    <w:rsid w:val="00630BDA"/>
    <w:rsid w:val="00630BE0"/>
    <w:rsid w:val="00630E45"/>
    <w:rsid w:val="00630F46"/>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74"/>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6A5F"/>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6ABB"/>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EB"/>
    <w:rsid w:val="00702AFF"/>
    <w:rsid w:val="00702B98"/>
    <w:rsid w:val="00702C88"/>
    <w:rsid w:val="0070327F"/>
    <w:rsid w:val="007034C3"/>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23"/>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F6"/>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7D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4C2"/>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D0"/>
    <w:rsid w:val="007B29EB"/>
    <w:rsid w:val="007B2B80"/>
    <w:rsid w:val="007B2BD2"/>
    <w:rsid w:val="007B2CC2"/>
    <w:rsid w:val="007B2FED"/>
    <w:rsid w:val="007B37C3"/>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65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01B"/>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685"/>
    <w:rsid w:val="00823782"/>
    <w:rsid w:val="0082379D"/>
    <w:rsid w:val="008237E2"/>
    <w:rsid w:val="00823B74"/>
    <w:rsid w:val="00823C43"/>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3FB"/>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B2"/>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336"/>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53"/>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97B"/>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40"/>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CA5"/>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2DEE"/>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0CD"/>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CF3"/>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37D"/>
    <w:rsid w:val="00A75455"/>
    <w:rsid w:val="00A7553E"/>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45D"/>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98F"/>
    <w:rsid w:val="00A84BFC"/>
    <w:rsid w:val="00A84CC8"/>
    <w:rsid w:val="00A84FBC"/>
    <w:rsid w:val="00A85116"/>
    <w:rsid w:val="00A855BF"/>
    <w:rsid w:val="00A85611"/>
    <w:rsid w:val="00A85705"/>
    <w:rsid w:val="00A858E8"/>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0FEA"/>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E4F"/>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95"/>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7D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7FD"/>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6B8"/>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9E"/>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63D"/>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17E"/>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352"/>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09D"/>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245"/>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59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CEF"/>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B18"/>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17A"/>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A5E"/>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3B0"/>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73E"/>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069"/>
    <w:rsid w:val="00CE7115"/>
    <w:rsid w:val="00CE7414"/>
    <w:rsid w:val="00CE74C8"/>
    <w:rsid w:val="00CE7598"/>
    <w:rsid w:val="00CE7651"/>
    <w:rsid w:val="00CE7850"/>
    <w:rsid w:val="00CE788A"/>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2ED"/>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2F90"/>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46"/>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4ED1"/>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3E"/>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158"/>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1F1F"/>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A0E"/>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57"/>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BC"/>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6FF"/>
    <w:rsid w:val="00DF2B49"/>
    <w:rsid w:val="00DF2C5E"/>
    <w:rsid w:val="00DF37DE"/>
    <w:rsid w:val="00DF3BF7"/>
    <w:rsid w:val="00DF3CCE"/>
    <w:rsid w:val="00DF3F75"/>
    <w:rsid w:val="00DF47C8"/>
    <w:rsid w:val="00DF48D8"/>
    <w:rsid w:val="00DF4B41"/>
    <w:rsid w:val="00DF4DED"/>
    <w:rsid w:val="00DF4F56"/>
    <w:rsid w:val="00DF512A"/>
    <w:rsid w:val="00DF5245"/>
    <w:rsid w:val="00DF53E9"/>
    <w:rsid w:val="00DF5536"/>
    <w:rsid w:val="00DF555A"/>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8D0"/>
    <w:rsid w:val="00E06948"/>
    <w:rsid w:val="00E06BF5"/>
    <w:rsid w:val="00E0758C"/>
    <w:rsid w:val="00E07778"/>
    <w:rsid w:val="00E07A77"/>
    <w:rsid w:val="00E07AE1"/>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2F73"/>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7C5"/>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D8"/>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4BA"/>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A7"/>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4F2B"/>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954"/>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15"/>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9E"/>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8F7"/>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8CE"/>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0C29"/>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86.zip" TargetMode="External"/><Relationship Id="rId671" Type="http://schemas.openxmlformats.org/officeDocument/2006/relationships/hyperlink" Target="file:///C:\Users\q12059\Documents\3GPP%20RAN3\RAN3%20Meetings\RAN3_129%20(Aug%202025,%20Bangalore)\Docs\R3-255435.zip" TargetMode="External"/><Relationship Id="rId769" Type="http://schemas.openxmlformats.org/officeDocument/2006/relationships/hyperlink" Target="file:///C:\Users\q12059\Documents\3GPP%20RAN3\RAN3%20Meetings\RAN3_129%20(Aug%202025,%20Bangalore)\Docs\R3-255691.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365.zip" TargetMode="External"/><Relationship Id="rId531" Type="http://schemas.openxmlformats.org/officeDocument/2006/relationships/hyperlink" Target="file:\D:\3GPP%20WG%20tdoc\TSGR3_129\Docs\R3-255616.zip" TargetMode="External"/><Relationship Id="rId629" Type="http://schemas.openxmlformats.org/officeDocument/2006/relationships/hyperlink" Target="file:///C:\Users\q12059\Documents\3GPP%20RAN3\RAN3%20Meetings\RAN3_129%20(Aug%202025,%20Bangalore)\Docs\R3-255213.zip" TargetMode="External"/><Relationship Id="rId170" Type="http://schemas.openxmlformats.org/officeDocument/2006/relationships/hyperlink" Target="file:///C:\Users\q12059\Documents\3GPP%20RAN3\RAN3%20Meetings\RAN3_129%20(Aug%202025,%20Bangalore)\Docs\R3-255562.zip" TargetMode="External"/><Relationship Id="rId836" Type="http://schemas.openxmlformats.org/officeDocument/2006/relationships/hyperlink" Target="file:///C:\Users\q12059\Documents\3GPP%20RAN3\RAN3%20Meetings\RAN3_129%20(Aug%202025,%20Bangalore)\Docs\R3-255102.zip" TargetMode="External"/><Relationship Id="rId268" Type="http://schemas.openxmlformats.org/officeDocument/2006/relationships/hyperlink" Target="file:///C:\Users\q12059\Documents\3GPP%20RAN3\RAN3%20Meetings\RAN3_129%20(Aug%202025,%20Bangalore)\Docs\R3-255043.zip" TargetMode="External"/><Relationship Id="rId475" Type="http://schemas.openxmlformats.org/officeDocument/2006/relationships/hyperlink" Target="file:\D:\3GPP%20WG%20tdoc\TSGR3_129\Docs\R3-255268.zip" TargetMode="External"/><Relationship Id="rId682" Type="http://schemas.openxmlformats.org/officeDocument/2006/relationships/hyperlink" Target="file:///C:\Users\q12059\Documents\3GPP%20RAN3\RAN3%20Meetings\RAN3_129%20(Aug%202025,%20Bangalore)\Chair\Agenda\Inbox\R3-255809.zip" TargetMode="External"/><Relationship Id="rId903" Type="http://schemas.openxmlformats.org/officeDocument/2006/relationships/hyperlink" Target="file:///C:\Users\q12059\Documents\3GPP%20RAN3\RAN3%20Meetings\RAN3_129%20(Aug%202025,%20Bangalore)\Chair\Agenda\Inbox\R3-255764.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723.zip" TargetMode="External"/><Relationship Id="rId335" Type="http://schemas.openxmlformats.org/officeDocument/2006/relationships/hyperlink" Target="file:///C:\Users\q12059\Documents\3GPP%20RAN3\RAN3%20Meetings\RAN3_129%20(Aug%202025,%20Bangalore)\Docs\R3-255590.zip" TargetMode="External"/><Relationship Id="rId542" Type="http://schemas.openxmlformats.org/officeDocument/2006/relationships/hyperlink" Target="file:///C:\Users\q12059\Documents\3GPP%20RAN3\RAN3%20Meetings\RAN3_129%20(Aug%202025,%20Bangalore)\Docs\R3-255264.zip" TargetMode="External"/><Relationship Id="rId181" Type="http://schemas.openxmlformats.org/officeDocument/2006/relationships/hyperlink" Target="file:///C:\Users\q12059\Documents\3GPP%20RAN3\RAN3%20Meetings\RAN3_129%20(Aug%202025,%20Bangalore)\Docs\R3-255031.zip" TargetMode="External"/><Relationship Id="rId402" Type="http://schemas.openxmlformats.org/officeDocument/2006/relationships/hyperlink" Target="file:///C:\Users\q12059\Documents\3GPP%20RAN3\RAN3%20Meetings\RAN3_129%20(Aug%202025,%20Bangalore)\Docs\R3-255051.zip" TargetMode="External"/><Relationship Id="rId847" Type="http://schemas.openxmlformats.org/officeDocument/2006/relationships/hyperlink" Target="file:///C:\Users\q12059\Documents\3GPP%20RAN3\RAN3%20Meetings\RAN3_129%20(Aug%202025,%20Bangalore)\Docs\R3-255215.zip" TargetMode="External"/><Relationship Id="rId279" Type="http://schemas.openxmlformats.org/officeDocument/2006/relationships/hyperlink" Target="file:///C:\Users\q12059\Documents\3GPP%20RAN3\RAN3%20Meetings\RAN3_129%20(Aug%202025,%20Bangalore)\Chair\Agenda\Inbox\R3-255802.zip" TargetMode="External"/><Relationship Id="rId486" Type="http://schemas.openxmlformats.org/officeDocument/2006/relationships/hyperlink" Target="file:\D:\3GPP%20WG%20tdoc\TSGR3_129\Docs\R3-255375.zip" TargetMode="External"/><Relationship Id="rId693" Type="http://schemas.openxmlformats.org/officeDocument/2006/relationships/hyperlink" Target="file:///C:\Users\q12059\Documents\3GPP%20RAN3\RAN3%20Meetings\RAN3_129%20(Aug%202025,%20Bangalore)\Docs\R3-255716.zip" TargetMode="External"/><Relationship Id="rId707" Type="http://schemas.openxmlformats.org/officeDocument/2006/relationships/hyperlink" Target="file:///C:\Users\q12059\Documents\3GPP%20RAN3\RAN3%20Meetings\RAN3_129%20(Aug%202025,%20Bangalore)\Docs\R3-255088.zip" TargetMode="External"/><Relationship Id="rId914" Type="http://schemas.openxmlformats.org/officeDocument/2006/relationships/hyperlink" Target="file:///C:\Users\q12059\Documents\3GPP%20RAN3\RAN3%20Meetings\RAN3_129%20(Aug%202025,%20Bangalore)\Docs\R3-255694.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322.zip" TargetMode="External"/><Relationship Id="rId346" Type="http://schemas.openxmlformats.org/officeDocument/2006/relationships/hyperlink" Target="file:///C:\Users\q12059\Documents\3GPP%20RAN3\RAN3%20Meetings\RAN3_129%20(Aug%202025,%20Bangalore)\Docs\R3-255177.zip" TargetMode="External"/><Relationship Id="rId553" Type="http://schemas.openxmlformats.org/officeDocument/2006/relationships/hyperlink" Target="file:///C:\Users\q12059\Documents\3GPP%20RAN3\RAN3%20Meetings\RAN3_129%20(Aug%202025,%20Bangalore)\Docs\R3-255672.zip" TargetMode="External"/><Relationship Id="rId760" Type="http://schemas.openxmlformats.org/officeDocument/2006/relationships/hyperlink" Target="file:///C:\Users\q12059\Documents\3GPP%20RAN3\RAN3%20Meetings\RAN3_129%20(Aug%202025,%20Bangalore)\Docs\R3-255645.zip" TargetMode="External"/><Relationship Id="rId192" Type="http://schemas.openxmlformats.org/officeDocument/2006/relationships/hyperlink" Target="file:///C:\Users\q12059\Documents\3GPP%20RAN3\RAN3%20Meetings\RAN3_129%20(Aug%202025,%20Bangalore)\Docs\R3-255164.zip" TargetMode="External"/><Relationship Id="rId206" Type="http://schemas.openxmlformats.org/officeDocument/2006/relationships/hyperlink" Target="file:///C:\Users\q12059\Documents\3GPP%20RAN3\RAN3%20Meetings\RAN3_129%20(Aug%202025,%20Bangalore)\Chair\Agenda\Inbox\R3-255787.zip" TargetMode="External"/><Relationship Id="rId413" Type="http://schemas.openxmlformats.org/officeDocument/2006/relationships/hyperlink" Target="file:///C:\Users\q12059\Documents\3GPP%20RAN3\RAN3%20Meetings\RAN3_129%20(Aug%202025,%20Bangalore)\Docs\R3-255225.zip" TargetMode="External"/><Relationship Id="rId858" Type="http://schemas.openxmlformats.org/officeDocument/2006/relationships/hyperlink" Target="file:///C:\Users\q12059\Documents\3GPP%20RAN3\RAN3%20Meetings\RAN3_129%20(Aug%202025,%20Bangalore)\Docs\R3-255416.zip" TargetMode="External"/><Relationship Id="rId497" Type="http://schemas.openxmlformats.org/officeDocument/2006/relationships/hyperlink" Target="file:///C:\Users\q12059\Documents\3GPP%20RAN3\RAN3%20Meetings\RAN3_129%20(Aug%202025,%20Bangalore)\Chair\Agenda\Inbox\R3-255842.zip" TargetMode="External"/><Relationship Id="rId620" Type="http://schemas.openxmlformats.org/officeDocument/2006/relationships/hyperlink" Target="file:///C:\Users\q12059\Documents\3GPP%20RAN3\RAN3%20Meetings\RAN3_129%20(Aug%202025,%20Bangalore)\Docs\R3-255708.zip" TargetMode="External"/><Relationship Id="rId718" Type="http://schemas.openxmlformats.org/officeDocument/2006/relationships/hyperlink" Target="file:\D:\3GPP%20WG%20tdoc\TSGR3_129\Docs\R3-255250.zip" TargetMode="External"/><Relationship Id="rId925" Type="http://schemas.openxmlformats.org/officeDocument/2006/relationships/hyperlink" Target="file:///C:\Users\q12059\Documents\3GPP%20RAN3\RAN3%20Meetings\RAN3_129%20(Aug%202025,%20Bangalore)\Chair\Agenda\Inbox\R3-255911.zip" TargetMode="External"/><Relationship Id="rId357" Type="http://schemas.openxmlformats.org/officeDocument/2006/relationships/hyperlink" Target="file:///C:\Users\q12059\Documents\3GPP%20RAN3\RAN3%20Meetings\RAN3_129%20(Aug%202025,%20Bangalore)\Chair\Agenda\Inbox\R3-255831.zip" TargetMode="External"/><Relationship Id="rId54" Type="http://schemas.openxmlformats.org/officeDocument/2006/relationships/hyperlink" Target="file:///C:\Users\q12059\Documents\3GPP%20RAN3\RAN3%20Meetings\RAN3_129%20(Aug%202025,%20Bangalore)\Docs\R3-255167.zip" TargetMode="External"/><Relationship Id="rId217" Type="http://schemas.openxmlformats.org/officeDocument/2006/relationships/hyperlink" Target="file:///C:\Users\q12059\Documents\3GPP%20RAN3\RAN3%20Meetings\RAN3_129%20(Aug%202025,%20Bangalore)\Chair\Agenda\Inbox\R3-255791.zip" TargetMode="External"/><Relationship Id="rId564" Type="http://schemas.openxmlformats.org/officeDocument/2006/relationships/hyperlink" Target="file:///C:\Users\q12059\Documents\3GPP%20RAN3\RAN3%20Meetings\RAN3_129%20(Aug%202025,%20Bangalore)\Docs\R3-255382.zip" TargetMode="External"/><Relationship Id="rId771" Type="http://schemas.openxmlformats.org/officeDocument/2006/relationships/hyperlink" Target="Inbox\R3-255925.zip" TargetMode="External"/><Relationship Id="rId869" Type="http://schemas.openxmlformats.org/officeDocument/2006/relationships/hyperlink" Target="file:///C:\Users\q12059\Documents\3GPP%20RAN3\RAN3%20Meetings\RAN3_129%20(Aug%202025,%20Bangalore)\Docs\R3-255638.zip" TargetMode="External"/><Relationship Id="rId424" Type="http://schemas.openxmlformats.org/officeDocument/2006/relationships/hyperlink" Target="file:///C:\Users\q12059\Documents\3GPP%20RAN3\RAN3%20Meetings\RAN3_129%20(Aug%202025,%20Bangalore)\Docs\R3-255411.zip" TargetMode="External"/><Relationship Id="rId631" Type="http://schemas.openxmlformats.org/officeDocument/2006/relationships/hyperlink" Target="file:///C:\Users\q12059\Documents\3GPP%20RAN3\RAN3%20Meetings\RAN3_129%20(Aug%202025,%20Bangalore)\Docs\R3-255217.zip" TargetMode="External"/><Relationship Id="rId729" Type="http://schemas.openxmlformats.org/officeDocument/2006/relationships/hyperlink" Target="file:\D:\3GPP%20WG%20tdoc\TSGR3_129\Docs\R3-255531.zip" TargetMode="External"/><Relationship Id="rId270" Type="http://schemas.openxmlformats.org/officeDocument/2006/relationships/hyperlink" Target="file:///C:\Users\q12059\Documents\3GPP%20RAN3\RAN3%20Meetings\RAN3_129%20(Aug%202025,%20Bangalore)\Docs\R3-255045.zip" TargetMode="External"/><Relationship Id="rId936" Type="http://schemas.openxmlformats.org/officeDocument/2006/relationships/hyperlink" Target="file:///C:\Users\q12059\Documents\3GPP%20RAN3\RAN3%20Meetings\RAN3_129%20(Aug%202025,%20Bangalore)\Docs\R3-255129.zip" TargetMode="External"/><Relationship Id="rId65" Type="http://schemas.openxmlformats.org/officeDocument/2006/relationships/hyperlink" Target="file:///C:\Users\q12059\Documents\3GPP%20RAN3\RAN3%20Meetings\RAN3_129%20(Aug%202025,%20Bangalore)\Docs\R3-255677.zip" TargetMode="External"/><Relationship Id="rId130" Type="http://schemas.openxmlformats.org/officeDocument/2006/relationships/hyperlink" Target="file:///C:\Users\q12059\Documents\3GPP%20RAN3\RAN3%20Meetings\RAN3_129%20(Aug%202025,%20Bangalore)\Docs\R3-255233.zip" TargetMode="External"/><Relationship Id="rId368" Type="http://schemas.openxmlformats.org/officeDocument/2006/relationships/hyperlink" Target="file:///C:\Users\q12059\Documents\3GPP%20RAN3\RAN3%20Meetings\RAN3_129%20(Aug%202025,%20Bangalore)\Docs\R3-255699.zip" TargetMode="External"/><Relationship Id="rId575" Type="http://schemas.openxmlformats.org/officeDocument/2006/relationships/hyperlink" Target="file:///C:\Users\q12059\Documents\3GPP%20RAN3\RAN3%20Meetings\RAN3_129%20(Aug%202025,%20Bangalore)\Docs\R3-255294.zip" TargetMode="External"/><Relationship Id="rId782" Type="http://schemas.openxmlformats.org/officeDocument/2006/relationships/hyperlink" Target="Inbox\R3-255923.zip" TargetMode="External"/><Relationship Id="rId228" Type="http://schemas.openxmlformats.org/officeDocument/2006/relationships/hyperlink" Target="file:///C:\Users\q12059\Documents\3GPP%20RAN3\RAN3%20Meetings\RAN3_129%20(Aug%202025,%20Bangalore)\Docs\R3-255736.zip" TargetMode="External"/><Relationship Id="rId435" Type="http://schemas.openxmlformats.org/officeDocument/2006/relationships/hyperlink" Target="file:///C:\Users\q12059\Documents\3GPP%20RAN3\RAN3%20Meetings\RAN3_129%20(Aug%202025,%20Bangalore)\Docs\R3-255163.zip" TargetMode="External"/><Relationship Id="rId642" Type="http://schemas.openxmlformats.org/officeDocument/2006/relationships/hyperlink" Target="file:///C:\Users\q12059\Documents\3GPP%20RAN3\RAN3%20Meetings\RAN3_129%20(Aug%202025,%20Bangalore)\Docs\R3-255542.zip" TargetMode="External"/><Relationship Id="rId281" Type="http://schemas.openxmlformats.org/officeDocument/2006/relationships/hyperlink" Target="file:///C:\Users\q12059\Documents\3GPP%20RAN3\RAN3%20Meetings\RAN3_129%20(Aug%202025,%20Bangalore)\Docs\R3-255171.zip" TargetMode="External"/><Relationship Id="rId502" Type="http://schemas.openxmlformats.org/officeDocument/2006/relationships/hyperlink" Target="file:\D:\3GPP%20WG%20tdoc\TSGR3_129\Docs\R3-255533.zip" TargetMode="External"/><Relationship Id="rId947" Type="http://schemas.openxmlformats.org/officeDocument/2006/relationships/hyperlink" Target="file:///C:\Users\q12059\Documents\3GPP%20RAN3\RAN3%20Meetings\RAN3_129%20(Aug%202025,%20Bangalore)\Docs\R3-255136.zip" TargetMode="External"/><Relationship Id="rId76" Type="http://schemas.openxmlformats.org/officeDocument/2006/relationships/hyperlink" Target="file:///C:\Users\q12059\Documents\3GPP%20RAN3\RAN3%20Meetings\RAN3_129%20(Aug%202025,%20Bangalore)\Chair\Agenda\Inbox\R3-255885.zip" TargetMode="External"/><Relationship Id="rId141" Type="http://schemas.openxmlformats.org/officeDocument/2006/relationships/hyperlink" Target="file:///C:\Users\q12059\Documents\3GPP%20RAN3\RAN3%20Meetings\RAN3_129%20(Aug%202025,%20Bangalore)\Chair\Agenda\Inbox\R3-255843.zip" TargetMode="External"/><Relationship Id="rId379" Type="http://schemas.openxmlformats.org/officeDocument/2006/relationships/hyperlink" Target="file:///C:\Users\q12059\Documents\3GPP%20RAN3\RAN3%20Meetings\RAN3_129%20(Aug%202025,%20Bangalore)\Docs\R3-255367.zip" TargetMode="External"/><Relationship Id="rId586" Type="http://schemas.openxmlformats.org/officeDocument/2006/relationships/hyperlink" Target="file:///C:\Users\q12059\Documents\3GPP%20RAN3\RAN3%20Meetings\RAN3_129%20(Aug%202025,%20Bangalore)\Docs\R3-255513.zip" TargetMode="External"/><Relationship Id="rId793" Type="http://schemas.openxmlformats.org/officeDocument/2006/relationships/hyperlink" Target="file:///C:\Users\q12059\Documents\3GPP%20RAN3\RAN3%20Meetings\RAN3_129%20(Aug%202025,%20Bangalore)\Docs\R3-255099.zip" TargetMode="External"/><Relationship Id="rId807" Type="http://schemas.openxmlformats.org/officeDocument/2006/relationships/hyperlink" Target="file:///C:\Users\q12059\Documents\3GPP%20RAN3\RAN3%20Meetings\RAN3_129%20(Aug%202025,%20Bangalore)\Docs\R3-255185.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61.zip" TargetMode="External"/><Relationship Id="rId446" Type="http://schemas.openxmlformats.org/officeDocument/2006/relationships/hyperlink" Target="file:///C:\Users\q12059\Documents\3GPP%20RAN3\RAN3%20Meetings\RAN3_129%20(Aug%202025,%20Bangalore)\Docs\R3-255415.zip" TargetMode="External"/><Relationship Id="rId653" Type="http://schemas.openxmlformats.org/officeDocument/2006/relationships/hyperlink" Target="file:///C:\Users\q12059\Documents\3GPP%20RAN3\RAN3%20Meetings\RAN3_129%20(Aug%202025,%20Bangalore)\Chair\Agenda\Inbox\R3-255793.zip" TargetMode="External"/><Relationship Id="rId292" Type="http://schemas.openxmlformats.org/officeDocument/2006/relationships/hyperlink" Target="file:///C:\Users\q12059\Documents\3GPP%20RAN3\RAN3%20Meetings\RAN3_129%20(Aug%202025,%20Bangalore)\Docs\R3-255603.zip" TargetMode="External"/><Relationship Id="rId306" Type="http://schemas.openxmlformats.org/officeDocument/2006/relationships/hyperlink" Target="file:///C:\Users\q12059\Documents\3GPP%20RAN3\RAN3%20Meetings\RAN3_129%20(Aug%202025,%20Bangalore)\Docs\R3-255271.zip" TargetMode="External"/><Relationship Id="rId860" Type="http://schemas.openxmlformats.org/officeDocument/2006/relationships/hyperlink" Target="file:///C:\Users\q12059\Documents\3GPP%20RAN3\RAN3%20Meetings\RAN3_129%20(Aug%202025,%20Bangalore)\Chair\Agenda\Inbox\R3-255863.zip" TargetMode="External"/><Relationship Id="rId87" Type="http://schemas.openxmlformats.org/officeDocument/2006/relationships/hyperlink" Target="file:///C:\Users\q12059\Documents\3GPP%20RAN3\RAN3%20Meetings\RAN3_129%20(Aug%202025,%20Bangalore)\Docs\R3-255522.zip" TargetMode="External"/><Relationship Id="rId513" Type="http://schemas.openxmlformats.org/officeDocument/2006/relationships/hyperlink" Target="file:\D:\3GPP%20WG%20tdoc\TSGR3_129\Docs\R3-255725.zip" TargetMode="External"/><Relationship Id="rId597" Type="http://schemas.openxmlformats.org/officeDocument/2006/relationships/hyperlink" Target="file:///C:\Users\q12059\Documents\3GPP%20RAN3\RAN3%20Meetings\RAN3_129%20(Aug%202025,%20Bangalore)\Docs\R3-255511.zip" TargetMode="External"/><Relationship Id="rId720" Type="http://schemas.openxmlformats.org/officeDocument/2006/relationships/hyperlink" Target="file:\D:\3GPP%20WG%20tdoc\TSGR3_129\Docs\R3-255652.zip" TargetMode="External"/><Relationship Id="rId818" Type="http://schemas.openxmlformats.org/officeDocument/2006/relationships/hyperlink" Target="file:///C:\Users\q12059\Documents\3GPP%20RAN3\RAN3%20Meetings\RAN3_129%20(Aug%202025,%20Bangalore)\Docs\R3-255457.zip" TargetMode="External"/><Relationship Id="rId152" Type="http://schemas.openxmlformats.org/officeDocument/2006/relationships/hyperlink" Target="file:///C:\Users\q12059\Documents\3GPP%20RAN3\RAN3%20Meetings\RAN3_129%20(Aug%202025,%20Bangalore)\Docs\R3-255448.zip" TargetMode="External"/><Relationship Id="rId457" Type="http://schemas.openxmlformats.org/officeDocument/2006/relationships/hyperlink" Target="file:///C:\Users\q12059\Documents\3GPP%20RAN3\RAN3%20Meetings\RAN3_129%20(Aug%202025,%20Bangalore)\Docs\R3-255060.zip" TargetMode="External"/><Relationship Id="rId664" Type="http://schemas.openxmlformats.org/officeDocument/2006/relationships/hyperlink" Target="file:///C:\Users\q12059\Documents\3GPP%20RAN3\RAN3%20Meetings\RAN3_129%20(Aug%202025,%20Bangalore)\Docs\R3-255081.zip" TargetMode="External"/><Relationship Id="rId871" Type="http://schemas.openxmlformats.org/officeDocument/2006/relationships/hyperlink" Target="file:///C:\Users\q12059\Documents\3GPP%20RAN3\RAN3%20Meetings\RAN3_129%20(Aug%202025,%20Bangalore)\Docs\R3-25564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730.zip" TargetMode="External"/><Relationship Id="rId524" Type="http://schemas.openxmlformats.org/officeDocument/2006/relationships/hyperlink" Target="file:\D:\3GPP%20WG%20tdoc\TSGR3_129\Docs\R3-255140.zip" TargetMode="External"/><Relationship Id="rId731" Type="http://schemas.openxmlformats.org/officeDocument/2006/relationships/hyperlink" Target="file:\D:\3GPP%20WG%20tdoc\TSGR3_129\Docs\R3-255653.zip" TargetMode="External"/><Relationship Id="rId98" Type="http://schemas.openxmlformats.org/officeDocument/2006/relationships/hyperlink" Target="file:///C:\Users\q12059\Documents\3GPP%20RAN3\RAN3%20Meetings\RAN3_129%20(Aug%202025,%20Bangalore)\Chair\Agenda\Inbox\R3-255773.zip" TargetMode="External"/><Relationship Id="rId163" Type="http://schemas.openxmlformats.org/officeDocument/2006/relationships/hyperlink" Target="file:///C:\Users\q12059\Documents\3GPP%20RAN3\RAN3%20Meetings\RAN3_129%20(Aug%202025,%20Bangalore)\Docs\R3-255392.zip" TargetMode="External"/><Relationship Id="rId370" Type="http://schemas.openxmlformats.org/officeDocument/2006/relationships/hyperlink" Target="file:///C:\Users\q12059\Documents\3GPP%20RAN3\RAN3%20Meetings\RAN3_129%20(Aug%202025,%20Bangalore)\Docs\R3-255399.zip" TargetMode="External"/><Relationship Id="rId829" Type="http://schemas.openxmlformats.org/officeDocument/2006/relationships/hyperlink" Target="file:///C:\Users\q12059\Documents\3GPP%20RAN3\RAN3%20Meetings\RAN3_129%20(Aug%202025,%20Bangalore)\Docs\R3-255458.zip" TargetMode="External"/><Relationship Id="rId230" Type="http://schemas.openxmlformats.org/officeDocument/2006/relationships/hyperlink" Target="file:///C:\Users\q12059\Documents\3GPP%20RAN3\RAN3%20Meetings\RAN3_129%20(Aug%202025,%20Bangalore)\Docs\R3-255746.zip" TargetMode="External"/><Relationship Id="rId468" Type="http://schemas.openxmlformats.org/officeDocument/2006/relationships/hyperlink" Target="file:\D:\3GPP%20WG%20tdoc\TSGR3_129\Docs\R3-255724.zip" TargetMode="External"/><Relationship Id="rId675" Type="http://schemas.openxmlformats.org/officeDocument/2006/relationships/hyperlink" Target="file:///C:\Users\q12059\Documents\3GPP%20RAN3\RAN3%20Meetings\RAN3_129%20(Aug%202025,%20Bangalore)\Chair\Agenda\Inbox\R3-255826.zip" TargetMode="External"/><Relationship Id="rId882" Type="http://schemas.openxmlformats.org/officeDocument/2006/relationships/hyperlink" Target="file:///C:\Users\q12059\Documents\3GPP%20RAN3\RAN3%20Meetings\RAN3_129%20(Aug%202025,%20Bangalore)\Docs\R3-255109.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469.zip" TargetMode="External"/><Relationship Id="rId535" Type="http://schemas.openxmlformats.org/officeDocument/2006/relationships/hyperlink" Target="file:///C:\Users\q12059\Documents\3GPP%20RAN3\RAN3%20Meetings\RAN3_129%20(Aug%202025,%20Bangalore)\Docs\R3-255066.zip" TargetMode="External"/><Relationship Id="rId742" Type="http://schemas.openxmlformats.org/officeDocument/2006/relationships/hyperlink" Target="file:///C:\Users\q12059\Documents\3GPP%20RAN3\RAN3%20Meetings\RAN3_129%20(Aug%202025,%20Bangalore)\Docs\R3-255091.zip" TargetMode="External"/><Relationship Id="rId174" Type="http://schemas.openxmlformats.org/officeDocument/2006/relationships/hyperlink" Target="file:///C:\Users\q12059\Documents\3GPP%20RAN3\RAN3%20Meetings\RAN3_129%20(Aug%202025,%20Bangalore)\Docs\R3-255566.zip" TargetMode="External"/><Relationship Id="rId381" Type="http://schemas.openxmlformats.org/officeDocument/2006/relationships/hyperlink" Target="file:///C:\Users\q12059\Documents\3GPP%20RAN3\RAN3%20Meetings\RAN3_129%20(Aug%202025,%20Bangalore)\Docs\R3-255453.zip" TargetMode="External"/><Relationship Id="rId602" Type="http://schemas.openxmlformats.org/officeDocument/2006/relationships/hyperlink" Target="file:///C:\Users\q12059\Documents\3GPP%20RAN3\RAN3%20Meetings\RAN3_129%20(Aug%202025,%20Bangalore)\Docs\R3-255074.zip" TargetMode="External"/><Relationship Id="rId241" Type="http://schemas.openxmlformats.org/officeDocument/2006/relationships/hyperlink" Target="file:///C:\Users\q12059\Documents\3GPP%20RAN3\RAN3%20Meetings\RAN3_129%20(Aug%202025,%20Bangalore)\Docs\R3-255316.zip" TargetMode="External"/><Relationship Id="rId479" Type="http://schemas.openxmlformats.org/officeDocument/2006/relationships/hyperlink" Target="file:\D:\3GPP%20WG%20tdoc\TSGR3_129\Docs\R3-255301.zip" TargetMode="External"/><Relationship Id="rId686" Type="http://schemas.openxmlformats.org/officeDocument/2006/relationships/hyperlink" Target="file:///C:\Users\q12059\Documents\3GPP%20RAN3\RAN3%20Meetings\RAN3_129%20(Aug%202025,%20Bangalore)\Chair\Agenda\Inbox\R3-255810.zip" TargetMode="External"/><Relationship Id="rId893" Type="http://schemas.openxmlformats.org/officeDocument/2006/relationships/hyperlink" Target="file:\D:\3GPP%20WG%20tdoc\TSGR3_129\Docs\R3-255299.zip" TargetMode="External"/><Relationship Id="rId907" Type="http://schemas.openxmlformats.org/officeDocument/2006/relationships/hyperlink" Target="file:///C:\Users\q12059\Documents\3GPP%20RAN3\RAN3%20Meetings\RAN3_129%20(Aug%202025,%20Bangalore)\Docs\R3-255674.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587.zip" TargetMode="External"/><Relationship Id="rId546" Type="http://schemas.openxmlformats.org/officeDocument/2006/relationships/hyperlink" Target="file:///C:\Users\q12059\Documents\3GPP%20RAN3\RAN3%20Meetings\RAN3_129%20(Aug%202025,%20Bangalore)\Docs\R3-255506.zip" TargetMode="External"/><Relationship Id="rId753" Type="http://schemas.openxmlformats.org/officeDocument/2006/relationships/hyperlink" Target="file:///C:\Users\q12059\Documents\3GPP%20RAN3\RAN3%20Meetings\RAN3_129%20(Aug%202025,%20Bangalore)\Docs\R3-255267.zip" TargetMode="External"/><Relationship Id="rId101" Type="http://schemas.openxmlformats.org/officeDocument/2006/relationships/hyperlink" Target="file:///C:\Users\q12059\Documents\3GPP%20RAN3\RAN3%20Meetings\RAN3_129%20(Aug%202025,%20Bangalore)\Docs\R3-255353.zip" TargetMode="External"/><Relationship Id="rId185" Type="http://schemas.openxmlformats.org/officeDocument/2006/relationships/hyperlink" Target="file:///C:\Users\q12059\Documents\3GPP%20RAN3\RAN3%20Meetings\RAN3_129%20(Aug%202025,%20Bangalore)\Docs\R3-255035.zip" TargetMode="External"/><Relationship Id="rId406" Type="http://schemas.openxmlformats.org/officeDocument/2006/relationships/hyperlink" Target="file:///C:\Users\q12059\Documents\3GPP%20RAN3\RAN3%20Meetings\RAN3_129%20(Aug%202025,%20Bangalore)\Chair\Agenda\Inbox\R3-255778.zip" TargetMode="External"/><Relationship Id="rId392" Type="http://schemas.openxmlformats.org/officeDocument/2006/relationships/hyperlink" Target="file:///C:\Users\q12059\Documents\3GPP%20RAN3\RAN3%20Meetings\RAN3_129%20(Aug%202025,%20Bangalore)\Docs\R3-255478.zip" TargetMode="External"/><Relationship Id="rId613" Type="http://schemas.openxmlformats.org/officeDocument/2006/relationships/hyperlink" Target="file:///C:\Users\q12059\Documents\3GPP%20RAN3\RAN3%20Meetings\RAN3_129%20(Aug%202025,%20Bangalore)\Docs\R3-255219.zip" TargetMode="External"/><Relationship Id="rId697" Type="http://schemas.openxmlformats.org/officeDocument/2006/relationships/hyperlink" Target="file:///C:\Users\q12059\Documents\3GPP%20RAN3\RAN3%20Meetings\RAN3_129%20(Aug%202025,%20Bangalore)\Docs\R3-255307.zip" TargetMode="External"/><Relationship Id="rId820" Type="http://schemas.openxmlformats.org/officeDocument/2006/relationships/hyperlink" Target="file:///C:\Users\q12059\Documents\3GPP%20RAN3\RAN3%20Meetings\RAN3_129%20(Aug%202025,%20Bangalore)\Docs\R3-255504.zip" TargetMode="External"/><Relationship Id="rId918" Type="http://schemas.openxmlformats.org/officeDocument/2006/relationships/hyperlink" Target="file:///C:\Users\q12059\Documents\3GPP%20RAN3\RAN3%20Meetings\RAN3_129%20(Aug%202025,%20Bangalore)\Docs\R3-255115.zip" TargetMode="External"/><Relationship Id="rId252" Type="http://schemas.openxmlformats.org/officeDocument/2006/relationships/hyperlink" Target="file:///C:\Users\q12059\Documents\3GPP%20RAN3\RAN3%20Meetings\RAN3_129%20(Aug%202025,%20Bangalore)\Docs\R3-255598.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815.zip" TargetMode="External"/><Relationship Id="rId557" Type="http://schemas.openxmlformats.org/officeDocument/2006/relationships/hyperlink" Target="file:///C:\Users\q12059\Documents\3GPP%20RAN3\RAN3%20Meetings\RAN3_129%20(Aug%202025,%20Bangalore)\Docs\R3-255547.zip" TargetMode="External"/><Relationship Id="rId764" Type="http://schemas.openxmlformats.org/officeDocument/2006/relationships/hyperlink" Target="file:///C:\Users\q12059\Documents\3GPP%20RAN3\RAN3%20Meetings\RAN3_129%20(Aug%202025,%20Bangalore)\Chair\Agenda\Inbox\R3-255847.zip" TargetMode="External"/><Relationship Id="rId196" Type="http://schemas.openxmlformats.org/officeDocument/2006/relationships/hyperlink" Target="file:///C:\Users\q12059\Documents\3GPP%20RAN3\RAN3%20Meetings\RAN3_129%20(Aug%202025,%20Bangalore)\Docs\R3-255214.zip" TargetMode="External"/><Relationship Id="rId417" Type="http://schemas.openxmlformats.org/officeDocument/2006/relationships/hyperlink" Target="file:///C:\Users\q12059\Documents\3GPP%20RAN3\RAN3%20Meetings\RAN3_129%20(Aug%202025,%20Bangalore)\Docs\R3-255253.zip" TargetMode="External"/><Relationship Id="rId624" Type="http://schemas.openxmlformats.org/officeDocument/2006/relationships/hyperlink" Target="file:///C:\Users\q12059\Documents\3GPP%20RAN3\RAN3%20Meetings\RAN3_129%20(Aug%202025,%20Bangalore)\Docs\R3-255182.zip" TargetMode="External"/><Relationship Id="rId831" Type="http://schemas.openxmlformats.org/officeDocument/2006/relationships/hyperlink" Target="file:///C:\Users\q12059\Documents\3GPP%20RAN3\RAN3%20Meetings\RAN3_129%20(Aug%202025,%20Bangalore)\Chair\Agenda\Inbox\R3-255824.zip" TargetMode="External"/><Relationship Id="rId263" Type="http://schemas.openxmlformats.org/officeDocument/2006/relationships/hyperlink" Target="file:///C:\Users\q12059\Documents\3GPP%20RAN3\RAN3%20Meetings\RAN3_129%20(Aug%202025,%20Bangalore)\Docs\R3-255852.zip" TargetMode="External"/><Relationship Id="rId470" Type="http://schemas.openxmlformats.org/officeDocument/2006/relationships/hyperlink" Target="file:\D:\3GPP%20WG%20tdoc\TSGR3_129\Docs\R3-255138.zip" TargetMode="External"/><Relationship Id="rId929" Type="http://schemas.openxmlformats.org/officeDocument/2006/relationships/hyperlink" Target="file:///C:\Users\q12059\Documents\3GPP%20RAN3\RAN3%20Meetings\RAN3_129%20(Aug%202025,%20Bangalore)\Docs\R3-255122.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C:\Users\q12059\Documents\3GPP%20RAN3\RAN3%20Meetings\RAN3_129%20(Aug%202025,%20Bangalore)\Docs\R3-255558.zip" TargetMode="External"/><Relationship Id="rId330" Type="http://schemas.openxmlformats.org/officeDocument/2006/relationships/hyperlink" Target="file:///C:\Users\q12059\Documents\3GPP%20RAN3\RAN3%20Meetings\RAN3_129%20(Aug%202025,%20Bangalore)\Docs\R3-255588.zip" TargetMode="External"/><Relationship Id="rId568" Type="http://schemas.openxmlformats.org/officeDocument/2006/relationships/hyperlink" Target="file:///C:\Users\q12059\Documents\3GPP%20RAN3\RAN3%20Meetings\RAN3_129%20(Aug%202025,%20Bangalore)\Docs\R3-255780.zip" TargetMode="External"/><Relationship Id="rId775" Type="http://schemas.openxmlformats.org/officeDocument/2006/relationships/hyperlink" Target="file:///C:\Users\q12059\Documents\3GPP%20RAN3\RAN3%20Meetings\RAN3_129%20(Aug%202025,%20Bangalore)\Docs\R3-255481.zip" TargetMode="External"/><Relationship Id="rId428" Type="http://schemas.openxmlformats.org/officeDocument/2006/relationships/hyperlink" Target="file:///C:\Users\q12059\Documents\3GPP%20RAN3\RAN3%20Meetings\RAN3_129%20(Aug%202025,%20Bangalore)\Docs\R3-255591.zip" TargetMode="External"/><Relationship Id="rId635" Type="http://schemas.openxmlformats.org/officeDocument/2006/relationships/hyperlink" Target="file:///C:\Users\q12059\Documents\3GPP%20RAN3\RAN3%20Meetings\RAN3_129%20(Aug%202025,%20Bangalore)\Docs\R3-255331.zip" TargetMode="External"/><Relationship Id="rId842" Type="http://schemas.openxmlformats.org/officeDocument/2006/relationships/hyperlink" Target="file:///C:\Users\q12059\Documents\3GPP%20RAN3\RAN3%20Meetings\RAN3_129%20(Aug%202025,%20Bangalore)\Docs\R3-255108.zip" TargetMode="External"/><Relationship Id="rId274" Type="http://schemas.openxmlformats.org/officeDocument/2006/relationships/hyperlink" Target="file:///C:\Users\q12059\Documents\3GPP%20RAN3\RAN3%20Meetings\RAN3_129%20(Aug%202025,%20Bangalore)\Docs\R3-255178.zip" TargetMode="External"/><Relationship Id="rId481" Type="http://schemas.openxmlformats.org/officeDocument/2006/relationships/hyperlink" Target="file:\D:\3GPP%20WG%20tdoc\TSGR3_129\Docs\R3-255604.zip" TargetMode="External"/><Relationship Id="rId702" Type="http://schemas.openxmlformats.org/officeDocument/2006/relationships/hyperlink" Target="file:///C:\Users\q12059\Documents\3GPP%20RAN3\RAN3%20Meetings\RAN3_129%20(Aug%202025,%20Bangalore)\Docs\R3-255083.zip" TargetMode="External"/><Relationship Id="rId69" Type="http://schemas.openxmlformats.org/officeDocument/2006/relationships/hyperlink" Target="file:///C:\Users\q12059\Documents\3GPP%20RAN3\RAN3%20Meetings\RAN3_129%20(Aug%202025,%20Bangalore)\Docs\R3-255688.zip" TargetMode="External"/><Relationship Id="rId134" Type="http://schemas.openxmlformats.org/officeDocument/2006/relationships/hyperlink" Target="file:///C:\Users\q12059\Documents\3GPP%20RAN3\RAN3%20Meetings\RAN3_129%20(Aug%202025,%20Bangalore)\Chair\Agenda\Inbox\R3-255875.zip" TargetMode="External"/><Relationship Id="rId579" Type="http://schemas.openxmlformats.org/officeDocument/2006/relationships/hyperlink" Target="file:///C:\Users\q12059\Documents\3GPP%20RAN3\RAN3%20Meetings\RAN3_129%20(Aug%202025,%20Bangalore)\Docs\R3-255345.zip" TargetMode="External"/><Relationship Id="rId786" Type="http://schemas.openxmlformats.org/officeDocument/2006/relationships/hyperlink" Target="file:///C:\Users\q12059\Documents\3GPP%20RAN3\RAN3%20Meetings\RAN3_129%20(Aug%202025,%20Bangalore)\Chair\Agenda\Inbox\R3-255856.zip" TargetMode="External"/><Relationship Id="rId341" Type="http://schemas.openxmlformats.org/officeDocument/2006/relationships/hyperlink" Target="file:///C:\Users\q12059\Documents\3GPP%20RAN3\RAN3%20Meetings\RAN3_129%20(Aug%202025,%20Bangalore)\Docs\R3-255206.zip" TargetMode="External"/><Relationship Id="rId439" Type="http://schemas.openxmlformats.org/officeDocument/2006/relationships/hyperlink" Target="file:///C:\Users\q12059\Documents\3GPP%20RAN3\RAN3%20Meetings\RAN3_129%20(Aug%202025,%20Bangalore)\Docs\R3-255246.zip" TargetMode="External"/><Relationship Id="rId646" Type="http://schemas.openxmlformats.org/officeDocument/2006/relationships/hyperlink" Target="file:///C:\Users\q12059\Documents\3GPP%20RAN3\RAN3%20Meetings\RAN3_129%20(Aug%202025,%20Bangalore)\Chair\Agenda\Inbox\R3-255771.zip" TargetMode="External"/><Relationship Id="rId201" Type="http://schemas.openxmlformats.org/officeDocument/2006/relationships/hyperlink" Target="file:///C:\Users\q12059\Documents\3GPP%20RAN3\RAN3%20Meetings\RAN3_129%20(Aug%202025,%20Bangalore)\Docs\R3-255432.zip" TargetMode="External"/><Relationship Id="rId285" Type="http://schemas.openxmlformats.org/officeDocument/2006/relationships/hyperlink" Target="file:///C:\Users\q12059\Documents\3GPP%20RAN3\RAN3%20Meetings\RAN3_129%20(Aug%202025,%20Bangalore)\Docs\R3-255358.zip" TargetMode="External"/><Relationship Id="rId506" Type="http://schemas.openxmlformats.org/officeDocument/2006/relationships/hyperlink" Target="Inbox\R3-255904.zip" TargetMode="External"/><Relationship Id="rId853" Type="http://schemas.openxmlformats.org/officeDocument/2006/relationships/hyperlink" Target="file:///C:\Users\q12059\Documents\3GPP%20RAN3\RAN3%20Meetings\RAN3_129%20(Aug%202025,%20Bangalore)\Docs\R3-255323.zip" TargetMode="External"/><Relationship Id="rId492" Type="http://schemas.openxmlformats.org/officeDocument/2006/relationships/hyperlink" Target="file:\D:\3GPP%20WG%20tdoc\TSGR3_129\Docs\R3-255419.zip" TargetMode="External"/><Relationship Id="rId713" Type="http://schemas.openxmlformats.org/officeDocument/2006/relationships/hyperlink" Target="file:///C:\Users\q12059\Documents\3GPP%20RAN3\RAN3%20Meetings\RAN3_129%20(Aug%202025,%20Bangalore)\Chair\Agenda\Inbox\R3-255877.zip" TargetMode="External"/><Relationship Id="rId797" Type="http://schemas.openxmlformats.org/officeDocument/2006/relationships/hyperlink" Target="file:///C:\Users\q12059\Documents\3GPP%20RAN3\RAN3%20Meetings\RAN3_129%20(Aug%202025,%20Bangalore)\Docs\R3-255016.zip" TargetMode="External"/><Relationship Id="rId920" Type="http://schemas.openxmlformats.org/officeDocument/2006/relationships/hyperlink" Target="file:///C:\Users\q12059\Documents\3GPP%20RAN3\RAN3%20Meetings\RAN3_129%20(Aug%202025,%20Bangalore)\Docs\R3-255116.zip" TargetMode="External"/><Relationship Id="rId145" Type="http://schemas.openxmlformats.org/officeDocument/2006/relationships/hyperlink" Target="file:///C:\Users\q12059\Documents\3GPP%20RAN3\RAN3%20Meetings\RAN3_129%20(Aug%202025,%20Bangalore)\Docs\R3-255718.zip" TargetMode="External"/><Relationship Id="rId352" Type="http://schemas.openxmlformats.org/officeDocument/2006/relationships/hyperlink" Target="file:///C:\Users\q12059\Documents\3GPP%20RAN3\RAN3%20Meetings\RAN3_129%20(Aug%202025,%20Bangalore)\Docs\R3-255368.zip" TargetMode="External"/><Relationship Id="rId212" Type="http://schemas.openxmlformats.org/officeDocument/2006/relationships/hyperlink" Target="file:///C:\Users\q12059\Documents\3GPP%20RAN3\RAN3%20Meetings\RAN3_129%20(Aug%202025,%20Bangalore)\Chair\Agenda\Inbox\R3-255838.zip" TargetMode="External"/><Relationship Id="rId657" Type="http://schemas.openxmlformats.org/officeDocument/2006/relationships/hyperlink" Target="file:///C:\Users\q12059\Documents\3GPP%20RAN3\RAN3%20Meetings\RAN3_129%20(Aug%202025,%20Bangalore)\Chair\Agenda\Inbox\R3-255797.zip" TargetMode="External"/><Relationship Id="rId864" Type="http://schemas.openxmlformats.org/officeDocument/2006/relationships/hyperlink" Target="file:///C:\Users\q12059\Documents\3GPP%20RAN3\RAN3%20Meetings\RAN3_129%20(Aug%202025,%20Bangalore)\Docs\R3-255574.zip" TargetMode="External"/><Relationship Id="rId296" Type="http://schemas.openxmlformats.org/officeDocument/2006/relationships/hyperlink" Target="file:///C:\Users\q12059\Documents\3GPP%20RAN3\RAN3%20Meetings\RAN3_129%20(Aug%202025,%20Bangalore)\Docs\R3-255356.zip" TargetMode="External"/><Relationship Id="rId517" Type="http://schemas.openxmlformats.org/officeDocument/2006/relationships/hyperlink" Target="file:///C:\Users\q12059\Documents\3GPP%20RAN3\RAN3%20Meetings\RAN3_129%20(Aug%202025,%20Bangalore)\Docs\R3-255772.zip" TargetMode="External"/><Relationship Id="rId724" Type="http://schemas.openxmlformats.org/officeDocument/2006/relationships/hyperlink" Target="file:\D:\3GPP%20WG%20tdoc\TSGR3_129\Docs\R3-255238.zip" TargetMode="External"/><Relationship Id="rId931" Type="http://schemas.openxmlformats.org/officeDocument/2006/relationships/hyperlink" Target="file:///C:\Users\q12059\Documents\3GPP%20RAN3\RAN3%20Meetings\RAN3_129%20(Aug%202025,%20Bangalore)\Docs\R3-255124.zip" TargetMode="External"/><Relationship Id="rId60" Type="http://schemas.openxmlformats.org/officeDocument/2006/relationships/hyperlink" Target="file:///C:\Users\q12059\Documents\3GPP%20RAN3\RAN3%20Meetings\RAN3_129%20(Aug%202025,%20Bangalore)\Docs\R3-255585.zip" TargetMode="External"/><Relationship Id="rId156" Type="http://schemas.openxmlformats.org/officeDocument/2006/relationships/hyperlink" Target="file:///C:\Users\q12059\Documents\3GPP%20RAN3\RAN3%20Meetings\RAN3_129%20(Aug%202025,%20Bangalore)\Docs\R3-255186.zip" TargetMode="External"/><Relationship Id="rId363" Type="http://schemas.openxmlformats.org/officeDocument/2006/relationships/hyperlink" Target="file:///C:\Users\q12059\Documents\3GPP%20RAN3\RAN3%20Meetings\RAN3_129%20(Aug%202025,%20Bangalore)\Docs\R3-255502.zip" TargetMode="External"/><Relationship Id="rId570" Type="http://schemas.openxmlformats.org/officeDocument/2006/relationships/hyperlink" Target="file:///C:\Users\q12059\Documents\3GPP%20RAN3\RAN3%20Meetings\RAN3_129%20(Aug%202025,%20Bangalore)\Docs\R3-255069.zip" TargetMode="External"/><Relationship Id="rId223" Type="http://schemas.openxmlformats.org/officeDocument/2006/relationships/hyperlink" Target="file:///C:\Users\q12059\Documents\3GPP%20RAN3\RAN3%20Meetings\RAN3_129%20(Aug%202025,%20Bangalore)\Docs\R3-255624.zip" TargetMode="External"/><Relationship Id="rId430" Type="http://schemas.openxmlformats.org/officeDocument/2006/relationships/hyperlink" Target="file:///C:\Users\q12059\Documents\3GPP%20RAN3\RAN3%20Meetings\RAN3_129%20(Aug%202025,%20Bangalore)\Docs\R3-255609.zip" TargetMode="External"/><Relationship Id="rId668" Type="http://schemas.openxmlformats.org/officeDocument/2006/relationships/hyperlink" Target="file:///C:\Users\q12059\Documents\3GPP%20RAN3\RAN3%20Meetings\RAN3_129%20(Aug%202025,%20Bangalore)\Docs\R3-255247.zip" TargetMode="External"/><Relationship Id="rId875" Type="http://schemas.openxmlformats.org/officeDocument/2006/relationships/hyperlink" Target="file:///C:\Users\q12059\Documents\3GPP%20RAN3\RAN3%20Meetings\RAN3_129%20(Aug%202025,%20Bangalore)\Chair\Agenda\Inbox\R3-255862.zip" TargetMode="External"/><Relationship Id="rId18" Type="http://schemas.openxmlformats.org/officeDocument/2006/relationships/hyperlink" Target="http://www.3gpp.org/DynaReport/30531.htm" TargetMode="External"/><Relationship Id="rId528" Type="http://schemas.openxmlformats.org/officeDocument/2006/relationships/hyperlink" Target="file:\D:\3GPP%20WG%20tdoc\TSGR3_129\Docs\R3-255685.zip" TargetMode="External"/><Relationship Id="rId735" Type="http://schemas.openxmlformats.org/officeDocument/2006/relationships/hyperlink" Target="file:\D:\3GPP%20WG%20tdoc\TSGR3_129\Docs\R3-255657.zip" TargetMode="External"/><Relationship Id="rId942" Type="http://schemas.openxmlformats.org/officeDocument/2006/relationships/hyperlink" Target="file:///C:\Users\q12059\Documents\3GPP%20RAN3\RAN3%20Meetings\RAN3_129%20(Aug%202025,%20Bangalore)\Docs\R3-255134.zip" TargetMode="External"/><Relationship Id="rId167" Type="http://schemas.openxmlformats.org/officeDocument/2006/relationships/hyperlink" Target="file:///C:\Users\q12059\Documents\3GPP%20RAN3\RAN3%20Meetings\RAN3_129%20(Aug%202025,%20Bangalore)\Docs\R3-255485.zip" TargetMode="External"/><Relationship Id="rId374" Type="http://schemas.openxmlformats.org/officeDocument/2006/relationships/hyperlink" Target="file:///C:\Users\q12059\Documents\3GPP%20RAN3\RAN3%20Meetings\RAN3_129%20(Aug%202025,%20Bangalore)\Docs\R3-255175.zip" TargetMode="External"/><Relationship Id="rId581" Type="http://schemas.openxmlformats.org/officeDocument/2006/relationships/hyperlink" Target="file:///C:\Users\q12059\Documents\3GPP%20RAN3\RAN3%20Meetings\RAN3_129%20(Aug%202025,%20Bangalore)\Docs\R3-255443.zip" TargetMode="External"/><Relationship Id="rId71" Type="http://schemas.openxmlformats.org/officeDocument/2006/relationships/hyperlink" Target="file:///C:\Users\q12059\Documents\3GPP%20RAN3\RAN3%20Meetings\RAN3_129%20(Aug%202025,%20Bangalore)\Chair\Agenda\Inbox\R3-255837.zip" TargetMode="External"/><Relationship Id="rId234" Type="http://schemas.openxmlformats.org/officeDocument/2006/relationships/hyperlink" Target="file:///C:\Users\q12059\Documents\3GPP%20RAN3\RAN3%20Meetings\RAN3_129%20(Aug%202025,%20Bangalore)\Docs\R3-255804.zip" TargetMode="External"/><Relationship Id="rId679" Type="http://schemas.openxmlformats.org/officeDocument/2006/relationships/hyperlink" Target="file:///C:\Users\q12059\Documents\3GPP%20RAN3\RAN3%20Meetings\RAN3_129%20(Aug%202025,%20Bangalore)\Docs\R3-255240.zip" TargetMode="External"/><Relationship Id="rId802" Type="http://schemas.openxmlformats.org/officeDocument/2006/relationships/hyperlink" Target="file:///C:\Users\q12059\Documents\3GPP%20RAN3\RAN3%20Meetings\RAN3_129%20(Aug%202025,%20Bangalore)\Docs\R3-255337.zip" TargetMode="External"/><Relationship Id="rId886" Type="http://schemas.openxmlformats.org/officeDocument/2006/relationships/hyperlink" Target="file:///C:\Users\q12059\Documents\3GPP%20RAN3\RAN3%20Meetings\RAN3_129%20(Aug%202025,%20Bangalore)\Docs\R3-255113.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C:\Users\q12059\Documents\3GPP%20RAN3\RAN3%20Meetings\RAN3_129%20(Aug%202025,%20Bangalore)\Docs\R3-255413.zip" TargetMode="External"/><Relationship Id="rId539" Type="http://schemas.openxmlformats.org/officeDocument/2006/relationships/hyperlink" Target="file:///C:\Users\q12059\Documents\3GPP%20RAN3\RAN3%20Meetings\RAN3_129%20(Aug%202025,%20Bangalore)\Docs\R3-255510.zip" TargetMode="External"/><Relationship Id="rId746" Type="http://schemas.openxmlformats.org/officeDocument/2006/relationships/hyperlink" Target="file:///C:\Users\q12059\Documents\3GPP%20RAN3\RAN3%20Meetings\RAN3_129%20(Aug%202025,%20Bangalore)\Docs\R3-255684.zip" TargetMode="External"/><Relationship Id="rId178" Type="http://schemas.openxmlformats.org/officeDocument/2006/relationships/hyperlink" Target="file:///C:\Users\q12059\Documents\3GPP%20RAN3\RAN3%20Meetings\RAN3_129%20(Aug%202025,%20Bangalore)\Docs\R3-255192.zip" TargetMode="External"/><Relationship Id="rId301" Type="http://schemas.openxmlformats.org/officeDocument/2006/relationships/hyperlink" Target="file:///C:\Users\q12059\Documents\3GPP%20RAN3\RAN3%20Meetings\RAN3_129%20(Aug%202025,%20Bangalore)\Docs\R3-255286.zip" TargetMode="External"/><Relationship Id="rId953" Type="http://schemas.openxmlformats.org/officeDocument/2006/relationships/fontTable" Target="fontTable.xml"/><Relationship Id="rId82" Type="http://schemas.openxmlformats.org/officeDocument/2006/relationships/hyperlink" Target="file:///C:\Users\q12059\Documents\3GPP%20RAN3\RAN3%20Meetings\RAN3_129%20(Aug%202025,%20Bangalore)\Chair\Agenda\Inbox\R3-255887.zip" TargetMode="External"/><Relationship Id="rId385" Type="http://schemas.openxmlformats.org/officeDocument/2006/relationships/hyperlink" Target="file:///C:\Users\q12059\Documents\3GPP%20RAN3\RAN3%20Meetings\RAN3_129%20(Aug%202025,%20Bangalore)\Docs\R3-255501.zip" TargetMode="External"/><Relationship Id="rId592" Type="http://schemas.openxmlformats.org/officeDocument/2006/relationships/hyperlink" Target="file:///C:\Users\q12059\Documents\3GPP%20RAN3\RAN3%20Meetings\RAN3_129%20(Aug%202025,%20Bangalore)\Docs\R3-255549.zip" TargetMode="External"/><Relationship Id="rId606" Type="http://schemas.openxmlformats.org/officeDocument/2006/relationships/hyperlink" Target="file:///C:\Users\q12059\Documents\3GPP%20RAN3\RAN3%20Meetings\RAN3_129%20(Aug%202025,%20Bangalore)\Docs\R3-255021.zip" TargetMode="External"/><Relationship Id="rId813" Type="http://schemas.openxmlformats.org/officeDocument/2006/relationships/hyperlink" Target="file:///C:\Users\q12059\Documents\3GPP%20RAN3\RAN3%20Meetings\RAN3_129%20(Aug%202025,%20Bangalore)\Chair\Agenda\Inbox\R3-255873.zip" TargetMode="External"/><Relationship Id="rId245" Type="http://schemas.openxmlformats.org/officeDocument/2006/relationships/hyperlink" Target="file:///C:\Users\q12059\Documents\3GPP%20RAN3\RAN3%20Meetings\RAN3_129%20(Aug%202025,%20Bangalore)\Docs\R3-255429.zip" TargetMode="External"/><Relationship Id="rId452" Type="http://schemas.openxmlformats.org/officeDocument/2006/relationships/hyperlink" Target="file:///C:\Users\q12059\Documents\3GPP%20RAN3\RAN3%20Meetings\RAN3_129%20(Aug%202025,%20Bangalore)\Chair\Agenda\Inbox\R3-255834.zip" TargetMode="External"/><Relationship Id="rId897" Type="http://schemas.openxmlformats.org/officeDocument/2006/relationships/hyperlink" Target="file:\D:\3GPP%20WG%20tdoc\TSGR3_129\Docs\R3-255258.zip" TargetMode="External"/><Relationship Id="rId105" Type="http://schemas.openxmlformats.org/officeDocument/2006/relationships/hyperlink" Target="file:///C:\Users\q12059\Documents\3GPP%20RAN3\RAN3%20Meetings\RAN3_129%20(Aug%202025,%20Bangalore)\Chair\Agenda\Inbox\R3-255817.zip" TargetMode="External"/><Relationship Id="rId312" Type="http://schemas.openxmlformats.org/officeDocument/2006/relationships/hyperlink" Target="file:///C:\Users\q12059\Documents\3GPP%20RAN3\RAN3%20Meetings\RAN3_129%20(Aug%202025,%20Bangalore)\Chair\Agenda\Inbox\R3-255844.zip" TargetMode="External"/><Relationship Id="rId757" Type="http://schemas.openxmlformats.org/officeDocument/2006/relationships/hyperlink" Target="file:///C:\Users\q12059\Documents\3GPP%20RAN3\RAN3%20Meetings\RAN3_129%20(Aug%202025,%20Bangalore)\Docs\R3-255324.zip" TargetMode="External"/><Relationship Id="rId93" Type="http://schemas.openxmlformats.org/officeDocument/2006/relationships/hyperlink" Target="file:///C:\Users\q12059\Documents\3GPP%20RAN3\RAN3%20Meetings\RAN3_129%20(Aug%202025,%20Bangalore)\Docs\R3-255143.zip" TargetMode="External"/><Relationship Id="rId189" Type="http://schemas.openxmlformats.org/officeDocument/2006/relationships/hyperlink" Target="file:///C:\Users\q12059\Documents\3GPP%20RAN3\RAN3%20Meetings\RAN3_129%20(Aug%202025,%20Bangalore)\Docs\R3-255039.zip" TargetMode="External"/><Relationship Id="rId396" Type="http://schemas.openxmlformats.org/officeDocument/2006/relationships/hyperlink" Target="https://www.3gpp.org/ftp/tsg_ran/TSG_RAN/TSGR_106/Docs/RP-243009.zip" TargetMode="External"/><Relationship Id="rId617" Type="http://schemas.openxmlformats.org/officeDocument/2006/relationships/hyperlink" Target="file:///C:\Users\q12059\Documents\3GPP%20RAN3\RAN3%20Meetings\RAN3_129%20(Aug%202025,%20Bangalore)\Docs\R3-255313.zip" TargetMode="External"/><Relationship Id="rId824" Type="http://schemas.openxmlformats.org/officeDocument/2006/relationships/hyperlink" Target="file:///C:\Users\q12059\Documents\3GPP%20RAN3\RAN3%20Meetings\RAN3_129%20(Aug%202025,%20Bangalore)\Chair\Agenda\Inbox\R3-255825.zip" TargetMode="External"/><Relationship Id="rId256" Type="http://schemas.openxmlformats.org/officeDocument/2006/relationships/hyperlink" Target="file:///C:\Users\q12059\Documents\3GPP%20RAN3\RAN3%20Meetings\RAN3_129%20(Aug%202025,%20Bangalore)\Docs\R3-255423.zip" TargetMode="External"/><Relationship Id="rId463" Type="http://schemas.openxmlformats.org/officeDocument/2006/relationships/hyperlink" Target="file:///C:\Users\q12059\Documents\3GPP%20RAN3\RAN3%20Meetings\RAN3_129%20(Aug%202025,%20Bangalore)\Docs\R3-255063.zip" TargetMode="External"/><Relationship Id="rId670" Type="http://schemas.openxmlformats.org/officeDocument/2006/relationships/hyperlink" Target="file:///C:\Users\q12059\Documents\3GPP%20RAN3\RAN3%20Meetings\RAN3_129%20(Aug%202025,%20Bangalore)\Docs\R3-255379.zip" TargetMode="External"/><Relationship Id="rId116" Type="http://schemas.openxmlformats.org/officeDocument/2006/relationships/hyperlink" Target="file:///C:\Users\q12059\Documents\3GPP%20RAN3\RAN3%20Meetings\RAN3_129%20(Aug%202025,%20Bangalore)\Chair\Agenda\Inbox\R3-255751.zip" TargetMode="External"/><Relationship Id="rId323" Type="http://schemas.openxmlformats.org/officeDocument/2006/relationships/hyperlink" Target="Inbox\R3-255930.zip" TargetMode="External"/><Relationship Id="rId530" Type="http://schemas.openxmlformats.org/officeDocument/2006/relationships/hyperlink" Target="file:\D:\3GPP%20WG%20tdoc\TSGR3_129\Docs\R3-255302.zip" TargetMode="External"/><Relationship Id="rId768" Type="http://schemas.openxmlformats.org/officeDocument/2006/relationships/hyperlink" Target="file:///C:\Users\q12059\Documents\3GPP%20RAN3\RAN3%20Meetings\RAN3_129%20(Aug%202025,%20Bangalore)\Docs\R3-255683.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153.zip" TargetMode="External"/><Relationship Id="rId835" Type="http://schemas.openxmlformats.org/officeDocument/2006/relationships/hyperlink" Target="file:///C:\Users\q12059\Documents\3GPP%20RAN3\RAN3%20Meetings\RAN3_129%20(Aug%202025,%20Bangalore)\Docs\R3-255101.zip" TargetMode="External"/><Relationship Id="rId267" Type="http://schemas.openxmlformats.org/officeDocument/2006/relationships/hyperlink" Target="file:///C:\Users\q12059\Documents\3GPP%20RAN3\RAN3%20Meetings\RAN3_129%20(Aug%202025,%20Bangalore)\Docs\R3-255042.zip" TargetMode="External"/><Relationship Id="rId474" Type="http://schemas.openxmlformats.org/officeDocument/2006/relationships/hyperlink" Target="file:\D:\3GPP%20WG%20tdoc\TSGR3_129\Docs\R3-255197.zip" TargetMode="External"/><Relationship Id="rId127" Type="http://schemas.openxmlformats.org/officeDocument/2006/relationships/hyperlink" Target="file:///C:\Users\q12059\Documents\3GPP%20RAN3\RAN3%20Meetings\RAN3_129%20(Aug%202025,%20Bangalore)\Docs\R3-255722.zip" TargetMode="External"/><Relationship Id="rId681" Type="http://schemas.openxmlformats.org/officeDocument/2006/relationships/hyperlink" Target="file:///C:\Users\q12059\Documents\3GPP%20RAN3\RAN3%20Meetings\RAN3_129%20(Aug%202025,%20Bangalore)\Docs\R3-255248.zip" TargetMode="External"/><Relationship Id="rId779" Type="http://schemas.openxmlformats.org/officeDocument/2006/relationships/hyperlink" Target="file:///C:\Users\q12059\Documents\3GPP%20RAN3\RAN3%20Meetings\RAN3_129%20(Aug%202025,%20Bangalore)\Chair\Agenda\Inbox\R3-255849.zip" TargetMode="External"/><Relationship Id="rId902" Type="http://schemas.openxmlformats.org/officeDocument/2006/relationships/hyperlink" Target="file:\D:\3GPP%20WG%20tdoc\TSGR3_129\Docs\R3-255229.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396.zip" TargetMode="External"/><Relationship Id="rId541" Type="http://schemas.openxmlformats.org/officeDocument/2006/relationships/hyperlink" Target="file:///C:\Users\q12059\Documents\3GPP%20RAN3\RAN3%20Meetings\RAN3_129%20(Aug%202025,%20Bangalore)\Docs\R3-255262.zip" TargetMode="External"/><Relationship Id="rId639" Type="http://schemas.openxmlformats.org/officeDocument/2006/relationships/hyperlink" Target="file:///C:\Users\q12059\Documents\3GPP%20RAN3\RAN3%20Meetings\RAN3_129%20(Aug%202025,%20Bangalore)\Docs\R3-255482.zip" TargetMode="External"/><Relationship Id="rId180" Type="http://schemas.openxmlformats.org/officeDocument/2006/relationships/hyperlink" Target="file:///C:\Users\q12059\Documents\3GPP%20RAN3\RAN3%20Meetings\RAN3_129%20(Aug%202025,%20Bangalore)\Docs\R3-255030.zip" TargetMode="External"/><Relationship Id="rId278" Type="http://schemas.openxmlformats.org/officeDocument/2006/relationships/hyperlink" Target="file:///C:\Users\q12059\Documents\3GPP%20RAN3\RAN3%20Meetings\RAN3_129%20(Aug%202025,%20Bangalore)\Docs\R3-255463.zip" TargetMode="External"/><Relationship Id="rId401" Type="http://schemas.openxmlformats.org/officeDocument/2006/relationships/hyperlink" Target="file:///C:\Users\q12059\Documents\3GPP%20RAN3\RAN3%20Meetings\RAN3_129%20(Aug%202025,%20Bangalore)\Docs\R3-255054.zip" TargetMode="External"/><Relationship Id="rId846" Type="http://schemas.openxmlformats.org/officeDocument/2006/relationships/hyperlink" Target="file:///C:\Users\q12059\Documents\3GPP%20RAN3\RAN3%20Meetings\RAN3_129%20(Aug%202025,%20Bangalore)\Docs\R3-255297.zip" TargetMode="External"/><Relationship Id="rId485" Type="http://schemas.openxmlformats.org/officeDocument/2006/relationships/hyperlink" Target="file:\D:\3GPP%20WG%20tdoc\TSGR3_129\Docs\R3-255150.zip" TargetMode="External"/><Relationship Id="rId692" Type="http://schemas.openxmlformats.org/officeDocument/2006/relationships/hyperlink" Target="file:///C:\Users\q12059\Documents\3GPP%20RAN3\RAN3%20Meetings\RAN3_129%20(Aug%202025,%20Bangalore)\Docs\R3-255637.zip" TargetMode="External"/><Relationship Id="rId706" Type="http://schemas.openxmlformats.org/officeDocument/2006/relationships/hyperlink" Target="file:///C:\Users\q12059\Documents\3GPP%20RAN3\RAN3%20Meetings\RAN3_129%20(Aug%202025,%20Bangalore)\Docs\R3-255087.zip" TargetMode="External"/><Relationship Id="rId913" Type="http://schemas.openxmlformats.org/officeDocument/2006/relationships/hyperlink" Target="file:///C:\Users\q12059\Documents\3GPP%20RAN3\RAN3%20Meetings\RAN3_129%20(Aug%202025,%20Bangalore)\Docs\R3-255518.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319.zip" TargetMode="External"/><Relationship Id="rId345" Type="http://schemas.openxmlformats.org/officeDocument/2006/relationships/hyperlink" Target="file:///C:\Users\q12059\Documents\3GPP%20RAN3\RAN3%20Meetings\RAN3_129%20(Aug%202025,%20Bangalore)\Docs\R3-255176.zip" TargetMode="External"/><Relationship Id="rId552" Type="http://schemas.openxmlformats.org/officeDocument/2006/relationships/hyperlink" Target="file:///C:\Users\q12059\Documents\3GPP%20RAN3\RAN3%20Meetings\RAN3_129%20(Aug%202025,%20Bangalore)\Docs\R3-255671.zip" TargetMode="External"/><Relationship Id="rId191" Type="http://schemas.openxmlformats.org/officeDocument/2006/relationships/hyperlink" Target="file:///C:\Users\q12059\Documents\3GPP%20RAN3\RAN3%20Meetings\RAN3_129%20(Aug%202025,%20Bangalore)\Docs\R3-255320.zip" TargetMode="External"/><Relationship Id="rId205" Type="http://schemas.openxmlformats.org/officeDocument/2006/relationships/hyperlink" Target="file:///C:\Users\q12059\Documents\3GPP%20RAN3\RAN3%20Meetings\RAN3_129%20(Aug%202025,%20Bangalore)\Docs\R3-255489.zip" TargetMode="External"/><Relationship Id="rId412" Type="http://schemas.openxmlformats.org/officeDocument/2006/relationships/hyperlink" Target="file:///C:\Users\q12059\Documents\3GPP%20RAN3\RAN3%20Meetings\RAN3_129%20(Aug%202025,%20Bangalore)\Docs\R3-255224.zip" TargetMode="External"/><Relationship Id="rId857" Type="http://schemas.openxmlformats.org/officeDocument/2006/relationships/hyperlink" Target="file:///C:\Users\q12059\Documents\3GPP%20RAN3\RAN3%20Meetings\RAN3_129%20(Aug%202025,%20Bangalore)\Chair\Agenda\Inbox\R3-255861.zip" TargetMode="External"/><Relationship Id="rId289" Type="http://schemas.openxmlformats.org/officeDocument/2006/relationships/hyperlink" Target="file:///C:\Users\q12059\Documents\3GPP%20RAN3\RAN3%20Meetings\RAN3_129%20(Aug%202025,%20Bangalore)\Docs\R3-255465.zip" TargetMode="External"/><Relationship Id="rId496" Type="http://schemas.openxmlformats.org/officeDocument/2006/relationships/hyperlink" Target="file:\D:\3GPP%20WG%20tdoc\TSGR3_129\Docs\R3-255269.zip" TargetMode="External"/><Relationship Id="rId717" Type="http://schemas.openxmlformats.org/officeDocument/2006/relationships/hyperlink" Target="file:\D:\3GPP%20WG%20tdoc\TSGR3_129\Docs\R3-255230.zip" TargetMode="External"/><Relationship Id="rId924" Type="http://schemas.openxmlformats.org/officeDocument/2006/relationships/hyperlink" Target="file:///C:\Users\q12059\Documents\3GPP%20RAN3\RAN3%20Meetings\RAN3_129%20(Aug%202025,%20Bangalore)\Docs\R3-255118.zip" TargetMode="External"/><Relationship Id="rId53" Type="http://schemas.openxmlformats.org/officeDocument/2006/relationships/hyperlink" Target="file:///C:\Users\q12059\Documents\3GPP%20RAN3\RAN3%20Meetings\RAN3_129%20(Aug%202025,%20Bangalore)\Chair\Agenda\Inbox\R3-255756.zip" TargetMode="External"/><Relationship Id="rId149" Type="http://schemas.openxmlformats.org/officeDocument/2006/relationships/hyperlink" Target="file:///C:\Users\q12059\Documents\3GPP%20RAN3\RAN3%20Meetings\RAN3_129%20(Aug%202025,%20Bangalore)\Chair\Agenda\Inbox\R3-255841.zip" TargetMode="External"/><Relationship Id="rId356" Type="http://schemas.openxmlformats.org/officeDocument/2006/relationships/hyperlink" Target="file:///C:\Users\q12059\Documents\3GPP%20RAN3\RAN3%20Meetings\RAN3_129%20(Aug%202025,%20Bangalore)\Docs\R3-255397.zip" TargetMode="External"/><Relationship Id="rId563" Type="http://schemas.openxmlformats.org/officeDocument/2006/relationships/hyperlink" Target="file:///C:\Users\q12059\Documents\3GPP%20RAN3\RAN3%20Meetings\RAN3_129%20(Aug%202025,%20Bangalore)\Docs\R3-255343.zip" TargetMode="External"/><Relationship Id="rId770" Type="http://schemas.openxmlformats.org/officeDocument/2006/relationships/hyperlink" Target="file:///C:\Users\q12059\Documents\3GPP%20RAN3\RAN3%20Meetings\RAN3_129%20(Aug%202025,%20Bangalore)\Chair\Agenda\Inbox\R3-255848.zip" TargetMode="External"/><Relationship Id="rId216" Type="http://schemas.openxmlformats.org/officeDocument/2006/relationships/hyperlink" Target="file:///C:\Users\q12059\Documents\3GPP%20RAN3\RAN3%20Meetings\RAN3_129%20(Aug%202025,%20Bangalore)\Docs\R3-255620.zip" TargetMode="External"/><Relationship Id="rId423" Type="http://schemas.openxmlformats.org/officeDocument/2006/relationships/hyperlink" Target="file:///C:\Users\q12059\Documents\3GPP%20RAN3\RAN3%20Meetings\RAN3_129%20(Aug%202025,%20Bangalore)\Docs\R3-255401.zip" TargetMode="External"/><Relationship Id="rId868" Type="http://schemas.openxmlformats.org/officeDocument/2006/relationships/hyperlink" Target="file:///C:\Users\q12059\Documents\3GPP%20RAN3\RAN3%20Meetings\RAN3_129%20(Aug%202025,%20Bangalore)\Chair\Agenda\Inbox\R3-255868.zip" TargetMode="External"/><Relationship Id="rId630" Type="http://schemas.openxmlformats.org/officeDocument/2006/relationships/hyperlink" Target="file:///C:\Users\q12059\Documents\3GPP%20RAN3\RAN3%20Meetings\RAN3_129%20(Aug%202025,%20Bangalore)\Docs\R3-255216.zip" TargetMode="External"/><Relationship Id="rId728" Type="http://schemas.openxmlformats.org/officeDocument/2006/relationships/hyperlink" Target="file:\D:\3GPP%20WG%20tdoc\TSGR3_129\Docs\R3-255530.zip" TargetMode="External"/><Relationship Id="rId935" Type="http://schemas.openxmlformats.org/officeDocument/2006/relationships/hyperlink" Target="file:///C:\Users\q12059\Documents\3GPP%20RAN3\RAN3%20Meetings\RAN3_129%20(Aug%202025,%20Bangalore)\Docs\R3-255128.zip" TargetMode="External"/><Relationship Id="rId64" Type="http://schemas.openxmlformats.org/officeDocument/2006/relationships/hyperlink" Target="file:///C:\Users\q12059\Documents\3GPP%20RAN3\RAN3%20Meetings\RAN3_129%20(Aug%202025,%20Bangalore)\Docs\R3-255676.zip" TargetMode="External"/><Relationship Id="rId367" Type="http://schemas.openxmlformats.org/officeDocument/2006/relationships/hyperlink" Target="file:///C:\Users\q12059\Documents\3GPP%20RAN3\RAN3%20Meetings\RAN3_129%20(Aug%202025,%20Bangalore)\Chair\Agenda\Inbox\R3-255832.zip" TargetMode="External"/><Relationship Id="rId574" Type="http://schemas.openxmlformats.org/officeDocument/2006/relationships/hyperlink" Target="file:///C:\Users\q12059\Documents\3GPP%20RAN3\RAN3%20Meetings\RAN3_129%20(Aug%202025,%20Bangalore)\Docs\R3-255266.zip" TargetMode="External"/><Relationship Id="rId227" Type="http://schemas.openxmlformats.org/officeDocument/2006/relationships/hyperlink" Target="file:///C:\Users\q12059\Documents\3GPP%20RAN3\RAN3%20Meetings\RAN3_129%20(Aug%202025,%20Bangalore)\Docs\R3-255735.zip" TargetMode="External"/><Relationship Id="rId781" Type="http://schemas.openxmlformats.org/officeDocument/2006/relationships/hyperlink" Target="file:///C:\Users\q12059\Documents\3GPP%20RAN3\RAN3%20Meetings\RAN3_129%20(Aug%202025,%20Bangalore)\Chair\Agenda\Inbox\R3-255850.zip" TargetMode="External"/><Relationship Id="rId879" Type="http://schemas.openxmlformats.org/officeDocument/2006/relationships/hyperlink" Target="file:///C:\Users\q12059\Documents\3GPP%20RAN3\RAN3%20Meetings\RAN3_129%20(Aug%202025,%20Bangalore)\Docs\R3-255759.zip" TargetMode="External"/><Relationship Id="rId434" Type="http://schemas.openxmlformats.org/officeDocument/2006/relationships/hyperlink" Target="file:///C:\Users\q12059\Documents\3GPP%20RAN3\RAN3%20Meetings\RAN3_129%20(Aug%202025,%20Bangalore)\Docs\R3-255162.zip" TargetMode="External"/><Relationship Id="rId641" Type="http://schemas.openxmlformats.org/officeDocument/2006/relationships/hyperlink" Target="file:///C:\Users\q12059\Documents\3GPP%20RAN3\RAN3%20Meetings\RAN3_129%20(Aug%202025,%20Bangalore)\Docs\R3-255541.zip" TargetMode="External"/><Relationship Id="rId739" Type="http://schemas.openxmlformats.org/officeDocument/2006/relationships/hyperlink" Target="https://www.3gpp.org/ftp/tsg_ran/TSG_RAN/TSGR_108/Docs/" TargetMode="External"/><Relationship Id="rId280" Type="http://schemas.openxmlformats.org/officeDocument/2006/relationships/hyperlink" Target="file:///C:\Users\q12059\Documents\3GPP%20RAN3\RAN3%20Meetings\RAN3_129%20(Aug%202025,%20Bangalore)\Docs\R3-255170.zip" TargetMode="External"/><Relationship Id="rId501" Type="http://schemas.openxmlformats.org/officeDocument/2006/relationships/hyperlink" Target="file:\D:\3GPP%20WG%20tdoc\TSGR3_129\Docs\R3-255440.zip" TargetMode="External"/><Relationship Id="rId946" Type="http://schemas.openxmlformats.org/officeDocument/2006/relationships/hyperlink" Target="file:///C:\Users\q12059\Documents\3GPP%20RAN3\RAN3%20Meetings\RAN3_129%20(Aug%202025,%20Bangalore)\Chair\Agenda\Inbox\R3-255900.zip" TargetMode="External"/><Relationship Id="rId75" Type="http://schemas.openxmlformats.org/officeDocument/2006/relationships/hyperlink" Target="file:///C:\Users\q12059\Documents\3GPP%20RAN3\RAN3%20Meetings\RAN3_129%20(Aug%202025,%20Bangalore)\Chair\Agenda\Inbox\R3-255820.zip" TargetMode="External"/><Relationship Id="rId140" Type="http://schemas.openxmlformats.org/officeDocument/2006/relationships/hyperlink" Target="file:///C:\Users\q12059\Documents\3GPP%20RAN3\RAN3%20Meetings\RAN3_129%20(Aug%202025,%20Bangalore)\Docs\R3-255535.zip" TargetMode="External"/><Relationship Id="rId378" Type="http://schemas.openxmlformats.org/officeDocument/2006/relationships/hyperlink" Target="file:///C:\Users\q12059\Documents\3GPP%20RAN3\RAN3%20Meetings\RAN3_129%20(Aug%202025,%20Bangalore)\Docs\R3-255366.zip" TargetMode="External"/><Relationship Id="rId585" Type="http://schemas.openxmlformats.org/officeDocument/2006/relationships/hyperlink" Target="file:///C:\Users\q12059\Documents\3GPP%20RAN3\RAN3%20Meetings\RAN3_129%20(Aug%202025,%20Bangalore)\Docs\R3-255512.zip" TargetMode="External"/><Relationship Id="rId792" Type="http://schemas.openxmlformats.org/officeDocument/2006/relationships/hyperlink" Target="file:///C:\Users\q12059\Documents\3GPP%20RAN3\RAN3%20Meetings\RAN3_129%20(Aug%202025,%20Bangalore)\Docs\R3-255098.zip" TargetMode="External"/><Relationship Id="rId806" Type="http://schemas.openxmlformats.org/officeDocument/2006/relationships/hyperlink" Target="file:///C:\Users\q12059\Documents\3GPP%20RAN3\RAN3%20Meetings\RAN3_129%20(Aug%202025,%20Bangalore)\Chair\Agenda\Inbox\R3-255775.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194.zip" TargetMode="External"/><Relationship Id="rId445" Type="http://schemas.openxmlformats.org/officeDocument/2006/relationships/hyperlink" Target="file:///C:\Users\q12059\Documents\3GPP%20RAN3\RAN3%20Meetings\RAN3_129%20(Aug%202025,%20Bangalore)\Docs\R3-255414.zip" TargetMode="External"/><Relationship Id="rId652" Type="http://schemas.openxmlformats.org/officeDocument/2006/relationships/hyperlink" Target="file:///C:\Users\q12059\Documents\3GPP%20RAN3\RAN3%20Meetings\RAN3_129%20(Aug%202025,%20Bangalore)\Chair\Agenda\Inbox\R3-255792.zip" TargetMode="External"/><Relationship Id="rId291" Type="http://schemas.openxmlformats.org/officeDocument/2006/relationships/hyperlink" Target="file:///C:\Users\q12059\Documents\3GPP%20RAN3\RAN3%20Meetings\RAN3_129%20(Aug%202025,%20Bangalore)\Docs\R3-255704.zip" TargetMode="External"/><Relationship Id="rId305" Type="http://schemas.openxmlformats.org/officeDocument/2006/relationships/hyperlink" Target="file:///C:\Users\q12059\Documents\3GPP%20RAN3\RAN3%20Meetings\RAN3_129%20(Aug%202025,%20Bangalore)\Docs\R3-255472.zip" TargetMode="External"/><Relationship Id="rId512" Type="http://schemas.openxmlformats.org/officeDocument/2006/relationships/hyperlink" Target="file:\D:\3GPP%20WG%20tdoc\TSGR3_129\Docs\R3-255630.zip" TargetMode="External"/><Relationship Id="rId86" Type="http://schemas.openxmlformats.org/officeDocument/2006/relationships/hyperlink" Target="file:///C:\Users\q12059\Documents\3GPP%20RAN3\RAN3%20Meetings\RAN3_129%20(Aug%202025,%20Bangalore)\Docs\R3-255526.zip" TargetMode="External"/><Relationship Id="rId151" Type="http://schemas.openxmlformats.org/officeDocument/2006/relationships/hyperlink" Target="file:///C:\Users\q12059\Documents\3GPP%20RAN3\RAN3%20Meetings\RAN3_129%20(Aug%202025,%20Bangalore)\Docs\R3-255461.zip" TargetMode="External"/><Relationship Id="rId389" Type="http://schemas.openxmlformats.org/officeDocument/2006/relationships/hyperlink" Target="file:///C:\Users\q12059\Documents\3GPP%20RAN3\RAN3%20Meetings\RAN3_129%20(Aug%202025,%20Bangalore)\Chair\Agenda\Inbox\R3-255858.zip" TargetMode="External"/><Relationship Id="rId596" Type="http://schemas.openxmlformats.org/officeDocument/2006/relationships/hyperlink" Target="file:///C:\Users\q12059\Documents\3GPP%20RAN3\RAN3%20Meetings\RAN3_129%20(Aug%202025,%20Bangalore)\Docs\R3-255293.zip" TargetMode="External"/><Relationship Id="rId817" Type="http://schemas.openxmlformats.org/officeDocument/2006/relationships/hyperlink" Target="file:///C:\Users\q12059\Documents\3GPP%20RAN3\RAN3%20Meetings\RAN3_129%20(Aug%202025,%20Bangalore)\Docs\R3-255456.zip" TargetMode="External"/><Relationship Id="rId249" Type="http://schemas.openxmlformats.org/officeDocument/2006/relationships/hyperlink" Target="file:///C:\Users\q12059\Documents\3GPP%20RAN3\RAN3%20Meetings\RAN3_129%20(Aug%202025,%20Bangalore)\Docs\R3-255433.zip" TargetMode="External"/><Relationship Id="rId456" Type="http://schemas.openxmlformats.org/officeDocument/2006/relationships/hyperlink" Target="file:///C:\Users\q12059\Documents\3GPP%20RAN3\RAN3%20Meetings\RAN3_129%20(Aug%202025,%20Bangalore)\Docs\R3-255059.zip" TargetMode="External"/><Relationship Id="rId663" Type="http://schemas.openxmlformats.org/officeDocument/2006/relationships/hyperlink" Target="file:///C:\Users\q12059\Documents\3GPP%20RAN3\RAN3%20Meetings\RAN3_129%20(Aug%202025,%20Bangalore)\Docs\R3-255080.zip" TargetMode="External"/><Relationship Id="rId870" Type="http://schemas.openxmlformats.org/officeDocument/2006/relationships/hyperlink" Target="file:///C:\Users\q12059\Documents\3GPP%20RAN3\RAN3%20Meetings\RAN3_129%20(Aug%202025,%20Bangalore)\Docs\R3-255639.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95.zip" TargetMode="External"/><Relationship Id="rId316" Type="http://schemas.openxmlformats.org/officeDocument/2006/relationships/hyperlink" Target="file:///C:\Users\q12059\Documents\3GPP%20RAN3\RAN3%20Meetings\RAN3_129%20(Aug%202025,%20Bangalore)\Docs\R3-255729.zip" TargetMode="External"/><Relationship Id="rId523" Type="http://schemas.openxmlformats.org/officeDocument/2006/relationships/hyperlink" Target="file:///C:\Users\q12059\Documents\3GPP%20RAN3\RAN3%20Meetings\RAN3_129%20(Aug%202025,%20Bangalore)\Chair\Agenda\Inbox\R3-255836.zip" TargetMode="External"/><Relationship Id="rId97" Type="http://schemas.openxmlformats.org/officeDocument/2006/relationships/hyperlink" Target="file:///C:\Users\q12059\Documents\3GPP%20RAN3\RAN3%20Meetings\RAN3_129%20(Aug%202025,%20Bangalore)\Docs\R3-255742.zip" TargetMode="External"/><Relationship Id="rId730" Type="http://schemas.openxmlformats.org/officeDocument/2006/relationships/hyperlink" Target="file:\D:\3GPP%20WG%20tdoc\TSGR3_129\Docs\R3-255568.zip" TargetMode="External"/><Relationship Id="rId828" Type="http://schemas.openxmlformats.org/officeDocument/2006/relationships/hyperlink" Target="file:///C:\Users\q12059\Documents\3GPP%20RAN3\RAN3%20Meetings\RAN3_129%20(Aug%202025,%20Bangalore)\Docs\R3-255406.zip" TargetMode="External"/><Relationship Id="rId162" Type="http://schemas.openxmlformats.org/officeDocument/2006/relationships/hyperlink" Target="file:///C:\Users\q12059\Documents\3GPP%20RAN3\RAN3%20Meetings\RAN3_129%20(Aug%202025,%20Bangalore)\Docs\R3-255391.zip" TargetMode="External"/><Relationship Id="rId467" Type="http://schemas.openxmlformats.org/officeDocument/2006/relationships/hyperlink" Target="file:\D:\3GPP%20WG%20tdoc\TSGR3_129\Docs\R3-255625.zip" TargetMode="External"/><Relationship Id="rId674" Type="http://schemas.openxmlformats.org/officeDocument/2006/relationships/hyperlink" Target="file:///C:\Users\q12059\Documents\3GPP%20RAN3\RAN3%20Meetings\RAN3_129%20(Aug%202025,%20Bangalore)\Docs\R3-255636.zip" TargetMode="External"/><Relationship Id="rId881" Type="http://schemas.openxmlformats.org/officeDocument/2006/relationships/hyperlink" Target="https://www.3gpp.org/ftp/tsg_ran/TSG_RAN/TSGR_107/Docs"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468.zip" TargetMode="External"/><Relationship Id="rId534" Type="http://schemas.openxmlformats.org/officeDocument/2006/relationships/hyperlink" Target="https://www.3gpp.org/ftp/tsg_ran/TSG_RAN/TSGR_106/Docs/RP-243300.zip" TargetMode="External"/><Relationship Id="rId741" Type="http://schemas.openxmlformats.org/officeDocument/2006/relationships/hyperlink" Target="file:///C:\Users\q12059\Documents\3GPP%20RAN3\RAN3%20Meetings\RAN3_129%20(Aug%202025,%20Bangalore)\Docs\R3-255090.zip" TargetMode="External"/><Relationship Id="rId839" Type="http://schemas.openxmlformats.org/officeDocument/2006/relationships/hyperlink" Target="file:///C:\Users\q12059\Documents\3GPP%20RAN3\RAN3%20Meetings\RAN3_129%20(Aug%202025,%20Bangalore)\Docs\R3-255105.zip" TargetMode="External"/><Relationship Id="rId173" Type="http://schemas.openxmlformats.org/officeDocument/2006/relationships/hyperlink" Target="file:///C:\Users\q12059\Documents\3GPP%20RAN3\RAN3%20Meetings\RAN3_129%20(Aug%202025,%20Bangalore)\Docs\R3-255565.zip" TargetMode="External"/><Relationship Id="rId380" Type="http://schemas.openxmlformats.org/officeDocument/2006/relationships/hyperlink" Target="file:///C:\Users\q12059\Documents\3GPP%20RAN3\RAN3%20Meetings\RAN3_129%20(Aug%202025,%20Bangalore)\Docs\R3-255398.zip" TargetMode="External"/><Relationship Id="rId601" Type="http://schemas.openxmlformats.org/officeDocument/2006/relationships/hyperlink" Target="file:///C:\Users\q12059\Documents\3GPP%20RAN3\RAN3%20Meetings\RAN3_129%20(Aug%202025,%20Bangalore)\Docs\R3-255073.zip" TargetMode="External"/><Relationship Id="rId240" Type="http://schemas.openxmlformats.org/officeDocument/2006/relationships/hyperlink" Target="Inbox\R3-255895.zip" TargetMode="External"/><Relationship Id="rId478" Type="http://schemas.openxmlformats.org/officeDocument/2006/relationships/hyperlink" Target="file:\D:\3GPP%20WG%20tdoc\TSGR3_129\Docs\R3-255659.zip" TargetMode="External"/><Relationship Id="rId685" Type="http://schemas.openxmlformats.org/officeDocument/2006/relationships/hyperlink" Target="file:///C:\Users\q12059\Documents\3GPP%20RAN3\RAN3%20Meetings\RAN3_129%20(Aug%202025,%20Bangalore)\Docs\R3-255306.zip" TargetMode="External"/><Relationship Id="rId892" Type="http://schemas.openxmlformats.org/officeDocument/2006/relationships/hyperlink" Target="file:\D:\3GPP%20WG%20tdoc\TSGR3_129\Docs\R3-255228.zip" TargetMode="External"/><Relationship Id="rId906" Type="http://schemas.openxmlformats.org/officeDocument/2006/relationships/hyperlink" Target="https://www.3gpp.org/ftp/tsg_ran/TSG_RAN/TSGR_107/Docs"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352.zip" TargetMode="External"/><Relationship Id="rId338" Type="http://schemas.openxmlformats.org/officeDocument/2006/relationships/hyperlink" Target="file:///C:\Users\q12059\Documents\3GPP%20RAN3\RAN3%20Meetings\RAN3_129%20(Aug%202025,%20Bangalore)\Docs\R3-255586.zip" TargetMode="External"/><Relationship Id="rId545" Type="http://schemas.openxmlformats.org/officeDocument/2006/relationships/hyperlink" Target="file:///C:\Users\q12059\Documents\3GPP%20RAN3\RAN3%20Meetings\RAN3_129%20(Aug%202025,%20Bangalore)\Docs\R3-255344.zip" TargetMode="External"/><Relationship Id="rId752" Type="http://schemas.openxmlformats.org/officeDocument/2006/relationships/hyperlink" Target="Inbox\R3-255921.zip" TargetMode="External"/><Relationship Id="rId184" Type="http://schemas.openxmlformats.org/officeDocument/2006/relationships/hyperlink" Target="file:///C:\Users\q12059\Documents\3GPP%20RAN3\RAN3%20Meetings\RAN3_129%20(Aug%202025,%20Bangalore)\Docs\R3-255034.zip" TargetMode="External"/><Relationship Id="rId391" Type="http://schemas.openxmlformats.org/officeDocument/2006/relationships/hyperlink" Target="file:///C:\Users\q12059\Documents\3GPP%20RAN3\RAN3%20Meetings\RAN3_129%20(Aug%202025,%20Bangalore)\Docs\R3-255174.zip" TargetMode="External"/><Relationship Id="rId405" Type="http://schemas.openxmlformats.org/officeDocument/2006/relationships/hyperlink" Target="file:///C:\Users\q12059\Documents\3GPP%20RAN3\RAN3%20Meetings\RAN3_129%20(Aug%202025,%20Bangalore)\Docs\R3-255776.zip" TargetMode="External"/><Relationship Id="rId612" Type="http://schemas.openxmlformats.org/officeDocument/2006/relationships/hyperlink" Target="file:///C:\Users\q12059\Documents\3GPP%20RAN3\RAN3%20Meetings\RAN3_129%20(Aug%202025,%20Bangalore)\Docs\R3-255218.zip" TargetMode="External"/><Relationship Id="rId251" Type="http://schemas.openxmlformats.org/officeDocument/2006/relationships/hyperlink" Target="file:///C:\Users\q12059\Documents\3GPP%20RAN3\RAN3%20Meetings\RAN3_129%20(Aug%202025,%20Bangalore)\Docs\R3-255597.zip" TargetMode="External"/><Relationship Id="rId489" Type="http://schemas.openxmlformats.org/officeDocument/2006/relationships/hyperlink" Target="file:\D:\3GPP%20WG%20tdoc\TSGR3_129\Docs\R3-255198.zip" TargetMode="External"/><Relationship Id="rId696" Type="http://schemas.openxmlformats.org/officeDocument/2006/relationships/hyperlink" Target="file:///C:\Users\q12059\Documents\3GPP%20RAN3\RAN3%20Meetings\RAN3_129%20(Aug%202025,%20Bangalore)\Docs\R3-255249.zip" TargetMode="External"/><Relationship Id="rId917" Type="http://schemas.openxmlformats.org/officeDocument/2006/relationships/hyperlink" Target="file:///C:\Users\q12059\Documents\3GPP%20RAN3\RAN3%20Meetings\RAN3_129%20(Aug%202025,%20Bangalore)\Docs\R3-255114.zip" TargetMode="External"/><Relationship Id="rId46" Type="http://schemas.openxmlformats.org/officeDocument/2006/relationships/hyperlink" Target="file:///C:\Users\q12059\Documents\3GPP%20RAN3\RAN3%20Meetings\RAN3_129%20(Aug%202025,%20Bangalore)\Docs\R3-255259.zip" TargetMode="External"/><Relationship Id="rId349" Type="http://schemas.openxmlformats.org/officeDocument/2006/relationships/hyperlink" Target="file:///C:\Users\q12059\Documents\3GPP%20RAN3\RAN3%20Meetings\RAN3_129%20(Aug%202025,%20Bangalore)\Docs\R3-255208.zip" TargetMode="External"/><Relationship Id="rId556" Type="http://schemas.openxmlformats.org/officeDocument/2006/relationships/hyperlink" Target="file:///C:\Users\q12059\Documents\3GPP%20RAN3\RAN3%20Meetings\RAN3_129%20(Aug%202025,%20Bangalore)\Docs\R3-255546.zip" TargetMode="External"/><Relationship Id="rId763" Type="http://schemas.openxmlformats.org/officeDocument/2006/relationships/hyperlink" Target="file:///C:\Users\q12059\Documents\3GPP%20RAN3\RAN3%20Meetings\RAN3_129%20(Aug%202025,%20Bangalore)\Docs\R3-255668.zip" TargetMode="External"/><Relationship Id="rId111" Type="http://schemas.openxmlformats.org/officeDocument/2006/relationships/hyperlink" Target="file:///C:\Users\q12059\Documents\3GPP%20RAN3\RAN3%20Meetings\RAN3_129%20(Aug%202025,%20Bangalore)\Docs\R3-255707.zip" TargetMode="External"/><Relationship Id="rId195" Type="http://schemas.openxmlformats.org/officeDocument/2006/relationships/hyperlink" Target="file:///C:\Users\q12059\Documents\3GPP%20RAN3\RAN3%20Meetings\RAN3_129%20(Aug%202025,%20Bangalore)\Chair\Agenda\Inbox\R3-255803.zip" TargetMode="External"/><Relationship Id="rId209" Type="http://schemas.openxmlformats.org/officeDocument/2006/relationships/hyperlink" Target="file:///C:\Users\q12059\Documents\3GPP%20RAN3\RAN3%20Meetings\RAN3_129%20(Aug%202025,%20Bangalore)\Docs\R3-255592.zip" TargetMode="External"/><Relationship Id="rId416" Type="http://schemas.openxmlformats.org/officeDocument/2006/relationships/hyperlink" Target="file:///C:\Users\q12059\Documents\3GPP%20RAN3\RAN3%20Meetings\RAN3_129%20(Aug%202025,%20Bangalore)\Docs\R3-255252.zip" TargetMode="External"/><Relationship Id="rId623" Type="http://schemas.openxmlformats.org/officeDocument/2006/relationships/hyperlink" Target="file:///C:\Users\q12059\Documents\3GPP%20RAN3\RAN3%20Meetings\RAN3_129%20(Aug%202025,%20Bangalore)\Docs\R3-255181.zip" TargetMode="External"/><Relationship Id="rId830" Type="http://schemas.openxmlformats.org/officeDocument/2006/relationships/hyperlink" Target="file:///C:\Users\q12059\Documents\3GPP%20RAN3\RAN3%20Meetings\RAN3_129%20(Aug%202025,%20Bangalore)\Docs\R3-255459.zip" TargetMode="External"/><Relationship Id="rId928" Type="http://schemas.openxmlformats.org/officeDocument/2006/relationships/hyperlink" Target="file:///C:\Users\q12059\Documents\3GPP%20RAN3\RAN3%20Meetings\RAN3_129%20(Aug%202025,%20Bangalore)\Docs\R3-255121.zip" TargetMode="External"/><Relationship Id="rId57" Type="http://schemas.openxmlformats.org/officeDocument/2006/relationships/hyperlink" Target="file:///C:\Users\q12059\Documents\3GPP%20RAN3\RAN3%20Meetings\RAN3_129%20(Aug%202025,%20Bangalore)\Docs\R3-255168.zip" TargetMode="External"/><Relationship Id="rId262" Type="http://schemas.openxmlformats.org/officeDocument/2006/relationships/hyperlink" Target="file:///C:\Users\q12059\Documents\3GPP%20RAN3\RAN3%20Meetings\RAN3_129%20(Aug%202025,%20Bangalore)\Docs\R3-255812.zip" TargetMode="External"/><Relationship Id="rId567" Type="http://schemas.openxmlformats.org/officeDocument/2006/relationships/hyperlink" Target="file:///C:\Users\q12059\Documents\3GPP%20RAN3\RAN3%20Meetings\RAN3_129%20(Aug%202025,%20Bangalore)\Docs\R3-255702.zip" TargetMode="External"/><Relationship Id="rId122" Type="http://schemas.openxmlformats.org/officeDocument/2006/relationships/hyperlink" Target="file:///C:\Users\q12059\Documents\3GPP%20RAN3\RAN3%20Meetings\RAN3_129%20(Aug%202025,%20Bangalore)\Chair\Agenda\Inbox\R3-255767.zip" TargetMode="External"/><Relationship Id="rId774" Type="http://schemas.openxmlformats.org/officeDocument/2006/relationships/hyperlink" Target="file:///C:\Users\q12059\Documents\3GPP%20RAN3\RAN3%20Meetings\RAN3_129%20(Aug%202025,%20Bangalore)\Docs\R3-255438.zip" TargetMode="External"/><Relationship Id="rId427" Type="http://schemas.openxmlformats.org/officeDocument/2006/relationships/hyperlink" Target="file:///C:\Users\q12059\Documents\3GPP%20RAN3\RAN3%20Meetings\RAN3_129%20(Aug%202025,%20Bangalore)\Docs\R3-255523.zip" TargetMode="External"/><Relationship Id="rId634" Type="http://schemas.openxmlformats.org/officeDocument/2006/relationships/hyperlink" Target="file:///C:\Users\q12059\Documents\3GPP%20RAN3\RAN3%20Meetings\RAN3_129%20(Aug%202025,%20Bangalore)\Docs\R3-255330.zip" TargetMode="External"/><Relationship Id="rId841" Type="http://schemas.openxmlformats.org/officeDocument/2006/relationships/hyperlink" Target="file:///C:\Users\q12059\Documents\3GPP%20RAN3\RAN3%20Meetings\RAN3_129%20(Aug%202025,%20Bangalore)\Docs\R3-255107.zip" TargetMode="External"/><Relationship Id="rId273" Type="http://schemas.openxmlformats.org/officeDocument/2006/relationships/hyperlink" Target="file:///C:\Users\q12059\Documents\3GPP%20RAN3\RAN3%20Meetings\RAN3_129%20(Aug%202025,%20Bangalore)\Docs\R3-255048.zip" TargetMode="External"/><Relationship Id="rId480" Type="http://schemas.openxmlformats.org/officeDocument/2006/relationships/hyperlink" Target="file:\D:\3GPP%20WG%20tdoc\TSGR3_129\Docs\R3-255421.zip" TargetMode="External"/><Relationship Id="rId701" Type="http://schemas.openxmlformats.org/officeDocument/2006/relationships/hyperlink" Target="file:///C:\Users\q12059\Documents\3GPP%20RAN3\RAN3%20Meetings\RAN3_129%20(Aug%202025,%20Bangalore)\Docs\R3-255082.zip" TargetMode="External"/><Relationship Id="rId939" Type="http://schemas.openxmlformats.org/officeDocument/2006/relationships/hyperlink" Target="file:///C:\Users\q12059\Documents\3GPP%20RAN3\RAN3%20Meetings\RAN3_129%20(Aug%202025,%20Bangalore)\Docs\R3-255131.zip" TargetMode="External"/><Relationship Id="rId68" Type="http://schemas.openxmlformats.org/officeDocument/2006/relationships/hyperlink" Target="file:///C:\Users\q12059\Documents\3GPP%20RAN3\RAN3%20Meetings\RAN3_129%20(Aug%202025,%20Bangalore)\Docs\R3-255687.zip" TargetMode="External"/><Relationship Id="rId133" Type="http://schemas.openxmlformats.org/officeDocument/2006/relationships/hyperlink" Target="file:///C:\Users\q12059\Documents\3GPP%20RAN3\RAN3%20Meetings\RAN3_129%20(Aug%202025,%20Bangalore)\Chair\Agenda\Inbox\R3-255749.zip" TargetMode="External"/><Relationship Id="rId340" Type="http://schemas.openxmlformats.org/officeDocument/2006/relationships/hyperlink" Target="file:///C:\Users\q12059\Documents\3GPP%20RAN3\RAN3%20Meetings\RAN3_129%20(Aug%202025,%20Bangalore)\Docs\R3-255172.zip" TargetMode="External"/><Relationship Id="rId578" Type="http://schemas.openxmlformats.org/officeDocument/2006/relationships/hyperlink" Target="file:///C:\Users\q12059\Documents\3GPP%20RAN3\RAN3%20Meetings\RAN3_129%20(Aug%202025,%20Bangalore)\Docs\R3-255312.zip" TargetMode="External"/><Relationship Id="rId785" Type="http://schemas.openxmlformats.org/officeDocument/2006/relationships/hyperlink" Target="Inbox\R3-255926.zip" TargetMode="External"/><Relationship Id="rId200" Type="http://schemas.openxmlformats.org/officeDocument/2006/relationships/hyperlink" Target="file:///C:\Users\q12059\Documents\3GPP%20RAN3\RAN3%20Meetings\RAN3_129%20(Aug%202025,%20Bangalore)\Docs\R3-255394.zip" TargetMode="External"/><Relationship Id="rId438" Type="http://schemas.openxmlformats.org/officeDocument/2006/relationships/hyperlink" Target="file:///C:\Users\q12059\Documents\3GPP%20RAN3\RAN3%20Meetings\RAN3_129%20(Aug%202025,%20Bangalore)\Chair\Agenda\Inbox\R3-255799.zip" TargetMode="External"/><Relationship Id="rId645" Type="http://schemas.openxmlformats.org/officeDocument/2006/relationships/hyperlink" Target="file:///C:\Users\q12059\Documents\3GPP%20RAN3\RAN3%20Meetings\RAN3_129%20(Aug%202025,%20Bangalore)\Docs\R3-255711.zip" TargetMode="External"/><Relationship Id="rId852" Type="http://schemas.openxmlformats.org/officeDocument/2006/relationships/hyperlink" Target="file:///C:\Users\q12059\Documents\3GPP%20RAN3\RAN3%20Meetings\RAN3_129%20(Aug%202025,%20Bangalore)\Chair\Agenda\Inbox\R3-255864.zip" TargetMode="External"/><Relationship Id="rId284" Type="http://schemas.openxmlformats.org/officeDocument/2006/relationships/hyperlink" Target="file:///C:\Users\q12059\Documents\3GPP%20RAN3\RAN3%20Meetings\RAN3_129%20(Aug%202025,%20Bangalore)\Docs\R3-255357.zip" TargetMode="External"/><Relationship Id="rId491" Type="http://schemas.openxmlformats.org/officeDocument/2006/relationships/hyperlink" Target="file:\D:\3GPP%20WG%20tdoc\TSGR3_129\Docs\R3-255418.zip" TargetMode="External"/><Relationship Id="rId505" Type="http://schemas.openxmlformats.org/officeDocument/2006/relationships/hyperlink" Target="file:\D:\3GPP%20WG%20tdoc\TSGR3_129\Docs\R3-255605.zip" TargetMode="External"/><Relationship Id="rId712" Type="http://schemas.openxmlformats.org/officeDocument/2006/relationships/hyperlink" Target="file:\D:\3GPP%20WG%20tdoc\TSGR3_129\Docs\R3-255220.zip" TargetMode="External"/><Relationship Id="rId79" Type="http://schemas.openxmlformats.org/officeDocument/2006/relationships/hyperlink" Target="file:///C:\Users\q12059\Documents\3GPP%20RAN3\RAN3%20Meetings\RAN3_129%20(Aug%202025,%20Bangalore)\Chair\Agenda\Inbox\R3-255886.zip" TargetMode="External"/><Relationship Id="rId144" Type="http://schemas.openxmlformats.org/officeDocument/2006/relationships/hyperlink" Target="file:///C:\Users\q12059\Documents\3GPP%20RAN3\RAN3%20Meetings\RAN3_129%20(Aug%202025,%20Bangalore)\Docs\R3-255537.zip" TargetMode="External"/><Relationship Id="rId589" Type="http://schemas.openxmlformats.org/officeDocument/2006/relationships/hyperlink" Target="file:///C:\Users\q12059\Documents\3GPP%20RAN3\RAN3%20Meetings\RAN3_129%20(Aug%202025,%20Bangalore)\Chair\Agenda\Inbox\R3-255748.zip" TargetMode="External"/><Relationship Id="rId796" Type="http://schemas.openxmlformats.org/officeDocument/2006/relationships/hyperlink" Target="file:///C:\Users\q12059\Documents\3GPP%20RAN3\RAN3%20Meetings\RAN3_129%20(Aug%202025,%20Bangalore)\Docs\R3-255009.zip" TargetMode="External"/><Relationship Id="rId351" Type="http://schemas.openxmlformats.org/officeDocument/2006/relationships/hyperlink" Target="file:///C:\Users\q12059\Documents\3GPP%20RAN3\RAN3%20Meetings\RAN3_129%20(Aug%202025,%20Bangalore)\Docs\R3-255318.zip" TargetMode="External"/><Relationship Id="rId449" Type="http://schemas.openxmlformats.org/officeDocument/2006/relationships/hyperlink" Target="file:///C:\Users\q12059\Documents\3GPP%20RAN3\RAN3%20Meetings\RAN3_129%20(Aug%202025,%20Bangalore)\Docs\R3-255633.zip" TargetMode="External"/><Relationship Id="rId656" Type="http://schemas.openxmlformats.org/officeDocument/2006/relationships/hyperlink" Target="file:///C:\Users\q12059\Documents\3GPP%20RAN3\RAN3%20Meetings\RAN3_129%20(Aug%202025,%20Bangalore)\Chair\Agenda\Inbox\R3-255796.zip" TargetMode="External"/><Relationship Id="rId863" Type="http://schemas.openxmlformats.org/officeDocument/2006/relationships/hyperlink" Target="Inbox\R3-255865.zip" TargetMode="External"/><Relationship Id="rId211" Type="http://schemas.openxmlformats.org/officeDocument/2006/relationships/hyperlink" Target="file:///C:\Users\q12059\Documents\3GPP%20RAN3\RAN3%20Meetings\RAN3_129%20(Aug%202025,%20Bangalore)\Docs\R3-255594.zip" TargetMode="External"/><Relationship Id="rId295" Type="http://schemas.openxmlformats.org/officeDocument/2006/relationships/hyperlink" Target="file:///C:\Users\q12059\Documents\3GPP%20RAN3\RAN3%20Meetings\RAN3_129%20(Aug%202025,%20Bangalore)\Docs\R3-255355.zip" TargetMode="External"/><Relationship Id="rId309" Type="http://schemas.openxmlformats.org/officeDocument/2006/relationships/hyperlink" Target="file:///C:\Users\q12059\Documents\3GPP%20RAN3\RAN3%20Meetings\RAN3_129%20(Aug%202025,%20Bangalore)\Docs\R3-255434.zip" TargetMode="External"/><Relationship Id="rId516" Type="http://schemas.openxmlformats.org/officeDocument/2006/relationships/hyperlink" Target="file:\D:\3GPP%20WG%20tdoc\TSGR3_129\Docs\R3-255728.zip" TargetMode="External"/><Relationship Id="rId723" Type="http://schemas.openxmlformats.org/officeDocument/2006/relationships/hyperlink" Target="file:///C:\Users\q12059\Documents\3GPP%20RAN3\RAN3%20Meetings\RAN3_129%20(Aug%202025,%20Bangalore)\Chair\Agenda\Inbox\R3-255879.zip" TargetMode="External"/><Relationship Id="rId930" Type="http://schemas.openxmlformats.org/officeDocument/2006/relationships/hyperlink" Target="file:///C:\Users\q12059\Documents\3GPP%20RAN3\RAN3%20Meetings\RAN3_129%20(Aug%202025,%20Bangalore)\Docs\R3-255123.zip" TargetMode="External"/><Relationship Id="rId155" Type="http://schemas.openxmlformats.org/officeDocument/2006/relationships/hyperlink" Target="file:///C:\Users\q12059\Documents\3GPP%20RAN3\RAN3%20Meetings\RAN3_129%20(Aug%202025,%20Bangalore)\Docs\R3-255187.zip" TargetMode="External"/><Relationship Id="rId362" Type="http://schemas.openxmlformats.org/officeDocument/2006/relationships/hyperlink" Target="file:///C:\Users\q12059\Documents\3GPP%20RAN3\RAN3%20Meetings\RAN3_129%20(Aug%202025,%20Bangalore)\Docs\R3-255477.zip" TargetMode="External"/><Relationship Id="rId222" Type="http://schemas.openxmlformats.org/officeDocument/2006/relationships/hyperlink" Target="file:///C:\Users\q12059\Documents\3GPP%20RAN3\RAN3%20Meetings\RAN3_129%20(Aug%202025,%20Bangalore)\Chair\Agenda\Inbox\R3-255833.zip" TargetMode="External"/><Relationship Id="rId667" Type="http://schemas.openxmlformats.org/officeDocument/2006/relationships/hyperlink" Target="file:///C:\Users\q12059\Documents\3GPP%20RAN3\RAN3%20Meetings\RAN3_129%20(Aug%202025,%20Bangalore)\Docs\R3-255239.zip" TargetMode="External"/><Relationship Id="rId874" Type="http://schemas.openxmlformats.org/officeDocument/2006/relationships/hyperlink" Target="file:///C:\Users\q12059\Documents\3GPP%20RAN3\RAN3%20Meetings\RAN3_129%20(Aug%202025,%20Bangalore)\Docs\R3-255731.zip" TargetMode="External"/><Relationship Id="rId17" Type="http://schemas.openxmlformats.org/officeDocument/2006/relationships/hyperlink" Target="file:///C:\Users\q12059\Documents\3GPP%20RAN3\RAN3%20Meetings\RAN3_129%20(Aug%202025,%20Bangalore)\Docs\R3-255141.zip" TargetMode="External"/><Relationship Id="rId527" Type="http://schemas.openxmlformats.org/officeDocument/2006/relationships/hyperlink" Target="file:\D:\3GPP%20WG%20tdoc\TSGR3_129\Docs\R3-255199.zip" TargetMode="External"/><Relationship Id="rId734" Type="http://schemas.openxmlformats.org/officeDocument/2006/relationships/hyperlink" Target="file:\D:\3GPP%20WG%20tdoc\TSGR3_129\Docs\R3-255656.zip" TargetMode="External"/><Relationship Id="rId941" Type="http://schemas.openxmlformats.org/officeDocument/2006/relationships/hyperlink" Target="file:///C:\Users\q12059\Documents\3GPP%20RAN3\RAN3%20Meetings\RAN3_129%20(Aug%202025,%20Bangalore)\Docs\R3-255133.zip" TargetMode="External"/><Relationship Id="rId70" Type="http://schemas.openxmlformats.org/officeDocument/2006/relationships/hyperlink" Target="file:///C:\Users\q12059\Documents\3GPP%20RAN3\RAN3%20Meetings\RAN3_129%20(Aug%202025,%20Bangalore)\Docs\R3-255689.zip" TargetMode="External"/><Relationship Id="rId166" Type="http://schemas.openxmlformats.org/officeDocument/2006/relationships/hyperlink" Target="file:///C:\Users\q12059\Documents\3GPP%20RAN3\RAN3%20Meetings\RAN3_129%20(Aug%202025,%20Bangalore)\Docs\R3-255484.zip" TargetMode="External"/><Relationship Id="rId373" Type="http://schemas.openxmlformats.org/officeDocument/2006/relationships/hyperlink" Target="file:///C:\Users\q12059\Documents\3GPP%20RAN3\RAN3%20Meetings\RAN3_129%20(Aug%202025,%20Bangalore)\Chair\Agenda\Inbox\R3-255827.zip" TargetMode="External"/><Relationship Id="rId580" Type="http://schemas.openxmlformats.org/officeDocument/2006/relationships/hyperlink" Target="file:///C:\Users\q12059\Documents\3GPP%20RAN3\RAN3%20Meetings\RAN3_129%20(Aug%202025,%20Bangalore)\Docs\R3-255381.zip" TargetMode="External"/><Relationship Id="rId801" Type="http://schemas.openxmlformats.org/officeDocument/2006/relationships/hyperlink" Target="file:///C:\Users\q12059\Documents\3GPP%20RAN3\RAN3%20Meetings\RAN3_129%20(Aug%202025,%20Bangalore)\Chair\Agenda\Inbox\R3-255823.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79.zip" TargetMode="External"/><Relationship Id="rId440" Type="http://schemas.openxmlformats.org/officeDocument/2006/relationships/hyperlink" Target="file:///C:\Users\q12059\Documents\3GPP%20RAN3\RAN3%20Meetings\RAN3_129%20(Aug%202025,%20Bangalore)\Docs\R3-255245.zip" TargetMode="External"/><Relationship Id="rId678" Type="http://schemas.openxmlformats.org/officeDocument/2006/relationships/hyperlink" Target="file:///C:\Users\q12059\Documents\3GPP%20RAN3\RAN3%20Meetings\RAN3_129%20(Aug%202025,%20Bangalore)\Docs\R3-255211.zip" TargetMode="External"/><Relationship Id="rId885" Type="http://schemas.openxmlformats.org/officeDocument/2006/relationships/hyperlink" Target="file:///C:\Users\q12059\Documents\3GPP%20RAN3\RAN3%20Meetings\RAN3_129%20(Aug%202025,%20Bangalore)\Docs\R3-255112.zip" TargetMode="External"/><Relationship Id="rId28" Type="http://schemas.openxmlformats.org/officeDocument/2006/relationships/hyperlink" Target="file:///C:\Users\q12059\Documents\3GPP%20RAN3\RAN3%20Meetings\RAN3_129%20(Aug%202025,%20Bangalore)\Docs\R3-255342.zip" TargetMode="External"/><Relationship Id="rId300" Type="http://schemas.openxmlformats.org/officeDocument/2006/relationships/hyperlink" Target="file:///C:\Users\q12059\Documents\3GPP%20RAN3\RAN3%20Meetings\RAN3_129%20(Aug%202025,%20Bangalore)\Docs\R3-255285.zip" TargetMode="External"/><Relationship Id="rId538" Type="http://schemas.openxmlformats.org/officeDocument/2006/relationships/hyperlink" Target="file:///C:\Users\q12059\Documents\3GPP%20RAN3\RAN3%20Meetings\RAN3_129%20(Aug%202025,%20Bangalore)\Docs\R3-255024.zip" TargetMode="External"/><Relationship Id="rId745" Type="http://schemas.openxmlformats.org/officeDocument/2006/relationships/hyperlink" Target="file:///C:\Users\q12059\Documents\3GPP%20RAN3\RAN3%20Meetings\RAN3_129%20(Aug%202025,%20Bangalore)\Docs\R3-255094.zip" TargetMode="External"/><Relationship Id="rId952" Type="http://schemas.openxmlformats.org/officeDocument/2006/relationships/hyperlink" Target="file:///C:\Users\q12059\Documents\3GPP%20RAN3\RAN3%20Meetings\RAN3_129%20(Aug%202025,%20Bangalore)\Docs\R3-255872.zip" TargetMode="External"/><Relationship Id="rId81" Type="http://schemas.openxmlformats.org/officeDocument/2006/relationships/hyperlink" Target="file:///C:\Users\q12059\Documents\3GPP%20RAN3\RAN3%20Meetings\RAN3_129%20(Aug%202025,%20Bangalore)\Chair\Agenda\Inbox\R3-255822.zip" TargetMode="External"/><Relationship Id="rId177" Type="http://schemas.openxmlformats.org/officeDocument/2006/relationships/hyperlink" Target="file:///C:\Users\q12059\Documents\3GPP%20RAN3\RAN3%20Meetings\RAN3_129%20(Aug%202025,%20Bangalore)\Docs\R3-255242.zip" TargetMode="External"/><Relationship Id="rId384" Type="http://schemas.openxmlformats.org/officeDocument/2006/relationships/hyperlink" Target="file:///C:\Users\q12059\Documents\3GPP%20RAN3\RAN3%20Meetings\RAN3_129%20(Aug%202025,%20Bangalore)\Docs\R3-255500.zip" TargetMode="External"/><Relationship Id="rId591" Type="http://schemas.openxmlformats.org/officeDocument/2006/relationships/hyperlink" Target="file:///C:\Users\q12059\Documents\3GPP%20RAN3\RAN3%20Meetings\RAN3_129%20(Aug%202025,%20Bangalore)\Docs\R3-255516.zip" TargetMode="External"/><Relationship Id="rId605" Type="http://schemas.openxmlformats.org/officeDocument/2006/relationships/hyperlink" Target="file:///C:\Users\q12059\Documents\3GPP%20RAN3\RAN3%20Meetings\RAN3_129%20(Aug%202025,%20Bangalore)\Docs\R3-255015.zip" TargetMode="External"/><Relationship Id="rId812" Type="http://schemas.openxmlformats.org/officeDocument/2006/relationships/hyperlink" Target="file:///C:\Users\q12059\Documents\3GPP%20RAN3\RAN3%20Meetings\RAN3_129%20(Aug%202025,%20Bangalore)\Docs\R3-255372.zip" TargetMode="External"/><Relationship Id="rId202" Type="http://schemas.openxmlformats.org/officeDocument/2006/relationships/hyperlink" Target="file:///C:\Users\q12059\Documents\3GPP%20RAN3\RAN3%20Meetings\RAN3_129%20(Aug%202025,%20Bangalore)\Docs\R3-255486.zip" TargetMode="External"/><Relationship Id="rId244" Type="http://schemas.openxmlformats.org/officeDocument/2006/relationships/hyperlink" Target="file:///C:\Users\q12059\Documents\3GPP%20RAN3\RAN3%20Meetings\RAN3_129%20(Aug%202025,%20Bangalore)\Docs\R3-255428.zip" TargetMode="External"/><Relationship Id="rId647" Type="http://schemas.openxmlformats.org/officeDocument/2006/relationships/hyperlink" Target="file:///C:\Users\q12059\Documents\3GPP%20RAN3\RAN3%20Meetings\RAN3_129%20(Aug%202025,%20Bangalore)\Docs\R3-255608.zip" TargetMode="External"/><Relationship Id="rId689" Type="http://schemas.openxmlformats.org/officeDocument/2006/relationships/hyperlink" Target="file:///C:\Users\q12059\Documents\3GPP%20RAN3\RAN3%20Meetings\RAN3_129%20(Aug%202025,%20Bangalore)\Chair\Agenda\Inbox\R3-255806.zip" TargetMode="External"/><Relationship Id="rId854" Type="http://schemas.openxmlformats.org/officeDocument/2006/relationships/hyperlink" Target="file:///C:\Users\q12059\Documents\3GPP%20RAN3\RAN3%20Meetings\RAN3_129%20(Aug%202025,%20Bangalore)\Docs\R3-255389.zip" TargetMode="External"/><Relationship Id="rId896" Type="http://schemas.openxmlformats.org/officeDocument/2006/relationships/hyperlink" Target="file:\D:\3GPP%20WG%20tdoc\TSGR3_129\Docs\R3-255384.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449.zip" TargetMode="External"/><Relationship Id="rId451" Type="http://schemas.openxmlformats.org/officeDocument/2006/relationships/hyperlink" Target="file:///C:\Users\q12059\Documents\3GPP%20RAN3\RAN3%20Meetings\RAN3_129%20(Aug%202025,%20Bangalore)\Docs\R3-255744.zip" TargetMode="External"/><Relationship Id="rId493" Type="http://schemas.openxmlformats.org/officeDocument/2006/relationships/hyperlink" Target="file:\D:\3GPP%20WG%20tdoc\TSGR3_129\Docs\R3-255283.zip" TargetMode="External"/><Relationship Id="rId507" Type="http://schemas.openxmlformats.org/officeDocument/2006/relationships/hyperlink" Target="file:\D:\3GPP%20WG%20tdoc\TSGR3_129\Docs\R3-255615.zip" TargetMode="External"/><Relationship Id="rId549" Type="http://schemas.openxmlformats.org/officeDocument/2006/relationships/hyperlink" Target="file:///C:\Users\q12059\Documents\3GPP%20RAN3\RAN3%20Meetings\RAN3_129%20(Aug%202025,%20Bangalore)\Docs\R3-255508.zip" TargetMode="External"/><Relationship Id="rId714" Type="http://schemas.openxmlformats.org/officeDocument/2006/relationships/hyperlink" Target="file:\D:\3GPP%20WG%20tdoc\TSGR3_129\Docs\R3-255256.zip" TargetMode="External"/><Relationship Id="rId756" Type="http://schemas.openxmlformats.org/officeDocument/2006/relationships/hyperlink" Target="file:///C:\Users\q12059\Documents\3GPP%20RAN3\RAN3%20Meetings\RAN3_129%20(Aug%202025,%20Bangalore)\Docs\R3-255278.zip" TargetMode="External"/><Relationship Id="rId921" Type="http://schemas.openxmlformats.org/officeDocument/2006/relationships/hyperlink" Target="file:///C:\Users\q12059\Documents\3GPP%20RAN3\RAN3%20Meetings\RAN3_129%20(Aug%202025,%20Bangalore)\Chair\Agenda\Inbox\R3-255910.zip" TargetMode="External"/><Relationship Id="rId50" Type="http://schemas.openxmlformats.org/officeDocument/2006/relationships/hyperlink" Target="file:///C:\Users\q12059\Documents\3GPP%20RAN3\RAN3%20Meetings\RAN3_129%20(Aug%202025,%20Bangalore)\Chair\Agenda\Inbox\R3-255883.zip" TargetMode="External"/><Relationship Id="rId104" Type="http://schemas.openxmlformats.org/officeDocument/2006/relationships/hyperlink" Target="file:///C:\Users\q12059\Documents\3GPP%20RAN3\RAN3%20Meetings\RAN3_129%20(Aug%202025,%20Bangalore)\Docs\R3-255520.zip" TargetMode="External"/><Relationship Id="rId146" Type="http://schemas.openxmlformats.org/officeDocument/2006/relationships/hyperlink" Target="file:///C:\Users\q12059\Documents\3GPP%20RAN3\RAN3%20Meetings\RAN3_129%20(Aug%202025,%20Bangalore)\Chair\Agenda\Inbox\R3-255859.zip" TargetMode="External"/><Relationship Id="rId188" Type="http://schemas.openxmlformats.org/officeDocument/2006/relationships/hyperlink" Target="file:///C:\Users\q12059\Documents\3GPP%20RAN3\RAN3%20Meetings\RAN3_129%20(Aug%202025,%20Bangalore)\Docs\R3-255038.zip" TargetMode="External"/><Relationship Id="rId311" Type="http://schemas.openxmlformats.org/officeDocument/2006/relationships/hyperlink" Target="file:///C:\Users\q12059\Documents\3GPP%20RAN3\RAN3%20Meetings\RAN3_129%20(Aug%202025,%20Bangalore)\Docs\R3-255499.zip" TargetMode="External"/><Relationship Id="rId353" Type="http://schemas.openxmlformats.org/officeDocument/2006/relationships/hyperlink" Target="file:///C:\Users\q12059\Documents\3GPP%20RAN3\RAN3%20Meetings\RAN3_129%20(Aug%202025,%20Bangalore)\Docs\R3-255369.zip" TargetMode="External"/><Relationship Id="rId395" Type="http://schemas.openxmlformats.org/officeDocument/2006/relationships/hyperlink" Target="file:///C:\Users\q12059\Documents\3GPP%20RAN3\RAN3%20Meetings\RAN3_129%20(Aug%202025,%20Bangalore)\Chair\Agenda\Inbox\R3-255800.zip" TargetMode="External"/><Relationship Id="rId409" Type="http://schemas.openxmlformats.org/officeDocument/2006/relationships/hyperlink" Target="file:///C:\Users\q12059\Documents\3GPP%20RAN3\RAN3%20Meetings\RAN3_129%20(Aug%202025,%20Bangalore)\Chair\Agenda\Inbox\R3-255789.zip" TargetMode="External"/><Relationship Id="rId560" Type="http://schemas.openxmlformats.org/officeDocument/2006/relationships/hyperlink" Target="file:///C:\Users\q12059\Documents\3GPP%20RAN3\RAN3%20Meetings\RAN3_129%20(Aug%202025,%20Bangalore)\Docs\R3-255287.zip" TargetMode="External"/><Relationship Id="rId798" Type="http://schemas.openxmlformats.org/officeDocument/2006/relationships/hyperlink" Target="file:///C:\Users\q12059\Documents\3GPP%20RAN3\RAN3%20Meetings\RAN3_129%20(Aug%202025,%20Bangalore)\Docs\R3-255023.zip" TargetMode="External"/><Relationship Id="rId92" Type="http://schemas.openxmlformats.org/officeDocument/2006/relationships/hyperlink" Target="file:///C:\Users\q12059\Documents\3GPP%20RAN3\RAN3%20Meetings\RAN3_129%20(Aug%202025,%20Bangalore)\Docs\R3-255142.zip" TargetMode="External"/><Relationship Id="rId213" Type="http://schemas.openxmlformats.org/officeDocument/2006/relationships/hyperlink" Target="Inbox\R3-255905.zip" TargetMode="External"/><Relationship Id="rId420" Type="http://schemas.openxmlformats.org/officeDocument/2006/relationships/hyperlink" Target="file:///C:\Users\q12059\Documents\3GPP%20RAN3\RAN3%20Meetings\RAN3_129%20(Aug%202025,%20Bangalore)\Docs\R3-255290.zip" TargetMode="External"/><Relationship Id="rId616" Type="http://schemas.openxmlformats.org/officeDocument/2006/relationships/hyperlink" Target="file:///C:\Users\q12059\Documents\3GPP%20RAN3\RAN3%20Meetings\RAN3_129%20(Aug%202025,%20Bangalore)\Docs\R3-255710.zip" TargetMode="External"/><Relationship Id="rId658" Type="http://schemas.openxmlformats.org/officeDocument/2006/relationships/hyperlink" Target="file:///C:\Users\q12059\Documents\3GPP%20RAN3\RAN3%20Meetings\RAN3_129%20(Aug%202025,%20Bangalore)\Chair\Agenda\Inbox\R3-255798.zip" TargetMode="External"/><Relationship Id="rId823" Type="http://schemas.openxmlformats.org/officeDocument/2006/relationships/hyperlink" Target="file:///C:\Users\q12059\Documents\3GPP%20RAN3\RAN3%20Meetings\RAN3_129%20(Aug%202025,%20Bangalore)\Docs\R3-255583.zip" TargetMode="External"/><Relationship Id="rId865" Type="http://schemas.openxmlformats.org/officeDocument/2006/relationships/hyperlink" Target="file:///C:\Users\q12059\Documents\3GPP%20RAN3\RAN3%20Meetings\RAN3_129%20(Aug%202025,%20Bangalore)\Docs\R3-255610.zip" TargetMode="External"/><Relationship Id="rId255" Type="http://schemas.openxmlformats.org/officeDocument/2006/relationships/hyperlink" Target="file:///C:\Users\q12059\Documents\3GPP%20RAN3\RAN3%20Meetings\RAN3_129%20(Aug%202025,%20Bangalore)\Docs\R3-255790.zip" TargetMode="External"/><Relationship Id="rId297" Type="http://schemas.openxmlformats.org/officeDocument/2006/relationships/hyperlink" Target="file:///C:\Users\q12059\Documents\3GPP%20RAN3\RAN3%20Meetings\RAN3_129%20(Aug%202025,%20Bangalore)\Docs\R3-255204.zip" TargetMode="External"/><Relationship Id="rId462" Type="http://schemas.openxmlformats.org/officeDocument/2006/relationships/hyperlink" Target="file:///C:\Users\q12059\Documents\3GPP%20RAN3\RAN3%20Meetings\RAN3_129%20(Aug%202025,%20Bangalore)\Docs\R3-255715.zip" TargetMode="External"/><Relationship Id="rId518" Type="http://schemas.openxmlformats.org/officeDocument/2006/relationships/hyperlink" Target="file:///C:\Users\q12059\Documents\3GPP%20RAN3\RAN3%20Meetings\RAN3_129%20(Aug%202025,%20Bangalore)\Chair\Agenda\Inbox\R3-255781.zip" TargetMode="External"/><Relationship Id="rId725" Type="http://schemas.openxmlformats.org/officeDocument/2006/relationships/hyperlink" Target="file:///C:\Users\q12059\Documents\3GPP%20RAN3\RAN3%20Meetings\RAN3_129%20(Aug%202025,%20Bangalore)\Chair\Agenda\Inbox\R3-255878.zip" TargetMode="External"/><Relationship Id="rId932" Type="http://schemas.openxmlformats.org/officeDocument/2006/relationships/hyperlink" Target="file:///C:\Users\q12059\Documents\3GPP%20RAN3\RAN3%20Meetings\RAN3_129%20(Aug%202025,%20Bangalore)\Docs\R3-255125.zip" TargetMode="External"/><Relationship Id="rId115" Type="http://schemas.openxmlformats.org/officeDocument/2006/relationships/hyperlink" Target="file:///C:\Users\q12059\Documents\3GPP%20RAN3\RAN3%20Meetings\RAN3_129%20(Aug%202025,%20Bangalore)\Docs\R3-255325.zip" TargetMode="External"/><Relationship Id="rId157" Type="http://schemas.openxmlformats.org/officeDocument/2006/relationships/hyperlink" Target="file:///C:\Users\q12059\Documents\3GPP%20RAN3\RAN3%20Meetings\RAN3_129%20(Aug%202025,%20Bangalore)\Docs\R3-255188.zip" TargetMode="External"/><Relationship Id="rId322" Type="http://schemas.openxmlformats.org/officeDocument/2006/relationships/hyperlink" Target="file:///C:\Users\q12059\Documents\3GPP%20RAN3\RAN3%20Meetings\RAN3_129%20(Aug%202025,%20Bangalore)\Chair\Agenda\Inbox\R3-255788.zip" TargetMode="External"/><Relationship Id="rId364" Type="http://schemas.openxmlformats.org/officeDocument/2006/relationships/hyperlink" Target="file:///C:\Users\q12059\Documents\3GPP%20RAN3\RAN3%20Meetings\RAN3_129%20(Aug%202025,%20Bangalore)\Docs\R3-255664.zip" TargetMode="External"/><Relationship Id="rId767" Type="http://schemas.openxmlformats.org/officeDocument/2006/relationships/hyperlink" Target="file:///C:\Users\q12059\Documents\3GPP%20RAN3\RAN3%20Meetings\RAN3_129%20(Aug%202025,%20Bangalore)\Docs\R3-255682.zip" TargetMode="External"/><Relationship Id="rId61" Type="http://schemas.openxmlformats.org/officeDocument/2006/relationships/hyperlink" Target="file:///C:\Users\q12059\Documents\3GPP%20RAN3\RAN3%20Meetings\RAN3_129%20(Aug%202025,%20Bangalore)\Chair\Agenda\Inbox\R3-255840.zip" TargetMode="External"/><Relationship Id="rId199" Type="http://schemas.openxmlformats.org/officeDocument/2006/relationships/hyperlink" Target="file:///C:\Users\q12059\Documents\3GPP%20RAN3\RAN3%20Meetings\RAN3_129%20(Aug%202025,%20Bangalore)\Docs\R3-255393.zip" TargetMode="External"/><Relationship Id="rId571" Type="http://schemas.openxmlformats.org/officeDocument/2006/relationships/hyperlink" Target="file:///C:\Users\q12059\Documents\3GPP%20RAN3\RAN3%20Meetings\RAN3_129%20(Aug%202025,%20Bangalore)\Docs\R3-255070.zip" TargetMode="External"/><Relationship Id="rId627" Type="http://schemas.openxmlformats.org/officeDocument/2006/relationships/hyperlink" Target="file:///C:\Users\q12059\Documents\3GPP%20RAN3\RAN3%20Meetings\RAN3_129%20(Aug%202025,%20Bangalore)\Docs\R3-255152.zip" TargetMode="External"/><Relationship Id="rId669" Type="http://schemas.openxmlformats.org/officeDocument/2006/relationships/hyperlink" Target="file:///C:\Users\q12059\Documents\3GPP%20RAN3\RAN3%20Meetings\RAN3_129%20(Aug%202025,%20Bangalore)\Docs\R3-255305.zip" TargetMode="External"/><Relationship Id="rId834" Type="http://schemas.openxmlformats.org/officeDocument/2006/relationships/hyperlink" Target="https://www.3gpp.org/ftp/tsg_ran/TSG_RAN/TSGR_107/Docs" TargetMode="External"/><Relationship Id="rId876" Type="http://schemas.openxmlformats.org/officeDocument/2006/relationships/hyperlink" Target="file:///C:\Users\q12059\Documents\3GPP%20RAN3\RAN3%20Meetings\RAN3_129%20(Aug%202025,%20Bangalore)\Docs\R3-255732.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641.zip" TargetMode="External"/><Relationship Id="rId266" Type="http://schemas.openxmlformats.org/officeDocument/2006/relationships/hyperlink" Target="file:///C:\Users\q12059\Documents\3GPP%20RAN3\RAN3%20Meetings\RAN3_129%20(Aug%202025,%20Bangalore)\Docs\R3-255041.zip" TargetMode="External"/><Relationship Id="rId431" Type="http://schemas.openxmlformats.org/officeDocument/2006/relationships/hyperlink" Target="file:///C:\Users\q12059\Documents\3GPP%20RAN3\RAN3%20Meetings\RAN3_129%20(Aug%202025,%20Bangalore)\Docs\R3-255631.zip" TargetMode="External"/><Relationship Id="rId473" Type="http://schemas.openxmlformats.org/officeDocument/2006/relationships/hyperlink" Target="file:///C:\Users\q12059\Documents\3GPP%20RAN3\RAN3%20Meetings\RAN3_129%20(Aug%202025,%20Bangalore)\Chair\Agenda\Inbox\R3-255871.zip" TargetMode="External"/><Relationship Id="rId529" Type="http://schemas.openxmlformats.org/officeDocument/2006/relationships/hyperlink" Target="file:\D:\3GPP%20WG%20tdoc\TSGR3_129\Docs\R3-255606.zip" TargetMode="External"/><Relationship Id="rId680" Type="http://schemas.openxmlformats.org/officeDocument/2006/relationships/hyperlink" Target="file:///C:\Users\q12059\Documents\3GPP%20RAN3\RAN3%20Meetings\RAN3_129%20(Aug%202025,%20Bangalore)\Chair\Agenda\Inbox\R3-255808.zip" TargetMode="External"/><Relationship Id="rId736" Type="http://schemas.openxmlformats.org/officeDocument/2006/relationships/hyperlink" Target="file:\D:\3GPP%20WG%20tdoc\TSGR3_129\Docs\R3-255658.zip" TargetMode="External"/><Relationship Id="rId901" Type="http://schemas.openxmlformats.org/officeDocument/2006/relationships/hyperlink" Target="file:///C:\Users\q12059\Documents\3GPP%20RAN3\RAN3%20Meetings\RAN3_129%20(Aug%202025,%20Bangalore)\Chair\Agenda\Inbox\R3-255762.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721.zip" TargetMode="External"/><Relationship Id="rId168" Type="http://schemas.openxmlformats.org/officeDocument/2006/relationships/hyperlink" Target="file:///C:\Users\q12059\Documents\3GPP%20RAN3\RAN3%20Meetings\RAN3_129%20(Aug%202025,%20Bangalore)\Docs\R3-255560.zip" TargetMode="External"/><Relationship Id="rId333" Type="http://schemas.openxmlformats.org/officeDocument/2006/relationships/hyperlink" Target="file:///C:\Users\q12059\Documents\3GPP%20RAN3\RAN3%20Meetings\RAN3_129%20(Aug%202025,%20Bangalore)\Docs\R3-255317.zip" TargetMode="External"/><Relationship Id="rId540" Type="http://schemas.openxmlformats.org/officeDocument/2006/relationships/hyperlink" Target="file:///C:\Users\q12059\Documents\3GPP%20RAN3\RAN3%20Meetings\RAN3_129%20(Aug%202025,%20Bangalore)\Docs\R3-255545.zip" TargetMode="External"/><Relationship Id="rId778" Type="http://schemas.openxmlformats.org/officeDocument/2006/relationships/hyperlink" Target="file:///C:\Users\q12059\Documents\3GPP%20RAN3\RAN3%20Meetings\RAN3_129%20(Aug%202025,%20Bangalore)\Chair\Agenda\Inbox\R3-255851.zip" TargetMode="External"/><Relationship Id="rId943" Type="http://schemas.openxmlformats.org/officeDocument/2006/relationships/hyperlink" Target="file:///C:\Users\q12059\Documents\3GPP%20RAN3\RAN3%20Meetings\RAN3_129%20(Aug%202025,%20Bangalore)\Chair\Agenda\Inbox\R3-255786.zip" TargetMode="External"/><Relationship Id="rId72" Type="http://schemas.openxmlformats.org/officeDocument/2006/relationships/hyperlink" Target="file:///C:\Users\q12059\Documents\3GPP%20RAN3\RAN3%20Meetings\RAN3_129%20(Aug%202025,%20Bangalore)\Docs\R3-255686.zip" TargetMode="External"/><Relationship Id="rId375" Type="http://schemas.openxmlformats.org/officeDocument/2006/relationships/hyperlink" Target="file:///C:\Users\q12059\Documents\3GPP%20RAN3\RAN3%20Meetings\RAN3_129%20(Aug%202025,%20Bangalore)\Docs\R3-255207.zip" TargetMode="External"/><Relationship Id="rId582" Type="http://schemas.openxmlformats.org/officeDocument/2006/relationships/hyperlink" Target="file:///C:\Users\q12059\Documents\3GPP%20RAN3\RAN3%20Meetings\RAN3_129%20(Aug%202025,%20Bangalore)\Docs\R3-255507.zip" TargetMode="External"/><Relationship Id="rId638" Type="http://schemas.openxmlformats.org/officeDocument/2006/relationships/hyperlink" Target="file:///C:\Users\q12059\Documents\3GPP%20RAN3\RAN3%20Meetings\RAN3_129%20(Aug%202025,%20Bangalore)\Docs\R3-255383.zip" TargetMode="External"/><Relationship Id="rId803" Type="http://schemas.openxmlformats.org/officeDocument/2006/relationships/hyperlink" Target="file:///C:\Users\q12059\Documents\3GPP%20RAN3\RAN3%20Meetings\RAN3_129%20(Aug%202025,%20Bangalore)\Chair\Agenda\Inbox\R3-255813.zip" TargetMode="External"/><Relationship Id="rId845" Type="http://schemas.openxmlformats.org/officeDocument/2006/relationships/hyperlink" Target="file:///C:\Users\q12059\Documents\3GPP%20RAN3\RAN3%20Meetings\RAN3_129%20(Aug%202025,%20Bangalore)\Docs\R3-255014.zip" TargetMode="External"/><Relationship Id="rId3" Type="http://schemas.openxmlformats.org/officeDocument/2006/relationships/settings" Target="settings.xml"/><Relationship Id="rId235" Type="http://schemas.openxmlformats.org/officeDocument/2006/relationships/hyperlink" Target="Inbox\R3-255917.zip" TargetMode="External"/><Relationship Id="rId277" Type="http://schemas.openxmlformats.org/officeDocument/2006/relationships/hyperlink" Target="Inbox\R3-255933.zip" TargetMode="External"/><Relationship Id="rId400" Type="http://schemas.openxmlformats.org/officeDocument/2006/relationships/hyperlink" Target="file:///C:\Users\q12059\Documents\3GPP%20RAN3\RAN3%20Meetings\RAN3_129%20(Aug%202025,%20Bangalore)\Docs\R3-255053.zip" TargetMode="External"/><Relationship Id="rId442" Type="http://schemas.openxmlformats.org/officeDocument/2006/relationships/hyperlink" Target="file:///C:\Users\q12059\Documents\3GPP%20RAN3\RAN3%20Meetings\RAN3_129%20(Aug%202025,%20Bangalore)\Chair\Agenda\Inbox\R3-255805.zip" TargetMode="External"/><Relationship Id="rId484" Type="http://schemas.openxmlformats.org/officeDocument/2006/relationships/hyperlink" Target="file:\D:\3GPP%20WG%20tdoc\TSGR3_129\Docs\R3-255550.zip" TargetMode="External"/><Relationship Id="rId705" Type="http://schemas.openxmlformats.org/officeDocument/2006/relationships/hyperlink" Target="file:///C:\Users\q12059\Documents\3GPP%20RAN3\RAN3%20Meetings\RAN3_129%20(Aug%202025,%20Bangalore)\Docs\R3-255086.zip" TargetMode="External"/><Relationship Id="rId887" Type="http://schemas.openxmlformats.org/officeDocument/2006/relationships/hyperlink" Target="file:\D:\3GPP%20WG%20tdoc\TSGR3_129\Docs\R3-255158.zip" TargetMode="External"/><Relationship Id="rId137" Type="http://schemas.openxmlformats.org/officeDocument/2006/relationships/hyperlink" Target="file:///C:\Users\q12059\Documents\3GPP%20RAN3\RAN3%20Meetings\RAN3_129%20(Aug%202025,%20Bangalore)\Docs\R3-255613.zip" TargetMode="External"/><Relationship Id="rId302" Type="http://schemas.openxmlformats.org/officeDocument/2006/relationships/hyperlink" Target="file:///C:\Users\q12059\Documents\3GPP%20RAN3\RAN3%20Meetings\RAN3_129%20(Aug%202025,%20Bangalore)\Docs\R3-255359.zip" TargetMode="External"/><Relationship Id="rId344" Type="http://schemas.openxmlformats.org/officeDocument/2006/relationships/hyperlink" Target="file:///C:\Users\q12059\Documents\3GPP%20RAN3\RAN3%20Meetings\RAN3_129%20(Aug%202025,%20Bangalore)\Docs\R3-255698.zip" TargetMode="External"/><Relationship Id="rId691" Type="http://schemas.openxmlformats.org/officeDocument/2006/relationships/hyperlink" Target="file:///C:\Users\q12059\Documents\3GPP%20RAN3\RAN3%20Meetings\RAN3_129%20(Aug%202025,%20Bangalore)\Docs\R3-255580.zip" TargetMode="External"/><Relationship Id="rId747" Type="http://schemas.openxmlformats.org/officeDocument/2006/relationships/hyperlink" Target="file:///C:\Users\q12059\Documents\3GPP%20RAN3\RAN3%20Meetings\RAN3_129%20(Aug%202025,%20Bangalore)\Docs\R3-255008.zip" TargetMode="External"/><Relationship Id="rId789" Type="http://schemas.openxmlformats.org/officeDocument/2006/relationships/hyperlink" Target="file:///C:\Users\q12059\Documents\3GPP%20RAN3\RAN3%20Meetings\RAN3_129%20(Aug%202025,%20Bangalore)\Docs\R3-255095.zip" TargetMode="External"/><Relationship Id="rId912" Type="http://schemas.openxmlformats.org/officeDocument/2006/relationships/hyperlink" Target="file:///C:\Users\q12059\Documents\3GPP%20RAN3\RAN3%20Meetings\RAN3_129%20(Aug%202025,%20Bangalore)\Docs\R3-255390.zip" TargetMode="External"/><Relationship Id="rId954" Type="http://schemas.openxmlformats.org/officeDocument/2006/relationships/theme" Target="theme/theme1.xm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21.zip" TargetMode="External"/><Relationship Id="rId179" Type="http://schemas.openxmlformats.org/officeDocument/2006/relationships/hyperlink" Target="https://www.3gpp.org/ftp/tsg_ran/TSG_RAN/TSGR_102/Docs/RP-234038.zip" TargetMode="External"/><Relationship Id="rId386" Type="http://schemas.openxmlformats.org/officeDocument/2006/relationships/hyperlink" Target="file:///C:\Users\q12059\Documents\3GPP%20RAN3\RAN3%20Meetings\RAN3_129%20(Aug%202025,%20Bangalore)\Docs\R3-255663.zip" TargetMode="External"/><Relationship Id="rId551" Type="http://schemas.openxmlformats.org/officeDocument/2006/relationships/hyperlink" Target="file:///C:\Users\q12059\Documents\3GPP%20RAN3\RAN3%20Meetings\RAN3_129%20(Aug%202025,%20Bangalore)\Docs\R3-255442.zip" TargetMode="External"/><Relationship Id="rId593" Type="http://schemas.openxmlformats.org/officeDocument/2006/relationships/hyperlink" Target="file:///C:\Users\q12059\Documents\3GPP%20RAN3\RAN3%20Meetings\RAN3_129%20(Aug%202025,%20Bangalore)\Chair\Agenda\Inbox\R3-255750.zip" TargetMode="External"/><Relationship Id="rId607" Type="http://schemas.openxmlformats.org/officeDocument/2006/relationships/hyperlink" Target="file:///C:\Users\q12059\Documents\3GPP%20RAN3\RAN3%20Meetings\RAN3_129%20(Aug%202025,%20Bangalore)\Docs\R3-255005.zip" TargetMode="External"/><Relationship Id="rId649" Type="http://schemas.openxmlformats.org/officeDocument/2006/relationships/hyperlink" Target="file:///C:\Users\q12059\Documents\3GPP%20RAN3\RAN3%20Meetings\RAN3_129%20(Aug%202025,%20Bangalore)\Docs\R3-255774.zip" TargetMode="External"/><Relationship Id="rId814" Type="http://schemas.openxmlformats.org/officeDocument/2006/relationships/hyperlink" Target="file:///C:\Users\q12059\Documents\3GPP%20RAN3\RAN3%20Meetings\RAN3_129%20(Aug%202025,%20Bangalore)\Docs\R3-255377.zip" TargetMode="External"/><Relationship Id="rId856" Type="http://schemas.openxmlformats.org/officeDocument/2006/relationships/hyperlink" Target="file:///C:\Users\q12059\Documents\3GPP%20RAN3\RAN3%20Meetings\RAN3_129%20(Aug%202025,%20Bangalore)\Docs\R3-255409.zip" TargetMode="External"/><Relationship Id="rId190" Type="http://schemas.openxmlformats.org/officeDocument/2006/relationships/hyperlink" Target="file:///C:\Users\q12059\Documents\3GPP%20RAN3\RAN3%20Meetings\RAN3_129%20(Aug%202025,%20Bangalore)\Docs\R3-255040.zip" TargetMode="External"/><Relationship Id="rId204" Type="http://schemas.openxmlformats.org/officeDocument/2006/relationships/hyperlink" Target="file:///C:\Users\q12059\Documents\3GPP%20RAN3\RAN3%20Meetings\RAN3_129%20(Aug%202025,%20Bangalore)\Docs\R3-255488.zip" TargetMode="External"/><Relationship Id="rId246" Type="http://schemas.openxmlformats.org/officeDocument/2006/relationships/hyperlink" Target="file:///C:\Users\q12059\Documents\3GPP%20RAN3\RAN3%20Meetings\RAN3_129%20(Aug%202025,%20Bangalore)\Docs\R3-255430.zip" TargetMode="External"/><Relationship Id="rId288" Type="http://schemas.openxmlformats.org/officeDocument/2006/relationships/hyperlink" Target="file:///C:\Users\q12059\Documents\3GPP%20RAN3\RAN3%20Meetings\RAN3_129%20(Aug%202025,%20Bangalore)\Docs\R3-255464.zip" TargetMode="External"/><Relationship Id="rId411" Type="http://schemas.openxmlformats.org/officeDocument/2006/relationships/hyperlink" Target="file:///C:\Users\q12059\Documents\3GPP%20RAN3\RAN3%20Meetings\RAN3_129%20(Aug%202025,%20Bangalore)\Docs\R3-255202.zip" TargetMode="External"/><Relationship Id="rId453" Type="http://schemas.openxmlformats.org/officeDocument/2006/relationships/hyperlink" Target="https://www.3gpp.org/ftp/tsg_ran/TSG_RAN/TSGR_107/Docs" TargetMode="External"/><Relationship Id="rId509" Type="http://schemas.openxmlformats.org/officeDocument/2006/relationships/hyperlink" Target="file:\D:\3GPP%20WG%20tdoc\TSGR3_129\Docs\R3-255627.zip" TargetMode="External"/><Relationship Id="rId660" Type="http://schemas.openxmlformats.org/officeDocument/2006/relationships/hyperlink" Target="file:///C:\Users\q12059\Documents\3GPP%20RAN3\RAN3%20Meetings\RAN3_129%20(Aug%202025,%20Bangalore)\Docs\R3-255077.zip" TargetMode="External"/><Relationship Id="rId898" Type="http://schemas.openxmlformats.org/officeDocument/2006/relationships/hyperlink" Target="file:\D:\3GPP%20WG%20tdoc\TSGR3_129\Docs\R3-255300.zip" TargetMode="External"/><Relationship Id="rId106" Type="http://schemas.openxmlformats.org/officeDocument/2006/relationships/hyperlink" Target="file:///C:\Users\q12059\Documents\3GPP%20RAN3\RAN3%20Meetings\RAN3_129%20(Aug%202025,%20Bangalore)\Chair\Agenda\Inbox\R3-255898.zip" TargetMode="External"/><Relationship Id="rId313" Type="http://schemas.openxmlformats.org/officeDocument/2006/relationships/hyperlink" Target="Inbox\R3-255929.zip" TargetMode="External"/><Relationship Id="rId495" Type="http://schemas.openxmlformats.org/officeDocument/2006/relationships/hyperlink" Target="file:\D:\3GPP%20WG%20tdoc\TSGR3_129\Docs\R3-255282.zip" TargetMode="External"/><Relationship Id="rId716" Type="http://schemas.openxmlformats.org/officeDocument/2006/relationships/hyperlink" Target="file:\D:\3GPP%20WG%20tdoc\TSGR3_129\Docs\R3-255527.zip" TargetMode="External"/><Relationship Id="rId758" Type="http://schemas.openxmlformats.org/officeDocument/2006/relationships/hyperlink" Target="file:///C:\Users\q12059\Documents\3GPP%20RAN3\RAN3%20Meetings\RAN3_129%20(Aug%202025,%20Bangalore)\Docs\R3-255439.zip" TargetMode="External"/><Relationship Id="rId923" Type="http://schemas.openxmlformats.org/officeDocument/2006/relationships/hyperlink" Target="file:///C:\Users\q12059\Documents\3GPP%20RAN3\RAN3%20Meetings\RAN3_129%20(Aug%202025,%20Bangalore)\Chair\Agenda\Inbox\R3-255912.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6.zip" TargetMode="External"/><Relationship Id="rId94" Type="http://schemas.openxmlformats.org/officeDocument/2006/relationships/hyperlink" Target="file:///C:\Users\q12059\Documents\3GPP%20RAN3\RAN3%20Meetings\RAN3_129%20(Aug%202025,%20Bangalore)\Docs\R3-255007.zip" TargetMode="External"/><Relationship Id="rId148" Type="http://schemas.openxmlformats.org/officeDocument/2006/relationships/hyperlink" Target="file:///C:\Users\q12059\Documents\3GPP%20RAN3\RAN3%20Meetings\RAN3_129%20(Aug%202025,%20Bangalore)\Docs\R3-255719.zip" TargetMode="External"/><Relationship Id="rId355" Type="http://schemas.openxmlformats.org/officeDocument/2006/relationships/hyperlink" Target="file:///C:\Users\q12059\Documents\3GPP%20RAN3\RAN3%20Meetings\RAN3_129%20(Aug%202025,%20Bangalore)\Docs\R3-255371.zip" TargetMode="External"/><Relationship Id="rId397" Type="http://schemas.openxmlformats.org/officeDocument/2006/relationships/hyperlink" Target="file:///C:\Users\q12059\Documents\3GPP%20RAN3\RAN3%20Meetings\RAN3_129%20(Aug%202025,%20Bangalore)\Docs\R3-255049.zip" TargetMode="External"/><Relationship Id="rId520" Type="http://schemas.openxmlformats.org/officeDocument/2006/relationships/hyperlink" Target="Inbox\R3-255903.zip" TargetMode="External"/><Relationship Id="rId562" Type="http://schemas.openxmlformats.org/officeDocument/2006/relationships/hyperlink" Target="file:///C:\Users\q12059\Documents\3GPP%20RAN3\RAN3%20Meetings\RAN3_129%20(Aug%202025,%20Bangalore)\Docs\R3-255335.zip" TargetMode="External"/><Relationship Id="rId618" Type="http://schemas.openxmlformats.org/officeDocument/2006/relationships/hyperlink" Target="file:///C:\Users\q12059\Documents\3GPP%20RAN3\RAN3%20Meetings\RAN3_129%20(Aug%202025,%20Bangalore)\Docs\R3-255544.zip" TargetMode="External"/><Relationship Id="rId825" Type="http://schemas.openxmlformats.org/officeDocument/2006/relationships/hyperlink" Target="file:///C:\Users\q12059\Documents\3GPP%20RAN3\RAN3%20Meetings\RAN3_129%20(Aug%202025,%20Bangalore)\Docs\R3-255669.zip" TargetMode="External"/><Relationship Id="rId215" Type="http://schemas.openxmlformats.org/officeDocument/2006/relationships/hyperlink" Target="file:///C:\Users\q12059\Documents\3GPP%20RAN3\RAN3%20Meetings\RAN3_129%20(Aug%202025,%20Bangalore)\Docs\R3-255596.zip" TargetMode="External"/><Relationship Id="rId257" Type="http://schemas.openxmlformats.org/officeDocument/2006/relationships/hyperlink" Target="Inbox\R3-255916.zip" TargetMode="External"/><Relationship Id="rId422" Type="http://schemas.openxmlformats.org/officeDocument/2006/relationships/hyperlink" Target="file:///C:\Users\q12059\Documents\3GPP%20RAN3\RAN3%20Meetings\RAN3_129%20(Aug%202025,%20Bangalore)\Docs\R3-255400.zip" TargetMode="External"/><Relationship Id="rId464" Type="http://schemas.openxmlformats.org/officeDocument/2006/relationships/hyperlink" Target="file:\D:\3GPP%20WG%20tdoc\TSGR3_129\Docs\R3-255011.zip" TargetMode="External"/><Relationship Id="rId867" Type="http://schemas.openxmlformats.org/officeDocument/2006/relationships/hyperlink" Target="file:///C:\Users\q12059\Documents\3GPP%20RAN3\RAN3%20Meetings\RAN3_129%20(Aug%202025,%20Bangalore)\Docs\R3-255611.zip" TargetMode="External"/><Relationship Id="rId299" Type="http://schemas.openxmlformats.org/officeDocument/2006/relationships/hyperlink" Target="file:///C:\Users\q12059\Documents\3GPP%20RAN3\RAN3%20Meetings\RAN3_129%20(Aug%202025,%20Bangalore)\Docs\R3-255284.zip" TargetMode="External"/><Relationship Id="rId727" Type="http://schemas.openxmlformats.org/officeDocument/2006/relationships/hyperlink" Target="file:\D:\3GPP%20WG%20tdoc\TSGR3_129\Docs\R3-255529.zip" TargetMode="External"/><Relationship Id="rId934" Type="http://schemas.openxmlformats.org/officeDocument/2006/relationships/hyperlink" Target="file:///C:\Users\q12059\Documents\3GPP%20RAN3\RAN3%20Meetings\RAN3_129%20(Aug%202025,%20Bangalore)\Docs\R3-255127.zip" TargetMode="External"/><Relationship Id="rId63" Type="http://schemas.openxmlformats.org/officeDocument/2006/relationships/hyperlink" Target="file:///C:\Users\q12059\Documents\3GPP%20RAN3\RAN3%20Meetings\RAN3_129%20(Aug%202025,%20Bangalore)\Chair\Agenda\Inbox\R3-255896.zip" TargetMode="External"/><Relationship Id="rId159" Type="http://schemas.openxmlformats.org/officeDocument/2006/relationships/hyperlink" Target="file:///C:\Users\q12059\Documents\3GPP%20RAN3\RAN3%20Meetings\RAN3_129%20(Aug%202025,%20Bangalore)\Docs\R3-255190.zip" TargetMode="External"/><Relationship Id="rId366" Type="http://schemas.openxmlformats.org/officeDocument/2006/relationships/hyperlink" Target="file:///C:\Users\q12059\Documents\3GPP%20RAN3\RAN3%20Meetings\RAN3_129%20(Aug%202025,%20Bangalore)\Docs\R3-255452.zip" TargetMode="External"/><Relationship Id="rId573" Type="http://schemas.openxmlformats.org/officeDocument/2006/relationships/hyperlink" Target="file:///C:\Users\q12059\Documents\3GPP%20RAN3\RAN3%20Meetings\RAN3_129%20(Aug%202025,%20Bangalore)\Docs\R3-255265.zip" TargetMode="External"/><Relationship Id="rId780" Type="http://schemas.openxmlformats.org/officeDocument/2006/relationships/hyperlink" Target="Inbox\R3-255924.zip" TargetMode="External"/><Relationship Id="rId226" Type="http://schemas.openxmlformats.org/officeDocument/2006/relationships/hyperlink" Target="file:///C:\Users\q12059\Documents\3GPP%20RAN3\RAN3%20Meetings\RAN3_129%20(Aug%202025,%20Bangalore)\Docs\R3-255734.zip" TargetMode="External"/><Relationship Id="rId433" Type="http://schemas.openxmlformats.org/officeDocument/2006/relationships/hyperlink" Target="file:///C:\Users\q12059\Documents\3GPP%20RAN3\RAN3%20Meetings\RAN3_129%20(Aug%202025,%20Bangalore)\Docs\R3-255673.zip" TargetMode="External"/><Relationship Id="rId878" Type="http://schemas.openxmlformats.org/officeDocument/2006/relationships/hyperlink" Target="file:///C:\Users\q12059\Documents\3GPP%20RAN3\RAN3%20Meetings\RAN3_129%20(Aug%202025,%20Bangalore)\Chair\Agenda\Inbox\R3-255866.zip" TargetMode="External"/><Relationship Id="rId640" Type="http://schemas.openxmlformats.org/officeDocument/2006/relationships/hyperlink" Target="file:///C:\Users\q12059\Documents\3GPP%20RAN3\RAN3%20Meetings\RAN3_129%20(Aug%202025,%20Bangalore)\Docs\R3-255496.zip" TargetMode="External"/><Relationship Id="rId738" Type="http://schemas.openxmlformats.org/officeDocument/2006/relationships/hyperlink" Target="file:///C:\Users\q12059\Documents\3GPP%20RAN3\RAN3%20Meetings\RAN3_129%20(Aug%202025,%20Bangalore)\Chair\Agenda\Inbox\R3-255880.zip" TargetMode="External"/><Relationship Id="rId945" Type="http://schemas.openxmlformats.org/officeDocument/2006/relationships/hyperlink" Target="https://nokianam-my.sharepoint.com/personal/sean_kelley_nokia_com/Documents/Inbox/R3-255757.zip" TargetMode="External"/><Relationship Id="rId74" Type="http://schemas.openxmlformats.org/officeDocument/2006/relationships/hyperlink" Target="file:///C:\Users\q12059\Documents\3GPP%20RAN3\RAN3%20Meetings\RAN3_129%20(Aug%202025,%20Bangalore)\Docs\R3-255712.zip" TargetMode="External"/><Relationship Id="rId377" Type="http://schemas.openxmlformats.org/officeDocument/2006/relationships/hyperlink" Target="file:///C:\Users\q12059\Documents\3GPP%20RAN3\RAN3%20Meetings\RAN3_129%20(Aug%202025,%20Bangalore)\Docs\R3-255275.zip" TargetMode="External"/><Relationship Id="rId500" Type="http://schemas.openxmlformats.org/officeDocument/2006/relationships/hyperlink" Target="file:///C:\Users\q12059\Documents\3GPP%20RAN3\RAN3%20Meetings\RAN3_129%20(Aug%202025,%20Bangalore)\Chair\Agenda\Inbox\R3-255835.zip" TargetMode="External"/><Relationship Id="rId584" Type="http://schemas.openxmlformats.org/officeDocument/2006/relationships/hyperlink" Target="Inbox\R3-255897.zip" TargetMode="External"/><Relationship Id="rId805" Type="http://schemas.openxmlformats.org/officeDocument/2006/relationships/hyperlink" Target="file:///C:\Users\q12059\Documents\3GPP%20RAN3\RAN3%20Meetings\RAN3_129%20(Aug%202025,%20Bangalore)\Docs\R3-255184.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Inbox\R3-255894.zip" TargetMode="External"/><Relationship Id="rId791" Type="http://schemas.openxmlformats.org/officeDocument/2006/relationships/hyperlink" Target="file:///C:\Users\q12059\Documents\3GPP%20RAN3\RAN3%20Meetings\RAN3_129%20(Aug%202025,%20Bangalore)\Docs\R3-255097.zip" TargetMode="External"/><Relationship Id="rId889" Type="http://schemas.openxmlformats.org/officeDocument/2006/relationships/hyperlink" Target="file:\D:\3GPP%20WG%20tdoc\TSGR3_129\Docs\R3-255257.zip" TargetMode="External"/><Relationship Id="rId444" Type="http://schemas.openxmlformats.org/officeDocument/2006/relationships/hyperlink" Target="file:///C:\Users\q12059\Documents\3GPP%20RAN3\RAN3%20Meetings\RAN3_129%20(Aug%202025,%20Bangalore)\Docs\R3-255402.zip" TargetMode="External"/><Relationship Id="rId651" Type="http://schemas.openxmlformats.org/officeDocument/2006/relationships/hyperlink" Target="file:///C:\Users\q12059\Documents\3GPP%20RAN3\RAN3%20Meetings\RAN3_129%20(Aug%202025,%20Bangalore)\Docs\R3-255445.zip" TargetMode="External"/><Relationship Id="rId749" Type="http://schemas.openxmlformats.org/officeDocument/2006/relationships/hyperlink" Target="file:///C:\Users\q12059\Documents\3GPP%20RAN3\RAN3%20Meetings\RAN3_129%20(Aug%202025,%20Bangalore)\Docs\R3-255679.zip" TargetMode="External"/><Relationship Id="rId290" Type="http://schemas.openxmlformats.org/officeDocument/2006/relationships/hyperlink" Target="file:///C:\Users\q12059\Documents\3GPP%20RAN3\RAN3%20Meetings\RAN3_129%20(Aug%202025,%20Bangalore)\Docs\R3-255497.zip" TargetMode="External"/><Relationship Id="rId304" Type="http://schemas.openxmlformats.org/officeDocument/2006/relationships/hyperlink" Target="file:///C:\Users\q12059\Documents\3GPP%20RAN3\RAN3%20Meetings\RAN3_129%20(Aug%202025,%20Bangalore)\Docs\R3-255471.zip" TargetMode="External"/><Relationship Id="rId388" Type="http://schemas.openxmlformats.org/officeDocument/2006/relationships/hyperlink" Target="file:///C:\Users\q12059\Documents\3GPP%20RAN3\RAN3%20Meetings\RAN3_129%20(Aug%202025,%20Bangalore)\Docs\R3-255697.zip" TargetMode="External"/><Relationship Id="rId511" Type="http://schemas.openxmlformats.org/officeDocument/2006/relationships/hyperlink" Target="file:\D:\3GPP%20WG%20tdoc\TSGR3_129\Docs\R3-255629.zip" TargetMode="External"/><Relationship Id="rId609" Type="http://schemas.openxmlformats.org/officeDocument/2006/relationships/hyperlink" Target="file:///C:\Users\q12059\Documents\3GPP%20RAN3\RAN3%20Meetings\RAN3_129%20(Aug%202025,%20Bangalore)\Docs\R3-255020.zip" TargetMode="External"/><Relationship Id="rId85" Type="http://schemas.openxmlformats.org/officeDocument/2006/relationships/hyperlink" Target="file:///C:\Users\q12059\Documents\3GPP%20RAN3\RAN3%20Meetings\RAN3_129%20(Aug%202025,%20Bangalore)\Docs\R3-255525.zip" TargetMode="External"/><Relationship Id="rId150" Type="http://schemas.openxmlformats.org/officeDocument/2006/relationships/hyperlink" Target="file:///C:\Users\q12059\Documents\3GPP%20RAN3\RAN3%20Meetings\RAN3_129%20(Aug%202025,%20Bangalore)\Docs\R3-255460.zip" TargetMode="External"/><Relationship Id="rId595" Type="http://schemas.openxmlformats.org/officeDocument/2006/relationships/hyperlink" Target="file:///C:\Users\q12059\Documents\3GPP%20RAN3\RAN3%20Meetings\RAN3_129%20(Aug%202025,%20Bangalore)\Docs\R3-255607.zip" TargetMode="External"/><Relationship Id="rId816" Type="http://schemas.openxmlformats.org/officeDocument/2006/relationships/hyperlink" Target="file:///C:\Users\q12059\Documents\3GPP%20RAN3\RAN3%20Meetings\RAN3_129%20(Aug%202025,%20Bangalore)\Docs\R3-255407.zip" TargetMode="External"/><Relationship Id="rId248" Type="http://schemas.openxmlformats.org/officeDocument/2006/relationships/hyperlink" Target="file:///C:\Users\q12059\Documents\3GPP%20RAN3\RAN3%20Meetings\RAN3_129%20(Aug%202025,%20Bangalore)\Chair\Agenda\Inbox\R3-255870.zip" TargetMode="External"/><Relationship Id="rId455" Type="http://schemas.openxmlformats.org/officeDocument/2006/relationships/hyperlink" Target="file:///C:\Users\q12059\Documents\3GPP%20RAN3\RAN3%20Meetings\RAN3_129%20(Aug%202025,%20Bangalore)\Docs\R3-255058.zip" TargetMode="External"/><Relationship Id="rId662" Type="http://schemas.openxmlformats.org/officeDocument/2006/relationships/hyperlink" Target="file:///C:\Users\q12059\Documents\3GPP%20RAN3\RAN3%20Meetings\RAN3_129%20(Aug%202025,%20Bangalore)\Docs\R3-255079.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818.zip" TargetMode="External"/><Relationship Id="rId315" Type="http://schemas.openxmlformats.org/officeDocument/2006/relationships/hyperlink" Target="file:///C:\Users\q12059\Documents\3GPP%20RAN3\RAN3%20Meetings\RAN3_129%20(Aug%202025,%20Bangalore)\Docs\R3-255705.zip" TargetMode="External"/><Relationship Id="rId522" Type="http://schemas.openxmlformats.org/officeDocument/2006/relationships/hyperlink" Target="file:\D:\3GPP%20WG%20tdoc\TSGR3_129\Docs\R3-255427.zip" TargetMode="External"/><Relationship Id="rId96" Type="http://schemas.openxmlformats.org/officeDocument/2006/relationships/hyperlink" Target="file:///C:\Users\q12059\Documents\3GPP%20RAN3\RAN3%20Meetings\RAN3_129%20(Aug%202025,%20Bangalore)\Docs\R3-255741.zip" TargetMode="External"/><Relationship Id="rId161" Type="http://schemas.openxmlformats.org/officeDocument/2006/relationships/hyperlink" Target="file:///C:\Users\q12059\Documents\3GPP%20RAN3\RAN3%20Meetings\RAN3_129%20(Aug%202025,%20Bangalore)\Docs\R3-255351.zip" TargetMode="External"/><Relationship Id="rId399" Type="http://schemas.openxmlformats.org/officeDocument/2006/relationships/hyperlink" Target="file:///C:\Users\q12059\Documents\3GPP%20RAN3\RAN3%20Meetings\RAN3_129%20(Aug%202025,%20Bangalore)\Docs\R3-255052.zip" TargetMode="External"/><Relationship Id="rId827" Type="http://schemas.openxmlformats.org/officeDocument/2006/relationships/hyperlink" Target="file:///C:\Users\q12059\Documents\3GPP%20RAN3\RAN3%20Meetings\RAN3_129%20(Aug%202025,%20Bangalore)\Docs\R3-255373.zip" TargetMode="External"/><Relationship Id="rId259" Type="http://schemas.openxmlformats.org/officeDocument/2006/relationships/hyperlink" Target="file:///C:\Users\q12059\Documents\3GPP%20RAN3\RAN3%20Meetings\RAN3_129%20(Aug%202025,%20Bangalore)\Docs\R3-255446.zip" TargetMode="External"/><Relationship Id="rId466" Type="http://schemas.openxmlformats.org/officeDocument/2006/relationships/hyperlink" Target="file:\D:\3GPP%20WG%20tdoc\TSGR3_129\Docs\R3-255426.zip" TargetMode="External"/><Relationship Id="rId673" Type="http://schemas.openxmlformats.org/officeDocument/2006/relationships/hyperlink" Target="file:///C:\Users\q12059\Documents\3GPP%20RAN3\RAN3%20Meetings\RAN3_129%20(Aug%202025,%20Bangalore)\Docs\R3-255635.zip" TargetMode="External"/><Relationship Id="rId880" Type="http://schemas.openxmlformats.org/officeDocument/2006/relationships/hyperlink" Target="file:///C:\Users\q12059\Documents\3GPP%20RAN3\RAN3%20Meetings\RAN3_129%20(Aug%202025,%20Bangalore)\Chair\Agenda\Inbox\R3-255860.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388.zip" TargetMode="External"/><Relationship Id="rId326" Type="http://schemas.openxmlformats.org/officeDocument/2006/relationships/hyperlink" Target="file:///C:\Users\q12059\Documents\3GPP%20RAN3\RAN3%20Meetings\RAN3_129%20(Aug%202025,%20Bangalore)\Docs\R3-255467.zip" TargetMode="External"/><Relationship Id="rId533" Type="http://schemas.openxmlformats.org/officeDocument/2006/relationships/hyperlink" Target="file:///C:\Users\q12059\Documents\3GPP%20RAN3\RAN3%20Meetings\RAN3_129%20(Aug%202025,%20Bangalore)\Chair\Agenda\Inbox\R3-255783.zip" TargetMode="External"/><Relationship Id="rId740" Type="http://schemas.openxmlformats.org/officeDocument/2006/relationships/hyperlink" Target="file:///C:\Users\q12059\Documents\3GPP%20RAN3\RAN3%20Meetings\RAN3_129%20(Aug%202025,%20Bangalore)\Docs\R3-255089.zip" TargetMode="External"/><Relationship Id="rId838" Type="http://schemas.openxmlformats.org/officeDocument/2006/relationships/hyperlink" Target="file:///C:\Users\q12059\Documents\3GPP%20RAN3\RAN3%20Meetings\RAN3_129%20(Aug%202025,%20Bangalore)\Docs\R3-255104.zip" TargetMode="External"/><Relationship Id="rId172" Type="http://schemas.openxmlformats.org/officeDocument/2006/relationships/hyperlink" Target="file:///C:\Users\q12059\Documents\3GPP%20RAN3\RAN3%20Meetings\RAN3_129%20(Aug%202025,%20Bangalore)\Docs\R3-255564.zip" TargetMode="External"/><Relationship Id="rId477" Type="http://schemas.openxmlformats.org/officeDocument/2006/relationships/hyperlink" Target="file:\D:\3GPP%20WG%20tdoc\TSGR3_129\Docs\R3-255149.zip" TargetMode="External"/><Relationship Id="rId600" Type="http://schemas.openxmlformats.org/officeDocument/2006/relationships/hyperlink" Target="file:///C:\Users\q12059\Documents\3GPP%20RAN3\RAN3%20Meetings\RAN3_129%20(Aug%202025,%20Bangalore)\Docs\R3-255072.zip" TargetMode="External"/><Relationship Id="rId684" Type="http://schemas.openxmlformats.org/officeDocument/2006/relationships/hyperlink" Target="file:///C:\Users\q12059\Documents\3GPP%20RAN3\RAN3%20Meetings\RAN3_129%20(Aug%202025,%20Bangalore)\Chair\Agenda\Inbox\R3-255807.zip" TargetMode="External"/><Relationship Id="rId337" Type="http://schemas.openxmlformats.org/officeDocument/2006/relationships/hyperlink" Target="file:///C:\Users\q12059\Documents\3GPP%20RAN3\RAN3%20Meetings\RAN3_129%20(Aug%202025,%20Bangalore)\Docs\R3-255441.zip" TargetMode="External"/><Relationship Id="rId891" Type="http://schemas.openxmlformats.org/officeDocument/2006/relationships/hyperlink" Target="file:\D:\3GPP%20WG%20tdoc\TSGR3_129\Docs\R3-255494.zip" TargetMode="External"/><Relationship Id="rId905" Type="http://schemas.openxmlformats.org/officeDocument/2006/relationships/hyperlink" Target="file:///D:\3GPP%20WG%20tdoc\TSGR3_129\Docs\R3-255761.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Chair\Agenda\Inbox\R3-255889.zip" TargetMode="External"/><Relationship Id="rId751" Type="http://schemas.openxmlformats.org/officeDocument/2006/relationships/hyperlink" Target="file:///C:\Users\q12059\Documents\3GPP%20RAN3\RAN3%20Meetings\RAN3_129%20(Aug%202025,%20Bangalore)\Chair\Agenda\Inbox\R3-255846.zip" TargetMode="External"/><Relationship Id="rId849" Type="http://schemas.openxmlformats.org/officeDocument/2006/relationships/hyperlink" Target="file:///C:\Users\q12059\Documents\3GPP%20RAN3\RAN3%20Meetings\RAN3_129%20(Aug%202025,%20Bangalore)\Docs\R3-255280.zip" TargetMode="External"/><Relationship Id="rId183" Type="http://schemas.openxmlformats.org/officeDocument/2006/relationships/hyperlink" Target="file:///C:\Users\q12059\Documents\3GPP%20RAN3\RAN3%20Meetings\RAN3_129%20(Aug%202025,%20Bangalore)\Docs\R3-255033.zip" TargetMode="External"/><Relationship Id="rId390" Type="http://schemas.openxmlformats.org/officeDocument/2006/relationships/hyperlink" Target="Inbox\R3-255919.zip" TargetMode="External"/><Relationship Id="rId404" Type="http://schemas.openxmlformats.org/officeDocument/2006/relationships/hyperlink" Target="file:///C:\Users\q12059\Documents\3GPP%20RAN3\RAN3%20Meetings\RAN3_129%20(Aug%202025,%20Bangalore)\Docs\R3-255056.zip" TargetMode="External"/><Relationship Id="rId611" Type="http://schemas.openxmlformats.org/officeDocument/2006/relationships/hyperlink" Target="file:///C:\Users\q12059\Documents\3GPP%20RAN3\RAN3%20Meetings\RAN3_129%20(Aug%202025,%20Bangalore)\Docs\R3-255155.zip" TargetMode="External"/><Relationship Id="rId250" Type="http://schemas.openxmlformats.org/officeDocument/2006/relationships/hyperlink" Target="file:///C:\Users\q12059\Documents\3GPP%20RAN3\RAN3%20Meetings\RAN3_129%20(Aug%202025,%20Bangalore)\Docs\R3-255495.zip" TargetMode="External"/><Relationship Id="rId488" Type="http://schemas.openxmlformats.org/officeDocument/2006/relationships/hyperlink" Target="file:\D:\3GPP%20WG%20tdoc\TSGR3_129\Docs\R3-255660.zip" TargetMode="External"/><Relationship Id="rId695" Type="http://schemas.openxmlformats.org/officeDocument/2006/relationships/hyperlink" Target="file:///C:\Users\q12059\Documents\3GPP%20RAN3\RAN3%20Meetings\RAN3_129%20(Aug%202025,%20Bangalore)\Docs\R3-255241.zip" TargetMode="External"/><Relationship Id="rId709" Type="http://schemas.openxmlformats.org/officeDocument/2006/relationships/hyperlink" Target="file:\D:\3GPP%20WG%20tdoc\TSGR3_129\Docs\R3-255528.zip" TargetMode="External"/><Relationship Id="rId916" Type="http://schemas.openxmlformats.org/officeDocument/2006/relationships/hyperlink" Target="file:///C:\Users\q12059\Documents\3GPP%20RAN3\RAN3%20Meetings\RAN3_129%20(Aug%202025,%20Bangalore)\Docs\R3-255575.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693.zip" TargetMode="External"/><Relationship Id="rId348" Type="http://schemas.openxmlformats.org/officeDocument/2006/relationships/hyperlink" Target="Inbox\R3-255932.zip" TargetMode="External"/><Relationship Id="rId555" Type="http://schemas.openxmlformats.org/officeDocument/2006/relationships/hyperlink" Target="file:///C:\Users\q12059\Documents\3GPP%20RAN3\RAN3%20Meetings\RAN3_129%20(Aug%202025,%20Bangalore)\Docs\R3-255263.zip" TargetMode="External"/><Relationship Id="rId762" Type="http://schemas.openxmlformats.org/officeDocument/2006/relationships/hyperlink" Target="file:///C:\Users\q12059\Documents\3GPP%20RAN3\RAN3%20Meetings\RAN3_129%20(Aug%202025,%20Bangalore)\Docs\R3-255667.zip" TargetMode="External"/><Relationship Id="rId194" Type="http://schemas.openxmlformats.org/officeDocument/2006/relationships/hyperlink" Target="file:///C:\Users\q12059\Documents\3GPP%20RAN3\RAN3%20Meetings\RAN3_129%20(Aug%202025,%20Bangalore)\Docs\R3-255193.zip" TargetMode="External"/><Relationship Id="rId208" Type="http://schemas.openxmlformats.org/officeDocument/2006/relationships/hyperlink" Target="file:///C:\Users\q12059\Documents\3GPP%20RAN3\RAN3%20Meetings\RAN3_129%20(Aug%202025,%20Bangalore)\Docs\R3-255491.zip" TargetMode="External"/><Relationship Id="rId415" Type="http://schemas.openxmlformats.org/officeDocument/2006/relationships/hyperlink" Target="file:///C:\Users\q12059\Documents\3GPP%20RAN3\RAN3%20Meetings\RAN3_129%20(Aug%202025,%20Bangalore)\Docs\R3-255244.zip" TargetMode="External"/><Relationship Id="rId622" Type="http://schemas.openxmlformats.org/officeDocument/2006/relationships/hyperlink" Target="file:///C:\Users\q12059\Documents\3GPP%20RAN3\RAN3%20Meetings\RAN3_129%20(Aug%202025,%20Bangalore)\Docs\R3-255327.zip" TargetMode="External"/><Relationship Id="rId261" Type="http://schemas.openxmlformats.org/officeDocument/2006/relationships/hyperlink" Target="file:///C:\Users\q12059\Documents\3GPP%20RAN3\RAN3%20Meetings\RAN3_129%20(Aug%202025,%20Bangalore)\Docs\R3-255600.zip" TargetMode="External"/><Relationship Id="rId499" Type="http://schemas.openxmlformats.org/officeDocument/2006/relationships/hyperlink" Target="file:\D:\3GPP%20WG%20tdoc\TSGR3_129\Docs\R3-255425.zip" TargetMode="External"/><Relationship Id="rId927" Type="http://schemas.openxmlformats.org/officeDocument/2006/relationships/hyperlink" Target="file:///C:\Users\q12059\Documents\3GPP%20RAN3\RAN3%20Meetings\RAN3_129%20(Aug%202025,%20Bangalore)\Docs\R3-255120.zip" TargetMode="External"/><Relationship Id="rId56" Type="http://schemas.openxmlformats.org/officeDocument/2006/relationships/hyperlink" Target="file:///C:\Users\q12059\Documents\3GPP%20RAN3\RAN3%20Meetings\RAN3_129%20(Aug%202025,%20Bangalore)\Chair\Agenda\Inbox\R3-255819.zip" TargetMode="External"/><Relationship Id="rId359" Type="http://schemas.openxmlformats.org/officeDocument/2006/relationships/hyperlink" Target="file:///C:\Users\q12059\Documents\3GPP%20RAN3\RAN3%20Meetings\RAN3_129%20(Aug%202025,%20Bangalore)\Docs\R3-255455.zip" TargetMode="External"/><Relationship Id="rId566" Type="http://schemas.openxmlformats.org/officeDocument/2006/relationships/hyperlink" Target="file:///C:\Users\q12059\Documents\3GPP%20RAN3\RAN3%20Meetings\RAN3_129%20(Aug%202025,%20Bangalore)\Docs\R3-255640.zip" TargetMode="External"/><Relationship Id="rId773" Type="http://schemas.openxmlformats.org/officeDocument/2006/relationships/hyperlink" Target="file:///C:\Users\q12059\Documents\3GPP%20RAN3\RAN3%20Meetings\RAN3_129%20(Aug%202025,%20Bangalore)\Docs\R3-255703.zip" TargetMode="External"/><Relationship Id="rId121" Type="http://schemas.openxmlformats.org/officeDocument/2006/relationships/hyperlink" Target="file:///C:\Users\q12059\Documents\3GPP%20RAN3\RAN3%20Meetings\RAN3_129%20(Aug%202025,%20Bangalore)\Docs\R3-255557.zip" TargetMode="External"/><Relationship Id="rId219" Type="http://schemas.openxmlformats.org/officeDocument/2006/relationships/hyperlink" Target="file:///C:\Users\q12059\Documents\3GPP%20RAN3\RAN3%20Meetings\RAN3_129%20(Aug%202025,%20Bangalore)\Docs\R3-255621.zip" TargetMode="External"/><Relationship Id="rId426" Type="http://schemas.openxmlformats.org/officeDocument/2006/relationships/hyperlink" Target="file:///C:\Users\q12059\Documents\3GPP%20RAN3\RAN3%20Meetings\RAN3_129%20(Aug%202025,%20Bangalore)\Docs\R3-255412.zip" TargetMode="External"/><Relationship Id="rId633" Type="http://schemas.openxmlformats.org/officeDocument/2006/relationships/hyperlink" Target="file:///C:\Users\q12059\Documents\3GPP%20RAN3\RAN3%20Meetings\RAN3_129%20(Aug%202025,%20Bangalore)\Docs\R3-255326.zip" TargetMode="External"/><Relationship Id="rId840" Type="http://schemas.openxmlformats.org/officeDocument/2006/relationships/hyperlink" Target="file:///C:\Users\q12059\Documents\3GPP%20RAN3\RAN3%20Meetings\RAN3_129%20(Aug%202025,%20Bangalore)\Docs\R3-255106.zip" TargetMode="External"/><Relationship Id="rId938" Type="http://schemas.openxmlformats.org/officeDocument/2006/relationships/hyperlink" Target="file:///C:\Users\q12059\Documents\3GPP%20RAN3\RAN3%20Meetings\RAN3_129%20(Aug%202025,%20Bangalore)\Docs\R3-255130.zip" TargetMode="External"/><Relationship Id="rId67" Type="http://schemas.openxmlformats.org/officeDocument/2006/relationships/hyperlink" Target="file:///C:\Users\q12059\Documents\3GPP%20RAN3\RAN3%20Meetings\RAN3_129%20(Aug%202025,%20Bangalore)\Docs\R3-255690.zip" TargetMode="External"/><Relationship Id="rId272" Type="http://schemas.openxmlformats.org/officeDocument/2006/relationships/hyperlink" Target="file:///C:\Users\q12059\Documents\3GPP%20RAN3\RAN3%20Meetings\RAN3_129%20(Aug%202025,%20Bangalore)\Docs\R3-255047.zip" TargetMode="External"/><Relationship Id="rId577" Type="http://schemas.openxmlformats.org/officeDocument/2006/relationships/hyperlink" Target="file:///C:\Users\q12059\Documents\3GPP%20RAN3\RAN3%20Meetings\RAN3_129%20(Aug%202025,%20Bangalore)\Docs\R3-255311.zip" TargetMode="External"/><Relationship Id="rId700" Type="http://schemas.openxmlformats.org/officeDocument/2006/relationships/hyperlink" Target="https://www.3gpp.org/ftp/tsg_ran/TSG_RAN/TSGR_108/Docs/" TargetMode="External"/><Relationship Id="rId132" Type="http://schemas.openxmlformats.org/officeDocument/2006/relationships/hyperlink" Target="file:///C:\Users\q12059\Documents\3GPP%20RAN3\RAN3%20Meetings\RAN3_129%20(Aug%202025,%20Bangalore)\Docs\R3-255234.zip" TargetMode="External"/><Relationship Id="rId784" Type="http://schemas.openxmlformats.org/officeDocument/2006/relationships/hyperlink" Target="file:///C:\Users\q12059\Documents\3GPP%20RAN3\RAN3%20Meetings\RAN3_129%20(Aug%202025,%20Bangalore)\Chair\Agenda\Inbox\R3-255855.zip" TargetMode="External"/><Relationship Id="rId437" Type="http://schemas.openxmlformats.org/officeDocument/2006/relationships/hyperlink" Target="file:///C:\Users\q12059\Documents\3GPP%20RAN3\RAN3%20Meetings\RAN3_129%20(Aug%202025,%20Bangalore)\Docs\R3-255227.zip" TargetMode="External"/><Relationship Id="rId644" Type="http://schemas.openxmlformats.org/officeDocument/2006/relationships/hyperlink" Target="file:///C:\Users\q12059\Documents\3GPP%20RAN3\RAN3%20Meetings\RAN3_129%20(Aug%202025,%20Bangalore)\Docs\R3-255709.zip" TargetMode="External"/><Relationship Id="rId851" Type="http://schemas.openxmlformats.org/officeDocument/2006/relationships/hyperlink" Target="file:///C:\Users\q12059\Documents\3GPP%20RAN3\RAN3%20Meetings\RAN3_129%20(Aug%202025,%20Bangalore)\Docs\R3-255298.zip" TargetMode="External"/><Relationship Id="rId283" Type="http://schemas.openxmlformats.org/officeDocument/2006/relationships/hyperlink" Target="file:///C:\Users\q12059\Documents\3GPP%20RAN3\RAN3%20Meetings\RAN3_129%20(Aug%202025,%20Bangalore)\Docs\R3-255203.zip" TargetMode="External"/><Relationship Id="rId490" Type="http://schemas.openxmlformats.org/officeDocument/2006/relationships/hyperlink" Target="file:\D:\3GPP%20WG%20tdoc\TSGR3_129\Docs\R3-255404.zip" TargetMode="External"/><Relationship Id="rId504" Type="http://schemas.openxmlformats.org/officeDocument/2006/relationships/hyperlink" Target="file:\D:\3GPP%20WG%20tdoc\TSGR3_129\Docs\R3-255601.zip" TargetMode="External"/><Relationship Id="rId711" Type="http://schemas.openxmlformats.org/officeDocument/2006/relationships/hyperlink" Target="file:\D:\3GPP%20WG%20tdoc\TSGR3_129\Docs\R3-255237.zip" TargetMode="External"/><Relationship Id="rId949" Type="http://schemas.openxmlformats.org/officeDocument/2006/relationships/hyperlink" Target="file:///C:\Users\q12059\Documents\3GPP%20RAN3\RAN3%20Meetings\RAN3_129%20(Aug%202025,%20Bangalore)\Docs\R3-255137.zip" TargetMode="External"/><Relationship Id="rId78" Type="http://schemas.openxmlformats.org/officeDocument/2006/relationships/hyperlink" Target="file:///C:\Users\q12059\Documents\3GPP%20RAN3\RAN3%20Meetings\RAN3_129%20(Aug%202025,%20Bangalore)\Chair\Agenda\Inbox\R3-255821.zip" TargetMode="External"/><Relationship Id="rId143" Type="http://schemas.openxmlformats.org/officeDocument/2006/relationships/hyperlink" Target="file:///C:\Users\q12059\Documents\3GPP%20RAN3\RAN3%20Meetings\RAN3_129%20(Aug%202025,%20Bangalore)\Docs\R3-255536.zip" TargetMode="External"/><Relationship Id="rId350" Type="http://schemas.openxmlformats.org/officeDocument/2006/relationships/hyperlink" Target="file:///C:\Users\q12059\Documents\3GPP%20RAN3\RAN3%20Meetings\RAN3_129%20(Aug%202025,%20Bangalore)\Chair\Agenda\Inbox\R3-255829.zip" TargetMode="External"/><Relationship Id="rId588" Type="http://schemas.openxmlformats.org/officeDocument/2006/relationships/hyperlink" Target="file:///C:\Users\q12059\Documents\3GPP%20RAN3\RAN3%20Meetings\RAN3_129%20(Aug%202025,%20Bangalore)\Docs\R3-255514.zip" TargetMode="External"/><Relationship Id="rId795" Type="http://schemas.openxmlformats.org/officeDocument/2006/relationships/hyperlink" Target="file:///C:\Users\q12059\Documents\3GPP%20RAN3\RAN3%20Meetings\RAN3_129%20(Aug%202025,%20Bangalore)\Docs\R3-255569.zip" TargetMode="External"/><Relationship Id="rId809" Type="http://schemas.openxmlformats.org/officeDocument/2006/relationships/hyperlink" Target="file:///C:\Users\q12059\Documents\3GPP%20RAN3\RAN3%20Meetings\RAN3_129%20(Aug%202025,%20Bangalore)\Docs\R3-255201.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593.zip" TargetMode="External"/><Relationship Id="rId448" Type="http://schemas.openxmlformats.org/officeDocument/2006/relationships/hyperlink" Target="file:///C:\Users\q12059\Documents\3GPP%20RAN3\RAN3%20Meetings\RAN3_129%20(Aug%202025,%20Bangalore)\Docs\R3-255612.zip" TargetMode="External"/><Relationship Id="rId655" Type="http://schemas.openxmlformats.org/officeDocument/2006/relationships/hyperlink" Target="file:///C:\Users\q12059\Documents\3GPP%20RAN3\RAN3%20Meetings\RAN3_129%20(Aug%202025,%20Bangalore)\Chair\Agenda\Inbox\R3-255795.zip" TargetMode="External"/><Relationship Id="rId862" Type="http://schemas.openxmlformats.org/officeDocument/2006/relationships/hyperlink" Target="file:///C:\Users\q12059\Documents\3GPP%20RAN3\RAN3%20Meetings\RAN3_129%20(Aug%202025,%20Bangalore)\Docs\R3-255573.zip" TargetMode="External"/><Relationship Id="rId294" Type="http://schemas.openxmlformats.org/officeDocument/2006/relationships/hyperlink" Target="file:///C:\Users\q12059\Documents\3GPP%20RAN3\RAN3%20Meetings\RAN3_129%20(Aug%202025,%20Bangalore)\Docs\R3-255354.zip" TargetMode="External"/><Relationship Id="rId308" Type="http://schemas.openxmlformats.org/officeDocument/2006/relationships/hyperlink" Target="file:///C:\Users\q12059\Documents\3GPP%20RAN3\RAN3%20Meetings\RAN3_129%20(Aug%202025,%20Bangalore)\Docs\R3-255385.zip" TargetMode="External"/><Relationship Id="rId515" Type="http://schemas.openxmlformats.org/officeDocument/2006/relationships/hyperlink" Target="file:\D:\3GPP%20WG%20tdoc\TSGR3_129\Docs\R3-255727.zip" TargetMode="External"/><Relationship Id="rId722" Type="http://schemas.openxmlformats.org/officeDocument/2006/relationships/hyperlink" Target="file:\D:\3GPP%20WG%20tdoc\TSGR3_129\Docs\R3-255231.zip" TargetMode="External"/><Relationship Id="rId89" Type="http://schemas.openxmlformats.org/officeDocument/2006/relationships/hyperlink" Target="file:///C:\Users\q12059\Documents\3GPP%20RAN3\RAN3%20Meetings\RAN3_129%20(Aug%202025,%20Bangalore)\Docs\R3-255018.zip" TargetMode="External"/><Relationship Id="rId154" Type="http://schemas.openxmlformats.org/officeDocument/2006/relationships/hyperlink" Target="file:///C:\Users\q12059\Documents\3GPP%20RAN3\RAN3%20Meetings\RAN3_129%20(Aug%202025,%20Bangalore)\Docs\R3-255148.zip" TargetMode="External"/><Relationship Id="rId361" Type="http://schemas.openxmlformats.org/officeDocument/2006/relationships/hyperlink" Target="file:///C:\Users\q12059\Documents\3GPP%20RAN3\RAN3%20Meetings\RAN3_129%20(Aug%202025,%20Bangalore)\Docs\R3-255476.zip" TargetMode="External"/><Relationship Id="rId599" Type="http://schemas.openxmlformats.org/officeDocument/2006/relationships/hyperlink" Target="https://www.3gpp.org/ftp/tsg_ran/TSG_RAN/TSGR_107/Docs" TargetMode="External"/><Relationship Id="rId459" Type="http://schemas.openxmlformats.org/officeDocument/2006/relationships/hyperlink" Target="file:///C:\Users\q12059\Documents\3GPP%20RAN3\RAN3%20Meetings\RAN3_129%20(Aug%202025,%20Bangalore)\Docs\R3-255062.zip" TargetMode="External"/><Relationship Id="rId666" Type="http://schemas.openxmlformats.org/officeDocument/2006/relationships/hyperlink" Target="file:///C:\Users\q12059\Documents\3GPP%20RAN3\RAN3%20Meetings\RAN3_129%20(Aug%202025,%20Bangalore)\Docs\R3-255209.zip" TargetMode="External"/><Relationship Id="rId873" Type="http://schemas.openxmlformats.org/officeDocument/2006/relationships/hyperlink" Target="file:///C:\Users\q12059\Documents\3GPP%20RAN3\RAN3%20Meetings\RAN3_129%20(Aug%202025,%20Bangalore)\Docs\R3-255717.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623.zip" TargetMode="External"/><Relationship Id="rId319" Type="http://schemas.openxmlformats.org/officeDocument/2006/relationships/hyperlink" Target="file:///C:\Users\q12059\Documents\3GPP%20RAN3\RAN3%20Meetings\RAN3_129%20(Aug%202025,%20Bangalore)\Docs\R3-255362.zip" TargetMode="External"/><Relationship Id="rId526" Type="http://schemas.openxmlformats.org/officeDocument/2006/relationships/hyperlink" Target="file:///C:\Users\q12059\Documents\3GPP%20RAN3\RAN3%20Meetings\RAN3_129%20(Aug%202025,%20Bangalore)\Chair\Agenda\Inbox\R3-255839.zip" TargetMode="External"/><Relationship Id="rId733" Type="http://schemas.openxmlformats.org/officeDocument/2006/relationships/hyperlink" Target="file:\D:\3GPP%20WG%20tdoc\TSGR3_129\Docs\R3-255655.zip" TargetMode="External"/><Relationship Id="rId940" Type="http://schemas.openxmlformats.org/officeDocument/2006/relationships/hyperlink" Target="file:///C:\Users\q12059\Documents\3GPP%20RAN3\RAN3%20Meetings\RAN3_129%20(Aug%202025,%20Bangalore)\Docs\R3-255132.zip" TargetMode="External"/><Relationship Id="rId165" Type="http://schemas.openxmlformats.org/officeDocument/2006/relationships/hyperlink" Target="file:///C:\Users\q12059\Documents\3GPP%20RAN3\RAN3%20Meetings\RAN3_129%20(Aug%202025,%20Bangalore)\Docs\R3-255483.zip" TargetMode="External"/><Relationship Id="rId372" Type="http://schemas.openxmlformats.org/officeDocument/2006/relationships/hyperlink" Target="file:///C:\Users\q12059\Documents\3GPP%20RAN3\RAN3%20Meetings\RAN3_129%20(Aug%202025,%20Bangalore)\Docs\R3-255701.zip" TargetMode="External"/><Relationship Id="rId677" Type="http://schemas.openxmlformats.org/officeDocument/2006/relationships/hyperlink" Target="file:///C:\Users\q12059\Documents\3GPP%20RAN3\RAN3%20Meetings\RAN3_129%20(Aug%202025,%20Bangalore)\Docs\R3-255210.zip" TargetMode="External"/><Relationship Id="rId800" Type="http://schemas.openxmlformats.org/officeDocument/2006/relationships/hyperlink" Target="file:///C:\Users\q12059\Documents\3GPP%20RAN3\RAN3%20Meetings\RAN3_129%20(Aug%202025,%20Bangalore)\Docs\R3-255572.zip" TargetMode="External"/><Relationship Id="rId232" Type="http://schemas.openxmlformats.org/officeDocument/2006/relationships/hyperlink" Target="file:///C:\Users\q12059\Documents\3GPP%20RAN3\RAN3%20Meetings\RAN3_129%20(Aug%202025,%20Bangalore)\Docs\R3-255777.zip" TargetMode="External"/><Relationship Id="rId884" Type="http://schemas.openxmlformats.org/officeDocument/2006/relationships/hyperlink" Target="file:///C:\Users\q12059\Documents\3GPP%20RAN3\RAN3%20Meetings\RAN3_129%20(Aug%202025,%20Bangalore)\Docs\R3-255111.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068.zip" TargetMode="External"/><Relationship Id="rId744" Type="http://schemas.openxmlformats.org/officeDocument/2006/relationships/hyperlink" Target="file:///C:\Users\q12059\Documents\3GPP%20RAN3\RAN3%20Meetings\RAN3_129%20(Aug%202025,%20Bangalore)\Docs\R3-255093.zip" TargetMode="External"/><Relationship Id="rId951" Type="http://schemas.openxmlformats.org/officeDocument/2006/relationships/hyperlink" Target="file:///C:\Users\q12059\Documents\3GPP%20RAN3\RAN3%20Meetings\RAN3_129%20(Aug%202025,%20Bangalore)\Docs\R3-255517.zip" TargetMode="External"/><Relationship Id="rId80" Type="http://schemas.openxmlformats.org/officeDocument/2006/relationships/hyperlink" Target="file:///C:\Users\q12059\Documents\3GPP%20RAN3\RAN3%20Meetings\RAN3_129%20(Aug%202025,%20Bangalore)\Docs\R3-255714.zip" TargetMode="External"/><Relationship Id="rId176" Type="http://schemas.openxmlformats.org/officeDocument/2006/relationships/hyperlink" Target="file:///C:\Users\q12059\Documents\3GPP%20RAN3\RAN3%20Meetings\RAN3_129%20(Aug%202025,%20Bangalore)\Docs\R3-255738.zip" TargetMode="External"/><Relationship Id="rId383" Type="http://schemas.openxmlformats.org/officeDocument/2006/relationships/hyperlink" Target="file:///C:\Users\q12059\Documents\3GPP%20RAN3\RAN3%20Meetings\RAN3_129%20(Aug%202025,%20Bangalore)\Docs\R3-255474.zip" TargetMode="External"/><Relationship Id="rId590" Type="http://schemas.openxmlformats.org/officeDocument/2006/relationships/hyperlink" Target="file:///C:\Users\q12059\Documents\3GPP%20RAN3\RAN3%20Meetings\RAN3_129%20(Aug%202025,%20Bangalore)\Docs\R3-255515.zip" TargetMode="External"/><Relationship Id="rId604" Type="http://schemas.openxmlformats.org/officeDocument/2006/relationships/hyperlink" Target="file:///C:\Users\q12059\Documents\3GPP%20RAN3\RAN3%20Meetings\RAN3_129%20(Aug%202025,%20Bangalore)\Docs\R3-255076.zip" TargetMode="External"/><Relationship Id="rId811" Type="http://schemas.openxmlformats.org/officeDocument/2006/relationships/hyperlink" Target="file:///C:\Users\q12059\Documents\3GPP%20RAN3\RAN3%20Meetings\RAN3_129%20(Aug%202025,%20Bangalore)\Docs\R3-255336.zip" TargetMode="External"/><Relationship Id="rId243" Type="http://schemas.openxmlformats.org/officeDocument/2006/relationships/hyperlink" Target="file:///C:\Users\q12059\Documents\3GPP%20RAN3\RAN3%20Meetings\RAN3_129%20(Aug%202025,%20Bangalore)\Docs\R3-255395.zip" TargetMode="External"/><Relationship Id="rId450" Type="http://schemas.openxmlformats.org/officeDocument/2006/relationships/hyperlink" Target="file:///C:\Users\q12059\Documents\3GPP%20RAN3\RAN3%20Meetings\RAN3_129%20(Aug%202025,%20Bangalore)\Docs\R3-255634.zip" TargetMode="External"/><Relationship Id="rId688" Type="http://schemas.openxmlformats.org/officeDocument/2006/relationships/hyperlink" Target="file:///C:\Users\q12059\Documents\3GPP%20RAN3\RAN3%20Meetings\RAN3_129%20(Aug%202025,%20Bangalore)\Docs\R3-255578.zip" TargetMode="External"/><Relationship Id="rId895" Type="http://schemas.openxmlformats.org/officeDocument/2006/relationships/hyperlink" Target="file:\D:\3GPP%20WG%20tdoc\TSGR3_129\Docs\R3-255348.zip" TargetMode="External"/><Relationship Id="rId909" Type="http://schemas.openxmlformats.org/officeDocument/2006/relationships/hyperlink" Target="file:///C:\Users\q12059\Documents\3GPP%20RAN3\RAN3%20Meetings\RAN3_129%20(Aug%202025,%20Bangalore)\Chair\Agenda\Inbox\R3-255811.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Docs\R3-255582.zip" TargetMode="External"/><Relationship Id="rId310" Type="http://schemas.openxmlformats.org/officeDocument/2006/relationships/hyperlink" Target="file:///C:\Users\q12059\Documents\3GPP%20RAN3\RAN3%20Meetings\RAN3_129%20(Aug%202025,%20Bangalore)\Docs\R3-255498.zip" TargetMode="External"/><Relationship Id="rId548" Type="http://schemas.openxmlformats.org/officeDocument/2006/relationships/hyperlink" Target="file:///C:\Users\q12059\Documents\3GPP%20RAN3\RAN3%20Meetings\RAN3_129%20(Aug%202025,%20Bangalore)\Chair\Agenda\Inbox\R3-255890.zip" TargetMode="External"/><Relationship Id="rId755" Type="http://schemas.openxmlformats.org/officeDocument/2006/relationships/hyperlink" Target="file:///C:\Users\q12059\Documents\3GPP%20RAN3\RAN3%20Meetings\RAN3_129%20(Aug%202025,%20Bangalore)\Docs\R3-255277.zip" TargetMode="External"/><Relationship Id="rId91" Type="http://schemas.openxmlformats.org/officeDocument/2006/relationships/hyperlink" Target="file:///C:\Users\q12059\Documents\3GPP%20RAN3\RAN3%20Meetings\RAN3_129%20(Aug%202025,%20Bangalore)\Docs\R3-255538.zip" TargetMode="External"/><Relationship Id="rId187" Type="http://schemas.openxmlformats.org/officeDocument/2006/relationships/hyperlink" Target="file:///C:\Users\q12059\Documents\3GPP%20RAN3\RAN3%20Meetings\RAN3_129%20(Aug%202025,%20Bangalore)\Docs\R3-255037.zip" TargetMode="External"/><Relationship Id="rId394" Type="http://schemas.openxmlformats.org/officeDocument/2006/relationships/hyperlink" Target="file:///C:\Users\q12059\Documents\3GPP%20RAN3\RAN3%20Meetings\RAN3_129%20(Aug%202025,%20Bangalore)\Docs\R3-255665.zip" TargetMode="External"/><Relationship Id="rId408" Type="http://schemas.openxmlformats.org/officeDocument/2006/relationships/hyperlink" Target="file:///C:\Users\q12059\Documents\3GPP%20RAN3\RAN3%20Meetings\RAN3_129%20(Aug%202025,%20Bangalore)\Docs\R3-255157.zip" TargetMode="External"/><Relationship Id="rId615" Type="http://schemas.openxmlformats.org/officeDocument/2006/relationships/hyperlink" Target="file:///C:\Users\q12059\Documents\3GPP%20RAN3\RAN3%20Meetings\RAN3_129%20(Aug%202025,%20Bangalore)\Docs\R3-255347.zip" TargetMode="External"/><Relationship Id="rId822" Type="http://schemas.openxmlformats.org/officeDocument/2006/relationships/hyperlink" Target="file:///C:\Users\q12059\Documents\3GPP%20RAN3\RAN3%20Meetings\RAN3_129%20(Aug%202025,%20Bangalore)\Docs\R3-255571.zip" TargetMode="External"/><Relationship Id="rId254" Type="http://schemas.openxmlformats.org/officeDocument/2006/relationships/hyperlink" Target="file:///C:\Users\q12059\Documents\3GPP%20RAN3\RAN3%20Meetings\RAN3_129%20(Aug%202025,%20Bangalore)\Docs\R3-255644.zip" TargetMode="External"/><Relationship Id="rId699" Type="http://schemas.openxmlformats.org/officeDocument/2006/relationships/hyperlink" Target="file:///C:\Users\q12059\Documents\3GPP%20RAN3\RAN3%20Meetings\RAN3_129%20(Aug%202025,%20Bangalore)\Docs\R3-255581.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899.zip" TargetMode="External"/><Relationship Id="rId461" Type="http://schemas.openxmlformats.org/officeDocument/2006/relationships/hyperlink" Target="file:///C:\Users\q12059\Documents\3GPP%20RAN3\RAN3%20Meetings\RAN3_129%20(Aug%202025,%20Bangalore)\Docs\R3-255065.zip" TargetMode="External"/><Relationship Id="rId559" Type="http://schemas.openxmlformats.org/officeDocument/2006/relationships/hyperlink" Target="file:///C:\Users\q12059\Documents\3GPP%20RAN3\RAN3%20Meetings\RAN3_129%20(Aug%202025,%20Bangalore)\Docs\R3-255212.zip" TargetMode="External"/><Relationship Id="rId766" Type="http://schemas.openxmlformats.org/officeDocument/2006/relationships/hyperlink" Target="file:///C:\Users\q12059\Documents\3GPP%20RAN3\RAN3%20Meetings\RAN3_129%20(Aug%202025,%20Bangalore)\Docs\R3-255680.zip" TargetMode="External"/><Relationship Id="rId198" Type="http://schemas.openxmlformats.org/officeDocument/2006/relationships/hyperlink" Target="file:///C:\Users\q12059\Documents\3GPP%20RAN3\RAN3%20Meetings\RAN3_129%20(Aug%202025,%20Bangalore)\Docs\R3-255321.zip" TargetMode="External"/><Relationship Id="rId321" Type="http://schemas.openxmlformats.org/officeDocument/2006/relationships/hyperlink" Target="file:///C:\Users\q12059\Documents\3GPP%20RAN3\RAN3%20Meetings\RAN3_129%20(Aug%202025,%20Bangalore)\Docs\R3-255364.zip" TargetMode="External"/><Relationship Id="rId419" Type="http://schemas.openxmlformats.org/officeDocument/2006/relationships/hyperlink" Target="file:///C:\Users\q12059\Documents\3GPP%20RAN3\RAN3%20Meetings\RAN3_129%20(Aug%202025,%20Bangalore)\Chair\Agenda\Inbox\R3-255784.zip" TargetMode="External"/><Relationship Id="rId626" Type="http://schemas.openxmlformats.org/officeDocument/2006/relationships/hyperlink" Target="file:///C:\Users\q12059\Documents\3GPP%20RAN3\RAN3%20Meetings\RAN3_129%20(Aug%202025,%20Bangalore)\Docs\R3-255196.zip" TargetMode="External"/><Relationship Id="rId833" Type="http://schemas.openxmlformats.org/officeDocument/2006/relationships/hyperlink" Target="file:///C:\Users\q12059\Documents\3GPP%20RAN3\RAN3%20Meetings\RAN3_129%20(Aug%202025,%20Bangalore)\Docs\R3-255670.zip" TargetMode="External"/><Relationship Id="rId265" Type="http://schemas.openxmlformats.org/officeDocument/2006/relationships/hyperlink" Target="https://www.3gpp.org/ftp/tsg_ran/TSG_RAN/TSGR_108/Docs" TargetMode="External"/><Relationship Id="rId472" Type="http://schemas.openxmlformats.org/officeDocument/2006/relationships/hyperlink" Target="file:\D:\3GPP%20WG%20tdoc\TSGR3_129\Docs\R3-255374.zip" TargetMode="External"/><Relationship Id="rId900" Type="http://schemas.openxmlformats.org/officeDocument/2006/relationships/hyperlink" Target="file:\D:\3GPP%20WG%20tdoc\TSGR3_129\Docs\R3-255349.zip" TargetMode="External"/><Relationship Id="rId125" Type="http://schemas.openxmlformats.org/officeDocument/2006/relationships/hyperlink" Target="file:///C:\Users\q12059\Documents\3GPP%20RAN3\RAN3%20Meetings\RAN3_129%20(Aug%202025,%20Bangalore)\Docs\R3-255720.zip" TargetMode="External"/><Relationship Id="rId332" Type="http://schemas.openxmlformats.org/officeDocument/2006/relationships/hyperlink" Target="file:///C:\Users\q12059\Documents\3GPP%20RAN3\RAN3%20Meetings\RAN3_129%20(Aug%202025,%20Bangalore)\Docs\R3-255273.zip" TargetMode="External"/><Relationship Id="rId777" Type="http://schemas.openxmlformats.org/officeDocument/2006/relationships/hyperlink" Target="Inbox\R3-255920.zip" TargetMode="External"/><Relationship Id="rId637" Type="http://schemas.openxmlformats.org/officeDocument/2006/relationships/hyperlink" Target="file:///C:\Users\q12059\Documents\3GPP%20RAN3\RAN3%20Meetings\RAN3_129%20(Aug%202025,%20Bangalore)\Docs\R3-255333.zip" TargetMode="External"/><Relationship Id="rId844" Type="http://schemas.openxmlformats.org/officeDocument/2006/relationships/hyperlink" Target="file:///C:\Users\q12059\Documents\3GPP%20RAN3\RAN3%20Meetings\RAN3_129%20(Aug%202025,%20Bangalore)\Docs\R3-255013.zip" TargetMode="External"/><Relationship Id="rId276" Type="http://schemas.openxmlformats.org/officeDocument/2006/relationships/hyperlink" Target="file:///C:\Users\q12059\Documents\3GPP%20RAN3\RAN3%20Meetings\RAN3_129%20(Aug%202025,%20Bangalore)\Chair\Agenda\Inbox\R3-255801.zip" TargetMode="External"/><Relationship Id="rId483" Type="http://schemas.openxmlformats.org/officeDocument/2006/relationships/hyperlink" Target="file:\D:\3GPP%20WG%20tdoc\TSGR3_129\Docs\R3-255614.zip" TargetMode="External"/><Relationship Id="rId690" Type="http://schemas.openxmlformats.org/officeDocument/2006/relationships/hyperlink" Target="file:///C:\Users\q12059\Documents\3GPP%20RAN3\RAN3%20Meetings\RAN3_129%20(Aug%202025,%20Bangalore)\Docs\R3-255579.zip" TargetMode="External"/><Relationship Id="rId704" Type="http://schemas.openxmlformats.org/officeDocument/2006/relationships/hyperlink" Target="file:///C:\Users\q12059\Documents\3GPP%20RAN3\RAN3%20Meetings\RAN3_129%20(Aug%202025,%20Bangalore)\Docs\R3-255085.zip" TargetMode="External"/><Relationship Id="rId911" Type="http://schemas.openxmlformats.org/officeDocument/2006/relationships/hyperlink" Target="file:///C:\Users\q12059\Documents\3GPP%20RAN3\RAN3%20Meetings\RAN3_129%20(Aug%202025,%20Bangalore)\Docs\R3-255740.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Chair\Agenda\Inbox\R3-255906.zip" TargetMode="External"/><Relationship Id="rId343" Type="http://schemas.openxmlformats.org/officeDocument/2006/relationships/hyperlink" Target="file:///C:\Users\q12059\Documents\3GPP%20RAN3\RAN3%20Meetings\RAN3_129%20(Aug%202025,%20Bangalore)\Chair\Agenda\Inbox\R3-255853.zip" TargetMode="External"/><Relationship Id="rId550" Type="http://schemas.openxmlformats.org/officeDocument/2006/relationships/hyperlink" Target="file:///C:\Users\q12059\Documents\3GPP%20RAN3\RAN3%20Meetings\RAN3_129%20(Aug%202025,%20Bangalore)\Chair\Agenda\Inbox\R3-255891.zip" TargetMode="External"/><Relationship Id="rId788" Type="http://schemas.openxmlformats.org/officeDocument/2006/relationships/hyperlink" Target="https://www.3gpp.org/ftp/tsg_ran/TSG_RAN/TSGR_108/Docs/" TargetMode="External"/><Relationship Id="rId203" Type="http://schemas.openxmlformats.org/officeDocument/2006/relationships/hyperlink" Target="file:///C:\Users\q12059\Documents\3GPP%20RAN3\RAN3%20Meetings\RAN3_129%20(Aug%202025,%20Bangalore)\Docs\R3-255487.zip" TargetMode="External"/><Relationship Id="rId648" Type="http://schemas.openxmlformats.org/officeDocument/2006/relationships/hyperlink" Target="file:///C:\Users\q12059\Documents\3GPP%20RAN3\RAN3%20Meetings\RAN3_129%20(Aug%202025,%20Bangalore)\Docs\R3-255619.zip" TargetMode="External"/><Relationship Id="rId855" Type="http://schemas.openxmlformats.org/officeDocument/2006/relationships/hyperlink" Target="file:///C:\Users\q12059\Documents\3GPP%20RAN3\RAN3%20Meetings\RAN3_129%20(Aug%202025,%20Bangalore)\Docs\R3-255408.zip" TargetMode="External"/><Relationship Id="rId287" Type="http://schemas.openxmlformats.org/officeDocument/2006/relationships/hyperlink" Target="file:///C:\Users\q12059\Documents\3GPP%20RAN3\RAN3%20Meetings\RAN3_129%20(Aug%202025,%20Bangalore)\Docs\R3-255450.zip" TargetMode="External"/><Relationship Id="rId410" Type="http://schemas.openxmlformats.org/officeDocument/2006/relationships/hyperlink" Target="file:///C:\Users\q12059\Documents\3GPP%20RAN3\RAN3%20Meetings\RAN3_129%20(Aug%202025,%20Bangalore)\Docs\R3-255169.zip" TargetMode="External"/><Relationship Id="rId494" Type="http://schemas.openxmlformats.org/officeDocument/2006/relationships/hyperlink" Target="file:\D:\3GPP%20WG%20tdoc\TSGR3_129\Docs\R3-255281.zip" TargetMode="External"/><Relationship Id="rId508" Type="http://schemas.openxmlformats.org/officeDocument/2006/relationships/hyperlink" Target="file:\D:\3GPP%20WG%20tdoc\TSGR3_129\Docs\R3-255626.zip" TargetMode="External"/><Relationship Id="rId715" Type="http://schemas.openxmlformats.org/officeDocument/2006/relationships/hyperlink" Target="file:\D:\3GPP%20WG%20tdoc\TSGR3_129\Docs\R3-255567.zip" TargetMode="External"/><Relationship Id="rId922" Type="http://schemas.openxmlformats.org/officeDocument/2006/relationships/hyperlink" Target="file:///C:\Users\q12059\Documents\3GPP%20RAN3\RAN3%20Meetings\RAN3_129%20(Aug%202025,%20Bangalore)\Docs\R3-255117.zip" TargetMode="External"/><Relationship Id="rId147" Type="http://schemas.openxmlformats.org/officeDocument/2006/relationships/hyperlink" Target="file:///C:\Users\q12059\Documents\3GPP%20RAN3\RAN3%20Meetings\RAN3_129%20(Aug%202025,%20Bangalore)\Chair\Agenda\Inbox\R3-255908.zip" TargetMode="External"/><Relationship Id="rId354" Type="http://schemas.openxmlformats.org/officeDocument/2006/relationships/hyperlink" Target="file:///C:\Users\q12059\Documents\3GPP%20RAN3\RAN3%20Meetings\RAN3_129%20(Aug%202025,%20Bangalore)\Docs\R3-255370.zip" TargetMode="External"/><Relationship Id="rId799" Type="http://schemas.openxmlformats.org/officeDocument/2006/relationships/hyperlink" Target="file:///C:\Users\q12059\Documents\3GPP%20RAN3\RAN3%20Meetings\RAN3_129%20(Aug%202025,%20Bangalore)\Docs\R3-255029.zip" TargetMode="External"/><Relationship Id="rId51" Type="http://schemas.openxmlformats.org/officeDocument/2006/relationships/hyperlink" Target="file:///C:\Users\q12059\Documents\3GPP%20RAN3\RAN3%20Meetings\RAN3_129%20(Aug%202025,%20Bangalore)\Docs\R3-255028.zip" TargetMode="External"/><Relationship Id="rId561" Type="http://schemas.openxmlformats.org/officeDocument/2006/relationships/hyperlink" Target="file:///C:\Users\q12059\Documents\3GPP%20RAN3\RAN3%20Meetings\RAN3_129%20(Aug%202025,%20Bangalore)\Docs\R3-255334.zip" TargetMode="External"/><Relationship Id="rId659" Type="http://schemas.openxmlformats.org/officeDocument/2006/relationships/hyperlink" Target="https://www.3gpp.org/ftp/tsg_ran/TSG_RAN/TSGR_108/Docs" TargetMode="External"/><Relationship Id="rId866" Type="http://schemas.openxmlformats.org/officeDocument/2006/relationships/hyperlink" Target="file:///C:\Users\q12059\Documents\3GPP%20RAN3\RAN3%20Meetings\RAN3_129%20(Aug%202025,%20Bangalore)\Chair\Agenda\Inbox\R3-255867.zip" TargetMode="External"/><Relationship Id="rId214" Type="http://schemas.openxmlformats.org/officeDocument/2006/relationships/hyperlink" Target="file:///C:\Users\q12059\Documents\3GPP%20RAN3\RAN3%20Meetings\RAN3_129%20(Aug%202025,%20Bangalore)\Docs\R3-255595.zip" TargetMode="External"/><Relationship Id="rId298" Type="http://schemas.openxmlformats.org/officeDocument/2006/relationships/hyperlink" Target="file:///C:\Users\q12059\Documents\3GPP%20RAN3\RAN3%20Meetings\RAN3_129%20(Aug%202025,%20Bangalore)\Docs\R3-255205.zip" TargetMode="External"/><Relationship Id="rId421" Type="http://schemas.openxmlformats.org/officeDocument/2006/relationships/hyperlink" Target="file:///C:\Users\q12059\Documents\3GPP%20RAN3\RAN3%20Meetings\RAN3_129%20(Aug%202025,%20Bangalore)\Docs\R3-255291.zip" TargetMode="External"/><Relationship Id="rId519" Type="http://schemas.openxmlformats.org/officeDocument/2006/relationships/hyperlink" Target="file:///C:\Users\q12059\Documents\3GPP%20RAN3\RAN3%20Meetings\RAN3_129%20(Aug%202025,%20Bangalore)\Chair\Agenda\Inbox\R3-255782.zip" TargetMode="External"/><Relationship Id="rId158" Type="http://schemas.openxmlformats.org/officeDocument/2006/relationships/hyperlink" Target="file:///C:\Users\q12059\Documents\3GPP%20RAN3\RAN3%20Meetings\RAN3_129%20(Aug%202025,%20Bangalore)\Docs\R3-255189.zip" TargetMode="External"/><Relationship Id="rId726" Type="http://schemas.openxmlformats.org/officeDocument/2006/relationships/hyperlink" Target="file:\D:\3GPP%20WG%20tdoc\TSGR3_129\Docs\R3-255251.zip" TargetMode="External"/><Relationship Id="rId933" Type="http://schemas.openxmlformats.org/officeDocument/2006/relationships/hyperlink" Target="file:///C:\Users\q12059\Documents\3GPP%20RAN3\RAN3%20Meetings\RAN3_129%20(Aug%202025,%20Bangalore)\Docs\R3-255126.zip" TargetMode="External"/><Relationship Id="rId62" Type="http://schemas.openxmlformats.org/officeDocument/2006/relationships/hyperlink" Target="file:///C:\Users\q12059\Documents\3GPP%20RAN3\RAN3%20Meetings\RAN3_129%20(Aug%202025,%20Bangalore)\Chair\Agenda\Inbox\R3-255884.zip" TargetMode="External"/><Relationship Id="rId365" Type="http://schemas.openxmlformats.org/officeDocument/2006/relationships/hyperlink" Target="file:///C:\Users\q12059\Documents\3GPP%20RAN3\RAN3%20Meetings\RAN3_129%20(Aug%202025,%20Bangalore)\Docs\R3-255666.zip" TargetMode="External"/><Relationship Id="rId572" Type="http://schemas.openxmlformats.org/officeDocument/2006/relationships/hyperlink" Target="file:///C:\Users\q12059\Documents\3GPP%20RAN3\RAN3%20Meetings\RAN3_129%20(Aug%202025,%20Bangalore)\Docs\R3-255071.zip" TargetMode="External"/><Relationship Id="rId225" Type="http://schemas.openxmlformats.org/officeDocument/2006/relationships/hyperlink" Target="file:///C:\Users\q12059\Documents\3GPP%20RAN3\RAN3%20Meetings\RAN3_129%20(Aug%202025,%20Bangalore)\Docs\R3-255642.zip" TargetMode="External"/><Relationship Id="rId432" Type="http://schemas.openxmlformats.org/officeDocument/2006/relationships/hyperlink" Target="file:///C:\Users\q12059\Documents\3GPP%20RAN3\RAN3%20Meetings\RAN3_129%20(Aug%202025,%20Bangalore)\Docs\R3-255632.zip" TargetMode="External"/><Relationship Id="rId877" Type="http://schemas.openxmlformats.org/officeDocument/2006/relationships/hyperlink" Target="file:///C:\Users\q12059\Documents\3GPP%20RAN3\RAN3%20Meetings\RAN3_129%20(Aug%202025,%20Bangalore)\Docs\R3-255733.zip" TargetMode="External"/><Relationship Id="rId737" Type="http://schemas.openxmlformats.org/officeDocument/2006/relationships/hyperlink" Target="file:///C:\Users\q12059\Documents\3GPP%20RAN3\RAN3%20Meetings\RAN3_129%20(Aug%202025,%20Bangalore)\Chair\Agenda\Inbox\R3-255828.zip" TargetMode="External"/><Relationship Id="rId944" Type="http://schemas.openxmlformats.org/officeDocument/2006/relationships/hyperlink" Target="file:///C:\Users\q12059\Documents\3GPP%20RAN3\RAN3%20Meetings\RAN3_129%20(Aug%202025,%20Bangalore)\Docs\R3-255135.zip" TargetMode="External"/><Relationship Id="rId73" Type="http://schemas.openxmlformats.org/officeDocument/2006/relationships/hyperlink" Target="file:///C:\Users\q12059\Documents\3GPP%20RAN3\RAN3%20Meetings\RAN3_129%20(Aug%202025,%20Bangalore)\Docs\R3-255025.zip" TargetMode="External"/><Relationship Id="rId169" Type="http://schemas.openxmlformats.org/officeDocument/2006/relationships/hyperlink" Target="file:///C:\Users\q12059\Documents\3GPP%20RAN3\RAN3%20Meetings\RAN3_129%20(Aug%202025,%20Bangalore)\Docs\R3-255561.zip" TargetMode="External"/><Relationship Id="rId376" Type="http://schemas.openxmlformats.org/officeDocument/2006/relationships/hyperlink" Target="file:///C:\Users\q12059\Documents\3GPP%20RAN3\RAN3%20Meetings\RAN3_129%20(Aug%202025,%20Bangalore)\Docs\R3-255274.zip" TargetMode="External"/><Relationship Id="rId583" Type="http://schemas.openxmlformats.org/officeDocument/2006/relationships/hyperlink" Target="file:///C:\Users\q12059\Documents\3GPP%20RAN3\RAN3%20Meetings\RAN3_129%20(Aug%202025,%20Bangalore)\Docs\R3-255509.zip" TargetMode="External"/><Relationship Id="rId790" Type="http://schemas.openxmlformats.org/officeDocument/2006/relationships/hyperlink" Target="file:///C:\Users\q12059\Documents\3GPP%20RAN3\RAN3%20Meetings\RAN3_129%20(Aug%202025,%20Bangalore)\Docs\R3-255096.zip" TargetMode="External"/><Relationship Id="rId804" Type="http://schemas.openxmlformats.org/officeDocument/2006/relationships/hyperlink" Target="file:///C:\Users\q12059\Documents\3GPP%20RAN3\RAN3%20Meetings\RAN3_129%20(Aug%202025,%20Bangalore)\Docs\R3-255161.zip" TargetMode="External"/><Relationship Id="rId4" Type="http://schemas.openxmlformats.org/officeDocument/2006/relationships/webSettings" Target="webSettings.xml"/><Relationship Id="rId236" Type="http://schemas.openxmlformats.org/officeDocument/2006/relationships/hyperlink" Target="Inbox\R3-255918.zip" TargetMode="External"/><Relationship Id="rId443" Type="http://schemas.openxmlformats.org/officeDocument/2006/relationships/hyperlink" Target="file:///C:\Users\q12059\Documents\3GPP%20RAN3\RAN3%20Meetings\RAN3_129%20(Aug%202025,%20Bangalore)\Docs\R3-255380.zip" TargetMode="External"/><Relationship Id="rId650" Type="http://schemas.openxmlformats.org/officeDocument/2006/relationships/hyperlink" Target="file:///C:\Users\q12059\Documents\3GPP%20RAN3\RAN3%20Meetings\RAN3_129%20(Aug%202025,%20Bangalore)\Docs\R3-255444.zip" TargetMode="External"/><Relationship Id="rId888" Type="http://schemas.openxmlformats.org/officeDocument/2006/relationships/hyperlink" Target="file:\D:\3GPP%20WG%20tdoc\TSGR3_129\Docs\R3-255159.zip" TargetMode="External"/><Relationship Id="rId303" Type="http://schemas.openxmlformats.org/officeDocument/2006/relationships/hyperlink" Target="file:///C:\Users\q12059\Documents\3GPP%20RAN3\RAN3%20Meetings\RAN3_129%20(Aug%202025,%20Bangalore)\Docs\R3-255360.zip" TargetMode="External"/><Relationship Id="rId748" Type="http://schemas.openxmlformats.org/officeDocument/2006/relationships/hyperlink" Target="file:///C:\Users\q12059\Documents\3GPP%20RAN3\RAN3%20Meetings\RAN3_129%20(Aug%202025,%20Bangalore)\Docs\R3-255010.zip" TargetMode="External"/><Relationship Id="rId84" Type="http://schemas.openxmlformats.org/officeDocument/2006/relationships/hyperlink" Target="file:///C:\Users\q12059\Documents\3GPP%20RAN3\RAN3%20Meetings\RAN3_129%20(Aug%202025,%20Bangalore)\Docs\R3-255524.zip" TargetMode="External"/><Relationship Id="rId387" Type="http://schemas.openxmlformats.org/officeDocument/2006/relationships/hyperlink" Target="file:///C:\Users\q12059\Documents\3GPP%20RAN3\RAN3%20Meetings\RAN3_129%20(Aug%202025,%20Bangalore)\Docs\R3-255696.zip" TargetMode="External"/><Relationship Id="rId510" Type="http://schemas.openxmlformats.org/officeDocument/2006/relationships/hyperlink" Target="file:\D:\3GPP%20WG%20tdoc\TSGR3_129\Docs\R3-255628.zip" TargetMode="External"/><Relationship Id="rId594" Type="http://schemas.openxmlformats.org/officeDocument/2006/relationships/hyperlink" Target="file:///C:\Users\q12059\Documents\3GPP%20RAN3\RAN3%20Meetings\RAN3_129%20(Aug%202025,%20Bangalore)\Chair\Agenda\Inbox\R3-255892.zip" TargetMode="External"/><Relationship Id="rId608" Type="http://schemas.openxmlformats.org/officeDocument/2006/relationships/hyperlink" Target="file:///C:\Users\q12059\Documents\3GPP%20RAN3\RAN3%20Meetings\RAN3_129%20(Aug%202025,%20Bangalore)\Docs\R3-255006.zip" TargetMode="External"/><Relationship Id="rId815" Type="http://schemas.openxmlformats.org/officeDocument/2006/relationships/hyperlink" Target="file:///C:\Users\q12059\Documents\3GPP%20RAN3\RAN3%20Meetings\RAN3_129%20(Aug%202025,%20Bangalore)\Docs\R3-255378.zip" TargetMode="External"/><Relationship Id="rId247" Type="http://schemas.openxmlformats.org/officeDocument/2006/relationships/hyperlink" Target="file:///C:\Users\q12059\Documents\3GPP%20RAN3\RAN3%20Meetings\RAN3_129%20(Aug%202025,%20Bangalore)\Docs\R3-255431.zip" TargetMode="External"/><Relationship Id="rId899" Type="http://schemas.openxmlformats.org/officeDocument/2006/relationships/hyperlink" Target="file:///C:\Users\q12059\Documents\3GPP%20RAN3\RAN3%20Meetings\RAN3_129%20(Aug%202025,%20Bangalore)\Chair\Agenda\Inbox\R3-255763.zip" TargetMode="External"/><Relationship Id="rId107" Type="http://schemas.openxmlformats.org/officeDocument/2006/relationships/hyperlink" Target="file:///C:\Users\q12059\Documents\3GPP%20RAN3\RAN3%20Meetings\RAN3_129%20(Aug%202025,%20Bangalore)\Docs\R3-255618.zip" TargetMode="External"/><Relationship Id="rId454" Type="http://schemas.openxmlformats.org/officeDocument/2006/relationships/hyperlink" Target="file:///C:\Users\q12059\Documents\3GPP%20RAN3\RAN3%20Meetings\RAN3_129%20(Aug%202025,%20Bangalore)\Docs\R3-255057.zip" TargetMode="External"/><Relationship Id="rId661" Type="http://schemas.openxmlformats.org/officeDocument/2006/relationships/hyperlink" Target="file:///C:\Users\q12059\Documents\3GPP%20RAN3\RAN3%20Meetings\RAN3_129%20(Aug%202025,%20Bangalore)\Docs\R3-255078.zip" TargetMode="External"/><Relationship Id="rId759" Type="http://schemas.openxmlformats.org/officeDocument/2006/relationships/hyperlink" Target="file:///C:\Users\q12059\Documents\3GPP%20RAN3\RAN3%20Meetings\RAN3_129%20(Aug%202025,%20Bangalore)\Docs\R3-255480.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662.zip" TargetMode="External"/><Relationship Id="rId398" Type="http://schemas.openxmlformats.org/officeDocument/2006/relationships/hyperlink" Target="file:///C:\Users\q12059\Documents\3GPP%20RAN3\RAN3%20Meetings\RAN3_129%20(Aug%202025,%20Bangalore)\Docs\R3-255050.zip" TargetMode="External"/><Relationship Id="rId521" Type="http://schemas.openxmlformats.org/officeDocument/2006/relationships/hyperlink" Target="file:\D:\3GPP%20WG%20tdoc\TSGR3_129\Docs\R3-255270.zip" TargetMode="External"/><Relationship Id="rId619" Type="http://schemas.openxmlformats.org/officeDocument/2006/relationships/hyperlink" Target="file:///C:\Users\q12059\Documents\3GPP%20RAN3\RAN3%20Meetings\RAN3_129%20(Aug%202025,%20Bangalore)\Docs\R3-255329.zip" TargetMode="External"/><Relationship Id="rId95" Type="http://schemas.openxmlformats.org/officeDocument/2006/relationships/hyperlink" Target="file:///C:\Users\q12059\Documents\3GPP%20RAN3\RAN3%20Meetings\RAN3_129%20(Aug%202025,%20Bangalore)\Docs\R3-255012.zip" TargetMode="External"/><Relationship Id="rId160" Type="http://schemas.openxmlformats.org/officeDocument/2006/relationships/hyperlink" Target="file:///C:\Users\q12059\Documents\3GPP%20RAN3\RAN3%20Meetings\RAN3_129%20(Aug%202025,%20Bangalore)\Docs\R3-255232.zip" TargetMode="External"/><Relationship Id="rId826" Type="http://schemas.openxmlformats.org/officeDocument/2006/relationships/hyperlink" Target="file:///C:\Users\q12059\Documents\3GPP%20RAN3\RAN3%20Meetings\RAN3_129%20(Aug%202025,%20Bangalore)\Docs\R3-255758.zip" TargetMode="External"/><Relationship Id="rId258" Type="http://schemas.openxmlformats.org/officeDocument/2006/relationships/hyperlink" Target="file:///C:\Users\q12059\Documents\3GPP%20RAN3\RAN3%20Meetings\RAN3_129%20(Aug%202025,%20Bangalore)\Docs\R3-255195.zip" TargetMode="External"/><Relationship Id="rId465" Type="http://schemas.openxmlformats.org/officeDocument/2006/relationships/hyperlink" Target="file:\D:\3GPP%20WG%20tdoc\TSGR3_129\Docs\R3-255027.zip" TargetMode="External"/><Relationship Id="rId672" Type="http://schemas.openxmlformats.org/officeDocument/2006/relationships/hyperlink" Target="file:///C:\Users\q12059\Documents\3GPP%20RAN3\RAN3%20Meetings\RAN3_129%20(Aug%202025,%20Bangalore)\Docs\R3-255577.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387.zip" TargetMode="External"/><Relationship Id="rId325" Type="http://schemas.openxmlformats.org/officeDocument/2006/relationships/hyperlink" Target="file:///C:\Users\q12059\Documents\3GPP%20RAN3\RAN3%20Meetings\RAN3_129%20(Aug%202025,%20Bangalore)\Docs\R3-255466.zip" TargetMode="External"/><Relationship Id="rId532" Type="http://schemas.openxmlformats.org/officeDocument/2006/relationships/hyperlink" Target="file:\D:\3GPP%20WG%20tdoc\TSGR3_129\Docs\R3-255376.zip" TargetMode="External"/><Relationship Id="rId171" Type="http://schemas.openxmlformats.org/officeDocument/2006/relationships/hyperlink" Target="file:///C:\Users\q12059\Documents\3GPP%20RAN3\RAN3%20Meetings\RAN3_129%20(Aug%202025,%20Bangalore)\Docs\R3-255563.zip" TargetMode="External"/><Relationship Id="rId837" Type="http://schemas.openxmlformats.org/officeDocument/2006/relationships/hyperlink" Target="file:///C:\Users\q12059\Documents\3GPP%20RAN3\RAN3%20Meetings\RAN3_129%20(Aug%202025,%20Bangalore)\Docs\R3-255103.zip" TargetMode="External"/><Relationship Id="rId269" Type="http://schemas.openxmlformats.org/officeDocument/2006/relationships/hyperlink" Target="file:///C:\Users\q12059\Documents\3GPP%20RAN3\RAN3%20Meetings\RAN3_129%20(Aug%202025,%20Bangalore)\Docs\R3-255044.zip" TargetMode="External"/><Relationship Id="rId476" Type="http://schemas.openxmlformats.org/officeDocument/2006/relationships/hyperlink" Target="file:\D:\3GPP%20WG%20tdoc\TSGR3_129\Docs\R3-255424.zip" TargetMode="External"/><Relationship Id="rId683" Type="http://schemas.openxmlformats.org/officeDocument/2006/relationships/hyperlink" Target="file:///C:\Users\q12059\Documents\3GPP%20RAN3\RAN3%20Meetings\RAN3_129%20(Aug%202025,%20Bangalore)\Docs\R3-255255.zip" TargetMode="External"/><Relationship Id="rId890" Type="http://schemas.openxmlformats.org/officeDocument/2006/relationships/hyperlink" Target="file:\D:\3GPP%20WG%20tdoc\TSGR3_129\Docs\R3-255493.zip" TargetMode="External"/><Relationship Id="rId904" Type="http://schemas.openxmlformats.org/officeDocument/2006/relationships/hyperlink" Target="file:\D:\3GPP%20WG%20tdoc\TSGR3_129\Docs\R3-255650.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559.zip" TargetMode="External"/><Relationship Id="rId336" Type="http://schemas.openxmlformats.org/officeDocument/2006/relationships/hyperlink" Target="file:///C:\Users\q12059\Documents\3GPP%20RAN3\RAN3%20Meetings\RAN3_129%20(Aug%202025,%20Bangalore)\Docs\R3-255745.zip" TargetMode="External"/><Relationship Id="rId543" Type="http://schemas.openxmlformats.org/officeDocument/2006/relationships/hyperlink" Target="file:///C:\Users\q12059\Documents\3GPP%20RAN3\RAN3%20Meetings\RAN3_129%20(Aug%202025,%20Bangalore)\Docs\R3-255292.zip" TargetMode="External"/><Relationship Id="rId182" Type="http://schemas.openxmlformats.org/officeDocument/2006/relationships/hyperlink" Target="file:///C:\Users\q12059\Documents\3GPP%20RAN3\RAN3%20Meetings\RAN3_129%20(Aug%202025,%20Bangalore)\Docs\R3-255032.zip" TargetMode="External"/><Relationship Id="rId403" Type="http://schemas.openxmlformats.org/officeDocument/2006/relationships/hyperlink" Target="file:///C:\Users\q12059\Documents\3GPP%20RAN3\RAN3%20Meetings\RAN3_129%20(Aug%202025,%20Bangalore)\Docs\R3-255055.zip" TargetMode="External"/><Relationship Id="rId750" Type="http://schemas.openxmlformats.org/officeDocument/2006/relationships/hyperlink" Target="file:///C:\Users\q12059\Documents\3GPP%20RAN3\RAN3%20Meetings\RAN3_129%20(Aug%202025,%20Bangalore)\Docs\R3-255681.zip" TargetMode="External"/><Relationship Id="rId848" Type="http://schemas.openxmlformats.org/officeDocument/2006/relationships/hyperlink" Target="file:///C:\Users\q12059\Documents\3GPP%20RAN3\RAN3%20Meetings\RAN3_129%20(Aug%202025,%20Bangalore)\Docs\R3-255279.zip" TargetMode="External"/><Relationship Id="rId487" Type="http://schemas.openxmlformats.org/officeDocument/2006/relationships/hyperlink" Target="file:\D:\3GPP%20WG%20tdoc\TSGR3_129\Docs\R3-255139.zip" TargetMode="External"/><Relationship Id="rId610" Type="http://schemas.openxmlformats.org/officeDocument/2006/relationships/hyperlink" Target="file:///C:\Users\q12059\Documents\3GPP%20RAN3\RAN3%20Meetings\RAN3_129%20(Aug%202025,%20Bangalore)\Docs\R3-255154.zip" TargetMode="External"/><Relationship Id="rId694" Type="http://schemas.openxmlformats.org/officeDocument/2006/relationships/hyperlink" Target="file:///C:\Users\q12059\Documents\3GPP%20RAN3\RAN3%20Meetings\RAN3_129%20(Aug%202025,%20Bangalore)\Docs\R3-255743.zip" TargetMode="External"/><Relationship Id="rId708" Type="http://schemas.openxmlformats.org/officeDocument/2006/relationships/hyperlink" Target="file:\D:\3GPP%20WG%20tdoc\TSGR3_129\Docs\R3-255026.zip" TargetMode="External"/><Relationship Id="rId915" Type="http://schemas.openxmlformats.org/officeDocument/2006/relationships/hyperlink" Target="file:///C:\Users\q12059\Documents\3GPP%20RAN3\RAN3%20Meetings\RAN3_129%20(Aug%202025,%20Bangalore)\Docs\R3-255539.zip" TargetMode="External"/><Relationship Id="rId347" Type="http://schemas.openxmlformats.org/officeDocument/2006/relationships/hyperlink" Target="file:///C:\Users\q12059\Documents\3GPP%20RAN3\RAN3%20Meetings\RAN3_129%20(Aug%202025,%20Bangalore)\Chair\Agenda\Inbox\R3-255830.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179.zip" TargetMode="External"/><Relationship Id="rId761" Type="http://schemas.openxmlformats.org/officeDocument/2006/relationships/hyperlink" Target="file:///C:\Users\q12059\Documents\3GPP%20RAN3\RAN3%20Meetings\RAN3_129%20(Aug%202025,%20Bangalore)\Docs\R3-255646.zip" TargetMode="External"/><Relationship Id="rId859" Type="http://schemas.openxmlformats.org/officeDocument/2006/relationships/hyperlink" Target="file:///C:\Users\q12059\Documents\3GPP%20RAN3\RAN3%20Meetings\RAN3_129%20(Aug%202025,%20Bangalore)\Docs\R3-255417.zip" TargetMode="External"/><Relationship Id="rId193" Type="http://schemas.openxmlformats.org/officeDocument/2006/relationships/hyperlink" Target="file:///C:\Users\q12059\Documents\3GPP%20RAN3\RAN3%20Meetings\RAN3_129%20(Aug%202025,%20Bangalore)\Docs\R3-255165.zip" TargetMode="External"/><Relationship Id="rId207" Type="http://schemas.openxmlformats.org/officeDocument/2006/relationships/hyperlink" Target="file:///C:\Users\q12059\Documents\3GPP%20RAN3\RAN3%20Meetings\RAN3_129%20(Aug%202025,%20Bangalore)\Docs\R3-255490.zip" TargetMode="External"/><Relationship Id="rId414" Type="http://schemas.openxmlformats.org/officeDocument/2006/relationships/hyperlink" Target="file:///C:\Users\q12059\Documents\3GPP%20RAN3\RAN3%20Meetings\RAN3_129%20(Aug%202025,%20Bangalore)\Docs\R3-255243.zip" TargetMode="External"/><Relationship Id="rId498" Type="http://schemas.openxmlformats.org/officeDocument/2006/relationships/hyperlink" Target="file:\D:\3GPP%20WG%20tdoc\TSGR3_129\Docs\R3-255405.zip" TargetMode="External"/><Relationship Id="rId621" Type="http://schemas.openxmlformats.org/officeDocument/2006/relationships/hyperlink" Target="file:///C:\Users\q12059\Documents\3GPP%20RAN3\RAN3%20Meetings\RAN3_129%20(Aug%202025,%20Bangalore)\Docs\R3-255346.zip" TargetMode="External"/><Relationship Id="rId260" Type="http://schemas.openxmlformats.org/officeDocument/2006/relationships/hyperlink" Target="file:///C:\Users\q12059\Documents\3GPP%20RAN3\RAN3%20Meetings\RAN3_129%20(Aug%202025,%20Bangalore)\Docs\R3-255447.zip" TargetMode="External"/><Relationship Id="rId719" Type="http://schemas.openxmlformats.org/officeDocument/2006/relationships/hyperlink" Target="file:\D:\3GPP%20WG%20tdoc\TSGR3_129\Docs\R3-255706.zip" TargetMode="External"/><Relationship Id="rId926" Type="http://schemas.openxmlformats.org/officeDocument/2006/relationships/hyperlink" Target="file:///C:\Users\q12059\Documents\3GPP%20RAN3\RAN3%20Meetings\RAN3_129%20(Aug%202025,%20Bangalore)\Docs\R3-255119.zip" TargetMode="External"/><Relationship Id="rId55" Type="http://schemas.openxmlformats.org/officeDocument/2006/relationships/hyperlink" Target="file:///C:\Users\q12059\Documents\3GPP%20RAN3\RAN3%20Meetings\RAN3_129%20(Aug%202025,%20Bangalore)\Chair\Agenda\Inbox\R3-255755.zip" TargetMode="External"/><Relationship Id="rId120" Type="http://schemas.openxmlformats.org/officeDocument/2006/relationships/hyperlink" Target="file:///C:\Users\q12059\Documents\3GPP%20RAN3\RAN3%20Meetings\RAN3_129%20(Aug%202025,%20Bangalore)\Docs\R3-255556.zip" TargetMode="External"/><Relationship Id="rId358" Type="http://schemas.openxmlformats.org/officeDocument/2006/relationships/hyperlink" Target="file:///C:\Users\q12059\Documents\3GPP%20RAN3\RAN3%20Meetings\RAN3_129%20(Aug%202025,%20Bangalore)\Docs\R3-255454.zip" TargetMode="External"/><Relationship Id="rId565" Type="http://schemas.openxmlformats.org/officeDocument/2006/relationships/hyperlink" Target="file:///C:\Users\q12059\Documents\3GPP%20RAN3\RAN3%20Meetings\RAN3_129%20(Aug%202025,%20Bangalore)\Docs\R3-255602.zip" TargetMode="External"/><Relationship Id="rId772" Type="http://schemas.openxmlformats.org/officeDocument/2006/relationships/hyperlink" Target="file:///C:\Users\q12059\Documents\3GPP%20RAN3\RAN3%20Meetings\RAN3_129%20(Aug%202025,%20Bangalore)\Docs\R3-255692.zip" TargetMode="External"/><Relationship Id="rId218" Type="http://schemas.openxmlformats.org/officeDocument/2006/relationships/hyperlink" Target="file:///C:\Users\q12059\Documents\3GPP%20RAN3\RAN3%20Meetings\RAN3_129%20(Aug%202025,%20Bangalore)\Chair\Agenda\Inbox\R3-255882.zip" TargetMode="External"/><Relationship Id="rId425" Type="http://schemas.openxmlformats.org/officeDocument/2006/relationships/hyperlink" Target="file:///C:\Users\q12059\Documents\3GPP%20RAN3\RAN3%20Meetings\RAN3_129%20(Aug%202025,%20Bangalore)\Chair\Agenda\Inbox\R3-255785.zip" TargetMode="External"/><Relationship Id="rId632" Type="http://schemas.openxmlformats.org/officeDocument/2006/relationships/hyperlink" Target="file:///C:\Users\q12059\Documents\3GPP%20RAN3\RAN3%20Meetings\RAN3_129%20(Aug%202025,%20Bangalore)\Docs\R3-255314.zip" TargetMode="External"/><Relationship Id="rId271" Type="http://schemas.openxmlformats.org/officeDocument/2006/relationships/hyperlink" Target="file:///C:\Users\q12059\Documents\3GPP%20RAN3\RAN3%20Meetings\RAN3_129%20(Aug%202025,%20Bangalore)\Docs\R3-255046.zip" TargetMode="External"/><Relationship Id="rId937" Type="http://schemas.openxmlformats.org/officeDocument/2006/relationships/hyperlink" Target="file:///C:\Users\q12059\Documents\3GPP%20RAN3\RAN3%20Meetings\RAN3_129%20(Aug%202025,%20Bangalore)\Chair\Agenda\Inbox\R3-255913.zip" TargetMode="External"/><Relationship Id="rId66" Type="http://schemas.openxmlformats.org/officeDocument/2006/relationships/hyperlink" Target="file:///C:\Users\q12059\Documents\3GPP%20RAN3\RAN3%20Meetings\RAN3_129%20(Aug%202025,%20Bangalore)\Docs\R3-255678.zip" TargetMode="External"/><Relationship Id="rId131" Type="http://schemas.openxmlformats.org/officeDocument/2006/relationships/hyperlink" Target="file:///C:\Users\q12059\Documents\3GPP%20RAN3\RAN3%20Meetings\RAN3_129%20(Aug%202025,%20Bangalore)\Chair\Agenda\Inbox\R3-255749.zip" TargetMode="External"/><Relationship Id="rId369" Type="http://schemas.openxmlformats.org/officeDocument/2006/relationships/hyperlink" Target="file:///C:\Users\q12059\Documents\3GPP%20RAN3\RAN3%20Meetings\RAN3_129%20(Aug%202025,%20Bangalore)\Docs\R3-255700.zip" TargetMode="External"/><Relationship Id="rId576" Type="http://schemas.openxmlformats.org/officeDocument/2006/relationships/hyperlink" Target="file:///C:\Users\q12059\Documents\3GPP%20RAN3\RAN3%20Meetings\RAN3_129%20(Aug%202025,%20Bangalore)\Docs\R3-255295.zip" TargetMode="External"/><Relationship Id="rId783" Type="http://schemas.openxmlformats.org/officeDocument/2006/relationships/hyperlink" Target="file:///C:\Users\q12059\Documents\3GPP%20RAN3\RAN3%20Meetings\RAN3_129%20(Aug%202025,%20Bangalore)\Chair\Agenda\Inbox\R3-255854.zip" TargetMode="External"/><Relationship Id="rId229" Type="http://schemas.openxmlformats.org/officeDocument/2006/relationships/hyperlink" Target="file:///C:\Users\q12059\Documents\3GPP%20RAN3\RAN3%20Meetings\RAN3_129%20(Aug%202025,%20Bangalore)\Chair\Agenda\Inbox\R3-255814.zip" TargetMode="External"/><Relationship Id="rId436" Type="http://schemas.openxmlformats.org/officeDocument/2006/relationships/hyperlink" Target="file:///C:\Users\q12059\Documents\3GPP%20RAN3\RAN3%20Meetings\RAN3_129%20(Aug%202025,%20Bangalore)\Docs\R3-255226.zip" TargetMode="External"/><Relationship Id="rId643" Type="http://schemas.openxmlformats.org/officeDocument/2006/relationships/hyperlink" Target="file:///C:\Users\q12059\Documents\3GPP%20RAN3\RAN3%20Meetings\RAN3_129%20(Aug%202025,%20Bangalore)\Docs\R3-255543.zip" TargetMode="External"/><Relationship Id="rId850" Type="http://schemas.openxmlformats.org/officeDocument/2006/relationships/hyperlink" Target="file:///C:\Users\q12059\Documents\3GPP%20RAN3\RAN3%20Meetings\RAN3_129%20(Aug%202025,%20Bangalore)\Chair\Agenda\Inbox\R3-255869.zip" TargetMode="External"/><Relationship Id="rId948" Type="http://schemas.openxmlformats.org/officeDocument/2006/relationships/hyperlink" Target="file:///C:\Users\q12059\Documents\3GPP%20RAN3\RAN3%20Meetings\RAN3_129%20(Aug%202025,%20Bangalore)\Chair\Agenda\Inbox\R3-255901.zip" TargetMode="External"/><Relationship Id="rId77" Type="http://schemas.openxmlformats.org/officeDocument/2006/relationships/hyperlink" Target="file:///C:\Users\q12059\Documents\3GPP%20RAN3\RAN3%20Meetings\RAN3_129%20(Aug%202025,%20Bangalore)\Docs\R3-255713.zip" TargetMode="External"/><Relationship Id="rId282" Type="http://schemas.openxmlformats.org/officeDocument/2006/relationships/hyperlink" Target="file:///C:\Users\q12059\Documents\3GPP%20RAN3\RAN3%20Meetings\RAN3_129%20(Aug%202025,%20Bangalore)\Chair\Agenda\Inbox\R3-255760.zip" TargetMode="External"/><Relationship Id="rId503" Type="http://schemas.openxmlformats.org/officeDocument/2006/relationships/hyperlink" Target="file:\D:\3GPP%20WG%20tdoc\TSGR3_129\Docs\R3-255534.zip" TargetMode="External"/><Relationship Id="rId587" Type="http://schemas.openxmlformats.org/officeDocument/2006/relationships/hyperlink" Target="file:///C:\Users\q12059\Documents\3GPP%20RAN3\RAN3%20Meetings\RAN3_129%20(Aug%202025,%20Bangalore)\Chair\Agenda\Inbox\R3-255747.zip" TargetMode="External"/><Relationship Id="rId710" Type="http://schemas.openxmlformats.org/officeDocument/2006/relationships/hyperlink" Target="file:\D:\3GPP%20WG%20tdoc\TSGR3_129\Docs\R3-255420.zip" TargetMode="External"/><Relationship Id="rId808" Type="http://schemas.openxmlformats.org/officeDocument/2006/relationships/hyperlink" Target="file:///C:\Users\q12059\Documents\3GPP%20RAN3\RAN3%20Meetings\RAN3_129%20(Aug%202025,%20Bangalore)\Docs\R3-255200.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Chair\Agenda\Inbox\R3-255907.zip" TargetMode="External"/><Relationship Id="rId447" Type="http://schemas.openxmlformats.org/officeDocument/2006/relationships/hyperlink" Target="file:///C:\Users\q12059\Documents\3GPP%20RAN3\RAN3%20Meetings\RAN3_129%20(Aug%202025,%20Bangalore)\Docs\R3-255540.zip" TargetMode="External"/><Relationship Id="rId794" Type="http://schemas.openxmlformats.org/officeDocument/2006/relationships/hyperlink" Target="file:///C:\Users\q12059\Documents\3GPP%20RAN3\RAN3%20Meetings\RAN3_129%20(Aug%202025,%20Bangalore)\Docs\R3-255100.zip" TargetMode="External"/><Relationship Id="rId654" Type="http://schemas.openxmlformats.org/officeDocument/2006/relationships/hyperlink" Target="file:///C:\Users\q12059\Documents\3GPP%20RAN3\RAN3%20Meetings\RAN3_129%20(Aug%202025,%20Bangalore)\Chair\Agenda\Inbox\R3-255794.zip" TargetMode="External"/><Relationship Id="rId861" Type="http://schemas.openxmlformats.org/officeDocument/2006/relationships/hyperlink" Target="file:///C:\Users\q12059\Documents\3GPP%20RAN3\RAN3%20Meetings\RAN3_129%20(Aug%202025,%20Bangalore)\Docs\R3-255422.zip" TargetMode="External"/><Relationship Id="rId293" Type="http://schemas.openxmlformats.org/officeDocument/2006/relationships/hyperlink" Target="file:///C:\Users\q12059\Documents\3GPP%20RAN3\RAN3%20Meetings\RAN3_129%20(Aug%202025,%20Bangalore)\Docs\R3-255661.zip" TargetMode="External"/><Relationship Id="rId307" Type="http://schemas.openxmlformats.org/officeDocument/2006/relationships/hyperlink" Target="file:///C:\Users\q12059\Documents\3GPP%20RAN3\RAN3%20Meetings\RAN3_129%20(Aug%202025,%20Bangalore)\Docs\R3-255272.zip" TargetMode="External"/><Relationship Id="rId514" Type="http://schemas.openxmlformats.org/officeDocument/2006/relationships/hyperlink" Target="file:\D:\3GPP%20WG%20tdoc\TSGR3_129\Docs\R3-255726.zip" TargetMode="External"/><Relationship Id="rId721" Type="http://schemas.openxmlformats.org/officeDocument/2006/relationships/hyperlink" Target="file:\D:\3GPP%20WG%20tdoc\TSGR3_129\Docs\R3-255221.zip" TargetMode="External"/><Relationship Id="rId88" Type="http://schemas.openxmlformats.org/officeDocument/2006/relationships/hyperlink" Target="file:///C:\Users\q12059\Documents\3GPP%20RAN3\RAN3%20Meetings\RAN3_129%20(Aug%202025,%20Bangalore)\Docs\R3-255651.zip" TargetMode="External"/><Relationship Id="rId153" Type="http://schemas.openxmlformats.org/officeDocument/2006/relationships/hyperlink" Target="file:///C:\Users\q12059\Documents\3GPP%20RAN3\RAN3%20Meetings\RAN3_129%20(Aug%202025,%20Bangalore)\Docs\R3-255147.zip" TargetMode="External"/><Relationship Id="rId360" Type="http://schemas.openxmlformats.org/officeDocument/2006/relationships/hyperlink" Target="file:///C:\Users\q12059\Documents\3GPP%20RAN3\RAN3%20Meetings\RAN3_129%20(Aug%202025,%20Bangalore)\Docs\R3-255475.zip" TargetMode="External"/><Relationship Id="rId598" Type="http://schemas.openxmlformats.org/officeDocument/2006/relationships/hyperlink" Target="file:///C:\Users\q12059\Documents\3GPP%20RAN3\RAN3%20Meetings\RAN3_129%20(Aug%202025,%20Bangalore)\Chair\Agenda\Inbox\R3-255874.zip" TargetMode="External"/><Relationship Id="rId819" Type="http://schemas.openxmlformats.org/officeDocument/2006/relationships/hyperlink" Target="file:///C:\Users\q12059\Documents\3GPP%20RAN3\RAN3%20Meetings\RAN3_129%20(Aug%202025,%20Bangalore)\Docs\R3-255503.zip" TargetMode="External"/><Relationship Id="rId220" Type="http://schemas.openxmlformats.org/officeDocument/2006/relationships/hyperlink" Target="file:///C:\Users\q12059\Documents\3GPP%20RAN3\RAN3%20Meetings\RAN3_129%20(Aug%202025,%20Bangalore)\Docs\R3-255622.zip" TargetMode="External"/><Relationship Id="rId458" Type="http://schemas.openxmlformats.org/officeDocument/2006/relationships/hyperlink" Target="file:///C:\Users\q12059\Documents\3GPP%20RAN3\RAN3%20Meetings\RAN3_129%20(Aug%202025,%20Bangalore)\Docs\R3-255061.zip" TargetMode="External"/><Relationship Id="rId665" Type="http://schemas.openxmlformats.org/officeDocument/2006/relationships/hyperlink" Target="file:///C:\Users\q12059\Documents\3GPP%20RAN3\RAN3%20Meetings\RAN3_129%20(Aug%202025,%20Bangalore)\Docs\R3-255576.zip" TargetMode="External"/><Relationship Id="rId872" Type="http://schemas.openxmlformats.org/officeDocument/2006/relationships/hyperlink" Target="file:///C:\Users\q12059\Documents\3GPP%20RAN3\RAN3%20Meetings\RAN3_129%20(Aug%202025,%20Bangalore)\Docs\R3-255648.zip" TargetMode="External"/><Relationship Id="rId15" Type="http://schemas.openxmlformats.org/officeDocument/2006/relationships/hyperlink" Target="https://portal.3gpp.org/VotingTool/Vote/DetailList/1183" TargetMode="External"/><Relationship Id="rId318" Type="http://schemas.openxmlformats.org/officeDocument/2006/relationships/hyperlink" Target="file:///C:\Users\q12059\Documents\3GPP%20RAN3\RAN3%20Meetings\RAN3_129%20(Aug%202025,%20Bangalore)\Docs\R3-255361.zip" TargetMode="External"/><Relationship Id="rId525" Type="http://schemas.openxmlformats.org/officeDocument/2006/relationships/hyperlink" Target="file:\D:\3GPP%20WG%20tdoc\TSGR3_129\Docs\R3-255151.zip" TargetMode="External"/><Relationship Id="rId732" Type="http://schemas.openxmlformats.org/officeDocument/2006/relationships/hyperlink" Target="file:\D:\3GPP%20WG%20tdoc\TSGR3_129\Docs\R3-255654.zip" TargetMode="External"/><Relationship Id="rId99" Type="http://schemas.openxmlformats.org/officeDocument/2006/relationships/hyperlink" Target="file:///C:\Users\q12059\Documents\3GPP%20RAN3\RAN3%20Meetings\RAN3_129%20(Aug%202025,%20Bangalore)\Docs\R3-255881.zip" TargetMode="External"/><Relationship Id="rId164" Type="http://schemas.openxmlformats.org/officeDocument/2006/relationships/hyperlink" Target="file:///C:\Users\q12059\Documents\3GPP%20RAN3\RAN3%20Meetings\RAN3_129%20(Aug%202025,%20Bangalore)\Docs\R3-255410.zip" TargetMode="External"/><Relationship Id="rId371" Type="http://schemas.openxmlformats.org/officeDocument/2006/relationships/hyperlink" Target="file:///C:\Users\q12059\Documents\3GPP%20RAN3\RAN3%20Meetings\RAN3_129%20(Aug%202025,%20Bangalore)\Docs\R3-255451.zip" TargetMode="External"/><Relationship Id="rId469" Type="http://schemas.openxmlformats.org/officeDocument/2006/relationships/hyperlink" Target="file:\D:\3GPP%20WG%20tdoc\TSGR3_129\Docs\R3-255532.zip" TargetMode="External"/><Relationship Id="rId676" Type="http://schemas.openxmlformats.org/officeDocument/2006/relationships/hyperlink" Target="file:///C:\Users\q12059\Documents\3GPP%20RAN3\RAN3%20Meetings\RAN3_129%20(Aug%202025,%20Bangalore)\Docs\R3-255770.zip" TargetMode="External"/><Relationship Id="rId883" Type="http://schemas.openxmlformats.org/officeDocument/2006/relationships/hyperlink" Target="file:///C:\Users\q12059\Documents\3GPP%20RAN3\RAN3%20Meetings\RAN3_129%20(Aug%202025,%20Bangalore)\Docs\R3-255110.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Inbox\R3-255902.zip" TargetMode="External"/><Relationship Id="rId329" Type="http://schemas.openxmlformats.org/officeDocument/2006/relationships/hyperlink" Target="file:///C:\Users\q12059\Documents\3GPP%20RAN3\RAN3%20Meetings\RAN3_129%20(Aug%202025,%20Bangalore)\Docs\R3-255470.zip" TargetMode="External"/><Relationship Id="rId536" Type="http://schemas.openxmlformats.org/officeDocument/2006/relationships/hyperlink" Target="file:///C:\Users\q12059\Documents\3GPP%20RAN3\RAN3%20Meetings\RAN3_129%20(Aug%202025,%20Bangalore)\Docs\R3-255067.zip" TargetMode="External"/><Relationship Id="rId175" Type="http://schemas.openxmlformats.org/officeDocument/2006/relationships/hyperlink" Target="file:///C:\Users\q12059\Documents\3GPP%20RAN3\RAN3%20Meetings\RAN3_129%20(Aug%202025,%20Bangalore)\Docs\R3-255737.zip" TargetMode="External"/><Relationship Id="rId743" Type="http://schemas.openxmlformats.org/officeDocument/2006/relationships/hyperlink" Target="file:///C:\Users\q12059\Documents\3GPP%20RAN3\RAN3%20Meetings\RAN3_129%20(Aug%202025,%20Bangalore)\Docs\R3-255092.zip" TargetMode="External"/><Relationship Id="rId950" Type="http://schemas.openxmlformats.org/officeDocument/2006/relationships/hyperlink" Target="file:///C:\Users\q12059\Documents\3GPP%20RAN3\RAN3%20Meetings\RAN3_129%20(Aug%202025,%20Bangalore)\Chair\Agenda\Inbox\R3-255915.zip" TargetMode="External"/><Relationship Id="rId382" Type="http://schemas.openxmlformats.org/officeDocument/2006/relationships/hyperlink" Target="file:///C:\Users\q12059\Documents\3GPP%20RAN3\RAN3%20Meetings\RAN3_129%20(Aug%202025,%20Bangalore)\Docs\R3-255473.zip" TargetMode="External"/><Relationship Id="rId603" Type="http://schemas.openxmlformats.org/officeDocument/2006/relationships/hyperlink" Target="file:///C:\Users\q12059\Documents\3GPP%20RAN3\RAN3%20Meetings\RAN3_129%20(Aug%202025,%20Bangalore)\Docs\R3-255075.zip" TargetMode="External"/><Relationship Id="rId687" Type="http://schemas.openxmlformats.org/officeDocument/2006/relationships/hyperlink" Target="file:///C:\Users\q12059\Documents\3GPP%20RAN3\RAN3%20Meetings\RAN3_129%20(Aug%202025,%20Bangalore)\Docs\R3-255436.zip" TargetMode="External"/><Relationship Id="rId810" Type="http://schemas.openxmlformats.org/officeDocument/2006/relationships/hyperlink" Target="file:///C:\Users\q12059\Documents\3GPP%20RAN3\RAN3%20Meetings\RAN3_129%20(Aug%202025,%20Bangalore)\Docs\R3-255288.zip" TargetMode="External"/><Relationship Id="rId908" Type="http://schemas.openxmlformats.org/officeDocument/2006/relationships/hyperlink" Target="file:///C:\Users\q12059\Documents\3GPP%20RAN3\RAN3%20Meetings\RAN3_129%20(Aug%202025,%20Bangalore)\Docs\R3-255675.zip" TargetMode="External"/><Relationship Id="rId242" Type="http://schemas.openxmlformats.org/officeDocument/2006/relationships/hyperlink" Target="file:///C:\Users\q12059\Documents\3GPP%20RAN3\RAN3%20Meetings\RAN3_129%20(Aug%202025,%20Bangalore)\Docs\R3-255350.zip" TargetMode="External"/><Relationship Id="rId894" Type="http://schemas.openxmlformats.org/officeDocument/2006/relationships/hyperlink" Target="file:\D:\3GPP%20WG%20tdoc\TSGR3_129\Docs\R3-255649.zip" TargetMode="External"/><Relationship Id="rId37" Type="http://schemas.openxmlformats.org/officeDocument/2006/relationships/hyperlink" Target="file:///C:\Users\q12059\Documents\3GPP%20RAN3\RAN3%20Meetings\RAN3_129%20(Aug%202025,%20Bangalore)\Docs\R3-255553.zip" TargetMode="External"/><Relationship Id="rId102" Type="http://schemas.openxmlformats.org/officeDocument/2006/relationships/hyperlink" Target="file:///C:\Users\q12059\Documents\3GPP%20RAN3\RAN3%20Meetings\RAN3_129%20(Aug%202025,%20Bangalore)\Docs\R3-255191.zip" TargetMode="External"/><Relationship Id="rId547" Type="http://schemas.openxmlformats.org/officeDocument/2006/relationships/hyperlink" Target="file:///C:\Users\q12059\Documents\3GPP%20RAN3\RAN3%20Meetings\RAN3_129%20(Aug%202025,%20Bangalore)\Docs\R3-255617.zip" TargetMode="External"/><Relationship Id="rId754" Type="http://schemas.openxmlformats.org/officeDocument/2006/relationships/hyperlink" Target="file:///C:\Users\q12059\Documents\3GPP%20RAN3\RAN3%20Meetings\RAN3_129%20(Aug%202025,%20Bangalore)\Docs\R3-255276.zip" TargetMode="External"/><Relationship Id="rId90" Type="http://schemas.openxmlformats.org/officeDocument/2006/relationships/hyperlink" Target="file:///C:\Users\q12059\Documents\3GPP%20RAN3\RAN3%20Meetings\RAN3_129%20(Aug%202025,%20Bangalore)\Docs\R3-255019.zip" TargetMode="External"/><Relationship Id="rId186" Type="http://schemas.openxmlformats.org/officeDocument/2006/relationships/hyperlink" Target="file:///C:\Users\q12059\Documents\3GPP%20RAN3\RAN3%20Meetings\RAN3_129%20(Aug%202025,%20Bangalore)\Docs\R3-255036.zip" TargetMode="External"/><Relationship Id="rId393" Type="http://schemas.openxmlformats.org/officeDocument/2006/relationships/hyperlink" Target="file:///C:\Users\q12059\Documents\3GPP%20RAN3\RAN3%20Meetings\RAN3_129%20(Aug%202025,%20Bangalore)\Docs\R3-255479.zip" TargetMode="External"/><Relationship Id="rId407" Type="http://schemas.openxmlformats.org/officeDocument/2006/relationships/hyperlink" Target="file:///C:\Users\q12059\Documents\3GPP%20RAN3\RAN3%20Meetings\RAN3_129%20(Aug%202025,%20Bangalore)\Docs\R3-255156.zip" TargetMode="External"/><Relationship Id="rId614" Type="http://schemas.openxmlformats.org/officeDocument/2006/relationships/hyperlink" Target="file:///C:\Users\q12059\Documents\3GPP%20RAN3\RAN3%20Meetings\RAN3_129%20(Aug%202025,%20Bangalore)\Docs\R3-255328.zip" TargetMode="External"/><Relationship Id="rId821" Type="http://schemas.openxmlformats.org/officeDocument/2006/relationships/hyperlink" Target="file:///C:\Users\q12059\Documents\3GPP%20RAN3\RAN3%20Meetings\RAN3_129%20(Aug%202025,%20Bangalore)\Docs\R3-255570.zip" TargetMode="External"/><Relationship Id="rId253" Type="http://schemas.openxmlformats.org/officeDocument/2006/relationships/hyperlink" Target="file:///C:\Users\q12059\Documents\3GPP%20RAN3\RAN3%20Meetings\RAN3_129%20(Aug%202025,%20Bangalore)\Docs\R3-255643.zip" TargetMode="External"/><Relationship Id="rId460" Type="http://schemas.openxmlformats.org/officeDocument/2006/relationships/hyperlink" Target="file:///C:\Users\q12059\Documents\3GPP%20RAN3\RAN3%20Meetings\RAN3_129%20(Aug%202025,%20Bangalore)\Docs\R3-255064.zip" TargetMode="External"/><Relationship Id="rId698" Type="http://schemas.openxmlformats.org/officeDocument/2006/relationships/hyperlink" Target="file:///C:\Users\q12059\Documents\3GPP%20RAN3\RAN3%20Meetings\RAN3_129%20(Aug%202025,%20Bangalore)\Docs\R3-255437.zip" TargetMode="External"/><Relationship Id="rId919" Type="http://schemas.openxmlformats.org/officeDocument/2006/relationships/hyperlink" Target="file:///C:\Users\q12059\Documents\3GPP%20RAN3\RAN3%20Meetings\RAN3_129%20(Aug%202025,%20Bangalore)\Chair\Agenda\Inbox\R3-255909.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816.zip" TargetMode="External"/><Relationship Id="rId320" Type="http://schemas.openxmlformats.org/officeDocument/2006/relationships/hyperlink" Target="file:///C:\Users\q12059\Documents\3GPP%20RAN3\RAN3%20Meetings\RAN3_129%20(Aug%202025,%20Bangalore)\Docs\R3-255363.zip" TargetMode="External"/><Relationship Id="rId558" Type="http://schemas.openxmlformats.org/officeDocument/2006/relationships/hyperlink" Target="file:///C:\Users\q12059\Documents\3GPP%20RAN3\RAN3%20Meetings\RAN3_129%20(Aug%202025,%20Bangalore)\Docs\R3-255548.zip" TargetMode="External"/><Relationship Id="rId765" Type="http://schemas.openxmlformats.org/officeDocument/2006/relationships/hyperlink" Target="Inbox\R3-255922.zip" TargetMode="External"/><Relationship Id="rId197" Type="http://schemas.openxmlformats.org/officeDocument/2006/relationships/hyperlink" Target="file:///C:\Users\q12059\Documents\3GPP%20RAN3\RAN3%20Meetings\RAN3_129%20(Aug%202025,%20Bangalore)\Docs\R3-255315.zip" TargetMode="External"/><Relationship Id="rId418" Type="http://schemas.openxmlformats.org/officeDocument/2006/relationships/hyperlink" Target="file:///C:\Users\q12059\Documents\3GPP%20RAN3\RAN3%20Meetings\RAN3_129%20(Aug%202025,%20Bangalore)\Docs\R3-255254.zip" TargetMode="External"/><Relationship Id="rId625" Type="http://schemas.openxmlformats.org/officeDocument/2006/relationships/hyperlink" Target="file:///C:\Users\q12059\Documents\3GPP%20RAN3\RAN3%20Meetings\RAN3_129%20(Aug%202025,%20Bangalore)\Docs\R3-255183.zip" TargetMode="External"/><Relationship Id="rId832" Type="http://schemas.openxmlformats.org/officeDocument/2006/relationships/hyperlink" Target="file:///C:\Users\q12059\Documents\3GPP%20RAN3\RAN3%20Meetings\RAN3_129%20(Aug%202025,%20Bangalore)\Docs\R3-255505.zip" TargetMode="External"/><Relationship Id="rId264" Type="http://schemas.openxmlformats.org/officeDocument/2006/relationships/hyperlink" Target="file:///C:\Users\q12059\Documents\3GPP%20RAN3\RAN3%20Meetings\RAN3_129%20(Aug%202025,%20Bangalore)\Docs\R3-255492.zip" TargetMode="External"/><Relationship Id="rId471" Type="http://schemas.openxmlformats.org/officeDocument/2006/relationships/hyperlink" Target="file:///C:\Users\q12059\Documents\3GPP%20RAN3\RAN3%20Meetings\RAN3_129%20(Aug%202025,%20Bangalore)\Chair\Agenda\Inbox\R3-255857.zip" TargetMode="External"/><Relationship Id="rId59" Type="http://schemas.openxmlformats.org/officeDocument/2006/relationships/hyperlink" Target="file:///C:\Users\q12059\Documents\3GPP%20RAN3\RAN3%20Meetings\RAN3_129%20(Aug%202025,%20Bangalore)\Docs\R3-255584.zip" TargetMode="External"/><Relationship Id="rId124" Type="http://schemas.openxmlformats.org/officeDocument/2006/relationships/hyperlink" Target="file:///C:\Users\q12059\Documents\3GPP%20RAN3\RAN3%20Meetings\RAN3_129%20(Aug%202025,%20Bangalore)\Chair\Agenda\Inbox\R3-255768.zip" TargetMode="External"/><Relationship Id="rId569" Type="http://schemas.openxmlformats.org/officeDocument/2006/relationships/hyperlink" Target="https://www.3gpp.org/ftp/tsg_ran/TSG_RAN/TSGR_107/Docs" TargetMode="External"/><Relationship Id="rId776" Type="http://schemas.openxmlformats.org/officeDocument/2006/relationships/hyperlink" Target="file:///C:\Users\q12059\Documents\3GPP%20RAN3\RAN3%20Meetings\RAN3_129%20(Aug%202025,%20Bangalore)\Chair\Agenda\Inbox\R3-255845.zip" TargetMode="External"/><Relationship Id="rId331" Type="http://schemas.openxmlformats.org/officeDocument/2006/relationships/hyperlink" Target="file:///C:\Users\q12059\Documents\3GPP%20RAN3\RAN3%20Meetings\RAN3_129%20(Aug%202025,%20Bangalore)\Docs\R3-255589.zip" TargetMode="External"/><Relationship Id="rId429" Type="http://schemas.openxmlformats.org/officeDocument/2006/relationships/hyperlink" Target="file:///C:\Users\q12059\Documents\3GPP%20RAN3\RAN3%20Meetings\RAN3_129%20(Aug%202025,%20Bangalore)\Docs\R3-255599.zip" TargetMode="External"/><Relationship Id="rId636" Type="http://schemas.openxmlformats.org/officeDocument/2006/relationships/hyperlink" Target="file:///C:\Users\q12059\Documents\3GPP%20RAN3\RAN3%20Meetings\RAN3_129%20(Aug%202025,%20Bangalore)\Docs\R3-255332.zip" TargetMode="External"/><Relationship Id="rId843" Type="http://schemas.openxmlformats.org/officeDocument/2006/relationships/hyperlink" Target="file:///C:\Users\q12059\Documents\3GPP%20RAN3\RAN3%20Meetings\RAN3_129%20(Aug%202025,%20Bangalore)\Docs\R3-255296.zip" TargetMode="External"/><Relationship Id="rId275" Type="http://schemas.openxmlformats.org/officeDocument/2006/relationships/hyperlink" Target="file:///C:\Users\q12059\Documents\3GPP%20RAN3\RAN3%20Meetings\RAN3_129%20(Aug%202025,%20Bangalore)\Docs\R3-255462.zip" TargetMode="External"/><Relationship Id="rId482" Type="http://schemas.openxmlformats.org/officeDocument/2006/relationships/hyperlink" Target="file:\D:\3GPP%20WG%20tdoc\TSGR3_129\Docs\R3-255403.zip" TargetMode="External"/><Relationship Id="rId703" Type="http://schemas.openxmlformats.org/officeDocument/2006/relationships/hyperlink" Target="file:///C:\Users\q12059\Documents\3GPP%20RAN3\RAN3%20Meetings\RAN3_129%20(Aug%202025,%20Bangalore)\Docs\R3-255084.zip" TargetMode="External"/><Relationship Id="rId910" Type="http://schemas.openxmlformats.org/officeDocument/2006/relationships/hyperlink" Target="file:///C:\Users\q12059\Documents\3GPP%20RAN3\RAN3%20Meetings\RAN3_129%20(Aug%202025,%20Bangalore)\Docs\R3-255739.zip" TargetMode="External"/><Relationship Id="rId135" Type="http://schemas.openxmlformats.org/officeDocument/2006/relationships/hyperlink" Target="file:///C:\Users\q12059\Documents\3GPP%20RAN3\RAN3%20Meetings\RAN3_129%20(Aug%202025,%20Bangalore)\Chair\Agenda\Inbox\R3-255876.zip" TargetMode="External"/><Relationship Id="rId342" Type="http://schemas.openxmlformats.org/officeDocument/2006/relationships/hyperlink" Target="file:///C:\Users\q12059\Documents\3GPP%20RAN3\RAN3%20Meetings\RAN3_129%20(Aug%202025,%20Bangalore)\Docs\R3-255173.zip" TargetMode="External"/><Relationship Id="rId787" Type="http://schemas.openxmlformats.org/officeDocument/2006/relationships/hyperlink" Target="Inbox\R3-255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143</TotalTime>
  <Pages>84</Pages>
  <Words>47789</Words>
  <Characters>272400</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319550</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49</cp:revision>
  <dcterms:created xsi:type="dcterms:W3CDTF">2025-08-28T13:30:00Z</dcterms:created>
  <dcterms:modified xsi:type="dcterms:W3CDTF">2025-08-29T04:59:00Z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